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8A31" w14:textId="77777777" w:rsidR="00C8764A" w:rsidRDefault="00C8764A">
      <w:pPr>
        <w:spacing w:line="200" w:lineRule="exact"/>
      </w:pPr>
    </w:p>
    <w:p w14:paraId="380242EE" w14:textId="77777777" w:rsidR="00C8764A" w:rsidRDefault="00C8764A">
      <w:pPr>
        <w:spacing w:before="14" w:line="220" w:lineRule="exact"/>
        <w:rPr>
          <w:sz w:val="22"/>
          <w:szCs w:val="22"/>
        </w:rPr>
      </w:pPr>
    </w:p>
    <w:p w14:paraId="49CE8917" w14:textId="77777777" w:rsidR="00C8764A" w:rsidRDefault="00000000">
      <w:pPr>
        <w:spacing w:line="360" w:lineRule="exact"/>
        <w:ind w:left="1340"/>
        <w:rPr>
          <w:rFonts w:ascii="Calibri" w:eastAsia="Calibri" w:hAnsi="Calibri" w:cs="Calibri"/>
          <w:sz w:val="32"/>
          <w:szCs w:val="32"/>
        </w:rPr>
      </w:pPr>
      <w:r>
        <w:rPr>
          <w:rFonts w:ascii="Calibri" w:eastAsia="Calibri" w:hAnsi="Calibri" w:cs="Calibri"/>
          <w:b/>
          <w:sz w:val="32"/>
          <w:szCs w:val="32"/>
        </w:rPr>
        <w:t>Framework</w:t>
      </w:r>
      <w:r>
        <w:rPr>
          <w:rFonts w:ascii="Calibri" w:eastAsia="Calibri" w:hAnsi="Calibri" w:cs="Calibri"/>
          <w:b/>
          <w:spacing w:val="-13"/>
          <w:sz w:val="32"/>
          <w:szCs w:val="32"/>
        </w:rPr>
        <w:t xml:space="preserve"> </w:t>
      </w:r>
      <w:r>
        <w:rPr>
          <w:rFonts w:ascii="Calibri" w:eastAsia="Calibri" w:hAnsi="Calibri" w:cs="Calibri"/>
          <w:b/>
          <w:sz w:val="32"/>
          <w:szCs w:val="32"/>
        </w:rPr>
        <w:t>S</w:t>
      </w:r>
      <w:r>
        <w:rPr>
          <w:rFonts w:ascii="Calibri" w:eastAsia="Calibri" w:hAnsi="Calibri" w:cs="Calibri"/>
          <w:b/>
          <w:spacing w:val="1"/>
          <w:sz w:val="32"/>
          <w:szCs w:val="32"/>
        </w:rPr>
        <w:t>c</w:t>
      </w:r>
      <w:r>
        <w:rPr>
          <w:rFonts w:ascii="Calibri" w:eastAsia="Calibri" w:hAnsi="Calibri" w:cs="Calibri"/>
          <w:b/>
          <w:spacing w:val="-1"/>
          <w:sz w:val="32"/>
          <w:szCs w:val="32"/>
        </w:rPr>
        <w:t>h</w:t>
      </w:r>
      <w:r>
        <w:rPr>
          <w:rFonts w:ascii="Calibri" w:eastAsia="Calibri" w:hAnsi="Calibri" w:cs="Calibri"/>
          <w:b/>
          <w:spacing w:val="2"/>
          <w:sz w:val="32"/>
          <w:szCs w:val="32"/>
        </w:rPr>
        <w:t>e</w:t>
      </w:r>
      <w:r>
        <w:rPr>
          <w:rFonts w:ascii="Calibri" w:eastAsia="Calibri" w:hAnsi="Calibri" w:cs="Calibri"/>
          <w:b/>
          <w:spacing w:val="1"/>
          <w:sz w:val="32"/>
          <w:szCs w:val="32"/>
        </w:rPr>
        <w:t>d</w:t>
      </w:r>
      <w:r>
        <w:rPr>
          <w:rFonts w:ascii="Calibri" w:eastAsia="Calibri" w:hAnsi="Calibri" w:cs="Calibri"/>
          <w:b/>
          <w:spacing w:val="-1"/>
          <w:sz w:val="32"/>
          <w:szCs w:val="32"/>
        </w:rPr>
        <w:t>u</w:t>
      </w:r>
      <w:r>
        <w:rPr>
          <w:rFonts w:ascii="Calibri" w:eastAsia="Calibri" w:hAnsi="Calibri" w:cs="Calibri"/>
          <w:b/>
          <w:sz w:val="32"/>
          <w:szCs w:val="32"/>
        </w:rPr>
        <w:t>le</w:t>
      </w:r>
      <w:r>
        <w:rPr>
          <w:rFonts w:ascii="Calibri" w:eastAsia="Calibri" w:hAnsi="Calibri" w:cs="Calibri"/>
          <w:b/>
          <w:spacing w:val="-12"/>
          <w:sz w:val="32"/>
          <w:szCs w:val="32"/>
        </w:rPr>
        <w:t xml:space="preserve"> </w:t>
      </w:r>
      <w:r>
        <w:rPr>
          <w:rFonts w:ascii="Calibri" w:eastAsia="Calibri" w:hAnsi="Calibri" w:cs="Calibri"/>
          <w:b/>
          <w:sz w:val="32"/>
          <w:szCs w:val="32"/>
        </w:rPr>
        <w:t>6</w:t>
      </w:r>
      <w:r>
        <w:rPr>
          <w:rFonts w:ascii="Calibri" w:eastAsia="Calibri" w:hAnsi="Calibri" w:cs="Calibri"/>
          <w:b/>
          <w:spacing w:val="-1"/>
          <w:sz w:val="32"/>
          <w:szCs w:val="32"/>
        </w:rPr>
        <w:t xml:space="preserve"> (</w:t>
      </w:r>
      <w:r>
        <w:rPr>
          <w:rFonts w:ascii="Calibri" w:eastAsia="Calibri" w:hAnsi="Calibri" w:cs="Calibri"/>
          <w:b/>
          <w:sz w:val="32"/>
          <w:szCs w:val="32"/>
        </w:rPr>
        <w:t>O</w:t>
      </w:r>
      <w:r>
        <w:rPr>
          <w:rFonts w:ascii="Calibri" w:eastAsia="Calibri" w:hAnsi="Calibri" w:cs="Calibri"/>
          <w:b/>
          <w:spacing w:val="2"/>
          <w:sz w:val="32"/>
          <w:szCs w:val="32"/>
        </w:rPr>
        <w:t>r</w:t>
      </w:r>
      <w:r>
        <w:rPr>
          <w:rFonts w:ascii="Calibri" w:eastAsia="Calibri" w:hAnsi="Calibri" w:cs="Calibri"/>
          <w:b/>
          <w:spacing w:val="-1"/>
          <w:sz w:val="32"/>
          <w:szCs w:val="32"/>
        </w:rPr>
        <w:t>d</w:t>
      </w:r>
      <w:r>
        <w:rPr>
          <w:rFonts w:ascii="Calibri" w:eastAsia="Calibri" w:hAnsi="Calibri" w:cs="Calibri"/>
          <w:b/>
          <w:spacing w:val="2"/>
          <w:sz w:val="32"/>
          <w:szCs w:val="32"/>
        </w:rPr>
        <w:t>e</w:t>
      </w:r>
      <w:r>
        <w:rPr>
          <w:rFonts w:ascii="Calibri" w:eastAsia="Calibri" w:hAnsi="Calibri" w:cs="Calibri"/>
          <w:b/>
          <w:sz w:val="32"/>
          <w:szCs w:val="32"/>
        </w:rPr>
        <w:t>r</w:t>
      </w:r>
      <w:r>
        <w:rPr>
          <w:rFonts w:ascii="Calibri" w:eastAsia="Calibri" w:hAnsi="Calibri" w:cs="Calibri"/>
          <w:b/>
          <w:spacing w:val="-9"/>
          <w:sz w:val="32"/>
          <w:szCs w:val="32"/>
        </w:rPr>
        <w:t xml:space="preserve"> </w:t>
      </w:r>
      <w:r>
        <w:rPr>
          <w:rFonts w:ascii="Calibri" w:eastAsia="Calibri" w:hAnsi="Calibri" w:cs="Calibri"/>
          <w:b/>
          <w:sz w:val="32"/>
          <w:szCs w:val="32"/>
        </w:rPr>
        <w:t>Form</w:t>
      </w:r>
      <w:r>
        <w:rPr>
          <w:rFonts w:ascii="Calibri" w:eastAsia="Calibri" w:hAnsi="Calibri" w:cs="Calibri"/>
          <w:b/>
          <w:spacing w:val="-4"/>
          <w:sz w:val="32"/>
          <w:szCs w:val="32"/>
        </w:rPr>
        <w:t xml:space="preserve"> </w:t>
      </w:r>
      <w:r>
        <w:rPr>
          <w:rFonts w:ascii="Calibri" w:eastAsia="Calibri" w:hAnsi="Calibri" w:cs="Calibri"/>
          <w:b/>
          <w:sz w:val="32"/>
          <w:szCs w:val="32"/>
        </w:rPr>
        <w:t>Template</w:t>
      </w:r>
      <w:r>
        <w:rPr>
          <w:rFonts w:ascii="Calibri" w:eastAsia="Calibri" w:hAnsi="Calibri" w:cs="Calibri"/>
          <w:b/>
          <w:spacing w:val="-13"/>
          <w:sz w:val="32"/>
          <w:szCs w:val="32"/>
        </w:rPr>
        <w:t xml:space="preserve"> </w:t>
      </w:r>
      <w:r>
        <w:rPr>
          <w:rFonts w:ascii="Calibri" w:eastAsia="Calibri" w:hAnsi="Calibri" w:cs="Calibri"/>
          <w:b/>
          <w:spacing w:val="3"/>
          <w:sz w:val="32"/>
          <w:szCs w:val="32"/>
        </w:rPr>
        <w:t>a</w:t>
      </w:r>
      <w:r>
        <w:rPr>
          <w:rFonts w:ascii="Calibri" w:eastAsia="Calibri" w:hAnsi="Calibri" w:cs="Calibri"/>
          <w:b/>
          <w:spacing w:val="-1"/>
          <w:sz w:val="32"/>
          <w:szCs w:val="32"/>
        </w:rPr>
        <w:t>n</w:t>
      </w:r>
      <w:r>
        <w:rPr>
          <w:rFonts w:ascii="Calibri" w:eastAsia="Calibri" w:hAnsi="Calibri" w:cs="Calibri"/>
          <w:b/>
          <w:sz w:val="32"/>
          <w:szCs w:val="32"/>
        </w:rPr>
        <w:t>d</w:t>
      </w:r>
      <w:r>
        <w:rPr>
          <w:rFonts w:ascii="Calibri" w:eastAsia="Calibri" w:hAnsi="Calibri" w:cs="Calibri"/>
          <w:b/>
          <w:spacing w:val="-4"/>
          <w:sz w:val="32"/>
          <w:szCs w:val="32"/>
        </w:rPr>
        <w:t xml:space="preserve"> </w:t>
      </w:r>
      <w:r>
        <w:rPr>
          <w:rFonts w:ascii="Calibri" w:eastAsia="Calibri" w:hAnsi="Calibri" w:cs="Calibri"/>
          <w:b/>
          <w:sz w:val="32"/>
          <w:szCs w:val="32"/>
        </w:rPr>
        <w:t>Cal</w:t>
      </w:r>
      <w:r>
        <w:rPr>
          <w:rFonts w:ascii="Calibri" w:eastAsia="Calibri" w:hAnsi="Calibri" w:cs="Calibri"/>
          <w:b/>
          <w:spacing w:val="7"/>
          <w:sz w:val="32"/>
          <w:szCs w:val="32"/>
        </w:rPr>
        <w:t>l</w:t>
      </w:r>
      <w:r>
        <w:rPr>
          <w:rFonts w:ascii="Calibri" w:eastAsia="Calibri" w:hAnsi="Calibri" w:cs="Calibri"/>
          <w:b/>
          <w:spacing w:val="1"/>
          <w:sz w:val="32"/>
          <w:szCs w:val="32"/>
        </w:rPr>
        <w:t>-</w:t>
      </w:r>
      <w:r>
        <w:rPr>
          <w:rFonts w:ascii="Calibri" w:eastAsia="Calibri" w:hAnsi="Calibri" w:cs="Calibri"/>
          <w:b/>
          <w:sz w:val="32"/>
          <w:szCs w:val="32"/>
        </w:rPr>
        <w:t>Off</w:t>
      </w:r>
      <w:r>
        <w:rPr>
          <w:rFonts w:ascii="Calibri" w:eastAsia="Calibri" w:hAnsi="Calibri" w:cs="Calibri"/>
          <w:b/>
          <w:spacing w:val="-10"/>
          <w:sz w:val="32"/>
          <w:szCs w:val="32"/>
        </w:rPr>
        <w:t xml:space="preserve"> </w:t>
      </w:r>
      <w:r>
        <w:rPr>
          <w:rFonts w:ascii="Calibri" w:eastAsia="Calibri" w:hAnsi="Calibri" w:cs="Calibri"/>
          <w:b/>
          <w:sz w:val="32"/>
          <w:szCs w:val="32"/>
        </w:rPr>
        <w:t>S</w:t>
      </w:r>
      <w:r>
        <w:rPr>
          <w:rFonts w:ascii="Calibri" w:eastAsia="Calibri" w:hAnsi="Calibri" w:cs="Calibri"/>
          <w:b/>
          <w:spacing w:val="1"/>
          <w:sz w:val="32"/>
          <w:szCs w:val="32"/>
        </w:rPr>
        <w:t>c</w:t>
      </w:r>
      <w:r>
        <w:rPr>
          <w:rFonts w:ascii="Calibri" w:eastAsia="Calibri" w:hAnsi="Calibri" w:cs="Calibri"/>
          <w:b/>
          <w:spacing w:val="-1"/>
          <w:sz w:val="32"/>
          <w:szCs w:val="32"/>
        </w:rPr>
        <w:t>h</w:t>
      </w:r>
      <w:r>
        <w:rPr>
          <w:rFonts w:ascii="Calibri" w:eastAsia="Calibri" w:hAnsi="Calibri" w:cs="Calibri"/>
          <w:b/>
          <w:spacing w:val="2"/>
          <w:sz w:val="32"/>
          <w:szCs w:val="32"/>
        </w:rPr>
        <w:t>e</w:t>
      </w:r>
      <w:r>
        <w:rPr>
          <w:rFonts w:ascii="Calibri" w:eastAsia="Calibri" w:hAnsi="Calibri" w:cs="Calibri"/>
          <w:b/>
          <w:spacing w:val="-1"/>
          <w:sz w:val="32"/>
          <w:szCs w:val="32"/>
        </w:rPr>
        <w:t>du</w:t>
      </w:r>
      <w:r>
        <w:rPr>
          <w:rFonts w:ascii="Calibri" w:eastAsia="Calibri" w:hAnsi="Calibri" w:cs="Calibri"/>
          <w:b/>
          <w:sz w:val="32"/>
          <w:szCs w:val="32"/>
        </w:rPr>
        <w:t>le</w:t>
      </w:r>
      <w:r>
        <w:rPr>
          <w:rFonts w:ascii="Calibri" w:eastAsia="Calibri" w:hAnsi="Calibri" w:cs="Calibri"/>
          <w:b/>
          <w:spacing w:val="3"/>
          <w:sz w:val="32"/>
          <w:szCs w:val="32"/>
        </w:rPr>
        <w:t>s</w:t>
      </w:r>
      <w:r>
        <w:rPr>
          <w:rFonts w:ascii="Calibri" w:eastAsia="Calibri" w:hAnsi="Calibri" w:cs="Calibri"/>
          <w:b/>
          <w:sz w:val="32"/>
          <w:szCs w:val="32"/>
        </w:rPr>
        <w:t>)</w:t>
      </w:r>
    </w:p>
    <w:p w14:paraId="136E0F06" w14:textId="77777777" w:rsidR="00C8764A" w:rsidRDefault="00C8764A">
      <w:pPr>
        <w:spacing w:before="2" w:line="180" w:lineRule="exact"/>
        <w:rPr>
          <w:sz w:val="19"/>
          <w:szCs w:val="19"/>
        </w:rPr>
      </w:pPr>
    </w:p>
    <w:p w14:paraId="00432097" w14:textId="77777777" w:rsidR="00C8764A" w:rsidRDefault="00C8764A">
      <w:pPr>
        <w:spacing w:line="200" w:lineRule="exact"/>
      </w:pPr>
    </w:p>
    <w:p w14:paraId="2A45F84E" w14:textId="77777777" w:rsidR="00C8764A" w:rsidRDefault="00000000">
      <w:pPr>
        <w:ind w:left="1340"/>
        <w:rPr>
          <w:rFonts w:ascii="Calibri" w:eastAsia="Calibri" w:hAnsi="Calibri" w:cs="Calibri"/>
          <w:sz w:val="32"/>
          <w:szCs w:val="32"/>
        </w:rPr>
      </w:pPr>
      <w:r>
        <w:rPr>
          <w:rFonts w:ascii="Calibri" w:eastAsia="Calibri" w:hAnsi="Calibri" w:cs="Calibri"/>
          <w:b/>
          <w:sz w:val="32"/>
          <w:szCs w:val="32"/>
        </w:rPr>
        <w:t>Or</w:t>
      </w:r>
      <w:r>
        <w:rPr>
          <w:rFonts w:ascii="Calibri" w:eastAsia="Calibri" w:hAnsi="Calibri" w:cs="Calibri"/>
          <w:b/>
          <w:spacing w:val="-1"/>
          <w:sz w:val="32"/>
          <w:szCs w:val="32"/>
        </w:rPr>
        <w:t>d</w:t>
      </w:r>
      <w:r>
        <w:rPr>
          <w:rFonts w:ascii="Calibri" w:eastAsia="Calibri" w:hAnsi="Calibri" w:cs="Calibri"/>
          <w:b/>
          <w:spacing w:val="2"/>
          <w:sz w:val="32"/>
          <w:szCs w:val="32"/>
        </w:rPr>
        <w:t>e</w:t>
      </w:r>
      <w:r>
        <w:rPr>
          <w:rFonts w:ascii="Calibri" w:eastAsia="Calibri" w:hAnsi="Calibri" w:cs="Calibri"/>
          <w:b/>
          <w:sz w:val="32"/>
          <w:szCs w:val="32"/>
        </w:rPr>
        <w:t>r</w:t>
      </w:r>
      <w:r>
        <w:rPr>
          <w:rFonts w:ascii="Calibri" w:eastAsia="Calibri" w:hAnsi="Calibri" w:cs="Calibri"/>
          <w:b/>
          <w:spacing w:val="-8"/>
          <w:sz w:val="32"/>
          <w:szCs w:val="32"/>
        </w:rPr>
        <w:t xml:space="preserve"> </w:t>
      </w:r>
      <w:r>
        <w:rPr>
          <w:rFonts w:ascii="Calibri" w:eastAsia="Calibri" w:hAnsi="Calibri" w:cs="Calibri"/>
          <w:b/>
          <w:sz w:val="32"/>
          <w:szCs w:val="32"/>
        </w:rPr>
        <w:t>Fo</w:t>
      </w:r>
      <w:r>
        <w:rPr>
          <w:rFonts w:ascii="Calibri" w:eastAsia="Calibri" w:hAnsi="Calibri" w:cs="Calibri"/>
          <w:b/>
          <w:spacing w:val="2"/>
          <w:sz w:val="32"/>
          <w:szCs w:val="32"/>
        </w:rPr>
        <w:t>r</w:t>
      </w:r>
      <w:r>
        <w:rPr>
          <w:rFonts w:ascii="Calibri" w:eastAsia="Calibri" w:hAnsi="Calibri" w:cs="Calibri"/>
          <w:b/>
          <w:sz w:val="32"/>
          <w:szCs w:val="32"/>
        </w:rPr>
        <w:t>m</w:t>
      </w:r>
    </w:p>
    <w:p w14:paraId="59538BB2" w14:textId="77777777" w:rsidR="00C8764A" w:rsidRDefault="00C8764A">
      <w:pPr>
        <w:spacing w:line="200" w:lineRule="exact"/>
      </w:pPr>
    </w:p>
    <w:p w14:paraId="75231F33" w14:textId="77777777" w:rsidR="00C8764A" w:rsidRDefault="00C8764A">
      <w:pPr>
        <w:spacing w:line="200" w:lineRule="exact"/>
      </w:pPr>
    </w:p>
    <w:p w14:paraId="5F70EB2D" w14:textId="77777777" w:rsidR="00C8764A" w:rsidRDefault="00C8764A">
      <w:pPr>
        <w:spacing w:line="240" w:lineRule="exact"/>
        <w:rPr>
          <w:sz w:val="24"/>
          <w:szCs w:val="24"/>
        </w:rPr>
      </w:pPr>
    </w:p>
    <w:tbl>
      <w:tblPr>
        <w:tblW w:w="0" w:type="auto"/>
        <w:tblInd w:w="1327" w:type="dxa"/>
        <w:tblLayout w:type="fixed"/>
        <w:tblCellMar>
          <w:left w:w="0" w:type="dxa"/>
          <w:right w:w="0" w:type="dxa"/>
        </w:tblCellMar>
        <w:tblLook w:val="01E0" w:firstRow="1" w:lastRow="1" w:firstColumn="1" w:lastColumn="1" w:noHBand="0" w:noVBand="0"/>
      </w:tblPr>
      <w:tblGrid>
        <w:gridCol w:w="3333"/>
        <w:gridCol w:w="5701"/>
      </w:tblGrid>
      <w:tr w:rsidR="00C8764A" w14:paraId="3189AD79" w14:textId="77777777">
        <w:trPr>
          <w:trHeight w:hRule="exact" w:val="413"/>
        </w:trPr>
        <w:tc>
          <w:tcPr>
            <w:tcW w:w="3333" w:type="dxa"/>
            <w:tcBorders>
              <w:top w:val="nil"/>
              <w:left w:val="nil"/>
              <w:bottom w:val="nil"/>
              <w:right w:val="nil"/>
            </w:tcBorders>
          </w:tcPr>
          <w:p w14:paraId="09FAFCBC" w14:textId="77777777" w:rsidR="00C8764A" w:rsidRDefault="00000000">
            <w:pPr>
              <w:spacing w:line="240" w:lineRule="exact"/>
              <w:ind w:left="120"/>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position w:val="1"/>
                <w:sz w:val="24"/>
                <w:szCs w:val="24"/>
              </w:rPr>
              <w:t>ALL</w:t>
            </w:r>
            <w:r>
              <w:rPr>
                <w:rFonts w:ascii="Calibri" w:eastAsia="Calibri" w:hAnsi="Calibri" w:cs="Calibri"/>
                <w:spacing w:val="1"/>
                <w:position w:val="1"/>
                <w:sz w:val="24"/>
                <w:szCs w:val="24"/>
              </w:rPr>
              <w:t>-</w:t>
            </w:r>
            <w:r>
              <w:rPr>
                <w:rFonts w:ascii="Calibri" w:eastAsia="Calibri" w:hAnsi="Calibri" w:cs="Calibri"/>
                <w:position w:val="1"/>
                <w:sz w:val="24"/>
                <w:szCs w:val="24"/>
              </w:rPr>
              <w:t>OFF REFERE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p>
        </w:tc>
        <w:tc>
          <w:tcPr>
            <w:tcW w:w="5701" w:type="dxa"/>
            <w:tcBorders>
              <w:top w:val="nil"/>
              <w:left w:val="nil"/>
              <w:bottom w:val="nil"/>
              <w:right w:val="nil"/>
            </w:tcBorders>
          </w:tcPr>
          <w:p w14:paraId="7CBE7489" w14:textId="7E703071" w:rsidR="00C8764A" w:rsidRDefault="00000000">
            <w:pPr>
              <w:spacing w:line="240" w:lineRule="exact"/>
              <w:ind w:left="757"/>
              <w:rPr>
                <w:rFonts w:ascii="Calibri" w:eastAsia="Calibri" w:hAnsi="Calibri" w:cs="Calibri"/>
                <w:sz w:val="24"/>
                <w:szCs w:val="24"/>
              </w:rPr>
            </w:pPr>
            <w:r>
              <w:rPr>
                <w:rFonts w:ascii="Calibri" w:eastAsia="Calibri" w:hAnsi="Calibri" w:cs="Calibri"/>
                <w:spacing w:val="1"/>
                <w:position w:val="1"/>
                <w:sz w:val="24"/>
                <w:szCs w:val="24"/>
              </w:rPr>
              <w:t>DD</w:t>
            </w:r>
            <w:r>
              <w:rPr>
                <w:rFonts w:ascii="Calibri" w:eastAsia="Calibri" w:hAnsi="Calibri" w:cs="Calibri"/>
                <w:position w:val="1"/>
                <w:sz w:val="24"/>
                <w:szCs w:val="24"/>
              </w:rPr>
              <w:t>a</w:t>
            </w:r>
            <w:r>
              <w:rPr>
                <w:rFonts w:ascii="Calibri" w:eastAsia="Calibri" w:hAnsi="Calibri" w:cs="Calibri"/>
                <w:spacing w:val="-2"/>
                <w:position w:val="1"/>
                <w:sz w:val="24"/>
                <w:szCs w:val="24"/>
              </w:rPr>
              <w:t>T</w:t>
            </w:r>
            <w:r>
              <w:rPr>
                <w:rFonts w:ascii="Calibri" w:eastAsia="Calibri" w:hAnsi="Calibri" w:cs="Calibri"/>
                <w:position w:val="1"/>
                <w:sz w:val="24"/>
                <w:szCs w:val="24"/>
              </w:rPr>
              <w:t>2</w:t>
            </w:r>
            <w:r>
              <w:rPr>
                <w:rFonts w:ascii="Calibri" w:eastAsia="Calibri" w:hAnsi="Calibri" w:cs="Calibri"/>
                <w:spacing w:val="1"/>
                <w:position w:val="1"/>
                <w:sz w:val="24"/>
                <w:szCs w:val="24"/>
              </w:rPr>
              <w:t>4</w:t>
            </w:r>
            <w:r w:rsidR="007A3FCF">
              <w:rPr>
                <w:rFonts w:ascii="Calibri" w:eastAsia="Calibri" w:hAnsi="Calibri" w:cs="Calibri"/>
                <w:spacing w:val="-2"/>
                <w:position w:val="1"/>
                <w:sz w:val="24"/>
                <w:szCs w:val="24"/>
              </w:rPr>
              <w:t>213</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sidR="007A3FCF">
              <w:rPr>
                <w:rFonts w:ascii="Calibri" w:eastAsia="Calibri" w:hAnsi="Calibri" w:cs="Calibri"/>
                <w:position w:val="1"/>
                <w:sz w:val="24"/>
                <w:szCs w:val="24"/>
              </w:rPr>
              <w:t>Salesforce Developer x2</w:t>
            </w:r>
          </w:p>
        </w:tc>
      </w:tr>
      <w:tr w:rsidR="00C8764A" w14:paraId="1EF71806" w14:textId="77777777">
        <w:trPr>
          <w:trHeight w:hRule="exact" w:val="586"/>
        </w:trPr>
        <w:tc>
          <w:tcPr>
            <w:tcW w:w="3333" w:type="dxa"/>
            <w:tcBorders>
              <w:top w:val="nil"/>
              <w:left w:val="nil"/>
              <w:bottom w:val="nil"/>
              <w:right w:val="nil"/>
            </w:tcBorders>
          </w:tcPr>
          <w:p w14:paraId="09D0BE9F" w14:textId="77777777" w:rsidR="00C8764A" w:rsidRDefault="00C8764A">
            <w:pPr>
              <w:spacing w:before="10" w:line="100" w:lineRule="exact"/>
              <w:rPr>
                <w:sz w:val="11"/>
                <w:szCs w:val="11"/>
              </w:rPr>
            </w:pPr>
          </w:p>
          <w:p w14:paraId="282D8E10" w14:textId="77777777" w:rsidR="00C8764A" w:rsidRDefault="00000000">
            <w:pPr>
              <w:ind w:left="120"/>
              <w:rPr>
                <w:rFonts w:ascii="Calibri" w:eastAsia="Calibri" w:hAnsi="Calibri" w:cs="Calibri"/>
                <w:sz w:val="24"/>
                <w:szCs w:val="24"/>
              </w:rPr>
            </w:pP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UYER:</w:t>
            </w:r>
          </w:p>
        </w:tc>
        <w:tc>
          <w:tcPr>
            <w:tcW w:w="5701" w:type="dxa"/>
            <w:tcBorders>
              <w:top w:val="nil"/>
              <w:left w:val="nil"/>
              <w:bottom w:val="nil"/>
              <w:right w:val="nil"/>
            </w:tcBorders>
          </w:tcPr>
          <w:p w14:paraId="76AFCD68" w14:textId="77777777" w:rsidR="00C8764A" w:rsidRDefault="00C8764A">
            <w:pPr>
              <w:spacing w:before="10" w:line="100" w:lineRule="exact"/>
              <w:rPr>
                <w:sz w:val="11"/>
                <w:szCs w:val="11"/>
              </w:rPr>
            </w:pPr>
          </w:p>
          <w:p w14:paraId="51680791" w14:textId="77777777" w:rsidR="00C8764A" w:rsidRDefault="00000000">
            <w:pPr>
              <w:ind w:left="757"/>
              <w:rPr>
                <w:rFonts w:ascii="Calibri" w:eastAsia="Calibri" w:hAnsi="Calibri" w:cs="Calibri"/>
                <w:sz w:val="24"/>
                <w:szCs w:val="24"/>
              </w:rPr>
            </w:pPr>
            <w:r>
              <w:rPr>
                <w:rFonts w:ascii="Calibri" w:eastAsia="Calibri" w:hAnsi="Calibri" w:cs="Calibri"/>
                <w:sz w:val="24"/>
                <w:szCs w:val="24"/>
              </w:rPr>
              <w:t>UK Rese</w:t>
            </w:r>
            <w:r>
              <w:rPr>
                <w:rFonts w:ascii="Calibri" w:eastAsia="Calibri" w:hAnsi="Calibri" w:cs="Calibri"/>
                <w:spacing w:val="1"/>
                <w:sz w:val="24"/>
                <w:szCs w:val="24"/>
              </w:rPr>
              <w:t>a</w:t>
            </w:r>
            <w:r>
              <w:rPr>
                <w:rFonts w:ascii="Calibri" w:eastAsia="Calibri" w:hAnsi="Calibri" w:cs="Calibri"/>
                <w:sz w:val="24"/>
                <w:szCs w:val="24"/>
              </w:rPr>
              <w:t>rch</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n</w:t>
            </w:r>
            <w:r>
              <w:rPr>
                <w:rFonts w:ascii="Calibri" w:eastAsia="Calibri" w:hAnsi="Calibri" w:cs="Calibri"/>
                <w:sz w:val="24"/>
                <w:szCs w:val="24"/>
              </w:rPr>
              <w:t>ovat</w:t>
            </w:r>
            <w:r>
              <w:rPr>
                <w:rFonts w:ascii="Calibri" w:eastAsia="Calibri" w:hAnsi="Calibri" w:cs="Calibri"/>
                <w:spacing w:val="-1"/>
                <w:sz w:val="24"/>
                <w:szCs w:val="24"/>
              </w:rPr>
              <w:t>i</w:t>
            </w:r>
            <w:r>
              <w:rPr>
                <w:rFonts w:ascii="Calibri" w:eastAsia="Calibri" w:hAnsi="Calibri" w:cs="Calibri"/>
                <w:sz w:val="24"/>
                <w:szCs w:val="24"/>
              </w:rPr>
              <w:t>o</w:t>
            </w:r>
            <w:r>
              <w:rPr>
                <w:rFonts w:ascii="Calibri" w:eastAsia="Calibri" w:hAnsi="Calibri" w:cs="Calibri"/>
                <w:spacing w:val="4"/>
                <w:sz w:val="24"/>
                <w:szCs w:val="24"/>
              </w:rPr>
              <w:t>n</w:t>
            </w:r>
            <w:r>
              <w:rPr>
                <w:rFonts w:ascii="Calibri" w:eastAsia="Calibri" w:hAnsi="Calibri" w:cs="Calibri"/>
                <w:sz w:val="24"/>
                <w:szCs w:val="24"/>
              </w:rPr>
              <w:t>- In</w:t>
            </w:r>
            <w:r>
              <w:rPr>
                <w:rFonts w:ascii="Calibri" w:eastAsia="Calibri" w:hAnsi="Calibri" w:cs="Calibri"/>
                <w:spacing w:val="-1"/>
                <w:sz w:val="24"/>
                <w:szCs w:val="24"/>
              </w:rPr>
              <w:t>n</w:t>
            </w:r>
            <w:r>
              <w:rPr>
                <w:rFonts w:ascii="Calibri" w:eastAsia="Calibri" w:hAnsi="Calibri" w:cs="Calibri"/>
                <w:sz w:val="24"/>
                <w:szCs w:val="24"/>
              </w:rPr>
              <w:t>ova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UK</w:t>
            </w:r>
          </w:p>
        </w:tc>
      </w:tr>
      <w:tr w:rsidR="00C8764A" w14:paraId="2B0EEF91" w14:textId="77777777">
        <w:trPr>
          <w:trHeight w:hRule="exact" w:val="732"/>
        </w:trPr>
        <w:tc>
          <w:tcPr>
            <w:tcW w:w="3333" w:type="dxa"/>
            <w:tcBorders>
              <w:top w:val="nil"/>
              <w:left w:val="nil"/>
              <w:bottom w:val="nil"/>
              <w:right w:val="nil"/>
            </w:tcBorders>
          </w:tcPr>
          <w:p w14:paraId="08616990" w14:textId="77777777" w:rsidR="00C8764A" w:rsidRDefault="00C8764A">
            <w:pPr>
              <w:spacing w:before="10" w:line="100" w:lineRule="exact"/>
              <w:rPr>
                <w:sz w:val="11"/>
                <w:szCs w:val="11"/>
              </w:rPr>
            </w:pPr>
          </w:p>
          <w:p w14:paraId="1C1B6273" w14:textId="77777777" w:rsidR="00C8764A" w:rsidRDefault="00000000">
            <w:pPr>
              <w:ind w:left="120"/>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UYER A</w:t>
            </w:r>
            <w:r>
              <w:rPr>
                <w:rFonts w:ascii="Calibri" w:eastAsia="Calibri" w:hAnsi="Calibri" w:cs="Calibri"/>
                <w:spacing w:val="1"/>
                <w:sz w:val="24"/>
                <w:szCs w:val="24"/>
              </w:rPr>
              <w:t>DD</w:t>
            </w:r>
            <w:r>
              <w:rPr>
                <w:rFonts w:ascii="Calibri" w:eastAsia="Calibri" w:hAnsi="Calibri" w:cs="Calibri"/>
                <w:sz w:val="24"/>
                <w:szCs w:val="24"/>
              </w:rPr>
              <w:t>RESS</w:t>
            </w:r>
          </w:p>
        </w:tc>
        <w:tc>
          <w:tcPr>
            <w:tcW w:w="5701" w:type="dxa"/>
            <w:tcBorders>
              <w:top w:val="nil"/>
              <w:left w:val="nil"/>
              <w:bottom w:val="nil"/>
              <w:right w:val="nil"/>
            </w:tcBorders>
          </w:tcPr>
          <w:p w14:paraId="619CA4E6" w14:textId="77777777" w:rsidR="00C8764A" w:rsidRDefault="00C8764A">
            <w:pPr>
              <w:spacing w:before="10" w:line="100" w:lineRule="exact"/>
              <w:rPr>
                <w:sz w:val="11"/>
                <w:szCs w:val="11"/>
              </w:rPr>
            </w:pPr>
          </w:p>
          <w:p w14:paraId="516F0490" w14:textId="77777777" w:rsidR="00C8764A" w:rsidRDefault="00000000">
            <w:pPr>
              <w:ind w:left="757" w:right="637"/>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laris</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se,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z w:val="24"/>
                <w:szCs w:val="24"/>
              </w:rPr>
              <w:t>Ave</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 Wil</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ire, S</w:t>
            </w:r>
            <w:r>
              <w:rPr>
                <w:rFonts w:ascii="Calibri" w:eastAsia="Calibri" w:hAnsi="Calibri" w:cs="Calibri"/>
                <w:spacing w:val="-1"/>
                <w:sz w:val="24"/>
                <w:szCs w:val="24"/>
              </w:rPr>
              <w:t>N</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F</w:t>
            </w:r>
            <w:r>
              <w:rPr>
                <w:rFonts w:ascii="Calibri" w:eastAsia="Calibri" w:hAnsi="Calibri" w:cs="Calibri"/>
                <w:sz w:val="24"/>
                <w:szCs w:val="24"/>
              </w:rPr>
              <w:t>L</w:t>
            </w:r>
          </w:p>
        </w:tc>
      </w:tr>
      <w:tr w:rsidR="00C8764A" w14:paraId="56A732A8" w14:textId="77777777">
        <w:trPr>
          <w:trHeight w:hRule="exact" w:val="440"/>
        </w:trPr>
        <w:tc>
          <w:tcPr>
            <w:tcW w:w="3333" w:type="dxa"/>
            <w:tcBorders>
              <w:top w:val="nil"/>
              <w:left w:val="nil"/>
              <w:bottom w:val="nil"/>
              <w:right w:val="nil"/>
            </w:tcBorders>
          </w:tcPr>
          <w:p w14:paraId="77094CB0" w14:textId="77777777" w:rsidR="00C8764A" w:rsidRDefault="00000000">
            <w:pPr>
              <w:spacing w:line="260" w:lineRule="exact"/>
              <w:ind w:left="120"/>
              <w:rPr>
                <w:rFonts w:ascii="Calibri" w:eastAsia="Calibri" w:hAnsi="Calibri" w:cs="Calibri"/>
                <w:sz w:val="24"/>
                <w:szCs w:val="24"/>
              </w:rPr>
            </w:pPr>
            <w:r>
              <w:rPr>
                <w:rFonts w:ascii="Calibri" w:eastAsia="Calibri" w:hAnsi="Calibri" w:cs="Calibri"/>
                <w:position w:val="1"/>
                <w:sz w:val="24"/>
                <w:szCs w:val="24"/>
              </w:rPr>
              <w:t>THE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SUP</w:t>
            </w:r>
            <w:r>
              <w:rPr>
                <w:rFonts w:ascii="Calibri" w:eastAsia="Calibri" w:hAnsi="Calibri" w:cs="Calibri"/>
                <w:spacing w:val="1"/>
                <w:position w:val="1"/>
                <w:sz w:val="24"/>
                <w:szCs w:val="24"/>
              </w:rPr>
              <w:t>P</w:t>
            </w:r>
            <w:r>
              <w:rPr>
                <w:rFonts w:ascii="Calibri" w:eastAsia="Calibri" w:hAnsi="Calibri" w:cs="Calibri"/>
                <w:position w:val="1"/>
                <w:sz w:val="24"/>
                <w:szCs w:val="24"/>
              </w:rPr>
              <w:t>LIER:</w:t>
            </w:r>
          </w:p>
        </w:tc>
        <w:tc>
          <w:tcPr>
            <w:tcW w:w="5701" w:type="dxa"/>
            <w:tcBorders>
              <w:top w:val="nil"/>
              <w:left w:val="nil"/>
              <w:bottom w:val="nil"/>
              <w:right w:val="nil"/>
            </w:tcBorders>
          </w:tcPr>
          <w:p w14:paraId="3ACFF2ED" w14:textId="15A994B8" w:rsidR="00C8764A" w:rsidRDefault="002B0589">
            <w:pPr>
              <w:spacing w:line="260" w:lineRule="exact"/>
              <w:ind w:left="757"/>
              <w:rPr>
                <w:rFonts w:ascii="Calibri" w:eastAsia="Calibri" w:hAnsi="Calibri" w:cs="Calibri"/>
                <w:sz w:val="24"/>
                <w:szCs w:val="24"/>
              </w:rPr>
            </w:pPr>
            <w:r>
              <w:rPr>
                <w:rFonts w:ascii="Calibri" w:eastAsia="Calibri" w:hAnsi="Calibri" w:cs="Calibri"/>
                <w:spacing w:val="1"/>
                <w:position w:val="1"/>
                <w:sz w:val="24"/>
                <w:szCs w:val="24"/>
              </w:rPr>
              <w:t xml:space="preserve">Areti Group </w:t>
            </w:r>
            <w:r>
              <w:rPr>
                <w:rFonts w:ascii="Calibri" w:eastAsia="Calibri" w:hAnsi="Calibri" w:cs="Calibri"/>
                <w:position w:val="1"/>
                <w:sz w:val="24"/>
                <w:szCs w:val="24"/>
              </w:rPr>
              <w:t>Limi</w:t>
            </w:r>
            <w:r>
              <w:rPr>
                <w:rFonts w:ascii="Calibri" w:eastAsia="Calibri" w:hAnsi="Calibri" w:cs="Calibri"/>
                <w:spacing w:val="-1"/>
                <w:position w:val="1"/>
                <w:sz w:val="24"/>
                <w:szCs w:val="24"/>
              </w:rPr>
              <w:t>t</w:t>
            </w:r>
            <w:r>
              <w:rPr>
                <w:rFonts w:ascii="Calibri" w:eastAsia="Calibri" w:hAnsi="Calibri" w:cs="Calibri"/>
                <w:position w:val="1"/>
                <w:sz w:val="24"/>
                <w:szCs w:val="24"/>
              </w:rPr>
              <w:t>ed</w:t>
            </w:r>
          </w:p>
        </w:tc>
      </w:tr>
      <w:tr w:rsidR="00C8764A" w14:paraId="72BB94C3" w14:textId="77777777">
        <w:trPr>
          <w:trHeight w:hRule="exact" w:val="748"/>
        </w:trPr>
        <w:tc>
          <w:tcPr>
            <w:tcW w:w="3333" w:type="dxa"/>
            <w:tcBorders>
              <w:top w:val="nil"/>
              <w:left w:val="nil"/>
              <w:bottom w:val="nil"/>
              <w:right w:val="nil"/>
            </w:tcBorders>
          </w:tcPr>
          <w:p w14:paraId="674F3896" w14:textId="77777777" w:rsidR="00C8764A" w:rsidRDefault="00C8764A">
            <w:pPr>
              <w:spacing w:line="120" w:lineRule="exact"/>
              <w:rPr>
                <w:sz w:val="12"/>
                <w:szCs w:val="12"/>
              </w:rPr>
            </w:pPr>
          </w:p>
          <w:p w14:paraId="653ABF5C" w14:textId="77777777" w:rsidR="00C8764A" w:rsidRDefault="00000000">
            <w:pPr>
              <w:ind w:left="120"/>
              <w:rPr>
                <w:rFonts w:ascii="Calibri" w:eastAsia="Calibri" w:hAnsi="Calibri" w:cs="Calibri"/>
                <w:sz w:val="24"/>
                <w:szCs w:val="24"/>
              </w:rPr>
            </w:pPr>
            <w:r>
              <w:rPr>
                <w:rFonts w:ascii="Calibri" w:eastAsia="Calibri" w:hAnsi="Calibri" w:cs="Calibri"/>
                <w:sz w:val="24"/>
                <w:szCs w:val="24"/>
              </w:rPr>
              <w:t>SUP</w:t>
            </w:r>
            <w:r>
              <w:rPr>
                <w:rFonts w:ascii="Calibri" w:eastAsia="Calibri" w:hAnsi="Calibri" w:cs="Calibri"/>
                <w:spacing w:val="1"/>
                <w:sz w:val="24"/>
                <w:szCs w:val="24"/>
              </w:rPr>
              <w:t>P</w:t>
            </w:r>
            <w:r>
              <w:rPr>
                <w:rFonts w:ascii="Calibri" w:eastAsia="Calibri" w:hAnsi="Calibri" w:cs="Calibri"/>
                <w:sz w:val="24"/>
                <w:szCs w:val="24"/>
              </w:rPr>
              <w:t>LIER 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RESS:</w:t>
            </w:r>
          </w:p>
        </w:tc>
        <w:tc>
          <w:tcPr>
            <w:tcW w:w="5701" w:type="dxa"/>
            <w:tcBorders>
              <w:top w:val="nil"/>
              <w:left w:val="nil"/>
              <w:bottom w:val="nil"/>
              <w:right w:val="nil"/>
            </w:tcBorders>
          </w:tcPr>
          <w:p w14:paraId="19CC29B4" w14:textId="77777777" w:rsidR="00C8764A" w:rsidRDefault="00C8764A">
            <w:pPr>
              <w:spacing w:line="120" w:lineRule="exact"/>
              <w:rPr>
                <w:sz w:val="12"/>
                <w:szCs w:val="12"/>
              </w:rPr>
            </w:pPr>
          </w:p>
          <w:p w14:paraId="6C4C5BD9" w14:textId="77777777" w:rsidR="00AB2E8C" w:rsidRPr="00AB2E8C" w:rsidRDefault="00AB2E8C" w:rsidP="00AB2E8C">
            <w:pPr>
              <w:ind w:left="757" w:right="807"/>
              <w:rPr>
                <w:rFonts w:ascii="Calibri" w:eastAsia="Calibri" w:hAnsi="Calibri" w:cs="Calibri"/>
                <w:sz w:val="24"/>
                <w:szCs w:val="24"/>
              </w:rPr>
            </w:pPr>
            <w:r w:rsidRPr="00AB2E8C">
              <w:rPr>
                <w:rFonts w:ascii="Calibri" w:eastAsia="Calibri" w:hAnsi="Calibri" w:cs="Calibri"/>
                <w:sz w:val="24"/>
                <w:szCs w:val="24"/>
              </w:rPr>
              <w:t xml:space="preserve">4th Floor Silverstream House, 45 Fitzroy </w:t>
            </w:r>
          </w:p>
          <w:p w14:paraId="4868ACD7" w14:textId="486C7444" w:rsidR="00C8764A" w:rsidRDefault="00AB2E8C" w:rsidP="00AB2E8C">
            <w:pPr>
              <w:ind w:left="757" w:right="807"/>
              <w:rPr>
                <w:rFonts w:ascii="Calibri" w:eastAsia="Calibri" w:hAnsi="Calibri" w:cs="Calibri"/>
                <w:sz w:val="24"/>
                <w:szCs w:val="24"/>
              </w:rPr>
            </w:pPr>
            <w:r w:rsidRPr="00AB2E8C">
              <w:rPr>
                <w:rFonts w:ascii="Calibri" w:eastAsia="Calibri" w:hAnsi="Calibri" w:cs="Calibri"/>
                <w:sz w:val="24"/>
                <w:szCs w:val="24"/>
              </w:rPr>
              <w:t>Street, Fitzrovia, London, W1T 6EB</w:t>
            </w:r>
          </w:p>
        </w:tc>
      </w:tr>
      <w:tr w:rsidR="00C8764A" w14:paraId="1D5573A7" w14:textId="77777777">
        <w:trPr>
          <w:trHeight w:hRule="exact" w:val="282"/>
        </w:trPr>
        <w:tc>
          <w:tcPr>
            <w:tcW w:w="3333" w:type="dxa"/>
            <w:tcBorders>
              <w:top w:val="nil"/>
              <w:left w:val="nil"/>
              <w:bottom w:val="nil"/>
              <w:right w:val="nil"/>
            </w:tcBorders>
          </w:tcPr>
          <w:p w14:paraId="2146E2D2" w14:textId="77777777" w:rsidR="00C8764A" w:rsidRDefault="00000000">
            <w:pPr>
              <w:spacing w:line="280" w:lineRule="exact"/>
              <w:ind w:left="120"/>
              <w:rPr>
                <w:rFonts w:ascii="Calibri" w:eastAsia="Calibri" w:hAnsi="Calibri" w:cs="Calibri"/>
                <w:sz w:val="24"/>
                <w:szCs w:val="24"/>
              </w:rPr>
            </w:pPr>
            <w:r>
              <w:rPr>
                <w:rFonts w:ascii="Calibri" w:eastAsia="Calibri" w:hAnsi="Calibri" w:cs="Calibri"/>
                <w:sz w:val="24"/>
                <w:szCs w:val="24"/>
              </w:rPr>
              <w:t>REG</w:t>
            </w:r>
            <w:r>
              <w:rPr>
                <w:rFonts w:ascii="Calibri" w:eastAsia="Calibri" w:hAnsi="Calibri" w:cs="Calibri"/>
                <w:spacing w:val="-1"/>
                <w:sz w:val="24"/>
                <w:szCs w:val="24"/>
              </w:rPr>
              <w:t>I</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RATI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U</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R</w:t>
            </w:r>
            <w:r>
              <w:rPr>
                <w:rFonts w:ascii="Calibri" w:eastAsia="Calibri" w:hAnsi="Calibri" w:cs="Calibri"/>
                <w:sz w:val="24"/>
                <w:szCs w:val="24"/>
              </w:rPr>
              <w:t>:</w:t>
            </w:r>
          </w:p>
        </w:tc>
        <w:tc>
          <w:tcPr>
            <w:tcW w:w="5701" w:type="dxa"/>
            <w:tcBorders>
              <w:top w:val="nil"/>
              <w:left w:val="nil"/>
              <w:bottom w:val="nil"/>
              <w:right w:val="nil"/>
            </w:tcBorders>
          </w:tcPr>
          <w:p w14:paraId="37784E02" w14:textId="6EB9285F" w:rsidR="00C8764A" w:rsidRDefault="007A3FCF">
            <w:pPr>
              <w:spacing w:line="280" w:lineRule="exact"/>
              <w:ind w:left="757"/>
              <w:rPr>
                <w:rFonts w:ascii="Calibri" w:eastAsia="Calibri" w:hAnsi="Calibri" w:cs="Calibri"/>
                <w:sz w:val="24"/>
                <w:szCs w:val="24"/>
              </w:rPr>
            </w:pPr>
            <w:r>
              <w:rPr>
                <w:rFonts w:ascii="Calibri" w:eastAsia="Calibri" w:hAnsi="Calibri" w:cs="Calibri"/>
                <w:sz w:val="24"/>
                <w:szCs w:val="24"/>
              </w:rPr>
              <w:t>13858380</w:t>
            </w:r>
          </w:p>
        </w:tc>
      </w:tr>
    </w:tbl>
    <w:p w14:paraId="724287BC" w14:textId="77777777" w:rsidR="00C8764A" w:rsidRDefault="00C8764A">
      <w:pPr>
        <w:spacing w:line="200" w:lineRule="exact"/>
      </w:pPr>
    </w:p>
    <w:p w14:paraId="7D5E2EBB" w14:textId="77777777" w:rsidR="00C8764A" w:rsidRDefault="00C8764A">
      <w:pPr>
        <w:spacing w:line="200" w:lineRule="exact"/>
      </w:pPr>
    </w:p>
    <w:p w14:paraId="2133AA74" w14:textId="77777777" w:rsidR="00C8764A" w:rsidRDefault="00C8764A">
      <w:pPr>
        <w:spacing w:line="200" w:lineRule="exact"/>
      </w:pPr>
    </w:p>
    <w:p w14:paraId="561EFAFB" w14:textId="77777777" w:rsidR="00C8764A" w:rsidRDefault="00C8764A">
      <w:pPr>
        <w:spacing w:before="9" w:line="280" w:lineRule="exact"/>
        <w:rPr>
          <w:sz w:val="28"/>
          <w:szCs w:val="28"/>
        </w:rPr>
      </w:pPr>
    </w:p>
    <w:p w14:paraId="7D8F5D06" w14:textId="77777777" w:rsidR="00C8764A" w:rsidRDefault="00000000">
      <w:pPr>
        <w:spacing w:line="360" w:lineRule="exact"/>
        <w:ind w:left="1340"/>
        <w:rPr>
          <w:rFonts w:ascii="Calibri" w:eastAsia="Calibri" w:hAnsi="Calibri" w:cs="Calibri"/>
          <w:sz w:val="32"/>
          <w:szCs w:val="32"/>
        </w:rPr>
      </w:pPr>
      <w:r>
        <w:rPr>
          <w:rFonts w:ascii="Calibri" w:eastAsia="Calibri" w:hAnsi="Calibri" w:cs="Calibri"/>
          <w:b/>
          <w:spacing w:val="1"/>
          <w:sz w:val="32"/>
          <w:szCs w:val="32"/>
        </w:rPr>
        <w:t>A</w:t>
      </w:r>
      <w:r>
        <w:rPr>
          <w:rFonts w:ascii="Calibri" w:eastAsia="Calibri" w:hAnsi="Calibri" w:cs="Calibri"/>
          <w:b/>
          <w:spacing w:val="-1"/>
          <w:sz w:val="32"/>
          <w:szCs w:val="32"/>
        </w:rPr>
        <w:t>pp</w:t>
      </w:r>
      <w:r>
        <w:rPr>
          <w:rFonts w:ascii="Calibri" w:eastAsia="Calibri" w:hAnsi="Calibri" w:cs="Calibri"/>
          <w:b/>
          <w:sz w:val="32"/>
          <w:szCs w:val="32"/>
        </w:rPr>
        <w:t>l</w:t>
      </w:r>
      <w:r>
        <w:rPr>
          <w:rFonts w:ascii="Calibri" w:eastAsia="Calibri" w:hAnsi="Calibri" w:cs="Calibri"/>
          <w:b/>
          <w:spacing w:val="1"/>
          <w:sz w:val="32"/>
          <w:szCs w:val="32"/>
        </w:rPr>
        <w:t>i</w:t>
      </w:r>
      <w:r>
        <w:rPr>
          <w:rFonts w:ascii="Calibri" w:eastAsia="Calibri" w:hAnsi="Calibri" w:cs="Calibri"/>
          <w:b/>
          <w:sz w:val="32"/>
          <w:szCs w:val="32"/>
        </w:rPr>
        <w:t>cable</w:t>
      </w:r>
      <w:r>
        <w:rPr>
          <w:rFonts w:ascii="Calibri" w:eastAsia="Calibri" w:hAnsi="Calibri" w:cs="Calibri"/>
          <w:b/>
          <w:spacing w:val="-14"/>
          <w:sz w:val="32"/>
          <w:szCs w:val="32"/>
        </w:rPr>
        <w:t xml:space="preserve"> </w:t>
      </w:r>
      <w:r>
        <w:rPr>
          <w:rFonts w:ascii="Calibri" w:eastAsia="Calibri" w:hAnsi="Calibri" w:cs="Calibri"/>
          <w:b/>
          <w:sz w:val="32"/>
          <w:szCs w:val="32"/>
        </w:rPr>
        <w:t>Fr</w:t>
      </w:r>
      <w:r>
        <w:rPr>
          <w:rFonts w:ascii="Calibri" w:eastAsia="Calibri" w:hAnsi="Calibri" w:cs="Calibri"/>
          <w:b/>
          <w:spacing w:val="3"/>
          <w:sz w:val="32"/>
          <w:szCs w:val="32"/>
        </w:rPr>
        <w:t>a</w:t>
      </w:r>
      <w:r>
        <w:rPr>
          <w:rFonts w:ascii="Calibri" w:eastAsia="Calibri" w:hAnsi="Calibri" w:cs="Calibri"/>
          <w:b/>
          <w:sz w:val="32"/>
          <w:szCs w:val="32"/>
        </w:rPr>
        <w:t>m</w:t>
      </w:r>
      <w:r>
        <w:rPr>
          <w:rFonts w:ascii="Calibri" w:eastAsia="Calibri" w:hAnsi="Calibri" w:cs="Calibri"/>
          <w:b/>
          <w:spacing w:val="2"/>
          <w:sz w:val="32"/>
          <w:szCs w:val="32"/>
        </w:rPr>
        <w:t>e</w:t>
      </w:r>
      <w:r>
        <w:rPr>
          <w:rFonts w:ascii="Calibri" w:eastAsia="Calibri" w:hAnsi="Calibri" w:cs="Calibri"/>
          <w:b/>
          <w:sz w:val="32"/>
          <w:szCs w:val="32"/>
        </w:rPr>
        <w:t>work</w:t>
      </w:r>
      <w:r>
        <w:rPr>
          <w:rFonts w:ascii="Calibri" w:eastAsia="Calibri" w:hAnsi="Calibri" w:cs="Calibri"/>
          <w:b/>
          <w:spacing w:val="-15"/>
          <w:sz w:val="32"/>
          <w:szCs w:val="32"/>
        </w:rPr>
        <w:t xml:space="preserve"> </w:t>
      </w:r>
      <w:r>
        <w:rPr>
          <w:rFonts w:ascii="Calibri" w:eastAsia="Calibri" w:hAnsi="Calibri" w:cs="Calibri"/>
          <w:b/>
          <w:sz w:val="32"/>
          <w:szCs w:val="32"/>
        </w:rPr>
        <w:t>Co</w:t>
      </w:r>
      <w:r>
        <w:rPr>
          <w:rFonts w:ascii="Calibri" w:eastAsia="Calibri" w:hAnsi="Calibri" w:cs="Calibri"/>
          <w:b/>
          <w:spacing w:val="2"/>
          <w:sz w:val="32"/>
          <w:szCs w:val="32"/>
        </w:rPr>
        <w:t>n</w:t>
      </w:r>
      <w:r>
        <w:rPr>
          <w:rFonts w:ascii="Calibri" w:eastAsia="Calibri" w:hAnsi="Calibri" w:cs="Calibri"/>
          <w:b/>
          <w:sz w:val="32"/>
          <w:szCs w:val="32"/>
        </w:rPr>
        <w:t>tract</w:t>
      </w:r>
    </w:p>
    <w:p w14:paraId="7FF0BA51" w14:textId="77777777" w:rsidR="00C8764A" w:rsidRDefault="00C8764A">
      <w:pPr>
        <w:spacing w:before="12" w:line="280" w:lineRule="exact"/>
        <w:rPr>
          <w:sz w:val="28"/>
          <w:szCs w:val="28"/>
        </w:rPr>
      </w:pPr>
    </w:p>
    <w:p w14:paraId="5128C177" w14:textId="5EDF8A86" w:rsidR="00C8764A" w:rsidRDefault="00000000">
      <w:pPr>
        <w:ind w:left="1340"/>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pacing w:val="-2"/>
          <w:sz w:val="24"/>
          <w:szCs w:val="24"/>
        </w:rPr>
        <w:t>i</w:t>
      </w:r>
      <w:r>
        <w:rPr>
          <w:rFonts w:ascii="Calibri" w:eastAsia="Calibri" w:hAnsi="Calibri" w:cs="Calibri"/>
          <w:sz w:val="24"/>
          <w:szCs w:val="24"/>
        </w:rPr>
        <w:t xml:space="preserve">on 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5"/>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elive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2"/>
          <w:sz w:val="24"/>
          <w:szCs w:val="24"/>
        </w:rPr>
        <w:t xml:space="preserve"> </w:t>
      </w:r>
      <w:r w:rsidR="007A3FCF">
        <w:rPr>
          <w:rFonts w:ascii="Calibri" w:eastAsia="Calibri" w:hAnsi="Calibri" w:cs="Calibri"/>
          <w:sz w:val="24"/>
          <w:szCs w:val="24"/>
        </w:rPr>
        <w:t>7</w:t>
      </w:r>
      <w:r w:rsidR="007A3FCF" w:rsidRPr="007A3FCF">
        <w:rPr>
          <w:rFonts w:ascii="Calibri" w:eastAsia="Calibri" w:hAnsi="Calibri" w:cs="Calibri"/>
          <w:sz w:val="24"/>
          <w:szCs w:val="24"/>
          <w:vertAlign w:val="superscript"/>
        </w:rPr>
        <w:t>th</w:t>
      </w:r>
      <w:r w:rsidR="007A3FCF">
        <w:rPr>
          <w:rFonts w:ascii="Calibri" w:eastAsia="Calibri" w:hAnsi="Calibri" w:cs="Calibri"/>
          <w:sz w:val="24"/>
          <w:szCs w:val="24"/>
        </w:rPr>
        <w:t xml:space="preserve"> May</w:t>
      </w:r>
      <w:r>
        <w:rPr>
          <w:rFonts w:ascii="Calibri" w:eastAsia="Calibri" w:hAnsi="Calibri" w:cs="Calibri"/>
          <w:spacing w:val="-2"/>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2"/>
          <w:sz w:val="24"/>
          <w:szCs w:val="24"/>
        </w:rPr>
        <w:t>2</w:t>
      </w:r>
      <w:r>
        <w:rPr>
          <w:rFonts w:ascii="Calibri" w:eastAsia="Calibri" w:hAnsi="Calibri" w:cs="Calibri"/>
          <w:sz w:val="24"/>
          <w:szCs w:val="24"/>
        </w:rPr>
        <w:t>4.</w:t>
      </w:r>
    </w:p>
    <w:p w14:paraId="2392DECE" w14:textId="77777777" w:rsidR="00C8764A" w:rsidRDefault="00C8764A">
      <w:pPr>
        <w:spacing w:before="13" w:line="280" w:lineRule="exact"/>
        <w:rPr>
          <w:sz w:val="28"/>
          <w:szCs w:val="28"/>
        </w:rPr>
      </w:pPr>
    </w:p>
    <w:p w14:paraId="547A3FE1" w14:textId="77777777" w:rsidR="00C8764A" w:rsidRDefault="00000000">
      <w:pPr>
        <w:ind w:left="1340"/>
        <w:rPr>
          <w:rFonts w:ascii="Calibri" w:eastAsia="Calibri" w:hAnsi="Calibri" w:cs="Calibri"/>
          <w:sz w:val="24"/>
          <w:szCs w:val="24"/>
        </w:rPr>
      </w:pPr>
      <w:r>
        <w:rPr>
          <w:rFonts w:ascii="Calibri" w:eastAsia="Calibri" w:hAnsi="Calibri" w:cs="Calibri"/>
          <w:sz w:val="24"/>
          <w:szCs w:val="24"/>
        </w:rPr>
        <w:t>It’s issu</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Fr</w:t>
      </w:r>
      <w:r>
        <w:rPr>
          <w:rFonts w:ascii="Calibri" w:eastAsia="Calibri" w:hAnsi="Calibri" w:cs="Calibri"/>
          <w:spacing w:val="-2"/>
          <w:sz w:val="24"/>
          <w:szCs w:val="24"/>
        </w:rPr>
        <w:t>a</w:t>
      </w:r>
      <w:r>
        <w:rPr>
          <w:rFonts w:ascii="Calibri" w:eastAsia="Calibri" w:hAnsi="Calibri" w:cs="Calibri"/>
          <w:sz w:val="24"/>
          <w:szCs w:val="24"/>
        </w:rPr>
        <w:t>me</w:t>
      </w:r>
      <w:r>
        <w:rPr>
          <w:rFonts w:ascii="Calibri" w:eastAsia="Calibri" w:hAnsi="Calibri" w:cs="Calibri"/>
          <w:spacing w:val="2"/>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k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DD</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2</w:t>
      </w:r>
      <w:r>
        <w:rPr>
          <w:rFonts w:ascii="Calibri" w:eastAsia="Calibri" w:hAnsi="Calibri" w:cs="Calibri"/>
          <w:sz w:val="24"/>
          <w:szCs w:val="24"/>
        </w:rPr>
        <w:t>1</w:t>
      </w:r>
      <w:r>
        <w:rPr>
          <w:rFonts w:ascii="Calibri" w:eastAsia="Calibri" w:hAnsi="Calibri" w:cs="Calibri"/>
          <w:spacing w:val="-1"/>
          <w:sz w:val="24"/>
          <w:szCs w:val="24"/>
        </w:rPr>
        <w:t>5</w:t>
      </w:r>
      <w:r>
        <w:rPr>
          <w:rFonts w:ascii="Calibri" w:eastAsia="Calibri" w:hAnsi="Calibri" w:cs="Calibri"/>
          <w:sz w:val="24"/>
          <w:szCs w:val="24"/>
        </w:rPr>
        <w:t xml:space="preserve">01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z w:val="24"/>
          <w:szCs w:val="24"/>
        </w:rPr>
        <w:t>ion</w:t>
      </w:r>
      <w:r>
        <w:rPr>
          <w:rFonts w:ascii="Calibri" w:eastAsia="Calibri" w:hAnsi="Calibri" w:cs="Calibri"/>
          <w:spacing w:val="-2"/>
          <w:sz w:val="24"/>
          <w:szCs w:val="24"/>
        </w:rPr>
        <w:t xml:space="preserve"> </w:t>
      </w:r>
      <w:r>
        <w:rPr>
          <w:rFonts w:ascii="Calibri" w:eastAsia="Calibri" w:hAnsi="Calibri" w:cs="Calibri"/>
          <w:sz w:val="24"/>
          <w:szCs w:val="24"/>
        </w:rPr>
        <w:t>of</w:t>
      </w:r>
    </w:p>
    <w:p w14:paraId="70F179AB" w14:textId="77777777" w:rsidR="00C8764A" w:rsidRDefault="00000000">
      <w:pPr>
        <w:ind w:left="1340"/>
        <w:rPr>
          <w:rFonts w:ascii="Calibri" w:eastAsia="Calibri" w:hAnsi="Calibri" w:cs="Calibri"/>
          <w:sz w:val="24"/>
          <w:szCs w:val="24"/>
        </w:rPr>
      </w:pPr>
      <w:r>
        <w:rPr>
          <w:rFonts w:ascii="Calibri" w:eastAsia="Calibri" w:hAnsi="Calibri" w:cs="Calibri"/>
          <w:sz w:val="24"/>
          <w:szCs w:val="24"/>
        </w:rPr>
        <w:t>Se</w:t>
      </w:r>
      <w:r>
        <w:rPr>
          <w:rFonts w:ascii="Calibri" w:eastAsia="Calibri" w:hAnsi="Calibri" w:cs="Calibri"/>
          <w:spacing w:val="1"/>
          <w:sz w:val="24"/>
          <w:szCs w:val="24"/>
        </w:rPr>
        <w:t>n</w:t>
      </w:r>
      <w:r>
        <w:rPr>
          <w:rFonts w:ascii="Calibri" w:eastAsia="Calibri" w:hAnsi="Calibri" w:cs="Calibri"/>
          <w:sz w:val="24"/>
          <w:szCs w:val="24"/>
        </w:rPr>
        <w:t>ior</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esi</w:t>
      </w:r>
      <w:r>
        <w:rPr>
          <w:rFonts w:ascii="Calibri" w:eastAsia="Calibri" w:hAnsi="Calibri" w:cs="Calibri"/>
          <w:spacing w:val="-2"/>
          <w:sz w:val="24"/>
          <w:szCs w:val="24"/>
        </w:rPr>
        <w:t>g</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w:t>
      </w:r>
    </w:p>
    <w:p w14:paraId="7AD59AA4" w14:textId="77777777" w:rsidR="00C8764A" w:rsidRDefault="00C8764A">
      <w:pPr>
        <w:spacing w:before="5" w:line="180" w:lineRule="exact"/>
        <w:rPr>
          <w:sz w:val="18"/>
          <w:szCs w:val="18"/>
        </w:rPr>
      </w:pPr>
    </w:p>
    <w:p w14:paraId="6F9A79CA" w14:textId="77777777" w:rsidR="00C8764A" w:rsidRDefault="00C8764A">
      <w:pPr>
        <w:spacing w:line="200" w:lineRule="exact"/>
      </w:pPr>
    </w:p>
    <w:p w14:paraId="143F3019" w14:textId="77777777" w:rsidR="00C8764A" w:rsidRDefault="00C8764A">
      <w:pPr>
        <w:spacing w:line="200" w:lineRule="exact"/>
      </w:pPr>
    </w:p>
    <w:p w14:paraId="5724F058" w14:textId="77777777" w:rsidR="00C8764A" w:rsidRDefault="00000000">
      <w:pPr>
        <w:ind w:left="1340"/>
        <w:rPr>
          <w:rFonts w:ascii="Calibri" w:eastAsia="Calibri" w:hAnsi="Calibri" w:cs="Calibri"/>
          <w:sz w:val="32"/>
          <w:szCs w:val="32"/>
        </w:rPr>
      </w:pPr>
      <w:r>
        <w:rPr>
          <w:rFonts w:ascii="Calibri" w:eastAsia="Calibri" w:hAnsi="Calibri" w:cs="Calibri"/>
          <w:b/>
          <w:sz w:val="32"/>
          <w:szCs w:val="32"/>
        </w:rPr>
        <w:t>Call</w:t>
      </w:r>
      <w:r>
        <w:rPr>
          <w:rFonts w:ascii="Calibri" w:eastAsia="Calibri" w:hAnsi="Calibri" w:cs="Calibri"/>
          <w:b/>
          <w:spacing w:val="-4"/>
          <w:sz w:val="32"/>
          <w:szCs w:val="32"/>
        </w:rPr>
        <w:t xml:space="preserve"> </w:t>
      </w:r>
      <w:r>
        <w:rPr>
          <w:rFonts w:ascii="Calibri" w:eastAsia="Calibri" w:hAnsi="Calibri" w:cs="Calibri"/>
          <w:b/>
          <w:sz w:val="32"/>
          <w:szCs w:val="32"/>
        </w:rPr>
        <w:t>-</w:t>
      </w:r>
      <w:r>
        <w:rPr>
          <w:rFonts w:ascii="Calibri" w:eastAsia="Calibri" w:hAnsi="Calibri" w:cs="Calibri"/>
          <w:b/>
          <w:spacing w:val="-1"/>
          <w:sz w:val="32"/>
          <w:szCs w:val="32"/>
        </w:rPr>
        <w:t xml:space="preserve"> </w:t>
      </w:r>
      <w:r>
        <w:rPr>
          <w:rFonts w:ascii="Calibri" w:eastAsia="Calibri" w:hAnsi="Calibri" w:cs="Calibri"/>
          <w:b/>
          <w:spacing w:val="1"/>
          <w:sz w:val="32"/>
          <w:szCs w:val="32"/>
        </w:rPr>
        <w:t>o</w:t>
      </w:r>
      <w:r>
        <w:rPr>
          <w:rFonts w:ascii="Calibri" w:eastAsia="Calibri" w:hAnsi="Calibri" w:cs="Calibri"/>
          <w:b/>
          <w:sz w:val="32"/>
          <w:szCs w:val="32"/>
        </w:rPr>
        <w:t>ff</w:t>
      </w:r>
      <w:r>
        <w:rPr>
          <w:rFonts w:ascii="Calibri" w:eastAsia="Calibri" w:hAnsi="Calibri" w:cs="Calibri"/>
          <w:b/>
          <w:spacing w:val="-4"/>
          <w:sz w:val="32"/>
          <w:szCs w:val="32"/>
        </w:rPr>
        <w:t xml:space="preserve"> </w:t>
      </w:r>
      <w:r>
        <w:rPr>
          <w:rFonts w:ascii="Calibri" w:eastAsia="Calibri" w:hAnsi="Calibri" w:cs="Calibri"/>
          <w:b/>
          <w:sz w:val="32"/>
          <w:szCs w:val="32"/>
        </w:rPr>
        <w:t>Lot</w:t>
      </w:r>
      <w:r>
        <w:rPr>
          <w:rFonts w:ascii="Calibri" w:eastAsia="Calibri" w:hAnsi="Calibri" w:cs="Calibri"/>
          <w:b/>
          <w:spacing w:val="-1"/>
          <w:sz w:val="32"/>
          <w:szCs w:val="32"/>
        </w:rPr>
        <w:t>(</w:t>
      </w:r>
      <w:r>
        <w:rPr>
          <w:rFonts w:ascii="Calibri" w:eastAsia="Calibri" w:hAnsi="Calibri" w:cs="Calibri"/>
          <w:b/>
          <w:spacing w:val="2"/>
          <w:sz w:val="32"/>
          <w:szCs w:val="32"/>
        </w:rPr>
        <w:t>s</w:t>
      </w:r>
      <w:r>
        <w:rPr>
          <w:rFonts w:ascii="Calibri" w:eastAsia="Calibri" w:hAnsi="Calibri" w:cs="Calibri"/>
          <w:b/>
          <w:spacing w:val="-1"/>
          <w:sz w:val="32"/>
          <w:szCs w:val="32"/>
        </w:rPr>
        <w:t>)</w:t>
      </w:r>
      <w:r>
        <w:rPr>
          <w:rFonts w:ascii="Calibri" w:eastAsia="Calibri" w:hAnsi="Calibri" w:cs="Calibri"/>
          <w:b/>
          <w:sz w:val="32"/>
          <w:szCs w:val="32"/>
        </w:rPr>
        <w:t>:</w:t>
      </w:r>
    </w:p>
    <w:p w14:paraId="3F2541D3" w14:textId="77777777" w:rsidR="00C8764A" w:rsidRDefault="00C8764A">
      <w:pPr>
        <w:spacing w:before="3" w:line="180" w:lineRule="exact"/>
        <w:rPr>
          <w:sz w:val="19"/>
          <w:szCs w:val="19"/>
        </w:rPr>
      </w:pPr>
    </w:p>
    <w:p w14:paraId="135B1E09" w14:textId="77777777" w:rsidR="00C8764A" w:rsidRDefault="00C8764A">
      <w:pPr>
        <w:spacing w:line="200" w:lineRule="exact"/>
      </w:pPr>
    </w:p>
    <w:p w14:paraId="299C05B4" w14:textId="7969CE8A" w:rsidR="00C8764A" w:rsidRDefault="00000000">
      <w:pPr>
        <w:ind w:left="1340"/>
        <w:rPr>
          <w:rFonts w:ascii="Calibri" w:eastAsia="Calibri" w:hAnsi="Calibri" w:cs="Calibri"/>
          <w:sz w:val="24"/>
          <w:szCs w:val="24"/>
        </w:rPr>
      </w:pPr>
      <w:r>
        <w:rPr>
          <w:rFonts w:ascii="Calibri" w:eastAsia="Calibri" w:hAnsi="Calibri" w:cs="Calibri"/>
          <w:sz w:val="24"/>
          <w:szCs w:val="24"/>
        </w:rPr>
        <w:t>Lot</w:t>
      </w:r>
      <w:r>
        <w:rPr>
          <w:rFonts w:ascii="Calibri" w:eastAsia="Calibri" w:hAnsi="Calibri" w:cs="Calibri"/>
          <w:spacing w:val="2"/>
          <w:sz w:val="24"/>
          <w:szCs w:val="24"/>
        </w:rPr>
        <w:t xml:space="preserve"> </w:t>
      </w:r>
      <w:r w:rsidR="007A3FCF">
        <w:rPr>
          <w:rFonts w:ascii="Calibri" w:eastAsia="Calibri" w:hAnsi="Calibri" w:cs="Calibri"/>
          <w:sz w:val="24"/>
          <w:szCs w:val="24"/>
        </w:rPr>
        <w:t>4</w:t>
      </w:r>
      <w:r>
        <w:rPr>
          <w:rFonts w:ascii="Calibri" w:eastAsia="Calibri" w:hAnsi="Calibri" w:cs="Calibri"/>
          <w:sz w:val="24"/>
          <w:szCs w:val="24"/>
        </w:rPr>
        <w:t xml:space="preserve"> </w:t>
      </w:r>
      <w:r w:rsidR="00AB2E8C">
        <w:rPr>
          <w:rFonts w:ascii="Calibri" w:eastAsia="Calibri" w:hAnsi="Calibri" w:cs="Calibri"/>
          <w:sz w:val="24"/>
          <w:szCs w:val="24"/>
        </w:rPr>
        <w:t>–</w:t>
      </w:r>
      <w:r>
        <w:rPr>
          <w:rFonts w:ascii="Calibri" w:eastAsia="Calibri" w:hAnsi="Calibri" w:cs="Calibri"/>
          <w:spacing w:val="-1"/>
          <w:sz w:val="24"/>
          <w:szCs w:val="24"/>
        </w:rPr>
        <w:t xml:space="preserve"> </w:t>
      </w:r>
      <w:r w:rsidR="00AB2E8C">
        <w:rPr>
          <w:rFonts w:ascii="Calibri" w:eastAsia="Calibri" w:hAnsi="Calibri" w:cs="Calibri"/>
          <w:spacing w:val="-1"/>
          <w:sz w:val="24"/>
          <w:szCs w:val="24"/>
        </w:rPr>
        <w:t>(</w:t>
      </w:r>
      <w:r w:rsidR="007A3FCF">
        <w:rPr>
          <w:rFonts w:ascii="Calibri" w:eastAsia="Calibri" w:hAnsi="Calibri" w:cs="Calibri"/>
          <w:sz w:val="24"/>
          <w:szCs w:val="24"/>
        </w:rPr>
        <w:t>Salesforce</w:t>
      </w:r>
      <w:r w:rsidR="00AB2E8C">
        <w:rPr>
          <w:rFonts w:ascii="Calibri" w:eastAsia="Calibri" w:hAnsi="Calibri" w:cs="Calibri"/>
          <w:sz w:val="24"/>
          <w:szCs w:val="24"/>
        </w:rPr>
        <w:t>)</w:t>
      </w:r>
    </w:p>
    <w:p w14:paraId="61939A56" w14:textId="77777777" w:rsidR="00C8764A" w:rsidRDefault="00C8764A">
      <w:pPr>
        <w:spacing w:before="12" w:line="280" w:lineRule="exact"/>
        <w:rPr>
          <w:sz w:val="28"/>
          <w:szCs w:val="28"/>
        </w:rPr>
      </w:pPr>
    </w:p>
    <w:p w14:paraId="7694CE2C" w14:textId="77777777" w:rsidR="00C8764A" w:rsidRDefault="00000000">
      <w:pPr>
        <w:ind w:left="1340"/>
        <w:rPr>
          <w:rFonts w:ascii="Calibri" w:eastAsia="Calibri" w:hAnsi="Calibri" w:cs="Calibri"/>
          <w:sz w:val="32"/>
          <w:szCs w:val="32"/>
        </w:rPr>
      </w:pPr>
      <w:r>
        <w:rPr>
          <w:rFonts w:ascii="Calibri" w:eastAsia="Calibri" w:hAnsi="Calibri" w:cs="Calibri"/>
          <w:b/>
          <w:sz w:val="32"/>
          <w:szCs w:val="32"/>
        </w:rPr>
        <w:t>Call</w:t>
      </w:r>
      <w:r>
        <w:rPr>
          <w:rFonts w:ascii="Calibri" w:eastAsia="Calibri" w:hAnsi="Calibri" w:cs="Calibri"/>
          <w:b/>
          <w:spacing w:val="-4"/>
          <w:sz w:val="32"/>
          <w:szCs w:val="32"/>
        </w:rPr>
        <w:t xml:space="preserve"> </w:t>
      </w:r>
      <w:r>
        <w:rPr>
          <w:rFonts w:ascii="Calibri" w:eastAsia="Calibri" w:hAnsi="Calibri" w:cs="Calibri"/>
          <w:b/>
          <w:sz w:val="32"/>
          <w:szCs w:val="32"/>
        </w:rPr>
        <w:t>-</w:t>
      </w:r>
      <w:r>
        <w:rPr>
          <w:rFonts w:ascii="Calibri" w:eastAsia="Calibri" w:hAnsi="Calibri" w:cs="Calibri"/>
          <w:b/>
          <w:spacing w:val="-1"/>
          <w:sz w:val="32"/>
          <w:szCs w:val="32"/>
        </w:rPr>
        <w:t xml:space="preserve"> </w:t>
      </w:r>
      <w:r>
        <w:rPr>
          <w:rFonts w:ascii="Calibri" w:eastAsia="Calibri" w:hAnsi="Calibri" w:cs="Calibri"/>
          <w:b/>
          <w:spacing w:val="1"/>
          <w:sz w:val="32"/>
          <w:szCs w:val="32"/>
        </w:rPr>
        <w:t>o</w:t>
      </w:r>
      <w:r>
        <w:rPr>
          <w:rFonts w:ascii="Calibri" w:eastAsia="Calibri" w:hAnsi="Calibri" w:cs="Calibri"/>
          <w:b/>
          <w:sz w:val="32"/>
          <w:szCs w:val="32"/>
        </w:rPr>
        <w:t>ff</w:t>
      </w:r>
      <w:r>
        <w:rPr>
          <w:rFonts w:ascii="Calibri" w:eastAsia="Calibri" w:hAnsi="Calibri" w:cs="Calibri"/>
          <w:b/>
          <w:spacing w:val="-4"/>
          <w:sz w:val="32"/>
          <w:szCs w:val="32"/>
        </w:rPr>
        <w:t xml:space="preserve"> </w:t>
      </w:r>
      <w:r>
        <w:rPr>
          <w:rFonts w:ascii="Calibri" w:eastAsia="Calibri" w:hAnsi="Calibri" w:cs="Calibri"/>
          <w:b/>
          <w:spacing w:val="-1"/>
          <w:sz w:val="32"/>
          <w:szCs w:val="32"/>
        </w:rPr>
        <w:t>In</w:t>
      </w:r>
      <w:r>
        <w:rPr>
          <w:rFonts w:ascii="Calibri" w:eastAsia="Calibri" w:hAnsi="Calibri" w:cs="Calibri"/>
          <w:b/>
          <w:sz w:val="32"/>
          <w:szCs w:val="32"/>
        </w:rPr>
        <w:t>c</w:t>
      </w:r>
      <w:r>
        <w:rPr>
          <w:rFonts w:ascii="Calibri" w:eastAsia="Calibri" w:hAnsi="Calibri" w:cs="Calibri"/>
          <w:b/>
          <w:spacing w:val="1"/>
          <w:sz w:val="32"/>
          <w:szCs w:val="32"/>
        </w:rPr>
        <w:t>or</w:t>
      </w:r>
      <w:r>
        <w:rPr>
          <w:rFonts w:ascii="Calibri" w:eastAsia="Calibri" w:hAnsi="Calibri" w:cs="Calibri"/>
          <w:b/>
          <w:spacing w:val="-1"/>
          <w:sz w:val="32"/>
          <w:szCs w:val="32"/>
        </w:rPr>
        <w:t>p</w:t>
      </w:r>
      <w:r>
        <w:rPr>
          <w:rFonts w:ascii="Calibri" w:eastAsia="Calibri" w:hAnsi="Calibri" w:cs="Calibri"/>
          <w:b/>
          <w:spacing w:val="1"/>
          <w:sz w:val="32"/>
          <w:szCs w:val="32"/>
        </w:rPr>
        <w:t>or</w:t>
      </w:r>
      <w:r>
        <w:rPr>
          <w:rFonts w:ascii="Calibri" w:eastAsia="Calibri" w:hAnsi="Calibri" w:cs="Calibri"/>
          <w:b/>
          <w:sz w:val="32"/>
          <w:szCs w:val="32"/>
        </w:rPr>
        <w:t>ated</w:t>
      </w:r>
      <w:r>
        <w:rPr>
          <w:rFonts w:ascii="Calibri" w:eastAsia="Calibri" w:hAnsi="Calibri" w:cs="Calibri"/>
          <w:b/>
          <w:spacing w:val="-17"/>
          <w:sz w:val="32"/>
          <w:szCs w:val="32"/>
        </w:rPr>
        <w:t xml:space="preserve"> </w:t>
      </w:r>
      <w:r>
        <w:rPr>
          <w:rFonts w:ascii="Calibri" w:eastAsia="Calibri" w:hAnsi="Calibri" w:cs="Calibri"/>
          <w:b/>
          <w:sz w:val="32"/>
          <w:szCs w:val="32"/>
        </w:rPr>
        <w:t>Te</w:t>
      </w:r>
      <w:r>
        <w:rPr>
          <w:rFonts w:ascii="Calibri" w:eastAsia="Calibri" w:hAnsi="Calibri" w:cs="Calibri"/>
          <w:b/>
          <w:spacing w:val="1"/>
          <w:sz w:val="32"/>
          <w:szCs w:val="32"/>
        </w:rPr>
        <w:t>r</w:t>
      </w:r>
      <w:r>
        <w:rPr>
          <w:rFonts w:ascii="Calibri" w:eastAsia="Calibri" w:hAnsi="Calibri" w:cs="Calibri"/>
          <w:b/>
          <w:sz w:val="32"/>
          <w:szCs w:val="32"/>
        </w:rPr>
        <w:t>ms</w:t>
      </w:r>
    </w:p>
    <w:p w14:paraId="45B674A1" w14:textId="77777777" w:rsidR="00C8764A" w:rsidRDefault="00C8764A">
      <w:pPr>
        <w:spacing w:before="14" w:line="280" w:lineRule="exact"/>
        <w:rPr>
          <w:sz w:val="28"/>
          <w:szCs w:val="28"/>
        </w:rPr>
      </w:pPr>
    </w:p>
    <w:p w14:paraId="03A52E11" w14:textId="77777777" w:rsidR="00C8764A" w:rsidRDefault="00000000">
      <w:pPr>
        <w:ind w:left="1340" w:right="642"/>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oll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men</w:t>
      </w:r>
      <w:r>
        <w:rPr>
          <w:rFonts w:ascii="Calibri" w:eastAsia="Calibri" w:hAnsi="Calibri" w:cs="Calibri"/>
          <w:spacing w:val="-2"/>
          <w:sz w:val="24"/>
          <w:szCs w:val="24"/>
        </w:rPr>
        <w:t>t</w:t>
      </w:r>
      <w:r>
        <w:rPr>
          <w:rFonts w:ascii="Calibri" w:eastAsia="Calibri" w:hAnsi="Calibri" w:cs="Calibri"/>
          <w:sz w:val="24"/>
          <w:szCs w:val="24"/>
        </w:rPr>
        <w:t>s are</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rp</w:t>
      </w:r>
      <w:r>
        <w:rPr>
          <w:rFonts w:ascii="Calibri" w:eastAsia="Calibri" w:hAnsi="Calibri" w:cs="Calibri"/>
          <w:spacing w:val="-2"/>
          <w:sz w:val="24"/>
          <w:szCs w:val="24"/>
        </w:rPr>
        <w:t>o</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6"/>
          <w:sz w:val="24"/>
          <w:szCs w:val="24"/>
        </w:rPr>
        <w:t>l</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 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 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proofErr w:type="gramStart"/>
      <w:r>
        <w:rPr>
          <w:rFonts w:ascii="Calibri" w:eastAsia="Calibri" w:hAnsi="Calibri" w:cs="Calibri"/>
          <w:sz w:val="24"/>
          <w:szCs w:val="24"/>
        </w:rPr>
        <w:t>missi</w:t>
      </w:r>
      <w:r>
        <w:rPr>
          <w:rFonts w:ascii="Calibri" w:eastAsia="Calibri" w:hAnsi="Calibri" w:cs="Calibri"/>
          <w:spacing w:val="1"/>
          <w:sz w:val="24"/>
          <w:szCs w:val="24"/>
        </w:rPr>
        <w:t>n</w:t>
      </w:r>
      <w:r>
        <w:rPr>
          <w:rFonts w:ascii="Calibri" w:eastAsia="Calibri" w:hAnsi="Calibri" w:cs="Calibri"/>
          <w:sz w:val="24"/>
          <w:szCs w:val="24"/>
        </w:rPr>
        <w:t>g</w:t>
      </w:r>
      <w:proofErr w:type="gramEnd"/>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 are</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u</w:t>
      </w: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ose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ch</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les.</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li</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ol</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2"/>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ece</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es:</w:t>
      </w:r>
    </w:p>
    <w:p w14:paraId="72E4F307" w14:textId="77777777" w:rsidR="00C8764A" w:rsidRDefault="00C8764A">
      <w:pPr>
        <w:spacing w:before="12" w:line="280" w:lineRule="exact"/>
        <w:rPr>
          <w:sz w:val="28"/>
          <w:szCs w:val="28"/>
        </w:rPr>
      </w:pPr>
    </w:p>
    <w:p w14:paraId="544C3DDE" w14:textId="77777777" w:rsidR="00C8764A" w:rsidRDefault="00000000">
      <w:pPr>
        <w:ind w:left="170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4"/>
          <w:sz w:val="24"/>
          <w:szCs w:val="24"/>
        </w:rPr>
        <w:t>l</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z w:val="24"/>
          <w:szCs w:val="24"/>
        </w:rPr>
        <w:t>ecial</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z w:val="24"/>
          <w:szCs w:val="24"/>
        </w:rPr>
        <w:t>ms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C</w:t>
      </w:r>
      <w:r>
        <w:rPr>
          <w:rFonts w:ascii="Calibri" w:eastAsia="Calibri" w:hAnsi="Calibri" w:cs="Calibri"/>
          <w:sz w:val="24"/>
          <w:szCs w:val="24"/>
        </w:rPr>
        <w:t>al</w:t>
      </w:r>
      <w:r>
        <w:rPr>
          <w:rFonts w:ascii="Calibri" w:eastAsia="Calibri" w:hAnsi="Calibri" w:cs="Calibri"/>
          <w:spacing w:val="1"/>
          <w:sz w:val="24"/>
          <w:szCs w:val="24"/>
        </w:rPr>
        <w:t>l</w:t>
      </w:r>
      <w:r>
        <w:rPr>
          <w:rFonts w:ascii="Calibri" w:eastAsia="Calibri" w:hAnsi="Calibri" w:cs="Calibri"/>
          <w:spacing w:val="2"/>
          <w:sz w:val="24"/>
          <w:szCs w:val="24"/>
        </w:rPr>
        <w:t>-</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z w:val="24"/>
          <w:szCs w:val="24"/>
        </w:rPr>
        <w:t>ecial</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z w:val="24"/>
          <w:szCs w:val="24"/>
        </w:rPr>
        <w:t>es.</w:t>
      </w:r>
    </w:p>
    <w:p w14:paraId="0BEE3DE6" w14:textId="77777777" w:rsidR="00C8764A" w:rsidRDefault="00000000">
      <w:pPr>
        <w:ind w:left="170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t Sch</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DD</w:t>
      </w:r>
      <w:r>
        <w:rPr>
          <w:rFonts w:ascii="Calibri" w:eastAsia="Calibri" w:hAnsi="Calibri" w:cs="Calibri"/>
          <w:sz w:val="24"/>
          <w:szCs w:val="24"/>
        </w:rPr>
        <w:t>a</w:t>
      </w:r>
      <w:r>
        <w:rPr>
          <w:rFonts w:ascii="Calibri" w:eastAsia="Calibri" w:hAnsi="Calibri" w:cs="Calibri"/>
          <w:spacing w:val="-2"/>
          <w:sz w:val="24"/>
          <w:szCs w:val="24"/>
        </w:rPr>
        <w:t>T</w:t>
      </w:r>
      <w:r>
        <w:rPr>
          <w:rFonts w:ascii="Calibri" w:eastAsia="Calibri" w:hAnsi="Calibri" w:cs="Calibri"/>
          <w:sz w:val="24"/>
          <w:szCs w:val="24"/>
        </w:rPr>
        <w:t>2</w:t>
      </w:r>
      <w:r>
        <w:rPr>
          <w:rFonts w:ascii="Calibri" w:eastAsia="Calibri" w:hAnsi="Calibri" w:cs="Calibri"/>
          <w:spacing w:val="1"/>
          <w:sz w:val="24"/>
          <w:szCs w:val="24"/>
        </w:rPr>
        <w:t>1</w:t>
      </w:r>
      <w:r>
        <w:rPr>
          <w:rFonts w:ascii="Calibri" w:eastAsia="Calibri" w:hAnsi="Calibri" w:cs="Calibri"/>
          <w:spacing w:val="-2"/>
          <w:sz w:val="24"/>
          <w:szCs w:val="24"/>
        </w:rPr>
        <w:t>5</w:t>
      </w:r>
      <w:r>
        <w:rPr>
          <w:rFonts w:ascii="Calibri" w:eastAsia="Calibri" w:hAnsi="Calibri" w:cs="Calibri"/>
          <w:sz w:val="24"/>
          <w:szCs w:val="24"/>
        </w:rPr>
        <w:t xml:space="preserve">01 </w:t>
      </w:r>
      <w:r>
        <w:rPr>
          <w:rFonts w:ascii="Calibri" w:eastAsia="Calibri" w:hAnsi="Calibri" w:cs="Calibri"/>
          <w:spacing w:val="1"/>
          <w:sz w:val="24"/>
          <w:szCs w:val="24"/>
        </w:rPr>
        <w:t>f</w:t>
      </w:r>
      <w:r>
        <w:rPr>
          <w:rFonts w:ascii="Calibri" w:eastAsia="Calibri" w:hAnsi="Calibri" w:cs="Calibri"/>
          <w:sz w:val="24"/>
          <w:szCs w:val="24"/>
        </w:rPr>
        <w:t>ram</w:t>
      </w:r>
      <w:r>
        <w:rPr>
          <w:rFonts w:ascii="Calibri" w:eastAsia="Calibri" w:hAnsi="Calibri" w:cs="Calibri"/>
          <w:spacing w:val="-1"/>
          <w:sz w:val="24"/>
          <w:szCs w:val="24"/>
        </w:rPr>
        <w:t>e</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k</w:t>
      </w:r>
    </w:p>
    <w:p w14:paraId="4DC968A3" w14:textId="77777777" w:rsidR="00C8764A" w:rsidRDefault="00000000">
      <w:pPr>
        <w:ind w:left="1700"/>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oll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Sch</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les</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qu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p>
    <w:p w14:paraId="42C00503" w14:textId="77777777" w:rsidR="00C8764A" w:rsidRDefault="00C8764A">
      <w:pPr>
        <w:spacing w:before="2" w:line="180" w:lineRule="exact"/>
        <w:rPr>
          <w:sz w:val="19"/>
          <w:szCs w:val="19"/>
        </w:rPr>
      </w:pPr>
    </w:p>
    <w:p w14:paraId="5B8D2F16" w14:textId="77777777" w:rsidR="00C8764A" w:rsidRDefault="00C8764A">
      <w:pPr>
        <w:spacing w:line="200" w:lineRule="exact"/>
      </w:pPr>
    </w:p>
    <w:p w14:paraId="52544784" w14:textId="77777777" w:rsidR="00C8764A" w:rsidRDefault="00C8764A">
      <w:pPr>
        <w:spacing w:line="200" w:lineRule="exact"/>
      </w:pPr>
    </w:p>
    <w:p w14:paraId="06487BB5" w14:textId="36A97055" w:rsidR="00C8764A" w:rsidRDefault="00000000">
      <w:pPr>
        <w:ind w:left="1700"/>
        <w:rPr>
          <w:rFonts w:ascii="Calibri" w:eastAsia="Calibri" w:hAnsi="Calibri" w:cs="Calibri"/>
          <w:sz w:val="24"/>
          <w:szCs w:val="24"/>
        </w:rPr>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t Sch</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les</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T</w:t>
      </w:r>
      <w:r>
        <w:rPr>
          <w:rFonts w:ascii="Calibri" w:eastAsia="Calibri" w:hAnsi="Calibri" w:cs="Calibri"/>
          <w:sz w:val="24"/>
          <w:szCs w:val="24"/>
        </w:rPr>
        <w:t>2</w:t>
      </w:r>
      <w:r w:rsidR="007A3FCF">
        <w:rPr>
          <w:rFonts w:ascii="Calibri" w:eastAsia="Calibri" w:hAnsi="Calibri" w:cs="Calibri"/>
          <w:spacing w:val="1"/>
          <w:sz w:val="24"/>
          <w:szCs w:val="24"/>
        </w:rPr>
        <w:t>4213</w:t>
      </w:r>
    </w:p>
    <w:p w14:paraId="25BE7FAF" w14:textId="77777777" w:rsidR="00C8764A" w:rsidRDefault="00000000">
      <w:pPr>
        <w:ind w:left="1700"/>
        <w:rPr>
          <w:rFonts w:ascii="Calibri" w:eastAsia="Calibri" w:hAnsi="Calibri" w:cs="Calibri"/>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t Sch</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z w:val="24"/>
          <w:szCs w:val="24"/>
        </w:rPr>
        <w:t>(Vari</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o</w:t>
      </w:r>
      <w:r>
        <w:rPr>
          <w:rFonts w:ascii="Calibri" w:eastAsia="Calibri" w:hAnsi="Calibri" w:cs="Calibri"/>
          <w:sz w:val="24"/>
          <w:szCs w:val="24"/>
        </w:rPr>
        <w:t>rm)</w:t>
      </w:r>
    </w:p>
    <w:p w14:paraId="18352781" w14:textId="77777777" w:rsidR="00C8764A" w:rsidRDefault="00000000">
      <w:pPr>
        <w:spacing w:line="280" w:lineRule="exact"/>
        <w:ind w:left="1700"/>
        <w:rPr>
          <w:rFonts w:ascii="Calibri" w:eastAsia="Calibri" w:hAnsi="Calibri" w:cs="Calibri"/>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Calibri" w:eastAsia="Calibri" w:hAnsi="Calibri" w:cs="Calibri"/>
          <w:position w:val="1"/>
          <w:sz w:val="24"/>
          <w:szCs w:val="24"/>
        </w:rPr>
        <w:t>J</w:t>
      </w:r>
      <w:r>
        <w:rPr>
          <w:rFonts w:ascii="Calibri" w:eastAsia="Calibri" w:hAnsi="Calibri" w:cs="Calibri"/>
          <w:spacing w:val="1"/>
          <w:position w:val="1"/>
          <w:sz w:val="24"/>
          <w:szCs w:val="24"/>
        </w:rPr>
        <w:t>o</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t Sch</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du</w:t>
      </w:r>
      <w:r>
        <w:rPr>
          <w:rFonts w:ascii="Calibri" w:eastAsia="Calibri" w:hAnsi="Calibri" w:cs="Calibri"/>
          <w:position w:val="1"/>
          <w:sz w:val="24"/>
          <w:szCs w:val="24"/>
        </w:rPr>
        <w:t>le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3</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ra</w:t>
      </w:r>
      <w:r>
        <w:rPr>
          <w:rFonts w:ascii="Calibri" w:eastAsia="Calibri" w:hAnsi="Calibri" w:cs="Calibri"/>
          <w:spacing w:val="-1"/>
          <w:position w:val="1"/>
          <w:sz w:val="24"/>
          <w:szCs w:val="24"/>
        </w:rPr>
        <w:t>nc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Re</w:t>
      </w:r>
      <w:r>
        <w:rPr>
          <w:rFonts w:ascii="Calibri" w:eastAsia="Calibri" w:hAnsi="Calibri" w:cs="Calibri"/>
          <w:spacing w:val="1"/>
          <w:position w:val="1"/>
          <w:sz w:val="24"/>
          <w:szCs w:val="24"/>
        </w:rPr>
        <w:t>qu</w:t>
      </w:r>
      <w:r>
        <w:rPr>
          <w:rFonts w:ascii="Calibri" w:eastAsia="Calibri" w:hAnsi="Calibri" w:cs="Calibri"/>
          <w:position w:val="1"/>
          <w:sz w:val="24"/>
          <w:szCs w:val="24"/>
        </w:rPr>
        <w:t>i</w:t>
      </w:r>
      <w:r>
        <w:rPr>
          <w:rFonts w:ascii="Calibri" w:eastAsia="Calibri" w:hAnsi="Calibri" w:cs="Calibri"/>
          <w:spacing w:val="-2"/>
          <w:position w:val="1"/>
          <w:sz w:val="24"/>
          <w:szCs w:val="24"/>
        </w:rPr>
        <w:t>r</w:t>
      </w:r>
      <w:r>
        <w:rPr>
          <w:rFonts w:ascii="Calibri" w:eastAsia="Calibri" w:hAnsi="Calibri" w:cs="Calibri"/>
          <w:spacing w:val="4"/>
          <w:position w:val="1"/>
          <w:sz w:val="24"/>
          <w:szCs w:val="24"/>
        </w:rPr>
        <w:t>e</w:t>
      </w:r>
      <w:r>
        <w:rPr>
          <w:rFonts w:ascii="Calibri" w:eastAsia="Calibri" w:hAnsi="Calibri" w:cs="Calibri"/>
          <w:position w:val="1"/>
          <w:sz w:val="24"/>
          <w:szCs w:val="24"/>
        </w:rPr>
        <w:t>ments)</w:t>
      </w:r>
    </w:p>
    <w:p w14:paraId="4A394BEA" w14:textId="77777777" w:rsidR="00C8764A" w:rsidRDefault="00000000">
      <w:pPr>
        <w:spacing w:line="280" w:lineRule="exact"/>
        <w:ind w:left="1700"/>
        <w:rPr>
          <w:rFonts w:ascii="Calibri" w:eastAsia="Calibri" w:hAnsi="Calibri" w:cs="Calibri"/>
          <w:sz w:val="24"/>
          <w:szCs w:val="24"/>
        </w:rPr>
        <w:sectPr w:rsidR="00C8764A">
          <w:headerReference w:type="even" r:id="rId7"/>
          <w:headerReference w:type="default" r:id="rId8"/>
          <w:footerReference w:type="even" r:id="rId9"/>
          <w:footerReference w:type="default" r:id="rId10"/>
          <w:headerReference w:type="first" r:id="rId11"/>
          <w:footerReference w:type="first" r:id="rId12"/>
          <w:type w:val="continuous"/>
          <w:pgSz w:w="11940" w:h="16860"/>
          <w:pgMar w:top="720" w:right="0" w:bottom="280" w:left="0" w:header="0" w:footer="1055" w:gutter="0"/>
          <w:cols w:space="720"/>
        </w:sect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Calibri" w:eastAsia="Calibri" w:hAnsi="Calibri" w:cs="Calibri"/>
          <w:position w:val="1"/>
          <w:sz w:val="24"/>
          <w:szCs w:val="24"/>
        </w:rPr>
        <w:t>J</w:t>
      </w:r>
      <w:r>
        <w:rPr>
          <w:rFonts w:ascii="Calibri" w:eastAsia="Calibri" w:hAnsi="Calibri" w:cs="Calibri"/>
          <w:spacing w:val="1"/>
          <w:position w:val="1"/>
          <w:sz w:val="24"/>
          <w:szCs w:val="24"/>
        </w:rPr>
        <w:t>o</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t Sch</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du</w:t>
      </w:r>
      <w:r>
        <w:rPr>
          <w:rFonts w:ascii="Calibri" w:eastAsia="Calibri" w:hAnsi="Calibri" w:cs="Calibri"/>
          <w:position w:val="1"/>
          <w:sz w:val="24"/>
          <w:szCs w:val="24"/>
        </w:rPr>
        <w:t>le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4</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2"/>
          <w:position w:val="1"/>
          <w:sz w:val="24"/>
          <w:szCs w:val="24"/>
        </w:rPr>
        <w:t>C</w:t>
      </w:r>
      <w:r>
        <w:rPr>
          <w:rFonts w:ascii="Calibri" w:eastAsia="Calibri" w:hAnsi="Calibri" w:cs="Calibri"/>
          <w:position w:val="1"/>
          <w:sz w:val="24"/>
          <w:szCs w:val="24"/>
        </w:rPr>
        <w:t>o</w:t>
      </w:r>
      <w:r>
        <w:rPr>
          <w:rFonts w:ascii="Calibri" w:eastAsia="Calibri" w:hAnsi="Calibri" w:cs="Calibri"/>
          <w:spacing w:val="1"/>
          <w:position w:val="1"/>
          <w:sz w:val="24"/>
          <w:szCs w:val="24"/>
        </w:rPr>
        <w:t>m</w:t>
      </w:r>
      <w:r>
        <w:rPr>
          <w:rFonts w:ascii="Calibri" w:eastAsia="Calibri" w:hAnsi="Calibri" w:cs="Calibri"/>
          <w:position w:val="1"/>
          <w:sz w:val="24"/>
          <w:szCs w:val="24"/>
        </w:rPr>
        <w:t>me</w:t>
      </w:r>
      <w:r>
        <w:rPr>
          <w:rFonts w:ascii="Calibri" w:eastAsia="Calibri" w:hAnsi="Calibri" w:cs="Calibri"/>
          <w:spacing w:val="1"/>
          <w:position w:val="1"/>
          <w:sz w:val="24"/>
          <w:szCs w:val="24"/>
        </w:rPr>
        <w:t>r</w:t>
      </w:r>
      <w:r>
        <w:rPr>
          <w:rFonts w:ascii="Calibri" w:eastAsia="Calibri" w:hAnsi="Calibri" w:cs="Calibri"/>
          <w:spacing w:val="-1"/>
          <w:position w:val="1"/>
          <w:sz w:val="24"/>
          <w:szCs w:val="24"/>
        </w:rPr>
        <w:t>c</w:t>
      </w:r>
      <w:r>
        <w:rPr>
          <w:rFonts w:ascii="Calibri" w:eastAsia="Calibri" w:hAnsi="Calibri" w:cs="Calibri"/>
          <w:position w:val="1"/>
          <w:sz w:val="24"/>
          <w:szCs w:val="24"/>
        </w:rPr>
        <w:t>ially Se</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ive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f</w:t>
      </w:r>
      <w:r>
        <w:rPr>
          <w:rFonts w:ascii="Calibri" w:eastAsia="Calibri" w:hAnsi="Calibri" w:cs="Calibri"/>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m</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io</w:t>
      </w:r>
      <w:r>
        <w:rPr>
          <w:rFonts w:ascii="Calibri" w:eastAsia="Calibri" w:hAnsi="Calibri" w:cs="Calibri"/>
          <w:spacing w:val="2"/>
          <w:position w:val="1"/>
          <w:sz w:val="24"/>
          <w:szCs w:val="24"/>
        </w:rPr>
        <w:t>n</w:t>
      </w:r>
      <w:r>
        <w:rPr>
          <w:rFonts w:ascii="Calibri" w:eastAsia="Calibri" w:hAnsi="Calibri" w:cs="Calibri"/>
          <w:position w:val="1"/>
          <w:sz w:val="24"/>
          <w:szCs w:val="24"/>
        </w:rPr>
        <w:t>)</w:t>
      </w:r>
    </w:p>
    <w:p w14:paraId="132237DD" w14:textId="77777777" w:rsidR="00C8764A" w:rsidRDefault="00C8764A">
      <w:pPr>
        <w:spacing w:line="200" w:lineRule="exact"/>
      </w:pPr>
    </w:p>
    <w:p w14:paraId="22C5C352" w14:textId="77777777" w:rsidR="00C8764A" w:rsidRDefault="00C8764A">
      <w:pPr>
        <w:spacing w:before="16" w:line="200" w:lineRule="exact"/>
      </w:pPr>
    </w:p>
    <w:p w14:paraId="17E2F6CF" w14:textId="77777777" w:rsidR="00C8764A" w:rsidRDefault="00000000">
      <w:pPr>
        <w:spacing w:before="7"/>
        <w:ind w:left="1700"/>
        <w:rPr>
          <w:rFonts w:ascii="Calibri" w:eastAsia="Calibri" w:hAnsi="Calibri" w:cs="Calibri"/>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t Sch</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10 (</w:t>
      </w:r>
      <w:r>
        <w:rPr>
          <w:rFonts w:ascii="Calibri" w:eastAsia="Calibri" w:hAnsi="Calibri" w:cs="Calibri"/>
          <w:spacing w:val="-1"/>
          <w:sz w:val="24"/>
          <w:szCs w:val="24"/>
        </w:rPr>
        <w:t>R</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ion Pl</w:t>
      </w:r>
      <w:r>
        <w:rPr>
          <w:rFonts w:ascii="Calibri" w:eastAsia="Calibri" w:hAnsi="Calibri" w:cs="Calibri"/>
          <w:spacing w:val="1"/>
          <w:sz w:val="24"/>
          <w:szCs w:val="24"/>
        </w:rPr>
        <w:t>an</w:t>
      </w:r>
      <w:r>
        <w:rPr>
          <w:rFonts w:ascii="Calibri" w:eastAsia="Calibri" w:hAnsi="Calibri" w:cs="Calibri"/>
          <w:sz w:val="24"/>
          <w:szCs w:val="24"/>
        </w:rPr>
        <w:t>)</w:t>
      </w:r>
    </w:p>
    <w:p w14:paraId="79232AC1" w14:textId="77777777" w:rsidR="00C8764A" w:rsidRDefault="00000000">
      <w:pPr>
        <w:spacing w:line="280" w:lineRule="exact"/>
        <w:ind w:left="1700"/>
        <w:rPr>
          <w:rFonts w:ascii="Calibri" w:eastAsia="Calibri" w:hAnsi="Calibri" w:cs="Calibri"/>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Calibri" w:eastAsia="Calibri" w:hAnsi="Calibri" w:cs="Calibri"/>
          <w:position w:val="1"/>
          <w:sz w:val="24"/>
          <w:szCs w:val="24"/>
        </w:rPr>
        <w:t>J</w:t>
      </w:r>
      <w:r>
        <w:rPr>
          <w:rFonts w:ascii="Calibri" w:eastAsia="Calibri" w:hAnsi="Calibri" w:cs="Calibri"/>
          <w:spacing w:val="1"/>
          <w:position w:val="1"/>
          <w:sz w:val="24"/>
          <w:szCs w:val="24"/>
        </w:rPr>
        <w:t>o</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t Sch</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du</w:t>
      </w:r>
      <w:r>
        <w:rPr>
          <w:rFonts w:ascii="Calibri" w:eastAsia="Calibri" w:hAnsi="Calibri" w:cs="Calibri"/>
          <w:position w:val="1"/>
          <w:sz w:val="24"/>
          <w:szCs w:val="24"/>
        </w:rPr>
        <w:t>le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11 (Pr</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e</w:t>
      </w:r>
      <w:r>
        <w:rPr>
          <w:rFonts w:ascii="Calibri" w:eastAsia="Calibri" w:hAnsi="Calibri" w:cs="Calibri"/>
          <w:position w:val="1"/>
          <w:sz w:val="24"/>
          <w:szCs w:val="24"/>
        </w:rPr>
        <w:t>ssing</w:t>
      </w:r>
      <w:r>
        <w:rPr>
          <w:rFonts w:ascii="Calibri" w:eastAsia="Calibri" w:hAnsi="Calibri" w:cs="Calibri"/>
          <w:spacing w:val="1"/>
          <w:position w:val="1"/>
          <w:sz w:val="24"/>
          <w:szCs w:val="24"/>
        </w:rPr>
        <w:t xml:space="preserve"> D</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a)</w:t>
      </w:r>
    </w:p>
    <w:p w14:paraId="552C19DC" w14:textId="77777777" w:rsidR="00C8764A" w:rsidRDefault="00C8764A">
      <w:pPr>
        <w:spacing w:before="7" w:line="280" w:lineRule="exact"/>
        <w:rPr>
          <w:sz w:val="28"/>
          <w:szCs w:val="28"/>
        </w:rPr>
      </w:pPr>
    </w:p>
    <w:p w14:paraId="17E8EE8E" w14:textId="755E7C06" w:rsidR="00C8764A" w:rsidRDefault="00000000">
      <w:pPr>
        <w:ind w:left="1700"/>
        <w:rPr>
          <w:rFonts w:ascii="Calibri" w:eastAsia="Calibri" w:hAnsi="Calibri" w:cs="Calibri"/>
          <w:sz w:val="24"/>
          <w:szCs w:val="24"/>
        </w:rPr>
      </w:pPr>
      <w:r>
        <w:rPr>
          <w:rFonts w:ascii="Verdana" w:eastAsia="Verdana" w:hAnsi="Verdana" w:cs="Verdana"/>
          <w:sz w:val="24"/>
          <w:szCs w:val="24"/>
        </w:rPr>
        <w:t xml:space="preserve">• </w:t>
      </w:r>
      <w:r>
        <w:rPr>
          <w:rFonts w:ascii="Verdana" w:eastAsia="Verdana" w:hAnsi="Verdana" w:cs="Verdana"/>
          <w:spacing w:val="6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all</w:t>
      </w:r>
      <w:r>
        <w:rPr>
          <w:rFonts w:ascii="Calibri" w:eastAsia="Calibri" w:hAnsi="Calibri" w:cs="Calibri"/>
          <w:spacing w:val="1"/>
          <w:sz w:val="24"/>
          <w:szCs w:val="24"/>
        </w:rPr>
        <w:t>-</w:t>
      </w:r>
      <w:r>
        <w:rPr>
          <w:rFonts w:ascii="Calibri" w:eastAsia="Calibri" w:hAnsi="Calibri" w:cs="Calibri"/>
          <w:sz w:val="24"/>
          <w:szCs w:val="24"/>
        </w:rPr>
        <w:t>Off</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les</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DD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2</w:t>
      </w:r>
      <w:r>
        <w:rPr>
          <w:rFonts w:ascii="Calibri" w:eastAsia="Calibri" w:hAnsi="Calibri" w:cs="Calibri"/>
          <w:spacing w:val="1"/>
          <w:sz w:val="24"/>
          <w:szCs w:val="24"/>
        </w:rPr>
        <w:t>4</w:t>
      </w:r>
      <w:r w:rsidR="007A3FCF">
        <w:rPr>
          <w:rFonts w:ascii="Calibri" w:eastAsia="Calibri" w:hAnsi="Calibri" w:cs="Calibri"/>
          <w:spacing w:val="-2"/>
          <w:sz w:val="24"/>
          <w:szCs w:val="24"/>
        </w:rPr>
        <w:t>213</w:t>
      </w:r>
    </w:p>
    <w:p w14:paraId="5E148B0F" w14:textId="77777777" w:rsidR="00C8764A" w:rsidRDefault="00C8764A">
      <w:pPr>
        <w:spacing w:before="13" w:line="280" w:lineRule="exact"/>
        <w:rPr>
          <w:sz w:val="28"/>
          <w:szCs w:val="28"/>
        </w:rPr>
      </w:pPr>
    </w:p>
    <w:p w14:paraId="5527B79B" w14:textId="77777777" w:rsidR="00C8764A" w:rsidRDefault="00000000">
      <w:pPr>
        <w:ind w:left="1700"/>
        <w:rPr>
          <w:rFonts w:ascii="Calibri" w:eastAsia="Calibri" w:hAnsi="Calibri" w:cs="Calibri"/>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all</w:t>
      </w:r>
      <w:r>
        <w:rPr>
          <w:rFonts w:ascii="Calibri" w:eastAsia="Calibri" w:hAnsi="Calibri" w:cs="Calibri"/>
          <w:spacing w:val="1"/>
          <w:sz w:val="24"/>
          <w:szCs w:val="24"/>
        </w:rPr>
        <w:t>-</w:t>
      </w:r>
      <w:r>
        <w:rPr>
          <w:rFonts w:ascii="Calibri" w:eastAsia="Calibri" w:hAnsi="Calibri" w:cs="Calibri"/>
          <w:sz w:val="24"/>
          <w:szCs w:val="24"/>
        </w:rPr>
        <w:t>Off</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z w:val="24"/>
          <w:szCs w:val="24"/>
        </w:rPr>
        <w:t>(Pric</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ails)</w:t>
      </w:r>
    </w:p>
    <w:p w14:paraId="6FBBAA7E" w14:textId="77777777" w:rsidR="00C8764A" w:rsidRDefault="00000000">
      <w:pPr>
        <w:spacing w:line="280" w:lineRule="exact"/>
        <w:ind w:left="1700"/>
        <w:rPr>
          <w:rFonts w:ascii="Calibri" w:eastAsia="Calibri" w:hAnsi="Calibri" w:cs="Calibri"/>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all</w:t>
      </w:r>
      <w:r>
        <w:rPr>
          <w:rFonts w:ascii="Calibri" w:eastAsia="Calibri" w:hAnsi="Calibri" w:cs="Calibri"/>
          <w:spacing w:val="1"/>
          <w:position w:val="1"/>
          <w:sz w:val="24"/>
          <w:szCs w:val="24"/>
        </w:rPr>
        <w:t>-</w:t>
      </w:r>
      <w:r>
        <w:rPr>
          <w:rFonts w:ascii="Calibri" w:eastAsia="Calibri" w:hAnsi="Calibri" w:cs="Calibri"/>
          <w:position w:val="1"/>
          <w:sz w:val="24"/>
          <w:szCs w:val="24"/>
        </w:rPr>
        <w:t>Off</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u</w:t>
      </w:r>
      <w:r>
        <w:rPr>
          <w:rFonts w:ascii="Calibri" w:eastAsia="Calibri" w:hAnsi="Calibri" w:cs="Calibri"/>
          <w:position w:val="1"/>
          <w:sz w:val="24"/>
          <w:szCs w:val="24"/>
        </w:rPr>
        <w:t>le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7</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(Key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upp</w:t>
      </w:r>
      <w:r>
        <w:rPr>
          <w:rFonts w:ascii="Calibri" w:eastAsia="Calibri" w:hAnsi="Calibri" w:cs="Calibri"/>
          <w:spacing w:val="-2"/>
          <w:position w:val="1"/>
          <w:sz w:val="24"/>
          <w:szCs w:val="24"/>
        </w:rPr>
        <w:t>l</w:t>
      </w:r>
      <w:r>
        <w:rPr>
          <w:rFonts w:ascii="Calibri" w:eastAsia="Calibri" w:hAnsi="Calibri" w:cs="Calibri"/>
          <w:position w:val="1"/>
          <w:sz w:val="24"/>
          <w:szCs w:val="24"/>
        </w:rPr>
        <w:t>ier</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f</w:t>
      </w:r>
      <w:r>
        <w:rPr>
          <w:rFonts w:ascii="Calibri" w:eastAsia="Calibri" w:hAnsi="Calibri" w:cs="Calibri"/>
          <w:position w:val="1"/>
          <w:sz w:val="24"/>
          <w:szCs w:val="24"/>
        </w:rPr>
        <w:t>)</w:t>
      </w:r>
    </w:p>
    <w:p w14:paraId="0D88A747" w14:textId="77777777" w:rsidR="00C8764A" w:rsidRDefault="00C8764A">
      <w:pPr>
        <w:spacing w:before="1" w:line="280" w:lineRule="exact"/>
        <w:rPr>
          <w:sz w:val="28"/>
          <w:szCs w:val="28"/>
        </w:rPr>
      </w:pPr>
    </w:p>
    <w:p w14:paraId="4E85F9E0" w14:textId="77777777" w:rsidR="00C8764A" w:rsidRDefault="00000000">
      <w:pPr>
        <w:ind w:left="1340"/>
        <w:rPr>
          <w:rFonts w:ascii="Calibri" w:eastAsia="Calibri" w:hAnsi="Calibri" w:cs="Calibri"/>
          <w:sz w:val="24"/>
          <w:szCs w:val="24"/>
        </w:rPr>
      </w:pPr>
      <w:r>
        <w:rPr>
          <w:rFonts w:ascii="Calibri" w:eastAsia="Calibri" w:hAnsi="Calibri" w:cs="Calibri"/>
          <w:sz w:val="24"/>
          <w:szCs w:val="24"/>
        </w:rPr>
        <w:t>4.</w:t>
      </w:r>
      <w:r>
        <w:rPr>
          <w:rFonts w:ascii="Calibri" w:eastAsia="Calibri" w:hAnsi="Calibri" w:cs="Calibri"/>
          <w:spacing w:val="1"/>
          <w:sz w:val="24"/>
          <w:szCs w:val="24"/>
        </w:rPr>
        <w:t xml:space="preserve"> </w:t>
      </w:r>
      <w:r>
        <w:rPr>
          <w:rFonts w:ascii="Calibri" w:eastAsia="Calibri" w:hAnsi="Calibri" w:cs="Calibri"/>
          <w:spacing w:val="-1"/>
          <w:sz w:val="24"/>
          <w:szCs w:val="24"/>
        </w:rPr>
        <w:t>CC</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z w:val="24"/>
          <w:szCs w:val="24"/>
        </w:rPr>
        <w:t>rms</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v</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z w:val="24"/>
          <w:szCs w:val="24"/>
        </w:rPr>
        <w:t>3.</w:t>
      </w:r>
      <w:r>
        <w:rPr>
          <w:rFonts w:ascii="Calibri" w:eastAsia="Calibri" w:hAnsi="Calibri" w:cs="Calibri"/>
          <w:spacing w:val="1"/>
          <w:sz w:val="24"/>
          <w:szCs w:val="24"/>
        </w:rPr>
        <w:t>0</w:t>
      </w:r>
      <w:r>
        <w:rPr>
          <w:rFonts w:ascii="Calibri" w:eastAsia="Calibri" w:hAnsi="Calibri" w:cs="Calibri"/>
          <w:spacing w:val="-3"/>
          <w:sz w:val="24"/>
          <w:szCs w:val="24"/>
        </w:rPr>
        <w:t>.</w:t>
      </w:r>
      <w:r>
        <w:rPr>
          <w:rFonts w:ascii="Calibri" w:eastAsia="Calibri" w:hAnsi="Calibri" w:cs="Calibri"/>
          <w:sz w:val="24"/>
          <w:szCs w:val="24"/>
        </w:rPr>
        <w:t>4)</w:t>
      </w:r>
    </w:p>
    <w:p w14:paraId="04CFF13A" w14:textId="77777777" w:rsidR="00C8764A" w:rsidRDefault="00C8764A">
      <w:pPr>
        <w:spacing w:before="13" w:line="280" w:lineRule="exact"/>
        <w:rPr>
          <w:sz w:val="28"/>
          <w:szCs w:val="28"/>
        </w:rPr>
      </w:pPr>
    </w:p>
    <w:p w14:paraId="3865F24C" w14:textId="77777777" w:rsidR="00C8764A" w:rsidRDefault="00000000">
      <w:pPr>
        <w:ind w:left="1340"/>
        <w:rPr>
          <w:rFonts w:ascii="Calibri" w:eastAsia="Calibri" w:hAnsi="Calibri" w:cs="Calibri"/>
          <w:sz w:val="24"/>
          <w:szCs w:val="24"/>
        </w:rPr>
      </w:pP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Sc</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ial</w:t>
      </w:r>
      <w:r>
        <w:rPr>
          <w:rFonts w:ascii="Calibri" w:eastAsia="Calibri" w:hAnsi="Calibri" w:cs="Calibri"/>
          <w:spacing w:val="1"/>
          <w:sz w:val="24"/>
          <w:szCs w:val="24"/>
        </w:rPr>
        <w:t xml:space="preserve"> </w:t>
      </w:r>
      <w:r>
        <w:rPr>
          <w:rFonts w:ascii="Calibri" w:eastAsia="Calibri" w:hAnsi="Calibri" w:cs="Calibri"/>
          <w:sz w:val="24"/>
          <w:szCs w:val="24"/>
        </w:rPr>
        <w:t>Re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1"/>
          <w:sz w:val="24"/>
          <w:szCs w:val="24"/>
        </w:rPr>
        <w:t>DD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2</w:t>
      </w:r>
      <w:r>
        <w:rPr>
          <w:rFonts w:ascii="Calibri" w:eastAsia="Calibri" w:hAnsi="Calibri" w:cs="Calibri"/>
          <w:sz w:val="24"/>
          <w:szCs w:val="24"/>
        </w:rPr>
        <w:t>1</w:t>
      </w:r>
      <w:r>
        <w:rPr>
          <w:rFonts w:ascii="Calibri" w:eastAsia="Calibri" w:hAnsi="Calibri" w:cs="Calibri"/>
          <w:spacing w:val="1"/>
          <w:sz w:val="24"/>
          <w:szCs w:val="24"/>
        </w:rPr>
        <w:t>5</w:t>
      </w:r>
      <w:r>
        <w:rPr>
          <w:rFonts w:ascii="Calibri" w:eastAsia="Calibri" w:hAnsi="Calibri" w:cs="Calibri"/>
          <w:spacing w:val="-2"/>
          <w:sz w:val="24"/>
          <w:szCs w:val="24"/>
        </w:rPr>
        <w:t>0</w:t>
      </w:r>
      <w:r>
        <w:rPr>
          <w:rFonts w:ascii="Calibri" w:eastAsia="Calibri" w:hAnsi="Calibri" w:cs="Calibri"/>
          <w:sz w:val="24"/>
          <w:szCs w:val="24"/>
        </w:rPr>
        <w:t>1</w:t>
      </w:r>
    </w:p>
    <w:p w14:paraId="3A0D183D" w14:textId="77777777" w:rsidR="00C8764A" w:rsidRDefault="00C8764A">
      <w:pPr>
        <w:spacing w:before="13" w:line="280" w:lineRule="exact"/>
        <w:rPr>
          <w:sz w:val="28"/>
          <w:szCs w:val="28"/>
        </w:rPr>
      </w:pPr>
    </w:p>
    <w:p w14:paraId="2367B2B4" w14:textId="77777777" w:rsidR="00C8764A" w:rsidRDefault="00000000">
      <w:pPr>
        <w:ind w:left="1340" w:right="834"/>
        <w:rPr>
          <w:rFonts w:ascii="Calibri" w:eastAsia="Calibri" w:hAnsi="Calibri" w:cs="Calibri"/>
          <w:sz w:val="24"/>
          <w:szCs w:val="24"/>
        </w:rPr>
      </w:pPr>
      <w:r>
        <w:rPr>
          <w:rFonts w:ascii="Calibri" w:eastAsia="Calibri" w:hAnsi="Calibri" w:cs="Calibri"/>
          <w:sz w:val="24"/>
          <w:szCs w:val="24"/>
        </w:rPr>
        <w:t>6.</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l-</w:t>
      </w:r>
      <w:r>
        <w:rPr>
          <w:rFonts w:ascii="Calibri" w:eastAsia="Calibri" w:hAnsi="Calibri" w:cs="Calibri"/>
          <w:sz w:val="24"/>
          <w:szCs w:val="24"/>
        </w:rPr>
        <w:t>Off Sch</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4</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C</w:t>
      </w:r>
      <w:r>
        <w:rPr>
          <w:rFonts w:ascii="Calibri" w:eastAsia="Calibri" w:hAnsi="Calibri" w:cs="Calibri"/>
          <w:sz w:val="24"/>
          <w:szCs w:val="24"/>
        </w:rPr>
        <w:t>al</w:t>
      </w:r>
      <w:r>
        <w:rPr>
          <w:rFonts w:ascii="Calibri" w:eastAsia="Calibri" w:hAnsi="Calibri" w:cs="Calibri"/>
          <w:spacing w:val="3"/>
          <w:sz w:val="24"/>
          <w:szCs w:val="24"/>
        </w:rPr>
        <w:t>l</w:t>
      </w:r>
      <w:r>
        <w:rPr>
          <w:rFonts w:ascii="Calibri" w:eastAsia="Calibri" w:hAnsi="Calibri" w:cs="Calibri"/>
          <w:spacing w:val="1"/>
          <w:sz w:val="24"/>
          <w:szCs w:val="24"/>
        </w:rPr>
        <w:t>-</w:t>
      </w:r>
      <w:r>
        <w:rPr>
          <w:rFonts w:ascii="Calibri" w:eastAsia="Calibri" w:hAnsi="Calibri" w:cs="Calibri"/>
          <w:sz w:val="24"/>
          <w:szCs w:val="24"/>
        </w:rPr>
        <w:t>Off T</w:t>
      </w:r>
      <w:r>
        <w:rPr>
          <w:rFonts w:ascii="Calibri" w:eastAsia="Calibri" w:hAnsi="Calibri" w:cs="Calibri"/>
          <w:spacing w:val="-1"/>
          <w:sz w:val="24"/>
          <w:szCs w:val="24"/>
        </w:rPr>
        <w:t>e</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2"/>
          <w:sz w:val="24"/>
          <w:szCs w:val="24"/>
        </w:rPr>
        <w:t xml:space="preserve"> </w:t>
      </w:r>
      <w:proofErr w:type="gramStart"/>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as</w:t>
      </w:r>
      <w:proofErr w:type="gramEnd"/>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l-</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f T</w:t>
      </w:r>
      <w:r>
        <w:rPr>
          <w:rFonts w:ascii="Calibri" w:eastAsia="Calibri" w:hAnsi="Calibri" w:cs="Calibri"/>
          <w:spacing w:val="1"/>
          <w:sz w:val="24"/>
          <w:szCs w:val="24"/>
        </w:rPr>
        <w:t>en</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me</w:t>
      </w:r>
      <w:r>
        <w:rPr>
          <w:rFonts w:ascii="Calibri" w:eastAsia="Calibri" w:hAnsi="Calibri" w:cs="Calibri"/>
          <w:spacing w:val="1"/>
          <w:sz w:val="24"/>
          <w:szCs w:val="24"/>
        </w:rPr>
        <w:t>r</w:t>
      </w:r>
      <w:r>
        <w:rPr>
          <w:rFonts w:ascii="Calibri" w:eastAsia="Calibri" w:hAnsi="Calibri" w:cs="Calibri"/>
          <w:spacing w:val="-1"/>
          <w:sz w:val="24"/>
          <w:szCs w:val="24"/>
        </w:rPr>
        <w:t>c</w:t>
      </w:r>
      <w:r>
        <w:rPr>
          <w:rFonts w:ascii="Calibri" w:eastAsia="Calibri" w:hAnsi="Calibri" w:cs="Calibri"/>
          <w:sz w:val="24"/>
          <w:szCs w:val="24"/>
        </w:rPr>
        <w:t>ial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osi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B</w:t>
      </w:r>
      <w:r>
        <w:rPr>
          <w:rFonts w:ascii="Calibri" w:eastAsia="Calibri" w:hAnsi="Calibri" w:cs="Calibri"/>
          <w:spacing w:val="1"/>
          <w:sz w:val="24"/>
          <w:szCs w:val="24"/>
        </w:rPr>
        <w:t>u</w:t>
      </w:r>
      <w:r>
        <w:rPr>
          <w:rFonts w:ascii="Calibri" w:eastAsia="Calibri" w:hAnsi="Calibri" w:cs="Calibri"/>
          <w:sz w:val="24"/>
          <w:szCs w:val="24"/>
        </w:rPr>
        <w:t>yer</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B</w:t>
      </w:r>
      <w:r>
        <w:rPr>
          <w:rFonts w:ascii="Calibri" w:eastAsia="Calibri" w:hAnsi="Calibri" w:cs="Calibri"/>
          <w:spacing w:val="1"/>
          <w:sz w:val="24"/>
          <w:szCs w:val="24"/>
        </w:rPr>
        <w:t>u</w:t>
      </w:r>
      <w:r>
        <w:rPr>
          <w:rFonts w:ascii="Calibri" w:eastAsia="Calibri" w:hAnsi="Calibri" w:cs="Calibri"/>
          <w:sz w:val="24"/>
          <w:szCs w:val="24"/>
        </w:rPr>
        <w:t xml:space="preserve">yer)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 a</w:t>
      </w:r>
      <w:r>
        <w:rPr>
          <w:rFonts w:ascii="Calibri" w:eastAsia="Calibri" w:hAnsi="Calibri" w:cs="Calibri"/>
          <w:spacing w:val="1"/>
          <w:sz w:val="24"/>
          <w:szCs w:val="24"/>
        </w:rPr>
        <w:t>b</w:t>
      </w:r>
      <w:r>
        <w:rPr>
          <w:rFonts w:ascii="Calibri" w:eastAsia="Calibri" w:hAnsi="Calibri" w:cs="Calibri"/>
          <w:sz w:val="24"/>
          <w:szCs w:val="24"/>
        </w:rPr>
        <w:t>ov</w:t>
      </w:r>
      <w:r>
        <w:rPr>
          <w:rFonts w:ascii="Calibri" w:eastAsia="Calibri" w:hAnsi="Calibri" w:cs="Calibri"/>
          <w:spacing w:val="1"/>
          <w:sz w:val="24"/>
          <w:szCs w:val="24"/>
        </w:rPr>
        <w:t>e</w:t>
      </w:r>
      <w:r>
        <w:rPr>
          <w:rFonts w:ascii="Calibri" w:eastAsia="Calibri" w:hAnsi="Calibri" w:cs="Calibri"/>
          <w:sz w:val="24"/>
          <w:szCs w:val="24"/>
        </w:rPr>
        <w:t>.</w:t>
      </w:r>
    </w:p>
    <w:p w14:paraId="5C3F755C" w14:textId="77777777" w:rsidR="00C8764A" w:rsidRDefault="00C8764A">
      <w:pPr>
        <w:spacing w:before="11" w:line="280" w:lineRule="exact"/>
        <w:rPr>
          <w:sz w:val="28"/>
          <w:szCs w:val="28"/>
        </w:rPr>
      </w:pPr>
    </w:p>
    <w:p w14:paraId="09863FB0" w14:textId="77777777" w:rsidR="00C8764A" w:rsidRDefault="00000000">
      <w:pPr>
        <w:ind w:left="1340" w:right="640"/>
        <w:rPr>
          <w:rFonts w:ascii="Calibri" w:eastAsia="Calibri" w:hAnsi="Calibri" w:cs="Calibri"/>
          <w:sz w:val="24"/>
          <w:szCs w:val="24"/>
        </w:rPr>
      </w:pP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 xml:space="preserve">lier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ms</w:t>
      </w:r>
      <w:r>
        <w:rPr>
          <w:rFonts w:ascii="Calibri" w:eastAsia="Calibri" w:hAnsi="Calibri" w:cs="Calibri"/>
          <w:spacing w:val="-4"/>
          <w:sz w:val="24"/>
          <w:szCs w:val="24"/>
        </w:rPr>
        <w:t xml:space="preserve"> </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 xml:space="preserve">rt 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5"/>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 xml:space="preserve">f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tt</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b</w:t>
      </w:r>
      <w:r>
        <w:rPr>
          <w:rFonts w:ascii="Calibri" w:eastAsia="Calibri" w:hAnsi="Calibri" w:cs="Calibri"/>
          <w:sz w:val="24"/>
          <w:szCs w:val="24"/>
        </w:rPr>
        <w:t>ack o</w:t>
      </w:r>
      <w:r>
        <w:rPr>
          <w:rFonts w:ascii="Calibri" w:eastAsia="Calibri" w:hAnsi="Calibri" w:cs="Calibri"/>
          <w:spacing w:val="2"/>
          <w:sz w:val="24"/>
          <w:szCs w:val="24"/>
        </w:rPr>
        <w:t>f</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3"/>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ed at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ime</w:t>
      </w:r>
      <w:r>
        <w:rPr>
          <w:rFonts w:ascii="Calibri" w:eastAsia="Calibri" w:hAnsi="Calibri" w:cs="Calibri"/>
          <w:spacing w:val="-1"/>
          <w:sz w:val="24"/>
          <w:szCs w:val="24"/>
        </w:rPr>
        <w:t xml:space="preserve"> </w:t>
      </w:r>
      <w:r>
        <w:rPr>
          <w:rFonts w:ascii="Calibri" w:eastAsia="Calibri" w:hAnsi="Calibri" w:cs="Calibri"/>
          <w:sz w:val="24"/>
          <w:szCs w:val="24"/>
        </w:rPr>
        <w:t xml:space="preserve">of </w:t>
      </w:r>
      <w:proofErr w:type="gramStart"/>
      <w:r>
        <w:rPr>
          <w:rFonts w:ascii="Calibri" w:eastAsia="Calibri" w:hAnsi="Calibri" w:cs="Calibri"/>
          <w:spacing w:val="-1"/>
          <w:sz w:val="24"/>
          <w:szCs w:val="24"/>
        </w:rPr>
        <w:t>d</w:t>
      </w:r>
      <w:r>
        <w:rPr>
          <w:rFonts w:ascii="Calibri" w:eastAsia="Calibri" w:hAnsi="Calibri" w:cs="Calibri"/>
          <w:sz w:val="24"/>
          <w:szCs w:val="24"/>
        </w:rPr>
        <w:t>elive</w:t>
      </w:r>
      <w:r>
        <w:rPr>
          <w:rFonts w:ascii="Calibri" w:eastAsia="Calibri" w:hAnsi="Calibri" w:cs="Calibri"/>
          <w:spacing w:val="1"/>
          <w:sz w:val="24"/>
          <w:szCs w:val="24"/>
        </w:rPr>
        <w:t>r</w:t>
      </w:r>
      <w:r>
        <w:rPr>
          <w:rFonts w:ascii="Calibri" w:eastAsia="Calibri" w:hAnsi="Calibri" w:cs="Calibri"/>
          <w:sz w:val="24"/>
          <w:szCs w:val="24"/>
        </w:rPr>
        <w:t>y</w:t>
      </w:r>
      <w:proofErr w:type="gramEnd"/>
    </w:p>
    <w:p w14:paraId="7E4600AD" w14:textId="77777777" w:rsidR="00C8764A" w:rsidRDefault="00C8764A">
      <w:pPr>
        <w:spacing w:line="200" w:lineRule="exact"/>
      </w:pPr>
    </w:p>
    <w:p w14:paraId="5E94E076" w14:textId="77777777" w:rsidR="00C8764A" w:rsidRDefault="00C8764A">
      <w:pPr>
        <w:spacing w:line="200" w:lineRule="exact"/>
      </w:pPr>
    </w:p>
    <w:p w14:paraId="1073F333" w14:textId="77777777" w:rsidR="00C8764A" w:rsidRDefault="00C8764A">
      <w:pPr>
        <w:spacing w:line="200" w:lineRule="exact"/>
      </w:pPr>
    </w:p>
    <w:p w14:paraId="4B45A752" w14:textId="77777777" w:rsidR="00C8764A" w:rsidRDefault="00C8764A">
      <w:pPr>
        <w:spacing w:before="17" w:line="260" w:lineRule="exact"/>
        <w:rPr>
          <w:sz w:val="26"/>
          <w:szCs w:val="26"/>
        </w:rPr>
      </w:pPr>
    </w:p>
    <w:p w14:paraId="4A30CCAE" w14:textId="77777777" w:rsidR="00C8764A" w:rsidRDefault="00000000">
      <w:pPr>
        <w:ind w:left="1340"/>
        <w:rPr>
          <w:rFonts w:ascii="Calibri" w:eastAsia="Calibri" w:hAnsi="Calibri" w:cs="Calibri"/>
          <w:sz w:val="32"/>
          <w:szCs w:val="32"/>
        </w:rPr>
      </w:pPr>
      <w:r>
        <w:rPr>
          <w:rFonts w:ascii="Calibri" w:eastAsia="Calibri" w:hAnsi="Calibri" w:cs="Calibri"/>
          <w:b/>
          <w:sz w:val="32"/>
          <w:szCs w:val="32"/>
        </w:rPr>
        <w:t>Call</w:t>
      </w:r>
      <w:r>
        <w:rPr>
          <w:rFonts w:ascii="Calibri" w:eastAsia="Calibri" w:hAnsi="Calibri" w:cs="Calibri"/>
          <w:b/>
          <w:spacing w:val="-4"/>
          <w:sz w:val="32"/>
          <w:szCs w:val="32"/>
        </w:rPr>
        <w:t xml:space="preserve"> </w:t>
      </w:r>
      <w:r>
        <w:rPr>
          <w:rFonts w:ascii="Calibri" w:eastAsia="Calibri" w:hAnsi="Calibri" w:cs="Calibri"/>
          <w:b/>
          <w:sz w:val="32"/>
          <w:szCs w:val="32"/>
        </w:rPr>
        <w:t>–</w:t>
      </w:r>
      <w:r>
        <w:rPr>
          <w:rFonts w:ascii="Calibri" w:eastAsia="Calibri" w:hAnsi="Calibri" w:cs="Calibri"/>
          <w:b/>
          <w:spacing w:val="-3"/>
          <w:sz w:val="32"/>
          <w:szCs w:val="32"/>
        </w:rPr>
        <w:t xml:space="preserve"> </w:t>
      </w:r>
      <w:r>
        <w:rPr>
          <w:rFonts w:ascii="Calibri" w:eastAsia="Calibri" w:hAnsi="Calibri" w:cs="Calibri"/>
          <w:b/>
          <w:spacing w:val="1"/>
          <w:sz w:val="32"/>
          <w:szCs w:val="32"/>
        </w:rPr>
        <w:t>o</w:t>
      </w:r>
      <w:r>
        <w:rPr>
          <w:rFonts w:ascii="Calibri" w:eastAsia="Calibri" w:hAnsi="Calibri" w:cs="Calibri"/>
          <w:b/>
          <w:sz w:val="32"/>
          <w:szCs w:val="32"/>
        </w:rPr>
        <w:t>ff</w:t>
      </w:r>
      <w:r>
        <w:rPr>
          <w:rFonts w:ascii="Calibri" w:eastAsia="Calibri" w:hAnsi="Calibri" w:cs="Calibri"/>
          <w:b/>
          <w:spacing w:val="-4"/>
          <w:sz w:val="32"/>
          <w:szCs w:val="32"/>
        </w:rPr>
        <w:t xml:space="preserve"> </w:t>
      </w:r>
      <w:r>
        <w:rPr>
          <w:rFonts w:ascii="Calibri" w:eastAsia="Calibri" w:hAnsi="Calibri" w:cs="Calibri"/>
          <w:b/>
          <w:spacing w:val="2"/>
          <w:sz w:val="32"/>
          <w:szCs w:val="32"/>
        </w:rPr>
        <w:t>s</w:t>
      </w:r>
      <w:r>
        <w:rPr>
          <w:rFonts w:ascii="Calibri" w:eastAsia="Calibri" w:hAnsi="Calibri" w:cs="Calibri"/>
          <w:b/>
          <w:spacing w:val="-1"/>
          <w:sz w:val="32"/>
          <w:szCs w:val="32"/>
        </w:rPr>
        <w:t>p</w:t>
      </w:r>
      <w:r>
        <w:rPr>
          <w:rFonts w:ascii="Calibri" w:eastAsia="Calibri" w:hAnsi="Calibri" w:cs="Calibri"/>
          <w:b/>
          <w:sz w:val="32"/>
          <w:szCs w:val="32"/>
        </w:rPr>
        <w:t>e</w:t>
      </w:r>
      <w:r>
        <w:rPr>
          <w:rFonts w:ascii="Calibri" w:eastAsia="Calibri" w:hAnsi="Calibri" w:cs="Calibri"/>
          <w:b/>
          <w:spacing w:val="1"/>
          <w:sz w:val="32"/>
          <w:szCs w:val="32"/>
        </w:rPr>
        <w:t>c</w:t>
      </w:r>
      <w:r>
        <w:rPr>
          <w:rFonts w:ascii="Calibri" w:eastAsia="Calibri" w:hAnsi="Calibri" w:cs="Calibri"/>
          <w:b/>
          <w:sz w:val="32"/>
          <w:szCs w:val="32"/>
        </w:rPr>
        <w:t>i</w:t>
      </w:r>
      <w:r>
        <w:rPr>
          <w:rFonts w:ascii="Calibri" w:eastAsia="Calibri" w:hAnsi="Calibri" w:cs="Calibri"/>
          <w:b/>
          <w:spacing w:val="1"/>
          <w:sz w:val="32"/>
          <w:szCs w:val="32"/>
        </w:rPr>
        <w:t>a</w:t>
      </w:r>
      <w:r>
        <w:rPr>
          <w:rFonts w:ascii="Calibri" w:eastAsia="Calibri" w:hAnsi="Calibri" w:cs="Calibri"/>
          <w:b/>
          <w:sz w:val="32"/>
          <w:szCs w:val="32"/>
        </w:rPr>
        <w:t>l</w:t>
      </w:r>
      <w:r>
        <w:rPr>
          <w:rFonts w:ascii="Calibri" w:eastAsia="Calibri" w:hAnsi="Calibri" w:cs="Calibri"/>
          <w:b/>
          <w:spacing w:val="-9"/>
          <w:sz w:val="32"/>
          <w:szCs w:val="32"/>
        </w:rPr>
        <w:t xml:space="preserve"> </w:t>
      </w:r>
      <w:r>
        <w:rPr>
          <w:rFonts w:ascii="Calibri" w:eastAsia="Calibri" w:hAnsi="Calibri" w:cs="Calibri"/>
          <w:b/>
          <w:sz w:val="32"/>
          <w:szCs w:val="32"/>
        </w:rPr>
        <w:t>terms</w:t>
      </w:r>
    </w:p>
    <w:p w14:paraId="4D290B86" w14:textId="77777777" w:rsidR="00C8764A" w:rsidRDefault="00000000">
      <w:pPr>
        <w:spacing w:before="1"/>
        <w:ind w:left="1340"/>
        <w:rPr>
          <w:rFonts w:ascii="Calibri" w:eastAsia="Calibri" w:hAnsi="Calibri" w:cs="Calibri"/>
          <w:sz w:val="24"/>
          <w:szCs w:val="24"/>
        </w:rPr>
      </w:pP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e</w:t>
      </w:r>
    </w:p>
    <w:p w14:paraId="3AABE521" w14:textId="77777777" w:rsidR="00C8764A" w:rsidRDefault="00C8764A">
      <w:pPr>
        <w:spacing w:before="2" w:line="100" w:lineRule="exact"/>
        <w:rPr>
          <w:sz w:val="11"/>
          <w:szCs w:val="11"/>
        </w:rPr>
      </w:pPr>
    </w:p>
    <w:p w14:paraId="6F81E778" w14:textId="77777777" w:rsidR="00C8764A" w:rsidRDefault="00C8764A">
      <w:pPr>
        <w:spacing w:line="200" w:lineRule="exact"/>
      </w:pPr>
    </w:p>
    <w:p w14:paraId="6599E78B" w14:textId="77777777" w:rsidR="00C8764A" w:rsidRDefault="00C8764A">
      <w:pPr>
        <w:spacing w:line="200" w:lineRule="exact"/>
      </w:pPr>
    </w:p>
    <w:p w14:paraId="5C54B090" w14:textId="77777777" w:rsidR="00C8764A" w:rsidRDefault="00C8764A">
      <w:pPr>
        <w:spacing w:line="200" w:lineRule="exact"/>
      </w:pPr>
    </w:p>
    <w:p w14:paraId="380661D3" w14:textId="77777777" w:rsidR="00C8764A" w:rsidRDefault="00C8764A">
      <w:pPr>
        <w:spacing w:line="200" w:lineRule="exact"/>
      </w:pPr>
    </w:p>
    <w:tbl>
      <w:tblPr>
        <w:tblW w:w="0" w:type="auto"/>
        <w:tblInd w:w="1327" w:type="dxa"/>
        <w:tblLayout w:type="fixed"/>
        <w:tblCellMar>
          <w:left w:w="0" w:type="dxa"/>
          <w:right w:w="0" w:type="dxa"/>
        </w:tblCellMar>
        <w:tblLook w:val="01E0" w:firstRow="1" w:lastRow="1" w:firstColumn="1" w:lastColumn="1" w:noHBand="0" w:noVBand="0"/>
      </w:tblPr>
      <w:tblGrid>
        <w:gridCol w:w="3712"/>
        <w:gridCol w:w="3894"/>
      </w:tblGrid>
      <w:tr w:rsidR="00C8764A" w14:paraId="779BE44B" w14:textId="77777777">
        <w:trPr>
          <w:trHeight w:hRule="exact" w:val="433"/>
        </w:trPr>
        <w:tc>
          <w:tcPr>
            <w:tcW w:w="3712" w:type="dxa"/>
            <w:tcBorders>
              <w:top w:val="nil"/>
              <w:left w:val="nil"/>
              <w:bottom w:val="nil"/>
              <w:right w:val="nil"/>
            </w:tcBorders>
          </w:tcPr>
          <w:p w14:paraId="67E3A980" w14:textId="77777777" w:rsidR="00C8764A" w:rsidRDefault="00000000">
            <w:pPr>
              <w:spacing w:line="260" w:lineRule="exact"/>
              <w:ind w:left="120"/>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position w:val="1"/>
                <w:sz w:val="24"/>
                <w:szCs w:val="24"/>
              </w:rPr>
              <w:t>ALL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OFF S</w:t>
            </w:r>
            <w:r>
              <w:rPr>
                <w:rFonts w:ascii="Calibri" w:eastAsia="Calibri" w:hAnsi="Calibri" w:cs="Calibri"/>
                <w:spacing w:val="-2"/>
                <w:position w:val="1"/>
                <w:sz w:val="24"/>
                <w:szCs w:val="24"/>
              </w:rPr>
              <w:t>T</w:t>
            </w:r>
            <w:r>
              <w:rPr>
                <w:rFonts w:ascii="Calibri" w:eastAsia="Calibri" w:hAnsi="Calibri" w:cs="Calibri"/>
                <w:position w:val="1"/>
                <w:sz w:val="24"/>
                <w:szCs w:val="24"/>
              </w:rPr>
              <w:t>ART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w:t>
            </w:r>
          </w:p>
        </w:tc>
        <w:tc>
          <w:tcPr>
            <w:tcW w:w="3894" w:type="dxa"/>
            <w:tcBorders>
              <w:top w:val="nil"/>
              <w:left w:val="nil"/>
              <w:bottom w:val="nil"/>
              <w:right w:val="nil"/>
            </w:tcBorders>
          </w:tcPr>
          <w:p w14:paraId="23EA8924" w14:textId="352BCBED" w:rsidR="00C8764A" w:rsidRDefault="007A3FCF">
            <w:pPr>
              <w:spacing w:line="260" w:lineRule="exact"/>
              <w:ind w:left="913"/>
              <w:rPr>
                <w:rFonts w:ascii="Calibri" w:eastAsia="Calibri" w:hAnsi="Calibri" w:cs="Calibri"/>
                <w:sz w:val="24"/>
                <w:szCs w:val="24"/>
              </w:rPr>
            </w:pPr>
            <w:r>
              <w:rPr>
                <w:rFonts w:ascii="Calibri" w:eastAsia="Calibri" w:hAnsi="Calibri" w:cs="Calibri"/>
                <w:position w:val="1"/>
                <w:sz w:val="24"/>
                <w:szCs w:val="24"/>
              </w:rPr>
              <w:t xml:space="preserve">Wednesday, </w:t>
            </w:r>
            <w:r>
              <w:rPr>
                <w:rFonts w:ascii="Calibri" w:eastAsia="Calibri" w:hAnsi="Calibri" w:cs="Calibri"/>
                <w:spacing w:val="-1"/>
                <w:position w:val="1"/>
                <w:sz w:val="24"/>
                <w:szCs w:val="24"/>
              </w:rPr>
              <w:t>8</w:t>
            </w:r>
            <w:r w:rsidRPr="007A3FCF">
              <w:rPr>
                <w:rFonts w:ascii="Calibri" w:eastAsia="Calibri" w:hAnsi="Calibri" w:cs="Calibri"/>
                <w:spacing w:val="-1"/>
                <w:position w:val="1"/>
                <w:sz w:val="24"/>
                <w:szCs w:val="24"/>
                <w:vertAlign w:val="superscript"/>
              </w:rPr>
              <w:t>th</w:t>
            </w:r>
            <w:r>
              <w:rPr>
                <w:rFonts w:ascii="Calibri" w:eastAsia="Calibri" w:hAnsi="Calibri" w:cs="Calibri"/>
                <w:spacing w:val="-1"/>
                <w:position w:val="1"/>
                <w:sz w:val="24"/>
                <w:szCs w:val="24"/>
              </w:rPr>
              <w:t xml:space="preserve"> May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2</w:t>
            </w:r>
            <w:r>
              <w:rPr>
                <w:rFonts w:ascii="Calibri" w:eastAsia="Calibri" w:hAnsi="Calibri" w:cs="Calibri"/>
                <w:spacing w:val="1"/>
                <w:position w:val="1"/>
                <w:sz w:val="24"/>
                <w:szCs w:val="24"/>
              </w:rPr>
              <w:t>0</w:t>
            </w:r>
            <w:r>
              <w:rPr>
                <w:rFonts w:ascii="Calibri" w:eastAsia="Calibri" w:hAnsi="Calibri" w:cs="Calibri"/>
                <w:position w:val="1"/>
                <w:sz w:val="24"/>
                <w:szCs w:val="24"/>
              </w:rPr>
              <w:t>24</w:t>
            </w:r>
          </w:p>
        </w:tc>
      </w:tr>
      <w:tr w:rsidR="00C8764A" w14:paraId="27D3DF0C" w14:textId="77777777">
        <w:trPr>
          <w:trHeight w:hRule="exact" w:val="586"/>
        </w:trPr>
        <w:tc>
          <w:tcPr>
            <w:tcW w:w="3712" w:type="dxa"/>
            <w:tcBorders>
              <w:top w:val="nil"/>
              <w:left w:val="nil"/>
              <w:bottom w:val="nil"/>
              <w:right w:val="nil"/>
            </w:tcBorders>
          </w:tcPr>
          <w:p w14:paraId="3292169F" w14:textId="77777777" w:rsidR="00C8764A" w:rsidRDefault="00C8764A">
            <w:pPr>
              <w:spacing w:before="10" w:line="100" w:lineRule="exact"/>
              <w:rPr>
                <w:sz w:val="11"/>
                <w:szCs w:val="11"/>
              </w:rPr>
            </w:pPr>
          </w:p>
          <w:p w14:paraId="297A9187" w14:textId="77777777" w:rsidR="00C8764A" w:rsidRDefault="00000000">
            <w:pPr>
              <w:ind w:left="120"/>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OFF E</w:t>
            </w:r>
            <w:r>
              <w:rPr>
                <w:rFonts w:ascii="Calibri" w:eastAsia="Calibri" w:hAnsi="Calibri" w:cs="Calibri"/>
                <w:spacing w:val="-2"/>
                <w:sz w:val="24"/>
                <w:szCs w:val="24"/>
              </w:rPr>
              <w:t>X</w:t>
            </w:r>
            <w:r>
              <w:rPr>
                <w:rFonts w:ascii="Calibri" w:eastAsia="Calibri" w:hAnsi="Calibri" w:cs="Calibri"/>
                <w:sz w:val="24"/>
                <w:szCs w:val="24"/>
              </w:rPr>
              <w:t>PIRY</w:t>
            </w:r>
            <w:r>
              <w:rPr>
                <w:rFonts w:ascii="Calibri" w:eastAsia="Calibri" w:hAnsi="Calibri" w:cs="Calibri"/>
                <w:spacing w:val="1"/>
                <w:sz w:val="24"/>
                <w:szCs w:val="24"/>
              </w:rPr>
              <w:t xml:space="preserve"> D</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z w:val="24"/>
                <w:szCs w:val="24"/>
              </w:rPr>
              <w:t>:</w:t>
            </w:r>
          </w:p>
        </w:tc>
        <w:tc>
          <w:tcPr>
            <w:tcW w:w="3894" w:type="dxa"/>
            <w:tcBorders>
              <w:top w:val="nil"/>
              <w:left w:val="nil"/>
              <w:bottom w:val="nil"/>
              <w:right w:val="nil"/>
            </w:tcBorders>
          </w:tcPr>
          <w:p w14:paraId="5E2DB19F" w14:textId="77777777" w:rsidR="00C8764A" w:rsidRDefault="00C8764A">
            <w:pPr>
              <w:spacing w:before="10" w:line="100" w:lineRule="exact"/>
              <w:rPr>
                <w:sz w:val="11"/>
                <w:szCs w:val="11"/>
              </w:rPr>
            </w:pPr>
          </w:p>
          <w:p w14:paraId="1A0408D7" w14:textId="6FEFF78D" w:rsidR="00C8764A" w:rsidRDefault="007A3FCF">
            <w:pPr>
              <w:ind w:left="913"/>
              <w:rPr>
                <w:rFonts w:ascii="Calibri" w:eastAsia="Calibri" w:hAnsi="Calibri" w:cs="Calibri"/>
                <w:sz w:val="24"/>
                <w:szCs w:val="24"/>
              </w:rPr>
            </w:pPr>
            <w:r>
              <w:rPr>
                <w:rFonts w:ascii="Calibri" w:eastAsia="Calibri" w:hAnsi="Calibri" w:cs="Calibri"/>
                <w:sz w:val="24"/>
                <w:szCs w:val="24"/>
              </w:rPr>
              <w:t>Monday, 23</w:t>
            </w:r>
            <w:r w:rsidRPr="007A3FCF">
              <w:rPr>
                <w:rFonts w:ascii="Calibri" w:eastAsia="Calibri" w:hAnsi="Calibri" w:cs="Calibri"/>
                <w:sz w:val="24"/>
                <w:szCs w:val="24"/>
                <w:vertAlign w:val="superscript"/>
              </w:rPr>
              <w:t>rd</w:t>
            </w:r>
            <w:r>
              <w:rPr>
                <w:rFonts w:ascii="Calibri" w:eastAsia="Calibri" w:hAnsi="Calibri" w:cs="Calibri"/>
                <w:sz w:val="24"/>
                <w:szCs w:val="24"/>
              </w:rPr>
              <w:t xml:space="preserve"> September 2024</w:t>
            </w:r>
          </w:p>
        </w:tc>
      </w:tr>
      <w:tr w:rsidR="00C8764A" w14:paraId="353C3EA2" w14:textId="77777777">
        <w:trPr>
          <w:trHeight w:hRule="exact" w:val="413"/>
        </w:trPr>
        <w:tc>
          <w:tcPr>
            <w:tcW w:w="3712" w:type="dxa"/>
            <w:tcBorders>
              <w:top w:val="nil"/>
              <w:left w:val="nil"/>
              <w:bottom w:val="nil"/>
              <w:right w:val="nil"/>
            </w:tcBorders>
          </w:tcPr>
          <w:p w14:paraId="06209905" w14:textId="77777777" w:rsidR="00C8764A" w:rsidRDefault="00C8764A">
            <w:pPr>
              <w:spacing w:before="10" w:line="100" w:lineRule="exact"/>
              <w:rPr>
                <w:sz w:val="11"/>
                <w:szCs w:val="11"/>
              </w:rPr>
            </w:pPr>
          </w:p>
          <w:p w14:paraId="2B9AF723" w14:textId="77777777" w:rsidR="00C8764A" w:rsidRDefault="00000000">
            <w:pPr>
              <w:ind w:left="120"/>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OFF INI</w:t>
            </w:r>
            <w:r>
              <w:rPr>
                <w:rFonts w:ascii="Calibri" w:eastAsia="Calibri" w:hAnsi="Calibri" w:cs="Calibri"/>
                <w:spacing w:val="1"/>
                <w:sz w:val="24"/>
                <w:szCs w:val="24"/>
              </w:rPr>
              <w:t>T</w:t>
            </w:r>
            <w:r>
              <w:rPr>
                <w:rFonts w:ascii="Calibri" w:eastAsia="Calibri" w:hAnsi="Calibri" w:cs="Calibri"/>
                <w:sz w:val="24"/>
                <w:szCs w:val="24"/>
              </w:rPr>
              <w:t>IAL</w:t>
            </w:r>
            <w:r>
              <w:rPr>
                <w:rFonts w:ascii="Calibri" w:eastAsia="Calibri" w:hAnsi="Calibri" w:cs="Calibri"/>
                <w:spacing w:val="-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I</w:t>
            </w:r>
            <w:r>
              <w:rPr>
                <w:rFonts w:ascii="Calibri" w:eastAsia="Calibri" w:hAnsi="Calibri" w:cs="Calibri"/>
                <w:sz w:val="24"/>
                <w:szCs w:val="24"/>
              </w:rPr>
              <w:t>OD:</w:t>
            </w:r>
          </w:p>
        </w:tc>
        <w:tc>
          <w:tcPr>
            <w:tcW w:w="3894" w:type="dxa"/>
            <w:tcBorders>
              <w:top w:val="nil"/>
              <w:left w:val="nil"/>
              <w:bottom w:val="nil"/>
              <w:right w:val="nil"/>
            </w:tcBorders>
          </w:tcPr>
          <w:p w14:paraId="7307B488" w14:textId="77777777" w:rsidR="00C8764A" w:rsidRDefault="00C8764A">
            <w:pPr>
              <w:spacing w:before="10" w:line="100" w:lineRule="exact"/>
              <w:rPr>
                <w:sz w:val="11"/>
                <w:szCs w:val="11"/>
              </w:rPr>
            </w:pPr>
          </w:p>
          <w:p w14:paraId="09A5B5CD" w14:textId="62F15F55" w:rsidR="00C8764A" w:rsidRDefault="007A3FCF">
            <w:pPr>
              <w:ind w:left="913"/>
              <w:rPr>
                <w:rFonts w:ascii="Calibri" w:eastAsia="Calibri" w:hAnsi="Calibri" w:cs="Calibri"/>
                <w:sz w:val="24"/>
                <w:szCs w:val="24"/>
              </w:rPr>
            </w:pPr>
            <w:r>
              <w:rPr>
                <w:rFonts w:ascii="Calibri" w:eastAsia="Calibri" w:hAnsi="Calibri" w:cs="Calibri"/>
                <w:sz w:val="24"/>
                <w:szCs w:val="24"/>
              </w:rPr>
              <w:t>95</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ays</w:t>
            </w:r>
          </w:p>
        </w:tc>
      </w:tr>
    </w:tbl>
    <w:p w14:paraId="633B996D" w14:textId="77777777" w:rsidR="00C8764A" w:rsidRDefault="00C8764A">
      <w:pPr>
        <w:sectPr w:rsidR="00C8764A">
          <w:pgSz w:w="11940" w:h="16860"/>
          <w:pgMar w:top="720" w:right="0" w:bottom="280" w:left="0" w:header="0" w:footer="1055" w:gutter="0"/>
          <w:cols w:space="720"/>
        </w:sectPr>
      </w:pPr>
    </w:p>
    <w:p w14:paraId="0079DCDE" w14:textId="77777777" w:rsidR="00C8764A" w:rsidRDefault="00C8764A">
      <w:pPr>
        <w:spacing w:line="200" w:lineRule="exact"/>
      </w:pPr>
    </w:p>
    <w:p w14:paraId="5E1AE433" w14:textId="77777777" w:rsidR="00C8764A" w:rsidRDefault="00C8764A">
      <w:pPr>
        <w:spacing w:before="14" w:line="220" w:lineRule="exact"/>
        <w:rPr>
          <w:sz w:val="22"/>
          <w:szCs w:val="22"/>
        </w:rPr>
      </w:pPr>
    </w:p>
    <w:p w14:paraId="48B1512B" w14:textId="77777777" w:rsidR="00C8764A" w:rsidRDefault="00000000">
      <w:pPr>
        <w:spacing w:line="360" w:lineRule="exact"/>
        <w:ind w:left="1340"/>
        <w:rPr>
          <w:rFonts w:ascii="Calibri" w:eastAsia="Calibri" w:hAnsi="Calibri" w:cs="Calibri"/>
          <w:sz w:val="32"/>
          <w:szCs w:val="32"/>
        </w:rPr>
      </w:pPr>
      <w:r>
        <w:rPr>
          <w:rFonts w:ascii="Calibri" w:eastAsia="Calibri" w:hAnsi="Calibri" w:cs="Calibri"/>
          <w:b/>
          <w:sz w:val="32"/>
          <w:szCs w:val="32"/>
        </w:rPr>
        <w:t>Call</w:t>
      </w:r>
      <w:r>
        <w:rPr>
          <w:rFonts w:ascii="Calibri" w:eastAsia="Calibri" w:hAnsi="Calibri" w:cs="Calibri"/>
          <w:b/>
          <w:spacing w:val="-4"/>
          <w:sz w:val="32"/>
          <w:szCs w:val="32"/>
        </w:rPr>
        <w:t xml:space="preserve"> </w:t>
      </w:r>
      <w:r>
        <w:rPr>
          <w:rFonts w:ascii="Calibri" w:eastAsia="Calibri" w:hAnsi="Calibri" w:cs="Calibri"/>
          <w:b/>
          <w:sz w:val="32"/>
          <w:szCs w:val="32"/>
        </w:rPr>
        <w:t>–</w:t>
      </w:r>
      <w:r>
        <w:rPr>
          <w:rFonts w:ascii="Calibri" w:eastAsia="Calibri" w:hAnsi="Calibri" w:cs="Calibri"/>
          <w:b/>
          <w:spacing w:val="-3"/>
          <w:sz w:val="32"/>
          <w:szCs w:val="32"/>
        </w:rPr>
        <w:t xml:space="preserve"> </w:t>
      </w:r>
      <w:r>
        <w:rPr>
          <w:rFonts w:ascii="Calibri" w:eastAsia="Calibri" w:hAnsi="Calibri" w:cs="Calibri"/>
          <w:b/>
          <w:spacing w:val="1"/>
          <w:sz w:val="32"/>
          <w:szCs w:val="32"/>
        </w:rPr>
        <w:t>o</w:t>
      </w:r>
      <w:r>
        <w:rPr>
          <w:rFonts w:ascii="Calibri" w:eastAsia="Calibri" w:hAnsi="Calibri" w:cs="Calibri"/>
          <w:b/>
          <w:sz w:val="32"/>
          <w:szCs w:val="32"/>
        </w:rPr>
        <w:t>ff</w:t>
      </w:r>
      <w:r>
        <w:rPr>
          <w:rFonts w:ascii="Calibri" w:eastAsia="Calibri" w:hAnsi="Calibri" w:cs="Calibri"/>
          <w:b/>
          <w:spacing w:val="-4"/>
          <w:sz w:val="32"/>
          <w:szCs w:val="32"/>
        </w:rPr>
        <w:t xml:space="preserve"> </w:t>
      </w:r>
      <w:r>
        <w:rPr>
          <w:rFonts w:ascii="Calibri" w:eastAsia="Calibri" w:hAnsi="Calibri" w:cs="Calibri"/>
          <w:b/>
          <w:sz w:val="32"/>
          <w:szCs w:val="32"/>
        </w:rPr>
        <w:t>De</w:t>
      </w:r>
      <w:r>
        <w:rPr>
          <w:rFonts w:ascii="Calibri" w:eastAsia="Calibri" w:hAnsi="Calibri" w:cs="Calibri"/>
          <w:b/>
          <w:spacing w:val="1"/>
          <w:sz w:val="32"/>
          <w:szCs w:val="32"/>
        </w:rPr>
        <w:t>l</w:t>
      </w:r>
      <w:r>
        <w:rPr>
          <w:rFonts w:ascii="Calibri" w:eastAsia="Calibri" w:hAnsi="Calibri" w:cs="Calibri"/>
          <w:b/>
          <w:sz w:val="32"/>
          <w:szCs w:val="32"/>
        </w:rPr>
        <w:t>iv</w:t>
      </w:r>
      <w:r>
        <w:rPr>
          <w:rFonts w:ascii="Calibri" w:eastAsia="Calibri" w:hAnsi="Calibri" w:cs="Calibri"/>
          <w:b/>
          <w:spacing w:val="1"/>
          <w:sz w:val="32"/>
          <w:szCs w:val="32"/>
        </w:rPr>
        <w:t>e</w:t>
      </w:r>
      <w:r>
        <w:rPr>
          <w:rFonts w:ascii="Calibri" w:eastAsia="Calibri" w:hAnsi="Calibri" w:cs="Calibri"/>
          <w:b/>
          <w:sz w:val="32"/>
          <w:szCs w:val="32"/>
        </w:rPr>
        <w:t>r</w:t>
      </w:r>
      <w:r>
        <w:rPr>
          <w:rFonts w:ascii="Calibri" w:eastAsia="Calibri" w:hAnsi="Calibri" w:cs="Calibri"/>
          <w:b/>
          <w:spacing w:val="2"/>
          <w:sz w:val="32"/>
          <w:szCs w:val="32"/>
        </w:rPr>
        <w:t>a</w:t>
      </w:r>
      <w:r>
        <w:rPr>
          <w:rFonts w:ascii="Calibri" w:eastAsia="Calibri" w:hAnsi="Calibri" w:cs="Calibri"/>
          <w:b/>
          <w:spacing w:val="-1"/>
          <w:sz w:val="32"/>
          <w:szCs w:val="32"/>
        </w:rPr>
        <w:t>b</w:t>
      </w:r>
      <w:r>
        <w:rPr>
          <w:rFonts w:ascii="Calibri" w:eastAsia="Calibri" w:hAnsi="Calibri" w:cs="Calibri"/>
          <w:b/>
          <w:sz w:val="32"/>
          <w:szCs w:val="32"/>
        </w:rPr>
        <w:t>les</w:t>
      </w:r>
    </w:p>
    <w:p w14:paraId="5583BF5A" w14:textId="77777777" w:rsidR="00C8764A" w:rsidRDefault="00C8764A">
      <w:pPr>
        <w:spacing w:before="15" w:line="280" w:lineRule="exact"/>
        <w:rPr>
          <w:sz w:val="28"/>
          <w:szCs w:val="28"/>
        </w:rPr>
      </w:pPr>
    </w:p>
    <w:p w14:paraId="3A50CCA4" w14:textId="77777777" w:rsidR="00C8764A" w:rsidRDefault="00000000">
      <w:pPr>
        <w:ind w:left="1340"/>
        <w:rPr>
          <w:rFonts w:ascii="Calibri" w:eastAsia="Calibri" w:hAnsi="Calibri" w:cs="Calibri"/>
          <w:sz w:val="24"/>
          <w:szCs w:val="24"/>
        </w:rPr>
      </w:pPr>
      <w:r>
        <w:rPr>
          <w:rFonts w:ascii="Calibri" w:eastAsia="Calibri" w:hAnsi="Calibri" w:cs="Calibri"/>
          <w:b/>
          <w:sz w:val="24"/>
          <w:szCs w:val="24"/>
        </w:rPr>
        <w:t>Innov</w:t>
      </w:r>
      <w:r>
        <w:rPr>
          <w:rFonts w:ascii="Calibri" w:eastAsia="Calibri" w:hAnsi="Calibri" w:cs="Calibri"/>
          <w:b/>
          <w:spacing w:val="-1"/>
          <w:sz w:val="24"/>
          <w:szCs w:val="24"/>
        </w:rPr>
        <w:t>a</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z w:val="24"/>
          <w:szCs w:val="24"/>
        </w:rPr>
        <w:t>UK</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h</w:t>
      </w:r>
      <w:r>
        <w:rPr>
          <w:rFonts w:ascii="Calibri" w:eastAsia="Calibri" w:hAnsi="Calibri" w:cs="Calibri"/>
          <w:b/>
          <w:sz w:val="24"/>
          <w:szCs w:val="24"/>
        </w:rPr>
        <w:t>e UK’s</w:t>
      </w:r>
      <w:r>
        <w:rPr>
          <w:rFonts w:ascii="Calibri" w:eastAsia="Calibri" w:hAnsi="Calibri" w:cs="Calibri"/>
          <w:b/>
          <w:spacing w:val="-1"/>
          <w:sz w:val="24"/>
          <w:szCs w:val="24"/>
        </w:rPr>
        <w:t xml:space="preserve"> i</w:t>
      </w:r>
      <w:r>
        <w:rPr>
          <w:rFonts w:ascii="Calibri" w:eastAsia="Calibri" w:hAnsi="Calibri" w:cs="Calibri"/>
          <w:b/>
          <w:sz w:val="24"/>
          <w:szCs w:val="24"/>
        </w:rPr>
        <w:t>nnov</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1"/>
          <w:sz w:val="24"/>
          <w:szCs w:val="24"/>
        </w:rPr>
        <w:t>age</w:t>
      </w:r>
      <w:r>
        <w:rPr>
          <w:rFonts w:ascii="Calibri" w:eastAsia="Calibri" w:hAnsi="Calibri" w:cs="Calibri"/>
          <w:b/>
          <w:sz w:val="24"/>
          <w:szCs w:val="24"/>
        </w:rPr>
        <w:t>ncy:</w:t>
      </w:r>
    </w:p>
    <w:p w14:paraId="48C78D77" w14:textId="77777777" w:rsidR="00C8764A" w:rsidRDefault="00000000">
      <w:pPr>
        <w:ind w:left="1340" w:right="876"/>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1"/>
          <w:sz w:val="24"/>
          <w:szCs w:val="24"/>
        </w:rPr>
        <w:t>n</w:t>
      </w:r>
      <w:r>
        <w:rPr>
          <w:rFonts w:ascii="Calibri" w:eastAsia="Calibri" w:hAnsi="Calibri" w:cs="Calibri"/>
          <w:sz w:val="24"/>
          <w:szCs w:val="24"/>
        </w:rPr>
        <w:t>ovate</w:t>
      </w:r>
      <w:r>
        <w:rPr>
          <w:rFonts w:ascii="Calibri" w:eastAsia="Calibri" w:hAnsi="Calibri" w:cs="Calibri"/>
          <w:spacing w:val="1"/>
          <w:sz w:val="24"/>
          <w:szCs w:val="24"/>
        </w:rPr>
        <w:t xml:space="preserve"> </w:t>
      </w:r>
      <w:r>
        <w:rPr>
          <w:rFonts w:ascii="Calibri" w:eastAsia="Calibri" w:hAnsi="Calibri" w:cs="Calibri"/>
          <w:sz w:val="24"/>
          <w:szCs w:val="24"/>
        </w:rPr>
        <w:t>UK</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k</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op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proofErr w:type="gramStart"/>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es</w:t>
      </w:r>
      <w:proofErr w:type="gramEnd"/>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proofErr w:type="spellStart"/>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g</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isa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proofErr w:type="spellEnd"/>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rive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z w:val="24"/>
          <w:szCs w:val="24"/>
        </w:rPr>
        <w:t>ess</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els,</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c</w:t>
      </w:r>
      <w:r>
        <w:rPr>
          <w:rFonts w:ascii="Calibri" w:eastAsia="Calibri" w:hAnsi="Calibri" w:cs="Calibri"/>
          <w:sz w:val="24"/>
          <w:szCs w:val="24"/>
        </w:rPr>
        <w:t>ial</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ova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 xml:space="preserve">grow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UK</w:t>
      </w:r>
      <w:r>
        <w:rPr>
          <w:rFonts w:ascii="Calibri" w:eastAsia="Calibri" w:hAnsi="Calibri" w:cs="Calibri"/>
          <w:spacing w:val="-2"/>
          <w:sz w:val="24"/>
          <w:szCs w:val="24"/>
        </w:rPr>
        <w:t xml:space="preserve"> </w:t>
      </w:r>
      <w:r>
        <w:rPr>
          <w:rFonts w:ascii="Calibri" w:eastAsia="Calibri" w:hAnsi="Calibri" w:cs="Calibri"/>
          <w:sz w:val="24"/>
          <w:szCs w:val="24"/>
        </w:rPr>
        <w:t>eco</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y</w:t>
      </w:r>
      <w:r>
        <w:rPr>
          <w:rFonts w:ascii="Calibri" w:eastAsia="Calibri" w:hAnsi="Calibri" w:cs="Calibri"/>
          <w:spacing w:val="6"/>
          <w:sz w:val="24"/>
          <w:szCs w:val="24"/>
        </w:rPr>
        <w:t xml:space="preserve"> </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elive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z w:val="24"/>
          <w:szCs w:val="24"/>
        </w:rPr>
        <w:t>oduc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ig</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j</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z w:val="24"/>
          <w:szCs w:val="24"/>
        </w:rPr>
        <w:t>s. Our</w:t>
      </w:r>
      <w:r>
        <w:rPr>
          <w:rFonts w:ascii="Calibri" w:eastAsia="Calibri" w:hAnsi="Calibri" w:cs="Calibri"/>
          <w:spacing w:val="-1"/>
          <w:sz w:val="24"/>
          <w:szCs w:val="24"/>
        </w:rPr>
        <w:t xml:space="preserve"> </w:t>
      </w:r>
      <w:r>
        <w:rPr>
          <w:rFonts w:ascii="Calibri" w:eastAsia="Calibri" w:hAnsi="Calibri" w:cs="Calibri"/>
          <w:sz w:val="24"/>
          <w:szCs w:val="24"/>
        </w:rPr>
        <w:t>aim</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nn</w:t>
      </w:r>
      <w:r>
        <w:rPr>
          <w:rFonts w:ascii="Calibri" w:eastAsia="Calibri" w:hAnsi="Calibri" w:cs="Calibri"/>
          <w:sz w:val="24"/>
          <w:szCs w:val="24"/>
        </w:rPr>
        <w:t>ov</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UK is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UK glo</w:t>
      </w:r>
      <w:r>
        <w:rPr>
          <w:rFonts w:ascii="Calibri" w:eastAsia="Calibri" w:hAnsi="Calibri" w:cs="Calibri"/>
          <w:spacing w:val="1"/>
          <w:sz w:val="24"/>
          <w:szCs w:val="24"/>
        </w:rPr>
        <w:t>b</w:t>
      </w:r>
      <w:r>
        <w:rPr>
          <w:rFonts w:ascii="Calibri" w:eastAsia="Calibri" w:hAnsi="Calibri" w:cs="Calibri"/>
          <w:sz w:val="24"/>
          <w:szCs w:val="24"/>
        </w:rPr>
        <w:t>ally co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race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y.</w:t>
      </w:r>
    </w:p>
    <w:p w14:paraId="2A8AD890" w14:textId="77777777" w:rsidR="00C8764A" w:rsidRDefault="00C8764A">
      <w:pPr>
        <w:spacing w:before="15" w:line="280" w:lineRule="exact"/>
        <w:rPr>
          <w:sz w:val="28"/>
          <w:szCs w:val="28"/>
        </w:rPr>
      </w:pPr>
    </w:p>
    <w:p w14:paraId="2BA2C6FC" w14:textId="77777777" w:rsidR="00C8764A" w:rsidRDefault="00000000">
      <w:pPr>
        <w:ind w:left="1340" w:right="768"/>
        <w:rPr>
          <w:rFonts w:ascii="Calibri" w:eastAsia="Calibri" w:hAnsi="Calibri" w:cs="Calibri"/>
          <w:sz w:val="24"/>
          <w:szCs w:val="24"/>
        </w:rPr>
      </w:pP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ay</w:t>
      </w:r>
      <w:r>
        <w:rPr>
          <w:rFonts w:ascii="Calibri" w:eastAsia="Calibri" w:hAnsi="Calibri" w:cs="Calibri"/>
          <w:spacing w:val="-2"/>
          <w:sz w:val="24"/>
          <w:szCs w:val="24"/>
        </w:rPr>
        <w:t xml:space="preserve"> </w:t>
      </w:r>
      <w:r>
        <w:rPr>
          <w:rFonts w:ascii="Calibri" w:eastAsia="Calibri" w:hAnsi="Calibri" w:cs="Calibri"/>
          <w:spacing w:val="1"/>
          <w:sz w:val="24"/>
          <w:szCs w:val="24"/>
        </w:rPr>
        <w:t>up</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w</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vi</w:t>
      </w:r>
      <w:r>
        <w:rPr>
          <w:rFonts w:ascii="Calibri" w:eastAsia="Calibri" w:hAnsi="Calibri" w:cs="Calibri"/>
          <w:spacing w:val="-1"/>
          <w:sz w:val="24"/>
          <w:szCs w:val="24"/>
        </w:rPr>
        <w:t>s</w:t>
      </w:r>
      <w:hyperlink r:id="rId13">
        <w:r>
          <w:rPr>
            <w:rFonts w:ascii="Calibri" w:eastAsia="Calibri" w:hAnsi="Calibri" w:cs="Calibri"/>
            <w:sz w:val="24"/>
            <w:szCs w:val="24"/>
          </w:rPr>
          <w:t xml:space="preserve">it </w:t>
        </w:r>
        <w:r>
          <w:rPr>
            <w:rFonts w:ascii="Calibri" w:eastAsia="Calibri" w:hAnsi="Calibri" w:cs="Calibri"/>
            <w:spacing w:val="1"/>
            <w:sz w:val="24"/>
            <w:szCs w:val="24"/>
          </w:rPr>
          <w:t>w</w:t>
        </w:r>
        <w:r>
          <w:rPr>
            <w:rFonts w:ascii="Calibri" w:eastAsia="Calibri" w:hAnsi="Calibri" w:cs="Calibri"/>
            <w:spacing w:val="-1"/>
            <w:sz w:val="24"/>
            <w:szCs w:val="24"/>
          </w:rPr>
          <w:t>w</w:t>
        </w:r>
        <w:r>
          <w:rPr>
            <w:rFonts w:ascii="Calibri" w:eastAsia="Calibri" w:hAnsi="Calibri" w:cs="Calibri"/>
            <w:spacing w:val="1"/>
            <w:sz w:val="24"/>
            <w:szCs w:val="24"/>
          </w:rPr>
          <w:t>w</w:t>
        </w:r>
        <w:r>
          <w:rPr>
            <w:rFonts w:ascii="Calibri" w:eastAsia="Calibri" w:hAnsi="Calibri" w:cs="Calibri"/>
            <w:sz w:val="24"/>
            <w:szCs w:val="24"/>
          </w:rPr>
          <w:t>.</w:t>
        </w:r>
        <w:r>
          <w:rPr>
            <w:rFonts w:ascii="Calibri" w:eastAsia="Calibri" w:hAnsi="Calibri" w:cs="Calibri"/>
            <w:spacing w:val="-3"/>
            <w:sz w:val="24"/>
            <w:szCs w:val="24"/>
          </w:rPr>
          <w:t>g</w:t>
        </w:r>
        <w:r>
          <w:rPr>
            <w:rFonts w:ascii="Calibri" w:eastAsia="Calibri" w:hAnsi="Calibri" w:cs="Calibri"/>
            <w:sz w:val="24"/>
            <w:szCs w:val="24"/>
          </w:rPr>
          <w:t>ov.</w:t>
        </w:r>
        <w:r>
          <w:rPr>
            <w:rFonts w:ascii="Calibri" w:eastAsia="Calibri" w:hAnsi="Calibri" w:cs="Calibri"/>
            <w:spacing w:val="1"/>
            <w:sz w:val="24"/>
            <w:szCs w:val="24"/>
          </w:rPr>
          <w:t>u</w:t>
        </w:r>
        <w:r>
          <w:rPr>
            <w:rFonts w:ascii="Calibri" w:eastAsia="Calibri" w:hAnsi="Calibri" w:cs="Calibri"/>
            <w:spacing w:val="-1"/>
            <w:sz w:val="24"/>
            <w:szCs w:val="24"/>
          </w:rPr>
          <w:t>k</w:t>
        </w: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1"/>
            <w:sz w:val="24"/>
            <w:szCs w:val="24"/>
          </w:rPr>
          <w:t>nn</w:t>
        </w:r>
        <w:r>
          <w:rPr>
            <w:rFonts w:ascii="Calibri" w:eastAsia="Calibri" w:hAnsi="Calibri" w:cs="Calibri"/>
            <w:sz w:val="24"/>
            <w:szCs w:val="24"/>
          </w:rPr>
          <w:t>ov</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u</w:t>
        </w:r>
        <w:r>
          <w:rPr>
            <w:rFonts w:ascii="Calibri" w:eastAsia="Calibri" w:hAnsi="Calibri" w:cs="Calibri"/>
            <w:spacing w:val="-1"/>
            <w:sz w:val="24"/>
            <w:szCs w:val="24"/>
          </w:rPr>
          <w:t>k</w:t>
        </w:r>
      </w:hyperlink>
      <w:r>
        <w:rPr>
          <w:rFonts w:ascii="Calibri" w:eastAsia="Calibri" w:hAnsi="Calibri" w:cs="Calibri"/>
          <w:sz w:val="24"/>
          <w:szCs w:val="24"/>
        </w:rPr>
        <w:t>,</w:t>
      </w:r>
      <w:r>
        <w:rPr>
          <w:rFonts w:ascii="Calibri" w:eastAsia="Calibri" w:hAnsi="Calibri" w:cs="Calibri"/>
          <w:spacing w:val="1"/>
          <w:sz w:val="24"/>
          <w:szCs w:val="24"/>
        </w:rPr>
        <w:t xml:space="preserve"> f</w:t>
      </w:r>
      <w:r>
        <w:rPr>
          <w:rFonts w:ascii="Calibri" w:eastAsia="Calibri" w:hAnsi="Calibri" w:cs="Calibri"/>
          <w:sz w:val="24"/>
          <w:szCs w:val="24"/>
        </w:rPr>
        <w:t>ol</w:t>
      </w:r>
      <w:r>
        <w:rPr>
          <w:rFonts w:ascii="Calibri" w:eastAsia="Calibri" w:hAnsi="Calibri" w:cs="Calibri"/>
          <w:spacing w:val="-2"/>
          <w:sz w:val="24"/>
          <w:szCs w:val="24"/>
        </w:rPr>
        <w:t>l</w:t>
      </w:r>
      <w:r>
        <w:rPr>
          <w:rFonts w:ascii="Calibri" w:eastAsia="Calibri" w:hAnsi="Calibri" w:cs="Calibri"/>
          <w:sz w:val="24"/>
          <w:szCs w:val="24"/>
        </w:rPr>
        <w:t xml:space="preserve">ow </w:t>
      </w:r>
      <w:r>
        <w:rPr>
          <w:rFonts w:ascii="Calibri" w:eastAsia="Calibri" w:hAnsi="Calibri" w:cs="Calibri"/>
          <w:spacing w:val="1"/>
          <w:sz w:val="24"/>
          <w:szCs w:val="24"/>
        </w:rPr>
        <w:t>u</w:t>
      </w:r>
      <w:r>
        <w:rPr>
          <w:rFonts w:ascii="Calibri" w:eastAsia="Calibri" w:hAnsi="Calibri" w:cs="Calibri"/>
          <w:sz w:val="24"/>
          <w:szCs w:val="24"/>
        </w:rPr>
        <w:t xml:space="preserve">s on </w:t>
      </w:r>
      <w:r>
        <w:rPr>
          <w:rFonts w:ascii="Calibri" w:eastAsia="Calibri" w:hAnsi="Calibri" w:cs="Calibri"/>
          <w:spacing w:val="-1"/>
          <w:sz w:val="24"/>
          <w:szCs w:val="24"/>
        </w:rPr>
        <w:t>T</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at</w:t>
      </w:r>
      <w:r>
        <w:rPr>
          <w:rFonts w:ascii="Calibri" w:eastAsia="Calibri" w:hAnsi="Calibri" w:cs="Calibri"/>
          <w:spacing w:val="2"/>
          <w:sz w:val="24"/>
          <w:szCs w:val="24"/>
        </w:rPr>
        <w:t xml:space="preserve"> </w:t>
      </w:r>
      <w:hyperlink r:id="rId14">
        <w:r>
          <w:rPr>
            <w:rFonts w:ascii="Calibri" w:eastAsia="Calibri" w:hAnsi="Calibri" w:cs="Calibri"/>
            <w:spacing w:val="-1"/>
            <w:sz w:val="24"/>
            <w:szCs w:val="24"/>
          </w:rPr>
          <w:t>@</w:t>
        </w:r>
        <w:r>
          <w:rPr>
            <w:rFonts w:ascii="Calibri" w:eastAsia="Calibri" w:hAnsi="Calibri" w:cs="Calibri"/>
            <w:spacing w:val="-2"/>
            <w:sz w:val="24"/>
            <w:szCs w:val="24"/>
          </w:rPr>
          <w:t>i</w:t>
        </w:r>
        <w:r>
          <w:rPr>
            <w:rFonts w:ascii="Calibri" w:eastAsia="Calibri" w:hAnsi="Calibri" w:cs="Calibri"/>
            <w:spacing w:val="1"/>
            <w:sz w:val="24"/>
            <w:szCs w:val="24"/>
          </w:rPr>
          <w:t>nn</w:t>
        </w:r>
        <w:r>
          <w:rPr>
            <w:rFonts w:ascii="Calibri" w:eastAsia="Calibri" w:hAnsi="Calibri" w:cs="Calibri"/>
            <w:sz w:val="24"/>
            <w:szCs w:val="24"/>
          </w:rPr>
          <w:t>o</w:t>
        </w:r>
        <w:r>
          <w:rPr>
            <w:rFonts w:ascii="Calibri" w:eastAsia="Calibri" w:hAnsi="Calibri" w:cs="Calibri"/>
            <w:spacing w:val="-2"/>
            <w:sz w:val="24"/>
            <w:szCs w:val="24"/>
          </w:rPr>
          <w:t>v</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u</w:t>
        </w:r>
        <w:r>
          <w:rPr>
            <w:rFonts w:ascii="Calibri" w:eastAsia="Calibri" w:hAnsi="Calibri" w:cs="Calibri"/>
            <w:sz w:val="24"/>
            <w:szCs w:val="24"/>
          </w:rPr>
          <w:t>k</w:t>
        </w:r>
      </w:hyperlink>
      <w:r>
        <w:rPr>
          <w:rFonts w:ascii="Calibri" w:eastAsia="Calibri" w:hAnsi="Calibri" w:cs="Calibri"/>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ri</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Tube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hyperlink r:id="rId15">
        <w:r>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w</w:t>
        </w:r>
        <w:r>
          <w:rPr>
            <w:rFonts w:ascii="Calibri" w:eastAsia="Calibri" w:hAnsi="Calibri" w:cs="Calibri"/>
            <w:spacing w:val="1"/>
            <w:sz w:val="24"/>
            <w:szCs w:val="24"/>
          </w:rPr>
          <w:t>w</w:t>
        </w:r>
        <w:r>
          <w:rPr>
            <w:rFonts w:ascii="Calibri" w:eastAsia="Calibri" w:hAnsi="Calibri" w:cs="Calibri"/>
            <w:sz w:val="24"/>
            <w:szCs w:val="24"/>
          </w:rPr>
          <w:t>.</w:t>
        </w:r>
        <w:r>
          <w:rPr>
            <w:rFonts w:ascii="Calibri" w:eastAsia="Calibri" w:hAnsi="Calibri" w:cs="Calibri"/>
            <w:spacing w:val="-1"/>
            <w:sz w:val="24"/>
            <w:szCs w:val="24"/>
          </w:rPr>
          <w:t>y</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ub</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w:t>
        </w:r>
        <w:r>
          <w:rPr>
            <w:rFonts w:ascii="Calibri" w:eastAsia="Calibri" w:hAnsi="Calibri" w:cs="Calibri"/>
            <w:sz w:val="24"/>
            <w:szCs w:val="24"/>
          </w:rPr>
          <w:t>In</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va</w:t>
        </w:r>
        <w:r>
          <w:rPr>
            <w:rFonts w:ascii="Calibri" w:eastAsia="Calibri" w:hAnsi="Calibri" w:cs="Calibri"/>
            <w:spacing w:val="1"/>
            <w:sz w:val="24"/>
            <w:szCs w:val="24"/>
          </w:rPr>
          <w:t>t</w:t>
        </w:r>
        <w:r>
          <w:rPr>
            <w:rFonts w:ascii="Calibri" w:eastAsia="Calibri" w:hAnsi="Calibri" w:cs="Calibri"/>
            <w:sz w:val="24"/>
            <w:szCs w:val="24"/>
          </w:rPr>
          <w:t>eUK.</w:t>
        </w:r>
      </w:hyperlink>
    </w:p>
    <w:p w14:paraId="1EB86DA4" w14:textId="77777777" w:rsidR="00C8764A" w:rsidRDefault="00C8764A">
      <w:pPr>
        <w:spacing w:before="13" w:line="280" w:lineRule="exact"/>
        <w:rPr>
          <w:sz w:val="28"/>
          <w:szCs w:val="28"/>
        </w:rPr>
      </w:pPr>
    </w:p>
    <w:p w14:paraId="2452F9FB" w14:textId="77777777" w:rsidR="00C8764A" w:rsidRDefault="00000000">
      <w:pPr>
        <w:ind w:left="1340"/>
        <w:rPr>
          <w:rFonts w:ascii="Calibri" w:eastAsia="Calibri" w:hAnsi="Calibri" w:cs="Calibri"/>
          <w:sz w:val="24"/>
          <w:szCs w:val="24"/>
        </w:rPr>
      </w:pPr>
      <w:r>
        <w:rPr>
          <w:rFonts w:ascii="Calibri" w:eastAsia="Calibri" w:hAnsi="Calibri" w:cs="Calibri"/>
          <w:b/>
          <w:sz w:val="24"/>
          <w:szCs w:val="24"/>
        </w:rPr>
        <w:t>Pro</w:t>
      </w:r>
      <w:r>
        <w:rPr>
          <w:rFonts w:ascii="Calibri" w:eastAsia="Calibri" w:hAnsi="Calibri" w:cs="Calibri"/>
          <w:b/>
          <w:spacing w:val="1"/>
          <w:sz w:val="24"/>
          <w:szCs w:val="24"/>
        </w:rPr>
        <w:t>j</w:t>
      </w:r>
      <w:r>
        <w:rPr>
          <w:rFonts w:ascii="Calibri" w:eastAsia="Calibri" w:hAnsi="Calibri" w:cs="Calibri"/>
          <w:b/>
          <w:spacing w:val="-1"/>
          <w:sz w:val="24"/>
          <w:szCs w:val="24"/>
        </w:rPr>
        <w:t>e</w:t>
      </w:r>
      <w:r>
        <w:rPr>
          <w:rFonts w:ascii="Calibri" w:eastAsia="Calibri" w:hAnsi="Calibri" w:cs="Calibri"/>
          <w:b/>
          <w:sz w:val="24"/>
          <w:szCs w:val="24"/>
        </w:rPr>
        <w:t>ct s</w:t>
      </w:r>
      <w:r>
        <w:rPr>
          <w:rFonts w:ascii="Calibri" w:eastAsia="Calibri" w:hAnsi="Calibri" w:cs="Calibri"/>
          <w:b/>
          <w:spacing w:val="1"/>
          <w:sz w:val="24"/>
          <w:szCs w:val="24"/>
        </w:rPr>
        <w:t>u</w:t>
      </w:r>
      <w:r>
        <w:rPr>
          <w:rFonts w:ascii="Calibri" w:eastAsia="Calibri" w:hAnsi="Calibri" w:cs="Calibri"/>
          <w:b/>
          <w:spacing w:val="-1"/>
          <w:sz w:val="24"/>
          <w:szCs w:val="24"/>
        </w:rPr>
        <w:t>mma</w:t>
      </w:r>
      <w:r>
        <w:rPr>
          <w:rFonts w:ascii="Calibri" w:eastAsia="Calibri" w:hAnsi="Calibri" w:cs="Calibri"/>
          <w:b/>
          <w:spacing w:val="1"/>
          <w:sz w:val="24"/>
          <w:szCs w:val="24"/>
        </w:rPr>
        <w:t>r</w:t>
      </w:r>
      <w:r>
        <w:rPr>
          <w:rFonts w:ascii="Calibri" w:eastAsia="Calibri" w:hAnsi="Calibri" w:cs="Calibri"/>
          <w:b/>
          <w:spacing w:val="-1"/>
          <w:sz w:val="24"/>
          <w:szCs w:val="24"/>
        </w:rPr>
        <w:t>y</w:t>
      </w:r>
      <w:r>
        <w:rPr>
          <w:rFonts w:ascii="Calibri" w:eastAsia="Calibri" w:hAnsi="Calibri" w:cs="Calibri"/>
          <w:b/>
          <w:sz w:val="24"/>
          <w:szCs w:val="24"/>
        </w:rPr>
        <w:t>:</w:t>
      </w:r>
    </w:p>
    <w:p w14:paraId="1E4CDE03" w14:textId="77777777" w:rsidR="00C8764A" w:rsidRDefault="00000000">
      <w:pPr>
        <w:ind w:left="1340"/>
        <w:rPr>
          <w:rFonts w:ascii="Calibri" w:eastAsia="Calibri" w:hAnsi="Calibri" w:cs="Calibri"/>
          <w:sz w:val="24"/>
          <w:szCs w:val="24"/>
        </w:rPr>
      </w:pPr>
      <w:r>
        <w:rPr>
          <w:rFonts w:ascii="Calibri" w:eastAsia="Calibri" w:hAnsi="Calibri" w:cs="Calibri"/>
          <w:b/>
          <w:spacing w:val="1"/>
          <w:sz w:val="24"/>
          <w:szCs w:val="24"/>
        </w:rPr>
        <w:t>Ou</w:t>
      </w:r>
      <w:r>
        <w:rPr>
          <w:rFonts w:ascii="Calibri" w:eastAsia="Calibri" w:hAnsi="Calibri" w:cs="Calibri"/>
          <w:b/>
          <w:sz w:val="24"/>
          <w:szCs w:val="24"/>
        </w:rPr>
        <w:t>r</w:t>
      </w:r>
      <w:r>
        <w:rPr>
          <w:rFonts w:ascii="Calibri" w:eastAsia="Calibri" w:hAnsi="Calibri" w:cs="Calibri"/>
          <w:b/>
          <w:spacing w:val="-1"/>
          <w:sz w:val="24"/>
          <w:szCs w:val="24"/>
        </w:rPr>
        <w:t xml:space="preserve"> </w:t>
      </w:r>
      <w:r>
        <w:rPr>
          <w:rFonts w:ascii="Calibri" w:eastAsia="Calibri" w:hAnsi="Calibri" w:cs="Calibri"/>
          <w:b/>
          <w:spacing w:val="1"/>
          <w:sz w:val="24"/>
          <w:szCs w:val="24"/>
        </w:rPr>
        <w:t>bu</w:t>
      </w:r>
      <w:r>
        <w:rPr>
          <w:rFonts w:ascii="Calibri" w:eastAsia="Calibri" w:hAnsi="Calibri" w:cs="Calibri"/>
          <w:b/>
          <w:spacing w:val="-2"/>
          <w:sz w:val="24"/>
          <w:szCs w:val="24"/>
        </w:rPr>
        <w:t>s</w:t>
      </w:r>
      <w:r>
        <w:rPr>
          <w:rFonts w:ascii="Calibri" w:eastAsia="Calibri" w:hAnsi="Calibri" w:cs="Calibri"/>
          <w:b/>
          <w:spacing w:val="1"/>
          <w:sz w:val="24"/>
          <w:szCs w:val="24"/>
        </w:rPr>
        <w:t>in</w:t>
      </w:r>
      <w:r>
        <w:rPr>
          <w:rFonts w:ascii="Calibri" w:eastAsia="Calibri" w:hAnsi="Calibri" w:cs="Calibri"/>
          <w:b/>
          <w:spacing w:val="-1"/>
          <w:sz w:val="24"/>
          <w:szCs w:val="24"/>
        </w:rPr>
        <w:t>e</w:t>
      </w:r>
      <w:r>
        <w:rPr>
          <w:rFonts w:ascii="Calibri" w:eastAsia="Calibri" w:hAnsi="Calibri" w:cs="Calibri"/>
          <w:b/>
          <w:sz w:val="24"/>
          <w:szCs w:val="24"/>
        </w:rPr>
        <w:t>ss</w:t>
      </w:r>
      <w:r>
        <w:rPr>
          <w:rFonts w:ascii="Calibri" w:eastAsia="Calibri" w:hAnsi="Calibri" w:cs="Calibri"/>
          <w:b/>
          <w:spacing w:val="1"/>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li</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 xml:space="preserve">t: </w:t>
      </w:r>
      <w:r>
        <w:rPr>
          <w:rFonts w:ascii="Calibri" w:eastAsia="Calibri" w:hAnsi="Calibri" w:cs="Calibri"/>
          <w:b/>
          <w:spacing w:val="1"/>
          <w:sz w:val="24"/>
          <w:szCs w:val="24"/>
        </w:rPr>
        <w:t>KT</w:t>
      </w:r>
      <w:r>
        <w:rPr>
          <w:rFonts w:ascii="Calibri" w:eastAsia="Calibri" w:hAnsi="Calibri" w:cs="Calibri"/>
          <w:b/>
          <w:sz w:val="24"/>
          <w:szCs w:val="24"/>
        </w:rPr>
        <w:t>P</w:t>
      </w:r>
    </w:p>
    <w:p w14:paraId="05EDEC0A" w14:textId="77777777" w:rsidR="00C8764A" w:rsidRDefault="00000000">
      <w:pPr>
        <w:ind w:left="1340" w:right="689"/>
        <w:rPr>
          <w:rFonts w:ascii="Calibri" w:eastAsia="Calibri" w:hAnsi="Calibri" w:cs="Calibri"/>
          <w:sz w:val="24"/>
          <w:szCs w:val="24"/>
        </w:rPr>
      </w:pPr>
      <w:r>
        <w:rPr>
          <w:rFonts w:ascii="Calibri" w:eastAsia="Calibri" w:hAnsi="Calibri" w:cs="Calibri"/>
          <w:b/>
          <w:sz w:val="24"/>
          <w:szCs w:val="24"/>
        </w:rPr>
        <w:t>Pu</w:t>
      </w:r>
      <w:r>
        <w:rPr>
          <w:rFonts w:ascii="Calibri" w:eastAsia="Calibri" w:hAnsi="Calibri" w:cs="Calibri"/>
          <w:b/>
          <w:spacing w:val="1"/>
          <w:sz w:val="24"/>
          <w:szCs w:val="24"/>
        </w:rPr>
        <w:t>rp</w:t>
      </w:r>
      <w:r>
        <w:rPr>
          <w:rFonts w:ascii="Calibri" w:eastAsia="Calibri" w:hAnsi="Calibri" w:cs="Calibri"/>
          <w:b/>
          <w:sz w:val="24"/>
          <w:szCs w:val="24"/>
        </w:rPr>
        <w:t>o</w:t>
      </w:r>
      <w:r>
        <w:rPr>
          <w:rFonts w:ascii="Calibri" w:eastAsia="Calibri" w:hAnsi="Calibri" w:cs="Calibri"/>
          <w:b/>
          <w:spacing w:val="1"/>
          <w:sz w:val="24"/>
          <w:szCs w:val="24"/>
        </w:rPr>
        <w:t>s</w:t>
      </w:r>
      <w:r>
        <w:rPr>
          <w:rFonts w:ascii="Calibri" w:eastAsia="Calibri" w:hAnsi="Calibri" w:cs="Calibri"/>
          <w:b/>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K</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w</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ge</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ip (K</w:t>
      </w:r>
      <w:r>
        <w:rPr>
          <w:rFonts w:ascii="Calibri" w:eastAsia="Calibri" w:hAnsi="Calibri" w:cs="Calibri"/>
          <w:spacing w:val="-2"/>
          <w:sz w:val="24"/>
          <w:szCs w:val="24"/>
        </w:rPr>
        <w:t>T</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 xml:space="preserve">eme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p</w:t>
      </w:r>
      <w:r>
        <w:rPr>
          <w:rFonts w:ascii="Calibri" w:eastAsia="Calibri" w:hAnsi="Calibri" w:cs="Calibri"/>
          <w:sz w:val="24"/>
          <w:szCs w:val="24"/>
        </w:rPr>
        <w:t xml:space="preserve">s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ses</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UK</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ova</w:t>
      </w:r>
      <w:r>
        <w:rPr>
          <w:rFonts w:ascii="Calibri" w:eastAsia="Calibri" w:hAnsi="Calibri" w:cs="Calibri"/>
          <w:spacing w:val="1"/>
          <w:sz w:val="24"/>
          <w:szCs w:val="24"/>
        </w:rPr>
        <w:t>t</w:t>
      </w:r>
      <w:r>
        <w:rPr>
          <w:rFonts w:ascii="Calibri" w:eastAsia="Calibri" w:hAnsi="Calibri" w:cs="Calibri"/>
          <w:sz w:val="24"/>
          <w:szCs w:val="24"/>
        </w:rPr>
        <w:t>e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r</w:t>
      </w:r>
      <w:r>
        <w:rPr>
          <w:rFonts w:ascii="Calibri" w:eastAsia="Calibri" w:hAnsi="Calibri" w:cs="Calibri"/>
          <w:sz w:val="24"/>
          <w:szCs w:val="24"/>
        </w:rPr>
        <w:t xml:space="preserve">ow </w:t>
      </w:r>
      <w:r>
        <w:rPr>
          <w:rFonts w:ascii="Calibri" w:eastAsia="Calibri" w:hAnsi="Calibri" w:cs="Calibri"/>
          <w:spacing w:val="1"/>
          <w:sz w:val="24"/>
          <w:szCs w:val="24"/>
        </w:rPr>
        <w:t>b</w:t>
      </w:r>
      <w:r>
        <w:rPr>
          <w:rFonts w:ascii="Calibri" w:eastAsia="Calibri" w:hAnsi="Calibri" w:cs="Calibri"/>
          <w:sz w:val="24"/>
          <w:szCs w:val="24"/>
        </w:rPr>
        <w:t>y 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th</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 xml:space="preserve"> 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3"/>
          <w:sz w:val="24"/>
          <w:szCs w:val="24"/>
        </w:rPr>
        <w:t>a</w:t>
      </w:r>
      <w:r>
        <w:rPr>
          <w:rFonts w:ascii="Calibri" w:eastAsia="Calibri" w:hAnsi="Calibri" w:cs="Calibri"/>
          <w:spacing w:val="1"/>
          <w:sz w:val="24"/>
          <w:szCs w:val="24"/>
        </w:rPr>
        <w:t>d</w:t>
      </w:r>
      <w:r>
        <w:rPr>
          <w:rFonts w:ascii="Calibri" w:eastAsia="Calibri" w:hAnsi="Calibri" w:cs="Calibri"/>
          <w:sz w:val="24"/>
          <w:szCs w:val="24"/>
        </w:rPr>
        <w:t>emic</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e</w:t>
      </w:r>
      <w:r>
        <w:rPr>
          <w:rFonts w:ascii="Calibri" w:eastAsia="Calibri" w:hAnsi="Calibri" w:cs="Calibri"/>
          <w:sz w:val="24"/>
          <w:szCs w:val="24"/>
        </w:rPr>
        <w:t>arch</w:t>
      </w:r>
      <w:r>
        <w:rPr>
          <w:rFonts w:ascii="Calibri" w:eastAsia="Calibri" w:hAnsi="Calibri" w:cs="Calibri"/>
          <w:spacing w:val="1"/>
          <w:sz w:val="24"/>
          <w:szCs w:val="24"/>
        </w:rPr>
        <w:t xml:space="preserve"> </w:t>
      </w:r>
      <w:proofErr w:type="spellStart"/>
      <w:r>
        <w:rPr>
          <w:rFonts w:ascii="Calibri" w:eastAsia="Calibri" w:hAnsi="Calibri" w:cs="Calibri"/>
          <w:spacing w:val="-2"/>
          <w:sz w:val="24"/>
          <w:szCs w:val="24"/>
        </w:rPr>
        <w:t>o</w:t>
      </w:r>
      <w:r>
        <w:rPr>
          <w:rFonts w:ascii="Calibri" w:eastAsia="Calibri" w:hAnsi="Calibri" w:cs="Calibri"/>
          <w:sz w:val="24"/>
          <w:szCs w:val="24"/>
        </w:rPr>
        <w:t>rga</w:t>
      </w:r>
      <w:r>
        <w:rPr>
          <w:rFonts w:ascii="Calibri" w:eastAsia="Calibri" w:hAnsi="Calibri" w:cs="Calibri"/>
          <w:spacing w:val="1"/>
          <w:sz w:val="24"/>
          <w:szCs w:val="24"/>
        </w:rPr>
        <w:t>n</w:t>
      </w:r>
      <w:r>
        <w:rPr>
          <w:rFonts w:ascii="Calibri" w:eastAsia="Calibri" w:hAnsi="Calibri" w:cs="Calibri"/>
          <w:sz w:val="24"/>
          <w:szCs w:val="24"/>
        </w:rPr>
        <w:t>is</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ion</w:t>
      </w:r>
      <w:proofErr w:type="spellEnd"/>
      <w:r>
        <w:rPr>
          <w:rFonts w:ascii="Calibri" w:eastAsia="Calibri" w:hAnsi="Calibri" w:cs="Calibri"/>
          <w:sz w:val="24"/>
          <w:szCs w:val="24"/>
        </w:rPr>
        <w:t xml:space="preserve">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gra</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K</w:t>
      </w:r>
      <w:r>
        <w:rPr>
          <w:rFonts w:ascii="Calibri" w:eastAsia="Calibri" w:hAnsi="Calibri" w:cs="Calibri"/>
          <w:sz w:val="24"/>
          <w:szCs w:val="24"/>
        </w:rPr>
        <w:t>TP e</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bu</w:t>
      </w: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z w:val="24"/>
          <w:szCs w:val="24"/>
        </w:rPr>
        <w:t>ess</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 s</w:t>
      </w:r>
      <w:r>
        <w:rPr>
          <w:rFonts w:ascii="Calibri" w:eastAsia="Calibri" w:hAnsi="Calibri" w:cs="Calibri"/>
          <w:spacing w:val="-1"/>
          <w:sz w:val="24"/>
          <w:szCs w:val="24"/>
        </w:rPr>
        <w:t>k</w:t>
      </w:r>
      <w:r>
        <w:rPr>
          <w:rFonts w:ascii="Calibri" w:eastAsia="Calibri" w:hAnsi="Calibri" w:cs="Calibri"/>
          <w:sz w:val="24"/>
          <w:szCs w:val="24"/>
        </w:rPr>
        <w:t>ills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aca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z w:val="24"/>
          <w:szCs w:val="24"/>
        </w:rPr>
        <w:t xml:space="preserve">ic </w:t>
      </w:r>
      <w:r>
        <w:rPr>
          <w:rFonts w:ascii="Calibri" w:eastAsia="Calibri" w:hAnsi="Calibri" w:cs="Calibri"/>
          <w:spacing w:val="1"/>
          <w:sz w:val="24"/>
          <w:szCs w:val="24"/>
        </w:rPr>
        <w:t>th</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eliver 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egic </w:t>
      </w:r>
      <w:r>
        <w:rPr>
          <w:rFonts w:ascii="Calibri" w:eastAsia="Calibri" w:hAnsi="Calibri" w:cs="Calibri"/>
          <w:spacing w:val="-2"/>
          <w:sz w:val="24"/>
          <w:szCs w:val="24"/>
        </w:rPr>
        <w:t>i</w:t>
      </w:r>
      <w:r>
        <w:rPr>
          <w:rFonts w:ascii="Calibri" w:eastAsia="Calibri" w:hAnsi="Calibri" w:cs="Calibri"/>
          <w:spacing w:val="1"/>
          <w:sz w:val="24"/>
          <w:szCs w:val="24"/>
        </w:rPr>
        <w:t>nn</w:t>
      </w:r>
      <w:r>
        <w:rPr>
          <w:rFonts w:ascii="Calibri" w:eastAsia="Calibri" w:hAnsi="Calibri" w:cs="Calibri"/>
          <w:sz w:val="24"/>
          <w:szCs w:val="24"/>
        </w:rPr>
        <w:t>ov</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gh</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k</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w</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g</w:t>
      </w:r>
      <w:r>
        <w:rPr>
          <w:rFonts w:ascii="Calibri" w:eastAsia="Calibri" w:hAnsi="Calibri" w:cs="Calibri"/>
          <w:spacing w:val="4"/>
          <w:sz w:val="24"/>
          <w:szCs w:val="24"/>
        </w:rPr>
        <w:t>e</w:t>
      </w:r>
      <w:r>
        <w:rPr>
          <w:rFonts w:ascii="Calibri" w:eastAsia="Calibri" w:hAnsi="Calibri" w:cs="Calibri"/>
          <w:spacing w:val="-1"/>
          <w:sz w:val="24"/>
          <w:szCs w:val="24"/>
        </w:rPr>
        <w:t>-</w:t>
      </w:r>
      <w:r>
        <w:rPr>
          <w:rFonts w:ascii="Calibri" w:eastAsia="Calibri" w:hAnsi="Calibri" w:cs="Calibri"/>
          <w:spacing w:val="1"/>
          <w:sz w:val="24"/>
          <w:szCs w:val="24"/>
        </w:rPr>
        <w:t>b</w:t>
      </w:r>
      <w:r>
        <w:rPr>
          <w:rFonts w:ascii="Calibri" w:eastAsia="Calibri" w:hAnsi="Calibri" w:cs="Calibri"/>
          <w:sz w:val="24"/>
          <w:szCs w:val="24"/>
        </w:rPr>
        <w:t>ase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-w</w:t>
      </w:r>
      <w:r>
        <w:rPr>
          <w:rFonts w:ascii="Calibri" w:eastAsia="Calibri" w:hAnsi="Calibri" w:cs="Calibri"/>
          <w:sz w:val="24"/>
          <w:szCs w:val="24"/>
        </w:rPr>
        <w:t>ay</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rs</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w:t>
      </w:r>
    </w:p>
    <w:p w14:paraId="1384F209" w14:textId="77777777" w:rsidR="00C8764A" w:rsidRDefault="00000000">
      <w:pPr>
        <w:ind w:left="1340"/>
        <w:rPr>
          <w:rFonts w:ascii="Calibri" w:eastAsia="Calibri" w:hAnsi="Calibri" w:cs="Calibri"/>
          <w:sz w:val="24"/>
          <w:szCs w:val="24"/>
        </w:rPr>
      </w:pPr>
      <w:r>
        <w:rPr>
          <w:rFonts w:ascii="Calibri" w:eastAsia="Calibri" w:hAnsi="Calibri" w:cs="Calibri"/>
          <w:sz w:val="24"/>
          <w:szCs w:val="24"/>
        </w:rPr>
        <w:t>K</w:t>
      </w:r>
      <w:r>
        <w:rPr>
          <w:rFonts w:ascii="Calibri" w:eastAsia="Calibri" w:hAnsi="Calibri" w:cs="Calibri"/>
          <w:spacing w:val="1"/>
          <w:sz w:val="24"/>
          <w:szCs w:val="24"/>
        </w:rPr>
        <w:t>T</w:t>
      </w:r>
      <w:r>
        <w:rPr>
          <w:rFonts w:ascii="Calibri" w:eastAsia="Calibri" w:hAnsi="Calibri" w:cs="Calibri"/>
          <w:sz w:val="24"/>
          <w:szCs w:val="24"/>
        </w:rPr>
        <w:t>P</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ly</w:t>
      </w:r>
      <w:r>
        <w:rPr>
          <w:rFonts w:ascii="Calibri" w:eastAsia="Calibri" w:hAnsi="Calibri" w:cs="Calibri"/>
          <w:spacing w:val="1"/>
          <w:sz w:val="24"/>
          <w:szCs w:val="24"/>
        </w:rPr>
        <w:t xml:space="preserve"> u</w:t>
      </w:r>
      <w:r>
        <w:rPr>
          <w:rFonts w:ascii="Calibri" w:eastAsia="Calibri" w:hAnsi="Calibri" w:cs="Calibri"/>
          <w:sz w:val="24"/>
          <w:szCs w:val="24"/>
        </w:rPr>
        <w:t>ses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leg</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z w:val="24"/>
          <w:szCs w:val="24"/>
        </w:rPr>
        <w:t xml:space="preserve">y </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risi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z w:val="24"/>
          <w:szCs w:val="24"/>
        </w:rPr>
        <w:t>me</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z w:val="24"/>
          <w:szCs w:val="24"/>
        </w:rPr>
        <w:t>oke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ls:</w:t>
      </w:r>
      <w:r>
        <w:rPr>
          <w:rFonts w:ascii="Calibri" w:eastAsia="Calibri" w:hAnsi="Calibri" w:cs="Calibri"/>
          <w:spacing w:val="-1"/>
          <w:sz w:val="24"/>
          <w:szCs w:val="24"/>
        </w:rPr>
        <w:t xml:space="preserve"> </w:t>
      </w:r>
      <w:proofErr w:type="gramStart"/>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proofErr w:type="gramEnd"/>
    </w:p>
    <w:p w14:paraId="6E45F1CC" w14:textId="77777777" w:rsidR="00C8764A" w:rsidRDefault="00000000">
      <w:pPr>
        <w:ind w:left="1340"/>
        <w:rPr>
          <w:rFonts w:ascii="Calibri" w:eastAsia="Calibri" w:hAnsi="Calibri" w:cs="Calibri"/>
          <w:sz w:val="24"/>
          <w:szCs w:val="24"/>
        </w:rPr>
      </w:pPr>
      <w:r>
        <w:rPr>
          <w:rFonts w:ascii="Calibri" w:eastAsia="Calibri" w:hAnsi="Calibri" w:cs="Calibri"/>
          <w:sz w:val="24"/>
          <w:szCs w:val="24"/>
        </w:rPr>
        <w:t>U</w:t>
      </w:r>
      <w:r>
        <w:rPr>
          <w:rFonts w:ascii="Calibri" w:eastAsia="Calibri" w:hAnsi="Calibri" w:cs="Calibri"/>
          <w:spacing w:val="-1"/>
          <w:sz w:val="24"/>
          <w:szCs w:val="24"/>
        </w:rPr>
        <w:t>I</w:t>
      </w:r>
      <w:r>
        <w:rPr>
          <w:rFonts w:ascii="Calibri" w:eastAsia="Calibri" w:hAnsi="Calibri" w:cs="Calibri"/>
          <w:sz w:val="24"/>
          <w:szCs w:val="24"/>
        </w:rPr>
        <w:t xml:space="preserve">. </w:t>
      </w:r>
      <w:proofErr w:type="spellStart"/>
      <w:r>
        <w:rPr>
          <w:rFonts w:ascii="Calibri" w:eastAsia="Calibri" w:hAnsi="Calibri" w:cs="Calibri"/>
          <w:sz w:val="24"/>
          <w:szCs w:val="24"/>
        </w:rPr>
        <w:t>Oxin</w:t>
      </w:r>
      <w:r>
        <w:rPr>
          <w:rFonts w:ascii="Calibri" w:eastAsia="Calibri" w:hAnsi="Calibri" w:cs="Calibri"/>
          <w:spacing w:val="1"/>
          <w:sz w:val="24"/>
          <w:szCs w:val="24"/>
        </w:rPr>
        <w:t>e</w:t>
      </w:r>
      <w:r>
        <w:rPr>
          <w:rFonts w:ascii="Calibri" w:eastAsia="Calibri" w:hAnsi="Calibri" w:cs="Calibri"/>
          <w:sz w:val="24"/>
          <w:szCs w:val="24"/>
        </w:rPr>
        <w:t>t</w:t>
      </w:r>
      <w:proofErr w:type="spellEnd"/>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B</w:t>
      </w:r>
      <w:r>
        <w:rPr>
          <w:rFonts w:ascii="Calibri" w:eastAsia="Calibri" w:hAnsi="Calibri" w:cs="Calibri"/>
          <w:sz w:val="24"/>
          <w:szCs w:val="24"/>
        </w:rPr>
        <w:t>.</w:t>
      </w:r>
    </w:p>
    <w:p w14:paraId="0C5A1799" w14:textId="77777777" w:rsidR="00C8764A" w:rsidRDefault="00000000">
      <w:pPr>
        <w:ind w:left="1340" w:right="838"/>
        <w:rPr>
          <w:rFonts w:ascii="Calibri" w:eastAsia="Calibri" w:hAnsi="Calibri" w:cs="Calibri"/>
          <w:sz w:val="24"/>
          <w:szCs w:val="24"/>
        </w:rPr>
      </w:pPr>
      <w:r>
        <w:rPr>
          <w:rFonts w:ascii="Calibri" w:eastAsia="Calibri" w:hAnsi="Calibri" w:cs="Calibri"/>
          <w:sz w:val="24"/>
          <w:szCs w:val="24"/>
        </w:rPr>
        <w:t>Sco</w:t>
      </w:r>
      <w:r>
        <w:rPr>
          <w:rFonts w:ascii="Calibri" w:eastAsia="Calibri" w:hAnsi="Calibri" w:cs="Calibri"/>
          <w:spacing w:val="1"/>
          <w:sz w:val="24"/>
          <w:szCs w:val="24"/>
        </w:rPr>
        <w:t>p</w:t>
      </w:r>
      <w:r>
        <w:rPr>
          <w:rFonts w:ascii="Calibri" w:eastAsia="Calibri" w:hAnsi="Calibri" w:cs="Calibri"/>
          <w:sz w:val="24"/>
          <w:szCs w:val="24"/>
        </w:rPr>
        <w:t>e: T</w:t>
      </w:r>
      <w:r>
        <w:rPr>
          <w:rFonts w:ascii="Calibri" w:eastAsia="Calibri" w:hAnsi="Calibri" w:cs="Calibri"/>
          <w:spacing w:val="2"/>
          <w:sz w:val="24"/>
          <w:szCs w:val="24"/>
        </w:rPr>
        <w: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j</w:t>
      </w:r>
      <w:r>
        <w:rPr>
          <w:rFonts w:ascii="Calibri" w:eastAsia="Calibri" w:hAnsi="Calibri" w:cs="Calibri"/>
          <w:sz w:val="24"/>
          <w:szCs w:val="24"/>
        </w:rPr>
        <w:t>ect</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mission</w:t>
      </w:r>
      <w:r>
        <w:rPr>
          <w:rFonts w:ascii="Calibri" w:eastAsia="Calibri" w:hAnsi="Calibri" w:cs="Calibri"/>
          <w:spacing w:val="2"/>
          <w:sz w:val="24"/>
          <w:szCs w:val="24"/>
        </w:rPr>
        <w:t xml:space="preserve"> </w:t>
      </w:r>
      <w:proofErr w:type="spellStart"/>
      <w:r>
        <w:rPr>
          <w:rFonts w:ascii="Calibri" w:eastAsia="Calibri" w:hAnsi="Calibri" w:cs="Calibri"/>
          <w:sz w:val="24"/>
          <w:szCs w:val="24"/>
        </w:rPr>
        <w:t>O</w:t>
      </w:r>
      <w:r>
        <w:rPr>
          <w:rFonts w:ascii="Calibri" w:eastAsia="Calibri" w:hAnsi="Calibri" w:cs="Calibri"/>
          <w:spacing w:val="-1"/>
          <w:sz w:val="24"/>
          <w:szCs w:val="24"/>
        </w:rPr>
        <w:t>x</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t</w:t>
      </w:r>
      <w:proofErr w:type="spellEnd"/>
      <w:r>
        <w:rPr>
          <w:rFonts w:ascii="Calibri" w:eastAsia="Calibri" w:hAnsi="Calibri" w:cs="Calibri"/>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2</w:t>
      </w:r>
      <w:r>
        <w:rPr>
          <w:rFonts w:ascii="Calibri" w:eastAsia="Calibri" w:hAnsi="Calibri" w:cs="Calibri"/>
          <w:sz w:val="24"/>
          <w:szCs w:val="24"/>
        </w:rPr>
        <w:t>4.</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t aims</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b</w:t>
      </w:r>
      <w:r>
        <w:rPr>
          <w:rFonts w:ascii="Calibri" w:eastAsia="Calibri" w:hAnsi="Calibri" w:cs="Calibri"/>
          <w:spacing w:val="1"/>
          <w:sz w:val="24"/>
          <w:szCs w:val="24"/>
        </w:rPr>
        <w:t>u</w:t>
      </w:r>
      <w:r>
        <w:rPr>
          <w:rFonts w:ascii="Calibri" w:eastAsia="Calibri" w:hAnsi="Calibri" w:cs="Calibri"/>
          <w:sz w:val="24"/>
          <w:szCs w:val="24"/>
        </w:rPr>
        <w:t xml:space="preserve">ild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K</w:t>
      </w:r>
      <w:r>
        <w:rPr>
          <w:rFonts w:ascii="Calibri" w:eastAsia="Calibri" w:hAnsi="Calibri" w:cs="Calibri"/>
          <w:spacing w:val="-2"/>
          <w:sz w:val="24"/>
          <w:szCs w:val="24"/>
        </w:rPr>
        <w:t>T</w:t>
      </w:r>
      <w:r>
        <w:rPr>
          <w:rFonts w:ascii="Calibri" w:eastAsia="Calibri" w:hAnsi="Calibri" w:cs="Calibri"/>
          <w:sz w:val="24"/>
          <w:szCs w:val="24"/>
        </w:rPr>
        <w:t>P</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z w:val="24"/>
          <w:szCs w:val="24"/>
        </w:rPr>
        <w:t>ess</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esses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opera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S&amp;I</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p</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ms.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VP</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P</w:t>
      </w:r>
      <w:r>
        <w:rPr>
          <w:rFonts w:ascii="Calibri" w:eastAsia="Calibri" w:hAnsi="Calibri" w:cs="Calibri"/>
          <w:spacing w:val="1"/>
          <w:sz w:val="24"/>
          <w:szCs w:val="24"/>
        </w:rPr>
        <w:t>h</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K</w:t>
      </w:r>
      <w:r>
        <w:rPr>
          <w:rFonts w:ascii="Calibri" w:eastAsia="Calibri" w:hAnsi="Calibri" w:cs="Calibri"/>
          <w:spacing w:val="1"/>
          <w:sz w:val="24"/>
          <w:szCs w:val="24"/>
        </w:rPr>
        <w:t>T</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op </w:t>
      </w:r>
      <w:r>
        <w:rPr>
          <w:rFonts w:ascii="Calibri" w:eastAsia="Calibri" w:hAnsi="Calibri" w:cs="Calibri"/>
          <w:spacing w:val="1"/>
          <w:sz w:val="24"/>
          <w:szCs w:val="24"/>
        </w:rPr>
        <w:t>u</w:t>
      </w: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l</w:t>
      </w:r>
      <w:r>
        <w:rPr>
          <w:rFonts w:ascii="Calibri" w:eastAsia="Calibri" w:hAnsi="Calibri" w:cs="Calibri"/>
          <w:sz w:val="24"/>
          <w:szCs w:val="24"/>
        </w:rPr>
        <w:t xml:space="preserve">egacy </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elive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ial</w:t>
      </w:r>
      <w:r>
        <w:rPr>
          <w:rFonts w:ascii="Calibri" w:eastAsia="Calibri" w:hAnsi="Calibri" w:cs="Calibri"/>
          <w:spacing w:val="1"/>
          <w:sz w:val="24"/>
          <w:szCs w:val="24"/>
        </w:rPr>
        <w:t xml:space="preserve"> </w:t>
      </w:r>
      <w:r>
        <w:rPr>
          <w:rFonts w:ascii="Calibri" w:eastAsia="Calibri" w:hAnsi="Calibri" w:cs="Calibri"/>
          <w:sz w:val="24"/>
          <w:szCs w:val="24"/>
        </w:rPr>
        <w:t>year,</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3</w:t>
      </w:r>
      <w:r>
        <w:rPr>
          <w:rFonts w:ascii="Calibri" w:eastAsia="Calibri" w:hAnsi="Calibri" w:cs="Calibri"/>
          <w:spacing w:val="1"/>
          <w:sz w:val="24"/>
          <w:szCs w:val="24"/>
        </w:rPr>
        <w:t>/</w:t>
      </w:r>
      <w:r>
        <w:rPr>
          <w:rFonts w:ascii="Calibri" w:eastAsia="Calibri" w:hAnsi="Calibri" w:cs="Calibri"/>
          <w:sz w:val="24"/>
          <w:szCs w:val="24"/>
        </w:rPr>
        <w:t>2</w:t>
      </w:r>
      <w:r>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VP</w:t>
      </w:r>
      <w:r>
        <w:rPr>
          <w:rFonts w:ascii="Calibri" w:eastAsia="Calibri" w:hAnsi="Calibri" w:cs="Calibri"/>
          <w:spacing w:val="-1"/>
          <w:sz w:val="24"/>
          <w:szCs w:val="24"/>
        </w:rPr>
        <w:t xml:space="preserve"> </w:t>
      </w:r>
      <w:r>
        <w:rPr>
          <w:rFonts w:ascii="Calibri" w:eastAsia="Calibri" w:hAnsi="Calibri" w:cs="Calibri"/>
          <w:sz w:val="24"/>
          <w:szCs w:val="24"/>
        </w:rPr>
        <w:t>sol</w:t>
      </w:r>
      <w:r>
        <w:rPr>
          <w:rFonts w:ascii="Calibri" w:eastAsia="Calibri" w:hAnsi="Calibri" w:cs="Calibri"/>
          <w:spacing w:val="1"/>
          <w:sz w:val="24"/>
          <w:szCs w:val="24"/>
        </w:rPr>
        <w:t>e</w:t>
      </w:r>
      <w:r>
        <w:rPr>
          <w:rFonts w:ascii="Calibri" w:eastAsia="Calibri" w:hAnsi="Calibri" w:cs="Calibri"/>
          <w:sz w:val="24"/>
          <w:szCs w:val="24"/>
        </w:rPr>
        <w:t>ly</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ses</w:t>
      </w:r>
      <w:r>
        <w:rPr>
          <w:rFonts w:ascii="Calibri" w:eastAsia="Calibri" w:hAnsi="Calibri" w:cs="Calibri"/>
          <w:spacing w:val="-4"/>
          <w:sz w:val="24"/>
          <w:szCs w:val="24"/>
        </w:rPr>
        <w:t xml:space="preserve"> </w:t>
      </w:r>
      <w:r>
        <w:rPr>
          <w:rFonts w:ascii="Calibri" w:eastAsia="Calibri" w:hAnsi="Calibri" w:cs="Calibri"/>
          <w:sz w:val="24"/>
          <w:szCs w:val="24"/>
        </w:rPr>
        <w:t xml:space="preserve">on </w:t>
      </w:r>
      <w:r>
        <w:rPr>
          <w:rFonts w:ascii="Calibri" w:eastAsia="Calibri" w:hAnsi="Calibri" w:cs="Calibri"/>
          <w:spacing w:val="1"/>
          <w:sz w:val="24"/>
          <w:szCs w:val="24"/>
        </w:rPr>
        <w:t>wh</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 xml:space="preserve">elp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bu</w:t>
      </w: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z w:val="24"/>
          <w:szCs w:val="24"/>
        </w:rPr>
        <w:t>ess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 live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j</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8"/>
          <w:sz w:val="24"/>
          <w:szCs w:val="24"/>
        </w:rPr>
        <w:t>t</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pacing w:val="1"/>
          <w:sz w:val="24"/>
          <w:szCs w:val="24"/>
        </w:rPr>
        <w:t>u</w:t>
      </w:r>
      <w:r>
        <w:rPr>
          <w:rFonts w:ascii="Calibri" w:eastAsia="Calibri" w:hAnsi="Calibri" w:cs="Calibri"/>
          <w:sz w:val="24"/>
          <w:szCs w:val="24"/>
        </w:rPr>
        <w:t>rn off</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proofErr w:type="spellStart"/>
      <w:r>
        <w:rPr>
          <w:rFonts w:ascii="Calibri" w:eastAsia="Calibri" w:hAnsi="Calibri" w:cs="Calibri"/>
          <w:sz w:val="24"/>
          <w:szCs w:val="24"/>
        </w:rPr>
        <w:t>O</w:t>
      </w:r>
      <w:r>
        <w:rPr>
          <w:rFonts w:ascii="Calibri" w:eastAsia="Calibri" w:hAnsi="Calibri" w:cs="Calibri"/>
          <w:spacing w:val="-1"/>
          <w:sz w:val="24"/>
          <w:szCs w:val="24"/>
        </w:rPr>
        <w:t>x</w:t>
      </w:r>
      <w:r>
        <w:rPr>
          <w:rFonts w:ascii="Calibri" w:eastAsia="Calibri" w:hAnsi="Calibri" w:cs="Calibri"/>
          <w:sz w:val="24"/>
          <w:szCs w:val="24"/>
        </w:rPr>
        <w:t>yn</w:t>
      </w:r>
      <w:r>
        <w:rPr>
          <w:rFonts w:ascii="Calibri" w:eastAsia="Calibri" w:hAnsi="Calibri" w:cs="Calibri"/>
          <w:spacing w:val="1"/>
          <w:sz w:val="24"/>
          <w:szCs w:val="24"/>
        </w:rPr>
        <w:t>e</w:t>
      </w:r>
      <w:r>
        <w:rPr>
          <w:rFonts w:ascii="Calibri" w:eastAsia="Calibri" w:hAnsi="Calibri" w:cs="Calibri"/>
          <w:sz w:val="24"/>
          <w:szCs w:val="24"/>
        </w:rPr>
        <w:t>t</w:t>
      </w:r>
      <w:proofErr w:type="spellEnd"/>
      <w:r>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w:t>
      </w:r>
    </w:p>
    <w:p w14:paraId="7747FF0D" w14:textId="77777777" w:rsidR="00C8764A" w:rsidRDefault="00C8764A">
      <w:pPr>
        <w:spacing w:before="12" w:line="280" w:lineRule="exact"/>
        <w:rPr>
          <w:sz w:val="28"/>
          <w:szCs w:val="28"/>
        </w:rPr>
      </w:pPr>
    </w:p>
    <w:p w14:paraId="201097F3" w14:textId="77777777" w:rsidR="00C8764A" w:rsidRDefault="00000000">
      <w:pPr>
        <w:ind w:left="1340"/>
        <w:rPr>
          <w:rFonts w:ascii="Calibri" w:eastAsia="Calibri" w:hAnsi="Calibri" w:cs="Calibri"/>
          <w:sz w:val="24"/>
          <w:szCs w:val="24"/>
        </w:rPr>
      </w:pPr>
      <w:r>
        <w:rPr>
          <w:rFonts w:ascii="Calibri" w:eastAsia="Calibri" w:hAnsi="Calibri" w:cs="Calibri"/>
          <w:b/>
          <w:sz w:val="24"/>
          <w:szCs w:val="24"/>
        </w:rPr>
        <w:t>S</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vic</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 xml:space="preserve"> r</w:t>
      </w:r>
      <w:r>
        <w:rPr>
          <w:rFonts w:ascii="Calibri" w:eastAsia="Calibri" w:hAnsi="Calibri" w:cs="Calibri"/>
          <w:b/>
          <w:spacing w:val="-1"/>
          <w:sz w:val="24"/>
          <w:szCs w:val="24"/>
        </w:rPr>
        <w:t>e</w:t>
      </w:r>
      <w:r>
        <w:rPr>
          <w:rFonts w:ascii="Calibri" w:eastAsia="Calibri" w:hAnsi="Calibri" w:cs="Calibri"/>
          <w:b/>
          <w:spacing w:val="1"/>
          <w:sz w:val="24"/>
          <w:szCs w:val="24"/>
        </w:rPr>
        <w:t>qu</w:t>
      </w:r>
      <w:r>
        <w:rPr>
          <w:rFonts w:ascii="Calibri" w:eastAsia="Calibri" w:hAnsi="Calibri" w:cs="Calibri"/>
          <w:b/>
          <w:spacing w:val="-1"/>
          <w:sz w:val="24"/>
          <w:szCs w:val="24"/>
        </w:rPr>
        <w:t>i</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z w:val="24"/>
          <w:szCs w:val="24"/>
        </w:rPr>
        <w:t>:</w:t>
      </w:r>
    </w:p>
    <w:p w14:paraId="37A2136E" w14:textId="368FBEC9" w:rsidR="00C8764A" w:rsidRDefault="00000000">
      <w:pPr>
        <w:ind w:left="1340" w:right="803"/>
        <w:rPr>
          <w:rFonts w:ascii="Calibri" w:eastAsia="Calibri" w:hAnsi="Calibri" w:cs="Calibri"/>
          <w:sz w:val="24"/>
          <w:szCs w:val="24"/>
        </w:rPr>
      </w:pPr>
      <w:r>
        <w:rPr>
          <w:rFonts w:ascii="Calibri" w:eastAsia="Calibri" w:hAnsi="Calibri" w:cs="Calibri"/>
          <w:sz w:val="24"/>
          <w:szCs w:val="24"/>
        </w:rPr>
        <w:t>Upon</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3"/>
          <w:sz w:val="24"/>
          <w:szCs w:val="24"/>
        </w:rPr>
        <w:t>s</w:t>
      </w:r>
      <w:r>
        <w:rPr>
          <w:rFonts w:ascii="Calibri" w:eastAsia="Calibri" w:hAnsi="Calibri" w:cs="Calibri"/>
          <w:sz w:val="24"/>
          <w:szCs w:val="24"/>
        </w:rPr>
        <w:t>essi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am</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eliver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ed a</w:t>
      </w:r>
      <w:r>
        <w:rPr>
          <w:rFonts w:ascii="Calibri" w:eastAsia="Calibri" w:hAnsi="Calibri" w:cs="Calibri"/>
          <w:spacing w:val="1"/>
          <w:sz w:val="24"/>
          <w:szCs w:val="24"/>
        </w:rPr>
        <w:t xml:space="preserve"> </w:t>
      </w:r>
      <w:r w:rsidR="005F2C85">
        <w:rPr>
          <w:rFonts w:ascii="Calibri" w:eastAsia="Calibri" w:hAnsi="Calibri" w:cs="Calibri"/>
          <w:sz w:val="24"/>
          <w:szCs w:val="24"/>
        </w:rPr>
        <w:t xml:space="preserve">Salesforce </w:t>
      </w:r>
      <w:r w:rsidR="00185B52">
        <w:rPr>
          <w:rFonts w:ascii="Calibri" w:eastAsia="Calibri" w:hAnsi="Calibri" w:cs="Calibri"/>
          <w:sz w:val="24"/>
          <w:szCs w:val="24"/>
        </w:rPr>
        <w:t xml:space="preserve">developer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k as</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art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je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eliv</w:t>
      </w:r>
      <w:r>
        <w:rPr>
          <w:rFonts w:ascii="Calibri" w:eastAsia="Calibri" w:hAnsi="Calibri" w:cs="Calibri"/>
          <w:spacing w:val="-1"/>
          <w:sz w:val="24"/>
          <w:szCs w:val="24"/>
        </w:rPr>
        <w:t>e</w:t>
      </w:r>
      <w:r>
        <w:rPr>
          <w:rFonts w:ascii="Calibri" w:eastAsia="Calibri" w:hAnsi="Calibri" w:cs="Calibri"/>
          <w:sz w:val="24"/>
          <w:szCs w:val="24"/>
        </w:rPr>
        <w:t xml:space="preserve">ry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am,</w:t>
      </w:r>
      <w:r>
        <w:rPr>
          <w:rFonts w:ascii="Calibri" w:eastAsia="Calibri" w:hAnsi="Calibri" w:cs="Calibri"/>
          <w:spacing w:val="1"/>
          <w:sz w:val="24"/>
          <w:szCs w:val="24"/>
        </w:rPr>
        <w:t xml:space="preserve"> </w:t>
      </w:r>
      <w:r>
        <w:rPr>
          <w:rFonts w:ascii="Calibri" w:eastAsia="Calibri" w:hAnsi="Calibri" w:cs="Calibri"/>
          <w:sz w:val="24"/>
          <w:szCs w:val="24"/>
        </w:rPr>
        <w:t>assis</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u</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esign services</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at me</w:t>
      </w:r>
      <w:r>
        <w:rPr>
          <w:rFonts w:ascii="Calibri" w:eastAsia="Calibri" w:hAnsi="Calibri" w:cs="Calibri"/>
          <w:spacing w:val="1"/>
          <w:sz w:val="24"/>
          <w:szCs w:val="24"/>
        </w:rPr>
        <w:t>e</w:t>
      </w:r>
      <w:r>
        <w:rPr>
          <w:rFonts w:ascii="Calibri" w:eastAsia="Calibri" w:hAnsi="Calibri" w:cs="Calibri"/>
          <w:sz w:val="24"/>
          <w:szCs w:val="24"/>
        </w:rPr>
        <w:t>t o</w:t>
      </w:r>
      <w:r>
        <w:rPr>
          <w:rFonts w:ascii="Calibri" w:eastAsia="Calibri" w:hAnsi="Calibri" w:cs="Calibri"/>
          <w:spacing w:val="2"/>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c</w:t>
      </w:r>
      <w:r>
        <w:rPr>
          <w:rFonts w:ascii="Calibri" w:eastAsia="Calibri" w:hAnsi="Calibri" w:cs="Calibri"/>
          <w:sz w:val="24"/>
          <w:szCs w:val="24"/>
        </w:rPr>
        <w:t xml:space="preserve">lient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s.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y a</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 xml:space="preserve">lier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 xml:space="preserve"> c</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 In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D</w:t>
      </w:r>
      <w:r>
        <w:rPr>
          <w:rFonts w:ascii="Calibri" w:eastAsia="Calibri" w:hAnsi="Calibri" w:cs="Calibri"/>
          <w:sz w:val="24"/>
          <w:szCs w:val="24"/>
        </w:rPr>
        <w:t>esi</w:t>
      </w:r>
      <w:r>
        <w:rPr>
          <w:rFonts w:ascii="Calibri" w:eastAsia="Calibri" w:hAnsi="Calibri" w:cs="Calibri"/>
          <w:spacing w:val="-2"/>
          <w:sz w:val="24"/>
          <w:szCs w:val="24"/>
        </w:rPr>
        <w:t>g</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d</w:t>
      </w:r>
      <w:r>
        <w:rPr>
          <w:rFonts w:ascii="Calibri" w:eastAsia="Calibri" w:hAnsi="Calibri" w:cs="Calibri"/>
          <w:sz w:val="24"/>
          <w:szCs w:val="24"/>
        </w:rPr>
        <w:t>evel</w:t>
      </w:r>
      <w:r>
        <w:rPr>
          <w:rFonts w:ascii="Calibri" w:eastAsia="Calibri" w:hAnsi="Calibri" w:cs="Calibri"/>
          <w:spacing w:val="1"/>
          <w:sz w:val="24"/>
          <w:szCs w:val="24"/>
        </w:rPr>
        <w:t>op</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 across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F</w:t>
      </w:r>
      <w:r>
        <w:rPr>
          <w:rFonts w:ascii="Calibri" w:eastAsia="Calibri" w:hAnsi="Calibri" w:cs="Calibri"/>
          <w:spacing w:val="1"/>
          <w:sz w:val="24"/>
          <w:szCs w:val="24"/>
        </w:rPr>
        <w:t>und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p>
    <w:p w14:paraId="2E2226BC" w14:textId="77777777" w:rsidR="007A3FCF" w:rsidRDefault="007A3FCF">
      <w:pPr>
        <w:ind w:left="1340" w:right="803"/>
        <w:rPr>
          <w:rFonts w:ascii="Calibri" w:eastAsia="Calibri" w:hAnsi="Calibri" w:cs="Calibri"/>
          <w:sz w:val="24"/>
          <w:szCs w:val="24"/>
        </w:rPr>
      </w:pPr>
    </w:p>
    <w:p w14:paraId="5FD027BE" w14:textId="77777777" w:rsidR="00C8764A" w:rsidRDefault="00000000">
      <w:pPr>
        <w:ind w:left="1340"/>
        <w:rPr>
          <w:rFonts w:ascii="Calibri" w:eastAsia="Calibri" w:hAnsi="Calibri" w:cs="Calibri"/>
          <w:sz w:val="24"/>
          <w:szCs w:val="24"/>
        </w:rPr>
      </w:pPr>
      <w:r>
        <w:rPr>
          <w:rFonts w:ascii="Calibri" w:eastAsia="Calibri" w:hAnsi="Calibri" w:cs="Calibri"/>
          <w:sz w:val="24"/>
          <w:szCs w:val="24"/>
        </w:rPr>
        <w:t>Key</w:t>
      </w:r>
      <w:r>
        <w:rPr>
          <w:rFonts w:ascii="Calibri" w:eastAsia="Calibri" w:hAnsi="Calibri" w:cs="Calibri"/>
          <w:spacing w:val="1"/>
          <w:sz w:val="24"/>
          <w:szCs w:val="24"/>
        </w:rPr>
        <w:t xml:space="preserve"> d</w:t>
      </w:r>
      <w:r>
        <w:rPr>
          <w:rFonts w:ascii="Calibri" w:eastAsia="Calibri" w:hAnsi="Calibri" w:cs="Calibri"/>
          <w:sz w:val="24"/>
          <w:szCs w:val="24"/>
        </w:rPr>
        <w:t>elive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les</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3"/>
          <w:sz w:val="24"/>
          <w:szCs w:val="24"/>
        </w:rPr>
        <w:t>f</w:t>
      </w:r>
      <w:r>
        <w:rPr>
          <w:rFonts w:ascii="Calibri" w:eastAsia="Calibri" w:hAnsi="Calibri" w:cs="Calibri"/>
          <w:spacing w:val="-2"/>
          <w:sz w:val="24"/>
          <w:szCs w:val="24"/>
        </w:rPr>
        <w:t>r</w:t>
      </w:r>
      <w:r>
        <w:rPr>
          <w:rFonts w:ascii="Calibri" w:eastAsia="Calibri" w:hAnsi="Calibri" w:cs="Calibri"/>
          <w:sz w:val="24"/>
          <w:szCs w:val="24"/>
        </w:rPr>
        <w:t>om</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in 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so</w:t>
      </w:r>
      <w:r>
        <w:rPr>
          <w:rFonts w:ascii="Calibri" w:eastAsia="Calibri" w:hAnsi="Calibri" w:cs="Calibri"/>
          <w:spacing w:val="-2"/>
          <w:sz w:val="24"/>
          <w:szCs w:val="24"/>
        </w:rPr>
        <w:t>l</w:t>
      </w:r>
      <w:r>
        <w:rPr>
          <w:rFonts w:ascii="Calibri" w:eastAsia="Calibri" w:hAnsi="Calibri" w:cs="Calibri"/>
          <w:spacing w:val="1"/>
          <w:sz w:val="24"/>
          <w:szCs w:val="24"/>
        </w:rPr>
        <w:t>ut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d</w:t>
      </w:r>
      <w:r>
        <w:rPr>
          <w:rFonts w:ascii="Calibri" w:eastAsia="Calibri" w:hAnsi="Calibri" w:cs="Calibri"/>
          <w:sz w:val="24"/>
          <w:szCs w:val="24"/>
        </w:rPr>
        <w:t>esig</w:t>
      </w:r>
      <w:r>
        <w:rPr>
          <w:rFonts w:ascii="Calibri" w:eastAsia="Calibri" w:hAnsi="Calibri" w:cs="Calibri"/>
          <w:spacing w:val="1"/>
          <w:sz w:val="24"/>
          <w:szCs w:val="24"/>
        </w:rPr>
        <w:t>n</w:t>
      </w:r>
      <w:r>
        <w:rPr>
          <w:rFonts w:ascii="Calibri" w:eastAsia="Calibri" w:hAnsi="Calibri" w:cs="Calibri"/>
          <w:sz w:val="24"/>
          <w:szCs w:val="24"/>
        </w:rPr>
        <w:t>:</w:t>
      </w:r>
    </w:p>
    <w:p w14:paraId="4F919A7C" w14:textId="77777777" w:rsidR="00C8764A" w:rsidRDefault="00C8764A">
      <w:pPr>
        <w:spacing w:before="13" w:line="280" w:lineRule="exact"/>
        <w:rPr>
          <w:sz w:val="28"/>
          <w:szCs w:val="28"/>
        </w:rPr>
      </w:pPr>
    </w:p>
    <w:p w14:paraId="1FE0678F" w14:textId="36DB8FF2" w:rsidR="00C8764A" w:rsidRDefault="007A3FCF">
      <w:pPr>
        <w:ind w:left="1340"/>
        <w:rPr>
          <w:rFonts w:ascii="Calibri" w:eastAsia="Calibri" w:hAnsi="Calibri" w:cs="Calibri"/>
          <w:sz w:val="24"/>
          <w:szCs w:val="24"/>
        </w:rPr>
      </w:pPr>
      <w:r>
        <w:rPr>
          <w:rFonts w:ascii="Calibri" w:eastAsia="Calibri" w:hAnsi="Calibri" w:cs="Calibri"/>
          <w:b/>
          <w:sz w:val="24"/>
          <w:szCs w:val="24"/>
        </w:rPr>
        <w:t>Salesforce Developer</w:t>
      </w:r>
    </w:p>
    <w:p w14:paraId="27E8D5B4" w14:textId="4554ECDC" w:rsidR="007A3FCF" w:rsidRPr="007A3FCF" w:rsidRDefault="00000000" w:rsidP="007A3FCF">
      <w:pPr>
        <w:tabs>
          <w:tab w:val="left" w:pos="2040"/>
        </w:tabs>
        <w:ind w:left="2045" w:right="746" w:hanging="706"/>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r>
      <w:r w:rsidR="007A3FCF" w:rsidRPr="007A3FCF">
        <w:rPr>
          <w:rFonts w:ascii="Calibri" w:eastAsia="Calibri" w:hAnsi="Calibri" w:cs="Calibri"/>
          <w:sz w:val="24"/>
          <w:szCs w:val="24"/>
        </w:rPr>
        <w:tab/>
      </w:r>
      <w:proofErr w:type="spellStart"/>
      <w:r w:rsidR="007A3FCF" w:rsidRPr="007A3FCF">
        <w:rPr>
          <w:rFonts w:ascii="Calibri" w:eastAsia="Calibri" w:hAnsi="Calibri" w:cs="Calibri"/>
          <w:sz w:val="24"/>
          <w:szCs w:val="24"/>
        </w:rPr>
        <w:t>Analyse</w:t>
      </w:r>
      <w:proofErr w:type="spellEnd"/>
      <w:r w:rsidR="007A3FCF" w:rsidRPr="007A3FCF">
        <w:rPr>
          <w:rFonts w:ascii="Calibri" w:eastAsia="Calibri" w:hAnsi="Calibri" w:cs="Calibri"/>
          <w:sz w:val="24"/>
          <w:szCs w:val="24"/>
        </w:rPr>
        <w:t xml:space="preserve"> business requirements, translate them into Salesforce technical solution designs and develop Salesforce software solutions to ensure scope and customer expectations are met.</w:t>
      </w:r>
    </w:p>
    <w:p w14:paraId="2A5B1CDB" w14:textId="77777777" w:rsidR="007A3FCF" w:rsidRPr="007A3FCF" w:rsidRDefault="007A3FCF" w:rsidP="007A3FCF">
      <w:pPr>
        <w:tabs>
          <w:tab w:val="left" w:pos="2040"/>
        </w:tabs>
        <w:ind w:left="2045" w:right="746" w:hanging="706"/>
        <w:rPr>
          <w:rFonts w:ascii="Calibri" w:eastAsia="Calibri" w:hAnsi="Calibri" w:cs="Calibri"/>
          <w:sz w:val="24"/>
          <w:szCs w:val="24"/>
        </w:rPr>
      </w:pPr>
      <w:r w:rsidRPr="007A3FCF">
        <w:rPr>
          <w:rFonts w:ascii="Calibri" w:eastAsia="Calibri" w:hAnsi="Calibri" w:cs="Calibri"/>
          <w:sz w:val="24"/>
          <w:szCs w:val="24"/>
        </w:rPr>
        <w:t>•</w:t>
      </w:r>
      <w:r w:rsidRPr="007A3FCF">
        <w:rPr>
          <w:rFonts w:ascii="Calibri" w:eastAsia="Calibri" w:hAnsi="Calibri" w:cs="Calibri"/>
          <w:sz w:val="24"/>
          <w:szCs w:val="24"/>
        </w:rPr>
        <w:tab/>
        <w:t>Collaborate and communicate within the project team, working in accordance with Agile software development principles.</w:t>
      </w:r>
    </w:p>
    <w:p w14:paraId="046EB576" w14:textId="77777777" w:rsidR="007A3FCF" w:rsidRPr="007A3FCF" w:rsidRDefault="007A3FCF" w:rsidP="007A3FCF">
      <w:pPr>
        <w:tabs>
          <w:tab w:val="left" w:pos="2040"/>
        </w:tabs>
        <w:ind w:left="2045" w:right="746" w:hanging="706"/>
        <w:rPr>
          <w:rFonts w:ascii="Calibri" w:eastAsia="Calibri" w:hAnsi="Calibri" w:cs="Calibri"/>
          <w:sz w:val="24"/>
          <w:szCs w:val="24"/>
        </w:rPr>
      </w:pPr>
      <w:r w:rsidRPr="007A3FCF">
        <w:rPr>
          <w:rFonts w:ascii="Calibri" w:eastAsia="Calibri" w:hAnsi="Calibri" w:cs="Calibri"/>
          <w:sz w:val="24"/>
          <w:szCs w:val="24"/>
        </w:rPr>
        <w:t>•</w:t>
      </w:r>
      <w:r w:rsidRPr="007A3FCF">
        <w:rPr>
          <w:rFonts w:ascii="Calibri" w:eastAsia="Calibri" w:hAnsi="Calibri" w:cs="Calibri"/>
          <w:sz w:val="24"/>
          <w:szCs w:val="24"/>
        </w:rPr>
        <w:tab/>
        <w:t xml:space="preserve">Construct sequence diagrams, workflows </w:t>
      </w:r>
      <w:proofErr w:type="spellStart"/>
      <w:r w:rsidRPr="007A3FCF">
        <w:rPr>
          <w:rFonts w:ascii="Calibri" w:eastAsia="Calibri" w:hAnsi="Calibri" w:cs="Calibri"/>
          <w:sz w:val="24"/>
          <w:szCs w:val="24"/>
        </w:rPr>
        <w:t>etc</w:t>
      </w:r>
      <w:proofErr w:type="spellEnd"/>
      <w:r w:rsidRPr="007A3FCF">
        <w:rPr>
          <w:rFonts w:ascii="Calibri" w:eastAsia="Calibri" w:hAnsi="Calibri" w:cs="Calibri"/>
          <w:sz w:val="24"/>
          <w:szCs w:val="24"/>
        </w:rPr>
        <w:t xml:space="preserve"> to describe interaction between systems and present for internal and external use.</w:t>
      </w:r>
    </w:p>
    <w:p w14:paraId="26341050" w14:textId="77777777" w:rsidR="007A3FCF" w:rsidRPr="007A3FCF" w:rsidRDefault="007A3FCF" w:rsidP="007A3FCF">
      <w:pPr>
        <w:tabs>
          <w:tab w:val="left" w:pos="2040"/>
        </w:tabs>
        <w:ind w:left="2045" w:right="746" w:hanging="706"/>
        <w:rPr>
          <w:rFonts w:ascii="Calibri" w:eastAsia="Calibri" w:hAnsi="Calibri" w:cs="Calibri"/>
          <w:sz w:val="24"/>
          <w:szCs w:val="24"/>
        </w:rPr>
      </w:pPr>
      <w:r w:rsidRPr="007A3FCF">
        <w:rPr>
          <w:rFonts w:ascii="Calibri" w:eastAsia="Calibri" w:hAnsi="Calibri" w:cs="Calibri"/>
          <w:sz w:val="24"/>
          <w:szCs w:val="24"/>
        </w:rPr>
        <w:t>•</w:t>
      </w:r>
      <w:r w:rsidRPr="007A3FCF">
        <w:rPr>
          <w:rFonts w:ascii="Calibri" w:eastAsia="Calibri" w:hAnsi="Calibri" w:cs="Calibri"/>
          <w:sz w:val="24"/>
          <w:szCs w:val="24"/>
        </w:rPr>
        <w:tab/>
        <w:t>Study system capabilities, input/output processes and hardware or software compatibility</w:t>
      </w:r>
    </w:p>
    <w:p w14:paraId="3662997E" w14:textId="77777777" w:rsidR="007A3FCF" w:rsidRPr="007A3FCF" w:rsidRDefault="007A3FCF" w:rsidP="007A3FCF">
      <w:pPr>
        <w:tabs>
          <w:tab w:val="left" w:pos="2040"/>
        </w:tabs>
        <w:ind w:left="2045" w:right="746" w:hanging="706"/>
        <w:rPr>
          <w:rFonts w:ascii="Calibri" w:eastAsia="Calibri" w:hAnsi="Calibri" w:cs="Calibri"/>
          <w:sz w:val="24"/>
          <w:szCs w:val="24"/>
        </w:rPr>
      </w:pPr>
      <w:r w:rsidRPr="007A3FCF">
        <w:rPr>
          <w:rFonts w:ascii="Calibri" w:eastAsia="Calibri" w:hAnsi="Calibri" w:cs="Calibri"/>
          <w:sz w:val="24"/>
          <w:szCs w:val="24"/>
        </w:rPr>
        <w:t>•</w:t>
      </w:r>
      <w:r w:rsidRPr="007A3FCF">
        <w:rPr>
          <w:rFonts w:ascii="Calibri" w:eastAsia="Calibri" w:hAnsi="Calibri" w:cs="Calibri"/>
          <w:sz w:val="24"/>
          <w:szCs w:val="24"/>
        </w:rPr>
        <w:tab/>
        <w:t>Engage in subsystems’ design analysis and integration with the overall system.</w:t>
      </w:r>
    </w:p>
    <w:p w14:paraId="7FA734BC" w14:textId="77777777" w:rsidR="007A3FCF" w:rsidRPr="007A3FCF" w:rsidRDefault="007A3FCF" w:rsidP="007A3FCF">
      <w:pPr>
        <w:tabs>
          <w:tab w:val="left" w:pos="2040"/>
        </w:tabs>
        <w:ind w:left="2045" w:right="746" w:hanging="706"/>
        <w:rPr>
          <w:rFonts w:ascii="Calibri" w:eastAsia="Calibri" w:hAnsi="Calibri" w:cs="Calibri"/>
          <w:sz w:val="24"/>
          <w:szCs w:val="24"/>
        </w:rPr>
      </w:pPr>
      <w:r w:rsidRPr="007A3FCF">
        <w:rPr>
          <w:rFonts w:ascii="Calibri" w:eastAsia="Calibri" w:hAnsi="Calibri" w:cs="Calibri"/>
          <w:sz w:val="24"/>
          <w:szCs w:val="24"/>
        </w:rPr>
        <w:t>•</w:t>
      </w:r>
      <w:r w:rsidRPr="007A3FCF">
        <w:rPr>
          <w:rFonts w:ascii="Calibri" w:eastAsia="Calibri" w:hAnsi="Calibri" w:cs="Calibri"/>
          <w:sz w:val="24"/>
          <w:szCs w:val="24"/>
        </w:rPr>
        <w:tab/>
        <w:t>Extend technical support during preparation, installation and system maintenance to project stakeholders and external suppliers.</w:t>
      </w:r>
    </w:p>
    <w:p w14:paraId="4C9F18D1" w14:textId="77777777" w:rsidR="007A3FCF" w:rsidRPr="007A3FCF" w:rsidRDefault="007A3FCF" w:rsidP="007A3FCF">
      <w:pPr>
        <w:tabs>
          <w:tab w:val="left" w:pos="2040"/>
        </w:tabs>
        <w:ind w:left="2045" w:right="746" w:hanging="706"/>
        <w:rPr>
          <w:rFonts w:ascii="Calibri" w:eastAsia="Calibri" w:hAnsi="Calibri" w:cs="Calibri"/>
          <w:sz w:val="24"/>
          <w:szCs w:val="24"/>
        </w:rPr>
      </w:pPr>
      <w:r w:rsidRPr="007A3FCF">
        <w:rPr>
          <w:rFonts w:ascii="Calibri" w:eastAsia="Calibri" w:hAnsi="Calibri" w:cs="Calibri"/>
          <w:sz w:val="24"/>
          <w:szCs w:val="24"/>
        </w:rPr>
        <w:t>•</w:t>
      </w:r>
      <w:r w:rsidRPr="007A3FCF">
        <w:rPr>
          <w:rFonts w:ascii="Calibri" w:eastAsia="Calibri" w:hAnsi="Calibri" w:cs="Calibri"/>
          <w:sz w:val="24"/>
          <w:szCs w:val="24"/>
        </w:rPr>
        <w:tab/>
        <w:t>Ensure agreed architecture principles are adhered to when designing solutions.</w:t>
      </w:r>
    </w:p>
    <w:p w14:paraId="0E87E1F8" w14:textId="77777777" w:rsidR="007A3FCF" w:rsidRPr="007A3FCF" w:rsidRDefault="007A3FCF" w:rsidP="007A3FCF">
      <w:pPr>
        <w:tabs>
          <w:tab w:val="left" w:pos="2040"/>
        </w:tabs>
        <w:ind w:left="2045" w:right="746" w:hanging="706"/>
        <w:rPr>
          <w:rFonts w:ascii="Calibri" w:eastAsia="Calibri" w:hAnsi="Calibri" w:cs="Calibri"/>
          <w:sz w:val="24"/>
          <w:szCs w:val="24"/>
        </w:rPr>
      </w:pPr>
      <w:r w:rsidRPr="007A3FCF">
        <w:rPr>
          <w:rFonts w:ascii="Calibri" w:eastAsia="Calibri" w:hAnsi="Calibri" w:cs="Calibri"/>
          <w:sz w:val="24"/>
          <w:szCs w:val="24"/>
        </w:rPr>
        <w:t>•</w:t>
      </w:r>
      <w:r w:rsidRPr="007A3FCF">
        <w:rPr>
          <w:rFonts w:ascii="Calibri" w:eastAsia="Calibri" w:hAnsi="Calibri" w:cs="Calibri"/>
          <w:sz w:val="24"/>
          <w:szCs w:val="24"/>
        </w:rPr>
        <w:tab/>
        <w:t xml:space="preserve">Assist in configuration management, </w:t>
      </w:r>
      <w:proofErr w:type="gramStart"/>
      <w:r w:rsidRPr="007A3FCF">
        <w:rPr>
          <w:rFonts w:ascii="Calibri" w:eastAsia="Calibri" w:hAnsi="Calibri" w:cs="Calibri"/>
          <w:sz w:val="24"/>
          <w:szCs w:val="24"/>
        </w:rPr>
        <w:t>deployment</w:t>
      </w:r>
      <w:proofErr w:type="gramEnd"/>
      <w:r w:rsidRPr="007A3FCF">
        <w:rPr>
          <w:rFonts w:ascii="Calibri" w:eastAsia="Calibri" w:hAnsi="Calibri" w:cs="Calibri"/>
          <w:sz w:val="24"/>
          <w:szCs w:val="24"/>
        </w:rPr>
        <w:t xml:space="preserve"> and release cycle activities for designed Salesforce solutions.</w:t>
      </w:r>
    </w:p>
    <w:p w14:paraId="0DF4AAFB" w14:textId="77777777" w:rsidR="007A3FCF" w:rsidRPr="007A3FCF" w:rsidRDefault="007A3FCF" w:rsidP="007A3FCF">
      <w:pPr>
        <w:tabs>
          <w:tab w:val="left" w:pos="2040"/>
        </w:tabs>
        <w:ind w:left="2045" w:right="746" w:hanging="706"/>
        <w:rPr>
          <w:rFonts w:ascii="Calibri" w:eastAsia="Calibri" w:hAnsi="Calibri" w:cs="Calibri"/>
          <w:sz w:val="24"/>
          <w:szCs w:val="24"/>
        </w:rPr>
      </w:pPr>
      <w:r w:rsidRPr="007A3FCF">
        <w:rPr>
          <w:rFonts w:ascii="Calibri" w:eastAsia="Calibri" w:hAnsi="Calibri" w:cs="Calibri"/>
          <w:sz w:val="24"/>
          <w:szCs w:val="24"/>
        </w:rPr>
        <w:t>•</w:t>
      </w:r>
      <w:r w:rsidRPr="007A3FCF">
        <w:rPr>
          <w:rFonts w:ascii="Calibri" w:eastAsia="Calibri" w:hAnsi="Calibri" w:cs="Calibri"/>
          <w:sz w:val="24"/>
          <w:szCs w:val="24"/>
        </w:rPr>
        <w:tab/>
        <w:t>Engage in design/implementation review activities within the project team and beyond.</w:t>
      </w:r>
    </w:p>
    <w:p w14:paraId="7E502863" w14:textId="77777777" w:rsidR="007A3FCF" w:rsidRPr="007A3FCF" w:rsidRDefault="007A3FCF" w:rsidP="007A3FCF">
      <w:pPr>
        <w:tabs>
          <w:tab w:val="left" w:pos="2040"/>
        </w:tabs>
        <w:ind w:left="2045" w:right="746" w:hanging="706"/>
        <w:rPr>
          <w:rFonts w:ascii="Calibri" w:eastAsia="Calibri" w:hAnsi="Calibri" w:cs="Calibri"/>
          <w:sz w:val="24"/>
          <w:szCs w:val="24"/>
        </w:rPr>
      </w:pPr>
      <w:r w:rsidRPr="007A3FCF">
        <w:rPr>
          <w:rFonts w:ascii="Calibri" w:eastAsia="Calibri" w:hAnsi="Calibri" w:cs="Calibri"/>
          <w:sz w:val="24"/>
          <w:szCs w:val="24"/>
        </w:rPr>
        <w:lastRenderedPageBreak/>
        <w:t>•</w:t>
      </w:r>
      <w:r w:rsidRPr="007A3FCF">
        <w:rPr>
          <w:rFonts w:ascii="Calibri" w:eastAsia="Calibri" w:hAnsi="Calibri" w:cs="Calibri"/>
          <w:sz w:val="24"/>
          <w:szCs w:val="24"/>
        </w:rPr>
        <w:tab/>
        <w:t xml:space="preserve">Communicate, both written or orally, with both business and technology stakeholders at peer and adjacent </w:t>
      </w:r>
      <w:proofErr w:type="spellStart"/>
      <w:r w:rsidRPr="007A3FCF">
        <w:rPr>
          <w:rFonts w:ascii="Calibri" w:eastAsia="Calibri" w:hAnsi="Calibri" w:cs="Calibri"/>
          <w:sz w:val="24"/>
          <w:szCs w:val="24"/>
        </w:rPr>
        <w:t>organisational</w:t>
      </w:r>
      <w:proofErr w:type="spellEnd"/>
      <w:r w:rsidRPr="007A3FCF">
        <w:rPr>
          <w:rFonts w:ascii="Calibri" w:eastAsia="Calibri" w:hAnsi="Calibri" w:cs="Calibri"/>
          <w:sz w:val="24"/>
          <w:szCs w:val="24"/>
        </w:rPr>
        <w:t xml:space="preserve"> levels.</w:t>
      </w:r>
    </w:p>
    <w:p w14:paraId="5651B1CE" w14:textId="642A498F" w:rsidR="00C8764A" w:rsidRDefault="007A3FCF" w:rsidP="007A3FCF">
      <w:pPr>
        <w:tabs>
          <w:tab w:val="left" w:pos="2040"/>
        </w:tabs>
        <w:ind w:left="2045" w:right="746" w:hanging="706"/>
        <w:rPr>
          <w:rFonts w:ascii="Calibri" w:eastAsia="Calibri" w:hAnsi="Calibri" w:cs="Calibri"/>
          <w:sz w:val="24"/>
          <w:szCs w:val="24"/>
        </w:rPr>
      </w:pPr>
      <w:r w:rsidRPr="007A3FCF">
        <w:rPr>
          <w:rFonts w:ascii="Calibri" w:eastAsia="Calibri" w:hAnsi="Calibri" w:cs="Calibri"/>
          <w:sz w:val="24"/>
          <w:szCs w:val="24"/>
        </w:rPr>
        <w:t>•</w:t>
      </w:r>
      <w:r w:rsidRPr="007A3FCF">
        <w:rPr>
          <w:rFonts w:ascii="Calibri" w:eastAsia="Calibri" w:hAnsi="Calibri" w:cs="Calibri"/>
          <w:sz w:val="24"/>
          <w:szCs w:val="24"/>
        </w:rPr>
        <w:tab/>
        <w:t>Supporting the team with delivery of development for technical solutions across the platform to enable the core team to focus on KTP deliverables.</w:t>
      </w:r>
    </w:p>
    <w:p w14:paraId="78B430EE" w14:textId="77777777" w:rsidR="00857B21" w:rsidRDefault="00857B21" w:rsidP="007A3FCF">
      <w:pPr>
        <w:tabs>
          <w:tab w:val="left" w:pos="2040"/>
        </w:tabs>
        <w:ind w:left="2045" w:right="746" w:hanging="706"/>
        <w:rPr>
          <w:sz w:val="28"/>
          <w:szCs w:val="28"/>
        </w:rPr>
      </w:pPr>
    </w:p>
    <w:p w14:paraId="171F089A" w14:textId="77777777" w:rsidR="00C8764A" w:rsidRDefault="00000000">
      <w:pPr>
        <w:ind w:left="1340"/>
        <w:rPr>
          <w:rFonts w:ascii="Calibri" w:eastAsia="Calibri" w:hAnsi="Calibri" w:cs="Calibri"/>
          <w:sz w:val="24"/>
          <w:szCs w:val="24"/>
        </w:rPr>
      </w:pPr>
      <w:r>
        <w:rPr>
          <w:rFonts w:ascii="Calibri" w:eastAsia="Calibri" w:hAnsi="Calibri" w:cs="Calibri"/>
          <w:b/>
          <w:sz w:val="24"/>
          <w:szCs w:val="24"/>
        </w:rPr>
        <w:t>Ex</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d</w:t>
      </w:r>
      <w:r>
        <w:rPr>
          <w:rFonts w:ascii="Calibri" w:eastAsia="Calibri" w:hAnsi="Calibri" w:cs="Calibri"/>
          <w:b/>
          <w:spacing w:val="1"/>
          <w:sz w:val="24"/>
          <w:szCs w:val="24"/>
        </w:rPr>
        <w:t xml:space="preserve"> K</w:t>
      </w:r>
      <w:r>
        <w:rPr>
          <w:rFonts w:ascii="Calibri" w:eastAsia="Calibri" w:hAnsi="Calibri" w:cs="Calibri"/>
          <w:b/>
          <w:spacing w:val="-1"/>
          <w:sz w:val="24"/>
          <w:szCs w:val="24"/>
        </w:rPr>
        <w:t>e</w:t>
      </w:r>
      <w:r>
        <w:rPr>
          <w:rFonts w:ascii="Calibri" w:eastAsia="Calibri" w:hAnsi="Calibri" w:cs="Calibri"/>
          <w:b/>
          <w:sz w:val="24"/>
          <w:szCs w:val="24"/>
        </w:rPr>
        <w:t xml:space="preserve">y </w:t>
      </w:r>
      <w:r>
        <w:rPr>
          <w:rFonts w:ascii="Calibri" w:eastAsia="Calibri" w:hAnsi="Calibri" w:cs="Calibri"/>
          <w:b/>
          <w:spacing w:val="-2"/>
          <w:sz w:val="24"/>
          <w:szCs w:val="24"/>
        </w:rPr>
        <w:t>O</w:t>
      </w:r>
      <w:r>
        <w:rPr>
          <w:rFonts w:ascii="Calibri" w:eastAsia="Calibri" w:hAnsi="Calibri" w:cs="Calibri"/>
          <w:b/>
          <w:spacing w:val="1"/>
          <w:sz w:val="24"/>
          <w:szCs w:val="24"/>
        </w:rPr>
        <w:t>u</w:t>
      </w:r>
      <w:r>
        <w:rPr>
          <w:rFonts w:ascii="Calibri" w:eastAsia="Calibri" w:hAnsi="Calibri" w:cs="Calibri"/>
          <w:b/>
          <w:sz w:val="24"/>
          <w:szCs w:val="24"/>
        </w:rPr>
        <w:t>t</w:t>
      </w:r>
      <w:r>
        <w:rPr>
          <w:rFonts w:ascii="Calibri" w:eastAsia="Calibri" w:hAnsi="Calibri" w:cs="Calibri"/>
          <w:b/>
          <w:spacing w:val="-1"/>
          <w:sz w:val="24"/>
          <w:szCs w:val="24"/>
        </w:rPr>
        <w:t>p</w:t>
      </w:r>
      <w:r>
        <w:rPr>
          <w:rFonts w:ascii="Calibri" w:eastAsia="Calibri" w:hAnsi="Calibri" w:cs="Calibri"/>
          <w:b/>
          <w:spacing w:val="1"/>
          <w:sz w:val="24"/>
          <w:szCs w:val="24"/>
        </w:rPr>
        <w:t>u</w:t>
      </w:r>
      <w:r>
        <w:rPr>
          <w:rFonts w:ascii="Calibri" w:eastAsia="Calibri" w:hAnsi="Calibri" w:cs="Calibri"/>
          <w:b/>
          <w:sz w:val="24"/>
          <w:szCs w:val="24"/>
        </w:rPr>
        <w:t>t</w:t>
      </w:r>
      <w:r>
        <w:rPr>
          <w:rFonts w:ascii="Calibri" w:eastAsia="Calibri" w:hAnsi="Calibri" w:cs="Calibri"/>
          <w:b/>
          <w:spacing w:val="-1"/>
          <w:sz w:val="24"/>
          <w:szCs w:val="24"/>
        </w:rPr>
        <w:t>s</w:t>
      </w:r>
      <w:r>
        <w:rPr>
          <w:rFonts w:ascii="Calibri" w:eastAsia="Calibri" w:hAnsi="Calibri" w:cs="Calibri"/>
          <w:b/>
          <w:sz w:val="24"/>
          <w:szCs w:val="24"/>
        </w:rPr>
        <w:t>:</w:t>
      </w:r>
    </w:p>
    <w:p w14:paraId="4D4A6508" w14:textId="042524C7" w:rsidR="00C8764A" w:rsidRDefault="00857B21" w:rsidP="00857B21">
      <w:pPr>
        <w:pStyle w:val="ListParagraph"/>
        <w:numPr>
          <w:ilvl w:val="0"/>
          <w:numId w:val="2"/>
        </w:numPr>
        <w:tabs>
          <w:tab w:val="left" w:pos="2040"/>
        </w:tabs>
        <w:ind w:right="746"/>
        <w:rPr>
          <w:rFonts w:ascii="Calibri" w:eastAsia="Calibri" w:hAnsi="Calibri" w:cs="Calibri"/>
          <w:sz w:val="24"/>
          <w:szCs w:val="24"/>
        </w:rPr>
      </w:pPr>
      <w:r>
        <w:rPr>
          <w:rFonts w:ascii="Calibri" w:eastAsia="Calibri" w:hAnsi="Calibri" w:cs="Calibri"/>
          <w:sz w:val="24"/>
          <w:szCs w:val="24"/>
        </w:rPr>
        <w:t>Salesforce technical design documentation</w:t>
      </w:r>
    </w:p>
    <w:p w14:paraId="533A3F2D" w14:textId="4696E322" w:rsidR="00857B21" w:rsidRDefault="00857B21" w:rsidP="00857B21">
      <w:pPr>
        <w:pStyle w:val="ListParagraph"/>
        <w:numPr>
          <w:ilvl w:val="0"/>
          <w:numId w:val="2"/>
        </w:numPr>
        <w:tabs>
          <w:tab w:val="left" w:pos="2040"/>
        </w:tabs>
        <w:ind w:right="746"/>
        <w:rPr>
          <w:rFonts w:ascii="Calibri" w:eastAsia="Calibri" w:hAnsi="Calibri" w:cs="Calibri"/>
          <w:sz w:val="24"/>
          <w:szCs w:val="24"/>
        </w:rPr>
      </w:pPr>
      <w:r>
        <w:rPr>
          <w:rFonts w:ascii="Calibri" w:eastAsia="Calibri" w:hAnsi="Calibri" w:cs="Calibri"/>
          <w:sz w:val="24"/>
          <w:szCs w:val="24"/>
        </w:rPr>
        <w:t>Salesforce features/solutions that satisfy the business requirements and technical design documentation.</w:t>
      </w:r>
    </w:p>
    <w:p w14:paraId="48639C2E" w14:textId="3FEC2DAE" w:rsidR="00857B21" w:rsidRPr="00857B21" w:rsidRDefault="00857B21" w:rsidP="00857B21">
      <w:pPr>
        <w:pStyle w:val="ListParagraph"/>
        <w:numPr>
          <w:ilvl w:val="0"/>
          <w:numId w:val="2"/>
        </w:numPr>
        <w:tabs>
          <w:tab w:val="left" w:pos="2040"/>
        </w:tabs>
        <w:ind w:right="746"/>
        <w:rPr>
          <w:rFonts w:ascii="Calibri" w:eastAsia="Calibri" w:hAnsi="Calibri" w:cs="Calibri"/>
          <w:sz w:val="24"/>
          <w:szCs w:val="24"/>
        </w:rPr>
      </w:pPr>
      <w:r>
        <w:rPr>
          <w:rFonts w:ascii="Calibri" w:eastAsia="Calibri" w:hAnsi="Calibri" w:cs="Calibri"/>
          <w:sz w:val="24"/>
          <w:szCs w:val="24"/>
        </w:rPr>
        <w:t>Unit test scripts to ensure code stability and reliability.</w:t>
      </w:r>
    </w:p>
    <w:p w14:paraId="3A12CFBB" w14:textId="77777777" w:rsidR="00C8764A" w:rsidRPr="00857B21" w:rsidRDefault="00C8764A" w:rsidP="00857B21">
      <w:pPr>
        <w:tabs>
          <w:tab w:val="left" w:pos="2040"/>
        </w:tabs>
        <w:ind w:left="2045" w:right="746" w:hanging="706"/>
        <w:rPr>
          <w:rFonts w:ascii="Calibri" w:eastAsia="Calibri" w:hAnsi="Calibri" w:cs="Calibri"/>
          <w:sz w:val="24"/>
          <w:szCs w:val="24"/>
        </w:rPr>
      </w:pPr>
    </w:p>
    <w:p w14:paraId="7EB7FB04" w14:textId="77777777" w:rsidR="00C8764A" w:rsidRPr="00857B21" w:rsidRDefault="00C8764A" w:rsidP="00857B21">
      <w:pPr>
        <w:tabs>
          <w:tab w:val="left" w:pos="2040"/>
        </w:tabs>
        <w:ind w:left="2045" w:right="746" w:hanging="706"/>
        <w:rPr>
          <w:rFonts w:ascii="Calibri" w:eastAsia="Calibri" w:hAnsi="Calibri" w:cs="Calibri"/>
          <w:sz w:val="24"/>
          <w:szCs w:val="24"/>
        </w:rPr>
      </w:pPr>
    </w:p>
    <w:p w14:paraId="7325D098" w14:textId="77777777" w:rsidR="00C8764A" w:rsidRDefault="00C8764A">
      <w:pPr>
        <w:spacing w:line="200" w:lineRule="exact"/>
      </w:pPr>
    </w:p>
    <w:p w14:paraId="0CC05913" w14:textId="77777777" w:rsidR="00C8764A" w:rsidRDefault="00C8764A">
      <w:pPr>
        <w:spacing w:line="200" w:lineRule="exact"/>
      </w:pPr>
    </w:p>
    <w:p w14:paraId="4A25D923" w14:textId="77777777" w:rsidR="00C8764A" w:rsidRDefault="00C8764A">
      <w:pPr>
        <w:spacing w:before="12" w:line="260" w:lineRule="exact"/>
        <w:rPr>
          <w:sz w:val="26"/>
          <w:szCs w:val="26"/>
        </w:rPr>
      </w:pPr>
    </w:p>
    <w:p w14:paraId="2907E623" w14:textId="77777777" w:rsidR="00C8764A" w:rsidRDefault="00000000">
      <w:pPr>
        <w:ind w:left="1340"/>
        <w:rPr>
          <w:rFonts w:ascii="Calibri" w:eastAsia="Calibri" w:hAnsi="Calibri" w:cs="Calibri"/>
          <w:sz w:val="32"/>
          <w:szCs w:val="32"/>
        </w:rPr>
      </w:pPr>
      <w:r>
        <w:rPr>
          <w:rFonts w:ascii="Calibri" w:eastAsia="Calibri" w:hAnsi="Calibri" w:cs="Calibri"/>
          <w:b/>
          <w:sz w:val="32"/>
          <w:szCs w:val="32"/>
        </w:rPr>
        <w:t>Maxim</w:t>
      </w:r>
      <w:r>
        <w:rPr>
          <w:rFonts w:ascii="Calibri" w:eastAsia="Calibri" w:hAnsi="Calibri" w:cs="Calibri"/>
          <w:b/>
          <w:spacing w:val="2"/>
          <w:sz w:val="32"/>
          <w:szCs w:val="32"/>
        </w:rPr>
        <w:t>u</w:t>
      </w:r>
      <w:r>
        <w:rPr>
          <w:rFonts w:ascii="Calibri" w:eastAsia="Calibri" w:hAnsi="Calibri" w:cs="Calibri"/>
          <w:b/>
          <w:sz w:val="32"/>
          <w:szCs w:val="32"/>
        </w:rPr>
        <w:t>m</w:t>
      </w:r>
      <w:r>
        <w:rPr>
          <w:rFonts w:ascii="Calibri" w:eastAsia="Calibri" w:hAnsi="Calibri" w:cs="Calibri"/>
          <w:b/>
          <w:spacing w:val="-14"/>
          <w:sz w:val="32"/>
          <w:szCs w:val="32"/>
        </w:rPr>
        <w:t xml:space="preserve"> </w:t>
      </w:r>
      <w:r>
        <w:rPr>
          <w:rFonts w:ascii="Calibri" w:eastAsia="Calibri" w:hAnsi="Calibri" w:cs="Calibri"/>
          <w:b/>
          <w:spacing w:val="-1"/>
          <w:sz w:val="32"/>
          <w:szCs w:val="32"/>
        </w:rPr>
        <w:t>L</w:t>
      </w:r>
      <w:r>
        <w:rPr>
          <w:rFonts w:ascii="Calibri" w:eastAsia="Calibri" w:hAnsi="Calibri" w:cs="Calibri"/>
          <w:b/>
          <w:sz w:val="32"/>
          <w:szCs w:val="32"/>
        </w:rPr>
        <w:t>i</w:t>
      </w:r>
      <w:r>
        <w:rPr>
          <w:rFonts w:ascii="Calibri" w:eastAsia="Calibri" w:hAnsi="Calibri" w:cs="Calibri"/>
          <w:b/>
          <w:spacing w:val="4"/>
          <w:sz w:val="32"/>
          <w:szCs w:val="32"/>
        </w:rPr>
        <w:t>a</w:t>
      </w:r>
      <w:r>
        <w:rPr>
          <w:rFonts w:ascii="Calibri" w:eastAsia="Calibri" w:hAnsi="Calibri" w:cs="Calibri"/>
          <w:b/>
          <w:spacing w:val="-1"/>
          <w:sz w:val="32"/>
          <w:szCs w:val="32"/>
        </w:rPr>
        <w:t>b</w:t>
      </w:r>
      <w:r>
        <w:rPr>
          <w:rFonts w:ascii="Calibri" w:eastAsia="Calibri" w:hAnsi="Calibri" w:cs="Calibri"/>
          <w:b/>
          <w:sz w:val="32"/>
          <w:szCs w:val="32"/>
        </w:rPr>
        <w:t>i</w:t>
      </w:r>
      <w:r>
        <w:rPr>
          <w:rFonts w:ascii="Calibri" w:eastAsia="Calibri" w:hAnsi="Calibri" w:cs="Calibri"/>
          <w:b/>
          <w:spacing w:val="1"/>
          <w:sz w:val="32"/>
          <w:szCs w:val="32"/>
        </w:rPr>
        <w:t>l</w:t>
      </w:r>
      <w:r>
        <w:rPr>
          <w:rFonts w:ascii="Calibri" w:eastAsia="Calibri" w:hAnsi="Calibri" w:cs="Calibri"/>
          <w:b/>
          <w:sz w:val="32"/>
          <w:szCs w:val="32"/>
        </w:rPr>
        <w:t>ity</w:t>
      </w:r>
    </w:p>
    <w:p w14:paraId="4526F431" w14:textId="1A56686C" w:rsidR="00C8764A" w:rsidRDefault="00000000" w:rsidP="00857B21">
      <w:pPr>
        <w:spacing w:before="7" w:line="580" w:lineRule="atLeast"/>
        <w:ind w:left="1340" w:right="1324"/>
        <w:rPr>
          <w:rFonts w:ascii="Calibri" w:eastAsia="Calibri" w:hAnsi="Calibri" w:cs="Calibri"/>
          <w:sz w:val="24"/>
          <w:szCs w:val="24"/>
        </w:rPr>
        <w:sectPr w:rsidR="00C8764A">
          <w:pgSz w:w="11940" w:h="16860"/>
          <w:pgMar w:top="720" w:right="0" w:bottom="280" w:left="0" w:header="0" w:footer="1055" w:gutter="0"/>
          <w:cols w:space="720"/>
        </w:sect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mi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li</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4"/>
          <w:sz w:val="24"/>
          <w:szCs w:val="24"/>
        </w:rPr>
        <w:t>a</w:t>
      </w:r>
      <w:r>
        <w:rPr>
          <w:rFonts w:ascii="Calibri" w:eastAsia="Calibri" w:hAnsi="Calibri" w:cs="Calibri"/>
          <w:sz w:val="24"/>
          <w:szCs w:val="24"/>
        </w:rPr>
        <w:t>ll</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act</w:t>
      </w:r>
      <w:r>
        <w:rPr>
          <w:rFonts w:ascii="Calibri" w:eastAsia="Calibri" w:hAnsi="Calibri" w:cs="Calibri"/>
          <w:spacing w:val="-3"/>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1.2</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ms. 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ed Y</w:t>
      </w:r>
      <w:r>
        <w:rPr>
          <w:rFonts w:ascii="Calibri" w:eastAsia="Calibri" w:hAnsi="Calibri" w:cs="Calibri"/>
          <w:spacing w:val="1"/>
          <w:sz w:val="24"/>
          <w:szCs w:val="24"/>
        </w:rPr>
        <w:t>e</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Ch</w:t>
      </w:r>
      <w:r>
        <w:rPr>
          <w:rFonts w:ascii="Calibri" w:eastAsia="Calibri" w:hAnsi="Calibri" w:cs="Calibri"/>
          <w:sz w:val="24"/>
          <w:szCs w:val="24"/>
        </w:rPr>
        <w:t>arges</w:t>
      </w:r>
      <w:r>
        <w:rPr>
          <w:rFonts w:ascii="Calibri" w:eastAsia="Calibri" w:hAnsi="Calibri" w:cs="Calibri"/>
          <w:spacing w:val="1"/>
          <w:sz w:val="24"/>
          <w:szCs w:val="24"/>
        </w:rPr>
        <w:t xml:space="preserve"> u</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ir</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Y</w:t>
      </w:r>
      <w:r>
        <w:rPr>
          <w:rFonts w:ascii="Calibri" w:eastAsia="Calibri" w:hAnsi="Calibri" w:cs="Calibri"/>
          <w:spacing w:val="1"/>
          <w:sz w:val="24"/>
          <w:szCs w:val="24"/>
        </w:rPr>
        <w:t>e</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0"/>
          <w:sz w:val="24"/>
          <w:szCs w:val="24"/>
        </w:rPr>
        <w:t xml:space="preserve"> </w:t>
      </w:r>
      <w:r>
        <w:rPr>
          <w:rFonts w:ascii="Calibri" w:eastAsia="Calibri" w:hAnsi="Calibri" w:cs="Calibri"/>
          <w:b/>
          <w:sz w:val="24"/>
          <w:szCs w:val="24"/>
        </w:rPr>
        <w:t>£1</w:t>
      </w:r>
      <w:r>
        <w:rPr>
          <w:rFonts w:ascii="Calibri" w:eastAsia="Calibri" w:hAnsi="Calibri" w:cs="Calibri"/>
          <w:b/>
          <w:spacing w:val="-1"/>
          <w:sz w:val="24"/>
          <w:szCs w:val="24"/>
        </w:rPr>
        <w:t>3</w:t>
      </w:r>
      <w:r w:rsidR="00857B21">
        <w:rPr>
          <w:rFonts w:ascii="Calibri" w:eastAsia="Calibri" w:hAnsi="Calibri" w:cs="Calibri"/>
          <w:b/>
          <w:spacing w:val="-1"/>
          <w:sz w:val="24"/>
          <w:szCs w:val="24"/>
        </w:rPr>
        <w:t>1</w:t>
      </w:r>
      <w:r>
        <w:rPr>
          <w:rFonts w:ascii="Calibri" w:eastAsia="Calibri" w:hAnsi="Calibri" w:cs="Calibri"/>
          <w:b/>
          <w:sz w:val="24"/>
          <w:szCs w:val="24"/>
        </w:rPr>
        <w:t>,</w:t>
      </w:r>
      <w:r w:rsidR="00857B21">
        <w:rPr>
          <w:rFonts w:ascii="Calibri" w:eastAsia="Calibri" w:hAnsi="Calibri" w:cs="Calibri"/>
          <w:b/>
          <w:spacing w:val="1"/>
          <w:sz w:val="24"/>
          <w:szCs w:val="24"/>
        </w:rPr>
        <w:t>100</w:t>
      </w:r>
      <w:r>
        <w:rPr>
          <w:rFonts w:ascii="Calibri" w:eastAsia="Calibri" w:hAnsi="Calibri" w:cs="Calibri"/>
          <w:b/>
          <w:spacing w:val="1"/>
          <w:sz w:val="24"/>
          <w:szCs w:val="24"/>
        </w:rPr>
        <w:t>.</w:t>
      </w:r>
      <w:r>
        <w:rPr>
          <w:rFonts w:ascii="Calibri" w:eastAsia="Calibri" w:hAnsi="Calibri" w:cs="Calibri"/>
          <w:b/>
          <w:sz w:val="24"/>
          <w:szCs w:val="24"/>
        </w:rPr>
        <w:t>00</w:t>
      </w:r>
      <w:r w:rsidR="00857B21">
        <w:rPr>
          <w:rFonts w:ascii="Calibri" w:eastAsia="Calibri" w:hAnsi="Calibri" w:cs="Calibri"/>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T</w:t>
      </w:r>
      <w:r>
        <w:rPr>
          <w:rFonts w:ascii="Calibri" w:eastAsia="Calibri" w:hAnsi="Calibri" w:cs="Calibri"/>
          <w:sz w:val="24"/>
          <w:szCs w:val="24"/>
        </w:rPr>
        <w:t>.</w:t>
      </w:r>
    </w:p>
    <w:p w14:paraId="0272CB4E" w14:textId="77777777" w:rsidR="00C8764A" w:rsidRDefault="00C8764A">
      <w:pPr>
        <w:spacing w:line="200" w:lineRule="exact"/>
      </w:pPr>
    </w:p>
    <w:p w14:paraId="08EE181A" w14:textId="77777777" w:rsidR="00C8764A" w:rsidRDefault="00C8764A">
      <w:pPr>
        <w:spacing w:line="200" w:lineRule="exact"/>
      </w:pPr>
    </w:p>
    <w:p w14:paraId="311F49BB" w14:textId="77777777" w:rsidR="00C8764A" w:rsidRDefault="00C8764A">
      <w:pPr>
        <w:spacing w:line="200" w:lineRule="exact"/>
      </w:pPr>
    </w:p>
    <w:p w14:paraId="185C62D1" w14:textId="77777777" w:rsidR="00C8764A" w:rsidRDefault="00C8764A">
      <w:pPr>
        <w:spacing w:line="200" w:lineRule="exact"/>
      </w:pPr>
    </w:p>
    <w:p w14:paraId="2B47B8FE" w14:textId="77777777" w:rsidR="00C8764A" w:rsidRDefault="00C8764A">
      <w:pPr>
        <w:spacing w:before="20" w:line="200" w:lineRule="exact"/>
      </w:pPr>
    </w:p>
    <w:p w14:paraId="7990A7EC" w14:textId="77777777" w:rsidR="00C8764A" w:rsidRDefault="00000000">
      <w:pPr>
        <w:spacing w:line="360" w:lineRule="exact"/>
        <w:ind w:left="1340"/>
        <w:rPr>
          <w:rFonts w:ascii="Calibri" w:eastAsia="Calibri" w:hAnsi="Calibri" w:cs="Calibri"/>
          <w:sz w:val="32"/>
          <w:szCs w:val="32"/>
        </w:rPr>
      </w:pPr>
      <w:r>
        <w:rPr>
          <w:rFonts w:ascii="Calibri" w:eastAsia="Calibri" w:hAnsi="Calibri" w:cs="Calibri"/>
          <w:b/>
          <w:sz w:val="32"/>
          <w:szCs w:val="32"/>
        </w:rPr>
        <w:t>Call</w:t>
      </w:r>
      <w:r>
        <w:rPr>
          <w:rFonts w:ascii="Calibri" w:eastAsia="Calibri" w:hAnsi="Calibri" w:cs="Calibri"/>
          <w:b/>
          <w:spacing w:val="-4"/>
          <w:sz w:val="32"/>
          <w:szCs w:val="32"/>
        </w:rPr>
        <w:t xml:space="preserve"> </w:t>
      </w:r>
      <w:r>
        <w:rPr>
          <w:rFonts w:ascii="Calibri" w:eastAsia="Calibri" w:hAnsi="Calibri" w:cs="Calibri"/>
          <w:b/>
          <w:sz w:val="32"/>
          <w:szCs w:val="32"/>
        </w:rPr>
        <w:t>–</w:t>
      </w:r>
      <w:r>
        <w:rPr>
          <w:rFonts w:ascii="Calibri" w:eastAsia="Calibri" w:hAnsi="Calibri" w:cs="Calibri"/>
          <w:b/>
          <w:spacing w:val="-3"/>
          <w:sz w:val="32"/>
          <w:szCs w:val="32"/>
        </w:rPr>
        <w:t xml:space="preserve"> </w:t>
      </w:r>
      <w:r>
        <w:rPr>
          <w:rFonts w:ascii="Calibri" w:eastAsia="Calibri" w:hAnsi="Calibri" w:cs="Calibri"/>
          <w:b/>
          <w:spacing w:val="1"/>
          <w:sz w:val="32"/>
          <w:szCs w:val="32"/>
        </w:rPr>
        <w:t>o</w:t>
      </w:r>
      <w:r>
        <w:rPr>
          <w:rFonts w:ascii="Calibri" w:eastAsia="Calibri" w:hAnsi="Calibri" w:cs="Calibri"/>
          <w:b/>
          <w:sz w:val="32"/>
          <w:szCs w:val="32"/>
        </w:rPr>
        <w:t>ff</w:t>
      </w:r>
      <w:r>
        <w:rPr>
          <w:rFonts w:ascii="Calibri" w:eastAsia="Calibri" w:hAnsi="Calibri" w:cs="Calibri"/>
          <w:b/>
          <w:spacing w:val="-4"/>
          <w:sz w:val="32"/>
          <w:szCs w:val="32"/>
        </w:rPr>
        <w:t xml:space="preserve"> </w:t>
      </w:r>
      <w:r>
        <w:rPr>
          <w:rFonts w:ascii="Calibri" w:eastAsia="Calibri" w:hAnsi="Calibri" w:cs="Calibri"/>
          <w:b/>
          <w:spacing w:val="1"/>
          <w:sz w:val="32"/>
          <w:szCs w:val="32"/>
        </w:rPr>
        <w:t>C</w:t>
      </w:r>
      <w:r>
        <w:rPr>
          <w:rFonts w:ascii="Calibri" w:eastAsia="Calibri" w:hAnsi="Calibri" w:cs="Calibri"/>
          <w:b/>
          <w:spacing w:val="-1"/>
          <w:sz w:val="32"/>
          <w:szCs w:val="32"/>
        </w:rPr>
        <w:t>h</w:t>
      </w:r>
      <w:r>
        <w:rPr>
          <w:rFonts w:ascii="Calibri" w:eastAsia="Calibri" w:hAnsi="Calibri" w:cs="Calibri"/>
          <w:b/>
          <w:sz w:val="32"/>
          <w:szCs w:val="32"/>
        </w:rPr>
        <w:t>ar</w:t>
      </w:r>
      <w:r>
        <w:rPr>
          <w:rFonts w:ascii="Calibri" w:eastAsia="Calibri" w:hAnsi="Calibri" w:cs="Calibri"/>
          <w:b/>
          <w:spacing w:val="2"/>
          <w:sz w:val="32"/>
          <w:szCs w:val="32"/>
        </w:rPr>
        <w:t>g</w:t>
      </w:r>
      <w:r>
        <w:rPr>
          <w:rFonts w:ascii="Calibri" w:eastAsia="Calibri" w:hAnsi="Calibri" w:cs="Calibri"/>
          <w:b/>
          <w:sz w:val="32"/>
          <w:szCs w:val="32"/>
        </w:rPr>
        <w:t>es</w:t>
      </w:r>
    </w:p>
    <w:p w14:paraId="3D870168" w14:textId="77777777" w:rsidR="00C8764A" w:rsidRDefault="00C8764A">
      <w:pPr>
        <w:spacing w:before="14" w:line="280" w:lineRule="exact"/>
        <w:rPr>
          <w:sz w:val="28"/>
          <w:szCs w:val="28"/>
        </w:rPr>
      </w:pPr>
    </w:p>
    <w:p w14:paraId="7F4DCDF7" w14:textId="0F0051FF" w:rsidR="00C8764A" w:rsidRDefault="00000000">
      <w:pPr>
        <w:ind w:left="1340"/>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axim</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act</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3"/>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1</w:t>
      </w:r>
      <w:r>
        <w:rPr>
          <w:rFonts w:ascii="Calibri" w:eastAsia="Calibri" w:hAnsi="Calibri" w:cs="Calibri"/>
          <w:b/>
          <w:sz w:val="24"/>
          <w:szCs w:val="24"/>
        </w:rPr>
        <w:t>3</w:t>
      </w:r>
      <w:r w:rsidR="00857B21">
        <w:rPr>
          <w:rFonts w:ascii="Calibri" w:eastAsia="Calibri" w:hAnsi="Calibri" w:cs="Calibri"/>
          <w:b/>
          <w:sz w:val="24"/>
          <w:szCs w:val="24"/>
        </w:rPr>
        <w:t>1</w:t>
      </w:r>
      <w:r>
        <w:rPr>
          <w:rFonts w:ascii="Calibri" w:eastAsia="Calibri" w:hAnsi="Calibri" w:cs="Calibri"/>
          <w:b/>
          <w:spacing w:val="1"/>
          <w:sz w:val="24"/>
          <w:szCs w:val="24"/>
        </w:rPr>
        <w:t>,</w:t>
      </w:r>
      <w:r w:rsidR="00857B21">
        <w:rPr>
          <w:rFonts w:ascii="Calibri" w:eastAsia="Calibri" w:hAnsi="Calibri" w:cs="Calibri"/>
          <w:b/>
          <w:spacing w:val="-2"/>
          <w:sz w:val="24"/>
          <w:szCs w:val="24"/>
        </w:rPr>
        <w:t>100</w:t>
      </w:r>
      <w:r>
        <w:rPr>
          <w:rFonts w:ascii="Calibri" w:eastAsia="Calibri" w:hAnsi="Calibri" w:cs="Calibri"/>
          <w:b/>
          <w:spacing w:val="-2"/>
          <w:sz w:val="24"/>
          <w:szCs w:val="24"/>
        </w:rPr>
        <w:t>.0</w:t>
      </w:r>
      <w:r>
        <w:rPr>
          <w:rFonts w:ascii="Calibri" w:eastAsia="Calibri" w:hAnsi="Calibri" w:cs="Calibri"/>
          <w:b/>
          <w:sz w:val="24"/>
          <w:szCs w:val="24"/>
        </w:rPr>
        <w:t>0</w:t>
      </w:r>
      <w:r>
        <w:rPr>
          <w:rFonts w:ascii="Calibri" w:eastAsia="Calibri" w:hAnsi="Calibri" w:cs="Calibri"/>
          <w:b/>
          <w:spacing w:val="1"/>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xc</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din</w:t>
      </w:r>
      <w:r>
        <w:rPr>
          <w:rFonts w:ascii="Calibri" w:eastAsia="Calibri" w:hAnsi="Calibri" w:cs="Calibri"/>
          <w:b/>
          <w:sz w:val="24"/>
          <w:szCs w:val="24"/>
        </w:rPr>
        <w:t xml:space="preserve">g </w:t>
      </w:r>
      <w:proofErr w:type="gramStart"/>
      <w:r>
        <w:rPr>
          <w:rFonts w:ascii="Calibri" w:eastAsia="Calibri" w:hAnsi="Calibri" w:cs="Calibri"/>
          <w:b/>
          <w:spacing w:val="-3"/>
          <w:sz w:val="24"/>
          <w:szCs w:val="24"/>
        </w:rPr>
        <w:t>V</w:t>
      </w:r>
      <w:r>
        <w:rPr>
          <w:rFonts w:ascii="Calibri" w:eastAsia="Calibri" w:hAnsi="Calibri" w:cs="Calibri"/>
          <w:b/>
          <w:spacing w:val="1"/>
          <w:sz w:val="24"/>
          <w:szCs w:val="24"/>
        </w:rPr>
        <w:t>A</w:t>
      </w:r>
      <w:r>
        <w:rPr>
          <w:rFonts w:ascii="Calibri" w:eastAsia="Calibri" w:hAnsi="Calibri" w:cs="Calibri"/>
          <w:b/>
          <w:sz w:val="24"/>
          <w:szCs w:val="24"/>
        </w:rPr>
        <w:t>T</w:t>
      </w:r>
      <w:proofErr w:type="gramEnd"/>
    </w:p>
    <w:p w14:paraId="66E37F1B" w14:textId="77777777" w:rsidR="00C8764A" w:rsidRDefault="00C8764A">
      <w:pPr>
        <w:spacing w:before="12" w:line="280" w:lineRule="exact"/>
        <w:rPr>
          <w:sz w:val="28"/>
          <w:szCs w:val="28"/>
        </w:rPr>
      </w:pPr>
    </w:p>
    <w:tbl>
      <w:tblPr>
        <w:tblW w:w="0" w:type="auto"/>
        <w:tblInd w:w="1335" w:type="dxa"/>
        <w:tblLayout w:type="fixed"/>
        <w:tblCellMar>
          <w:left w:w="0" w:type="dxa"/>
          <w:right w:w="0" w:type="dxa"/>
        </w:tblCellMar>
        <w:tblLook w:val="01E0" w:firstRow="1" w:lastRow="1" w:firstColumn="1" w:lastColumn="1" w:noHBand="0" w:noVBand="0"/>
      </w:tblPr>
      <w:tblGrid>
        <w:gridCol w:w="3819"/>
        <w:gridCol w:w="1143"/>
        <w:gridCol w:w="1416"/>
        <w:gridCol w:w="2302"/>
      </w:tblGrid>
      <w:tr w:rsidR="00C8764A" w14:paraId="7AC0966C" w14:textId="77777777">
        <w:trPr>
          <w:trHeight w:hRule="exact" w:val="312"/>
        </w:trPr>
        <w:tc>
          <w:tcPr>
            <w:tcW w:w="3819" w:type="dxa"/>
            <w:tcBorders>
              <w:top w:val="nil"/>
              <w:left w:val="nil"/>
              <w:bottom w:val="single" w:sz="5" w:space="0" w:color="000000"/>
              <w:right w:val="single" w:sz="5" w:space="0" w:color="000000"/>
            </w:tcBorders>
          </w:tcPr>
          <w:p w14:paraId="40900ABF" w14:textId="77777777" w:rsidR="00C8764A" w:rsidRDefault="00C8764A"/>
        </w:tc>
        <w:tc>
          <w:tcPr>
            <w:tcW w:w="1143" w:type="dxa"/>
            <w:tcBorders>
              <w:top w:val="single" w:sz="5" w:space="0" w:color="000000"/>
              <w:left w:val="single" w:sz="5" w:space="0" w:color="000000"/>
              <w:bottom w:val="single" w:sz="5" w:space="0" w:color="000000"/>
              <w:right w:val="single" w:sz="5" w:space="0" w:color="000000"/>
            </w:tcBorders>
          </w:tcPr>
          <w:p w14:paraId="70F9165A" w14:textId="77777777" w:rsidR="00C8764A" w:rsidRDefault="00000000">
            <w:pPr>
              <w:spacing w:before="28"/>
              <w:ind w:left="102"/>
              <w:rPr>
                <w:rFonts w:ascii="Calibri" w:eastAsia="Calibri" w:hAnsi="Calibri" w:cs="Calibri"/>
                <w:sz w:val="22"/>
                <w:szCs w:val="22"/>
              </w:rPr>
            </w:pPr>
            <w:r>
              <w:rPr>
                <w:rFonts w:ascii="Calibri" w:eastAsia="Calibri" w:hAnsi="Calibri" w:cs="Calibri"/>
                <w:b/>
                <w:sz w:val="22"/>
                <w:szCs w:val="22"/>
              </w:rPr>
              <w:t>D</w:t>
            </w:r>
            <w:r>
              <w:rPr>
                <w:rFonts w:ascii="Calibri" w:eastAsia="Calibri" w:hAnsi="Calibri" w:cs="Calibri"/>
                <w:b/>
                <w:spacing w:val="-1"/>
                <w:sz w:val="22"/>
                <w:szCs w:val="22"/>
              </w:rPr>
              <w:t>a</w:t>
            </w:r>
            <w:r>
              <w:rPr>
                <w:rFonts w:ascii="Calibri" w:eastAsia="Calibri" w:hAnsi="Calibri" w:cs="Calibri"/>
                <w:b/>
                <w:sz w:val="22"/>
                <w:szCs w:val="22"/>
              </w:rPr>
              <w:t>y</w:t>
            </w:r>
            <w:r>
              <w:rPr>
                <w:rFonts w:ascii="Calibri" w:eastAsia="Calibri" w:hAnsi="Calibri" w:cs="Calibri"/>
                <w:b/>
                <w:spacing w:val="1"/>
                <w:sz w:val="22"/>
                <w:szCs w:val="22"/>
              </w:rPr>
              <w:t xml:space="preserve"> R</w:t>
            </w:r>
            <w:r>
              <w:rPr>
                <w:rFonts w:ascii="Calibri" w:eastAsia="Calibri" w:hAnsi="Calibri" w:cs="Calibri"/>
                <w:b/>
                <w:spacing w:val="-1"/>
                <w:sz w:val="22"/>
                <w:szCs w:val="22"/>
              </w:rPr>
              <w:t>a</w:t>
            </w:r>
            <w:r>
              <w:rPr>
                <w:rFonts w:ascii="Calibri" w:eastAsia="Calibri" w:hAnsi="Calibri" w:cs="Calibri"/>
                <w:b/>
                <w:sz w:val="22"/>
                <w:szCs w:val="22"/>
              </w:rPr>
              <w:t>te</w:t>
            </w:r>
          </w:p>
        </w:tc>
        <w:tc>
          <w:tcPr>
            <w:tcW w:w="1416" w:type="dxa"/>
            <w:tcBorders>
              <w:top w:val="single" w:sz="5" w:space="0" w:color="000000"/>
              <w:left w:val="single" w:sz="5" w:space="0" w:color="000000"/>
              <w:bottom w:val="single" w:sz="5" w:space="0" w:color="000000"/>
              <w:right w:val="single" w:sz="5" w:space="0" w:color="000000"/>
            </w:tcBorders>
          </w:tcPr>
          <w:p w14:paraId="1EDB7A27" w14:textId="77777777" w:rsidR="00C8764A" w:rsidRDefault="00000000">
            <w:pPr>
              <w:spacing w:before="28"/>
              <w:ind w:left="102"/>
              <w:rPr>
                <w:rFonts w:ascii="Calibri" w:eastAsia="Calibri" w:hAnsi="Calibri" w:cs="Calibri"/>
                <w:sz w:val="22"/>
                <w:szCs w:val="22"/>
              </w:rPr>
            </w:pPr>
            <w:r>
              <w:rPr>
                <w:rFonts w:ascii="Calibri" w:eastAsia="Calibri" w:hAnsi="Calibri" w:cs="Calibri"/>
                <w:b/>
                <w:spacing w:val="1"/>
                <w:sz w:val="22"/>
                <w:szCs w:val="22"/>
              </w:rPr>
              <w:t>N</w:t>
            </w:r>
            <w:r>
              <w:rPr>
                <w:rFonts w:ascii="Calibri" w:eastAsia="Calibri" w:hAnsi="Calibri" w:cs="Calibri"/>
                <w:b/>
                <w:spacing w:val="-1"/>
                <w:sz w:val="22"/>
                <w:szCs w:val="22"/>
              </w:rPr>
              <w:t>o</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z w:val="22"/>
                <w:szCs w:val="22"/>
              </w:rPr>
              <w:t>Of d</w:t>
            </w:r>
            <w:r>
              <w:rPr>
                <w:rFonts w:ascii="Calibri" w:eastAsia="Calibri" w:hAnsi="Calibri" w:cs="Calibri"/>
                <w:b/>
                <w:spacing w:val="-4"/>
                <w:sz w:val="22"/>
                <w:szCs w:val="22"/>
              </w:rPr>
              <w:t>a</w:t>
            </w:r>
            <w:r>
              <w:rPr>
                <w:rFonts w:ascii="Calibri" w:eastAsia="Calibri" w:hAnsi="Calibri" w:cs="Calibri"/>
                <w:b/>
                <w:spacing w:val="1"/>
                <w:sz w:val="22"/>
                <w:szCs w:val="22"/>
              </w:rPr>
              <w:t>y</w:t>
            </w:r>
            <w:r>
              <w:rPr>
                <w:rFonts w:ascii="Calibri" w:eastAsia="Calibri" w:hAnsi="Calibri" w:cs="Calibri"/>
                <w:b/>
                <w:sz w:val="22"/>
                <w:szCs w:val="22"/>
              </w:rPr>
              <w:t>s</w:t>
            </w:r>
          </w:p>
        </w:tc>
        <w:tc>
          <w:tcPr>
            <w:tcW w:w="2302" w:type="dxa"/>
            <w:tcBorders>
              <w:top w:val="single" w:sz="5" w:space="0" w:color="000000"/>
              <w:left w:val="single" w:sz="5" w:space="0" w:color="000000"/>
              <w:bottom w:val="single" w:sz="5" w:space="0" w:color="000000"/>
              <w:right w:val="single" w:sz="5" w:space="0" w:color="000000"/>
            </w:tcBorders>
          </w:tcPr>
          <w:p w14:paraId="64E9DC98" w14:textId="77777777" w:rsidR="00C8764A" w:rsidRDefault="00000000">
            <w:pPr>
              <w:spacing w:before="28"/>
              <w:ind w:left="105"/>
              <w:rPr>
                <w:rFonts w:ascii="Calibri" w:eastAsia="Calibri" w:hAnsi="Calibri" w:cs="Calibri"/>
                <w:sz w:val="22"/>
                <w:szCs w:val="22"/>
              </w:rPr>
            </w:pPr>
            <w:r>
              <w:rPr>
                <w:rFonts w:ascii="Calibri" w:eastAsia="Calibri" w:hAnsi="Calibri" w:cs="Calibri"/>
                <w:b/>
                <w:spacing w:val="1"/>
                <w:sz w:val="22"/>
                <w:szCs w:val="22"/>
              </w:rPr>
              <w:t>T</w:t>
            </w:r>
            <w:r>
              <w:rPr>
                <w:rFonts w:ascii="Calibri" w:eastAsia="Calibri" w:hAnsi="Calibri" w:cs="Calibri"/>
                <w:b/>
                <w:spacing w:val="-1"/>
                <w:sz w:val="22"/>
                <w:szCs w:val="22"/>
              </w:rPr>
              <w:t>o</w:t>
            </w:r>
            <w:r>
              <w:rPr>
                <w:rFonts w:ascii="Calibri" w:eastAsia="Calibri" w:hAnsi="Calibri" w:cs="Calibri"/>
                <w:b/>
                <w:sz w:val="22"/>
                <w:szCs w:val="22"/>
              </w:rPr>
              <w:t>t</w:t>
            </w:r>
            <w:r>
              <w:rPr>
                <w:rFonts w:ascii="Calibri" w:eastAsia="Calibri" w:hAnsi="Calibri" w:cs="Calibri"/>
                <w:b/>
                <w:spacing w:val="-1"/>
                <w:sz w:val="22"/>
                <w:szCs w:val="22"/>
              </w:rPr>
              <w:t>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z w:val="22"/>
                <w:szCs w:val="22"/>
              </w:rPr>
              <w:t>V</w:t>
            </w:r>
            <w:r>
              <w:rPr>
                <w:rFonts w:ascii="Calibri" w:eastAsia="Calibri" w:hAnsi="Calibri" w:cs="Calibri"/>
                <w:b/>
                <w:spacing w:val="-2"/>
                <w:sz w:val="22"/>
                <w:szCs w:val="22"/>
              </w:rPr>
              <w:t>a</w:t>
            </w:r>
            <w:r>
              <w:rPr>
                <w:rFonts w:ascii="Calibri" w:eastAsia="Calibri" w:hAnsi="Calibri" w:cs="Calibri"/>
                <w:b/>
                <w:spacing w:val="1"/>
                <w:sz w:val="22"/>
                <w:szCs w:val="22"/>
              </w:rPr>
              <w:t>l</w:t>
            </w:r>
            <w:r>
              <w:rPr>
                <w:rFonts w:ascii="Calibri" w:eastAsia="Calibri" w:hAnsi="Calibri" w:cs="Calibri"/>
                <w:b/>
                <w:spacing w:val="-1"/>
                <w:sz w:val="22"/>
                <w:szCs w:val="22"/>
              </w:rPr>
              <w:t>u</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z w:val="22"/>
                <w:szCs w:val="22"/>
              </w:rPr>
              <w:t>ex</w:t>
            </w:r>
            <w:r>
              <w:rPr>
                <w:rFonts w:ascii="Calibri" w:eastAsia="Calibri" w:hAnsi="Calibri" w:cs="Calibri"/>
                <w:b/>
                <w:spacing w:val="-1"/>
                <w:sz w:val="22"/>
                <w:szCs w:val="22"/>
              </w:rPr>
              <w:t xml:space="preserve"> </w:t>
            </w:r>
            <w:r>
              <w:rPr>
                <w:rFonts w:ascii="Calibri" w:eastAsia="Calibri" w:hAnsi="Calibri" w:cs="Calibri"/>
                <w:b/>
                <w:sz w:val="22"/>
                <w:szCs w:val="22"/>
              </w:rPr>
              <w:t>V</w:t>
            </w:r>
            <w:r>
              <w:rPr>
                <w:rFonts w:ascii="Calibri" w:eastAsia="Calibri" w:hAnsi="Calibri" w:cs="Calibri"/>
                <w:b/>
                <w:spacing w:val="-2"/>
                <w:sz w:val="22"/>
                <w:szCs w:val="22"/>
              </w:rPr>
              <w:t>A</w:t>
            </w:r>
            <w:r>
              <w:rPr>
                <w:rFonts w:ascii="Calibri" w:eastAsia="Calibri" w:hAnsi="Calibri" w:cs="Calibri"/>
                <w:b/>
                <w:sz w:val="22"/>
                <w:szCs w:val="22"/>
              </w:rPr>
              <w:t>T</w:t>
            </w:r>
          </w:p>
        </w:tc>
      </w:tr>
      <w:tr w:rsidR="00C8764A" w14:paraId="75A28B65" w14:textId="77777777">
        <w:trPr>
          <w:trHeight w:hRule="exact" w:val="310"/>
        </w:trPr>
        <w:tc>
          <w:tcPr>
            <w:tcW w:w="3819" w:type="dxa"/>
            <w:tcBorders>
              <w:top w:val="single" w:sz="5" w:space="0" w:color="000000"/>
              <w:left w:val="single" w:sz="5" w:space="0" w:color="000000"/>
              <w:bottom w:val="single" w:sz="5" w:space="0" w:color="000000"/>
              <w:right w:val="single" w:sz="5" w:space="0" w:color="000000"/>
            </w:tcBorders>
          </w:tcPr>
          <w:p w14:paraId="495799F5" w14:textId="77777777" w:rsidR="00C8764A" w:rsidRDefault="00000000">
            <w:pPr>
              <w:spacing w:before="25"/>
              <w:ind w:left="100"/>
              <w:rPr>
                <w:rFonts w:ascii="Calibri" w:eastAsia="Calibri" w:hAnsi="Calibri" w:cs="Calibri"/>
                <w:sz w:val="22"/>
                <w:szCs w:val="22"/>
              </w:rPr>
            </w:pPr>
            <w:r>
              <w:rPr>
                <w:rFonts w:ascii="Calibri" w:eastAsia="Calibri" w:hAnsi="Calibri" w:cs="Calibri"/>
                <w:b/>
                <w:spacing w:val="1"/>
                <w:sz w:val="22"/>
                <w:szCs w:val="22"/>
              </w:rPr>
              <w:t>S</w:t>
            </w:r>
            <w:r>
              <w:rPr>
                <w:rFonts w:ascii="Calibri" w:eastAsia="Calibri" w:hAnsi="Calibri" w:cs="Calibri"/>
                <w:b/>
                <w:spacing w:val="-1"/>
                <w:sz w:val="22"/>
                <w:szCs w:val="22"/>
              </w:rPr>
              <w:t>en</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ter</w:t>
            </w:r>
            <w:r>
              <w:rPr>
                <w:rFonts w:ascii="Calibri" w:eastAsia="Calibri" w:hAnsi="Calibri" w:cs="Calibri"/>
                <w:b/>
                <w:spacing w:val="-1"/>
                <w:sz w:val="22"/>
                <w:szCs w:val="22"/>
              </w:rPr>
              <w:t>ac</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z w:val="22"/>
                <w:szCs w:val="22"/>
              </w:rPr>
              <w:t>De</w:t>
            </w:r>
            <w:r>
              <w:rPr>
                <w:rFonts w:ascii="Calibri" w:eastAsia="Calibri" w:hAnsi="Calibri" w:cs="Calibri"/>
                <w:b/>
                <w:spacing w:val="-2"/>
                <w:sz w:val="22"/>
                <w:szCs w:val="22"/>
              </w:rPr>
              <w:t>s</w:t>
            </w:r>
            <w:r>
              <w:rPr>
                <w:rFonts w:ascii="Calibri" w:eastAsia="Calibri" w:hAnsi="Calibri" w:cs="Calibri"/>
                <w:b/>
                <w:spacing w:val="1"/>
                <w:sz w:val="22"/>
                <w:szCs w:val="22"/>
              </w:rPr>
              <w:t>ig</w:t>
            </w:r>
            <w:r>
              <w:rPr>
                <w:rFonts w:ascii="Calibri" w:eastAsia="Calibri" w:hAnsi="Calibri" w:cs="Calibri"/>
                <w:b/>
                <w:spacing w:val="-1"/>
                <w:sz w:val="22"/>
                <w:szCs w:val="22"/>
              </w:rPr>
              <w:t>n</w:t>
            </w:r>
            <w:r>
              <w:rPr>
                <w:rFonts w:ascii="Calibri" w:eastAsia="Calibri" w:hAnsi="Calibri" w:cs="Calibri"/>
                <w:b/>
                <w:spacing w:val="-3"/>
                <w:sz w:val="22"/>
                <w:szCs w:val="22"/>
              </w:rPr>
              <w:t>e</w:t>
            </w:r>
            <w:r>
              <w:rPr>
                <w:rFonts w:ascii="Calibri" w:eastAsia="Calibri" w:hAnsi="Calibri" w:cs="Calibri"/>
                <w:b/>
                <w:sz w:val="22"/>
                <w:szCs w:val="22"/>
              </w:rPr>
              <w:t>r</w:t>
            </w:r>
          </w:p>
        </w:tc>
        <w:tc>
          <w:tcPr>
            <w:tcW w:w="1143" w:type="dxa"/>
            <w:tcBorders>
              <w:top w:val="single" w:sz="5" w:space="0" w:color="000000"/>
              <w:left w:val="single" w:sz="5" w:space="0" w:color="000000"/>
              <w:bottom w:val="single" w:sz="5" w:space="0" w:color="000000"/>
              <w:right w:val="single" w:sz="5" w:space="0" w:color="000000"/>
            </w:tcBorders>
          </w:tcPr>
          <w:p w14:paraId="40BA150F" w14:textId="1B987320" w:rsidR="00C8764A" w:rsidRDefault="00C67C6C" w:rsidP="00C67C6C">
            <w:pPr>
              <w:spacing w:before="25"/>
              <w:rPr>
                <w:rFonts w:ascii="Calibri" w:eastAsia="Calibri" w:hAnsi="Calibri" w:cs="Calibri"/>
                <w:sz w:val="22"/>
                <w:szCs w:val="22"/>
              </w:rPr>
            </w:pPr>
            <w:r>
              <w:rPr>
                <w:rFonts w:ascii="Calibri" w:eastAsia="Calibri" w:hAnsi="Calibri" w:cs="Calibri"/>
                <w:b/>
                <w:spacing w:val="-2"/>
                <w:sz w:val="22"/>
                <w:szCs w:val="22"/>
              </w:rPr>
              <w:t>£690</w:t>
            </w:r>
            <w:r w:rsidR="00810003">
              <w:rPr>
                <w:rFonts w:ascii="Calibri" w:eastAsia="Calibri" w:hAnsi="Calibri" w:cs="Calibri"/>
                <w:b/>
                <w:spacing w:val="-2"/>
                <w:sz w:val="22"/>
                <w:szCs w:val="22"/>
              </w:rPr>
              <w:t>.00</w:t>
            </w:r>
          </w:p>
        </w:tc>
        <w:tc>
          <w:tcPr>
            <w:tcW w:w="1416" w:type="dxa"/>
            <w:tcBorders>
              <w:top w:val="single" w:sz="5" w:space="0" w:color="000000"/>
              <w:left w:val="single" w:sz="5" w:space="0" w:color="000000"/>
              <w:bottom w:val="single" w:sz="5" w:space="0" w:color="000000"/>
              <w:right w:val="single" w:sz="5" w:space="0" w:color="000000"/>
            </w:tcBorders>
          </w:tcPr>
          <w:p w14:paraId="3DC6BE1C" w14:textId="14722D78" w:rsidR="00C8764A" w:rsidRDefault="00857B21">
            <w:pPr>
              <w:spacing w:before="25"/>
              <w:ind w:right="97"/>
              <w:jc w:val="right"/>
              <w:rPr>
                <w:rFonts w:ascii="Calibri" w:eastAsia="Calibri" w:hAnsi="Calibri" w:cs="Calibri"/>
                <w:sz w:val="22"/>
                <w:szCs w:val="22"/>
              </w:rPr>
            </w:pPr>
            <w:r>
              <w:rPr>
                <w:rFonts w:ascii="Calibri" w:eastAsia="Calibri" w:hAnsi="Calibri" w:cs="Calibri"/>
                <w:b/>
                <w:spacing w:val="1"/>
                <w:sz w:val="22"/>
                <w:szCs w:val="22"/>
              </w:rPr>
              <w:t>95</w:t>
            </w:r>
          </w:p>
        </w:tc>
        <w:tc>
          <w:tcPr>
            <w:tcW w:w="2302" w:type="dxa"/>
            <w:tcBorders>
              <w:top w:val="single" w:sz="5" w:space="0" w:color="000000"/>
              <w:left w:val="single" w:sz="5" w:space="0" w:color="000000"/>
              <w:bottom w:val="single" w:sz="5" w:space="0" w:color="000000"/>
              <w:right w:val="single" w:sz="5" w:space="0" w:color="000000"/>
            </w:tcBorders>
          </w:tcPr>
          <w:p w14:paraId="0C7813F6" w14:textId="78654A23" w:rsidR="00C8764A" w:rsidRDefault="00000000">
            <w:pPr>
              <w:spacing w:before="25"/>
              <w:ind w:left="1180"/>
              <w:rPr>
                <w:rFonts w:ascii="Calibri" w:eastAsia="Calibri" w:hAnsi="Calibri" w:cs="Calibri"/>
                <w:sz w:val="22"/>
                <w:szCs w:val="22"/>
              </w:rPr>
            </w:pPr>
            <w:r>
              <w:rPr>
                <w:rFonts w:ascii="Calibri" w:eastAsia="Calibri" w:hAnsi="Calibri" w:cs="Calibri"/>
                <w:b/>
                <w:spacing w:val="1"/>
                <w:sz w:val="22"/>
                <w:szCs w:val="22"/>
              </w:rPr>
              <w:t>£</w:t>
            </w:r>
            <w:r>
              <w:rPr>
                <w:rFonts w:ascii="Calibri" w:eastAsia="Calibri" w:hAnsi="Calibri" w:cs="Calibri"/>
                <w:b/>
                <w:spacing w:val="-2"/>
                <w:sz w:val="22"/>
                <w:szCs w:val="22"/>
              </w:rPr>
              <w:t>1</w:t>
            </w:r>
            <w:r>
              <w:rPr>
                <w:rFonts w:ascii="Calibri" w:eastAsia="Calibri" w:hAnsi="Calibri" w:cs="Calibri"/>
                <w:b/>
                <w:spacing w:val="1"/>
                <w:sz w:val="22"/>
                <w:szCs w:val="22"/>
              </w:rPr>
              <w:t>3</w:t>
            </w:r>
            <w:r w:rsidR="00857B21">
              <w:rPr>
                <w:rFonts w:ascii="Calibri" w:eastAsia="Calibri" w:hAnsi="Calibri" w:cs="Calibri"/>
                <w:b/>
                <w:spacing w:val="1"/>
                <w:sz w:val="22"/>
                <w:szCs w:val="22"/>
              </w:rPr>
              <w:t>1</w:t>
            </w:r>
            <w:r>
              <w:rPr>
                <w:rFonts w:ascii="Calibri" w:eastAsia="Calibri" w:hAnsi="Calibri" w:cs="Calibri"/>
                <w:b/>
                <w:spacing w:val="-2"/>
                <w:sz w:val="22"/>
                <w:szCs w:val="22"/>
              </w:rPr>
              <w:t>,</w:t>
            </w:r>
            <w:r w:rsidR="00857B21">
              <w:rPr>
                <w:rFonts w:ascii="Calibri" w:eastAsia="Calibri" w:hAnsi="Calibri" w:cs="Calibri"/>
                <w:b/>
                <w:spacing w:val="1"/>
                <w:sz w:val="22"/>
                <w:szCs w:val="22"/>
              </w:rPr>
              <w:t>100</w:t>
            </w:r>
          </w:p>
        </w:tc>
      </w:tr>
    </w:tbl>
    <w:p w14:paraId="77CAA962" w14:textId="77777777" w:rsidR="00C8764A" w:rsidRDefault="00C8764A">
      <w:pPr>
        <w:spacing w:line="200" w:lineRule="exact"/>
      </w:pPr>
    </w:p>
    <w:p w14:paraId="34D11302" w14:textId="77777777" w:rsidR="00C8764A" w:rsidRDefault="00C8764A">
      <w:pPr>
        <w:spacing w:line="200" w:lineRule="exact"/>
      </w:pPr>
    </w:p>
    <w:p w14:paraId="53D2F7B0" w14:textId="77777777" w:rsidR="00C8764A" w:rsidRDefault="00C8764A">
      <w:pPr>
        <w:spacing w:line="200" w:lineRule="exact"/>
      </w:pPr>
    </w:p>
    <w:p w14:paraId="5F74EB1C" w14:textId="77777777" w:rsidR="00C8764A" w:rsidRDefault="00C8764A">
      <w:pPr>
        <w:spacing w:before="18" w:line="260" w:lineRule="exact"/>
        <w:rPr>
          <w:sz w:val="26"/>
          <w:szCs w:val="26"/>
        </w:rPr>
      </w:pPr>
    </w:p>
    <w:p w14:paraId="236C78A6" w14:textId="77777777" w:rsidR="00C8764A" w:rsidRDefault="00000000">
      <w:pPr>
        <w:spacing w:line="360" w:lineRule="exact"/>
        <w:ind w:left="1340"/>
        <w:rPr>
          <w:rFonts w:ascii="Calibri" w:eastAsia="Calibri" w:hAnsi="Calibri" w:cs="Calibri"/>
          <w:sz w:val="32"/>
          <w:szCs w:val="32"/>
        </w:rPr>
      </w:pPr>
      <w:r>
        <w:rPr>
          <w:rFonts w:ascii="Calibri" w:eastAsia="Calibri" w:hAnsi="Calibri" w:cs="Calibri"/>
          <w:b/>
          <w:sz w:val="32"/>
          <w:szCs w:val="32"/>
        </w:rPr>
        <w:t>Re</w:t>
      </w:r>
      <w:r>
        <w:rPr>
          <w:rFonts w:ascii="Calibri" w:eastAsia="Calibri" w:hAnsi="Calibri" w:cs="Calibri"/>
          <w:b/>
          <w:spacing w:val="1"/>
          <w:sz w:val="32"/>
          <w:szCs w:val="32"/>
        </w:rPr>
        <w:t>i</w:t>
      </w:r>
      <w:r>
        <w:rPr>
          <w:rFonts w:ascii="Calibri" w:eastAsia="Calibri" w:hAnsi="Calibri" w:cs="Calibri"/>
          <w:b/>
          <w:sz w:val="32"/>
          <w:szCs w:val="32"/>
        </w:rPr>
        <w:t>m</w:t>
      </w:r>
      <w:r>
        <w:rPr>
          <w:rFonts w:ascii="Calibri" w:eastAsia="Calibri" w:hAnsi="Calibri" w:cs="Calibri"/>
          <w:b/>
          <w:spacing w:val="1"/>
          <w:sz w:val="32"/>
          <w:szCs w:val="32"/>
        </w:rPr>
        <w:t>b</w:t>
      </w:r>
      <w:r>
        <w:rPr>
          <w:rFonts w:ascii="Calibri" w:eastAsia="Calibri" w:hAnsi="Calibri" w:cs="Calibri"/>
          <w:b/>
          <w:spacing w:val="-1"/>
          <w:sz w:val="32"/>
          <w:szCs w:val="32"/>
        </w:rPr>
        <w:t>u</w:t>
      </w:r>
      <w:r>
        <w:rPr>
          <w:rFonts w:ascii="Calibri" w:eastAsia="Calibri" w:hAnsi="Calibri" w:cs="Calibri"/>
          <w:b/>
          <w:sz w:val="32"/>
          <w:szCs w:val="32"/>
        </w:rPr>
        <w:t>rs</w:t>
      </w:r>
      <w:r>
        <w:rPr>
          <w:rFonts w:ascii="Calibri" w:eastAsia="Calibri" w:hAnsi="Calibri" w:cs="Calibri"/>
          <w:b/>
          <w:spacing w:val="2"/>
          <w:sz w:val="32"/>
          <w:szCs w:val="32"/>
        </w:rPr>
        <w:t>a</w:t>
      </w:r>
      <w:r>
        <w:rPr>
          <w:rFonts w:ascii="Calibri" w:eastAsia="Calibri" w:hAnsi="Calibri" w:cs="Calibri"/>
          <w:b/>
          <w:spacing w:val="-1"/>
          <w:sz w:val="32"/>
          <w:szCs w:val="32"/>
        </w:rPr>
        <w:t>b</w:t>
      </w:r>
      <w:r>
        <w:rPr>
          <w:rFonts w:ascii="Calibri" w:eastAsia="Calibri" w:hAnsi="Calibri" w:cs="Calibri"/>
          <w:b/>
          <w:sz w:val="32"/>
          <w:szCs w:val="32"/>
        </w:rPr>
        <w:t>le</w:t>
      </w:r>
      <w:r>
        <w:rPr>
          <w:rFonts w:ascii="Calibri" w:eastAsia="Calibri" w:hAnsi="Calibri" w:cs="Calibri"/>
          <w:b/>
          <w:spacing w:val="-18"/>
          <w:sz w:val="32"/>
          <w:szCs w:val="32"/>
        </w:rPr>
        <w:t xml:space="preserve"> </w:t>
      </w:r>
      <w:r>
        <w:rPr>
          <w:rFonts w:ascii="Calibri" w:eastAsia="Calibri" w:hAnsi="Calibri" w:cs="Calibri"/>
          <w:b/>
          <w:spacing w:val="1"/>
          <w:sz w:val="32"/>
          <w:szCs w:val="32"/>
        </w:rPr>
        <w:t>E</w:t>
      </w:r>
      <w:r>
        <w:rPr>
          <w:rFonts w:ascii="Calibri" w:eastAsia="Calibri" w:hAnsi="Calibri" w:cs="Calibri"/>
          <w:b/>
          <w:sz w:val="32"/>
          <w:szCs w:val="32"/>
        </w:rPr>
        <w:t>x</w:t>
      </w:r>
      <w:r>
        <w:rPr>
          <w:rFonts w:ascii="Calibri" w:eastAsia="Calibri" w:hAnsi="Calibri" w:cs="Calibri"/>
          <w:b/>
          <w:spacing w:val="1"/>
          <w:sz w:val="32"/>
          <w:szCs w:val="32"/>
        </w:rPr>
        <w:t>p</w:t>
      </w:r>
      <w:r>
        <w:rPr>
          <w:rFonts w:ascii="Calibri" w:eastAsia="Calibri" w:hAnsi="Calibri" w:cs="Calibri"/>
          <w:b/>
          <w:sz w:val="32"/>
          <w:szCs w:val="32"/>
        </w:rPr>
        <w:t>enses</w:t>
      </w:r>
    </w:p>
    <w:p w14:paraId="135D4C3A" w14:textId="77777777" w:rsidR="00C8764A" w:rsidRDefault="00000000">
      <w:pPr>
        <w:spacing w:before="1"/>
        <w:ind w:left="1340"/>
        <w:rPr>
          <w:rFonts w:ascii="Calibri" w:eastAsia="Calibri" w:hAnsi="Calibri" w:cs="Calibri"/>
          <w:sz w:val="28"/>
          <w:szCs w:val="28"/>
        </w:rPr>
      </w:pPr>
      <w:r>
        <w:rPr>
          <w:rFonts w:ascii="Calibri" w:eastAsia="Calibri" w:hAnsi="Calibri" w:cs="Calibri"/>
          <w:b/>
          <w:sz w:val="28"/>
          <w:szCs w:val="28"/>
        </w:rPr>
        <w:t>None</w:t>
      </w:r>
    </w:p>
    <w:p w14:paraId="7D421154" w14:textId="77777777" w:rsidR="00C8764A" w:rsidRDefault="00C8764A">
      <w:pPr>
        <w:spacing w:before="11" w:line="280" w:lineRule="exact"/>
        <w:rPr>
          <w:sz w:val="28"/>
          <w:szCs w:val="28"/>
        </w:rPr>
      </w:pPr>
    </w:p>
    <w:p w14:paraId="6A9FAF8F" w14:textId="77777777" w:rsidR="00C8764A" w:rsidRDefault="00000000">
      <w:pPr>
        <w:ind w:left="1340"/>
        <w:rPr>
          <w:rFonts w:ascii="Calibri" w:eastAsia="Calibri" w:hAnsi="Calibri" w:cs="Calibri"/>
          <w:sz w:val="32"/>
          <w:szCs w:val="32"/>
        </w:rPr>
      </w:pPr>
      <w:r>
        <w:rPr>
          <w:rFonts w:ascii="Calibri" w:eastAsia="Calibri" w:hAnsi="Calibri" w:cs="Calibri"/>
          <w:b/>
          <w:sz w:val="32"/>
          <w:szCs w:val="32"/>
        </w:rPr>
        <w:t>P</w:t>
      </w:r>
      <w:r>
        <w:rPr>
          <w:rFonts w:ascii="Calibri" w:eastAsia="Calibri" w:hAnsi="Calibri" w:cs="Calibri"/>
          <w:b/>
          <w:spacing w:val="1"/>
          <w:sz w:val="32"/>
          <w:szCs w:val="32"/>
        </w:rPr>
        <w:t>a</w:t>
      </w:r>
      <w:r>
        <w:rPr>
          <w:rFonts w:ascii="Calibri" w:eastAsia="Calibri" w:hAnsi="Calibri" w:cs="Calibri"/>
          <w:b/>
          <w:sz w:val="32"/>
          <w:szCs w:val="32"/>
        </w:rPr>
        <w:t>yme</w:t>
      </w:r>
      <w:r>
        <w:rPr>
          <w:rFonts w:ascii="Calibri" w:eastAsia="Calibri" w:hAnsi="Calibri" w:cs="Calibri"/>
          <w:b/>
          <w:spacing w:val="-1"/>
          <w:sz w:val="32"/>
          <w:szCs w:val="32"/>
        </w:rPr>
        <w:t>n</w:t>
      </w:r>
      <w:r>
        <w:rPr>
          <w:rFonts w:ascii="Calibri" w:eastAsia="Calibri" w:hAnsi="Calibri" w:cs="Calibri"/>
          <w:b/>
          <w:sz w:val="32"/>
          <w:szCs w:val="32"/>
        </w:rPr>
        <w:t>t</w:t>
      </w:r>
      <w:r>
        <w:rPr>
          <w:rFonts w:ascii="Calibri" w:eastAsia="Calibri" w:hAnsi="Calibri" w:cs="Calibri"/>
          <w:b/>
          <w:spacing w:val="-10"/>
          <w:sz w:val="32"/>
          <w:szCs w:val="32"/>
        </w:rPr>
        <w:t xml:space="preserve"> </w:t>
      </w:r>
      <w:r>
        <w:rPr>
          <w:rFonts w:ascii="Calibri" w:eastAsia="Calibri" w:hAnsi="Calibri" w:cs="Calibri"/>
          <w:b/>
          <w:sz w:val="32"/>
          <w:szCs w:val="32"/>
        </w:rPr>
        <w:t>Me</w:t>
      </w:r>
      <w:r>
        <w:rPr>
          <w:rFonts w:ascii="Calibri" w:eastAsia="Calibri" w:hAnsi="Calibri" w:cs="Calibri"/>
          <w:b/>
          <w:spacing w:val="1"/>
          <w:sz w:val="32"/>
          <w:szCs w:val="32"/>
        </w:rPr>
        <w:t>t</w:t>
      </w:r>
      <w:r>
        <w:rPr>
          <w:rFonts w:ascii="Calibri" w:eastAsia="Calibri" w:hAnsi="Calibri" w:cs="Calibri"/>
          <w:b/>
          <w:spacing w:val="-1"/>
          <w:sz w:val="32"/>
          <w:szCs w:val="32"/>
        </w:rPr>
        <w:t>h</w:t>
      </w:r>
      <w:r>
        <w:rPr>
          <w:rFonts w:ascii="Calibri" w:eastAsia="Calibri" w:hAnsi="Calibri" w:cs="Calibri"/>
          <w:b/>
          <w:spacing w:val="1"/>
          <w:sz w:val="32"/>
          <w:szCs w:val="32"/>
        </w:rPr>
        <w:t>o</w:t>
      </w:r>
      <w:r>
        <w:rPr>
          <w:rFonts w:ascii="Calibri" w:eastAsia="Calibri" w:hAnsi="Calibri" w:cs="Calibri"/>
          <w:b/>
          <w:sz w:val="32"/>
          <w:szCs w:val="32"/>
        </w:rPr>
        <w:t>d</w:t>
      </w:r>
    </w:p>
    <w:p w14:paraId="0B1EFE75" w14:textId="77777777" w:rsidR="00C8764A" w:rsidRDefault="00000000">
      <w:pPr>
        <w:spacing w:before="1"/>
        <w:ind w:left="1340" w:right="1684"/>
        <w:rPr>
          <w:rFonts w:ascii="Calibri" w:eastAsia="Calibri" w:hAnsi="Calibri" w:cs="Calibri"/>
          <w:sz w:val="24"/>
          <w:szCs w:val="24"/>
        </w:rPr>
      </w:pP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Invoices,</w:t>
      </w:r>
      <w:r>
        <w:rPr>
          <w:rFonts w:ascii="Calibri" w:eastAsia="Calibri" w:hAnsi="Calibri" w:cs="Calibri"/>
          <w:spacing w:val="-1"/>
          <w:sz w:val="24"/>
          <w:szCs w:val="24"/>
        </w:rPr>
        <w:t xml:space="preserve"> </w:t>
      </w:r>
      <w:r>
        <w:rPr>
          <w:rFonts w:ascii="Calibri" w:eastAsia="Calibri" w:hAnsi="Calibri" w:cs="Calibri"/>
          <w:spacing w:val="1"/>
          <w:sz w:val="24"/>
          <w:szCs w:val="24"/>
        </w:rPr>
        <w:t>qu</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v</w:t>
      </w:r>
      <w:r>
        <w:rPr>
          <w:rFonts w:ascii="Calibri" w:eastAsia="Calibri" w:hAnsi="Calibri" w:cs="Calibri"/>
          <w:spacing w:val="-3"/>
          <w:sz w:val="24"/>
          <w:szCs w:val="24"/>
        </w:rPr>
        <w:t>a</w:t>
      </w:r>
      <w:r>
        <w:rPr>
          <w:rFonts w:ascii="Calibri" w:eastAsia="Calibri" w:hAnsi="Calibri" w:cs="Calibri"/>
          <w:sz w:val="24"/>
          <w:szCs w:val="24"/>
        </w:rPr>
        <w:t>lid</w:t>
      </w:r>
      <w:r>
        <w:rPr>
          <w:rFonts w:ascii="Calibri" w:eastAsia="Calibri" w:hAnsi="Calibri" w:cs="Calibri"/>
          <w:spacing w:val="2"/>
          <w:sz w:val="24"/>
          <w:szCs w:val="24"/>
        </w:rPr>
        <w:t xml:space="preserve"> </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z w:val="24"/>
          <w:szCs w:val="24"/>
        </w:rPr>
        <w:t>rc</w:t>
      </w:r>
      <w:r>
        <w:rPr>
          <w:rFonts w:ascii="Calibri" w:eastAsia="Calibri" w:hAnsi="Calibri" w:cs="Calibri"/>
          <w:spacing w:val="1"/>
          <w:sz w:val="24"/>
          <w:szCs w:val="24"/>
        </w:rPr>
        <w:t>h</w:t>
      </w:r>
      <w:r>
        <w:rPr>
          <w:rFonts w:ascii="Calibri" w:eastAsia="Calibri" w:hAnsi="Calibri" w:cs="Calibri"/>
          <w:sz w:val="24"/>
          <w:szCs w:val="24"/>
        </w:rPr>
        <w:t>ase</w:t>
      </w:r>
      <w:r>
        <w:rPr>
          <w:rFonts w:ascii="Calibri" w:eastAsia="Calibri" w:hAnsi="Calibri" w:cs="Calibri"/>
          <w:spacing w:val="54"/>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nu</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 xml:space="preserve">PO) </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 xml:space="preserve">o </w:t>
      </w:r>
      <w:hyperlink r:id="rId16">
        <w:r>
          <w:rPr>
            <w:rFonts w:ascii="Calibri" w:eastAsia="Calibri" w:hAnsi="Calibri" w:cs="Calibri"/>
            <w:color w:val="0000FF"/>
            <w:sz w:val="24"/>
            <w:szCs w:val="24"/>
            <w:u w:val="single" w:color="0000FF"/>
          </w:rPr>
          <w:t>ac</w:t>
        </w:r>
        <w:r>
          <w:rPr>
            <w:rFonts w:ascii="Calibri" w:eastAsia="Calibri" w:hAnsi="Calibri" w:cs="Calibri"/>
            <w:color w:val="0000FF"/>
            <w:spacing w:val="-1"/>
            <w:sz w:val="24"/>
            <w:szCs w:val="24"/>
            <w:u w:val="single" w:color="0000FF"/>
          </w:rPr>
          <w:t>c</w:t>
        </w:r>
        <w:r>
          <w:rPr>
            <w:rFonts w:ascii="Calibri" w:eastAsia="Calibri" w:hAnsi="Calibri" w:cs="Calibri"/>
            <w:color w:val="0000FF"/>
            <w:sz w:val="24"/>
            <w:szCs w:val="24"/>
            <w:u w:val="single" w:color="0000FF"/>
          </w:rPr>
          <w:t>o</w:t>
        </w:r>
        <w:r>
          <w:rPr>
            <w:rFonts w:ascii="Calibri" w:eastAsia="Calibri" w:hAnsi="Calibri" w:cs="Calibri"/>
            <w:color w:val="0000FF"/>
            <w:spacing w:val="2"/>
            <w:sz w:val="24"/>
            <w:szCs w:val="24"/>
            <w:u w:val="single" w:color="0000FF"/>
          </w:rPr>
          <w:t>u</w:t>
        </w:r>
        <w:r>
          <w:rPr>
            <w:rFonts w:ascii="Calibri" w:eastAsia="Calibri" w:hAnsi="Calibri" w:cs="Calibri"/>
            <w:color w:val="0000FF"/>
            <w:spacing w:val="1"/>
            <w:sz w:val="24"/>
            <w:szCs w:val="24"/>
            <w:u w:val="single" w:color="0000FF"/>
          </w:rPr>
          <w:t>nt</w:t>
        </w:r>
        <w:r>
          <w:rPr>
            <w:rFonts w:ascii="Calibri" w:eastAsia="Calibri" w:hAnsi="Calibri" w:cs="Calibri"/>
            <w:color w:val="0000FF"/>
            <w:sz w:val="24"/>
            <w:szCs w:val="24"/>
            <w:u w:val="single" w:color="0000FF"/>
          </w:rPr>
          <w:t>s</w:t>
        </w:r>
        <w:r>
          <w:rPr>
            <w:rFonts w:ascii="Calibri" w:eastAsia="Calibri" w:hAnsi="Calibri" w:cs="Calibri"/>
            <w:color w:val="0000FF"/>
            <w:spacing w:val="-1"/>
            <w:sz w:val="24"/>
            <w:szCs w:val="24"/>
            <w:u w:val="single" w:color="0000FF"/>
          </w:rPr>
          <w:t>@</w:t>
        </w:r>
        <w:r>
          <w:rPr>
            <w:rFonts w:ascii="Calibri" w:eastAsia="Calibri" w:hAnsi="Calibri" w:cs="Calibri"/>
            <w:color w:val="0000FF"/>
            <w:sz w:val="24"/>
            <w:szCs w:val="24"/>
            <w:u w:val="single" w:color="0000FF"/>
          </w:rPr>
          <w:t>i</w:t>
        </w:r>
        <w:r>
          <w:rPr>
            <w:rFonts w:ascii="Calibri" w:eastAsia="Calibri" w:hAnsi="Calibri" w:cs="Calibri"/>
            <w:color w:val="0000FF"/>
            <w:spacing w:val="-1"/>
            <w:sz w:val="24"/>
            <w:szCs w:val="24"/>
            <w:u w:val="single" w:color="0000FF"/>
          </w:rPr>
          <w:t>n</w:t>
        </w:r>
        <w:r>
          <w:rPr>
            <w:rFonts w:ascii="Calibri" w:eastAsia="Calibri" w:hAnsi="Calibri" w:cs="Calibri"/>
            <w:color w:val="0000FF"/>
            <w:spacing w:val="1"/>
            <w:sz w:val="24"/>
            <w:szCs w:val="24"/>
            <w:u w:val="single" w:color="0000FF"/>
          </w:rPr>
          <w:t>n</w:t>
        </w:r>
        <w:r>
          <w:rPr>
            <w:rFonts w:ascii="Calibri" w:eastAsia="Calibri" w:hAnsi="Calibri" w:cs="Calibri"/>
            <w:color w:val="0000FF"/>
            <w:sz w:val="24"/>
            <w:szCs w:val="24"/>
            <w:u w:val="single" w:color="0000FF"/>
          </w:rPr>
          <w:t>ovate</w:t>
        </w:r>
        <w:r>
          <w:rPr>
            <w:rFonts w:ascii="Calibri" w:eastAsia="Calibri" w:hAnsi="Calibri" w:cs="Calibri"/>
            <w:color w:val="0000FF"/>
            <w:spacing w:val="1"/>
            <w:sz w:val="24"/>
            <w:szCs w:val="24"/>
            <w:u w:val="single" w:color="0000FF"/>
          </w:rPr>
          <w:t>u</w:t>
        </w:r>
        <w:r>
          <w:rPr>
            <w:rFonts w:ascii="Calibri" w:eastAsia="Calibri" w:hAnsi="Calibri" w:cs="Calibri"/>
            <w:color w:val="0000FF"/>
            <w:spacing w:val="-1"/>
            <w:sz w:val="24"/>
            <w:szCs w:val="24"/>
            <w:u w:val="single" w:color="0000FF"/>
          </w:rPr>
          <w:t>k</w:t>
        </w:r>
        <w:r>
          <w:rPr>
            <w:rFonts w:ascii="Calibri" w:eastAsia="Calibri" w:hAnsi="Calibri" w:cs="Calibri"/>
            <w:color w:val="0000FF"/>
            <w:sz w:val="24"/>
            <w:szCs w:val="24"/>
            <w:u w:val="single" w:color="0000FF"/>
          </w:rPr>
          <w:t>.</w:t>
        </w:r>
        <w:r>
          <w:rPr>
            <w:rFonts w:ascii="Calibri" w:eastAsia="Calibri" w:hAnsi="Calibri" w:cs="Calibri"/>
            <w:color w:val="0000FF"/>
            <w:spacing w:val="-2"/>
            <w:sz w:val="24"/>
            <w:szCs w:val="24"/>
            <w:u w:val="single" w:color="0000FF"/>
          </w:rPr>
          <w:t>u</w:t>
        </w:r>
        <w:r>
          <w:rPr>
            <w:rFonts w:ascii="Calibri" w:eastAsia="Calibri" w:hAnsi="Calibri" w:cs="Calibri"/>
            <w:color w:val="0000FF"/>
            <w:spacing w:val="-1"/>
            <w:sz w:val="24"/>
            <w:szCs w:val="24"/>
            <w:u w:val="single" w:color="0000FF"/>
          </w:rPr>
          <w:t>k</w:t>
        </w:r>
        <w:r>
          <w:rPr>
            <w:rFonts w:ascii="Calibri" w:eastAsia="Calibri" w:hAnsi="Calibri" w:cs="Calibri"/>
            <w:color w:val="0000FF"/>
            <w:sz w:val="24"/>
            <w:szCs w:val="24"/>
            <w:u w:val="single" w:color="0000FF"/>
          </w:rPr>
          <w:t>ri.org</w:t>
        </w:r>
        <w:r>
          <w:rPr>
            <w:rFonts w:ascii="Calibri" w:eastAsia="Calibri" w:hAnsi="Calibri" w:cs="Calibri"/>
            <w:color w:val="0000FF"/>
            <w:spacing w:val="3"/>
            <w:sz w:val="24"/>
            <w:szCs w:val="24"/>
          </w:rPr>
          <w:t xml:space="preserve"> </w:t>
        </w:r>
        <w:r>
          <w:rPr>
            <w:rFonts w:ascii="Calibri" w:eastAsia="Calibri" w:hAnsi="Calibri" w:cs="Calibri"/>
            <w:color w:val="000000"/>
            <w:sz w:val="24"/>
            <w:szCs w:val="24"/>
          </w:rPr>
          <w:t>a</w:t>
        </w:r>
      </w:hyperlink>
      <w:r>
        <w:rPr>
          <w:rFonts w:ascii="Calibri" w:eastAsia="Calibri" w:hAnsi="Calibri" w:cs="Calibri"/>
          <w:color w:val="000000"/>
          <w:spacing w:val="1"/>
          <w:sz w:val="24"/>
          <w:szCs w:val="24"/>
        </w:rPr>
        <w:t>n</w:t>
      </w:r>
      <w:r>
        <w:rPr>
          <w:rFonts w:ascii="Calibri" w:eastAsia="Calibri" w:hAnsi="Calibri" w:cs="Calibri"/>
          <w:color w:val="000000"/>
          <w:sz w:val="24"/>
          <w:szCs w:val="24"/>
        </w:rPr>
        <w:t>d</w:t>
      </w:r>
      <w:r>
        <w:rPr>
          <w:rFonts w:ascii="Calibri" w:eastAsia="Calibri" w:hAnsi="Calibri" w:cs="Calibri"/>
          <w:color w:val="000000"/>
          <w:spacing w:val="-1"/>
          <w:sz w:val="24"/>
          <w:szCs w:val="24"/>
        </w:rPr>
        <w:t xml:space="preserve"> c</w:t>
      </w:r>
      <w:r>
        <w:rPr>
          <w:rFonts w:ascii="Calibri" w:eastAsia="Calibri" w:hAnsi="Calibri" w:cs="Calibri"/>
          <w:color w:val="000000"/>
          <w:sz w:val="24"/>
          <w:szCs w:val="24"/>
        </w:rPr>
        <w:t>o</w:t>
      </w:r>
      <w:r>
        <w:rPr>
          <w:rFonts w:ascii="Calibri" w:eastAsia="Calibri" w:hAnsi="Calibri" w:cs="Calibri"/>
          <w:color w:val="000000"/>
          <w:spacing w:val="2"/>
          <w:sz w:val="24"/>
          <w:szCs w:val="24"/>
        </w:rPr>
        <w:t>p</w:t>
      </w:r>
      <w:r>
        <w:rPr>
          <w:rFonts w:ascii="Calibri" w:eastAsia="Calibri" w:hAnsi="Calibri" w:cs="Calibri"/>
          <w:color w:val="000000"/>
          <w:sz w:val="24"/>
          <w:szCs w:val="24"/>
        </w:rPr>
        <w:t>y</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t</w:t>
      </w:r>
      <w:r>
        <w:rPr>
          <w:rFonts w:ascii="Calibri" w:eastAsia="Calibri" w:hAnsi="Calibri" w:cs="Calibri"/>
          <w:color w:val="000000"/>
          <w:sz w:val="24"/>
          <w:szCs w:val="24"/>
        </w:rPr>
        <w:t xml:space="preserve">o </w:t>
      </w:r>
      <w:r>
        <w:rPr>
          <w:rFonts w:ascii="Calibri" w:eastAsia="Calibri" w:hAnsi="Calibri" w:cs="Calibri"/>
          <w:color w:val="000000"/>
          <w:spacing w:val="54"/>
          <w:sz w:val="24"/>
          <w:szCs w:val="24"/>
        </w:rPr>
        <w:t xml:space="preserve"> </w:t>
      </w:r>
      <w:r>
        <w:rPr>
          <w:rFonts w:ascii="Calibri" w:eastAsia="Calibri" w:hAnsi="Calibri" w:cs="Calibri"/>
          <w:color w:val="0000FF"/>
          <w:spacing w:val="-52"/>
          <w:sz w:val="24"/>
          <w:szCs w:val="24"/>
        </w:rPr>
        <w:t xml:space="preserve"> </w:t>
      </w:r>
      <w:hyperlink r:id="rId17">
        <w:r>
          <w:rPr>
            <w:rFonts w:ascii="Calibri" w:eastAsia="Calibri" w:hAnsi="Calibri" w:cs="Calibri"/>
            <w:color w:val="0000FF"/>
            <w:spacing w:val="-2"/>
            <w:sz w:val="24"/>
            <w:szCs w:val="24"/>
            <w:u w:val="single" w:color="0000FF"/>
          </w:rPr>
          <w:t>i</w:t>
        </w:r>
        <w:r>
          <w:rPr>
            <w:rFonts w:ascii="Calibri" w:eastAsia="Calibri" w:hAnsi="Calibri" w:cs="Calibri"/>
            <w:color w:val="0000FF"/>
            <w:spacing w:val="1"/>
            <w:sz w:val="24"/>
            <w:szCs w:val="24"/>
            <w:u w:val="single" w:color="0000FF"/>
          </w:rPr>
          <w:t>nn</w:t>
        </w:r>
        <w:r>
          <w:rPr>
            <w:rFonts w:ascii="Calibri" w:eastAsia="Calibri" w:hAnsi="Calibri" w:cs="Calibri"/>
            <w:color w:val="0000FF"/>
            <w:spacing w:val="-2"/>
            <w:sz w:val="24"/>
            <w:szCs w:val="24"/>
            <w:u w:val="single" w:color="0000FF"/>
          </w:rPr>
          <w:t>o</w:t>
        </w:r>
        <w:r>
          <w:rPr>
            <w:rFonts w:ascii="Calibri" w:eastAsia="Calibri" w:hAnsi="Calibri" w:cs="Calibri"/>
            <w:color w:val="0000FF"/>
            <w:sz w:val="24"/>
            <w:szCs w:val="24"/>
            <w:u w:val="single" w:color="0000FF"/>
          </w:rPr>
          <w:t>va</w:t>
        </w:r>
        <w:r>
          <w:rPr>
            <w:rFonts w:ascii="Calibri" w:eastAsia="Calibri" w:hAnsi="Calibri" w:cs="Calibri"/>
            <w:color w:val="0000FF"/>
            <w:spacing w:val="1"/>
            <w:sz w:val="24"/>
            <w:szCs w:val="24"/>
            <w:u w:val="single" w:color="0000FF"/>
          </w:rPr>
          <w:t>t</w:t>
        </w:r>
        <w:r>
          <w:rPr>
            <w:rFonts w:ascii="Calibri" w:eastAsia="Calibri" w:hAnsi="Calibri" w:cs="Calibri"/>
            <w:color w:val="0000FF"/>
            <w:sz w:val="24"/>
            <w:szCs w:val="24"/>
            <w:u w:val="single" w:color="0000FF"/>
          </w:rPr>
          <w:t>io</w:t>
        </w:r>
        <w:r>
          <w:rPr>
            <w:rFonts w:ascii="Calibri" w:eastAsia="Calibri" w:hAnsi="Calibri" w:cs="Calibri"/>
            <w:color w:val="0000FF"/>
            <w:spacing w:val="2"/>
            <w:sz w:val="24"/>
            <w:szCs w:val="24"/>
            <w:u w:val="single" w:color="0000FF"/>
          </w:rPr>
          <w:t>n</w:t>
        </w:r>
        <w:r>
          <w:rPr>
            <w:rFonts w:ascii="Calibri" w:eastAsia="Calibri" w:hAnsi="Calibri" w:cs="Calibri"/>
            <w:color w:val="0000FF"/>
            <w:sz w:val="24"/>
            <w:szCs w:val="24"/>
            <w:u w:val="single" w:color="0000FF"/>
          </w:rPr>
          <w:t>s</w:t>
        </w:r>
        <w:r>
          <w:rPr>
            <w:rFonts w:ascii="Calibri" w:eastAsia="Calibri" w:hAnsi="Calibri" w:cs="Calibri"/>
            <w:color w:val="0000FF"/>
            <w:spacing w:val="-1"/>
            <w:sz w:val="24"/>
            <w:szCs w:val="24"/>
            <w:u w:val="single" w:color="0000FF"/>
          </w:rPr>
          <w:t>y</w:t>
        </w:r>
        <w:r>
          <w:rPr>
            <w:rFonts w:ascii="Calibri" w:eastAsia="Calibri" w:hAnsi="Calibri" w:cs="Calibri"/>
            <w:color w:val="0000FF"/>
            <w:sz w:val="24"/>
            <w:szCs w:val="24"/>
            <w:u w:val="single" w:color="0000FF"/>
          </w:rPr>
          <w:t>s</w:t>
        </w:r>
        <w:r>
          <w:rPr>
            <w:rFonts w:ascii="Calibri" w:eastAsia="Calibri" w:hAnsi="Calibri" w:cs="Calibri"/>
            <w:color w:val="0000FF"/>
            <w:spacing w:val="1"/>
            <w:sz w:val="24"/>
            <w:szCs w:val="24"/>
            <w:u w:val="single" w:color="0000FF"/>
          </w:rPr>
          <w:t>t</w:t>
        </w:r>
        <w:r>
          <w:rPr>
            <w:rFonts w:ascii="Calibri" w:eastAsia="Calibri" w:hAnsi="Calibri" w:cs="Calibri"/>
            <w:color w:val="0000FF"/>
            <w:spacing w:val="-2"/>
            <w:sz w:val="24"/>
            <w:szCs w:val="24"/>
            <w:u w:val="single" w:color="0000FF"/>
          </w:rPr>
          <w:t>e</w:t>
        </w:r>
        <w:r>
          <w:rPr>
            <w:rFonts w:ascii="Calibri" w:eastAsia="Calibri" w:hAnsi="Calibri" w:cs="Calibri"/>
            <w:color w:val="0000FF"/>
            <w:sz w:val="24"/>
            <w:szCs w:val="24"/>
            <w:u w:val="single" w:color="0000FF"/>
          </w:rPr>
          <w:t>ms.pr</w:t>
        </w:r>
        <w:r>
          <w:rPr>
            <w:rFonts w:ascii="Calibri" w:eastAsia="Calibri" w:hAnsi="Calibri" w:cs="Calibri"/>
            <w:color w:val="0000FF"/>
            <w:spacing w:val="1"/>
            <w:sz w:val="24"/>
            <w:szCs w:val="24"/>
            <w:u w:val="single" w:color="0000FF"/>
          </w:rPr>
          <w:t>o</w:t>
        </w:r>
        <w:r>
          <w:rPr>
            <w:rFonts w:ascii="Calibri" w:eastAsia="Calibri" w:hAnsi="Calibri" w:cs="Calibri"/>
            <w:color w:val="0000FF"/>
            <w:spacing w:val="-1"/>
            <w:sz w:val="24"/>
            <w:szCs w:val="24"/>
            <w:u w:val="single" w:color="0000FF"/>
          </w:rPr>
          <w:t>c</w:t>
        </w:r>
        <w:r>
          <w:rPr>
            <w:rFonts w:ascii="Calibri" w:eastAsia="Calibri" w:hAnsi="Calibri" w:cs="Calibri"/>
            <w:color w:val="0000FF"/>
            <w:spacing w:val="1"/>
            <w:sz w:val="24"/>
            <w:szCs w:val="24"/>
            <w:u w:val="single" w:color="0000FF"/>
          </w:rPr>
          <w:t>u</w:t>
        </w:r>
        <w:r>
          <w:rPr>
            <w:rFonts w:ascii="Calibri" w:eastAsia="Calibri" w:hAnsi="Calibri" w:cs="Calibri"/>
            <w:color w:val="0000FF"/>
            <w:spacing w:val="-2"/>
            <w:sz w:val="24"/>
            <w:szCs w:val="24"/>
            <w:u w:val="single" w:color="0000FF"/>
          </w:rPr>
          <w:t>r</w:t>
        </w:r>
        <w:r>
          <w:rPr>
            <w:rFonts w:ascii="Calibri" w:eastAsia="Calibri" w:hAnsi="Calibri" w:cs="Calibri"/>
            <w:color w:val="0000FF"/>
            <w:sz w:val="24"/>
            <w:szCs w:val="24"/>
            <w:u w:val="single" w:color="0000FF"/>
          </w:rPr>
          <w:t>e</w:t>
        </w:r>
        <w:r>
          <w:rPr>
            <w:rFonts w:ascii="Calibri" w:eastAsia="Calibri" w:hAnsi="Calibri" w:cs="Calibri"/>
            <w:color w:val="0000FF"/>
            <w:spacing w:val="-2"/>
            <w:sz w:val="24"/>
            <w:szCs w:val="24"/>
            <w:u w:val="single" w:color="0000FF"/>
          </w:rPr>
          <w:t>m</w:t>
        </w:r>
        <w:r>
          <w:rPr>
            <w:rFonts w:ascii="Calibri" w:eastAsia="Calibri" w:hAnsi="Calibri" w:cs="Calibri"/>
            <w:color w:val="0000FF"/>
            <w:sz w:val="24"/>
            <w:szCs w:val="24"/>
            <w:u w:val="single" w:color="0000FF"/>
          </w:rPr>
          <w:t>e</w:t>
        </w:r>
        <w:r>
          <w:rPr>
            <w:rFonts w:ascii="Calibri" w:eastAsia="Calibri" w:hAnsi="Calibri" w:cs="Calibri"/>
            <w:color w:val="0000FF"/>
            <w:spacing w:val="1"/>
            <w:sz w:val="24"/>
            <w:szCs w:val="24"/>
            <w:u w:val="single" w:color="0000FF"/>
          </w:rPr>
          <w:t>nt</w:t>
        </w:r>
        <w:r>
          <w:rPr>
            <w:rFonts w:ascii="Calibri" w:eastAsia="Calibri" w:hAnsi="Calibri" w:cs="Calibri"/>
            <w:color w:val="0000FF"/>
            <w:spacing w:val="-1"/>
            <w:sz w:val="24"/>
            <w:szCs w:val="24"/>
            <w:u w:val="single" w:color="0000FF"/>
          </w:rPr>
          <w:t>@</w:t>
        </w:r>
        <w:r>
          <w:rPr>
            <w:rFonts w:ascii="Calibri" w:eastAsia="Calibri" w:hAnsi="Calibri" w:cs="Calibri"/>
            <w:color w:val="0000FF"/>
            <w:sz w:val="24"/>
            <w:szCs w:val="24"/>
            <w:u w:val="single" w:color="0000FF"/>
          </w:rPr>
          <w:t>i</w:t>
        </w:r>
        <w:r>
          <w:rPr>
            <w:rFonts w:ascii="Calibri" w:eastAsia="Calibri" w:hAnsi="Calibri" w:cs="Calibri"/>
            <w:color w:val="0000FF"/>
            <w:spacing w:val="1"/>
            <w:sz w:val="24"/>
            <w:szCs w:val="24"/>
            <w:u w:val="single" w:color="0000FF"/>
          </w:rPr>
          <w:t>u</w:t>
        </w:r>
        <w:r>
          <w:rPr>
            <w:rFonts w:ascii="Calibri" w:eastAsia="Calibri" w:hAnsi="Calibri" w:cs="Calibri"/>
            <w:color w:val="0000FF"/>
            <w:spacing w:val="-1"/>
            <w:sz w:val="24"/>
            <w:szCs w:val="24"/>
            <w:u w:val="single" w:color="0000FF"/>
          </w:rPr>
          <w:t>k</w:t>
        </w:r>
        <w:r>
          <w:rPr>
            <w:rFonts w:ascii="Calibri" w:eastAsia="Calibri" w:hAnsi="Calibri" w:cs="Calibri"/>
            <w:color w:val="0000FF"/>
            <w:sz w:val="24"/>
            <w:szCs w:val="24"/>
            <w:u w:val="single" w:color="0000FF"/>
          </w:rPr>
          <w:t>.u</w:t>
        </w:r>
        <w:r>
          <w:rPr>
            <w:rFonts w:ascii="Calibri" w:eastAsia="Calibri" w:hAnsi="Calibri" w:cs="Calibri"/>
            <w:color w:val="0000FF"/>
            <w:spacing w:val="-1"/>
            <w:sz w:val="24"/>
            <w:szCs w:val="24"/>
            <w:u w:val="single" w:color="0000FF"/>
          </w:rPr>
          <w:t>k</w:t>
        </w:r>
        <w:r>
          <w:rPr>
            <w:rFonts w:ascii="Calibri" w:eastAsia="Calibri" w:hAnsi="Calibri" w:cs="Calibri"/>
            <w:color w:val="0000FF"/>
            <w:sz w:val="24"/>
            <w:szCs w:val="24"/>
            <w:u w:val="single" w:color="0000FF"/>
          </w:rPr>
          <w:t>ri.org</w:t>
        </w:r>
      </w:hyperlink>
    </w:p>
    <w:p w14:paraId="3F148B7F" w14:textId="77777777" w:rsidR="00C8764A" w:rsidRDefault="00C8764A">
      <w:pPr>
        <w:spacing w:before="6" w:line="280" w:lineRule="exact"/>
        <w:rPr>
          <w:sz w:val="28"/>
          <w:szCs w:val="28"/>
        </w:rPr>
      </w:pPr>
    </w:p>
    <w:p w14:paraId="12385B6F" w14:textId="77777777" w:rsidR="00C8764A" w:rsidRDefault="00000000">
      <w:pPr>
        <w:spacing w:before="7"/>
        <w:ind w:left="1340" w:right="781"/>
        <w:rPr>
          <w:rFonts w:ascii="Calibri" w:eastAsia="Calibri" w:hAnsi="Calibri" w:cs="Calibri"/>
          <w:sz w:val="24"/>
          <w:szCs w:val="24"/>
        </w:rPr>
      </w:pPr>
      <w:r>
        <w:rPr>
          <w:rFonts w:ascii="Calibri" w:eastAsia="Calibri" w:hAnsi="Calibri" w:cs="Calibri"/>
          <w:sz w:val="24"/>
          <w:szCs w:val="24"/>
        </w:rPr>
        <w:t>To</w:t>
      </w:r>
      <w:r>
        <w:rPr>
          <w:rFonts w:ascii="Calibri" w:eastAsia="Calibri" w:hAnsi="Calibri" w:cs="Calibri"/>
          <w:spacing w:val="2"/>
          <w:sz w:val="24"/>
          <w:szCs w:val="24"/>
        </w:rPr>
        <w:t xml:space="preserve"> </w:t>
      </w:r>
      <w:r>
        <w:rPr>
          <w:rFonts w:ascii="Calibri" w:eastAsia="Calibri" w:hAnsi="Calibri" w:cs="Calibri"/>
          <w:sz w:val="24"/>
          <w:szCs w:val="24"/>
        </w:rPr>
        <w:t>avo</w:t>
      </w:r>
      <w:r>
        <w:rPr>
          <w:rFonts w:ascii="Calibri" w:eastAsia="Calibri" w:hAnsi="Calibri" w:cs="Calibri"/>
          <w:spacing w:val="-2"/>
          <w:sz w:val="24"/>
          <w:szCs w:val="24"/>
        </w:rPr>
        <w:t>i</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el</w:t>
      </w:r>
      <w:r>
        <w:rPr>
          <w:rFonts w:ascii="Calibri" w:eastAsia="Calibri" w:hAnsi="Calibri" w:cs="Calibri"/>
          <w:spacing w:val="1"/>
          <w:sz w:val="24"/>
          <w:szCs w:val="24"/>
        </w:rPr>
        <w:t>a</w:t>
      </w:r>
      <w:r>
        <w:rPr>
          <w:rFonts w:ascii="Calibri" w:eastAsia="Calibri" w:hAnsi="Calibri" w:cs="Calibri"/>
          <w:sz w:val="24"/>
          <w:szCs w:val="24"/>
        </w:rPr>
        <w:t xml:space="preserve">y in </w:t>
      </w:r>
      <w:r>
        <w:rPr>
          <w:rFonts w:ascii="Calibri" w:eastAsia="Calibri" w:hAnsi="Calibri" w:cs="Calibri"/>
          <w:spacing w:val="1"/>
          <w:sz w:val="24"/>
          <w:szCs w:val="24"/>
        </w:rPr>
        <w:t>p</w:t>
      </w:r>
      <w:r>
        <w:rPr>
          <w:rFonts w:ascii="Calibri" w:eastAsia="Calibri" w:hAnsi="Calibri" w:cs="Calibri"/>
          <w:sz w:val="24"/>
          <w:szCs w:val="24"/>
        </w:rPr>
        <w:t>ay</w:t>
      </w:r>
      <w:r>
        <w:rPr>
          <w:rFonts w:ascii="Calibri" w:eastAsia="Calibri" w:hAnsi="Calibri" w:cs="Calibri"/>
          <w:spacing w:val="-3"/>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voice</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lia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 it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valid</w:t>
      </w:r>
      <w:r>
        <w:rPr>
          <w:rFonts w:ascii="Calibri" w:eastAsia="Calibri" w:hAnsi="Calibri" w:cs="Calibri"/>
          <w:spacing w:val="-3"/>
          <w:sz w:val="24"/>
          <w:szCs w:val="24"/>
        </w:rPr>
        <w:t xml:space="preserve"> </w:t>
      </w:r>
      <w:r>
        <w:rPr>
          <w:rFonts w:ascii="Calibri" w:eastAsia="Calibri" w:hAnsi="Calibri" w:cs="Calibri"/>
          <w:sz w:val="24"/>
          <w:szCs w:val="24"/>
        </w:rPr>
        <w:t xml:space="preserve">PO </w:t>
      </w:r>
      <w:r>
        <w:rPr>
          <w:rFonts w:ascii="Calibri" w:eastAsia="Calibri" w:hAnsi="Calibri" w:cs="Calibri"/>
          <w:spacing w:val="1"/>
          <w:sz w:val="24"/>
          <w:szCs w:val="24"/>
        </w:rPr>
        <w:t>Nu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lic</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z w:val="24"/>
          <w:szCs w:val="24"/>
        </w:rPr>
        <w:t>ils</w:t>
      </w:r>
      <w:r>
        <w:rPr>
          <w:rFonts w:ascii="Calibri" w:eastAsia="Calibri" w:hAnsi="Calibri" w:cs="Calibri"/>
          <w:spacing w:val="1"/>
          <w:sz w:val="24"/>
          <w:szCs w:val="24"/>
        </w:rPr>
        <w:t xml:space="preserve"> </w:t>
      </w:r>
      <w:r>
        <w:rPr>
          <w:rFonts w:ascii="Calibri" w:eastAsia="Calibri" w:hAnsi="Calibri" w:cs="Calibri"/>
          <w:sz w:val="24"/>
          <w:szCs w:val="24"/>
        </w:rPr>
        <w:t>(name, em</w:t>
      </w:r>
      <w:r>
        <w:rPr>
          <w:rFonts w:ascii="Calibri" w:eastAsia="Calibri" w:hAnsi="Calibri" w:cs="Calibri"/>
          <w:spacing w:val="1"/>
          <w:sz w:val="24"/>
          <w:szCs w:val="24"/>
        </w:rPr>
        <w:t>a</w:t>
      </w:r>
      <w:r>
        <w:rPr>
          <w:rFonts w:ascii="Calibri" w:eastAsia="Calibri" w:hAnsi="Calibri" w:cs="Calibri"/>
          <w:sz w:val="24"/>
          <w:szCs w:val="24"/>
        </w:rPr>
        <w:t>il,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ph</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nu</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r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yer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act</w:t>
      </w:r>
      <w:r>
        <w:rPr>
          <w:rFonts w:ascii="Calibri" w:eastAsia="Calibri" w:hAnsi="Calibri" w:cs="Calibri"/>
          <w:spacing w:val="1"/>
          <w:sz w:val="24"/>
          <w:szCs w:val="24"/>
        </w:rPr>
        <w:t xml:space="preserve"> </w:t>
      </w:r>
      <w:r>
        <w:rPr>
          <w:rFonts w:ascii="Calibri" w:eastAsia="Calibri" w:hAnsi="Calibri" w:cs="Calibri"/>
          <w:sz w:val="24"/>
          <w:szCs w:val="24"/>
        </w:rPr>
        <w:t>(</w:t>
      </w:r>
      <w:proofErr w:type="gramStart"/>
      <w:r>
        <w:rPr>
          <w:rFonts w:ascii="Calibri" w:eastAsia="Calibri" w:hAnsi="Calibri" w:cs="Calibri"/>
          <w:sz w:val="24"/>
          <w:szCs w:val="24"/>
        </w:rPr>
        <w:t>i</w:t>
      </w:r>
      <w:r>
        <w:rPr>
          <w:rFonts w:ascii="Calibri" w:eastAsia="Calibri" w:hAnsi="Calibri" w:cs="Calibri"/>
          <w:spacing w:val="-1"/>
          <w:sz w:val="24"/>
          <w:szCs w:val="24"/>
        </w:rPr>
        <w:t>.</w:t>
      </w:r>
      <w:r>
        <w:rPr>
          <w:rFonts w:ascii="Calibri" w:eastAsia="Calibri" w:hAnsi="Calibri" w:cs="Calibri"/>
          <w:sz w:val="24"/>
          <w:szCs w:val="24"/>
        </w:rPr>
        <w:t>e.</w:t>
      </w:r>
      <w:proofErr w:type="gramEnd"/>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yer</w:t>
      </w:r>
      <w:r>
        <w:rPr>
          <w:rFonts w:ascii="Calibri" w:eastAsia="Calibri" w:hAnsi="Calibri" w:cs="Calibri"/>
          <w:spacing w:val="-4"/>
          <w:sz w:val="24"/>
          <w:szCs w:val="24"/>
        </w:rPr>
        <w:t xml:space="preserve"> </w:t>
      </w:r>
      <w:proofErr w:type="spellStart"/>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is</w:t>
      </w:r>
      <w:r>
        <w:rPr>
          <w:rFonts w:ascii="Calibri" w:eastAsia="Calibri" w:hAnsi="Calibri" w:cs="Calibri"/>
          <w:spacing w:val="-2"/>
          <w:sz w:val="24"/>
          <w:szCs w:val="24"/>
        </w:rPr>
        <w:t>e</w:t>
      </w:r>
      <w:r>
        <w:rPr>
          <w:rFonts w:ascii="Calibri" w:eastAsia="Calibri" w:hAnsi="Calibri" w:cs="Calibri"/>
          <w:sz w:val="24"/>
          <w:szCs w:val="24"/>
        </w:rPr>
        <w:t>d</w:t>
      </w:r>
      <w:proofErr w:type="spellEnd"/>
      <w:r>
        <w:rPr>
          <w:rFonts w:ascii="Calibri" w:eastAsia="Calibri" w:hAnsi="Calibri" w:cs="Calibri"/>
          <w:spacing w:val="2"/>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ve</w:t>
      </w:r>
      <w:r>
        <w:rPr>
          <w:rFonts w:ascii="Calibri" w:eastAsia="Calibri" w:hAnsi="Calibri" w:cs="Calibri"/>
          <w:spacing w:val="-1"/>
          <w:sz w:val="24"/>
          <w:szCs w:val="24"/>
        </w:rPr>
        <w:t>)</w:t>
      </w:r>
      <w:r>
        <w:rPr>
          <w:rFonts w:ascii="Calibri" w:eastAsia="Calibri" w:hAnsi="Calibri" w:cs="Calibri"/>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7"/>
          <w:sz w:val="24"/>
          <w:szCs w:val="24"/>
        </w:rPr>
        <w:t>n</w:t>
      </w:r>
      <w:r>
        <w:rPr>
          <w:rFonts w:ascii="Calibri" w:eastAsia="Calibri" w:hAnsi="Calibri" w:cs="Calibri"/>
          <w:spacing w:val="1"/>
          <w:sz w:val="24"/>
          <w:szCs w:val="24"/>
        </w:rPr>
        <w:t>-</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 i</w:t>
      </w:r>
      <w:r>
        <w:rPr>
          <w:rFonts w:ascii="Calibri" w:eastAsia="Calibri" w:hAnsi="Calibri" w:cs="Calibri"/>
          <w:spacing w:val="1"/>
          <w:sz w:val="24"/>
          <w:szCs w:val="24"/>
        </w:rPr>
        <w:t>n</w:t>
      </w:r>
      <w:r>
        <w:rPr>
          <w:rFonts w:ascii="Calibri" w:eastAsia="Calibri" w:hAnsi="Calibri" w:cs="Calibri"/>
          <w:sz w:val="24"/>
          <w:szCs w:val="24"/>
        </w:rPr>
        <w:t>vo</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may</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z w:val="24"/>
          <w:szCs w:val="24"/>
        </w:rPr>
        <w:t>ack</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 yo</w:t>
      </w:r>
      <w:r>
        <w:rPr>
          <w:rFonts w:ascii="Calibri" w:eastAsia="Calibri" w:hAnsi="Calibri" w:cs="Calibri"/>
          <w:spacing w:val="1"/>
          <w:sz w:val="24"/>
          <w:szCs w:val="24"/>
        </w:rPr>
        <w:t>u</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may</w:t>
      </w:r>
      <w:r>
        <w:rPr>
          <w:rFonts w:ascii="Calibri" w:eastAsia="Calibri" w:hAnsi="Calibri" w:cs="Calibri"/>
          <w:spacing w:val="1"/>
          <w:sz w:val="24"/>
          <w:szCs w:val="24"/>
        </w:rPr>
        <w:t xml:space="preserve"> </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el</w:t>
      </w:r>
      <w:r>
        <w:rPr>
          <w:rFonts w:ascii="Calibri" w:eastAsia="Calibri" w:hAnsi="Calibri" w:cs="Calibri"/>
          <w:spacing w:val="1"/>
          <w:sz w:val="24"/>
          <w:szCs w:val="24"/>
        </w:rPr>
        <w:t>a</w:t>
      </w:r>
      <w:r>
        <w:rPr>
          <w:rFonts w:ascii="Calibri" w:eastAsia="Calibri" w:hAnsi="Calibri" w:cs="Calibri"/>
          <w:sz w:val="24"/>
          <w:szCs w:val="24"/>
        </w:rPr>
        <w:t xml:space="preserve">y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ayme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p>
    <w:p w14:paraId="17187211" w14:textId="77777777" w:rsidR="00C8764A" w:rsidRDefault="00C8764A">
      <w:pPr>
        <w:spacing w:before="13" w:line="280" w:lineRule="exact"/>
        <w:rPr>
          <w:sz w:val="28"/>
          <w:szCs w:val="28"/>
        </w:rPr>
      </w:pPr>
    </w:p>
    <w:p w14:paraId="1FDCA742" w14:textId="77777777" w:rsidR="00C8764A" w:rsidRDefault="00000000">
      <w:pPr>
        <w:ind w:left="1340"/>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z w:val="24"/>
          <w:szCs w:val="24"/>
        </w:rPr>
        <w:t>yme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M</w:t>
      </w:r>
      <w:r>
        <w:rPr>
          <w:rFonts w:ascii="Calibri" w:eastAsia="Calibri" w:hAnsi="Calibri" w:cs="Calibri"/>
          <w:sz w:val="24"/>
          <w:szCs w:val="24"/>
        </w:rPr>
        <w:t>eth</w:t>
      </w:r>
      <w:r>
        <w:rPr>
          <w:rFonts w:ascii="Calibri" w:eastAsia="Calibri" w:hAnsi="Calibri" w:cs="Calibri"/>
          <w:spacing w:val="1"/>
          <w:sz w:val="24"/>
          <w:szCs w:val="24"/>
        </w:rPr>
        <w:t>o</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via</w:t>
      </w:r>
      <w:r>
        <w:rPr>
          <w:rFonts w:ascii="Calibri" w:eastAsia="Calibri" w:hAnsi="Calibri" w:cs="Calibri"/>
          <w:spacing w:val="1"/>
          <w:sz w:val="24"/>
          <w:szCs w:val="24"/>
        </w:rPr>
        <w:t xml:space="preserve"> </w:t>
      </w:r>
      <w:r>
        <w:rPr>
          <w:rFonts w:ascii="Calibri" w:eastAsia="Calibri" w:hAnsi="Calibri" w:cs="Calibri"/>
          <w:spacing w:val="-3"/>
          <w:sz w:val="24"/>
          <w:szCs w:val="24"/>
        </w:rPr>
        <w:t>B</w:t>
      </w:r>
      <w:r>
        <w:rPr>
          <w:rFonts w:ascii="Calibri" w:eastAsia="Calibri" w:hAnsi="Calibri" w:cs="Calibri"/>
          <w:sz w:val="24"/>
          <w:szCs w:val="24"/>
        </w:rPr>
        <w:t>ACS.</w:t>
      </w:r>
    </w:p>
    <w:p w14:paraId="6F09417A" w14:textId="77777777" w:rsidR="00C8764A" w:rsidRDefault="00C8764A">
      <w:pPr>
        <w:spacing w:before="13" w:line="280" w:lineRule="exact"/>
        <w:rPr>
          <w:sz w:val="28"/>
          <w:szCs w:val="28"/>
        </w:rPr>
      </w:pPr>
    </w:p>
    <w:p w14:paraId="5121CF7E" w14:textId="77777777" w:rsidR="00C8764A" w:rsidRDefault="00000000">
      <w:pPr>
        <w:ind w:left="1340" w:right="873"/>
        <w:jc w:val="both"/>
        <w:rPr>
          <w:rFonts w:ascii="Calibri" w:eastAsia="Calibri" w:hAnsi="Calibri" w:cs="Calibri"/>
          <w:sz w:val="24"/>
          <w:szCs w:val="24"/>
        </w:rPr>
      </w:pP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rc</w:t>
      </w:r>
      <w:r>
        <w:rPr>
          <w:rFonts w:ascii="Calibri" w:eastAsia="Calibri" w:hAnsi="Calibri" w:cs="Calibri"/>
          <w:spacing w:val="1"/>
          <w:sz w:val="24"/>
          <w:szCs w:val="24"/>
        </w:rPr>
        <w:t>h</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2"/>
          <w:sz w:val="24"/>
          <w:szCs w:val="24"/>
        </w:rPr>
        <w:t>d</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6"/>
          <w:sz w:val="24"/>
          <w:szCs w:val="24"/>
        </w:rPr>
        <w:t>l</w:t>
      </w:r>
      <w:r>
        <w:rPr>
          <w:rFonts w:ascii="Calibri" w:eastAsia="Calibri" w:hAnsi="Calibri" w:cs="Calibri"/>
          <w:spacing w:val="-1"/>
          <w:sz w:val="24"/>
          <w:szCs w:val="24"/>
        </w:rPr>
        <w:t>-</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f 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z w:val="24"/>
          <w:szCs w:val="24"/>
        </w:rPr>
        <w:t>yer 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rc</w:t>
      </w:r>
      <w:r>
        <w:rPr>
          <w:rFonts w:ascii="Calibri" w:eastAsia="Calibri" w:hAnsi="Calibri" w:cs="Calibri"/>
          <w:spacing w:val="1"/>
          <w:sz w:val="24"/>
          <w:szCs w:val="24"/>
        </w:rPr>
        <w:t>h</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ime</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lier i</w:t>
      </w:r>
      <w:r>
        <w:rPr>
          <w:rFonts w:ascii="Calibri" w:eastAsia="Calibri" w:hAnsi="Calibri" w:cs="Calibri"/>
          <w:spacing w:val="1"/>
          <w:sz w:val="24"/>
          <w:szCs w:val="24"/>
        </w:rPr>
        <w:t>n</w:t>
      </w:r>
      <w:r>
        <w:rPr>
          <w:rFonts w:ascii="Calibri" w:eastAsia="Calibri" w:hAnsi="Calibri" w:cs="Calibri"/>
          <w:sz w:val="24"/>
          <w:szCs w:val="24"/>
        </w:rPr>
        <w:t>voice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 xml:space="preserve">or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z w:val="24"/>
          <w:szCs w:val="24"/>
        </w:rPr>
        <w:t>services</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 xml:space="preserve">ed </w:t>
      </w:r>
      <w:r>
        <w:rPr>
          <w:rFonts w:ascii="Calibri" w:eastAsia="Calibri" w:hAnsi="Calibri" w:cs="Calibri"/>
          <w:spacing w:val="-1"/>
          <w:sz w:val="24"/>
          <w:szCs w:val="24"/>
        </w:rPr>
        <w:t>un</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4"/>
          <w:sz w:val="24"/>
          <w:szCs w:val="24"/>
        </w:rPr>
        <w:t>l</w:t>
      </w:r>
      <w:r>
        <w:rPr>
          <w:rFonts w:ascii="Calibri" w:eastAsia="Calibri" w:hAnsi="Calibri" w:cs="Calibri"/>
          <w:spacing w:val="1"/>
          <w:sz w:val="24"/>
          <w:szCs w:val="24"/>
        </w:rPr>
        <w:t>-</w:t>
      </w:r>
      <w:r>
        <w:rPr>
          <w:rFonts w:ascii="Calibri" w:eastAsia="Calibri" w:hAnsi="Calibri" w:cs="Calibri"/>
          <w:sz w:val="24"/>
          <w:szCs w:val="24"/>
        </w:rPr>
        <w:t>off</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w:t>
      </w:r>
    </w:p>
    <w:p w14:paraId="1921FD73" w14:textId="77777777" w:rsidR="00C8764A" w:rsidRDefault="00000000">
      <w:pPr>
        <w:ind w:left="1340" w:right="1105"/>
        <w:rPr>
          <w:rFonts w:ascii="Calibri" w:eastAsia="Calibri" w:hAnsi="Calibri" w:cs="Calibri"/>
          <w:sz w:val="24"/>
          <w:szCs w:val="24"/>
        </w:rPr>
      </w:pP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avoi</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d</w:t>
      </w:r>
      <w:r>
        <w:rPr>
          <w:rFonts w:ascii="Calibri" w:eastAsia="Calibri" w:hAnsi="Calibri" w:cs="Calibri"/>
          <w:sz w:val="24"/>
          <w:szCs w:val="24"/>
        </w:rPr>
        <w:t>oub</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yer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ma</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ayme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services r</w:t>
      </w:r>
      <w:r>
        <w:rPr>
          <w:rFonts w:ascii="Calibri" w:eastAsia="Calibri" w:hAnsi="Calibri" w:cs="Calibri"/>
          <w:spacing w:val="1"/>
          <w:sz w:val="24"/>
          <w:szCs w:val="24"/>
        </w:rPr>
        <w:t>equ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 xml:space="preserve">ed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B</w:t>
      </w:r>
      <w:r>
        <w:rPr>
          <w:rFonts w:ascii="Calibri" w:eastAsia="Calibri" w:hAnsi="Calibri" w:cs="Calibri"/>
          <w:spacing w:val="1"/>
          <w:sz w:val="24"/>
          <w:szCs w:val="24"/>
        </w:rPr>
        <w:t>u</w:t>
      </w:r>
      <w:r>
        <w:rPr>
          <w:rFonts w:ascii="Calibri" w:eastAsia="Calibri" w:hAnsi="Calibri" w:cs="Calibri"/>
          <w:sz w:val="24"/>
          <w:szCs w:val="24"/>
        </w:rPr>
        <w:t>yer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ovi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5"/>
          <w:sz w:val="24"/>
          <w:szCs w:val="24"/>
        </w:rPr>
        <w:t>l</w:t>
      </w:r>
      <w:r>
        <w:rPr>
          <w:rFonts w:ascii="Calibri" w:eastAsia="Calibri" w:hAnsi="Calibri" w:cs="Calibri"/>
          <w:spacing w:val="1"/>
          <w:sz w:val="24"/>
          <w:szCs w:val="24"/>
        </w:rPr>
        <w:t>-</w:t>
      </w:r>
      <w:r>
        <w:rPr>
          <w:rFonts w:ascii="Calibri" w:eastAsia="Calibri" w:hAnsi="Calibri" w:cs="Calibri"/>
          <w:sz w:val="24"/>
          <w:szCs w:val="24"/>
        </w:rPr>
        <w:t>off</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ract</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p</w:t>
      </w:r>
      <w:r>
        <w:rPr>
          <w:rFonts w:ascii="Calibri" w:eastAsia="Calibri" w:hAnsi="Calibri" w:cs="Calibri"/>
          <w:spacing w:val="1"/>
          <w:sz w:val="24"/>
          <w:szCs w:val="24"/>
        </w:rPr>
        <w:t>u</w:t>
      </w:r>
      <w:r>
        <w:rPr>
          <w:rFonts w:ascii="Calibri" w:eastAsia="Calibri" w:hAnsi="Calibri" w:cs="Calibri"/>
          <w:sz w:val="24"/>
          <w:szCs w:val="24"/>
        </w:rPr>
        <w:t>rc</w:t>
      </w:r>
      <w:r>
        <w:rPr>
          <w:rFonts w:ascii="Calibri" w:eastAsia="Calibri" w:hAnsi="Calibri" w:cs="Calibri"/>
          <w:spacing w:val="1"/>
          <w:sz w:val="24"/>
          <w:szCs w:val="24"/>
        </w:rPr>
        <w:t>h</w:t>
      </w:r>
      <w:r>
        <w:rPr>
          <w:rFonts w:ascii="Calibri" w:eastAsia="Calibri" w:hAnsi="Calibri" w:cs="Calibri"/>
          <w:sz w:val="24"/>
          <w:szCs w:val="24"/>
        </w:rPr>
        <w:t>ase o</w:t>
      </w:r>
      <w:r>
        <w:rPr>
          <w:rFonts w:ascii="Calibri" w:eastAsia="Calibri" w:hAnsi="Calibri" w:cs="Calibri"/>
          <w:spacing w:val="1"/>
          <w:sz w:val="24"/>
          <w:szCs w:val="24"/>
        </w:rPr>
        <w:t>rd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 xml:space="preserve"> </w:t>
      </w:r>
      <w:proofErr w:type="gramStart"/>
      <w:r>
        <w:rPr>
          <w:rFonts w:ascii="Calibri" w:eastAsia="Calibri" w:hAnsi="Calibri" w:cs="Calibri"/>
          <w:spacing w:val="1"/>
          <w:sz w:val="24"/>
          <w:szCs w:val="24"/>
        </w:rPr>
        <w:t>n</w:t>
      </w:r>
      <w:r>
        <w:rPr>
          <w:rFonts w:ascii="Calibri" w:eastAsia="Calibri" w:hAnsi="Calibri" w:cs="Calibri"/>
          <w:spacing w:val="-1"/>
          <w:sz w:val="24"/>
          <w:szCs w:val="24"/>
        </w:rPr>
        <w:t>o</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proofErr w:type="gramEnd"/>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p>
    <w:p w14:paraId="4804F51A" w14:textId="77777777" w:rsidR="00C8764A" w:rsidRDefault="00C8764A">
      <w:pPr>
        <w:spacing w:before="5" w:line="180" w:lineRule="exact"/>
        <w:rPr>
          <w:sz w:val="18"/>
          <w:szCs w:val="18"/>
        </w:rPr>
      </w:pPr>
    </w:p>
    <w:p w14:paraId="013BB580" w14:textId="77777777" w:rsidR="00C8764A" w:rsidRDefault="00C8764A">
      <w:pPr>
        <w:spacing w:line="200" w:lineRule="exact"/>
      </w:pPr>
    </w:p>
    <w:p w14:paraId="6AAE94D0" w14:textId="77777777" w:rsidR="00C8764A" w:rsidRDefault="00C8764A">
      <w:pPr>
        <w:spacing w:line="200" w:lineRule="exact"/>
      </w:pPr>
    </w:p>
    <w:p w14:paraId="468FDAF0" w14:textId="77777777" w:rsidR="00C8764A" w:rsidRDefault="00000000">
      <w:pPr>
        <w:ind w:left="1340"/>
        <w:rPr>
          <w:rFonts w:ascii="Calibri" w:eastAsia="Calibri" w:hAnsi="Calibri" w:cs="Calibri"/>
          <w:sz w:val="32"/>
          <w:szCs w:val="32"/>
        </w:rPr>
      </w:pPr>
      <w:r>
        <w:rPr>
          <w:rFonts w:ascii="Calibri" w:eastAsia="Calibri" w:hAnsi="Calibri" w:cs="Calibri"/>
          <w:b/>
          <w:sz w:val="32"/>
          <w:szCs w:val="32"/>
        </w:rPr>
        <w:t>Buyer</w:t>
      </w:r>
      <w:r>
        <w:rPr>
          <w:rFonts w:ascii="Calibri" w:eastAsia="Calibri" w:hAnsi="Calibri" w:cs="Calibri"/>
          <w:b/>
          <w:spacing w:val="1"/>
          <w:sz w:val="32"/>
          <w:szCs w:val="32"/>
        </w:rPr>
        <w:t>’</w:t>
      </w:r>
      <w:r>
        <w:rPr>
          <w:rFonts w:ascii="Calibri" w:eastAsia="Calibri" w:hAnsi="Calibri" w:cs="Calibri"/>
          <w:b/>
          <w:sz w:val="32"/>
          <w:szCs w:val="32"/>
        </w:rPr>
        <w:t>s</w:t>
      </w:r>
      <w:r>
        <w:rPr>
          <w:rFonts w:ascii="Calibri" w:eastAsia="Calibri" w:hAnsi="Calibri" w:cs="Calibri"/>
          <w:b/>
          <w:spacing w:val="-9"/>
          <w:sz w:val="32"/>
          <w:szCs w:val="32"/>
        </w:rPr>
        <w:t xml:space="preserve"> </w:t>
      </w:r>
      <w:r>
        <w:rPr>
          <w:rFonts w:ascii="Calibri" w:eastAsia="Calibri" w:hAnsi="Calibri" w:cs="Calibri"/>
          <w:b/>
          <w:sz w:val="32"/>
          <w:szCs w:val="32"/>
        </w:rPr>
        <w:t>Inv</w:t>
      </w:r>
      <w:r>
        <w:rPr>
          <w:rFonts w:ascii="Calibri" w:eastAsia="Calibri" w:hAnsi="Calibri" w:cs="Calibri"/>
          <w:b/>
          <w:spacing w:val="1"/>
          <w:sz w:val="32"/>
          <w:szCs w:val="32"/>
        </w:rPr>
        <w:t>o</w:t>
      </w:r>
      <w:r>
        <w:rPr>
          <w:rFonts w:ascii="Calibri" w:eastAsia="Calibri" w:hAnsi="Calibri" w:cs="Calibri"/>
          <w:b/>
          <w:sz w:val="32"/>
          <w:szCs w:val="32"/>
        </w:rPr>
        <w:t>i</w:t>
      </w:r>
      <w:r>
        <w:rPr>
          <w:rFonts w:ascii="Calibri" w:eastAsia="Calibri" w:hAnsi="Calibri" w:cs="Calibri"/>
          <w:b/>
          <w:spacing w:val="1"/>
          <w:sz w:val="32"/>
          <w:szCs w:val="32"/>
        </w:rPr>
        <w:t>c</w:t>
      </w:r>
      <w:r>
        <w:rPr>
          <w:rFonts w:ascii="Calibri" w:eastAsia="Calibri" w:hAnsi="Calibri" w:cs="Calibri"/>
          <w:b/>
          <w:sz w:val="32"/>
          <w:szCs w:val="32"/>
        </w:rPr>
        <w:t>e</w:t>
      </w:r>
      <w:r>
        <w:rPr>
          <w:rFonts w:ascii="Calibri" w:eastAsia="Calibri" w:hAnsi="Calibri" w:cs="Calibri"/>
          <w:b/>
          <w:spacing w:val="-10"/>
          <w:sz w:val="32"/>
          <w:szCs w:val="32"/>
        </w:rPr>
        <w:t xml:space="preserve"> </w:t>
      </w:r>
      <w:r>
        <w:rPr>
          <w:rFonts w:ascii="Calibri" w:eastAsia="Calibri" w:hAnsi="Calibri" w:cs="Calibri"/>
          <w:b/>
          <w:spacing w:val="1"/>
          <w:sz w:val="32"/>
          <w:szCs w:val="32"/>
        </w:rPr>
        <w:t>Ad</w:t>
      </w:r>
      <w:r>
        <w:rPr>
          <w:rFonts w:ascii="Calibri" w:eastAsia="Calibri" w:hAnsi="Calibri" w:cs="Calibri"/>
          <w:b/>
          <w:spacing w:val="-1"/>
          <w:sz w:val="32"/>
          <w:szCs w:val="32"/>
        </w:rPr>
        <w:t>d</w:t>
      </w:r>
      <w:r>
        <w:rPr>
          <w:rFonts w:ascii="Calibri" w:eastAsia="Calibri" w:hAnsi="Calibri" w:cs="Calibri"/>
          <w:b/>
          <w:sz w:val="32"/>
          <w:szCs w:val="32"/>
        </w:rPr>
        <w:t>ress:</w:t>
      </w:r>
    </w:p>
    <w:p w14:paraId="17CEF34B" w14:textId="77777777" w:rsidR="00C8764A" w:rsidRDefault="00000000">
      <w:pPr>
        <w:spacing w:before="2"/>
        <w:ind w:left="1340" w:right="5510"/>
        <w:rPr>
          <w:rFonts w:ascii="Calibri" w:eastAsia="Calibri" w:hAnsi="Calibri" w:cs="Calibri"/>
          <w:sz w:val="24"/>
          <w:szCs w:val="24"/>
        </w:rPr>
      </w:pPr>
      <w:r>
        <w:rPr>
          <w:rFonts w:ascii="Calibri" w:eastAsia="Calibri" w:hAnsi="Calibri" w:cs="Calibri"/>
          <w:sz w:val="24"/>
          <w:szCs w:val="24"/>
        </w:rPr>
        <w:t>UK Rese</w:t>
      </w:r>
      <w:r>
        <w:rPr>
          <w:rFonts w:ascii="Calibri" w:eastAsia="Calibri" w:hAnsi="Calibri" w:cs="Calibri"/>
          <w:spacing w:val="1"/>
          <w:sz w:val="24"/>
          <w:szCs w:val="24"/>
        </w:rPr>
        <w:t>a</w:t>
      </w:r>
      <w:r>
        <w:rPr>
          <w:rFonts w:ascii="Calibri" w:eastAsia="Calibri" w:hAnsi="Calibri" w:cs="Calibri"/>
          <w:sz w:val="24"/>
          <w:szCs w:val="24"/>
        </w:rPr>
        <w:t>rch</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n</w:t>
      </w:r>
      <w:r>
        <w:rPr>
          <w:rFonts w:ascii="Calibri" w:eastAsia="Calibri" w:hAnsi="Calibri" w:cs="Calibri"/>
          <w:sz w:val="24"/>
          <w:szCs w:val="24"/>
        </w:rPr>
        <w:t>ovat</w:t>
      </w:r>
      <w:r>
        <w:rPr>
          <w:rFonts w:ascii="Calibri" w:eastAsia="Calibri" w:hAnsi="Calibri" w:cs="Calibri"/>
          <w:spacing w:val="-1"/>
          <w:sz w:val="24"/>
          <w:szCs w:val="24"/>
        </w:rPr>
        <w:t>i</w:t>
      </w:r>
      <w:r>
        <w:rPr>
          <w:rFonts w:ascii="Calibri" w:eastAsia="Calibri" w:hAnsi="Calibri" w:cs="Calibri"/>
          <w:sz w:val="24"/>
          <w:szCs w:val="24"/>
        </w:rPr>
        <w:t>o</w:t>
      </w:r>
      <w:r>
        <w:rPr>
          <w:rFonts w:ascii="Calibri" w:eastAsia="Calibri" w:hAnsi="Calibri" w:cs="Calibri"/>
          <w:spacing w:val="4"/>
          <w:sz w:val="24"/>
          <w:szCs w:val="24"/>
        </w:rPr>
        <w:t>n</w:t>
      </w:r>
      <w:r>
        <w:rPr>
          <w:rFonts w:ascii="Calibri" w:eastAsia="Calibri" w:hAnsi="Calibri" w:cs="Calibri"/>
          <w:sz w:val="24"/>
          <w:szCs w:val="24"/>
        </w:rPr>
        <w:t>- In</w:t>
      </w:r>
      <w:r>
        <w:rPr>
          <w:rFonts w:ascii="Calibri" w:eastAsia="Calibri" w:hAnsi="Calibri" w:cs="Calibri"/>
          <w:spacing w:val="-1"/>
          <w:sz w:val="24"/>
          <w:szCs w:val="24"/>
        </w:rPr>
        <w:t>n</w:t>
      </w:r>
      <w:r>
        <w:rPr>
          <w:rFonts w:ascii="Calibri" w:eastAsia="Calibri" w:hAnsi="Calibri" w:cs="Calibri"/>
          <w:sz w:val="24"/>
          <w:szCs w:val="24"/>
        </w:rPr>
        <w:t>ova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UK</w:t>
      </w:r>
      <w:r>
        <w:rPr>
          <w:rFonts w:ascii="Calibri" w:eastAsia="Calibri" w:hAnsi="Calibri" w:cs="Calibri"/>
          <w:spacing w:val="1"/>
          <w:sz w:val="24"/>
          <w:szCs w:val="24"/>
        </w:rPr>
        <w:t xml:space="preserve"> -</w:t>
      </w:r>
      <w:r>
        <w:rPr>
          <w:rFonts w:ascii="Calibri" w:eastAsia="Calibri" w:hAnsi="Calibri" w:cs="Calibri"/>
          <w:spacing w:val="-2"/>
          <w:sz w:val="24"/>
          <w:szCs w:val="24"/>
        </w:rPr>
        <w:t>K</w:t>
      </w:r>
      <w:r>
        <w:rPr>
          <w:rFonts w:ascii="Calibri" w:eastAsia="Calibri" w:hAnsi="Calibri" w:cs="Calibri"/>
          <w:sz w:val="24"/>
          <w:szCs w:val="24"/>
        </w:rPr>
        <w:t>TP P</w:t>
      </w:r>
      <w:r>
        <w:rPr>
          <w:rFonts w:ascii="Calibri" w:eastAsia="Calibri" w:hAnsi="Calibri" w:cs="Calibri"/>
          <w:spacing w:val="1"/>
          <w:sz w:val="24"/>
          <w:szCs w:val="24"/>
        </w:rPr>
        <w:t>o</w:t>
      </w:r>
      <w:r>
        <w:rPr>
          <w:rFonts w:ascii="Calibri" w:eastAsia="Calibri" w:hAnsi="Calibri" w:cs="Calibri"/>
          <w:sz w:val="24"/>
          <w:szCs w:val="24"/>
        </w:rPr>
        <w:t>laris</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z w:val="24"/>
          <w:szCs w:val="24"/>
        </w:rPr>
        <w:t>Ave</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on S</w:t>
      </w:r>
      <w:r>
        <w:rPr>
          <w:rFonts w:ascii="Calibri" w:eastAsia="Calibri" w:hAnsi="Calibri" w:cs="Calibri"/>
          <w:spacing w:val="-1"/>
          <w:sz w:val="24"/>
          <w:szCs w:val="24"/>
        </w:rPr>
        <w:t>N</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 xml:space="preserve">FL </w:t>
      </w:r>
      <w:hyperlink r:id="rId18">
        <w:r>
          <w:rPr>
            <w:rFonts w:ascii="Calibri" w:eastAsia="Calibri" w:hAnsi="Calibri" w:cs="Calibri"/>
            <w:color w:val="0000FF"/>
            <w:sz w:val="24"/>
            <w:szCs w:val="24"/>
            <w:u w:val="single" w:color="0000FF"/>
          </w:rPr>
          <w:t>ac</w:t>
        </w:r>
        <w:r>
          <w:rPr>
            <w:rFonts w:ascii="Calibri" w:eastAsia="Calibri" w:hAnsi="Calibri" w:cs="Calibri"/>
            <w:color w:val="0000FF"/>
            <w:spacing w:val="-1"/>
            <w:sz w:val="24"/>
            <w:szCs w:val="24"/>
            <w:u w:val="single" w:color="0000FF"/>
          </w:rPr>
          <w:t>c</w:t>
        </w:r>
        <w:r>
          <w:rPr>
            <w:rFonts w:ascii="Calibri" w:eastAsia="Calibri" w:hAnsi="Calibri" w:cs="Calibri"/>
            <w:color w:val="0000FF"/>
            <w:sz w:val="24"/>
            <w:szCs w:val="24"/>
            <w:u w:val="single" w:color="0000FF"/>
          </w:rPr>
          <w:t>o</w:t>
        </w:r>
        <w:r>
          <w:rPr>
            <w:rFonts w:ascii="Calibri" w:eastAsia="Calibri" w:hAnsi="Calibri" w:cs="Calibri"/>
            <w:color w:val="0000FF"/>
            <w:spacing w:val="2"/>
            <w:sz w:val="24"/>
            <w:szCs w:val="24"/>
            <w:u w:val="single" w:color="0000FF"/>
          </w:rPr>
          <w:t>u</w:t>
        </w:r>
        <w:r>
          <w:rPr>
            <w:rFonts w:ascii="Calibri" w:eastAsia="Calibri" w:hAnsi="Calibri" w:cs="Calibri"/>
            <w:color w:val="0000FF"/>
            <w:spacing w:val="1"/>
            <w:sz w:val="24"/>
            <w:szCs w:val="24"/>
            <w:u w:val="single" w:color="0000FF"/>
          </w:rPr>
          <w:t>nt</w:t>
        </w:r>
        <w:r>
          <w:rPr>
            <w:rFonts w:ascii="Calibri" w:eastAsia="Calibri" w:hAnsi="Calibri" w:cs="Calibri"/>
            <w:color w:val="0000FF"/>
            <w:sz w:val="24"/>
            <w:szCs w:val="24"/>
            <w:u w:val="single" w:color="0000FF"/>
          </w:rPr>
          <w:t>s</w:t>
        </w:r>
        <w:r>
          <w:rPr>
            <w:rFonts w:ascii="Calibri" w:eastAsia="Calibri" w:hAnsi="Calibri" w:cs="Calibri"/>
            <w:color w:val="0000FF"/>
            <w:spacing w:val="-1"/>
            <w:sz w:val="24"/>
            <w:szCs w:val="24"/>
            <w:u w:val="single" w:color="0000FF"/>
          </w:rPr>
          <w:t>@</w:t>
        </w:r>
        <w:r>
          <w:rPr>
            <w:rFonts w:ascii="Calibri" w:eastAsia="Calibri" w:hAnsi="Calibri" w:cs="Calibri"/>
            <w:color w:val="0000FF"/>
            <w:sz w:val="24"/>
            <w:szCs w:val="24"/>
            <w:u w:val="single" w:color="0000FF"/>
          </w:rPr>
          <w:t>i</w:t>
        </w:r>
        <w:r>
          <w:rPr>
            <w:rFonts w:ascii="Calibri" w:eastAsia="Calibri" w:hAnsi="Calibri" w:cs="Calibri"/>
            <w:color w:val="0000FF"/>
            <w:spacing w:val="-1"/>
            <w:sz w:val="24"/>
            <w:szCs w:val="24"/>
            <w:u w:val="single" w:color="0000FF"/>
          </w:rPr>
          <w:t>n</w:t>
        </w:r>
        <w:r>
          <w:rPr>
            <w:rFonts w:ascii="Calibri" w:eastAsia="Calibri" w:hAnsi="Calibri" w:cs="Calibri"/>
            <w:color w:val="0000FF"/>
            <w:spacing w:val="1"/>
            <w:sz w:val="24"/>
            <w:szCs w:val="24"/>
            <w:u w:val="single" w:color="0000FF"/>
          </w:rPr>
          <w:t>n</w:t>
        </w:r>
        <w:r>
          <w:rPr>
            <w:rFonts w:ascii="Calibri" w:eastAsia="Calibri" w:hAnsi="Calibri" w:cs="Calibri"/>
            <w:color w:val="0000FF"/>
            <w:sz w:val="24"/>
            <w:szCs w:val="24"/>
            <w:u w:val="single" w:color="0000FF"/>
          </w:rPr>
          <w:t>ovate</w:t>
        </w:r>
        <w:r>
          <w:rPr>
            <w:rFonts w:ascii="Calibri" w:eastAsia="Calibri" w:hAnsi="Calibri" w:cs="Calibri"/>
            <w:color w:val="0000FF"/>
            <w:spacing w:val="1"/>
            <w:sz w:val="24"/>
            <w:szCs w:val="24"/>
            <w:u w:val="single" w:color="0000FF"/>
          </w:rPr>
          <w:t>u</w:t>
        </w:r>
        <w:r>
          <w:rPr>
            <w:rFonts w:ascii="Calibri" w:eastAsia="Calibri" w:hAnsi="Calibri" w:cs="Calibri"/>
            <w:color w:val="0000FF"/>
            <w:spacing w:val="-1"/>
            <w:sz w:val="24"/>
            <w:szCs w:val="24"/>
            <w:u w:val="single" w:color="0000FF"/>
          </w:rPr>
          <w:t>k</w:t>
        </w:r>
        <w:r>
          <w:rPr>
            <w:rFonts w:ascii="Calibri" w:eastAsia="Calibri" w:hAnsi="Calibri" w:cs="Calibri"/>
            <w:color w:val="0000FF"/>
            <w:sz w:val="24"/>
            <w:szCs w:val="24"/>
            <w:u w:val="single" w:color="0000FF"/>
          </w:rPr>
          <w:t>.</w:t>
        </w:r>
        <w:r>
          <w:rPr>
            <w:rFonts w:ascii="Calibri" w:eastAsia="Calibri" w:hAnsi="Calibri" w:cs="Calibri"/>
            <w:color w:val="0000FF"/>
            <w:spacing w:val="-2"/>
            <w:sz w:val="24"/>
            <w:szCs w:val="24"/>
            <w:u w:val="single" w:color="0000FF"/>
          </w:rPr>
          <w:t>u</w:t>
        </w:r>
        <w:r>
          <w:rPr>
            <w:rFonts w:ascii="Calibri" w:eastAsia="Calibri" w:hAnsi="Calibri" w:cs="Calibri"/>
            <w:color w:val="0000FF"/>
            <w:spacing w:val="-1"/>
            <w:sz w:val="24"/>
            <w:szCs w:val="24"/>
            <w:u w:val="single" w:color="0000FF"/>
          </w:rPr>
          <w:t>k</w:t>
        </w:r>
        <w:r>
          <w:rPr>
            <w:rFonts w:ascii="Calibri" w:eastAsia="Calibri" w:hAnsi="Calibri" w:cs="Calibri"/>
            <w:color w:val="0000FF"/>
            <w:sz w:val="24"/>
            <w:szCs w:val="24"/>
            <w:u w:val="single" w:color="0000FF"/>
          </w:rPr>
          <w:t>ri.org</w:t>
        </w:r>
      </w:hyperlink>
    </w:p>
    <w:p w14:paraId="7958505F" w14:textId="77777777" w:rsidR="00C8764A" w:rsidRDefault="00C8764A">
      <w:pPr>
        <w:spacing w:before="3" w:line="100" w:lineRule="exact"/>
        <w:rPr>
          <w:sz w:val="10"/>
          <w:szCs w:val="10"/>
        </w:rPr>
      </w:pPr>
    </w:p>
    <w:p w14:paraId="4C103B55" w14:textId="77777777" w:rsidR="00C8764A" w:rsidRDefault="00C8764A">
      <w:pPr>
        <w:spacing w:line="200" w:lineRule="exact"/>
      </w:pPr>
    </w:p>
    <w:p w14:paraId="25C0F83C" w14:textId="77777777" w:rsidR="00C8764A" w:rsidRDefault="00000000">
      <w:pPr>
        <w:spacing w:line="360" w:lineRule="exact"/>
        <w:ind w:left="1340"/>
        <w:rPr>
          <w:rFonts w:ascii="Calibri" w:eastAsia="Calibri" w:hAnsi="Calibri" w:cs="Calibri"/>
          <w:sz w:val="32"/>
          <w:szCs w:val="32"/>
        </w:rPr>
      </w:pPr>
      <w:r>
        <w:rPr>
          <w:rFonts w:ascii="Calibri" w:eastAsia="Calibri" w:hAnsi="Calibri" w:cs="Calibri"/>
          <w:b/>
          <w:sz w:val="32"/>
          <w:szCs w:val="32"/>
        </w:rPr>
        <w:t>Buyer</w:t>
      </w:r>
      <w:r>
        <w:rPr>
          <w:rFonts w:ascii="Calibri" w:eastAsia="Calibri" w:hAnsi="Calibri" w:cs="Calibri"/>
          <w:b/>
          <w:spacing w:val="1"/>
          <w:sz w:val="32"/>
          <w:szCs w:val="32"/>
        </w:rPr>
        <w:t>’</w:t>
      </w:r>
      <w:r>
        <w:rPr>
          <w:rFonts w:ascii="Calibri" w:eastAsia="Calibri" w:hAnsi="Calibri" w:cs="Calibri"/>
          <w:b/>
          <w:sz w:val="32"/>
          <w:szCs w:val="32"/>
        </w:rPr>
        <w:t>s</w:t>
      </w:r>
      <w:r>
        <w:rPr>
          <w:rFonts w:ascii="Calibri" w:eastAsia="Calibri" w:hAnsi="Calibri" w:cs="Calibri"/>
          <w:b/>
          <w:spacing w:val="-9"/>
          <w:sz w:val="32"/>
          <w:szCs w:val="32"/>
        </w:rPr>
        <w:t xml:space="preserve"> </w:t>
      </w:r>
      <w:proofErr w:type="spellStart"/>
      <w:r>
        <w:rPr>
          <w:rFonts w:ascii="Calibri" w:eastAsia="Calibri" w:hAnsi="Calibri" w:cs="Calibri"/>
          <w:b/>
          <w:sz w:val="32"/>
          <w:szCs w:val="32"/>
        </w:rPr>
        <w:t>Au</w:t>
      </w:r>
      <w:r>
        <w:rPr>
          <w:rFonts w:ascii="Calibri" w:eastAsia="Calibri" w:hAnsi="Calibri" w:cs="Calibri"/>
          <w:b/>
          <w:spacing w:val="1"/>
          <w:sz w:val="32"/>
          <w:szCs w:val="32"/>
        </w:rPr>
        <w:t>t</w:t>
      </w:r>
      <w:r>
        <w:rPr>
          <w:rFonts w:ascii="Calibri" w:eastAsia="Calibri" w:hAnsi="Calibri" w:cs="Calibri"/>
          <w:b/>
          <w:spacing w:val="-1"/>
          <w:sz w:val="32"/>
          <w:szCs w:val="32"/>
        </w:rPr>
        <w:t>h</w:t>
      </w:r>
      <w:r>
        <w:rPr>
          <w:rFonts w:ascii="Calibri" w:eastAsia="Calibri" w:hAnsi="Calibri" w:cs="Calibri"/>
          <w:b/>
          <w:spacing w:val="1"/>
          <w:sz w:val="32"/>
          <w:szCs w:val="32"/>
        </w:rPr>
        <w:t>o</w:t>
      </w:r>
      <w:r>
        <w:rPr>
          <w:rFonts w:ascii="Calibri" w:eastAsia="Calibri" w:hAnsi="Calibri" w:cs="Calibri"/>
          <w:b/>
          <w:sz w:val="32"/>
          <w:szCs w:val="32"/>
        </w:rPr>
        <w:t>ris</w:t>
      </w:r>
      <w:r>
        <w:rPr>
          <w:rFonts w:ascii="Calibri" w:eastAsia="Calibri" w:hAnsi="Calibri" w:cs="Calibri"/>
          <w:b/>
          <w:spacing w:val="2"/>
          <w:sz w:val="32"/>
          <w:szCs w:val="32"/>
        </w:rPr>
        <w:t>e</w:t>
      </w:r>
      <w:r>
        <w:rPr>
          <w:rFonts w:ascii="Calibri" w:eastAsia="Calibri" w:hAnsi="Calibri" w:cs="Calibri"/>
          <w:b/>
          <w:sz w:val="32"/>
          <w:szCs w:val="32"/>
        </w:rPr>
        <w:t>d</w:t>
      </w:r>
      <w:proofErr w:type="spellEnd"/>
      <w:r>
        <w:rPr>
          <w:rFonts w:ascii="Calibri" w:eastAsia="Calibri" w:hAnsi="Calibri" w:cs="Calibri"/>
          <w:b/>
          <w:spacing w:val="-16"/>
          <w:sz w:val="32"/>
          <w:szCs w:val="32"/>
        </w:rPr>
        <w:t xml:space="preserve"> </w:t>
      </w:r>
      <w:r>
        <w:rPr>
          <w:rFonts w:ascii="Calibri" w:eastAsia="Calibri" w:hAnsi="Calibri" w:cs="Calibri"/>
          <w:b/>
          <w:sz w:val="32"/>
          <w:szCs w:val="32"/>
        </w:rPr>
        <w:t>Re</w:t>
      </w:r>
      <w:r>
        <w:rPr>
          <w:rFonts w:ascii="Calibri" w:eastAsia="Calibri" w:hAnsi="Calibri" w:cs="Calibri"/>
          <w:b/>
          <w:spacing w:val="2"/>
          <w:sz w:val="32"/>
          <w:szCs w:val="32"/>
        </w:rPr>
        <w:t>p</w:t>
      </w:r>
      <w:r>
        <w:rPr>
          <w:rFonts w:ascii="Calibri" w:eastAsia="Calibri" w:hAnsi="Calibri" w:cs="Calibri"/>
          <w:b/>
          <w:sz w:val="32"/>
          <w:szCs w:val="32"/>
        </w:rPr>
        <w:t>res</w:t>
      </w:r>
      <w:r>
        <w:rPr>
          <w:rFonts w:ascii="Calibri" w:eastAsia="Calibri" w:hAnsi="Calibri" w:cs="Calibri"/>
          <w:b/>
          <w:spacing w:val="2"/>
          <w:sz w:val="32"/>
          <w:szCs w:val="32"/>
        </w:rPr>
        <w:t>e</w:t>
      </w:r>
      <w:r>
        <w:rPr>
          <w:rFonts w:ascii="Calibri" w:eastAsia="Calibri" w:hAnsi="Calibri" w:cs="Calibri"/>
          <w:b/>
          <w:spacing w:val="-1"/>
          <w:sz w:val="32"/>
          <w:szCs w:val="32"/>
        </w:rPr>
        <w:t>n</w:t>
      </w:r>
      <w:r>
        <w:rPr>
          <w:rFonts w:ascii="Calibri" w:eastAsia="Calibri" w:hAnsi="Calibri" w:cs="Calibri"/>
          <w:b/>
          <w:sz w:val="32"/>
          <w:szCs w:val="32"/>
        </w:rPr>
        <w:t>tative</w:t>
      </w:r>
    </w:p>
    <w:p w14:paraId="76FFCCCB" w14:textId="77777777" w:rsidR="00C8764A" w:rsidRPr="00591908" w:rsidRDefault="00000000">
      <w:pPr>
        <w:spacing w:before="1"/>
        <w:ind w:left="1340"/>
        <w:rPr>
          <w:rFonts w:ascii="Calibri" w:eastAsia="Calibri" w:hAnsi="Calibri" w:cs="Calibri"/>
          <w:sz w:val="24"/>
          <w:szCs w:val="24"/>
          <w:highlight w:val="black"/>
        </w:rPr>
      </w:pPr>
      <w:r w:rsidRPr="00591908">
        <w:rPr>
          <w:rFonts w:ascii="Calibri" w:eastAsia="Calibri" w:hAnsi="Calibri" w:cs="Calibri"/>
          <w:sz w:val="24"/>
          <w:szCs w:val="24"/>
          <w:highlight w:val="black"/>
        </w:rPr>
        <w:t>In</w:t>
      </w:r>
      <w:r w:rsidRPr="00591908">
        <w:rPr>
          <w:rFonts w:ascii="Calibri" w:eastAsia="Calibri" w:hAnsi="Calibri" w:cs="Calibri"/>
          <w:spacing w:val="1"/>
          <w:sz w:val="24"/>
          <w:szCs w:val="24"/>
          <w:highlight w:val="black"/>
        </w:rPr>
        <w:t>d</w:t>
      </w:r>
      <w:r w:rsidRPr="00591908">
        <w:rPr>
          <w:rFonts w:ascii="Calibri" w:eastAsia="Calibri" w:hAnsi="Calibri" w:cs="Calibri"/>
          <w:sz w:val="24"/>
          <w:szCs w:val="24"/>
          <w:highlight w:val="black"/>
        </w:rPr>
        <w:t>u</w:t>
      </w:r>
      <w:r w:rsidRPr="00591908">
        <w:rPr>
          <w:rFonts w:ascii="Calibri" w:eastAsia="Calibri" w:hAnsi="Calibri" w:cs="Calibri"/>
          <w:spacing w:val="-1"/>
          <w:sz w:val="24"/>
          <w:szCs w:val="24"/>
          <w:highlight w:val="black"/>
        </w:rPr>
        <w:t xml:space="preserve"> </w:t>
      </w:r>
      <w:r w:rsidRPr="00591908">
        <w:rPr>
          <w:rFonts w:ascii="Calibri" w:eastAsia="Calibri" w:hAnsi="Calibri" w:cs="Calibri"/>
          <w:spacing w:val="1"/>
          <w:sz w:val="24"/>
          <w:szCs w:val="24"/>
          <w:highlight w:val="black"/>
        </w:rPr>
        <w:t>N</w:t>
      </w:r>
      <w:r w:rsidRPr="00591908">
        <w:rPr>
          <w:rFonts w:ascii="Calibri" w:eastAsia="Calibri" w:hAnsi="Calibri" w:cs="Calibri"/>
          <w:sz w:val="24"/>
          <w:szCs w:val="24"/>
          <w:highlight w:val="black"/>
        </w:rPr>
        <w:t>aray</w:t>
      </w:r>
      <w:r w:rsidRPr="00591908">
        <w:rPr>
          <w:rFonts w:ascii="Calibri" w:eastAsia="Calibri" w:hAnsi="Calibri" w:cs="Calibri"/>
          <w:spacing w:val="-2"/>
          <w:sz w:val="24"/>
          <w:szCs w:val="24"/>
          <w:highlight w:val="black"/>
        </w:rPr>
        <w:t>a</w:t>
      </w:r>
      <w:r w:rsidRPr="00591908">
        <w:rPr>
          <w:rFonts w:ascii="Calibri" w:eastAsia="Calibri" w:hAnsi="Calibri" w:cs="Calibri"/>
          <w:spacing w:val="1"/>
          <w:sz w:val="24"/>
          <w:szCs w:val="24"/>
          <w:highlight w:val="black"/>
        </w:rPr>
        <w:t>n</w:t>
      </w:r>
      <w:r w:rsidRPr="00591908">
        <w:rPr>
          <w:rFonts w:ascii="Calibri" w:eastAsia="Calibri" w:hAnsi="Calibri" w:cs="Calibri"/>
          <w:sz w:val="24"/>
          <w:szCs w:val="24"/>
          <w:highlight w:val="black"/>
        </w:rPr>
        <w:t>an</w:t>
      </w:r>
    </w:p>
    <w:p w14:paraId="4E606E06" w14:textId="77777777" w:rsidR="00C8764A" w:rsidRDefault="00000000">
      <w:pPr>
        <w:ind w:left="1340" w:right="7662"/>
        <w:rPr>
          <w:rFonts w:ascii="Calibri" w:eastAsia="Calibri" w:hAnsi="Calibri" w:cs="Calibri"/>
          <w:sz w:val="24"/>
          <w:szCs w:val="24"/>
        </w:rPr>
        <w:sectPr w:rsidR="00C8764A">
          <w:pgSz w:w="11940" w:h="16860"/>
          <w:pgMar w:top="720" w:right="0" w:bottom="280" w:left="0" w:header="0" w:footer="1055" w:gutter="0"/>
          <w:cols w:space="720"/>
        </w:sectPr>
      </w:pPr>
      <w:r w:rsidRPr="00591908">
        <w:rPr>
          <w:rFonts w:ascii="Calibri" w:eastAsia="Calibri" w:hAnsi="Calibri" w:cs="Calibri"/>
          <w:sz w:val="24"/>
          <w:szCs w:val="24"/>
          <w:highlight w:val="black"/>
        </w:rPr>
        <w:t>Se</w:t>
      </w:r>
      <w:r w:rsidRPr="00591908">
        <w:rPr>
          <w:rFonts w:ascii="Calibri" w:eastAsia="Calibri" w:hAnsi="Calibri" w:cs="Calibri"/>
          <w:spacing w:val="1"/>
          <w:sz w:val="24"/>
          <w:szCs w:val="24"/>
          <w:highlight w:val="black"/>
        </w:rPr>
        <w:t>n</w:t>
      </w:r>
      <w:r w:rsidRPr="00591908">
        <w:rPr>
          <w:rFonts w:ascii="Calibri" w:eastAsia="Calibri" w:hAnsi="Calibri" w:cs="Calibri"/>
          <w:sz w:val="24"/>
          <w:szCs w:val="24"/>
          <w:highlight w:val="black"/>
        </w:rPr>
        <w:t>ior</w:t>
      </w:r>
      <w:r w:rsidRPr="00591908">
        <w:rPr>
          <w:rFonts w:ascii="Calibri" w:eastAsia="Calibri" w:hAnsi="Calibri" w:cs="Calibri"/>
          <w:spacing w:val="-1"/>
          <w:sz w:val="24"/>
          <w:szCs w:val="24"/>
          <w:highlight w:val="black"/>
        </w:rPr>
        <w:t xml:space="preserve"> </w:t>
      </w:r>
      <w:r w:rsidRPr="00591908">
        <w:rPr>
          <w:rFonts w:ascii="Calibri" w:eastAsia="Calibri" w:hAnsi="Calibri" w:cs="Calibri"/>
          <w:sz w:val="24"/>
          <w:szCs w:val="24"/>
          <w:highlight w:val="black"/>
        </w:rPr>
        <w:t>P</w:t>
      </w:r>
      <w:r w:rsidRPr="00591908">
        <w:rPr>
          <w:rFonts w:ascii="Calibri" w:eastAsia="Calibri" w:hAnsi="Calibri" w:cs="Calibri"/>
          <w:spacing w:val="1"/>
          <w:sz w:val="24"/>
          <w:szCs w:val="24"/>
          <w:highlight w:val="black"/>
        </w:rPr>
        <w:t>r</w:t>
      </w:r>
      <w:r w:rsidRPr="00591908">
        <w:rPr>
          <w:rFonts w:ascii="Calibri" w:eastAsia="Calibri" w:hAnsi="Calibri" w:cs="Calibri"/>
          <w:sz w:val="24"/>
          <w:szCs w:val="24"/>
          <w:highlight w:val="black"/>
        </w:rPr>
        <w:t>o</w:t>
      </w:r>
      <w:r w:rsidRPr="00591908">
        <w:rPr>
          <w:rFonts w:ascii="Calibri" w:eastAsia="Calibri" w:hAnsi="Calibri" w:cs="Calibri"/>
          <w:spacing w:val="-2"/>
          <w:sz w:val="24"/>
          <w:szCs w:val="24"/>
          <w:highlight w:val="black"/>
        </w:rPr>
        <w:t>j</w:t>
      </w:r>
      <w:r w:rsidRPr="00591908">
        <w:rPr>
          <w:rFonts w:ascii="Calibri" w:eastAsia="Calibri" w:hAnsi="Calibri" w:cs="Calibri"/>
          <w:sz w:val="24"/>
          <w:szCs w:val="24"/>
          <w:highlight w:val="black"/>
        </w:rPr>
        <w:t>ect</w:t>
      </w:r>
      <w:r w:rsidRPr="00591908">
        <w:rPr>
          <w:rFonts w:ascii="Calibri" w:eastAsia="Calibri" w:hAnsi="Calibri" w:cs="Calibri"/>
          <w:spacing w:val="-1"/>
          <w:sz w:val="24"/>
          <w:szCs w:val="24"/>
          <w:highlight w:val="black"/>
        </w:rPr>
        <w:t xml:space="preserve"> </w:t>
      </w:r>
      <w:r w:rsidRPr="00591908">
        <w:rPr>
          <w:rFonts w:ascii="Calibri" w:eastAsia="Calibri" w:hAnsi="Calibri" w:cs="Calibri"/>
          <w:spacing w:val="1"/>
          <w:sz w:val="24"/>
          <w:szCs w:val="24"/>
          <w:highlight w:val="black"/>
        </w:rPr>
        <w:t>M</w:t>
      </w:r>
      <w:r w:rsidRPr="00591908">
        <w:rPr>
          <w:rFonts w:ascii="Calibri" w:eastAsia="Calibri" w:hAnsi="Calibri" w:cs="Calibri"/>
          <w:sz w:val="24"/>
          <w:szCs w:val="24"/>
          <w:highlight w:val="black"/>
        </w:rPr>
        <w:t>a</w:t>
      </w:r>
      <w:r w:rsidRPr="00591908">
        <w:rPr>
          <w:rFonts w:ascii="Calibri" w:eastAsia="Calibri" w:hAnsi="Calibri" w:cs="Calibri"/>
          <w:spacing w:val="1"/>
          <w:sz w:val="24"/>
          <w:szCs w:val="24"/>
          <w:highlight w:val="black"/>
        </w:rPr>
        <w:t>n</w:t>
      </w:r>
      <w:r w:rsidRPr="00591908">
        <w:rPr>
          <w:rFonts w:ascii="Calibri" w:eastAsia="Calibri" w:hAnsi="Calibri" w:cs="Calibri"/>
          <w:sz w:val="24"/>
          <w:szCs w:val="24"/>
          <w:highlight w:val="black"/>
        </w:rPr>
        <w:t>a</w:t>
      </w:r>
      <w:r w:rsidRPr="00591908">
        <w:rPr>
          <w:rFonts w:ascii="Calibri" w:eastAsia="Calibri" w:hAnsi="Calibri" w:cs="Calibri"/>
          <w:spacing w:val="-2"/>
          <w:sz w:val="24"/>
          <w:szCs w:val="24"/>
          <w:highlight w:val="black"/>
        </w:rPr>
        <w:t>g</w:t>
      </w:r>
      <w:r w:rsidRPr="00591908">
        <w:rPr>
          <w:rFonts w:ascii="Calibri" w:eastAsia="Calibri" w:hAnsi="Calibri" w:cs="Calibri"/>
          <w:sz w:val="24"/>
          <w:szCs w:val="24"/>
          <w:highlight w:val="black"/>
        </w:rPr>
        <w:t>er</w:t>
      </w:r>
      <w:r>
        <w:rPr>
          <w:rFonts w:ascii="Calibri" w:eastAsia="Calibri" w:hAnsi="Calibri" w:cs="Calibri"/>
          <w:sz w:val="24"/>
          <w:szCs w:val="24"/>
        </w:rPr>
        <w:t xml:space="preserve"> </w:t>
      </w:r>
      <w:hyperlink r:id="rId19">
        <w:r w:rsidRPr="00591908">
          <w:rPr>
            <w:rFonts w:ascii="Calibri" w:eastAsia="Calibri" w:hAnsi="Calibri" w:cs="Calibri"/>
            <w:color w:val="000000" w:themeColor="text1"/>
            <w:sz w:val="24"/>
            <w:szCs w:val="24"/>
            <w:highlight w:val="black"/>
          </w:rPr>
          <w:t>i</w:t>
        </w:r>
        <w:r w:rsidRPr="00591908">
          <w:rPr>
            <w:rFonts w:ascii="Calibri" w:eastAsia="Calibri" w:hAnsi="Calibri" w:cs="Calibri"/>
            <w:color w:val="000000" w:themeColor="text1"/>
            <w:spacing w:val="1"/>
            <w:sz w:val="24"/>
            <w:szCs w:val="24"/>
            <w:highlight w:val="black"/>
          </w:rPr>
          <w:t>ndu</w:t>
        </w:r>
        <w:r w:rsidRPr="00591908">
          <w:rPr>
            <w:rFonts w:ascii="Calibri" w:eastAsia="Calibri" w:hAnsi="Calibri" w:cs="Calibri"/>
            <w:color w:val="000000" w:themeColor="text1"/>
            <w:spacing w:val="-3"/>
            <w:sz w:val="24"/>
            <w:szCs w:val="24"/>
            <w:highlight w:val="black"/>
          </w:rPr>
          <w:t>.</w:t>
        </w:r>
        <w:r w:rsidRPr="00591908">
          <w:rPr>
            <w:rFonts w:ascii="Calibri" w:eastAsia="Calibri" w:hAnsi="Calibri" w:cs="Calibri"/>
            <w:color w:val="000000" w:themeColor="text1"/>
            <w:spacing w:val="1"/>
            <w:sz w:val="24"/>
            <w:szCs w:val="24"/>
            <w:highlight w:val="black"/>
          </w:rPr>
          <w:t>N</w:t>
        </w:r>
        <w:r w:rsidRPr="00591908">
          <w:rPr>
            <w:rFonts w:ascii="Calibri" w:eastAsia="Calibri" w:hAnsi="Calibri" w:cs="Calibri"/>
            <w:color w:val="000000" w:themeColor="text1"/>
            <w:sz w:val="24"/>
            <w:szCs w:val="24"/>
            <w:highlight w:val="black"/>
          </w:rPr>
          <w:t>araya</w:t>
        </w:r>
        <w:r w:rsidRPr="00591908">
          <w:rPr>
            <w:rFonts w:ascii="Calibri" w:eastAsia="Calibri" w:hAnsi="Calibri" w:cs="Calibri"/>
            <w:color w:val="000000" w:themeColor="text1"/>
            <w:spacing w:val="1"/>
            <w:sz w:val="24"/>
            <w:szCs w:val="24"/>
            <w:highlight w:val="black"/>
          </w:rPr>
          <w:t>n</w:t>
        </w:r>
        <w:r w:rsidRPr="00591908">
          <w:rPr>
            <w:rFonts w:ascii="Calibri" w:eastAsia="Calibri" w:hAnsi="Calibri" w:cs="Calibri"/>
            <w:color w:val="000000" w:themeColor="text1"/>
            <w:spacing w:val="-2"/>
            <w:sz w:val="24"/>
            <w:szCs w:val="24"/>
            <w:highlight w:val="black"/>
          </w:rPr>
          <w:t>a</w:t>
        </w:r>
        <w:r w:rsidRPr="00591908">
          <w:rPr>
            <w:rFonts w:ascii="Calibri" w:eastAsia="Calibri" w:hAnsi="Calibri" w:cs="Calibri"/>
            <w:color w:val="000000" w:themeColor="text1"/>
            <w:spacing w:val="1"/>
            <w:sz w:val="24"/>
            <w:szCs w:val="24"/>
            <w:highlight w:val="black"/>
          </w:rPr>
          <w:t>n</w:t>
        </w:r>
        <w:r w:rsidRPr="00591908">
          <w:rPr>
            <w:rFonts w:ascii="Calibri" w:eastAsia="Calibri" w:hAnsi="Calibri" w:cs="Calibri"/>
            <w:color w:val="000000" w:themeColor="text1"/>
            <w:spacing w:val="-1"/>
            <w:sz w:val="24"/>
            <w:szCs w:val="24"/>
            <w:highlight w:val="black"/>
          </w:rPr>
          <w:t>@</w:t>
        </w:r>
        <w:r w:rsidRPr="00591908">
          <w:rPr>
            <w:rFonts w:ascii="Calibri" w:eastAsia="Calibri" w:hAnsi="Calibri" w:cs="Calibri"/>
            <w:color w:val="000000" w:themeColor="text1"/>
            <w:sz w:val="24"/>
            <w:szCs w:val="24"/>
            <w:highlight w:val="black"/>
          </w:rPr>
          <w:t>i</w:t>
        </w:r>
        <w:r w:rsidRPr="00591908">
          <w:rPr>
            <w:rFonts w:ascii="Calibri" w:eastAsia="Calibri" w:hAnsi="Calibri" w:cs="Calibri"/>
            <w:color w:val="000000" w:themeColor="text1"/>
            <w:spacing w:val="1"/>
            <w:sz w:val="24"/>
            <w:szCs w:val="24"/>
            <w:highlight w:val="black"/>
          </w:rPr>
          <w:t>u</w:t>
        </w:r>
        <w:r w:rsidRPr="00591908">
          <w:rPr>
            <w:rFonts w:ascii="Calibri" w:eastAsia="Calibri" w:hAnsi="Calibri" w:cs="Calibri"/>
            <w:color w:val="000000" w:themeColor="text1"/>
            <w:spacing w:val="-1"/>
            <w:sz w:val="24"/>
            <w:szCs w:val="24"/>
            <w:highlight w:val="black"/>
          </w:rPr>
          <w:t>k</w:t>
        </w:r>
        <w:r w:rsidRPr="00591908">
          <w:rPr>
            <w:rFonts w:ascii="Calibri" w:eastAsia="Calibri" w:hAnsi="Calibri" w:cs="Calibri"/>
            <w:color w:val="000000" w:themeColor="text1"/>
            <w:sz w:val="24"/>
            <w:szCs w:val="24"/>
            <w:highlight w:val="black"/>
          </w:rPr>
          <w:t>.u</w:t>
        </w:r>
        <w:r w:rsidRPr="00591908">
          <w:rPr>
            <w:rFonts w:ascii="Calibri" w:eastAsia="Calibri" w:hAnsi="Calibri" w:cs="Calibri"/>
            <w:color w:val="000000" w:themeColor="text1"/>
            <w:spacing w:val="-1"/>
            <w:sz w:val="24"/>
            <w:szCs w:val="24"/>
            <w:highlight w:val="black"/>
          </w:rPr>
          <w:t>k</w:t>
        </w:r>
        <w:r w:rsidRPr="00591908">
          <w:rPr>
            <w:rFonts w:ascii="Calibri" w:eastAsia="Calibri" w:hAnsi="Calibri" w:cs="Calibri"/>
            <w:color w:val="000000" w:themeColor="text1"/>
            <w:sz w:val="24"/>
            <w:szCs w:val="24"/>
            <w:highlight w:val="black"/>
          </w:rPr>
          <w:t>ri.org</w:t>
        </w:r>
      </w:hyperlink>
    </w:p>
    <w:p w14:paraId="6469B3C5" w14:textId="77777777" w:rsidR="00C8764A" w:rsidRDefault="00C8764A">
      <w:pPr>
        <w:spacing w:line="200" w:lineRule="exact"/>
      </w:pPr>
    </w:p>
    <w:p w14:paraId="4622735E" w14:textId="77777777" w:rsidR="00C8764A" w:rsidRDefault="00C8764A">
      <w:pPr>
        <w:spacing w:before="14" w:line="220" w:lineRule="exact"/>
        <w:rPr>
          <w:sz w:val="22"/>
          <w:szCs w:val="22"/>
        </w:rPr>
      </w:pPr>
    </w:p>
    <w:p w14:paraId="32B0BF15" w14:textId="77777777" w:rsidR="00C8764A" w:rsidRDefault="00000000">
      <w:pPr>
        <w:spacing w:line="360" w:lineRule="exact"/>
        <w:ind w:left="1340"/>
        <w:rPr>
          <w:rFonts w:ascii="Calibri" w:eastAsia="Calibri" w:hAnsi="Calibri" w:cs="Calibri"/>
          <w:sz w:val="32"/>
          <w:szCs w:val="32"/>
        </w:rPr>
      </w:pPr>
      <w:r>
        <w:rPr>
          <w:rFonts w:ascii="Calibri" w:eastAsia="Calibri" w:hAnsi="Calibri" w:cs="Calibri"/>
          <w:b/>
          <w:sz w:val="32"/>
          <w:szCs w:val="32"/>
        </w:rPr>
        <w:t>Buyer</w:t>
      </w:r>
      <w:r>
        <w:rPr>
          <w:rFonts w:ascii="Calibri" w:eastAsia="Calibri" w:hAnsi="Calibri" w:cs="Calibri"/>
          <w:b/>
          <w:spacing w:val="1"/>
          <w:sz w:val="32"/>
          <w:szCs w:val="32"/>
        </w:rPr>
        <w:t>’</w:t>
      </w:r>
      <w:r>
        <w:rPr>
          <w:rFonts w:ascii="Calibri" w:eastAsia="Calibri" w:hAnsi="Calibri" w:cs="Calibri"/>
          <w:b/>
          <w:sz w:val="32"/>
          <w:szCs w:val="32"/>
        </w:rPr>
        <w:t>s</w:t>
      </w:r>
      <w:r>
        <w:rPr>
          <w:rFonts w:ascii="Calibri" w:eastAsia="Calibri" w:hAnsi="Calibri" w:cs="Calibri"/>
          <w:b/>
          <w:spacing w:val="-9"/>
          <w:sz w:val="32"/>
          <w:szCs w:val="32"/>
        </w:rPr>
        <w:t xml:space="preserve"> </w:t>
      </w:r>
      <w:r>
        <w:rPr>
          <w:rFonts w:ascii="Calibri" w:eastAsia="Calibri" w:hAnsi="Calibri" w:cs="Calibri"/>
          <w:b/>
          <w:sz w:val="32"/>
          <w:szCs w:val="32"/>
        </w:rPr>
        <w:t>E</w:t>
      </w:r>
      <w:r>
        <w:rPr>
          <w:rFonts w:ascii="Calibri" w:eastAsia="Calibri" w:hAnsi="Calibri" w:cs="Calibri"/>
          <w:b/>
          <w:spacing w:val="-1"/>
          <w:sz w:val="32"/>
          <w:szCs w:val="32"/>
        </w:rPr>
        <w:t>n</w:t>
      </w:r>
      <w:r>
        <w:rPr>
          <w:rFonts w:ascii="Calibri" w:eastAsia="Calibri" w:hAnsi="Calibri" w:cs="Calibri"/>
          <w:b/>
          <w:sz w:val="32"/>
          <w:szCs w:val="32"/>
        </w:rPr>
        <w:t>v</w:t>
      </w:r>
      <w:r>
        <w:rPr>
          <w:rFonts w:ascii="Calibri" w:eastAsia="Calibri" w:hAnsi="Calibri" w:cs="Calibri"/>
          <w:b/>
          <w:spacing w:val="3"/>
          <w:sz w:val="32"/>
          <w:szCs w:val="32"/>
        </w:rPr>
        <w:t>i</w:t>
      </w:r>
      <w:r>
        <w:rPr>
          <w:rFonts w:ascii="Calibri" w:eastAsia="Calibri" w:hAnsi="Calibri" w:cs="Calibri"/>
          <w:b/>
          <w:sz w:val="32"/>
          <w:szCs w:val="32"/>
        </w:rPr>
        <w:t>ron</w:t>
      </w:r>
      <w:r>
        <w:rPr>
          <w:rFonts w:ascii="Calibri" w:eastAsia="Calibri" w:hAnsi="Calibri" w:cs="Calibri"/>
          <w:b/>
          <w:spacing w:val="1"/>
          <w:sz w:val="32"/>
          <w:szCs w:val="32"/>
        </w:rPr>
        <w:t>m</w:t>
      </w:r>
      <w:r>
        <w:rPr>
          <w:rFonts w:ascii="Calibri" w:eastAsia="Calibri" w:hAnsi="Calibri" w:cs="Calibri"/>
          <w:b/>
          <w:sz w:val="32"/>
          <w:szCs w:val="32"/>
        </w:rPr>
        <w:t>en</w:t>
      </w:r>
      <w:r>
        <w:rPr>
          <w:rFonts w:ascii="Calibri" w:eastAsia="Calibri" w:hAnsi="Calibri" w:cs="Calibri"/>
          <w:b/>
          <w:spacing w:val="-1"/>
          <w:sz w:val="32"/>
          <w:szCs w:val="32"/>
        </w:rPr>
        <w:t>t</w:t>
      </w:r>
      <w:r>
        <w:rPr>
          <w:rFonts w:ascii="Calibri" w:eastAsia="Calibri" w:hAnsi="Calibri" w:cs="Calibri"/>
          <w:b/>
          <w:sz w:val="32"/>
          <w:szCs w:val="32"/>
        </w:rPr>
        <w:t>al</w:t>
      </w:r>
      <w:r>
        <w:rPr>
          <w:rFonts w:ascii="Calibri" w:eastAsia="Calibri" w:hAnsi="Calibri" w:cs="Calibri"/>
          <w:b/>
          <w:spacing w:val="-16"/>
          <w:sz w:val="32"/>
          <w:szCs w:val="32"/>
        </w:rPr>
        <w:t xml:space="preserve"> </w:t>
      </w:r>
      <w:r>
        <w:rPr>
          <w:rFonts w:ascii="Calibri" w:eastAsia="Calibri" w:hAnsi="Calibri" w:cs="Calibri"/>
          <w:b/>
          <w:sz w:val="32"/>
          <w:szCs w:val="32"/>
        </w:rPr>
        <w:t>P</w:t>
      </w:r>
      <w:r>
        <w:rPr>
          <w:rFonts w:ascii="Calibri" w:eastAsia="Calibri" w:hAnsi="Calibri" w:cs="Calibri"/>
          <w:b/>
          <w:spacing w:val="1"/>
          <w:sz w:val="32"/>
          <w:szCs w:val="32"/>
        </w:rPr>
        <w:t>o</w:t>
      </w:r>
      <w:r>
        <w:rPr>
          <w:rFonts w:ascii="Calibri" w:eastAsia="Calibri" w:hAnsi="Calibri" w:cs="Calibri"/>
          <w:b/>
          <w:sz w:val="32"/>
          <w:szCs w:val="32"/>
        </w:rPr>
        <w:t>l</w:t>
      </w:r>
      <w:r>
        <w:rPr>
          <w:rFonts w:ascii="Calibri" w:eastAsia="Calibri" w:hAnsi="Calibri" w:cs="Calibri"/>
          <w:b/>
          <w:spacing w:val="1"/>
          <w:sz w:val="32"/>
          <w:szCs w:val="32"/>
        </w:rPr>
        <w:t>ic</w:t>
      </w:r>
      <w:r>
        <w:rPr>
          <w:rFonts w:ascii="Calibri" w:eastAsia="Calibri" w:hAnsi="Calibri" w:cs="Calibri"/>
          <w:b/>
          <w:sz w:val="32"/>
          <w:szCs w:val="32"/>
        </w:rPr>
        <w:t>y</w:t>
      </w:r>
    </w:p>
    <w:p w14:paraId="419F4B9D" w14:textId="77777777" w:rsidR="00C8764A" w:rsidRDefault="00000000">
      <w:pPr>
        <w:spacing w:before="7"/>
        <w:ind w:left="3020"/>
      </w:pPr>
      <w:r>
        <w:pict w14:anchorId="1B251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20" o:title=""/>
          </v:shape>
        </w:pict>
      </w:r>
    </w:p>
    <w:p w14:paraId="1724AEB6" w14:textId="77777777" w:rsidR="00C8764A" w:rsidRDefault="00000000">
      <w:pPr>
        <w:spacing w:before="1"/>
        <w:ind w:left="1697" w:right="7083"/>
        <w:jc w:val="center"/>
        <w:rPr>
          <w:rFonts w:ascii="Segoe UI" w:eastAsia="Segoe UI" w:hAnsi="Segoe UI" w:cs="Segoe UI"/>
          <w:sz w:val="18"/>
          <w:szCs w:val="18"/>
        </w:rPr>
      </w:pPr>
      <w:r>
        <w:rPr>
          <w:rFonts w:ascii="Segoe UI" w:eastAsia="Segoe UI" w:hAnsi="Segoe UI" w:cs="Segoe UI"/>
          <w:spacing w:val="-5"/>
          <w:w w:val="101"/>
          <w:sz w:val="18"/>
          <w:szCs w:val="18"/>
        </w:rPr>
        <w:t>U</w:t>
      </w:r>
      <w:r>
        <w:rPr>
          <w:rFonts w:ascii="Segoe UI" w:eastAsia="Segoe UI" w:hAnsi="Segoe UI" w:cs="Segoe UI"/>
          <w:spacing w:val="-1"/>
          <w:w w:val="101"/>
          <w:sz w:val="18"/>
          <w:szCs w:val="18"/>
        </w:rPr>
        <w:t>K</w:t>
      </w:r>
      <w:r>
        <w:rPr>
          <w:rFonts w:ascii="Segoe UI" w:eastAsia="Segoe UI" w:hAnsi="Segoe UI" w:cs="Segoe UI"/>
          <w:spacing w:val="-4"/>
          <w:w w:val="101"/>
          <w:sz w:val="18"/>
          <w:szCs w:val="18"/>
        </w:rPr>
        <w:t>RI</w:t>
      </w:r>
      <w:r>
        <w:rPr>
          <w:rFonts w:ascii="Segoe UI" w:eastAsia="Segoe UI" w:hAnsi="Segoe UI" w:cs="Segoe UI"/>
          <w:spacing w:val="2"/>
          <w:w w:val="101"/>
          <w:sz w:val="18"/>
          <w:szCs w:val="18"/>
        </w:rPr>
        <w:t>-</w:t>
      </w:r>
      <w:r>
        <w:rPr>
          <w:rFonts w:ascii="Segoe UI" w:eastAsia="Segoe UI" w:hAnsi="Segoe UI" w:cs="Segoe UI"/>
          <w:spacing w:val="-8"/>
          <w:w w:val="101"/>
          <w:sz w:val="18"/>
          <w:szCs w:val="18"/>
        </w:rPr>
        <w:t>050920</w:t>
      </w:r>
      <w:r>
        <w:rPr>
          <w:rFonts w:ascii="Segoe UI" w:eastAsia="Segoe UI" w:hAnsi="Segoe UI" w:cs="Segoe UI"/>
          <w:spacing w:val="2"/>
          <w:w w:val="101"/>
          <w:sz w:val="18"/>
          <w:szCs w:val="18"/>
        </w:rPr>
        <w:t>-</w:t>
      </w:r>
      <w:r>
        <w:rPr>
          <w:rFonts w:ascii="Segoe UI" w:eastAsia="Segoe UI" w:hAnsi="Segoe UI" w:cs="Segoe UI"/>
          <w:spacing w:val="-7"/>
          <w:w w:val="101"/>
          <w:sz w:val="18"/>
          <w:szCs w:val="18"/>
        </w:rPr>
        <w:t>S</w:t>
      </w:r>
      <w:r>
        <w:rPr>
          <w:rFonts w:ascii="Segoe UI" w:eastAsia="Segoe UI" w:hAnsi="Segoe UI" w:cs="Segoe UI"/>
          <w:spacing w:val="1"/>
          <w:w w:val="101"/>
          <w:sz w:val="18"/>
          <w:szCs w:val="18"/>
        </w:rPr>
        <w:t>u</w:t>
      </w:r>
      <w:r>
        <w:rPr>
          <w:rFonts w:ascii="Segoe UI" w:eastAsia="Segoe UI" w:hAnsi="Segoe UI" w:cs="Segoe UI"/>
          <w:spacing w:val="-2"/>
          <w:w w:val="101"/>
          <w:sz w:val="18"/>
          <w:szCs w:val="18"/>
        </w:rPr>
        <w:t>st</w:t>
      </w:r>
      <w:r>
        <w:rPr>
          <w:rFonts w:ascii="Segoe UI" w:eastAsia="Segoe UI" w:hAnsi="Segoe UI" w:cs="Segoe UI"/>
          <w:spacing w:val="-3"/>
          <w:w w:val="101"/>
          <w:sz w:val="18"/>
          <w:szCs w:val="18"/>
        </w:rPr>
        <w:t>a</w:t>
      </w:r>
      <w:r>
        <w:rPr>
          <w:rFonts w:ascii="Segoe UI" w:eastAsia="Segoe UI" w:hAnsi="Segoe UI" w:cs="Segoe UI"/>
          <w:spacing w:val="1"/>
          <w:w w:val="101"/>
          <w:sz w:val="18"/>
          <w:szCs w:val="18"/>
        </w:rPr>
        <w:t>in</w:t>
      </w:r>
      <w:r>
        <w:rPr>
          <w:rFonts w:ascii="Segoe UI" w:eastAsia="Segoe UI" w:hAnsi="Segoe UI" w:cs="Segoe UI"/>
          <w:spacing w:val="-3"/>
          <w:w w:val="101"/>
          <w:sz w:val="18"/>
          <w:szCs w:val="18"/>
        </w:rPr>
        <w:t>a</w:t>
      </w:r>
      <w:r>
        <w:rPr>
          <w:rFonts w:ascii="Segoe UI" w:eastAsia="Segoe UI" w:hAnsi="Segoe UI" w:cs="Segoe UI"/>
          <w:spacing w:val="-2"/>
          <w:w w:val="101"/>
          <w:sz w:val="18"/>
          <w:szCs w:val="18"/>
        </w:rPr>
        <w:t>b</w:t>
      </w:r>
      <w:r>
        <w:rPr>
          <w:rFonts w:ascii="Segoe UI" w:eastAsia="Segoe UI" w:hAnsi="Segoe UI" w:cs="Segoe UI"/>
          <w:spacing w:val="1"/>
          <w:w w:val="101"/>
          <w:sz w:val="18"/>
          <w:szCs w:val="18"/>
        </w:rPr>
        <w:t>ili</w:t>
      </w:r>
      <w:r>
        <w:rPr>
          <w:rFonts w:ascii="Segoe UI" w:eastAsia="Segoe UI" w:hAnsi="Segoe UI" w:cs="Segoe UI"/>
          <w:spacing w:val="-2"/>
          <w:w w:val="101"/>
          <w:sz w:val="18"/>
          <w:szCs w:val="18"/>
        </w:rPr>
        <w:t>t</w:t>
      </w:r>
      <w:r>
        <w:rPr>
          <w:rFonts w:ascii="Segoe UI" w:eastAsia="Segoe UI" w:hAnsi="Segoe UI" w:cs="Segoe UI"/>
          <w:spacing w:val="2"/>
          <w:w w:val="101"/>
          <w:sz w:val="18"/>
          <w:szCs w:val="18"/>
        </w:rPr>
        <w:t>y</w:t>
      </w:r>
      <w:r>
        <w:rPr>
          <w:rFonts w:ascii="Segoe UI" w:eastAsia="Segoe UI" w:hAnsi="Segoe UI" w:cs="Segoe UI"/>
          <w:spacing w:val="-7"/>
          <w:w w:val="101"/>
          <w:sz w:val="18"/>
          <w:szCs w:val="18"/>
        </w:rPr>
        <w:t>S</w:t>
      </w:r>
      <w:r>
        <w:rPr>
          <w:rFonts w:ascii="Segoe UI" w:eastAsia="Segoe UI" w:hAnsi="Segoe UI" w:cs="Segoe UI"/>
          <w:spacing w:val="-2"/>
          <w:w w:val="101"/>
          <w:sz w:val="18"/>
          <w:szCs w:val="18"/>
        </w:rPr>
        <w:t>t</w:t>
      </w:r>
      <w:r>
        <w:rPr>
          <w:rFonts w:ascii="Segoe UI" w:eastAsia="Segoe UI" w:hAnsi="Segoe UI" w:cs="Segoe UI"/>
          <w:spacing w:val="-3"/>
          <w:w w:val="101"/>
          <w:sz w:val="18"/>
          <w:szCs w:val="18"/>
        </w:rPr>
        <w:t>ra</w:t>
      </w:r>
      <w:r>
        <w:rPr>
          <w:rFonts w:ascii="Segoe UI" w:eastAsia="Segoe UI" w:hAnsi="Segoe UI" w:cs="Segoe UI"/>
          <w:spacing w:val="-2"/>
          <w:w w:val="101"/>
          <w:sz w:val="18"/>
          <w:szCs w:val="18"/>
        </w:rPr>
        <w:t>t</w:t>
      </w:r>
      <w:r>
        <w:rPr>
          <w:rFonts w:ascii="Segoe UI" w:eastAsia="Segoe UI" w:hAnsi="Segoe UI" w:cs="Segoe UI"/>
          <w:spacing w:val="-5"/>
          <w:w w:val="101"/>
          <w:sz w:val="18"/>
          <w:szCs w:val="18"/>
        </w:rPr>
        <w:t>e</w:t>
      </w:r>
      <w:r>
        <w:rPr>
          <w:rFonts w:ascii="Segoe UI" w:eastAsia="Segoe UI" w:hAnsi="Segoe UI" w:cs="Segoe UI"/>
          <w:spacing w:val="-3"/>
          <w:w w:val="101"/>
          <w:sz w:val="18"/>
          <w:szCs w:val="18"/>
        </w:rPr>
        <w:t>g</w:t>
      </w:r>
      <w:r>
        <w:rPr>
          <w:rFonts w:ascii="Segoe UI" w:eastAsia="Segoe UI" w:hAnsi="Segoe UI" w:cs="Segoe UI"/>
          <w:spacing w:val="2"/>
          <w:w w:val="101"/>
          <w:sz w:val="18"/>
          <w:szCs w:val="18"/>
        </w:rPr>
        <w:t>y</w:t>
      </w:r>
      <w:r>
        <w:rPr>
          <w:rFonts w:ascii="Segoe UI" w:eastAsia="Segoe UI" w:hAnsi="Segoe UI" w:cs="Segoe UI"/>
          <w:spacing w:val="5"/>
          <w:w w:val="101"/>
          <w:sz w:val="18"/>
          <w:szCs w:val="18"/>
        </w:rPr>
        <w:t>.</w:t>
      </w:r>
      <w:r>
        <w:rPr>
          <w:rFonts w:ascii="Segoe UI" w:eastAsia="Segoe UI" w:hAnsi="Segoe UI" w:cs="Segoe UI"/>
          <w:spacing w:val="-2"/>
          <w:w w:val="101"/>
          <w:sz w:val="18"/>
          <w:szCs w:val="18"/>
        </w:rPr>
        <w:t>p</w:t>
      </w:r>
      <w:r>
        <w:rPr>
          <w:rFonts w:ascii="Segoe UI" w:eastAsia="Segoe UI" w:hAnsi="Segoe UI" w:cs="Segoe UI"/>
          <w:spacing w:val="-3"/>
          <w:w w:val="101"/>
          <w:sz w:val="18"/>
          <w:szCs w:val="18"/>
        </w:rPr>
        <w:t>d</w:t>
      </w:r>
      <w:r>
        <w:rPr>
          <w:rFonts w:ascii="Segoe UI" w:eastAsia="Segoe UI" w:hAnsi="Segoe UI" w:cs="Segoe UI"/>
          <w:w w:val="101"/>
          <w:sz w:val="18"/>
          <w:szCs w:val="18"/>
        </w:rPr>
        <w:t>f</w:t>
      </w:r>
    </w:p>
    <w:p w14:paraId="754F4C70" w14:textId="77777777" w:rsidR="00C8764A" w:rsidRDefault="00C8764A">
      <w:pPr>
        <w:spacing w:line="200" w:lineRule="exact"/>
      </w:pPr>
    </w:p>
    <w:p w14:paraId="7E345A19" w14:textId="77777777" w:rsidR="00C8764A" w:rsidRDefault="00C8764A">
      <w:pPr>
        <w:spacing w:line="200" w:lineRule="exact"/>
      </w:pPr>
    </w:p>
    <w:p w14:paraId="39716333" w14:textId="77777777" w:rsidR="00C8764A" w:rsidRDefault="00C8764A">
      <w:pPr>
        <w:spacing w:line="200" w:lineRule="exact"/>
      </w:pPr>
    </w:p>
    <w:p w14:paraId="4DF76794" w14:textId="77777777" w:rsidR="00C8764A" w:rsidRDefault="00C8764A">
      <w:pPr>
        <w:spacing w:line="200" w:lineRule="exact"/>
      </w:pPr>
    </w:p>
    <w:p w14:paraId="274D809E" w14:textId="77777777" w:rsidR="00C8764A" w:rsidRDefault="00C8764A">
      <w:pPr>
        <w:spacing w:before="17" w:line="240" w:lineRule="exact"/>
        <w:rPr>
          <w:sz w:val="24"/>
          <w:szCs w:val="24"/>
        </w:rPr>
      </w:pPr>
    </w:p>
    <w:p w14:paraId="634BFDCB" w14:textId="77777777" w:rsidR="00C8764A" w:rsidRDefault="00000000">
      <w:pPr>
        <w:ind w:left="1340"/>
        <w:rPr>
          <w:rFonts w:ascii="Calibri" w:eastAsia="Calibri" w:hAnsi="Calibri" w:cs="Calibri"/>
          <w:sz w:val="32"/>
          <w:szCs w:val="32"/>
        </w:rPr>
      </w:pPr>
      <w:r>
        <w:rPr>
          <w:rFonts w:ascii="Calibri" w:eastAsia="Calibri" w:hAnsi="Calibri" w:cs="Calibri"/>
          <w:b/>
          <w:sz w:val="32"/>
          <w:szCs w:val="32"/>
        </w:rPr>
        <w:t>Suppli</w:t>
      </w:r>
      <w:r>
        <w:rPr>
          <w:rFonts w:ascii="Calibri" w:eastAsia="Calibri" w:hAnsi="Calibri" w:cs="Calibri"/>
          <w:b/>
          <w:spacing w:val="1"/>
          <w:sz w:val="32"/>
          <w:szCs w:val="32"/>
        </w:rPr>
        <w:t>e</w:t>
      </w:r>
      <w:r>
        <w:rPr>
          <w:rFonts w:ascii="Calibri" w:eastAsia="Calibri" w:hAnsi="Calibri" w:cs="Calibri"/>
          <w:b/>
          <w:sz w:val="32"/>
          <w:szCs w:val="32"/>
        </w:rPr>
        <w:t>r</w:t>
      </w:r>
      <w:r>
        <w:rPr>
          <w:rFonts w:ascii="Calibri" w:eastAsia="Calibri" w:hAnsi="Calibri" w:cs="Calibri"/>
          <w:b/>
          <w:spacing w:val="-1"/>
          <w:sz w:val="32"/>
          <w:szCs w:val="32"/>
        </w:rPr>
        <w:t>’</w:t>
      </w:r>
      <w:r>
        <w:rPr>
          <w:rFonts w:ascii="Calibri" w:eastAsia="Calibri" w:hAnsi="Calibri" w:cs="Calibri"/>
          <w:b/>
          <w:sz w:val="32"/>
          <w:szCs w:val="32"/>
        </w:rPr>
        <w:t>s</w:t>
      </w:r>
      <w:r>
        <w:rPr>
          <w:rFonts w:ascii="Calibri" w:eastAsia="Calibri" w:hAnsi="Calibri" w:cs="Calibri"/>
          <w:b/>
          <w:spacing w:val="-12"/>
          <w:sz w:val="32"/>
          <w:szCs w:val="32"/>
        </w:rPr>
        <w:t xml:space="preserve"> </w:t>
      </w:r>
      <w:proofErr w:type="spellStart"/>
      <w:r>
        <w:rPr>
          <w:rFonts w:ascii="Calibri" w:eastAsia="Calibri" w:hAnsi="Calibri" w:cs="Calibri"/>
          <w:b/>
          <w:spacing w:val="3"/>
          <w:sz w:val="32"/>
          <w:szCs w:val="32"/>
        </w:rPr>
        <w:t>A</w:t>
      </w:r>
      <w:r>
        <w:rPr>
          <w:rFonts w:ascii="Calibri" w:eastAsia="Calibri" w:hAnsi="Calibri" w:cs="Calibri"/>
          <w:b/>
          <w:spacing w:val="-1"/>
          <w:sz w:val="32"/>
          <w:szCs w:val="32"/>
        </w:rPr>
        <w:t>u</w:t>
      </w:r>
      <w:r>
        <w:rPr>
          <w:rFonts w:ascii="Calibri" w:eastAsia="Calibri" w:hAnsi="Calibri" w:cs="Calibri"/>
          <w:b/>
          <w:spacing w:val="2"/>
          <w:sz w:val="32"/>
          <w:szCs w:val="32"/>
        </w:rPr>
        <w:t>t</w:t>
      </w:r>
      <w:r>
        <w:rPr>
          <w:rFonts w:ascii="Calibri" w:eastAsia="Calibri" w:hAnsi="Calibri" w:cs="Calibri"/>
          <w:b/>
          <w:spacing w:val="-1"/>
          <w:sz w:val="32"/>
          <w:szCs w:val="32"/>
        </w:rPr>
        <w:t>h</w:t>
      </w:r>
      <w:r>
        <w:rPr>
          <w:rFonts w:ascii="Calibri" w:eastAsia="Calibri" w:hAnsi="Calibri" w:cs="Calibri"/>
          <w:b/>
          <w:spacing w:val="1"/>
          <w:sz w:val="32"/>
          <w:szCs w:val="32"/>
        </w:rPr>
        <w:t>o</w:t>
      </w:r>
      <w:r>
        <w:rPr>
          <w:rFonts w:ascii="Calibri" w:eastAsia="Calibri" w:hAnsi="Calibri" w:cs="Calibri"/>
          <w:b/>
          <w:sz w:val="32"/>
          <w:szCs w:val="32"/>
        </w:rPr>
        <w:t>rised</w:t>
      </w:r>
      <w:proofErr w:type="spellEnd"/>
      <w:r>
        <w:rPr>
          <w:rFonts w:ascii="Calibri" w:eastAsia="Calibri" w:hAnsi="Calibri" w:cs="Calibri"/>
          <w:b/>
          <w:spacing w:val="-14"/>
          <w:sz w:val="32"/>
          <w:szCs w:val="32"/>
        </w:rPr>
        <w:t xml:space="preserve"> </w:t>
      </w:r>
      <w:r>
        <w:rPr>
          <w:rFonts w:ascii="Calibri" w:eastAsia="Calibri" w:hAnsi="Calibri" w:cs="Calibri"/>
          <w:b/>
          <w:sz w:val="32"/>
          <w:szCs w:val="32"/>
        </w:rPr>
        <w:t>R</w:t>
      </w:r>
      <w:r>
        <w:rPr>
          <w:rFonts w:ascii="Calibri" w:eastAsia="Calibri" w:hAnsi="Calibri" w:cs="Calibri"/>
          <w:b/>
          <w:spacing w:val="2"/>
          <w:sz w:val="32"/>
          <w:szCs w:val="32"/>
        </w:rPr>
        <w:t>e</w:t>
      </w:r>
      <w:r>
        <w:rPr>
          <w:rFonts w:ascii="Calibri" w:eastAsia="Calibri" w:hAnsi="Calibri" w:cs="Calibri"/>
          <w:b/>
          <w:spacing w:val="-1"/>
          <w:sz w:val="32"/>
          <w:szCs w:val="32"/>
        </w:rPr>
        <w:t>p</w:t>
      </w:r>
      <w:r>
        <w:rPr>
          <w:rFonts w:ascii="Calibri" w:eastAsia="Calibri" w:hAnsi="Calibri" w:cs="Calibri"/>
          <w:b/>
          <w:sz w:val="32"/>
          <w:szCs w:val="32"/>
        </w:rPr>
        <w:t>re</w:t>
      </w:r>
      <w:r>
        <w:rPr>
          <w:rFonts w:ascii="Calibri" w:eastAsia="Calibri" w:hAnsi="Calibri" w:cs="Calibri"/>
          <w:b/>
          <w:spacing w:val="2"/>
          <w:sz w:val="32"/>
          <w:szCs w:val="32"/>
        </w:rPr>
        <w:t>s</w:t>
      </w:r>
      <w:r>
        <w:rPr>
          <w:rFonts w:ascii="Calibri" w:eastAsia="Calibri" w:hAnsi="Calibri" w:cs="Calibri"/>
          <w:b/>
          <w:sz w:val="32"/>
          <w:szCs w:val="32"/>
        </w:rPr>
        <w:t>en</w:t>
      </w:r>
      <w:r>
        <w:rPr>
          <w:rFonts w:ascii="Calibri" w:eastAsia="Calibri" w:hAnsi="Calibri" w:cs="Calibri"/>
          <w:b/>
          <w:spacing w:val="-1"/>
          <w:sz w:val="32"/>
          <w:szCs w:val="32"/>
        </w:rPr>
        <w:t>t</w:t>
      </w:r>
      <w:r>
        <w:rPr>
          <w:rFonts w:ascii="Calibri" w:eastAsia="Calibri" w:hAnsi="Calibri" w:cs="Calibri"/>
          <w:b/>
          <w:sz w:val="32"/>
          <w:szCs w:val="32"/>
        </w:rPr>
        <w:t>at</w:t>
      </w:r>
      <w:r>
        <w:rPr>
          <w:rFonts w:ascii="Calibri" w:eastAsia="Calibri" w:hAnsi="Calibri" w:cs="Calibri"/>
          <w:b/>
          <w:spacing w:val="1"/>
          <w:sz w:val="32"/>
          <w:szCs w:val="32"/>
        </w:rPr>
        <w:t>i</w:t>
      </w:r>
      <w:r>
        <w:rPr>
          <w:rFonts w:ascii="Calibri" w:eastAsia="Calibri" w:hAnsi="Calibri" w:cs="Calibri"/>
          <w:b/>
          <w:spacing w:val="2"/>
          <w:sz w:val="32"/>
          <w:szCs w:val="32"/>
        </w:rPr>
        <w:t>v</w:t>
      </w:r>
      <w:r>
        <w:rPr>
          <w:rFonts w:ascii="Calibri" w:eastAsia="Calibri" w:hAnsi="Calibri" w:cs="Calibri"/>
          <w:b/>
          <w:sz w:val="32"/>
          <w:szCs w:val="32"/>
        </w:rPr>
        <w:t>e</w:t>
      </w:r>
    </w:p>
    <w:p w14:paraId="55A1C063" w14:textId="77777777" w:rsidR="007C06F1" w:rsidRDefault="004052D8">
      <w:pPr>
        <w:spacing w:before="1"/>
        <w:ind w:left="1340" w:right="7089"/>
        <w:rPr>
          <w:rFonts w:ascii="Calibri" w:eastAsia="Calibri" w:hAnsi="Calibri" w:cs="Calibri"/>
          <w:sz w:val="24"/>
          <w:szCs w:val="24"/>
        </w:rPr>
      </w:pPr>
      <w:r w:rsidRPr="007A0FEE">
        <w:rPr>
          <w:rFonts w:ascii="Calibri" w:eastAsia="Calibri" w:hAnsi="Calibri" w:cs="Calibri"/>
          <w:sz w:val="24"/>
          <w:szCs w:val="24"/>
          <w:highlight w:val="black"/>
        </w:rPr>
        <w:t>Pete</w:t>
      </w:r>
      <w:r w:rsidR="007C06F1" w:rsidRPr="007A0FEE">
        <w:rPr>
          <w:rFonts w:ascii="Calibri" w:eastAsia="Calibri" w:hAnsi="Calibri" w:cs="Calibri"/>
          <w:sz w:val="24"/>
          <w:szCs w:val="24"/>
          <w:highlight w:val="black"/>
        </w:rPr>
        <w:t>r</w:t>
      </w:r>
      <w:r w:rsidRPr="007A0FEE">
        <w:rPr>
          <w:rFonts w:ascii="Calibri" w:eastAsia="Calibri" w:hAnsi="Calibri" w:cs="Calibri"/>
          <w:sz w:val="24"/>
          <w:szCs w:val="24"/>
          <w:highlight w:val="black"/>
        </w:rPr>
        <w:t xml:space="preserve"> Kelly</w:t>
      </w:r>
      <w:r>
        <w:rPr>
          <w:rFonts w:ascii="Calibri" w:eastAsia="Calibri" w:hAnsi="Calibri" w:cs="Calibri"/>
          <w:sz w:val="24"/>
          <w:szCs w:val="24"/>
        </w:rPr>
        <w:t xml:space="preserve"> </w:t>
      </w:r>
    </w:p>
    <w:p w14:paraId="75B4F1DC" w14:textId="00752C15" w:rsidR="007C06F1" w:rsidRDefault="004052D8">
      <w:pPr>
        <w:spacing w:before="1"/>
        <w:ind w:left="1340" w:right="7089"/>
        <w:rPr>
          <w:rFonts w:ascii="Calibri" w:eastAsia="Calibri" w:hAnsi="Calibri" w:cs="Calibri"/>
          <w:spacing w:val="1"/>
          <w:sz w:val="24"/>
          <w:szCs w:val="24"/>
          <w:lang w:val="en-GB"/>
        </w:rPr>
      </w:pPr>
      <w:r w:rsidRPr="007A0FEE">
        <w:rPr>
          <w:rFonts w:ascii="Calibri" w:eastAsia="Calibri" w:hAnsi="Calibri" w:cs="Calibri"/>
          <w:spacing w:val="1"/>
          <w:sz w:val="24"/>
          <w:szCs w:val="24"/>
          <w:highlight w:val="black"/>
        </w:rPr>
        <w:t>D</w:t>
      </w:r>
      <w:r w:rsidRPr="007A0FEE">
        <w:rPr>
          <w:rFonts w:ascii="Calibri" w:eastAsia="Calibri" w:hAnsi="Calibri" w:cs="Calibri"/>
          <w:sz w:val="24"/>
          <w:szCs w:val="24"/>
          <w:highlight w:val="black"/>
        </w:rPr>
        <w:t>irec</w:t>
      </w:r>
      <w:r w:rsidRPr="007A0FEE">
        <w:rPr>
          <w:rFonts w:ascii="Calibri" w:eastAsia="Calibri" w:hAnsi="Calibri" w:cs="Calibri"/>
          <w:spacing w:val="-1"/>
          <w:sz w:val="24"/>
          <w:szCs w:val="24"/>
          <w:highlight w:val="black"/>
        </w:rPr>
        <w:t>t</w:t>
      </w:r>
      <w:r w:rsidRPr="007A0FEE">
        <w:rPr>
          <w:rFonts w:ascii="Calibri" w:eastAsia="Calibri" w:hAnsi="Calibri" w:cs="Calibri"/>
          <w:sz w:val="24"/>
          <w:szCs w:val="24"/>
          <w:highlight w:val="black"/>
        </w:rPr>
        <w:t>or -</w:t>
      </w:r>
      <w:r w:rsidRPr="007A0FEE">
        <w:rPr>
          <w:rFonts w:ascii="Calibri" w:eastAsia="Calibri" w:hAnsi="Calibri" w:cs="Calibri"/>
          <w:spacing w:val="2"/>
          <w:sz w:val="24"/>
          <w:szCs w:val="24"/>
          <w:highlight w:val="black"/>
        </w:rPr>
        <w:t xml:space="preserve"> </w:t>
      </w:r>
      <w:r w:rsidRPr="007A0FEE">
        <w:rPr>
          <w:rFonts w:ascii="Calibri" w:eastAsia="Calibri" w:hAnsi="Calibri" w:cs="Calibri"/>
          <w:sz w:val="24"/>
          <w:szCs w:val="24"/>
          <w:highlight w:val="black"/>
        </w:rPr>
        <w:t xml:space="preserve">Areti </w:t>
      </w:r>
      <w:bookmarkStart w:id="0" w:name="_Hlk165897223"/>
      <w:r w:rsidR="007C06F1" w:rsidRPr="007A0FEE">
        <w:rPr>
          <w:rFonts w:ascii="Calibri" w:eastAsia="Calibri" w:hAnsi="Calibri" w:cs="Calibri"/>
          <w:spacing w:val="1"/>
          <w:sz w:val="24"/>
          <w:szCs w:val="24"/>
          <w:highlight w:val="black"/>
          <w:lang w:val="en-GB"/>
        </w:rPr>
        <w:t>Group Lt</w:t>
      </w:r>
      <w:r w:rsidR="0038350D" w:rsidRPr="007A0FEE">
        <w:rPr>
          <w:rFonts w:ascii="Calibri" w:eastAsia="Calibri" w:hAnsi="Calibri" w:cs="Calibri"/>
          <w:spacing w:val="1"/>
          <w:sz w:val="24"/>
          <w:szCs w:val="24"/>
          <w:highlight w:val="black"/>
          <w:lang w:val="en-GB"/>
        </w:rPr>
        <w:t>d</w:t>
      </w:r>
    </w:p>
    <w:p w14:paraId="56F0E163" w14:textId="487928AE" w:rsidR="004052D8" w:rsidRDefault="00000000">
      <w:pPr>
        <w:spacing w:before="1"/>
        <w:ind w:left="1340" w:right="7089"/>
        <w:rPr>
          <w:rFonts w:ascii="Calibri" w:eastAsia="Calibri" w:hAnsi="Calibri" w:cs="Calibri"/>
          <w:spacing w:val="1"/>
          <w:sz w:val="24"/>
          <w:szCs w:val="24"/>
        </w:rPr>
      </w:pPr>
      <w:hyperlink r:id="rId21" w:history="1">
        <w:r w:rsidR="007C06F1" w:rsidRPr="00B37011">
          <w:rPr>
            <w:rStyle w:val="Hyperlink"/>
            <w:rFonts w:ascii="Calibri" w:eastAsia="Calibri" w:hAnsi="Calibri" w:cs="Calibri"/>
            <w:color w:val="000000" w:themeColor="text1"/>
            <w:spacing w:val="1"/>
            <w:sz w:val="24"/>
            <w:szCs w:val="24"/>
            <w:highlight w:val="black"/>
            <w:lang w:val="en-GB"/>
          </w:rPr>
          <w:t>pete.kelly@areti.io</w:t>
        </w:r>
      </w:hyperlink>
      <w:bookmarkEnd w:id="0"/>
    </w:p>
    <w:p w14:paraId="4C022B6D" w14:textId="77777777" w:rsidR="004052D8" w:rsidRPr="004052D8" w:rsidRDefault="004052D8" w:rsidP="004052D8">
      <w:pPr>
        <w:spacing w:before="1"/>
        <w:ind w:left="1340" w:right="7089"/>
        <w:rPr>
          <w:rFonts w:ascii="Calibri" w:eastAsia="Calibri" w:hAnsi="Calibri" w:cs="Calibri"/>
          <w:sz w:val="24"/>
          <w:szCs w:val="24"/>
        </w:rPr>
      </w:pPr>
      <w:r w:rsidRPr="004052D8">
        <w:rPr>
          <w:rFonts w:ascii="Calibri" w:eastAsia="Calibri" w:hAnsi="Calibri" w:cs="Calibri"/>
          <w:sz w:val="24"/>
          <w:szCs w:val="24"/>
        </w:rPr>
        <w:t xml:space="preserve">92 </w:t>
      </w:r>
      <w:proofErr w:type="spellStart"/>
      <w:r w:rsidRPr="004052D8">
        <w:rPr>
          <w:rFonts w:ascii="Calibri" w:eastAsia="Calibri" w:hAnsi="Calibri" w:cs="Calibri"/>
          <w:sz w:val="24"/>
          <w:szCs w:val="24"/>
        </w:rPr>
        <w:t>Coopersale</w:t>
      </w:r>
      <w:proofErr w:type="spellEnd"/>
      <w:r w:rsidRPr="004052D8">
        <w:rPr>
          <w:rFonts w:ascii="Calibri" w:eastAsia="Calibri" w:hAnsi="Calibri" w:cs="Calibri"/>
          <w:sz w:val="24"/>
          <w:szCs w:val="24"/>
        </w:rPr>
        <w:t xml:space="preserve"> Common</w:t>
      </w:r>
    </w:p>
    <w:p w14:paraId="5B8AB3A4" w14:textId="77777777" w:rsidR="004052D8" w:rsidRDefault="004052D8" w:rsidP="004052D8">
      <w:pPr>
        <w:spacing w:before="1"/>
        <w:ind w:left="1340" w:right="7089"/>
        <w:rPr>
          <w:rFonts w:ascii="Calibri" w:eastAsia="Calibri" w:hAnsi="Calibri" w:cs="Calibri"/>
          <w:sz w:val="24"/>
          <w:szCs w:val="24"/>
        </w:rPr>
      </w:pPr>
      <w:r w:rsidRPr="004052D8">
        <w:rPr>
          <w:rFonts w:ascii="Calibri" w:eastAsia="Calibri" w:hAnsi="Calibri" w:cs="Calibri"/>
          <w:sz w:val="24"/>
          <w:szCs w:val="24"/>
        </w:rPr>
        <w:t>Epping, Essex</w:t>
      </w:r>
      <w:r>
        <w:rPr>
          <w:rFonts w:ascii="Calibri" w:eastAsia="Calibri" w:hAnsi="Calibri" w:cs="Calibri"/>
          <w:sz w:val="24"/>
          <w:szCs w:val="24"/>
        </w:rPr>
        <w:t>.</w:t>
      </w:r>
    </w:p>
    <w:p w14:paraId="75545120" w14:textId="243DEBDC" w:rsidR="00C8764A" w:rsidRDefault="004052D8" w:rsidP="004052D8">
      <w:pPr>
        <w:spacing w:before="1"/>
        <w:ind w:left="1340" w:right="7089"/>
        <w:rPr>
          <w:rFonts w:ascii="Calibri" w:eastAsia="Calibri" w:hAnsi="Calibri" w:cs="Calibri"/>
          <w:sz w:val="24"/>
          <w:szCs w:val="24"/>
        </w:rPr>
      </w:pPr>
      <w:r>
        <w:rPr>
          <w:rFonts w:ascii="Calibri" w:eastAsia="Calibri" w:hAnsi="Calibri" w:cs="Calibri"/>
          <w:sz w:val="24"/>
          <w:szCs w:val="24"/>
        </w:rPr>
        <w:t>CM16 7QU</w:t>
      </w:r>
    </w:p>
    <w:p w14:paraId="3EB9268C" w14:textId="77777777" w:rsidR="00C8764A" w:rsidRDefault="00C8764A">
      <w:pPr>
        <w:spacing w:line="200" w:lineRule="exact"/>
      </w:pPr>
    </w:p>
    <w:p w14:paraId="60088E51" w14:textId="77777777" w:rsidR="00C8764A" w:rsidRDefault="00C8764A">
      <w:pPr>
        <w:spacing w:line="200" w:lineRule="exact"/>
      </w:pPr>
    </w:p>
    <w:p w14:paraId="4348A1E0" w14:textId="77777777" w:rsidR="00C8764A" w:rsidRDefault="00C8764A">
      <w:pPr>
        <w:spacing w:line="280" w:lineRule="exact"/>
        <w:rPr>
          <w:sz w:val="28"/>
          <w:szCs w:val="28"/>
        </w:rPr>
      </w:pPr>
    </w:p>
    <w:p w14:paraId="5476F028" w14:textId="77777777" w:rsidR="00C8764A" w:rsidRDefault="00000000">
      <w:pPr>
        <w:ind w:left="1340"/>
        <w:rPr>
          <w:rFonts w:ascii="Calibri" w:eastAsia="Calibri" w:hAnsi="Calibri" w:cs="Calibri"/>
          <w:sz w:val="32"/>
          <w:szCs w:val="32"/>
        </w:rPr>
      </w:pPr>
      <w:r>
        <w:rPr>
          <w:rFonts w:ascii="Calibri" w:eastAsia="Calibri" w:hAnsi="Calibri" w:cs="Calibri"/>
          <w:b/>
          <w:sz w:val="32"/>
          <w:szCs w:val="32"/>
        </w:rPr>
        <w:t>Suppli</w:t>
      </w:r>
      <w:r>
        <w:rPr>
          <w:rFonts w:ascii="Calibri" w:eastAsia="Calibri" w:hAnsi="Calibri" w:cs="Calibri"/>
          <w:b/>
          <w:spacing w:val="1"/>
          <w:sz w:val="32"/>
          <w:szCs w:val="32"/>
        </w:rPr>
        <w:t>e</w:t>
      </w:r>
      <w:r>
        <w:rPr>
          <w:rFonts w:ascii="Calibri" w:eastAsia="Calibri" w:hAnsi="Calibri" w:cs="Calibri"/>
          <w:b/>
          <w:sz w:val="32"/>
          <w:szCs w:val="32"/>
        </w:rPr>
        <w:t>r</w:t>
      </w:r>
      <w:r>
        <w:rPr>
          <w:rFonts w:ascii="Calibri" w:eastAsia="Calibri" w:hAnsi="Calibri" w:cs="Calibri"/>
          <w:b/>
          <w:spacing w:val="-1"/>
          <w:sz w:val="32"/>
          <w:szCs w:val="32"/>
        </w:rPr>
        <w:t>’</w:t>
      </w:r>
      <w:r>
        <w:rPr>
          <w:rFonts w:ascii="Calibri" w:eastAsia="Calibri" w:hAnsi="Calibri" w:cs="Calibri"/>
          <w:b/>
          <w:sz w:val="32"/>
          <w:szCs w:val="32"/>
        </w:rPr>
        <w:t>s</w:t>
      </w:r>
      <w:r>
        <w:rPr>
          <w:rFonts w:ascii="Calibri" w:eastAsia="Calibri" w:hAnsi="Calibri" w:cs="Calibri"/>
          <w:b/>
          <w:spacing w:val="-10"/>
          <w:sz w:val="32"/>
          <w:szCs w:val="32"/>
        </w:rPr>
        <w:t xml:space="preserve"> </w:t>
      </w:r>
      <w:r>
        <w:rPr>
          <w:rFonts w:ascii="Calibri" w:eastAsia="Calibri" w:hAnsi="Calibri" w:cs="Calibri"/>
          <w:b/>
          <w:sz w:val="32"/>
          <w:szCs w:val="32"/>
        </w:rPr>
        <w:t>Con</w:t>
      </w:r>
      <w:r>
        <w:rPr>
          <w:rFonts w:ascii="Calibri" w:eastAsia="Calibri" w:hAnsi="Calibri" w:cs="Calibri"/>
          <w:b/>
          <w:spacing w:val="1"/>
          <w:sz w:val="32"/>
          <w:szCs w:val="32"/>
        </w:rPr>
        <w:t>t</w:t>
      </w:r>
      <w:r>
        <w:rPr>
          <w:rFonts w:ascii="Calibri" w:eastAsia="Calibri" w:hAnsi="Calibri" w:cs="Calibri"/>
          <w:b/>
          <w:sz w:val="32"/>
          <w:szCs w:val="32"/>
        </w:rPr>
        <w:t>ra</w:t>
      </w:r>
      <w:r>
        <w:rPr>
          <w:rFonts w:ascii="Calibri" w:eastAsia="Calibri" w:hAnsi="Calibri" w:cs="Calibri"/>
          <w:b/>
          <w:spacing w:val="3"/>
          <w:sz w:val="32"/>
          <w:szCs w:val="32"/>
        </w:rPr>
        <w:t>c</w:t>
      </w:r>
      <w:r>
        <w:rPr>
          <w:rFonts w:ascii="Calibri" w:eastAsia="Calibri" w:hAnsi="Calibri" w:cs="Calibri"/>
          <w:b/>
          <w:sz w:val="32"/>
          <w:szCs w:val="32"/>
        </w:rPr>
        <w:t>t</w:t>
      </w:r>
      <w:r>
        <w:rPr>
          <w:rFonts w:ascii="Calibri" w:eastAsia="Calibri" w:hAnsi="Calibri" w:cs="Calibri"/>
          <w:b/>
          <w:spacing w:val="-10"/>
          <w:sz w:val="32"/>
          <w:szCs w:val="32"/>
        </w:rPr>
        <w:t xml:space="preserve"> </w:t>
      </w:r>
      <w:r>
        <w:rPr>
          <w:rFonts w:ascii="Calibri" w:eastAsia="Calibri" w:hAnsi="Calibri" w:cs="Calibri"/>
          <w:b/>
          <w:spacing w:val="-1"/>
          <w:sz w:val="32"/>
          <w:szCs w:val="32"/>
        </w:rPr>
        <w:t>M</w:t>
      </w:r>
      <w:r>
        <w:rPr>
          <w:rFonts w:ascii="Calibri" w:eastAsia="Calibri" w:hAnsi="Calibri" w:cs="Calibri"/>
          <w:b/>
          <w:sz w:val="32"/>
          <w:szCs w:val="32"/>
        </w:rPr>
        <w:t>anag</w:t>
      </w:r>
      <w:r>
        <w:rPr>
          <w:rFonts w:ascii="Calibri" w:eastAsia="Calibri" w:hAnsi="Calibri" w:cs="Calibri"/>
          <w:b/>
          <w:spacing w:val="3"/>
          <w:sz w:val="32"/>
          <w:szCs w:val="32"/>
        </w:rPr>
        <w:t>e</w:t>
      </w:r>
      <w:r>
        <w:rPr>
          <w:rFonts w:ascii="Calibri" w:eastAsia="Calibri" w:hAnsi="Calibri" w:cs="Calibri"/>
          <w:b/>
          <w:sz w:val="32"/>
          <w:szCs w:val="32"/>
        </w:rPr>
        <w:t>r</w:t>
      </w:r>
    </w:p>
    <w:p w14:paraId="5B51C8E5" w14:textId="77777777" w:rsidR="0038350D" w:rsidRDefault="004052D8" w:rsidP="004052D8">
      <w:pPr>
        <w:spacing w:before="1"/>
        <w:ind w:left="1340" w:right="7346"/>
        <w:rPr>
          <w:rFonts w:ascii="Calibri" w:eastAsia="Calibri" w:hAnsi="Calibri" w:cs="Calibri"/>
          <w:sz w:val="24"/>
          <w:szCs w:val="24"/>
        </w:rPr>
      </w:pPr>
      <w:r w:rsidRPr="00B37011">
        <w:rPr>
          <w:rFonts w:ascii="Calibri" w:eastAsia="Calibri" w:hAnsi="Calibri" w:cs="Calibri"/>
          <w:sz w:val="24"/>
          <w:szCs w:val="24"/>
          <w:highlight w:val="black"/>
        </w:rPr>
        <w:t>Pete</w:t>
      </w:r>
      <w:r w:rsidR="007C06F1" w:rsidRPr="00B37011">
        <w:rPr>
          <w:rFonts w:ascii="Calibri" w:eastAsia="Calibri" w:hAnsi="Calibri" w:cs="Calibri"/>
          <w:sz w:val="24"/>
          <w:szCs w:val="24"/>
          <w:highlight w:val="black"/>
        </w:rPr>
        <w:t>r</w:t>
      </w:r>
      <w:r w:rsidRPr="00B37011">
        <w:rPr>
          <w:rFonts w:ascii="Calibri" w:eastAsia="Calibri" w:hAnsi="Calibri" w:cs="Calibri"/>
          <w:sz w:val="24"/>
          <w:szCs w:val="24"/>
          <w:highlight w:val="black"/>
        </w:rPr>
        <w:t xml:space="preserve"> Kelly</w:t>
      </w:r>
    </w:p>
    <w:p w14:paraId="342D2B66" w14:textId="43B98145" w:rsidR="004052D8" w:rsidRPr="0038350D" w:rsidRDefault="0038350D" w:rsidP="0038350D">
      <w:pPr>
        <w:spacing w:before="1"/>
        <w:ind w:left="1340" w:right="7089"/>
        <w:rPr>
          <w:rFonts w:ascii="Calibri" w:eastAsia="Calibri" w:hAnsi="Calibri" w:cs="Calibri"/>
          <w:spacing w:val="1"/>
          <w:sz w:val="24"/>
          <w:szCs w:val="24"/>
          <w:lang w:val="en-GB"/>
        </w:rPr>
      </w:pPr>
      <w:r w:rsidRPr="00B37011">
        <w:rPr>
          <w:rFonts w:ascii="Calibri" w:eastAsia="Calibri" w:hAnsi="Calibri" w:cs="Calibri"/>
          <w:spacing w:val="1"/>
          <w:sz w:val="24"/>
          <w:szCs w:val="24"/>
          <w:highlight w:val="black"/>
        </w:rPr>
        <w:t>D</w:t>
      </w:r>
      <w:r w:rsidRPr="00B37011">
        <w:rPr>
          <w:rFonts w:ascii="Calibri" w:eastAsia="Calibri" w:hAnsi="Calibri" w:cs="Calibri"/>
          <w:sz w:val="24"/>
          <w:szCs w:val="24"/>
          <w:highlight w:val="black"/>
        </w:rPr>
        <w:t>irec</w:t>
      </w:r>
      <w:r w:rsidRPr="00B37011">
        <w:rPr>
          <w:rFonts w:ascii="Calibri" w:eastAsia="Calibri" w:hAnsi="Calibri" w:cs="Calibri"/>
          <w:spacing w:val="-1"/>
          <w:sz w:val="24"/>
          <w:szCs w:val="24"/>
          <w:highlight w:val="black"/>
        </w:rPr>
        <w:t>t</w:t>
      </w:r>
      <w:r w:rsidRPr="00B37011">
        <w:rPr>
          <w:rFonts w:ascii="Calibri" w:eastAsia="Calibri" w:hAnsi="Calibri" w:cs="Calibri"/>
          <w:sz w:val="24"/>
          <w:szCs w:val="24"/>
          <w:highlight w:val="black"/>
        </w:rPr>
        <w:t>or -</w:t>
      </w:r>
      <w:r w:rsidRPr="00B37011">
        <w:rPr>
          <w:rFonts w:ascii="Calibri" w:eastAsia="Calibri" w:hAnsi="Calibri" w:cs="Calibri"/>
          <w:spacing w:val="2"/>
          <w:sz w:val="24"/>
          <w:szCs w:val="24"/>
          <w:highlight w:val="black"/>
        </w:rPr>
        <w:t xml:space="preserve"> </w:t>
      </w:r>
      <w:r w:rsidRPr="00B37011">
        <w:rPr>
          <w:rFonts w:ascii="Calibri" w:eastAsia="Calibri" w:hAnsi="Calibri" w:cs="Calibri"/>
          <w:sz w:val="24"/>
          <w:szCs w:val="24"/>
          <w:highlight w:val="black"/>
        </w:rPr>
        <w:t>Areti</w:t>
      </w:r>
      <w:r w:rsidRPr="00B37011">
        <w:rPr>
          <w:rFonts w:ascii="Calibri" w:eastAsia="Calibri" w:hAnsi="Calibri" w:cs="Calibri"/>
          <w:spacing w:val="1"/>
          <w:sz w:val="24"/>
          <w:szCs w:val="24"/>
          <w:highlight w:val="black"/>
          <w:lang w:val="en-GB"/>
        </w:rPr>
        <w:t xml:space="preserve"> Group Ltd</w:t>
      </w:r>
      <w:r w:rsidR="004052D8">
        <w:rPr>
          <w:rFonts w:ascii="Calibri" w:eastAsia="Calibri" w:hAnsi="Calibri" w:cs="Calibri"/>
          <w:sz w:val="24"/>
          <w:szCs w:val="24"/>
        </w:rPr>
        <w:t xml:space="preserve"> </w:t>
      </w:r>
    </w:p>
    <w:p w14:paraId="6112C66E" w14:textId="624644C6" w:rsidR="004052D8" w:rsidRPr="00B37011" w:rsidRDefault="00000000" w:rsidP="004052D8">
      <w:pPr>
        <w:spacing w:before="1"/>
        <w:ind w:left="1340" w:right="7346"/>
        <w:rPr>
          <w:rFonts w:ascii="Calibri" w:eastAsia="Calibri" w:hAnsi="Calibri" w:cs="Calibri"/>
          <w:color w:val="000000" w:themeColor="text1"/>
          <w:sz w:val="24"/>
          <w:szCs w:val="24"/>
        </w:rPr>
      </w:pPr>
      <w:hyperlink r:id="rId22" w:history="1">
        <w:r w:rsidR="004052D8" w:rsidRPr="00B37011">
          <w:rPr>
            <w:rStyle w:val="Hyperlink"/>
            <w:rFonts w:ascii="Calibri" w:eastAsia="Calibri" w:hAnsi="Calibri" w:cs="Calibri"/>
            <w:color w:val="000000" w:themeColor="text1"/>
            <w:sz w:val="24"/>
            <w:szCs w:val="24"/>
            <w:highlight w:val="black"/>
            <w:lang w:val="en-GB"/>
          </w:rPr>
          <w:t>pete.kelly@areti.io</w:t>
        </w:r>
      </w:hyperlink>
    </w:p>
    <w:p w14:paraId="313B5F5C" w14:textId="41331E00" w:rsidR="004052D8" w:rsidRPr="004052D8" w:rsidRDefault="004052D8" w:rsidP="004052D8">
      <w:pPr>
        <w:spacing w:before="1"/>
        <w:ind w:left="1340" w:right="7346"/>
        <w:rPr>
          <w:rFonts w:ascii="Calibri" w:eastAsia="Calibri" w:hAnsi="Calibri" w:cs="Calibri"/>
          <w:sz w:val="24"/>
          <w:szCs w:val="24"/>
        </w:rPr>
      </w:pPr>
      <w:r w:rsidRPr="004052D8">
        <w:rPr>
          <w:rFonts w:ascii="Calibri" w:eastAsia="Calibri" w:hAnsi="Calibri" w:cs="Calibri"/>
          <w:sz w:val="24"/>
          <w:szCs w:val="24"/>
        </w:rPr>
        <w:t xml:space="preserve">92 </w:t>
      </w:r>
      <w:proofErr w:type="spellStart"/>
      <w:r w:rsidRPr="004052D8">
        <w:rPr>
          <w:rFonts w:ascii="Calibri" w:eastAsia="Calibri" w:hAnsi="Calibri" w:cs="Calibri"/>
          <w:sz w:val="24"/>
          <w:szCs w:val="24"/>
        </w:rPr>
        <w:t>Coopersale</w:t>
      </w:r>
      <w:proofErr w:type="spellEnd"/>
      <w:r w:rsidRPr="004052D8">
        <w:rPr>
          <w:rFonts w:ascii="Calibri" w:eastAsia="Calibri" w:hAnsi="Calibri" w:cs="Calibri"/>
          <w:sz w:val="24"/>
          <w:szCs w:val="24"/>
        </w:rPr>
        <w:t xml:space="preserve"> Common</w:t>
      </w:r>
    </w:p>
    <w:p w14:paraId="71E809F1" w14:textId="4DC60824" w:rsidR="00C8764A" w:rsidRDefault="004052D8" w:rsidP="004052D8">
      <w:pPr>
        <w:spacing w:before="1"/>
        <w:ind w:left="1340" w:right="7346"/>
        <w:rPr>
          <w:rFonts w:ascii="Calibri" w:eastAsia="Calibri" w:hAnsi="Calibri" w:cs="Calibri"/>
          <w:sz w:val="24"/>
          <w:szCs w:val="24"/>
        </w:rPr>
      </w:pPr>
      <w:r w:rsidRPr="004052D8">
        <w:rPr>
          <w:rFonts w:ascii="Calibri" w:eastAsia="Calibri" w:hAnsi="Calibri" w:cs="Calibri"/>
          <w:sz w:val="24"/>
          <w:szCs w:val="24"/>
        </w:rPr>
        <w:t>Epping, Essex.</w:t>
      </w:r>
    </w:p>
    <w:p w14:paraId="6DD25377" w14:textId="77777777" w:rsidR="00C8764A" w:rsidRDefault="00C8764A">
      <w:pPr>
        <w:spacing w:before="5" w:line="180" w:lineRule="exact"/>
        <w:rPr>
          <w:sz w:val="18"/>
          <w:szCs w:val="18"/>
        </w:rPr>
      </w:pPr>
    </w:p>
    <w:p w14:paraId="38D8F23E" w14:textId="77777777" w:rsidR="00C8764A" w:rsidRDefault="00C8764A">
      <w:pPr>
        <w:spacing w:line="200" w:lineRule="exact"/>
      </w:pPr>
    </w:p>
    <w:p w14:paraId="75D211A8" w14:textId="77777777" w:rsidR="00C8764A" w:rsidRDefault="00C8764A">
      <w:pPr>
        <w:spacing w:line="200" w:lineRule="exact"/>
      </w:pPr>
    </w:p>
    <w:p w14:paraId="16FC51C5" w14:textId="77777777" w:rsidR="00C8764A" w:rsidRDefault="00000000">
      <w:pPr>
        <w:ind w:left="1340"/>
        <w:rPr>
          <w:rFonts w:ascii="Calibri" w:eastAsia="Calibri" w:hAnsi="Calibri" w:cs="Calibri"/>
          <w:sz w:val="32"/>
          <w:szCs w:val="32"/>
        </w:rPr>
      </w:pPr>
      <w:r>
        <w:rPr>
          <w:rFonts w:ascii="Calibri" w:eastAsia="Calibri" w:hAnsi="Calibri" w:cs="Calibri"/>
          <w:b/>
          <w:sz w:val="32"/>
          <w:szCs w:val="32"/>
        </w:rPr>
        <w:t>Pr</w:t>
      </w:r>
      <w:r>
        <w:rPr>
          <w:rFonts w:ascii="Calibri" w:eastAsia="Calibri" w:hAnsi="Calibri" w:cs="Calibri"/>
          <w:b/>
          <w:spacing w:val="1"/>
          <w:sz w:val="32"/>
          <w:szCs w:val="32"/>
        </w:rPr>
        <w:t>o</w:t>
      </w:r>
      <w:r>
        <w:rPr>
          <w:rFonts w:ascii="Calibri" w:eastAsia="Calibri" w:hAnsi="Calibri" w:cs="Calibri"/>
          <w:b/>
          <w:sz w:val="32"/>
          <w:szCs w:val="32"/>
        </w:rPr>
        <w:t>gress</w:t>
      </w:r>
      <w:r>
        <w:rPr>
          <w:rFonts w:ascii="Calibri" w:eastAsia="Calibri" w:hAnsi="Calibri" w:cs="Calibri"/>
          <w:b/>
          <w:spacing w:val="-11"/>
          <w:sz w:val="32"/>
          <w:szCs w:val="32"/>
        </w:rPr>
        <w:t xml:space="preserve"> </w:t>
      </w:r>
      <w:r>
        <w:rPr>
          <w:rFonts w:ascii="Calibri" w:eastAsia="Calibri" w:hAnsi="Calibri" w:cs="Calibri"/>
          <w:b/>
          <w:spacing w:val="2"/>
          <w:sz w:val="32"/>
          <w:szCs w:val="32"/>
        </w:rPr>
        <w:t>R</w:t>
      </w:r>
      <w:r>
        <w:rPr>
          <w:rFonts w:ascii="Calibri" w:eastAsia="Calibri" w:hAnsi="Calibri" w:cs="Calibri"/>
          <w:b/>
          <w:sz w:val="32"/>
          <w:szCs w:val="32"/>
        </w:rPr>
        <w:t>eport</w:t>
      </w:r>
      <w:r>
        <w:rPr>
          <w:rFonts w:ascii="Calibri" w:eastAsia="Calibri" w:hAnsi="Calibri" w:cs="Calibri"/>
          <w:b/>
          <w:spacing w:val="-8"/>
          <w:sz w:val="32"/>
          <w:szCs w:val="32"/>
        </w:rPr>
        <w:t xml:space="preserve"> </w:t>
      </w:r>
      <w:r>
        <w:rPr>
          <w:rFonts w:ascii="Calibri" w:eastAsia="Calibri" w:hAnsi="Calibri" w:cs="Calibri"/>
          <w:b/>
          <w:sz w:val="32"/>
          <w:szCs w:val="32"/>
        </w:rPr>
        <w:t>F</w:t>
      </w:r>
      <w:r>
        <w:rPr>
          <w:rFonts w:ascii="Calibri" w:eastAsia="Calibri" w:hAnsi="Calibri" w:cs="Calibri"/>
          <w:b/>
          <w:spacing w:val="1"/>
          <w:sz w:val="32"/>
          <w:szCs w:val="32"/>
        </w:rPr>
        <w:t>r</w:t>
      </w:r>
      <w:r>
        <w:rPr>
          <w:rFonts w:ascii="Calibri" w:eastAsia="Calibri" w:hAnsi="Calibri" w:cs="Calibri"/>
          <w:b/>
          <w:sz w:val="32"/>
          <w:szCs w:val="32"/>
        </w:rPr>
        <w:t>eq</w:t>
      </w:r>
      <w:r>
        <w:rPr>
          <w:rFonts w:ascii="Calibri" w:eastAsia="Calibri" w:hAnsi="Calibri" w:cs="Calibri"/>
          <w:b/>
          <w:spacing w:val="-2"/>
          <w:sz w:val="32"/>
          <w:szCs w:val="32"/>
        </w:rPr>
        <w:t>u</w:t>
      </w:r>
      <w:r>
        <w:rPr>
          <w:rFonts w:ascii="Calibri" w:eastAsia="Calibri" w:hAnsi="Calibri" w:cs="Calibri"/>
          <w:b/>
          <w:spacing w:val="2"/>
          <w:sz w:val="32"/>
          <w:szCs w:val="32"/>
        </w:rPr>
        <w:t>e</w:t>
      </w:r>
      <w:r>
        <w:rPr>
          <w:rFonts w:ascii="Calibri" w:eastAsia="Calibri" w:hAnsi="Calibri" w:cs="Calibri"/>
          <w:b/>
          <w:spacing w:val="-1"/>
          <w:sz w:val="32"/>
          <w:szCs w:val="32"/>
        </w:rPr>
        <w:t>n</w:t>
      </w:r>
      <w:r>
        <w:rPr>
          <w:rFonts w:ascii="Calibri" w:eastAsia="Calibri" w:hAnsi="Calibri" w:cs="Calibri"/>
          <w:b/>
          <w:sz w:val="32"/>
          <w:szCs w:val="32"/>
        </w:rPr>
        <w:t>cy</w:t>
      </w:r>
    </w:p>
    <w:p w14:paraId="68D9B03B" w14:textId="73C166A6" w:rsidR="00C8764A" w:rsidRDefault="00000000">
      <w:pPr>
        <w:spacing w:before="1"/>
        <w:ind w:left="1340"/>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og</w:t>
      </w:r>
      <w:r>
        <w:rPr>
          <w:rFonts w:ascii="Calibri" w:eastAsia="Calibri" w:hAnsi="Calibri" w:cs="Calibri"/>
          <w:spacing w:val="1"/>
          <w:sz w:val="24"/>
          <w:szCs w:val="24"/>
        </w:rPr>
        <w:t>r</w:t>
      </w:r>
      <w:r>
        <w:rPr>
          <w:rFonts w:ascii="Calibri" w:eastAsia="Calibri" w:hAnsi="Calibri" w:cs="Calibri"/>
          <w:sz w:val="24"/>
          <w:szCs w:val="24"/>
        </w:rPr>
        <w:t>ess</w:t>
      </w:r>
      <w:r>
        <w:rPr>
          <w:rFonts w:ascii="Calibri" w:eastAsia="Calibri" w:hAnsi="Calibri" w:cs="Calibri"/>
          <w:spacing w:val="1"/>
          <w:sz w:val="24"/>
          <w:szCs w:val="24"/>
        </w:rPr>
        <w:t xml:space="preserve"> </w:t>
      </w:r>
      <w:r w:rsidR="004052D8">
        <w:rPr>
          <w:rFonts w:ascii="Calibri" w:eastAsia="Calibri" w:hAnsi="Calibri" w:cs="Calibri"/>
          <w:spacing w:val="-2"/>
          <w:sz w:val="24"/>
          <w:szCs w:val="24"/>
        </w:rPr>
        <w:t>r</w:t>
      </w:r>
      <w:r w:rsidR="004052D8">
        <w:rPr>
          <w:rFonts w:ascii="Calibri" w:eastAsia="Calibri" w:hAnsi="Calibri" w:cs="Calibri"/>
          <w:sz w:val="24"/>
          <w:szCs w:val="24"/>
        </w:rPr>
        <w:t>e</w:t>
      </w:r>
      <w:r w:rsidR="004052D8">
        <w:rPr>
          <w:rFonts w:ascii="Calibri" w:eastAsia="Calibri" w:hAnsi="Calibri" w:cs="Calibri"/>
          <w:spacing w:val="1"/>
          <w:sz w:val="24"/>
          <w:szCs w:val="24"/>
        </w:rPr>
        <w:t>p</w:t>
      </w:r>
      <w:r w:rsidR="004052D8">
        <w:rPr>
          <w:rFonts w:ascii="Calibri" w:eastAsia="Calibri" w:hAnsi="Calibri" w:cs="Calibri"/>
          <w:sz w:val="24"/>
          <w:szCs w:val="24"/>
        </w:rPr>
        <w:t>o</w:t>
      </w:r>
      <w:r w:rsidR="004052D8">
        <w:rPr>
          <w:rFonts w:ascii="Calibri" w:eastAsia="Calibri" w:hAnsi="Calibri" w:cs="Calibri"/>
          <w:spacing w:val="-1"/>
          <w:sz w:val="24"/>
          <w:szCs w:val="24"/>
        </w:rPr>
        <w:t>r</w:t>
      </w:r>
      <w:r w:rsidR="004052D8">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gs</w:t>
      </w:r>
      <w:r>
        <w:rPr>
          <w:rFonts w:ascii="Calibri" w:eastAsia="Calibri" w:hAnsi="Calibri" w:cs="Calibri"/>
          <w:spacing w:val="-2"/>
          <w:sz w:val="24"/>
          <w:szCs w:val="24"/>
        </w:rPr>
        <w:t xml:space="preserve"> </w:t>
      </w:r>
      <w:r w:rsidR="00220DD1">
        <w:rPr>
          <w:rFonts w:ascii="Calibri" w:eastAsia="Calibri" w:hAnsi="Calibri" w:cs="Calibri"/>
          <w:spacing w:val="1"/>
          <w:sz w:val="24"/>
          <w:szCs w:val="24"/>
        </w:rPr>
        <w:t xml:space="preserve">will be held </w:t>
      </w:r>
      <w:proofErr w:type="gramStart"/>
      <w:r w:rsidR="00220DD1">
        <w:rPr>
          <w:rFonts w:ascii="Calibri" w:eastAsia="Calibri" w:hAnsi="Calibri" w:cs="Calibri"/>
          <w:spacing w:val="1"/>
          <w:sz w:val="24"/>
          <w:szCs w:val="24"/>
        </w:rPr>
        <w:t>weekly</w:t>
      </w:r>
      <w:proofErr w:type="gramEnd"/>
    </w:p>
    <w:p w14:paraId="024AB415" w14:textId="77777777" w:rsidR="00C8764A" w:rsidRDefault="00C8764A">
      <w:pPr>
        <w:spacing w:before="5" w:line="180" w:lineRule="exact"/>
        <w:rPr>
          <w:sz w:val="18"/>
          <w:szCs w:val="18"/>
        </w:rPr>
      </w:pPr>
    </w:p>
    <w:p w14:paraId="06EB4BA5" w14:textId="77777777" w:rsidR="00C8764A" w:rsidRDefault="00C8764A">
      <w:pPr>
        <w:spacing w:line="200" w:lineRule="exact"/>
      </w:pPr>
    </w:p>
    <w:p w14:paraId="0BC1AD66" w14:textId="77777777" w:rsidR="00C8764A" w:rsidRDefault="00C8764A">
      <w:pPr>
        <w:spacing w:line="200" w:lineRule="exact"/>
      </w:pPr>
    </w:p>
    <w:p w14:paraId="2025CBDC" w14:textId="77777777" w:rsidR="00C8764A" w:rsidRDefault="00000000">
      <w:pPr>
        <w:ind w:left="1340"/>
        <w:rPr>
          <w:rFonts w:ascii="Calibri" w:eastAsia="Calibri" w:hAnsi="Calibri" w:cs="Calibri"/>
          <w:b/>
          <w:sz w:val="32"/>
          <w:szCs w:val="32"/>
        </w:rPr>
      </w:pPr>
      <w:r>
        <w:rPr>
          <w:rFonts w:ascii="Calibri" w:eastAsia="Calibri" w:hAnsi="Calibri" w:cs="Calibri"/>
          <w:b/>
          <w:sz w:val="32"/>
          <w:szCs w:val="32"/>
        </w:rPr>
        <w:t>Key</w:t>
      </w:r>
      <w:r>
        <w:rPr>
          <w:rFonts w:ascii="Calibri" w:eastAsia="Calibri" w:hAnsi="Calibri" w:cs="Calibri"/>
          <w:b/>
          <w:spacing w:val="-5"/>
          <w:sz w:val="32"/>
          <w:szCs w:val="32"/>
        </w:rPr>
        <w:t xml:space="preserve"> </w:t>
      </w:r>
      <w:r>
        <w:rPr>
          <w:rFonts w:ascii="Calibri" w:eastAsia="Calibri" w:hAnsi="Calibri" w:cs="Calibri"/>
          <w:b/>
          <w:sz w:val="32"/>
          <w:szCs w:val="32"/>
        </w:rPr>
        <w:t>St</w:t>
      </w:r>
      <w:r>
        <w:rPr>
          <w:rFonts w:ascii="Calibri" w:eastAsia="Calibri" w:hAnsi="Calibri" w:cs="Calibri"/>
          <w:b/>
          <w:spacing w:val="1"/>
          <w:sz w:val="32"/>
          <w:szCs w:val="32"/>
        </w:rPr>
        <w:t>a</w:t>
      </w:r>
      <w:r>
        <w:rPr>
          <w:rFonts w:ascii="Calibri" w:eastAsia="Calibri" w:hAnsi="Calibri" w:cs="Calibri"/>
          <w:b/>
          <w:sz w:val="32"/>
          <w:szCs w:val="32"/>
        </w:rPr>
        <w:t>ff</w:t>
      </w:r>
    </w:p>
    <w:p w14:paraId="0D7B7E00" w14:textId="1B3F7186" w:rsidR="0066667B" w:rsidRPr="00F31E57" w:rsidRDefault="007A2A2E" w:rsidP="007A2A2E">
      <w:pPr>
        <w:spacing w:before="1"/>
        <w:ind w:left="1340" w:right="7346"/>
        <w:rPr>
          <w:rFonts w:ascii="Calibri" w:eastAsia="Calibri" w:hAnsi="Calibri" w:cs="Calibri"/>
          <w:sz w:val="24"/>
          <w:szCs w:val="24"/>
          <w:highlight w:val="black"/>
        </w:rPr>
      </w:pPr>
      <w:r w:rsidRPr="00F31E57">
        <w:rPr>
          <w:rFonts w:ascii="Calibri" w:eastAsia="Calibri" w:hAnsi="Calibri" w:cs="Calibri"/>
          <w:sz w:val="24"/>
          <w:szCs w:val="24"/>
          <w:highlight w:val="black"/>
        </w:rPr>
        <w:t>Richard</w:t>
      </w:r>
    </w:p>
    <w:p w14:paraId="0D916567" w14:textId="1F0A7237" w:rsidR="007A2A2E" w:rsidRPr="007A2A2E" w:rsidRDefault="007A2A2E" w:rsidP="007A2A2E">
      <w:pPr>
        <w:spacing w:before="1"/>
        <w:ind w:left="1340" w:right="7346"/>
        <w:rPr>
          <w:rFonts w:ascii="Calibri" w:eastAsia="Calibri" w:hAnsi="Calibri" w:cs="Calibri"/>
          <w:sz w:val="24"/>
          <w:szCs w:val="24"/>
        </w:rPr>
      </w:pPr>
      <w:r w:rsidRPr="00F31E57">
        <w:rPr>
          <w:rFonts w:ascii="Calibri" w:eastAsia="Calibri" w:hAnsi="Calibri" w:cs="Calibri"/>
          <w:sz w:val="24"/>
          <w:szCs w:val="24"/>
          <w:highlight w:val="black"/>
        </w:rPr>
        <w:t>William Cavanagh</w:t>
      </w:r>
    </w:p>
    <w:p w14:paraId="6AF70F0E" w14:textId="2484358D" w:rsidR="00C8764A" w:rsidRDefault="00C8764A" w:rsidP="0066667B">
      <w:pPr>
        <w:rPr>
          <w:rFonts w:ascii="Calibri" w:eastAsia="Calibri" w:hAnsi="Calibri" w:cs="Calibri"/>
          <w:sz w:val="24"/>
          <w:szCs w:val="24"/>
        </w:rPr>
      </w:pPr>
    </w:p>
    <w:p w14:paraId="23098672" w14:textId="77777777" w:rsidR="00C8764A" w:rsidRDefault="00C8764A">
      <w:pPr>
        <w:spacing w:before="8" w:line="160" w:lineRule="exact"/>
        <w:rPr>
          <w:sz w:val="17"/>
          <w:szCs w:val="17"/>
        </w:rPr>
      </w:pPr>
    </w:p>
    <w:p w14:paraId="00FAC320" w14:textId="1220B128" w:rsidR="00C8764A" w:rsidRPr="00F31E57" w:rsidRDefault="007A2A2E" w:rsidP="007A2A2E">
      <w:pPr>
        <w:spacing w:before="7"/>
        <w:rPr>
          <w:rFonts w:ascii="Calibri" w:eastAsia="Calibri" w:hAnsi="Calibri" w:cs="Calibri"/>
          <w:sz w:val="24"/>
          <w:szCs w:val="24"/>
          <w:highlight w:val="black"/>
        </w:rPr>
      </w:pPr>
      <w:r>
        <w:t xml:space="preserve">                           </w:t>
      </w:r>
      <w:r w:rsidRPr="00F31E57">
        <w:rPr>
          <w:rFonts w:ascii="Calibri" w:eastAsia="Calibri" w:hAnsi="Calibri" w:cs="Calibri"/>
          <w:sz w:val="24"/>
          <w:szCs w:val="24"/>
          <w:highlight w:val="black"/>
        </w:rPr>
        <w:t>In</w:t>
      </w:r>
      <w:r w:rsidRPr="00F31E57">
        <w:rPr>
          <w:rFonts w:ascii="Calibri" w:eastAsia="Calibri" w:hAnsi="Calibri" w:cs="Calibri"/>
          <w:spacing w:val="1"/>
          <w:sz w:val="24"/>
          <w:szCs w:val="24"/>
          <w:highlight w:val="black"/>
        </w:rPr>
        <w:t>d</w:t>
      </w:r>
      <w:r w:rsidRPr="00F31E57">
        <w:rPr>
          <w:rFonts w:ascii="Calibri" w:eastAsia="Calibri" w:hAnsi="Calibri" w:cs="Calibri"/>
          <w:sz w:val="24"/>
          <w:szCs w:val="24"/>
          <w:highlight w:val="black"/>
        </w:rPr>
        <w:t>u</w:t>
      </w:r>
      <w:r w:rsidRPr="00F31E57">
        <w:rPr>
          <w:rFonts w:ascii="Calibri" w:eastAsia="Calibri" w:hAnsi="Calibri" w:cs="Calibri"/>
          <w:spacing w:val="-1"/>
          <w:sz w:val="24"/>
          <w:szCs w:val="24"/>
          <w:highlight w:val="black"/>
        </w:rPr>
        <w:t xml:space="preserve"> </w:t>
      </w:r>
      <w:r w:rsidRPr="00F31E57">
        <w:rPr>
          <w:rFonts w:ascii="Calibri" w:eastAsia="Calibri" w:hAnsi="Calibri" w:cs="Calibri"/>
          <w:spacing w:val="1"/>
          <w:sz w:val="24"/>
          <w:szCs w:val="24"/>
          <w:highlight w:val="black"/>
        </w:rPr>
        <w:t>N</w:t>
      </w:r>
      <w:r w:rsidRPr="00F31E57">
        <w:rPr>
          <w:rFonts w:ascii="Calibri" w:eastAsia="Calibri" w:hAnsi="Calibri" w:cs="Calibri"/>
          <w:sz w:val="24"/>
          <w:szCs w:val="24"/>
          <w:highlight w:val="black"/>
        </w:rPr>
        <w:t>aray</w:t>
      </w:r>
      <w:r w:rsidRPr="00F31E57">
        <w:rPr>
          <w:rFonts w:ascii="Calibri" w:eastAsia="Calibri" w:hAnsi="Calibri" w:cs="Calibri"/>
          <w:spacing w:val="-2"/>
          <w:sz w:val="24"/>
          <w:szCs w:val="24"/>
          <w:highlight w:val="black"/>
        </w:rPr>
        <w:t>a</w:t>
      </w:r>
      <w:r w:rsidRPr="00F31E57">
        <w:rPr>
          <w:rFonts w:ascii="Calibri" w:eastAsia="Calibri" w:hAnsi="Calibri" w:cs="Calibri"/>
          <w:spacing w:val="1"/>
          <w:sz w:val="24"/>
          <w:szCs w:val="24"/>
          <w:highlight w:val="black"/>
        </w:rPr>
        <w:t>n</w:t>
      </w:r>
      <w:r w:rsidRPr="00F31E57">
        <w:rPr>
          <w:rFonts w:ascii="Calibri" w:eastAsia="Calibri" w:hAnsi="Calibri" w:cs="Calibri"/>
          <w:sz w:val="24"/>
          <w:szCs w:val="24"/>
          <w:highlight w:val="black"/>
        </w:rPr>
        <w:t>an</w:t>
      </w:r>
    </w:p>
    <w:p w14:paraId="2F1C4E89" w14:textId="4FD5428F" w:rsidR="00C8764A" w:rsidRPr="00F31E57" w:rsidRDefault="00000000">
      <w:pPr>
        <w:ind w:left="1340" w:right="7662"/>
        <w:rPr>
          <w:rFonts w:ascii="Calibri" w:eastAsia="Calibri" w:hAnsi="Calibri" w:cs="Calibri"/>
          <w:sz w:val="24"/>
          <w:szCs w:val="24"/>
          <w:u w:val="single"/>
        </w:rPr>
      </w:pPr>
      <w:r w:rsidRPr="00F31E57">
        <w:rPr>
          <w:rFonts w:ascii="Calibri" w:eastAsia="Calibri" w:hAnsi="Calibri" w:cs="Calibri"/>
          <w:sz w:val="24"/>
          <w:szCs w:val="24"/>
          <w:highlight w:val="black"/>
        </w:rPr>
        <w:t>Se</w:t>
      </w:r>
      <w:r w:rsidRPr="00F31E57">
        <w:rPr>
          <w:rFonts w:ascii="Calibri" w:eastAsia="Calibri" w:hAnsi="Calibri" w:cs="Calibri"/>
          <w:spacing w:val="1"/>
          <w:sz w:val="24"/>
          <w:szCs w:val="24"/>
          <w:highlight w:val="black"/>
        </w:rPr>
        <w:t>n</w:t>
      </w:r>
      <w:r w:rsidRPr="00F31E57">
        <w:rPr>
          <w:rFonts w:ascii="Calibri" w:eastAsia="Calibri" w:hAnsi="Calibri" w:cs="Calibri"/>
          <w:sz w:val="24"/>
          <w:szCs w:val="24"/>
          <w:highlight w:val="black"/>
        </w:rPr>
        <w:t>ior</w:t>
      </w:r>
      <w:r w:rsidRPr="00F31E57">
        <w:rPr>
          <w:rFonts w:ascii="Calibri" w:eastAsia="Calibri" w:hAnsi="Calibri" w:cs="Calibri"/>
          <w:spacing w:val="-1"/>
          <w:sz w:val="24"/>
          <w:szCs w:val="24"/>
          <w:highlight w:val="black"/>
        </w:rPr>
        <w:t xml:space="preserve"> </w:t>
      </w:r>
      <w:r w:rsidRPr="00F31E57">
        <w:rPr>
          <w:rFonts w:ascii="Calibri" w:eastAsia="Calibri" w:hAnsi="Calibri" w:cs="Calibri"/>
          <w:sz w:val="24"/>
          <w:szCs w:val="24"/>
          <w:highlight w:val="black"/>
        </w:rPr>
        <w:t>P</w:t>
      </w:r>
      <w:r w:rsidRPr="00F31E57">
        <w:rPr>
          <w:rFonts w:ascii="Calibri" w:eastAsia="Calibri" w:hAnsi="Calibri" w:cs="Calibri"/>
          <w:spacing w:val="1"/>
          <w:sz w:val="24"/>
          <w:szCs w:val="24"/>
          <w:highlight w:val="black"/>
        </w:rPr>
        <w:t>r</w:t>
      </w:r>
      <w:r w:rsidRPr="00F31E57">
        <w:rPr>
          <w:rFonts w:ascii="Calibri" w:eastAsia="Calibri" w:hAnsi="Calibri" w:cs="Calibri"/>
          <w:sz w:val="24"/>
          <w:szCs w:val="24"/>
          <w:highlight w:val="black"/>
        </w:rPr>
        <w:t>o</w:t>
      </w:r>
      <w:r w:rsidRPr="00F31E57">
        <w:rPr>
          <w:rFonts w:ascii="Calibri" w:eastAsia="Calibri" w:hAnsi="Calibri" w:cs="Calibri"/>
          <w:spacing w:val="-2"/>
          <w:sz w:val="24"/>
          <w:szCs w:val="24"/>
          <w:highlight w:val="black"/>
        </w:rPr>
        <w:t>j</w:t>
      </w:r>
      <w:r w:rsidRPr="00F31E57">
        <w:rPr>
          <w:rFonts w:ascii="Calibri" w:eastAsia="Calibri" w:hAnsi="Calibri" w:cs="Calibri"/>
          <w:sz w:val="24"/>
          <w:szCs w:val="24"/>
          <w:highlight w:val="black"/>
        </w:rPr>
        <w:t>ect</w:t>
      </w:r>
      <w:r w:rsidRPr="00F31E57">
        <w:rPr>
          <w:rFonts w:ascii="Calibri" w:eastAsia="Calibri" w:hAnsi="Calibri" w:cs="Calibri"/>
          <w:spacing w:val="-1"/>
          <w:sz w:val="24"/>
          <w:szCs w:val="24"/>
          <w:highlight w:val="black"/>
        </w:rPr>
        <w:t xml:space="preserve"> </w:t>
      </w:r>
      <w:r w:rsidRPr="00F31E57">
        <w:rPr>
          <w:rFonts w:ascii="Calibri" w:eastAsia="Calibri" w:hAnsi="Calibri" w:cs="Calibri"/>
          <w:spacing w:val="1"/>
          <w:sz w:val="24"/>
          <w:szCs w:val="24"/>
          <w:highlight w:val="black"/>
        </w:rPr>
        <w:t>M</w:t>
      </w:r>
      <w:r w:rsidRPr="00F31E57">
        <w:rPr>
          <w:rFonts w:ascii="Calibri" w:eastAsia="Calibri" w:hAnsi="Calibri" w:cs="Calibri"/>
          <w:sz w:val="24"/>
          <w:szCs w:val="24"/>
          <w:highlight w:val="black"/>
        </w:rPr>
        <w:t>a</w:t>
      </w:r>
      <w:r w:rsidRPr="00F31E57">
        <w:rPr>
          <w:rFonts w:ascii="Calibri" w:eastAsia="Calibri" w:hAnsi="Calibri" w:cs="Calibri"/>
          <w:spacing w:val="1"/>
          <w:sz w:val="24"/>
          <w:szCs w:val="24"/>
          <w:highlight w:val="black"/>
        </w:rPr>
        <w:t>n</w:t>
      </w:r>
      <w:r w:rsidRPr="00F31E57">
        <w:rPr>
          <w:rFonts w:ascii="Calibri" w:eastAsia="Calibri" w:hAnsi="Calibri" w:cs="Calibri"/>
          <w:sz w:val="24"/>
          <w:szCs w:val="24"/>
          <w:highlight w:val="black"/>
        </w:rPr>
        <w:t>a</w:t>
      </w:r>
      <w:r w:rsidRPr="00F31E57">
        <w:rPr>
          <w:rFonts w:ascii="Calibri" w:eastAsia="Calibri" w:hAnsi="Calibri" w:cs="Calibri"/>
          <w:spacing w:val="-2"/>
          <w:sz w:val="24"/>
          <w:szCs w:val="24"/>
          <w:highlight w:val="black"/>
        </w:rPr>
        <w:t>g</w:t>
      </w:r>
      <w:r w:rsidRPr="00F31E57">
        <w:rPr>
          <w:rFonts w:ascii="Calibri" w:eastAsia="Calibri" w:hAnsi="Calibri" w:cs="Calibri"/>
          <w:sz w:val="24"/>
          <w:szCs w:val="24"/>
          <w:highlight w:val="black"/>
        </w:rPr>
        <w:t>er</w:t>
      </w:r>
      <w:r>
        <w:rPr>
          <w:rFonts w:ascii="Calibri" w:eastAsia="Calibri" w:hAnsi="Calibri" w:cs="Calibri"/>
          <w:sz w:val="24"/>
          <w:szCs w:val="24"/>
        </w:rPr>
        <w:t xml:space="preserve"> </w:t>
      </w:r>
    </w:p>
    <w:p w14:paraId="6BFDA22E" w14:textId="77777777" w:rsidR="00C8764A" w:rsidRPr="00F31E57" w:rsidRDefault="00C8764A">
      <w:pPr>
        <w:spacing w:before="6" w:line="180" w:lineRule="exact"/>
        <w:rPr>
          <w:sz w:val="19"/>
          <w:szCs w:val="19"/>
          <w:u w:val="single"/>
        </w:rPr>
      </w:pPr>
    </w:p>
    <w:p w14:paraId="7C439DD4" w14:textId="77777777" w:rsidR="00C8764A" w:rsidRDefault="00C8764A">
      <w:pPr>
        <w:spacing w:line="200" w:lineRule="exact"/>
      </w:pPr>
    </w:p>
    <w:p w14:paraId="490AD1D0" w14:textId="77777777" w:rsidR="00C8764A" w:rsidRDefault="00C8764A">
      <w:pPr>
        <w:spacing w:line="200" w:lineRule="exact"/>
      </w:pPr>
    </w:p>
    <w:p w14:paraId="3F2005E2" w14:textId="77777777" w:rsidR="00C8764A" w:rsidRDefault="00000000">
      <w:pPr>
        <w:spacing w:line="360" w:lineRule="exact"/>
        <w:ind w:left="1340"/>
        <w:rPr>
          <w:rFonts w:ascii="Calibri" w:eastAsia="Calibri" w:hAnsi="Calibri" w:cs="Calibri"/>
          <w:sz w:val="32"/>
          <w:szCs w:val="32"/>
        </w:rPr>
      </w:pPr>
      <w:r>
        <w:rPr>
          <w:rFonts w:ascii="Calibri" w:eastAsia="Calibri" w:hAnsi="Calibri" w:cs="Calibri"/>
          <w:b/>
          <w:sz w:val="32"/>
          <w:szCs w:val="32"/>
        </w:rPr>
        <w:t>Key</w:t>
      </w:r>
      <w:r>
        <w:rPr>
          <w:rFonts w:ascii="Calibri" w:eastAsia="Calibri" w:hAnsi="Calibri" w:cs="Calibri"/>
          <w:b/>
          <w:spacing w:val="-5"/>
          <w:sz w:val="32"/>
          <w:szCs w:val="32"/>
        </w:rPr>
        <w:t xml:space="preserve"> </w:t>
      </w:r>
      <w:r>
        <w:rPr>
          <w:rFonts w:ascii="Calibri" w:eastAsia="Calibri" w:hAnsi="Calibri" w:cs="Calibri"/>
          <w:b/>
          <w:sz w:val="32"/>
          <w:szCs w:val="32"/>
        </w:rPr>
        <w:t>s</w:t>
      </w:r>
      <w:r>
        <w:rPr>
          <w:rFonts w:ascii="Calibri" w:eastAsia="Calibri" w:hAnsi="Calibri" w:cs="Calibri"/>
          <w:b/>
          <w:spacing w:val="2"/>
          <w:sz w:val="32"/>
          <w:szCs w:val="32"/>
        </w:rPr>
        <w:t>u</w:t>
      </w:r>
      <w:r>
        <w:rPr>
          <w:rFonts w:ascii="Calibri" w:eastAsia="Calibri" w:hAnsi="Calibri" w:cs="Calibri"/>
          <w:b/>
          <w:spacing w:val="-1"/>
          <w:sz w:val="32"/>
          <w:szCs w:val="32"/>
        </w:rPr>
        <w:t>b</w:t>
      </w:r>
      <w:r>
        <w:rPr>
          <w:rFonts w:ascii="Calibri" w:eastAsia="Calibri" w:hAnsi="Calibri" w:cs="Calibri"/>
          <w:b/>
          <w:sz w:val="32"/>
          <w:szCs w:val="32"/>
        </w:rPr>
        <w:t>c</w:t>
      </w:r>
      <w:r>
        <w:rPr>
          <w:rFonts w:ascii="Calibri" w:eastAsia="Calibri" w:hAnsi="Calibri" w:cs="Calibri"/>
          <w:b/>
          <w:spacing w:val="1"/>
          <w:sz w:val="32"/>
          <w:szCs w:val="32"/>
        </w:rPr>
        <w:t>o</w:t>
      </w:r>
      <w:r>
        <w:rPr>
          <w:rFonts w:ascii="Calibri" w:eastAsia="Calibri" w:hAnsi="Calibri" w:cs="Calibri"/>
          <w:b/>
          <w:spacing w:val="-1"/>
          <w:sz w:val="32"/>
          <w:szCs w:val="32"/>
        </w:rPr>
        <w:t>n</w:t>
      </w:r>
      <w:r>
        <w:rPr>
          <w:rFonts w:ascii="Calibri" w:eastAsia="Calibri" w:hAnsi="Calibri" w:cs="Calibri"/>
          <w:b/>
          <w:sz w:val="32"/>
          <w:szCs w:val="32"/>
        </w:rPr>
        <w:t>tract</w:t>
      </w:r>
      <w:r>
        <w:rPr>
          <w:rFonts w:ascii="Calibri" w:eastAsia="Calibri" w:hAnsi="Calibri" w:cs="Calibri"/>
          <w:b/>
          <w:spacing w:val="1"/>
          <w:sz w:val="32"/>
          <w:szCs w:val="32"/>
        </w:rPr>
        <w:t>or</w:t>
      </w:r>
      <w:r>
        <w:rPr>
          <w:rFonts w:ascii="Calibri" w:eastAsia="Calibri" w:hAnsi="Calibri" w:cs="Calibri"/>
          <w:b/>
          <w:spacing w:val="-1"/>
          <w:sz w:val="32"/>
          <w:szCs w:val="32"/>
        </w:rPr>
        <w:t>(</w:t>
      </w:r>
      <w:r>
        <w:rPr>
          <w:rFonts w:ascii="Calibri" w:eastAsia="Calibri" w:hAnsi="Calibri" w:cs="Calibri"/>
          <w:b/>
          <w:sz w:val="32"/>
          <w:szCs w:val="32"/>
        </w:rPr>
        <w:t>s)</w:t>
      </w:r>
    </w:p>
    <w:p w14:paraId="4A8E8977" w14:textId="77777777" w:rsidR="00C8764A" w:rsidRDefault="00000000">
      <w:pPr>
        <w:spacing w:before="1"/>
        <w:ind w:left="1340"/>
        <w:rPr>
          <w:rFonts w:ascii="Calibri" w:eastAsia="Calibri" w:hAnsi="Calibri" w:cs="Calibri"/>
          <w:sz w:val="22"/>
          <w:szCs w:val="22"/>
        </w:rPr>
      </w:pP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lica</w:t>
      </w:r>
      <w:r>
        <w:rPr>
          <w:rFonts w:ascii="Calibri" w:eastAsia="Calibri" w:hAnsi="Calibri" w:cs="Calibri"/>
          <w:spacing w:val="-1"/>
          <w:sz w:val="22"/>
          <w:szCs w:val="22"/>
        </w:rPr>
        <w:t>b</w:t>
      </w:r>
      <w:r>
        <w:rPr>
          <w:rFonts w:ascii="Calibri" w:eastAsia="Calibri" w:hAnsi="Calibri" w:cs="Calibri"/>
          <w:sz w:val="22"/>
          <w:szCs w:val="22"/>
        </w:rPr>
        <w:t>le</w:t>
      </w:r>
    </w:p>
    <w:p w14:paraId="593C7651" w14:textId="77777777" w:rsidR="00C8764A" w:rsidRDefault="00C8764A">
      <w:pPr>
        <w:spacing w:line="160" w:lineRule="exact"/>
        <w:rPr>
          <w:sz w:val="17"/>
          <w:szCs w:val="17"/>
        </w:rPr>
      </w:pPr>
    </w:p>
    <w:p w14:paraId="7F93E454" w14:textId="77777777" w:rsidR="00C8764A" w:rsidRDefault="00C8764A">
      <w:pPr>
        <w:spacing w:line="200" w:lineRule="exact"/>
      </w:pPr>
    </w:p>
    <w:p w14:paraId="67AB61B9" w14:textId="77777777" w:rsidR="00C8764A" w:rsidRDefault="00C8764A">
      <w:pPr>
        <w:spacing w:line="200" w:lineRule="exact"/>
      </w:pPr>
    </w:p>
    <w:p w14:paraId="34D0F61C" w14:textId="77777777" w:rsidR="00C8764A" w:rsidRDefault="00C8764A">
      <w:pPr>
        <w:spacing w:line="200" w:lineRule="exact"/>
      </w:pPr>
    </w:p>
    <w:p w14:paraId="161DD2D8" w14:textId="1C6D5CD6" w:rsidR="00C8764A" w:rsidRDefault="007A2A2E" w:rsidP="007A2A2E">
      <w:pPr>
        <w:rPr>
          <w:rFonts w:ascii="Calibri" w:eastAsia="Calibri" w:hAnsi="Calibri" w:cs="Calibri"/>
          <w:sz w:val="32"/>
          <w:szCs w:val="32"/>
        </w:rPr>
        <w:sectPr w:rsidR="00C8764A">
          <w:pgSz w:w="11940" w:h="16860"/>
          <w:pgMar w:top="720" w:right="0" w:bottom="280" w:left="0" w:header="0" w:footer="1055" w:gutter="0"/>
          <w:cols w:space="720"/>
        </w:sectPr>
      </w:pPr>
      <w:r>
        <w:t xml:space="preserve">                         </w:t>
      </w:r>
      <w:r>
        <w:rPr>
          <w:rFonts w:ascii="Calibri" w:eastAsia="Calibri" w:hAnsi="Calibri" w:cs="Calibri"/>
          <w:b/>
          <w:sz w:val="32"/>
          <w:szCs w:val="32"/>
        </w:rPr>
        <w:t>Comm</w:t>
      </w:r>
      <w:r>
        <w:rPr>
          <w:rFonts w:ascii="Calibri" w:eastAsia="Calibri" w:hAnsi="Calibri" w:cs="Calibri"/>
          <w:b/>
          <w:spacing w:val="2"/>
          <w:sz w:val="32"/>
          <w:szCs w:val="32"/>
        </w:rPr>
        <w:t>e</w:t>
      </w:r>
      <w:r>
        <w:rPr>
          <w:rFonts w:ascii="Calibri" w:eastAsia="Calibri" w:hAnsi="Calibri" w:cs="Calibri"/>
          <w:b/>
          <w:sz w:val="32"/>
          <w:szCs w:val="32"/>
        </w:rPr>
        <w:t>rc</w:t>
      </w:r>
      <w:r>
        <w:rPr>
          <w:rFonts w:ascii="Calibri" w:eastAsia="Calibri" w:hAnsi="Calibri" w:cs="Calibri"/>
          <w:b/>
          <w:spacing w:val="1"/>
          <w:sz w:val="32"/>
          <w:szCs w:val="32"/>
        </w:rPr>
        <w:t>i</w:t>
      </w:r>
      <w:r>
        <w:rPr>
          <w:rFonts w:ascii="Calibri" w:eastAsia="Calibri" w:hAnsi="Calibri" w:cs="Calibri"/>
          <w:b/>
          <w:sz w:val="32"/>
          <w:szCs w:val="32"/>
        </w:rPr>
        <w:t>a</w:t>
      </w:r>
      <w:r>
        <w:rPr>
          <w:rFonts w:ascii="Calibri" w:eastAsia="Calibri" w:hAnsi="Calibri" w:cs="Calibri"/>
          <w:b/>
          <w:spacing w:val="1"/>
          <w:sz w:val="32"/>
          <w:szCs w:val="32"/>
        </w:rPr>
        <w:t>l</w:t>
      </w:r>
      <w:r>
        <w:rPr>
          <w:rFonts w:ascii="Calibri" w:eastAsia="Calibri" w:hAnsi="Calibri" w:cs="Calibri"/>
          <w:b/>
          <w:sz w:val="32"/>
          <w:szCs w:val="32"/>
        </w:rPr>
        <w:t>ly</w:t>
      </w:r>
      <w:r>
        <w:rPr>
          <w:rFonts w:ascii="Calibri" w:eastAsia="Calibri" w:hAnsi="Calibri" w:cs="Calibri"/>
          <w:b/>
          <w:spacing w:val="-18"/>
          <w:sz w:val="32"/>
          <w:szCs w:val="32"/>
        </w:rPr>
        <w:t xml:space="preserve"> </w:t>
      </w:r>
      <w:r>
        <w:rPr>
          <w:rFonts w:ascii="Calibri" w:eastAsia="Calibri" w:hAnsi="Calibri" w:cs="Calibri"/>
          <w:b/>
          <w:sz w:val="32"/>
          <w:szCs w:val="32"/>
        </w:rPr>
        <w:t>Se</w:t>
      </w:r>
      <w:r>
        <w:rPr>
          <w:rFonts w:ascii="Calibri" w:eastAsia="Calibri" w:hAnsi="Calibri" w:cs="Calibri"/>
          <w:b/>
          <w:spacing w:val="2"/>
          <w:sz w:val="32"/>
          <w:szCs w:val="32"/>
        </w:rPr>
        <w:t>n</w:t>
      </w:r>
      <w:r>
        <w:rPr>
          <w:rFonts w:ascii="Calibri" w:eastAsia="Calibri" w:hAnsi="Calibri" w:cs="Calibri"/>
          <w:b/>
          <w:sz w:val="32"/>
          <w:szCs w:val="32"/>
        </w:rPr>
        <w:t>siti</w:t>
      </w:r>
      <w:r>
        <w:rPr>
          <w:rFonts w:ascii="Calibri" w:eastAsia="Calibri" w:hAnsi="Calibri" w:cs="Calibri"/>
          <w:b/>
          <w:spacing w:val="1"/>
          <w:sz w:val="32"/>
          <w:szCs w:val="32"/>
        </w:rPr>
        <w:t>v</w:t>
      </w:r>
      <w:r>
        <w:rPr>
          <w:rFonts w:ascii="Calibri" w:eastAsia="Calibri" w:hAnsi="Calibri" w:cs="Calibri"/>
          <w:b/>
          <w:sz w:val="32"/>
          <w:szCs w:val="32"/>
        </w:rPr>
        <w:t>e</w:t>
      </w:r>
      <w:r>
        <w:rPr>
          <w:rFonts w:ascii="Calibri" w:eastAsia="Calibri" w:hAnsi="Calibri" w:cs="Calibri"/>
          <w:b/>
          <w:spacing w:val="-12"/>
          <w:sz w:val="32"/>
          <w:szCs w:val="32"/>
        </w:rPr>
        <w:t xml:space="preserve"> </w:t>
      </w:r>
      <w:r>
        <w:rPr>
          <w:rFonts w:ascii="Calibri" w:eastAsia="Calibri" w:hAnsi="Calibri" w:cs="Calibri"/>
          <w:b/>
          <w:spacing w:val="-1"/>
          <w:sz w:val="32"/>
          <w:szCs w:val="32"/>
        </w:rPr>
        <w:t>I</w:t>
      </w:r>
      <w:r>
        <w:rPr>
          <w:rFonts w:ascii="Calibri" w:eastAsia="Calibri" w:hAnsi="Calibri" w:cs="Calibri"/>
          <w:b/>
          <w:spacing w:val="1"/>
          <w:sz w:val="32"/>
          <w:szCs w:val="32"/>
        </w:rPr>
        <w:t>n</w:t>
      </w:r>
      <w:r>
        <w:rPr>
          <w:rFonts w:ascii="Calibri" w:eastAsia="Calibri" w:hAnsi="Calibri" w:cs="Calibri"/>
          <w:b/>
          <w:sz w:val="32"/>
          <w:szCs w:val="32"/>
        </w:rPr>
        <w:t>f</w:t>
      </w:r>
      <w:r>
        <w:rPr>
          <w:rFonts w:ascii="Calibri" w:eastAsia="Calibri" w:hAnsi="Calibri" w:cs="Calibri"/>
          <w:b/>
          <w:spacing w:val="1"/>
          <w:sz w:val="32"/>
          <w:szCs w:val="32"/>
        </w:rPr>
        <w:t>o</w:t>
      </w:r>
      <w:r>
        <w:rPr>
          <w:rFonts w:ascii="Calibri" w:eastAsia="Calibri" w:hAnsi="Calibri" w:cs="Calibri"/>
          <w:b/>
          <w:sz w:val="32"/>
          <w:szCs w:val="32"/>
        </w:rPr>
        <w:t>rmati</w:t>
      </w:r>
      <w:r>
        <w:rPr>
          <w:rFonts w:ascii="Calibri" w:eastAsia="Calibri" w:hAnsi="Calibri" w:cs="Calibri"/>
          <w:b/>
          <w:spacing w:val="1"/>
          <w:sz w:val="32"/>
          <w:szCs w:val="32"/>
        </w:rPr>
        <w:t>o</w:t>
      </w:r>
      <w:r>
        <w:rPr>
          <w:rFonts w:ascii="Calibri" w:eastAsia="Calibri" w:hAnsi="Calibri" w:cs="Calibri"/>
          <w:b/>
          <w:sz w:val="32"/>
          <w:szCs w:val="32"/>
        </w:rPr>
        <w:t>n</w:t>
      </w:r>
    </w:p>
    <w:p w14:paraId="112E5BF3" w14:textId="77777777" w:rsidR="00C8764A" w:rsidRDefault="00C8764A">
      <w:pPr>
        <w:spacing w:before="9" w:line="100" w:lineRule="exact"/>
        <w:rPr>
          <w:sz w:val="10"/>
          <w:szCs w:val="10"/>
        </w:rPr>
      </w:pPr>
    </w:p>
    <w:p w14:paraId="3A8A2496" w14:textId="77777777" w:rsidR="00C8764A" w:rsidRDefault="00C8764A">
      <w:pPr>
        <w:spacing w:line="200" w:lineRule="exact"/>
      </w:pPr>
    </w:p>
    <w:p w14:paraId="60AA67E1" w14:textId="77777777" w:rsidR="00C8764A" w:rsidRDefault="00C8764A">
      <w:pPr>
        <w:spacing w:line="200" w:lineRule="exact"/>
      </w:pPr>
    </w:p>
    <w:p w14:paraId="04601755" w14:textId="77777777" w:rsidR="00C8764A" w:rsidRDefault="00C8764A">
      <w:pPr>
        <w:spacing w:line="200" w:lineRule="exact"/>
      </w:pPr>
    </w:p>
    <w:p w14:paraId="756BBD44" w14:textId="77777777" w:rsidR="00C8764A" w:rsidRDefault="00000000">
      <w:pPr>
        <w:spacing w:before="7"/>
        <w:ind w:left="1340"/>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mi</w:t>
      </w:r>
      <w:r>
        <w:rPr>
          <w:rFonts w:ascii="Calibri" w:eastAsia="Calibri" w:hAnsi="Calibri" w:cs="Calibri"/>
          <w:spacing w:val="1"/>
          <w:sz w:val="24"/>
          <w:szCs w:val="24"/>
        </w:rPr>
        <w:t>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w:t>
      </w:r>
    </w:p>
    <w:p w14:paraId="4148CC0B" w14:textId="77777777" w:rsidR="00C8764A" w:rsidRDefault="00C8764A">
      <w:pPr>
        <w:spacing w:before="5" w:line="180" w:lineRule="exact"/>
        <w:rPr>
          <w:sz w:val="18"/>
          <w:szCs w:val="18"/>
        </w:rPr>
      </w:pPr>
    </w:p>
    <w:p w14:paraId="20C8A308" w14:textId="77777777" w:rsidR="00C8764A" w:rsidRDefault="00C8764A">
      <w:pPr>
        <w:spacing w:line="200" w:lineRule="exact"/>
      </w:pPr>
    </w:p>
    <w:p w14:paraId="4C232600" w14:textId="77777777" w:rsidR="00C8764A" w:rsidRDefault="00C8764A">
      <w:pPr>
        <w:spacing w:line="200" w:lineRule="exact"/>
      </w:pPr>
    </w:p>
    <w:p w14:paraId="7B759B66" w14:textId="77777777" w:rsidR="00C8764A" w:rsidRDefault="00000000">
      <w:pPr>
        <w:ind w:left="1340"/>
        <w:rPr>
          <w:rFonts w:ascii="Calibri" w:eastAsia="Calibri" w:hAnsi="Calibri" w:cs="Calibri"/>
          <w:sz w:val="32"/>
          <w:szCs w:val="32"/>
        </w:rPr>
      </w:pPr>
      <w:r>
        <w:rPr>
          <w:rFonts w:ascii="Calibri" w:eastAsia="Calibri" w:hAnsi="Calibri" w:cs="Calibri"/>
          <w:b/>
          <w:sz w:val="32"/>
          <w:szCs w:val="32"/>
        </w:rPr>
        <w:t>Servi</w:t>
      </w:r>
      <w:r>
        <w:rPr>
          <w:rFonts w:ascii="Calibri" w:eastAsia="Calibri" w:hAnsi="Calibri" w:cs="Calibri"/>
          <w:b/>
          <w:spacing w:val="1"/>
          <w:sz w:val="32"/>
          <w:szCs w:val="32"/>
        </w:rPr>
        <w:t>c</w:t>
      </w:r>
      <w:r>
        <w:rPr>
          <w:rFonts w:ascii="Calibri" w:eastAsia="Calibri" w:hAnsi="Calibri" w:cs="Calibri"/>
          <w:b/>
          <w:sz w:val="32"/>
          <w:szCs w:val="32"/>
        </w:rPr>
        <w:t>e</w:t>
      </w:r>
      <w:r>
        <w:rPr>
          <w:rFonts w:ascii="Calibri" w:eastAsia="Calibri" w:hAnsi="Calibri" w:cs="Calibri"/>
          <w:b/>
          <w:spacing w:val="-9"/>
          <w:sz w:val="32"/>
          <w:szCs w:val="32"/>
        </w:rPr>
        <w:t xml:space="preserve"> </w:t>
      </w:r>
      <w:r>
        <w:rPr>
          <w:rFonts w:ascii="Calibri" w:eastAsia="Calibri" w:hAnsi="Calibri" w:cs="Calibri"/>
          <w:b/>
          <w:sz w:val="32"/>
          <w:szCs w:val="32"/>
        </w:rPr>
        <w:t>C</w:t>
      </w:r>
      <w:r>
        <w:rPr>
          <w:rFonts w:ascii="Calibri" w:eastAsia="Calibri" w:hAnsi="Calibri" w:cs="Calibri"/>
          <w:b/>
          <w:spacing w:val="1"/>
          <w:sz w:val="32"/>
          <w:szCs w:val="32"/>
        </w:rPr>
        <w:t>r</w:t>
      </w:r>
      <w:r>
        <w:rPr>
          <w:rFonts w:ascii="Calibri" w:eastAsia="Calibri" w:hAnsi="Calibri" w:cs="Calibri"/>
          <w:b/>
          <w:sz w:val="32"/>
          <w:szCs w:val="32"/>
        </w:rPr>
        <w:t>edits</w:t>
      </w:r>
    </w:p>
    <w:p w14:paraId="69D78A3E" w14:textId="77777777" w:rsidR="00C8764A" w:rsidRDefault="00C8764A">
      <w:pPr>
        <w:spacing w:before="14" w:line="280" w:lineRule="exact"/>
        <w:rPr>
          <w:sz w:val="28"/>
          <w:szCs w:val="28"/>
        </w:rPr>
      </w:pPr>
    </w:p>
    <w:p w14:paraId="0CDF65D6" w14:textId="77777777" w:rsidR="00C8764A" w:rsidRDefault="00000000">
      <w:pPr>
        <w:ind w:left="1340"/>
        <w:rPr>
          <w:rFonts w:ascii="Calibri" w:eastAsia="Calibri" w:hAnsi="Calibri" w:cs="Calibri"/>
          <w:sz w:val="24"/>
          <w:szCs w:val="24"/>
        </w:rPr>
      </w:pP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lica</w:t>
      </w:r>
      <w:r>
        <w:rPr>
          <w:rFonts w:ascii="Calibri" w:eastAsia="Calibri" w:hAnsi="Calibri" w:cs="Calibri"/>
          <w:spacing w:val="1"/>
          <w:sz w:val="24"/>
          <w:szCs w:val="24"/>
        </w:rPr>
        <w:t>b</w:t>
      </w:r>
      <w:r>
        <w:rPr>
          <w:rFonts w:ascii="Calibri" w:eastAsia="Calibri" w:hAnsi="Calibri" w:cs="Calibri"/>
          <w:sz w:val="24"/>
          <w:szCs w:val="24"/>
        </w:rPr>
        <w:t>le</w:t>
      </w:r>
    </w:p>
    <w:p w14:paraId="71527923" w14:textId="77777777" w:rsidR="00C8764A" w:rsidRDefault="00C8764A">
      <w:pPr>
        <w:spacing w:line="200" w:lineRule="exact"/>
      </w:pPr>
    </w:p>
    <w:p w14:paraId="03FE2EFA" w14:textId="77777777" w:rsidR="00C8764A" w:rsidRDefault="00C8764A">
      <w:pPr>
        <w:spacing w:line="200" w:lineRule="exact"/>
      </w:pPr>
    </w:p>
    <w:p w14:paraId="495CD8A7" w14:textId="77777777" w:rsidR="00C8764A" w:rsidRDefault="00C8764A">
      <w:pPr>
        <w:spacing w:before="3" w:line="280" w:lineRule="exact"/>
        <w:rPr>
          <w:sz w:val="28"/>
          <w:szCs w:val="28"/>
        </w:rPr>
      </w:pPr>
    </w:p>
    <w:p w14:paraId="09F0627A" w14:textId="77777777" w:rsidR="00C8764A" w:rsidRDefault="00000000">
      <w:pPr>
        <w:ind w:left="1340"/>
        <w:rPr>
          <w:rFonts w:ascii="Calibri" w:eastAsia="Calibri" w:hAnsi="Calibri" w:cs="Calibri"/>
          <w:sz w:val="32"/>
          <w:szCs w:val="32"/>
        </w:rPr>
      </w:pPr>
      <w:r>
        <w:rPr>
          <w:rFonts w:ascii="Calibri" w:eastAsia="Calibri" w:hAnsi="Calibri" w:cs="Calibri"/>
          <w:b/>
          <w:spacing w:val="1"/>
          <w:sz w:val="32"/>
          <w:szCs w:val="32"/>
        </w:rPr>
        <w:t>A</w:t>
      </w:r>
      <w:r>
        <w:rPr>
          <w:rFonts w:ascii="Calibri" w:eastAsia="Calibri" w:hAnsi="Calibri" w:cs="Calibri"/>
          <w:b/>
          <w:spacing w:val="-1"/>
          <w:sz w:val="32"/>
          <w:szCs w:val="32"/>
        </w:rPr>
        <w:t>dd</w:t>
      </w:r>
      <w:r>
        <w:rPr>
          <w:rFonts w:ascii="Calibri" w:eastAsia="Calibri" w:hAnsi="Calibri" w:cs="Calibri"/>
          <w:b/>
          <w:sz w:val="32"/>
          <w:szCs w:val="32"/>
        </w:rPr>
        <w:t>it</w:t>
      </w:r>
      <w:r>
        <w:rPr>
          <w:rFonts w:ascii="Calibri" w:eastAsia="Calibri" w:hAnsi="Calibri" w:cs="Calibri"/>
          <w:b/>
          <w:spacing w:val="1"/>
          <w:sz w:val="32"/>
          <w:szCs w:val="32"/>
        </w:rPr>
        <w:t>io</w:t>
      </w:r>
      <w:r>
        <w:rPr>
          <w:rFonts w:ascii="Calibri" w:eastAsia="Calibri" w:hAnsi="Calibri" w:cs="Calibri"/>
          <w:b/>
          <w:spacing w:val="-1"/>
          <w:sz w:val="32"/>
          <w:szCs w:val="32"/>
        </w:rPr>
        <w:t>n</w:t>
      </w:r>
      <w:r>
        <w:rPr>
          <w:rFonts w:ascii="Calibri" w:eastAsia="Calibri" w:hAnsi="Calibri" w:cs="Calibri"/>
          <w:b/>
          <w:sz w:val="32"/>
          <w:szCs w:val="32"/>
        </w:rPr>
        <w:t>al</w:t>
      </w:r>
      <w:r>
        <w:rPr>
          <w:rFonts w:ascii="Calibri" w:eastAsia="Calibri" w:hAnsi="Calibri" w:cs="Calibri"/>
          <w:b/>
          <w:spacing w:val="-13"/>
          <w:sz w:val="32"/>
          <w:szCs w:val="32"/>
        </w:rPr>
        <w:t xml:space="preserve"> </w:t>
      </w:r>
      <w:r>
        <w:rPr>
          <w:rFonts w:ascii="Calibri" w:eastAsia="Calibri" w:hAnsi="Calibri" w:cs="Calibri"/>
          <w:b/>
          <w:spacing w:val="1"/>
          <w:sz w:val="32"/>
          <w:szCs w:val="32"/>
        </w:rPr>
        <w:t>I</w:t>
      </w:r>
      <w:r>
        <w:rPr>
          <w:rFonts w:ascii="Calibri" w:eastAsia="Calibri" w:hAnsi="Calibri" w:cs="Calibri"/>
          <w:b/>
          <w:spacing w:val="-1"/>
          <w:sz w:val="32"/>
          <w:szCs w:val="32"/>
        </w:rPr>
        <w:t>n</w:t>
      </w:r>
      <w:r>
        <w:rPr>
          <w:rFonts w:ascii="Calibri" w:eastAsia="Calibri" w:hAnsi="Calibri" w:cs="Calibri"/>
          <w:b/>
          <w:sz w:val="32"/>
          <w:szCs w:val="32"/>
        </w:rPr>
        <w:t>s</w:t>
      </w:r>
      <w:r>
        <w:rPr>
          <w:rFonts w:ascii="Calibri" w:eastAsia="Calibri" w:hAnsi="Calibri" w:cs="Calibri"/>
          <w:b/>
          <w:spacing w:val="1"/>
          <w:sz w:val="32"/>
          <w:szCs w:val="32"/>
        </w:rPr>
        <w:t>u</w:t>
      </w:r>
      <w:r>
        <w:rPr>
          <w:rFonts w:ascii="Calibri" w:eastAsia="Calibri" w:hAnsi="Calibri" w:cs="Calibri"/>
          <w:b/>
          <w:sz w:val="32"/>
          <w:szCs w:val="32"/>
        </w:rPr>
        <w:t>r</w:t>
      </w:r>
      <w:r>
        <w:rPr>
          <w:rFonts w:ascii="Calibri" w:eastAsia="Calibri" w:hAnsi="Calibri" w:cs="Calibri"/>
          <w:b/>
          <w:spacing w:val="2"/>
          <w:sz w:val="32"/>
          <w:szCs w:val="32"/>
        </w:rPr>
        <w:t>a</w:t>
      </w:r>
      <w:r>
        <w:rPr>
          <w:rFonts w:ascii="Calibri" w:eastAsia="Calibri" w:hAnsi="Calibri" w:cs="Calibri"/>
          <w:b/>
          <w:spacing w:val="-1"/>
          <w:sz w:val="32"/>
          <w:szCs w:val="32"/>
        </w:rPr>
        <w:t>n</w:t>
      </w:r>
      <w:r>
        <w:rPr>
          <w:rFonts w:ascii="Calibri" w:eastAsia="Calibri" w:hAnsi="Calibri" w:cs="Calibri"/>
          <w:b/>
          <w:sz w:val="32"/>
          <w:szCs w:val="32"/>
        </w:rPr>
        <w:t>ces</w:t>
      </w:r>
    </w:p>
    <w:p w14:paraId="65FE93B2" w14:textId="77777777" w:rsidR="00C8764A" w:rsidRDefault="00C8764A">
      <w:pPr>
        <w:spacing w:before="3" w:line="180" w:lineRule="exact"/>
        <w:rPr>
          <w:sz w:val="19"/>
          <w:szCs w:val="19"/>
        </w:rPr>
      </w:pPr>
    </w:p>
    <w:p w14:paraId="72750866" w14:textId="77777777" w:rsidR="00C8764A" w:rsidRDefault="00C8764A">
      <w:pPr>
        <w:spacing w:line="200" w:lineRule="exact"/>
      </w:pPr>
    </w:p>
    <w:p w14:paraId="0ED0311C" w14:textId="77777777" w:rsidR="00C8764A" w:rsidRDefault="00000000">
      <w:pPr>
        <w:ind w:left="1340"/>
        <w:rPr>
          <w:rFonts w:ascii="Calibri" w:eastAsia="Calibri" w:hAnsi="Calibri" w:cs="Calibri"/>
          <w:sz w:val="24"/>
          <w:szCs w:val="24"/>
        </w:rPr>
      </w:pPr>
      <w:r>
        <w:rPr>
          <w:rFonts w:ascii="Calibri" w:eastAsia="Calibri" w:hAnsi="Calibri" w:cs="Calibri"/>
          <w:spacing w:val="1"/>
          <w:sz w:val="24"/>
          <w:szCs w:val="24"/>
        </w:rPr>
        <w:t>N</w:t>
      </w:r>
      <w:r>
        <w:rPr>
          <w:rFonts w:ascii="Calibri" w:eastAsia="Calibri" w:hAnsi="Calibri" w:cs="Calibri"/>
          <w:sz w:val="24"/>
          <w:szCs w:val="24"/>
        </w:rPr>
        <w:t>ot 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lica</w:t>
      </w:r>
      <w:r>
        <w:rPr>
          <w:rFonts w:ascii="Calibri" w:eastAsia="Calibri" w:hAnsi="Calibri" w:cs="Calibri"/>
          <w:spacing w:val="1"/>
          <w:sz w:val="24"/>
          <w:szCs w:val="24"/>
        </w:rPr>
        <w:t>b</w:t>
      </w:r>
      <w:r>
        <w:rPr>
          <w:rFonts w:ascii="Calibri" w:eastAsia="Calibri" w:hAnsi="Calibri" w:cs="Calibri"/>
          <w:sz w:val="24"/>
          <w:szCs w:val="24"/>
        </w:rPr>
        <w:t>le</w:t>
      </w:r>
    </w:p>
    <w:p w14:paraId="63F8C2FB" w14:textId="77777777" w:rsidR="00C8764A" w:rsidRDefault="00C8764A">
      <w:pPr>
        <w:spacing w:line="200" w:lineRule="exact"/>
      </w:pPr>
    </w:p>
    <w:p w14:paraId="595CFFC8" w14:textId="77777777" w:rsidR="00C8764A" w:rsidRDefault="00C8764A">
      <w:pPr>
        <w:spacing w:line="200" w:lineRule="exact"/>
      </w:pPr>
    </w:p>
    <w:p w14:paraId="5FCD8B5F" w14:textId="77777777" w:rsidR="00C8764A" w:rsidRDefault="00C8764A">
      <w:pPr>
        <w:spacing w:before="4" w:line="280" w:lineRule="exact"/>
        <w:rPr>
          <w:sz w:val="28"/>
          <w:szCs w:val="28"/>
        </w:rPr>
      </w:pPr>
    </w:p>
    <w:p w14:paraId="6B68B50B" w14:textId="77777777" w:rsidR="00C8764A" w:rsidRDefault="00000000">
      <w:pPr>
        <w:ind w:left="1340"/>
        <w:rPr>
          <w:rFonts w:ascii="Calibri" w:eastAsia="Calibri" w:hAnsi="Calibri" w:cs="Calibri"/>
          <w:sz w:val="32"/>
          <w:szCs w:val="32"/>
        </w:rPr>
      </w:pPr>
      <w:r>
        <w:rPr>
          <w:rFonts w:ascii="Calibri" w:eastAsia="Calibri" w:hAnsi="Calibri" w:cs="Calibri"/>
          <w:b/>
          <w:sz w:val="32"/>
          <w:szCs w:val="32"/>
        </w:rPr>
        <w:t>Guarant</w:t>
      </w:r>
      <w:r>
        <w:rPr>
          <w:rFonts w:ascii="Calibri" w:eastAsia="Calibri" w:hAnsi="Calibri" w:cs="Calibri"/>
          <w:b/>
          <w:spacing w:val="2"/>
          <w:sz w:val="32"/>
          <w:szCs w:val="32"/>
        </w:rPr>
        <w:t>e</w:t>
      </w:r>
      <w:r>
        <w:rPr>
          <w:rFonts w:ascii="Calibri" w:eastAsia="Calibri" w:hAnsi="Calibri" w:cs="Calibri"/>
          <w:b/>
          <w:sz w:val="32"/>
          <w:szCs w:val="32"/>
        </w:rPr>
        <w:t>e</w:t>
      </w:r>
    </w:p>
    <w:p w14:paraId="2AF658AA" w14:textId="77777777" w:rsidR="00C8764A" w:rsidRDefault="00C8764A">
      <w:pPr>
        <w:spacing w:line="180" w:lineRule="exact"/>
        <w:rPr>
          <w:sz w:val="19"/>
          <w:szCs w:val="19"/>
        </w:rPr>
      </w:pPr>
    </w:p>
    <w:p w14:paraId="47B43A5D" w14:textId="77777777" w:rsidR="00C8764A" w:rsidRDefault="00C8764A">
      <w:pPr>
        <w:spacing w:line="200" w:lineRule="exact"/>
      </w:pPr>
    </w:p>
    <w:p w14:paraId="682FDBFF" w14:textId="77777777" w:rsidR="00C8764A" w:rsidRDefault="00000000">
      <w:pPr>
        <w:ind w:left="1340"/>
        <w:rPr>
          <w:rFonts w:ascii="Calibri" w:eastAsia="Calibri" w:hAnsi="Calibri" w:cs="Calibri"/>
          <w:sz w:val="24"/>
          <w:szCs w:val="24"/>
        </w:rPr>
      </w:pPr>
      <w:r>
        <w:rPr>
          <w:rFonts w:ascii="Calibri" w:eastAsia="Calibri" w:hAnsi="Calibri" w:cs="Calibri"/>
          <w:spacing w:val="1"/>
          <w:sz w:val="24"/>
          <w:szCs w:val="24"/>
        </w:rPr>
        <w:t>N</w:t>
      </w:r>
      <w:r>
        <w:rPr>
          <w:rFonts w:ascii="Calibri" w:eastAsia="Calibri" w:hAnsi="Calibri" w:cs="Calibri"/>
          <w:sz w:val="24"/>
          <w:szCs w:val="24"/>
        </w:rPr>
        <w:t>ot 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lica</w:t>
      </w:r>
      <w:r>
        <w:rPr>
          <w:rFonts w:ascii="Calibri" w:eastAsia="Calibri" w:hAnsi="Calibri" w:cs="Calibri"/>
          <w:spacing w:val="1"/>
          <w:sz w:val="24"/>
          <w:szCs w:val="24"/>
        </w:rPr>
        <w:t>b</w:t>
      </w:r>
      <w:r>
        <w:rPr>
          <w:rFonts w:ascii="Calibri" w:eastAsia="Calibri" w:hAnsi="Calibri" w:cs="Calibri"/>
          <w:sz w:val="24"/>
          <w:szCs w:val="24"/>
        </w:rPr>
        <w:t>le</w:t>
      </w:r>
    </w:p>
    <w:p w14:paraId="0F17BA27" w14:textId="77777777" w:rsidR="00C8764A" w:rsidRDefault="00C8764A">
      <w:pPr>
        <w:spacing w:before="5" w:line="180" w:lineRule="exact"/>
        <w:rPr>
          <w:sz w:val="18"/>
          <w:szCs w:val="18"/>
        </w:rPr>
      </w:pPr>
    </w:p>
    <w:p w14:paraId="1C4D2EF4" w14:textId="77777777" w:rsidR="00C8764A" w:rsidRDefault="00C8764A">
      <w:pPr>
        <w:spacing w:line="200" w:lineRule="exact"/>
      </w:pPr>
    </w:p>
    <w:p w14:paraId="580F16BD" w14:textId="77777777" w:rsidR="00C8764A" w:rsidRDefault="00C8764A">
      <w:pPr>
        <w:spacing w:line="200" w:lineRule="exact"/>
      </w:pPr>
    </w:p>
    <w:p w14:paraId="55E8312B" w14:textId="77777777" w:rsidR="00C8764A" w:rsidRDefault="00000000">
      <w:pPr>
        <w:ind w:left="1340"/>
        <w:rPr>
          <w:rFonts w:ascii="Calibri" w:eastAsia="Calibri" w:hAnsi="Calibri" w:cs="Calibri"/>
          <w:sz w:val="32"/>
          <w:szCs w:val="32"/>
        </w:rPr>
      </w:pPr>
      <w:r>
        <w:rPr>
          <w:rFonts w:ascii="Calibri" w:eastAsia="Calibri" w:hAnsi="Calibri" w:cs="Calibri"/>
          <w:b/>
          <w:sz w:val="32"/>
          <w:szCs w:val="32"/>
        </w:rPr>
        <w:t>S</w:t>
      </w:r>
      <w:r>
        <w:rPr>
          <w:rFonts w:ascii="Calibri" w:eastAsia="Calibri" w:hAnsi="Calibri" w:cs="Calibri"/>
          <w:b/>
          <w:spacing w:val="1"/>
          <w:sz w:val="32"/>
          <w:szCs w:val="32"/>
        </w:rPr>
        <w:t>o</w:t>
      </w:r>
      <w:r>
        <w:rPr>
          <w:rFonts w:ascii="Calibri" w:eastAsia="Calibri" w:hAnsi="Calibri" w:cs="Calibri"/>
          <w:b/>
          <w:sz w:val="32"/>
          <w:szCs w:val="32"/>
        </w:rPr>
        <w:t>ci</w:t>
      </w:r>
      <w:r>
        <w:rPr>
          <w:rFonts w:ascii="Calibri" w:eastAsia="Calibri" w:hAnsi="Calibri" w:cs="Calibri"/>
          <w:b/>
          <w:spacing w:val="1"/>
          <w:sz w:val="32"/>
          <w:szCs w:val="32"/>
        </w:rPr>
        <w:t>a</w:t>
      </w:r>
      <w:r>
        <w:rPr>
          <w:rFonts w:ascii="Calibri" w:eastAsia="Calibri" w:hAnsi="Calibri" w:cs="Calibri"/>
          <w:b/>
          <w:sz w:val="32"/>
          <w:szCs w:val="32"/>
        </w:rPr>
        <w:t>l</w:t>
      </w:r>
      <w:r>
        <w:rPr>
          <w:rFonts w:ascii="Calibri" w:eastAsia="Calibri" w:hAnsi="Calibri" w:cs="Calibri"/>
          <w:b/>
          <w:spacing w:val="-8"/>
          <w:sz w:val="32"/>
          <w:szCs w:val="32"/>
        </w:rPr>
        <w:t xml:space="preserve"> </w:t>
      </w:r>
      <w:r>
        <w:rPr>
          <w:rFonts w:ascii="Calibri" w:eastAsia="Calibri" w:hAnsi="Calibri" w:cs="Calibri"/>
          <w:b/>
          <w:spacing w:val="1"/>
          <w:sz w:val="32"/>
          <w:szCs w:val="32"/>
        </w:rPr>
        <w:t>V</w:t>
      </w:r>
      <w:r>
        <w:rPr>
          <w:rFonts w:ascii="Calibri" w:eastAsia="Calibri" w:hAnsi="Calibri" w:cs="Calibri"/>
          <w:b/>
          <w:spacing w:val="-1"/>
          <w:sz w:val="32"/>
          <w:szCs w:val="32"/>
        </w:rPr>
        <w:t>a</w:t>
      </w:r>
      <w:r>
        <w:rPr>
          <w:rFonts w:ascii="Calibri" w:eastAsia="Calibri" w:hAnsi="Calibri" w:cs="Calibri"/>
          <w:b/>
          <w:sz w:val="32"/>
          <w:szCs w:val="32"/>
        </w:rPr>
        <w:t>lue</w:t>
      </w:r>
      <w:r>
        <w:rPr>
          <w:rFonts w:ascii="Calibri" w:eastAsia="Calibri" w:hAnsi="Calibri" w:cs="Calibri"/>
          <w:b/>
          <w:spacing w:val="-8"/>
          <w:sz w:val="32"/>
          <w:szCs w:val="32"/>
        </w:rPr>
        <w:t xml:space="preserve"> </w:t>
      </w:r>
      <w:r>
        <w:rPr>
          <w:rFonts w:ascii="Calibri" w:eastAsia="Calibri" w:hAnsi="Calibri" w:cs="Calibri"/>
          <w:b/>
          <w:spacing w:val="-1"/>
          <w:sz w:val="32"/>
          <w:szCs w:val="32"/>
        </w:rPr>
        <w:t>C</w:t>
      </w:r>
      <w:r>
        <w:rPr>
          <w:rFonts w:ascii="Calibri" w:eastAsia="Calibri" w:hAnsi="Calibri" w:cs="Calibri"/>
          <w:b/>
          <w:spacing w:val="1"/>
          <w:sz w:val="32"/>
          <w:szCs w:val="32"/>
        </w:rPr>
        <w:t>o</w:t>
      </w:r>
      <w:r>
        <w:rPr>
          <w:rFonts w:ascii="Calibri" w:eastAsia="Calibri" w:hAnsi="Calibri" w:cs="Calibri"/>
          <w:b/>
          <w:spacing w:val="2"/>
          <w:sz w:val="32"/>
          <w:szCs w:val="32"/>
        </w:rPr>
        <w:t>m</w:t>
      </w:r>
      <w:r>
        <w:rPr>
          <w:rFonts w:ascii="Calibri" w:eastAsia="Calibri" w:hAnsi="Calibri" w:cs="Calibri"/>
          <w:b/>
          <w:sz w:val="32"/>
          <w:szCs w:val="32"/>
        </w:rPr>
        <w:t>mitm</w:t>
      </w:r>
      <w:r>
        <w:rPr>
          <w:rFonts w:ascii="Calibri" w:eastAsia="Calibri" w:hAnsi="Calibri" w:cs="Calibri"/>
          <w:b/>
          <w:spacing w:val="2"/>
          <w:sz w:val="32"/>
          <w:szCs w:val="32"/>
        </w:rPr>
        <w:t>e</w:t>
      </w:r>
      <w:r>
        <w:rPr>
          <w:rFonts w:ascii="Calibri" w:eastAsia="Calibri" w:hAnsi="Calibri" w:cs="Calibri"/>
          <w:b/>
          <w:spacing w:val="-1"/>
          <w:sz w:val="32"/>
          <w:szCs w:val="32"/>
        </w:rPr>
        <w:t>n</w:t>
      </w:r>
      <w:r>
        <w:rPr>
          <w:rFonts w:ascii="Calibri" w:eastAsia="Calibri" w:hAnsi="Calibri" w:cs="Calibri"/>
          <w:b/>
          <w:sz w:val="32"/>
          <w:szCs w:val="32"/>
        </w:rPr>
        <w:t>t</w:t>
      </w:r>
    </w:p>
    <w:p w14:paraId="47B316A9" w14:textId="77777777" w:rsidR="00C8764A" w:rsidRDefault="00C8764A">
      <w:pPr>
        <w:spacing w:before="14" w:line="280" w:lineRule="exact"/>
        <w:rPr>
          <w:sz w:val="28"/>
          <w:szCs w:val="28"/>
        </w:rPr>
      </w:pPr>
    </w:p>
    <w:p w14:paraId="3C793BA5" w14:textId="1748D1B0" w:rsidR="00C8764A" w:rsidRDefault="00000000">
      <w:pPr>
        <w:ind w:left="1340"/>
        <w:rPr>
          <w:rFonts w:ascii="Calibri" w:eastAsia="Calibri" w:hAnsi="Calibri" w:cs="Calibri"/>
          <w:sz w:val="24"/>
          <w:szCs w:val="24"/>
        </w:rPr>
      </w:pPr>
      <w:r>
        <w:rPr>
          <w:rFonts w:ascii="Calibri" w:eastAsia="Calibri" w:hAnsi="Calibri" w:cs="Calibri"/>
          <w:sz w:val="24"/>
          <w:szCs w:val="24"/>
        </w:rPr>
        <w:t>As</w:t>
      </w:r>
      <w:r>
        <w:rPr>
          <w:rFonts w:ascii="Calibri" w:eastAsia="Calibri" w:hAnsi="Calibri" w:cs="Calibri"/>
          <w:spacing w:val="1"/>
          <w:sz w:val="24"/>
          <w:szCs w:val="24"/>
        </w:rPr>
        <w:t xml:space="preserve"> p</w:t>
      </w:r>
      <w:r>
        <w:rPr>
          <w:rFonts w:ascii="Calibri" w:eastAsia="Calibri" w:hAnsi="Calibri" w:cs="Calibri"/>
          <w:sz w:val="24"/>
          <w:szCs w:val="24"/>
        </w:rPr>
        <w:t>er</w:t>
      </w:r>
      <w:r>
        <w:rPr>
          <w:rFonts w:ascii="Calibri" w:eastAsia="Calibri" w:hAnsi="Calibri" w:cs="Calibri"/>
          <w:spacing w:val="5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ram</w:t>
      </w:r>
      <w:r>
        <w:rPr>
          <w:rFonts w:ascii="Calibri" w:eastAsia="Calibri" w:hAnsi="Calibri" w:cs="Calibri"/>
          <w:spacing w:val="-1"/>
          <w:sz w:val="24"/>
          <w:szCs w:val="24"/>
        </w:rPr>
        <w:t>e</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k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4"/>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DD</w:t>
      </w:r>
      <w:r>
        <w:rPr>
          <w:rFonts w:ascii="Calibri" w:eastAsia="Calibri" w:hAnsi="Calibri" w:cs="Calibri"/>
          <w:sz w:val="24"/>
          <w:szCs w:val="24"/>
        </w:rPr>
        <w:t>a</w:t>
      </w:r>
      <w:r>
        <w:rPr>
          <w:rFonts w:ascii="Calibri" w:eastAsia="Calibri" w:hAnsi="Calibri" w:cs="Calibri"/>
          <w:spacing w:val="-2"/>
          <w:sz w:val="24"/>
          <w:szCs w:val="24"/>
        </w:rPr>
        <w:t>T</w:t>
      </w:r>
      <w:r>
        <w:rPr>
          <w:rFonts w:ascii="Calibri" w:eastAsia="Calibri" w:hAnsi="Calibri" w:cs="Calibri"/>
          <w:sz w:val="24"/>
          <w:szCs w:val="24"/>
        </w:rPr>
        <w:t>2</w:t>
      </w:r>
      <w:r>
        <w:rPr>
          <w:rFonts w:ascii="Calibri" w:eastAsia="Calibri" w:hAnsi="Calibri" w:cs="Calibri"/>
          <w:spacing w:val="1"/>
          <w:sz w:val="24"/>
          <w:szCs w:val="24"/>
        </w:rPr>
        <w:t>1</w:t>
      </w:r>
      <w:r>
        <w:rPr>
          <w:rFonts w:ascii="Calibri" w:eastAsia="Calibri" w:hAnsi="Calibri" w:cs="Calibri"/>
          <w:sz w:val="24"/>
          <w:szCs w:val="24"/>
        </w:rPr>
        <w:t>5</w:t>
      </w:r>
      <w:r>
        <w:rPr>
          <w:rFonts w:ascii="Calibri" w:eastAsia="Calibri" w:hAnsi="Calibri" w:cs="Calibri"/>
          <w:spacing w:val="-1"/>
          <w:sz w:val="24"/>
          <w:szCs w:val="24"/>
        </w:rPr>
        <w:t>0</w:t>
      </w:r>
      <w:r>
        <w:rPr>
          <w:rFonts w:ascii="Calibri" w:eastAsia="Calibri" w:hAnsi="Calibri" w:cs="Calibri"/>
          <w:spacing w:val="2"/>
          <w:sz w:val="24"/>
          <w:szCs w:val="24"/>
        </w:rPr>
        <w:t>1</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 xml:space="preserve">ot </w:t>
      </w:r>
      <w:r w:rsidR="004052D8">
        <w:rPr>
          <w:rFonts w:ascii="Calibri" w:eastAsia="Calibri" w:hAnsi="Calibri" w:cs="Calibri"/>
          <w:sz w:val="24"/>
          <w:szCs w:val="24"/>
        </w:rPr>
        <w:t>4</w:t>
      </w:r>
      <w:r>
        <w:rPr>
          <w:rFonts w:ascii="Calibri" w:eastAsia="Calibri" w:hAnsi="Calibri" w:cs="Calibri"/>
          <w:sz w:val="24"/>
          <w:szCs w:val="24"/>
        </w:rPr>
        <w:t>.</w:t>
      </w:r>
    </w:p>
    <w:p w14:paraId="11F1F226" w14:textId="77777777" w:rsidR="00C8764A" w:rsidRDefault="00C8764A">
      <w:pPr>
        <w:spacing w:before="7" w:line="180" w:lineRule="exact"/>
        <w:rPr>
          <w:sz w:val="18"/>
          <w:szCs w:val="18"/>
        </w:rPr>
      </w:pPr>
    </w:p>
    <w:p w14:paraId="09E3610B" w14:textId="77777777" w:rsidR="00C8764A" w:rsidRDefault="00C8764A">
      <w:pPr>
        <w:spacing w:line="200" w:lineRule="exact"/>
      </w:pPr>
    </w:p>
    <w:p w14:paraId="730E902D" w14:textId="77777777" w:rsidR="00C8764A" w:rsidRDefault="00C8764A">
      <w:pPr>
        <w:spacing w:line="200" w:lineRule="exact"/>
      </w:pPr>
    </w:p>
    <w:tbl>
      <w:tblPr>
        <w:tblW w:w="0" w:type="auto"/>
        <w:tblInd w:w="1338" w:type="dxa"/>
        <w:tblLayout w:type="fixed"/>
        <w:tblCellMar>
          <w:left w:w="0" w:type="dxa"/>
          <w:right w:w="0" w:type="dxa"/>
        </w:tblCellMar>
        <w:tblLook w:val="01E0" w:firstRow="1" w:lastRow="1" w:firstColumn="1" w:lastColumn="1" w:noHBand="0" w:noVBand="0"/>
      </w:tblPr>
      <w:tblGrid>
        <w:gridCol w:w="2168"/>
        <w:gridCol w:w="2725"/>
        <w:gridCol w:w="1996"/>
        <w:gridCol w:w="2122"/>
      </w:tblGrid>
      <w:tr w:rsidR="00C8764A" w14:paraId="17BB22AD" w14:textId="77777777" w:rsidTr="003C5F51">
        <w:trPr>
          <w:trHeight w:hRule="exact" w:val="586"/>
        </w:trPr>
        <w:tc>
          <w:tcPr>
            <w:tcW w:w="4893" w:type="dxa"/>
            <w:gridSpan w:val="2"/>
            <w:tcBorders>
              <w:top w:val="single" w:sz="5" w:space="0" w:color="000000"/>
              <w:left w:val="single" w:sz="5" w:space="0" w:color="000000"/>
              <w:bottom w:val="single" w:sz="5" w:space="0" w:color="000000"/>
              <w:right w:val="single" w:sz="5" w:space="0" w:color="000000"/>
            </w:tcBorders>
            <w:shd w:val="clear" w:color="auto" w:fill="BCD5ED"/>
          </w:tcPr>
          <w:p w14:paraId="10BDFC7F" w14:textId="77777777" w:rsidR="00C8764A" w:rsidRDefault="00000000">
            <w:pPr>
              <w:spacing w:line="280" w:lineRule="exact"/>
              <w:ind w:left="102"/>
              <w:rPr>
                <w:rFonts w:ascii="Calibri" w:eastAsia="Calibri" w:hAnsi="Calibri" w:cs="Calibri"/>
                <w:sz w:val="24"/>
                <w:szCs w:val="24"/>
              </w:rPr>
            </w:pP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z w:val="24"/>
                <w:szCs w:val="24"/>
              </w:rPr>
              <w:t>r</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z w:val="24"/>
                <w:szCs w:val="24"/>
              </w:rPr>
              <w:t xml:space="preserve">on </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h</w:t>
            </w:r>
            <w:r>
              <w:rPr>
                <w:rFonts w:ascii="Calibri" w:eastAsia="Calibri" w:hAnsi="Calibri" w:cs="Calibri"/>
                <w:b/>
                <w:spacing w:val="-1"/>
                <w:sz w:val="24"/>
                <w:szCs w:val="24"/>
              </w:rPr>
              <w:t>al</w:t>
            </w:r>
            <w:r>
              <w:rPr>
                <w:rFonts w:ascii="Calibri" w:eastAsia="Calibri" w:hAnsi="Calibri" w:cs="Calibri"/>
                <w:b/>
                <w:sz w:val="24"/>
                <w:szCs w:val="24"/>
              </w:rPr>
              <w:t>f</w:t>
            </w:r>
            <w:r>
              <w:rPr>
                <w:rFonts w:ascii="Calibri" w:eastAsia="Calibri" w:hAnsi="Calibri" w:cs="Calibri"/>
                <w:b/>
                <w:spacing w:val="1"/>
                <w:sz w:val="24"/>
                <w:szCs w:val="24"/>
              </w:rPr>
              <w:t xml:space="preserve"> </w:t>
            </w:r>
            <w:r>
              <w:rPr>
                <w:rFonts w:ascii="Calibri" w:eastAsia="Calibri" w:hAnsi="Calibri" w:cs="Calibri"/>
                <w:b/>
                <w:spacing w:val="-2"/>
                <w:sz w:val="24"/>
                <w:szCs w:val="24"/>
              </w:rPr>
              <w:t>o</w:t>
            </w:r>
            <w:r>
              <w:rPr>
                <w:rFonts w:ascii="Calibri" w:eastAsia="Calibri" w:hAnsi="Calibri" w:cs="Calibri"/>
                <w:b/>
                <w:sz w:val="24"/>
                <w:szCs w:val="24"/>
              </w:rPr>
              <w:t>f</w:t>
            </w:r>
            <w:r>
              <w:rPr>
                <w:rFonts w:ascii="Calibri" w:eastAsia="Calibri" w:hAnsi="Calibri" w:cs="Calibri"/>
                <w:b/>
                <w:spacing w:val="1"/>
                <w:sz w:val="24"/>
                <w:szCs w:val="24"/>
              </w:rPr>
              <w:t xml:space="preserve"> </w:t>
            </w:r>
            <w:r>
              <w:rPr>
                <w:rFonts w:ascii="Calibri" w:eastAsia="Calibri" w:hAnsi="Calibri" w:cs="Calibri"/>
                <w:b/>
                <w:spacing w:val="-2"/>
                <w:sz w:val="24"/>
                <w:szCs w:val="24"/>
              </w:rPr>
              <w:t>t</w:t>
            </w:r>
            <w:r>
              <w:rPr>
                <w:rFonts w:ascii="Calibri" w:eastAsia="Calibri" w:hAnsi="Calibri" w:cs="Calibri"/>
                <w:b/>
                <w:spacing w:val="1"/>
                <w:sz w:val="24"/>
                <w:szCs w:val="24"/>
              </w:rPr>
              <w:t>h</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Su</w:t>
            </w:r>
            <w:r>
              <w:rPr>
                <w:rFonts w:ascii="Calibri" w:eastAsia="Calibri" w:hAnsi="Calibri" w:cs="Calibri"/>
                <w:b/>
                <w:spacing w:val="1"/>
                <w:sz w:val="24"/>
                <w:szCs w:val="24"/>
              </w:rPr>
              <w:t>pp</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w:t>
            </w:r>
          </w:p>
        </w:tc>
        <w:tc>
          <w:tcPr>
            <w:tcW w:w="4118" w:type="dxa"/>
            <w:gridSpan w:val="2"/>
            <w:tcBorders>
              <w:top w:val="single" w:sz="5" w:space="0" w:color="000000"/>
              <w:left w:val="single" w:sz="5" w:space="0" w:color="000000"/>
              <w:bottom w:val="single" w:sz="5" w:space="0" w:color="000000"/>
              <w:right w:val="single" w:sz="5" w:space="0" w:color="000000"/>
            </w:tcBorders>
            <w:shd w:val="clear" w:color="auto" w:fill="BCD5ED"/>
          </w:tcPr>
          <w:p w14:paraId="638C4836" w14:textId="77777777" w:rsidR="00C8764A" w:rsidRDefault="00000000">
            <w:pPr>
              <w:spacing w:line="280" w:lineRule="exact"/>
              <w:ind w:left="102"/>
              <w:rPr>
                <w:rFonts w:ascii="Calibri" w:eastAsia="Calibri" w:hAnsi="Calibri" w:cs="Calibri"/>
                <w:sz w:val="24"/>
                <w:szCs w:val="24"/>
              </w:rPr>
            </w:pP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z w:val="24"/>
                <w:szCs w:val="24"/>
              </w:rPr>
              <w:t>r</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z w:val="24"/>
                <w:szCs w:val="24"/>
              </w:rPr>
              <w:t xml:space="preserve">on </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h</w:t>
            </w:r>
            <w:r>
              <w:rPr>
                <w:rFonts w:ascii="Calibri" w:eastAsia="Calibri" w:hAnsi="Calibri" w:cs="Calibri"/>
                <w:b/>
                <w:spacing w:val="-1"/>
                <w:sz w:val="24"/>
                <w:szCs w:val="24"/>
              </w:rPr>
              <w:t>al</w:t>
            </w:r>
            <w:r>
              <w:rPr>
                <w:rFonts w:ascii="Calibri" w:eastAsia="Calibri" w:hAnsi="Calibri" w:cs="Calibri"/>
                <w:b/>
                <w:sz w:val="24"/>
                <w:szCs w:val="24"/>
              </w:rPr>
              <w:t>f</w:t>
            </w:r>
            <w:r>
              <w:rPr>
                <w:rFonts w:ascii="Calibri" w:eastAsia="Calibri" w:hAnsi="Calibri" w:cs="Calibri"/>
                <w:b/>
                <w:spacing w:val="1"/>
                <w:sz w:val="24"/>
                <w:szCs w:val="24"/>
              </w:rPr>
              <w:t xml:space="preserve"> </w:t>
            </w:r>
            <w:r>
              <w:rPr>
                <w:rFonts w:ascii="Calibri" w:eastAsia="Calibri" w:hAnsi="Calibri" w:cs="Calibri"/>
                <w:b/>
                <w:spacing w:val="-2"/>
                <w:sz w:val="24"/>
                <w:szCs w:val="24"/>
              </w:rPr>
              <w:t>o</w:t>
            </w:r>
            <w:r>
              <w:rPr>
                <w:rFonts w:ascii="Calibri" w:eastAsia="Calibri" w:hAnsi="Calibri" w:cs="Calibri"/>
                <w:b/>
                <w:sz w:val="24"/>
                <w:szCs w:val="24"/>
              </w:rPr>
              <w:t>f</w:t>
            </w:r>
            <w:r>
              <w:rPr>
                <w:rFonts w:ascii="Calibri" w:eastAsia="Calibri" w:hAnsi="Calibri" w:cs="Calibri"/>
                <w:b/>
                <w:spacing w:val="1"/>
                <w:sz w:val="24"/>
                <w:szCs w:val="24"/>
              </w:rPr>
              <w:t xml:space="preserve"> </w:t>
            </w:r>
            <w:r>
              <w:rPr>
                <w:rFonts w:ascii="Calibri" w:eastAsia="Calibri" w:hAnsi="Calibri" w:cs="Calibri"/>
                <w:b/>
                <w:spacing w:val="-2"/>
                <w:sz w:val="24"/>
                <w:szCs w:val="24"/>
              </w:rPr>
              <w:t>t</w:t>
            </w:r>
            <w:r>
              <w:rPr>
                <w:rFonts w:ascii="Calibri" w:eastAsia="Calibri" w:hAnsi="Calibri" w:cs="Calibri"/>
                <w:b/>
                <w:spacing w:val="1"/>
                <w:sz w:val="24"/>
                <w:szCs w:val="24"/>
              </w:rPr>
              <w:t>h</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Buy</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w:t>
            </w:r>
          </w:p>
        </w:tc>
      </w:tr>
      <w:tr w:rsidR="00C8764A" w14:paraId="09A46408" w14:textId="77777777" w:rsidTr="003C5F51">
        <w:trPr>
          <w:trHeight w:hRule="exact" w:val="739"/>
        </w:trPr>
        <w:tc>
          <w:tcPr>
            <w:tcW w:w="2168" w:type="dxa"/>
            <w:tcBorders>
              <w:top w:val="single" w:sz="5" w:space="0" w:color="000000"/>
              <w:left w:val="single" w:sz="5" w:space="0" w:color="000000"/>
              <w:bottom w:val="single" w:sz="5" w:space="0" w:color="000000"/>
              <w:right w:val="single" w:sz="5" w:space="0" w:color="000000"/>
            </w:tcBorders>
            <w:shd w:val="clear" w:color="auto" w:fill="BCD5ED"/>
          </w:tcPr>
          <w:p w14:paraId="012DFF46" w14:textId="77777777" w:rsidR="00C8764A"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Sig</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p>
        </w:tc>
        <w:tc>
          <w:tcPr>
            <w:tcW w:w="2725" w:type="dxa"/>
            <w:tcBorders>
              <w:top w:val="single" w:sz="5" w:space="0" w:color="000000"/>
              <w:left w:val="single" w:sz="5" w:space="0" w:color="000000"/>
              <w:bottom w:val="single" w:sz="5" w:space="0" w:color="000000"/>
              <w:right w:val="single" w:sz="5" w:space="0" w:color="000000"/>
            </w:tcBorders>
          </w:tcPr>
          <w:p w14:paraId="5CA6CB4A" w14:textId="5BBB0031" w:rsidR="00C8764A" w:rsidRDefault="008115D9">
            <w:pPr>
              <w:spacing w:before="2"/>
              <w:ind w:left="101"/>
            </w:pPr>
            <w:r w:rsidRPr="008115D9">
              <w:rPr>
                <w:highlight w:val="black"/>
              </w:rPr>
              <w:t>Pete Kelly</w:t>
            </w:r>
          </w:p>
        </w:tc>
        <w:tc>
          <w:tcPr>
            <w:tcW w:w="1996" w:type="dxa"/>
            <w:tcBorders>
              <w:top w:val="single" w:sz="5" w:space="0" w:color="000000"/>
              <w:left w:val="single" w:sz="5" w:space="0" w:color="000000"/>
              <w:bottom w:val="single" w:sz="5" w:space="0" w:color="000000"/>
              <w:right w:val="single" w:sz="5" w:space="0" w:color="000000"/>
            </w:tcBorders>
            <w:shd w:val="clear" w:color="auto" w:fill="BCD5ED"/>
          </w:tcPr>
          <w:p w14:paraId="05D1ABD5" w14:textId="77777777" w:rsidR="00C8764A"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Sig</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p>
        </w:tc>
        <w:tc>
          <w:tcPr>
            <w:tcW w:w="2122" w:type="dxa"/>
            <w:tcBorders>
              <w:top w:val="single" w:sz="5" w:space="0" w:color="000000"/>
              <w:left w:val="single" w:sz="5" w:space="0" w:color="000000"/>
              <w:bottom w:val="single" w:sz="5" w:space="0" w:color="000000"/>
              <w:right w:val="single" w:sz="5" w:space="0" w:color="000000"/>
            </w:tcBorders>
          </w:tcPr>
          <w:p w14:paraId="57B9B011" w14:textId="140A76C1" w:rsidR="00C8764A" w:rsidRDefault="00B87053">
            <w:pPr>
              <w:spacing w:line="260" w:lineRule="exact"/>
              <w:ind w:left="102"/>
              <w:rPr>
                <w:sz w:val="24"/>
                <w:szCs w:val="24"/>
              </w:rPr>
            </w:pPr>
            <w:r w:rsidRPr="00B87053">
              <w:rPr>
                <w:sz w:val="24"/>
                <w:szCs w:val="24"/>
                <w:highlight w:val="black"/>
              </w:rPr>
              <w:t>Rebecca Fish</w:t>
            </w:r>
          </w:p>
        </w:tc>
      </w:tr>
      <w:tr w:rsidR="00C8764A" w14:paraId="5A87827F" w14:textId="77777777" w:rsidTr="003C5F51">
        <w:trPr>
          <w:trHeight w:hRule="exact" w:val="586"/>
        </w:trPr>
        <w:tc>
          <w:tcPr>
            <w:tcW w:w="2168" w:type="dxa"/>
            <w:tcBorders>
              <w:top w:val="single" w:sz="5" w:space="0" w:color="000000"/>
              <w:left w:val="single" w:sz="5" w:space="0" w:color="000000"/>
              <w:bottom w:val="single" w:sz="5" w:space="0" w:color="000000"/>
              <w:right w:val="single" w:sz="5" w:space="0" w:color="000000"/>
            </w:tcBorders>
            <w:shd w:val="clear" w:color="auto" w:fill="BCD5ED"/>
          </w:tcPr>
          <w:p w14:paraId="029E30F2" w14:textId="77777777" w:rsidR="00C8764A" w:rsidRDefault="00000000">
            <w:pPr>
              <w:spacing w:line="280" w:lineRule="exact"/>
              <w:ind w:left="102"/>
              <w:rPr>
                <w:rFonts w:ascii="Calibri" w:eastAsia="Calibri" w:hAnsi="Calibri" w:cs="Calibri"/>
                <w:sz w:val="24"/>
                <w:szCs w:val="24"/>
              </w:rPr>
            </w:pPr>
            <w:r>
              <w:rPr>
                <w:rFonts w:ascii="Calibri" w:eastAsia="Calibri" w:hAnsi="Calibri" w:cs="Calibri"/>
                <w:spacing w:val="1"/>
                <w:sz w:val="24"/>
                <w:szCs w:val="24"/>
              </w:rPr>
              <w:t>N</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z w:val="24"/>
                <w:szCs w:val="24"/>
              </w:rPr>
              <w:t>:</w:t>
            </w:r>
          </w:p>
        </w:tc>
        <w:tc>
          <w:tcPr>
            <w:tcW w:w="2725" w:type="dxa"/>
            <w:tcBorders>
              <w:top w:val="single" w:sz="5" w:space="0" w:color="000000"/>
              <w:left w:val="single" w:sz="5" w:space="0" w:color="000000"/>
              <w:bottom w:val="single" w:sz="5" w:space="0" w:color="000000"/>
              <w:right w:val="single" w:sz="5" w:space="0" w:color="000000"/>
            </w:tcBorders>
            <w:shd w:val="clear" w:color="auto" w:fill="BCD5ED"/>
          </w:tcPr>
          <w:p w14:paraId="09C86392" w14:textId="184E8AD5" w:rsidR="00C8764A" w:rsidRDefault="00000000">
            <w:pPr>
              <w:spacing w:line="280" w:lineRule="exact"/>
              <w:ind w:left="102"/>
              <w:rPr>
                <w:rFonts w:ascii="Calibri" w:eastAsia="Calibri" w:hAnsi="Calibri" w:cs="Calibri"/>
                <w:sz w:val="24"/>
                <w:szCs w:val="24"/>
              </w:rPr>
            </w:pPr>
            <w:r w:rsidRPr="003C5F51">
              <w:rPr>
                <w:rFonts w:ascii="Calibri" w:eastAsia="Calibri" w:hAnsi="Calibri" w:cs="Calibri"/>
                <w:sz w:val="24"/>
                <w:szCs w:val="24"/>
                <w:highlight w:val="black"/>
              </w:rPr>
              <w:t>P</w:t>
            </w:r>
            <w:r w:rsidR="007A3FCF" w:rsidRPr="003C5F51">
              <w:rPr>
                <w:rFonts w:ascii="Calibri" w:eastAsia="Calibri" w:hAnsi="Calibri" w:cs="Calibri"/>
                <w:spacing w:val="1"/>
                <w:sz w:val="24"/>
                <w:szCs w:val="24"/>
                <w:highlight w:val="black"/>
              </w:rPr>
              <w:t>ete</w:t>
            </w:r>
            <w:r w:rsidR="002904F7" w:rsidRPr="003C5F51">
              <w:rPr>
                <w:rFonts w:ascii="Calibri" w:eastAsia="Calibri" w:hAnsi="Calibri" w:cs="Calibri"/>
                <w:spacing w:val="1"/>
                <w:sz w:val="24"/>
                <w:szCs w:val="24"/>
                <w:highlight w:val="black"/>
              </w:rPr>
              <w:t>r</w:t>
            </w:r>
            <w:r w:rsidR="007A3FCF" w:rsidRPr="003C5F51">
              <w:rPr>
                <w:rFonts w:ascii="Calibri" w:eastAsia="Calibri" w:hAnsi="Calibri" w:cs="Calibri"/>
                <w:spacing w:val="1"/>
                <w:sz w:val="24"/>
                <w:szCs w:val="24"/>
                <w:highlight w:val="black"/>
              </w:rPr>
              <w:t xml:space="preserve"> Kelly</w:t>
            </w:r>
          </w:p>
        </w:tc>
        <w:tc>
          <w:tcPr>
            <w:tcW w:w="1996" w:type="dxa"/>
            <w:tcBorders>
              <w:top w:val="single" w:sz="5" w:space="0" w:color="000000"/>
              <w:left w:val="single" w:sz="5" w:space="0" w:color="000000"/>
              <w:bottom w:val="single" w:sz="5" w:space="0" w:color="000000"/>
              <w:right w:val="single" w:sz="5" w:space="0" w:color="000000"/>
            </w:tcBorders>
            <w:shd w:val="clear" w:color="auto" w:fill="BCD5ED"/>
          </w:tcPr>
          <w:p w14:paraId="67A09F99" w14:textId="77777777" w:rsidR="00C8764A" w:rsidRDefault="00000000">
            <w:pPr>
              <w:spacing w:line="280" w:lineRule="exact"/>
              <w:ind w:left="102"/>
              <w:rPr>
                <w:rFonts w:ascii="Calibri" w:eastAsia="Calibri" w:hAnsi="Calibri" w:cs="Calibri"/>
                <w:sz w:val="24"/>
                <w:szCs w:val="24"/>
              </w:rPr>
            </w:pPr>
            <w:r>
              <w:rPr>
                <w:rFonts w:ascii="Calibri" w:eastAsia="Calibri" w:hAnsi="Calibri" w:cs="Calibri"/>
                <w:spacing w:val="1"/>
                <w:sz w:val="24"/>
                <w:szCs w:val="24"/>
              </w:rPr>
              <w:t>N</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z w:val="24"/>
                <w:szCs w:val="24"/>
              </w:rPr>
              <w:t>:</w:t>
            </w:r>
          </w:p>
        </w:tc>
        <w:tc>
          <w:tcPr>
            <w:tcW w:w="2122" w:type="dxa"/>
            <w:tcBorders>
              <w:top w:val="single" w:sz="5" w:space="0" w:color="000000"/>
              <w:left w:val="single" w:sz="5" w:space="0" w:color="000000"/>
              <w:bottom w:val="single" w:sz="5" w:space="0" w:color="000000"/>
              <w:right w:val="single" w:sz="5" w:space="0" w:color="000000"/>
            </w:tcBorders>
            <w:shd w:val="clear" w:color="auto" w:fill="BCD5ED"/>
          </w:tcPr>
          <w:p w14:paraId="18178CF6" w14:textId="024F5D97" w:rsidR="00C8764A" w:rsidRDefault="006962C7">
            <w:pPr>
              <w:spacing w:line="280" w:lineRule="exact"/>
              <w:ind w:left="102"/>
              <w:rPr>
                <w:rFonts w:ascii="Calibri" w:eastAsia="Calibri" w:hAnsi="Calibri" w:cs="Calibri"/>
                <w:sz w:val="24"/>
                <w:szCs w:val="24"/>
              </w:rPr>
            </w:pPr>
            <w:r w:rsidRPr="008115D9">
              <w:rPr>
                <w:rFonts w:ascii="Calibri" w:eastAsia="Calibri" w:hAnsi="Calibri" w:cs="Calibri"/>
                <w:sz w:val="24"/>
                <w:szCs w:val="24"/>
                <w:highlight w:val="black"/>
              </w:rPr>
              <w:t>Rebecca Fish</w:t>
            </w:r>
          </w:p>
        </w:tc>
      </w:tr>
      <w:tr w:rsidR="00C8764A" w14:paraId="5254F9E7" w14:textId="77777777" w:rsidTr="003C5F51">
        <w:trPr>
          <w:trHeight w:hRule="exact" w:val="605"/>
        </w:trPr>
        <w:tc>
          <w:tcPr>
            <w:tcW w:w="2168" w:type="dxa"/>
            <w:tcBorders>
              <w:top w:val="single" w:sz="5" w:space="0" w:color="000000"/>
              <w:left w:val="single" w:sz="5" w:space="0" w:color="000000"/>
              <w:bottom w:val="single" w:sz="5" w:space="0" w:color="000000"/>
              <w:right w:val="single" w:sz="5" w:space="0" w:color="000000"/>
            </w:tcBorders>
            <w:shd w:val="clear" w:color="auto" w:fill="BCD5ED"/>
          </w:tcPr>
          <w:p w14:paraId="1BA626C5" w14:textId="77777777" w:rsidR="00C8764A"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Role:</w:t>
            </w:r>
          </w:p>
        </w:tc>
        <w:tc>
          <w:tcPr>
            <w:tcW w:w="2725" w:type="dxa"/>
            <w:tcBorders>
              <w:top w:val="single" w:sz="5" w:space="0" w:color="000000"/>
              <w:left w:val="single" w:sz="5" w:space="0" w:color="000000"/>
              <w:bottom w:val="single" w:sz="5" w:space="0" w:color="000000"/>
              <w:right w:val="single" w:sz="5" w:space="0" w:color="000000"/>
            </w:tcBorders>
          </w:tcPr>
          <w:p w14:paraId="7709A66A" w14:textId="72CCAE28" w:rsidR="00C8764A" w:rsidRDefault="002904F7" w:rsidP="002904F7">
            <w:pPr>
              <w:spacing w:line="280" w:lineRule="exact"/>
              <w:rPr>
                <w:rFonts w:ascii="Calibri" w:eastAsia="Calibri" w:hAnsi="Calibri" w:cs="Calibri"/>
                <w:sz w:val="24"/>
                <w:szCs w:val="24"/>
              </w:rPr>
            </w:pPr>
            <w:r>
              <w:rPr>
                <w:rFonts w:ascii="Calibri" w:eastAsia="Calibri" w:hAnsi="Calibri" w:cs="Calibri"/>
                <w:sz w:val="24"/>
                <w:szCs w:val="24"/>
              </w:rPr>
              <w:t xml:space="preserve"> </w:t>
            </w:r>
            <w:r w:rsidRPr="003C5F51">
              <w:rPr>
                <w:rFonts w:ascii="Calibri" w:eastAsia="Calibri" w:hAnsi="Calibri" w:cs="Calibri"/>
                <w:spacing w:val="1"/>
                <w:sz w:val="24"/>
                <w:szCs w:val="24"/>
                <w:highlight w:val="black"/>
              </w:rPr>
              <w:t>D</w:t>
            </w:r>
            <w:r w:rsidRPr="003C5F51">
              <w:rPr>
                <w:rFonts w:ascii="Calibri" w:eastAsia="Calibri" w:hAnsi="Calibri" w:cs="Calibri"/>
                <w:sz w:val="24"/>
                <w:szCs w:val="24"/>
                <w:highlight w:val="black"/>
              </w:rPr>
              <w:t>irec</w:t>
            </w:r>
            <w:r w:rsidRPr="003C5F51">
              <w:rPr>
                <w:rFonts w:ascii="Calibri" w:eastAsia="Calibri" w:hAnsi="Calibri" w:cs="Calibri"/>
                <w:spacing w:val="-1"/>
                <w:sz w:val="24"/>
                <w:szCs w:val="24"/>
                <w:highlight w:val="black"/>
              </w:rPr>
              <w:t>t</w:t>
            </w:r>
            <w:r w:rsidRPr="003C5F51">
              <w:rPr>
                <w:rFonts w:ascii="Calibri" w:eastAsia="Calibri" w:hAnsi="Calibri" w:cs="Calibri"/>
                <w:sz w:val="24"/>
                <w:szCs w:val="24"/>
                <w:highlight w:val="black"/>
              </w:rPr>
              <w:t>or -</w:t>
            </w:r>
            <w:r w:rsidR="007A3FCF" w:rsidRPr="003C5F51">
              <w:rPr>
                <w:rFonts w:ascii="Calibri" w:eastAsia="Calibri" w:hAnsi="Calibri" w:cs="Calibri"/>
                <w:sz w:val="24"/>
                <w:szCs w:val="24"/>
                <w:highlight w:val="black"/>
              </w:rPr>
              <w:t>Areti Group Ltd</w:t>
            </w:r>
          </w:p>
        </w:tc>
        <w:tc>
          <w:tcPr>
            <w:tcW w:w="1996" w:type="dxa"/>
            <w:tcBorders>
              <w:top w:val="single" w:sz="5" w:space="0" w:color="000000"/>
              <w:left w:val="single" w:sz="5" w:space="0" w:color="000000"/>
              <w:bottom w:val="single" w:sz="5" w:space="0" w:color="000000"/>
              <w:right w:val="single" w:sz="5" w:space="0" w:color="000000"/>
            </w:tcBorders>
            <w:shd w:val="clear" w:color="auto" w:fill="BCD5ED"/>
          </w:tcPr>
          <w:p w14:paraId="484234AE" w14:textId="77777777" w:rsidR="00C8764A"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Role:</w:t>
            </w:r>
          </w:p>
        </w:tc>
        <w:tc>
          <w:tcPr>
            <w:tcW w:w="2122" w:type="dxa"/>
            <w:tcBorders>
              <w:top w:val="single" w:sz="5" w:space="0" w:color="000000"/>
              <w:left w:val="single" w:sz="5" w:space="0" w:color="000000"/>
              <w:bottom w:val="single" w:sz="5" w:space="0" w:color="000000"/>
              <w:right w:val="single" w:sz="5" w:space="0" w:color="000000"/>
            </w:tcBorders>
          </w:tcPr>
          <w:p w14:paraId="2A2115FB" w14:textId="6CD04972" w:rsidR="00C8764A" w:rsidRDefault="006962C7">
            <w:pPr>
              <w:ind w:left="102"/>
              <w:rPr>
                <w:rFonts w:ascii="Calibri" w:eastAsia="Calibri" w:hAnsi="Calibri" w:cs="Calibri"/>
                <w:sz w:val="24"/>
                <w:szCs w:val="24"/>
              </w:rPr>
            </w:pPr>
            <w:r w:rsidRPr="008115D9">
              <w:rPr>
                <w:rFonts w:ascii="Calibri" w:eastAsia="Calibri" w:hAnsi="Calibri" w:cs="Calibri"/>
                <w:sz w:val="24"/>
                <w:szCs w:val="24"/>
                <w:highlight w:val="black"/>
              </w:rPr>
              <w:t>Head of Procurement DDaT</w:t>
            </w:r>
          </w:p>
        </w:tc>
      </w:tr>
      <w:tr w:rsidR="00C8764A" w14:paraId="3D468A2C" w14:textId="77777777" w:rsidTr="003C5F51">
        <w:trPr>
          <w:trHeight w:hRule="exact" w:val="588"/>
        </w:trPr>
        <w:tc>
          <w:tcPr>
            <w:tcW w:w="2168" w:type="dxa"/>
            <w:tcBorders>
              <w:top w:val="single" w:sz="5" w:space="0" w:color="000000"/>
              <w:left w:val="single" w:sz="5" w:space="0" w:color="000000"/>
              <w:bottom w:val="single" w:sz="5" w:space="0" w:color="000000"/>
              <w:right w:val="single" w:sz="5" w:space="0" w:color="000000"/>
            </w:tcBorders>
            <w:shd w:val="clear" w:color="auto" w:fill="BCD5ED"/>
          </w:tcPr>
          <w:p w14:paraId="2103E3D8" w14:textId="77777777" w:rsidR="00C8764A" w:rsidRDefault="00000000">
            <w:pPr>
              <w:spacing w:line="280" w:lineRule="exact"/>
              <w:ind w:left="102"/>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w:t>
            </w:r>
          </w:p>
        </w:tc>
        <w:tc>
          <w:tcPr>
            <w:tcW w:w="2725" w:type="dxa"/>
            <w:tcBorders>
              <w:top w:val="single" w:sz="5" w:space="0" w:color="000000"/>
              <w:left w:val="single" w:sz="5" w:space="0" w:color="000000"/>
              <w:bottom w:val="single" w:sz="5" w:space="0" w:color="000000"/>
              <w:right w:val="single" w:sz="5" w:space="0" w:color="000000"/>
            </w:tcBorders>
            <w:shd w:val="clear" w:color="auto" w:fill="BCD5ED"/>
          </w:tcPr>
          <w:p w14:paraId="2D488F8A" w14:textId="6C6EFD83" w:rsidR="00C8764A" w:rsidRDefault="007A3FCF">
            <w:pPr>
              <w:spacing w:line="280" w:lineRule="exact"/>
              <w:ind w:left="102"/>
              <w:rPr>
                <w:rFonts w:ascii="Calibri" w:eastAsia="Calibri" w:hAnsi="Calibri" w:cs="Calibri"/>
                <w:sz w:val="24"/>
                <w:szCs w:val="24"/>
              </w:rPr>
            </w:pPr>
            <w:r>
              <w:rPr>
                <w:rFonts w:ascii="Calibri" w:eastAsia="Calibri" w:hAnsi="Calibri" w:cs="Calibri"/>
                <w:spacing w:val="1"/>
                <w:sz w:val="24"/>
                <w:szCs w:val="24"/>
              </w:rPr>
              <w:t>07/05/</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2"/>
                <w:sz w:val="24"/>
                <w:szCs w:val="24"/>
              </w:rPr>
              <w:t>2</w:t>
            </w:r>
            <w:r>
              <w:rPr>
                <w:rFonts w:ascii="Calibri" w:eastAsia="Calibri" w:hAnsi="Calibri" w:cs="Calibri"/>
                <w:sz w:val="24"/>
                <w:szCs w:val="24"/>
              </w:rPr>
              <w:t>4</w:t>
            </w:r>
          </w:p>
        </w:tc>
        <w:tc>
          <w:tcPr>
            <w:tcW w:w="1996" w:type="dxa"/>
            <w:tcBorders>
              <w:top w:val="single" w:sz="5" w:space="0" w:color="000000"/>
              <w:left w:val="single" w:sz="5" w:space="0" w:color="000000"/>
              <w:bottom w:val="single" w:sz="5" w:space="0" w:color="000000"/>
              <w:right w:val="single" w:sz="5" w:space="0" w:color="000000"/>
            </w:tcBorders>
            <w:shd w:val="clear" w:color="auto" w:fill="BCD5ED"/>
          </w:tcPr>
          <w:p w14:paraId="53B77234" w14:textId="77777777" w:rsidR="00C8764A" w:rsidRDefault="00000000">
            <w:pPr>
              <w:spacing w:line="280" w:lineRule="exact"/>
              <w:ind w:left="102"/>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w:t>
            </w:r>
          </w:p>
        </w:tc>
        <w:tc>
          <w:tcPr>
            <w:tcW w:w="2122" w:type="dxa"/>
            <w:tcBorders>
              <w:top w:val="single" w:sz="5" w:space="0" w:color="000000"/>
              <w:left w:val="single" w:sz="5" w:space="0" w:color="000000"/>
              <w:bottom w:val="single" w:sz="5" w:space="0" w:color="000000"/>
              <w:right w:val="single" w:sz="5" w:space="0" w:color="000000"/>
            </w:tcBorders>
            <w:shd w:val="clear" w:color="auto" w:fill="BCD5ED"/>
          </w:tcPr>
          <w:p w14:paraId="3FA52343" w14:textId="57ECB94B" w:rsidR="00C8764A" w:rsidRDefault="007A3FCF">
            <w:pPr>
              <w:spacing w:line="280" w:lineRule="exact"/>
              <w:ind w:left="102"/>
              <w:rPr>
                <w:rFonts w:ascii="Calibri" w:eastAsia="Calibri" w:hAnsi="Calibri" w:cs="Calibri"/>
                <w:sz w:val="24"/>
                <w:szCs w:val="24"/>
              </w:rPr>
            </w:pPr>
            <w:r>
              <w:rPr>
                <w:rFonts w:ascii="Calibri" w:eastAsia="Calibri" w:hAnsi="Calibri" w:cs="Calibri"/>
                <w:sz w:val="24"/>
                <w:szCs w:val="24"/>
              </w:rPr>
              <w:t>07/05</w:t>
            </w:r>
            <w:r>
              <w:rPr>
                <w:rFonts w:ascii="Calibri" w:eastAsia="Calibri" w:hAnsi="Calibri" w:cs="Calibri"/>
                <w:spacing w:val="1"/>
                <w:sz w:val="24"/>
                <w:szCs w:val="24"/>
              </w:rPr>
              <w:t>/</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2</w:t>
            </w:r>
            <w:r>
              <w:rPr>
                <w:rFonts w:ascii="Calibri" w:eastAsia="Calibri" w:hAnsi="Calibri" w:cs="Calibri"/>
                <w:sz w:val="24"/>
                <w:szCs w:val="24"/>
              </w:rPr>
              <w:t>4</w:t>
            </w:r>
          </w:p>
        </w:tc>
      </w:tr>
    </w:tbl>
    <w:p w14:paraId="562F82BD" w14:textId="77777777" w:rsidR="00C8764A" w:rsidRDefault="00C8764A">
      <w:pPr>
        <w:sectPr w:rsidR="00C8764A">
          <w:pgSz w:w="11940" w:h="16860"/>
          <w:pgMar w:top="720" w:right="0" w:bottom="280" w:left="0" w:header="0" w:footer="1055" w:gutter="0"/>
          <w:cols w:space="720"/>
        </w:sectPr>
      </w:pPr>
    </w:p>
    <w:p w14:paraId="77B774CF" w14:textId="77777777" w:rsidR="00C8764A" w:rsidRDefault="00C8764A">
      <w:pPr>
        <w:spacing w:line="200" w:lineRule="exact"/>
      </w:pPr>
    </w:p>
    <w:p w14:paraId="54091578" w14:textId="77777777" w:rsidR="00C8764A" w:rsidRDefault="00C8764A">
      <w:pPr>
        <w:spacing w:before="9" w:line="220" w:lineRule="exact"/>
        <w:rPr>
          <w:sz w:val="22"/>
          <w:szCs w:val="22"/>
        </w:rPr>
      </w:pPr>
    </w:p>
    <w:p w14:paraId="7B898890" w14:textId="77777777" w:rsidR="00C8764A" w:rsidRDefault="00000000">
      <w:pPr>
        <w:spacing w:line="420" w:lineRule="exact"/>
        <w:ind w:left="1440"/>
        <w:rPr>
          <w:rFonts w:ascii="Calibri" w:eastAsia="Calibri" w:hAnsi="Calibri" w:cs="Calibri"/>
          <w:sz w:val="36"/>
          <w:szCs w:val="36"/>
        </w:rPr>
      </w:pPr>
      <w:r>
        <w:rPr>
          <w:rFonts w:ascii="Calibri" w:eastAsia="Calibri" w:hAnsi="Calibri" w:cs="Calibri"/>
          <w:b/>
          <w:position w:val="1"/>
          <w:sz w:val="36"/>
          <w:szCs w:val="36"/>
        </w:rPr>
        <w:t>J</w:t>
      </w:r>
      <w:r>
        <w:rPr>
          <w:rFonts w:ascii="Calibri" w:eastAsia="Calibri" w:hAnsi="Calibri" w:cs="Calibri"/>
          <w:b/>
          <w:spacing w:val="1"/>
          <w:position w:val="1"/>
          <w:sz w:val="36"/>
          <w:szCs w:val="36"/>
        </w:rPr>
        <w:t>o</w:t>
      </w:r>
      <w:r>
        <w:rPr>
          <w:rFonts w:ascii="Calibri" w:eastAsia="Calibri" w:hAnsi="Calibri" w:cs="Calibri"/>
          <w:b/>
          <w:position w:val="1"/>
          <w:sz w:val="36"/>
          <w:szCs w:val="36"/>
        </w:rPr>
        <w:t>i</w:t>
      </w:r>
      <w:r>
        <w:rPr>
          <w:rFonts w:ascii="Calibri" w:eastAsia="Calibri" w:hAnsi="Calibri" w:cs="Calibri"/>
          <w:b/>
          <w:spacing w:val="1"/>
          <w:position w:val="1"/>
          <w:sz w:val="36"/>
          <w:szCs w:val="36"/>
        </w:rPr>
        <w:t>n</w:t>
      </w:r>
      <w:r>
        <w:rPr>
          <w:rFonts w:ascii="Calibri" w:eastAsia="Calibri" w:hAnsi="Calibri" w:cs="Calibri"/>
          <w:b/>
          <w:position w:val="1"/>
          <w:sz w:val="36"/>
          <w:szCs w:val="36"/>
        </w:rPr>
        <w:t>t</w:t>
      </w:r>
      <w:r>
        <w:rPr>
          <w:rFonts w:ascii="Calibri" w:eastAsia="Calibri" w:hAnsi="Calibri" w:cs="Calibri"/>
          <w:b/>
          <w:spacing w:val="-2"/>
          <w:position w:val="1"/>
          <w:sz w:val="36"/>
          <w:szCs w:val="36"/>
        </w:rPr>
        <w:t xml:space="preserve"> </w:t>
      </w:r>
      <w:r>
        <w:rPr>
          <w:rFonts w:ascii="Calibri" w:eastAsia="Calibri" w:hAnsi="Calibri" w:cs="Calibri"/>
          <w:b/>
          <w:position w:val="1"/>
          <w:sz w:val="36"/>
          <w:szCs w:val="36"/>
        </w:rPr>
        <w:t>S</w:t>
      </w:r>
      <w:r>
        <w:rPr>
          <w:rFonts w:ascii="Calibri" w:eastAsia="Calibri" w:hAnsi="Calibri" w:cs="Calibri"/>
          <w:b/>
          <w:spacing w:val="1"/>
          <w:position w:val="1"/>
          <w:sz w:val="36"/>
          <w:szCs w:val="36"/>
        </w:rPr>
        <w:t>c</w:t>
      </w:r>
      <w:r>
        <w:rPr>
          <w:rFonts w:ascii="Calibri" w:eastAsia="Calibri" w:hAnsi="Calibri" w:cs="Calibri"/>
          <w:b/>
          <w:spacing w:val="-1"/>
          <w:position w:val="1"/>
          <w:sz w:val="36"/>
          <w:szCs w:val="36"/>
        </w:rPr>
        <w:t>h</w:t>
      </w:r>
      <w:r>
        <w:rPr>
          <w:rFonts w:ascii="Calibri" w:eastAsia="Calibri" w:hAnsi="Calibri" w:cs="Calibri"/>
          <w:b/>
          <w:spacing w:val="1"/>
          <w:position w:val="1"/>
          <w:sz w:val="36"/>
          <w:szCs w:val="36"/>
        </w:rPr>
        <w:t>e</w:t>
      </w:r>
      <w:r>
        <w:rPr>
          <w:rFonts w:ascii="Calibri" w:eastAsia="Calibri" w:hAnsi="Calibri" w:cs="Calibri"/>
          <w:b/>
          <w:spacing w:val="2"/>
          <w:position w:val="1"/>
          <w:sz w:val="36"/>
          <w:szCs w:val="36"/>
        </w:rPr>
        <w:t>d</w:t>
      </w:r>
      <w:r>
        <w:rPr>
          <w:rFonts w:ascii="Calibri" w:eastAsia="Calibri" w:hAnsi="Calibri" w:cs="Calibri"/>
          <w:b/>
          <w:spacing w:val="1"/>
          <w:position w:val="1"/>
          <w:sz w:val="36"/>
          <w:szCs w:val="36"/>
        </w:rPr>
        <w:t>u</w:t>
      </w:r>
      <w:r>
        <w:rPr>
          <w:rFonts w:ascii="Calibri" w:eastAsia="Calibri" w:hAnsi="Calibri" w:cs="Calibri"/>
          <w:b/>
          <w:spacing w:val="-7"/>
          <w:position w:val="1"/>
          <w:sz w:val="36"/>
          <w:szCs w:val="36"/>
        </w:rPr>
        <w:t>l</w:t>
      </w:r>
      <w:r>
        <w:rPr>
          <w:rFonts w:ascii="Calibri" w:eastAsia="Calibri" w:hAnsi="Calibri" w:cs="Calibri"/>
          <w:b/>
          <w:position w:val="1"/>
          <w:sz w:val="36"/>
          <w:szCs w:val="36"/>
        </w:rPr>
        <w:t>e</w:t>
      </w:r>
      <w:r>
        <w:rPr>
          <w:rFonts w:ascii="Calibri" w:eastAsia="Calibri" w:hAnsi="Calibri" w:cs="Calibri"/>
          <w:b/>
          <w:spacing w:val="1"/>
          <w:position w:val="1"/>
          <w:sz w:val="36"/>
          <w:szCs w:val="36"/>
        </w:rPr>
        <w:t xml:space="preserve"> </w:t>
      </w:r>
      <w:r>
        <w:rPr>
          <w:rFonts w:ascii="Calibri" w:eastAsia="Calibri" w:hAnsi="Calibri" w:cs="Calibri"/>
          <w:b/>
          <w:position w:val="1"/>
          <w:sz w:val="36"/>
          <w:szCs w:val="36"/>
        </w:rPr>
        <w:t>1</w:t>
      </w:r>
      <w:r>
        <w:rPr>
          <w:rFonts w:ascii="Calibri" w:eastAsia="Calibri" w:hAnsi="Calibri" w:cs="Calibri"/>
          <w:b/>
          <w:spacing w:val="-2"/>
          <w:position w:val="1"/>
          <w:sz w:val="36"/>
          <w:szCs w:val="36"/>
        </w:rPr>
        <w:t xml:space="preserve"> </w:t>
      </w:r>
      <w:r>
        <w:rPr>
          <w:rFonts w:ascii="Calibri" w:eastAsia="Calibri" w:hAnsi="Calibri" w:cs="Calibri"/>
          <w:b/>
          <w:spacing w:val="2"/>
          <w:position w:val="1"/>
          <w:sz w:val="36"/>
          <w:szCs w:val="36"/>
        </w:rPr>
        <w:t>(</w:t>
      </w:r>
      <w:r>
        <w:rPr>
          <w:rFonts w:ascii="Calibri" w:eastAsia="Calibri" w:hAnsi="Calibri" w:cs="Calibri"/>
          <w:b/>
          <w:spacing w:val="1"/>
          <w:position w:val="1"/>
          <w:sz w:val="36"/>
          <w:szCs w:val="36"/>
        </w:rPr>
        <w:t>De</w:t>
      </w:r>
      <w:r>
        <w:rPr>
          <w:rFonts w:ascii="Calibri" w:eastAsia="Calibri" w:hAnsi="Calibri" w:cs="Calibri"/>
          <w:b/>
          <w:spacing w:val="-1"/>
          <w:position w:val="1"/>
          <w:sz w:val="36"/>
          <w:szCs w:val="36"/>
        </w:rPr>
        <w:t>f</w:t>
      </w:r>
      <w:r>
        <w:rPr>
          <w:rFonts w:ascii="Calibri" w:eastAsia="Calibri" w:hAnsi="Calibri" w:cs="Calibri"/>
          <w:b/>
          <w:position w:val="1"/>
          <w:sz w:val="36"/>
          <w:szCs w:val="36"/>
        </w:rPr>
        <w:t>i</w:t>
      </w:r>
      <w:r>
        <w:rPr>
          <w:rFonts w:ascii="Calibri" w:eastAsia="Calibri" w:hAnsi="Calibri" w:cs="Calibri"/>
          <w:b/>
          <w:spacing w:val="1"/>
          <w:position w:val="1"/>
          <w:sz w:val="36"/>
          <w:szCs w:val="36"/>
        </w:rPr>
        <w:t>n</w:t>
      </w:r>
      <w:r>
        <w:rPr>
          <w:rFonts w:ascii="Calibri" w:eastAsia="Calibri" w:hAnsi="Calibri" w:cs="Calibri"/>
          <w:b/>
          <w:position w:val="1"/>
          <w:sz w:val="36"/>
          <w:szCs w:val="36"/>
        </w:rPr>
        <w:t>i</w:t>
      </w:r>
      <w:r>
        <w:rPr>
          <w:rFonts w:ascii="Calibri" w:eastAsia="Calibri" w:hAnsi="Calibri" w:cs="Calibri"/>
          <w:b/>
          <w:spacing w:val="-2"/>
          <w:position w:val="1"/>
          <w:sz w:val="36"/>
          <w:szCs w:val="36"/>
        </w:rPr>
        <w:t>ti</w:t>
      </w:r>
      <w:r>
        <w:rPr>
          <w:rFonts w:ascii="Calibri" w:eastAsia="Calibri" w:hAnsi="Calibri" w:cs="Calibri"/>
          <w:b/>
          <w:spacing w:val="1"/>
          <w:position w:val="1"/>
          <w:sz w:val="36"/>
          <w:szCs w:val="36"/>
        </w:rPr>
        <w:t>ons</w:t>
      </w:r>
      <w:r>
        <w:rPr>
          <w:rFonts w:ascii="Calibri" w:eastAsia="Calibri" w:hAnsi="Calibri" w:cs="Calibri"/>
          <w:b/>
          <w:position w:val="1"/>
          <w:sz w:val="36"/>
          <w:szCs w:val="36"/>
        </w:rPr>
        <w:t>)</w:t>
      </w:r>
    </w:p>
    <w:p w14:paraId="6648F2B2" w14:textId="77777777" w:rsidR="00C8764A" w:rsidRDefault="00C8764A">
      <w:pPr>
        <w:spacing w:before="11" w:line="240" w:lineRule="exact"/>
        <w:rPr>
          <w:sz w:val="24"/>
          <w:szCs w:val="24"/>
        </w:rPr>
      </w:pPr>
    </w:p>
    <w:p w14:paraId="17939692" w14:textId="77777777" w:rsidR="00C8764A" w:rsidRDefault="00000000">
      <w:pPr>
        <w:ind w:left="2573" w:right="636"/>
        <w:jc w:val="both"/>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8"/>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7"/>
          <w:sz w:val="24"/>
          <w:szCs w:val="24"/>
        </w:rPr>
        <w:t xml:space="preserve"> </w:t>
      </w:r>
      <w:r>
        <w:rPr>
          <w:rFonts w:ascii="Calibri" w:eastAsia="Calibri" w:hAnsi="Calibri" w:cs="Calibri"/>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0"/>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1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onte</w:t>
      </w:r>
      <w:r>
        <w:rPr>
          <w:rFonts w:ascii="Calibri" w:eastAsia="Calibri" w:hAnsi="Calibri" w:cs="Calibri"/>
          <w:spacing w:val="-6"/>
          <w:sz w:val="24"/>
          <w:szCs w:val="24"/>
        </w:rPr>
        <w:t>x</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z w:val="24"/>
          <w:szCs w:val="24"/>
        </w:rPr>
        <w:t>se</w:t>
      </w:r>
      <w:r>
        <w:rPr>
          <w:rFonts w:ascii="Calibri" w:eastAsia="Calibri" w:hAnsi="Calibri" w:cs="Calibri"/>
          <w:spacing w:val="-8"/>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pacing w:val="3"/>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1"/>
          <w:sz w:val="24"/>
          <w:szCs w:val="24"/>
        </w:rPr>
        <w:t xml:space="preserve"> </w:t>
      </w:r>
      <w:proofErr w:type="spellStart"/>
      <w:r>
        <w:rPr>
          <w:rFonts w:ascii="Calibri" w:eastAsia="Calibri" w:hAnsi="Calibri" w:cs="Calibri"/>
          <w:spacing w:val="-2"/>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ali</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d</w:t>
      </w:r>
      <w:proofErr w:type="spellEnd"/>
      <w:r>
        <w:rPr>
          <w:rFonts w:ascii="Calibri" w:eastAsia="Calibri" w:hAnsi="Calibri" w:cs="Calibri"/>
          <w:spacing w:val="-10"/>
          <w:sz w:val="24"/>
          <w:szCs w:val="24"/>
        </w:rPr>
        <w:t xml:space="preserve"> </w:t>
      </w:r>
      <w:r>
        <w:rPr>
          <w:rFonts w:ascii="Calibri" w:eastAsia="Calibri" w:hAnsi="Calibri" w:cs="Calibri"/>
          <w:spacing w:val="3"/>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8"/>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v</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gs</w:t>
      </w:r>
      <w:r>
        <w:rPr>
          <w:rFonts w:ascii="Calibri" w:eastAsia="Calibri" w:hAnsi="Calibri" w:cs="Calibri"/>
          <w:spacing w:val="6"/>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ou</w:t>
      </w:r>
      <w:r>
        <w:rPr>
          <w:rFonts w:ascii="Calibri" w:eastAsia="Calibri" w:hAnsi="Calibri" w:cs="Calibri"/>
          <w:sz w:val="24"/>
          <w:szCs w:val="24"/>
        </w:rPr>
        <w:t>t</w:t>
      </w:r>
      <w:r>
        <w:rPr>
          <w:rFonts w:ascii="Calibri" w:eastAsia="Calibri" w:hAnsi="Calibri" w:cs="Calibri"/>
          <w:spacing w:val="3"/>
          <w:sz w:val="24"/>
          <w:szCs w:val="24"/>
        </w:rPr>
        <w:t xml:space="preserve"> i</w:t>
      </w:r>
      <w:r>
        <w:rPr>
          <w:rFonts w:ascii="Calibri" w:eastAsia="Calibri" w:hAnsi="Calibri" w:cs="Calibri"/>
          <w:sz w:val="24"/>
          <w:szCs w:val="24"/>
        </w:rPr>
        <w:t>n</w:t>
      </w:r>
      <w:r>
        <w:rPr>
          <w:rFonts w:ascii="Calibri" w:eastAsia="Calibri" w:hAnsi="Calibri" w:cs="Calibri"/>
          <w:spacing w:val="1"/>
          <w:sz w:val="24"/>
          <w:szCs w:val="24"/>
        </w:rPr>
        <w:t xml:space="preserve"> th</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pacing w:val="-2"/>
          <w:sz w:val="24"/>
          <w:szCs w:val="24"/>
        </w:rPr>
        <w:t>J</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8"/>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ch</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ef</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 xml:space="preserve"> 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8"/>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ed</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z w:val="24"/>
          <w:szCs w:val="24"/>
        </w:rPr>
        <w:t xml:space="preserve">e </w:t>
      </w:r>
      <w:r>
        <w:rPr>
          <w:rFonts w:ascii="Calibri" w:eastAsia="Calibri" w:hAnsi="Calibri" w:cs="Calibri"/>
          <w:spacing w:val="3"/>
          <w:sz w:val="24"/>
          <w:szCs w:val="24"/>
        </w:rPr>
        <w:t>i</w:t>
      </w:r>
      <w:r>
        <w:rPr>
          <w:rFonts w:ascii="Calibri" w:eastAsia="Calibri" w:hAnsi="Calibri" w:cs="Calibri"/>
          <w:sz w:val="24"/>
          <w:szCs w:val="24"/>
        </w:rPr>
        <w:t xml:space="preserve">n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tha</w:t>
      </w:r>
      <w:r>
        <w:rPr>
          <w:rFonts w:ascii="Calibri" w:eastAsia="Calibri" w:hAnsi="Calibri" w:cs="Calibri"/>
          <w:sz w:val="24"/>
          <w:szCs w:val="24"/>
        </w:rPr>
        <w:t>t</w:t>
      </w:r>
      <w:r>
        <w:rPr>
          <w:rFonts w:ascii="Calibri" w:eastAsia="Calibri" w:hAnsi="Calibri" w:cs="Calibri"/>
          <w:spacing w:val="2"/>
          <w:sz w:val="24"/>
          <w:szCs w:val="24"/>
        </w:rPr>
        <w:t xml:space="preserve"> </w:t>
      </w:r>
      <w:proofErr w:type="spellStart"/>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alis</w:t>
      </w:r>
      <w:r>
        <w:rPr>
          <w:rFonts w:ascii="Calibri" w:eastAsia="Calibri" w:hAnsi="Calibri" w:cs="Calibri"/>
          <w:spacing w:val="-2"/>
          <w:sz w:val="24"/>
          <w:szCs w:val="24"/>
        </w:rPr>
        <w:t>e</w:t>
      </w:r>
      <w:r>
        <w:rPr>
          <w:rFonts w:ascii="Calibri" w:eastAsia="Calibri" w:hAnsi="Calibri" w:cs="Calibri"/>
          <w:sz w:val="24"/>
          <w:szCs w:val="24"/>
        </w:rPr>
        <w:t>d</w:t>
      </w:r>
      <w:proofErr w:type="spellEnd"/>
      <w:r>
        <w:rPr>
          <w:rFonts w:ascii="Calibri" w:eastAsia="Calibri" w:hAnsi="Calibri" w:cs="Calibri"/>
          <w:spacing w:val="4"/>
          <w:sz w:val="24"/>
          <w:szCs w:val="24"/>
        </w:rPr>
        <w:t xml:space="preserve"> </w:t>
      </w:r>
      <w:r>
        <w:rPr>
          <w:rFonts w:ascii="Calibri" w:eastAsia="Calibri" w:hAnsi="Calibri" w:cs="Calibri"/>
          <w:spacing w:val="1"/>
          <w:sz w:val="24"/>
          <w:szCs w:val="24"/>
        </w:rPr>
        <w:t>e</w:t>
      </w:r>
      <w:r>
        <w:rPr>
          <w:rFonts w:ascii="Calibri" w:eastAsia="Calibri" w:hAnsi="Calibri" w:cs="Calibri"/>
          <w:spacing w:val="-8"/>
          <w:sz w:val="24"/>
          <w:szCs w:val="24"/>
        </w:rPr>
        <w:t>x</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ears.</w:t>
      </w:r>
    </w:p>
    <w:p w14:paraId="140414D7" w14:textId="77777777" w:rsidR="00C8764A" w:rsidRDefault="00C8764A">
      <w:pPr>
        <w:spacing w:before="10" w:line="100" w:lineRule="exact"/>
        <w:rPr>
          <w:sz w:val="11"/>
          <w:szCs w:val="11"/>
        </w:rPr>
      </w:pPr>
    </w:p>
    <w:p w14:paraId="7BA03F9D" w14:textId="77777777" w:rsidR="00C8764A" w:rsidRDefault="00000000">
      <w:pPr>
        <w:ind w:left="2573" w:right="633"/>
        <w:jc w:val="both"/>
        <w:rPr>
          <w:rFonts w:ascii="Calibri" w:eastAsia="Calibri" w:hAnsi="Calibri" w:cs="Calibri"/>
          <w:sz w:val="24"/>
          <w:szCs w:val="24"/>
        </w:rPr>
      </w:pPr>
      <w:r>
        <w:pict w14:anchorId="285543CF">
          <v:shape id="_x0000_s2381" type="#_x0000_t75" style="position:absolute;left:0;text-align:left;margin-left:76.25pt;margin-top:18.2pt;width:10.45pt;height:6.9pt;z-index:-4748;mso-position-horizontal-relative:page">
            <v:imagedata r:id="rId23" o:title=""/>
            <w10:wrap anchorx="page"/>
          </v:shape>
        </w:pict>
      </w:r>
      <w:r>
        <w:rPr>
          <w:rFonts w:ascii="Calibri" w:eastAsia="Calibri" w:hAnsi="Calibri" w:cs="Calibri"/>
          <w:sz w:val="24"/>
          <w:szCs w:val="24"/>
        </w:rPr>
        <w:t>If</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proofErr w:type="spellStart"/>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3"/>
          <w:sz w:val="24"/>
          <w:szCs w:val="24"/>
        </w:rPr>
        <w:t>i</w:t>
      </w:r>
      <w:r>
        <w:rPr>
          <w:rFonts w:ascii="Calibri" w:eastAsia="Calibri" w:hAnsi="Calibri" w:cs="Calibri"/>
          <w:spacing w:val="-4"/>
          <w:sz w:val="24"/>
          <w:szCs w:val="24"/>
        </w:rPr>
        <w:t>t</w:t>
      </w:r>
      <w:r>
        <w:rPr>
          <w:rFonts w:ascii="Calibri" w:eastAsia="Calibri" w:hAnsi="Calibri" w:cs="Calibri"/>
          <w:spacing w:val="1"/>
          <w:sz w:val="24"/>
          <w:szCs w:val="24"/>
        </w:rPr>
        <w:t>a</w:t>
      </w:r>
      <w:r>
        <w:rPr>
          <w:rFonts w:ascii="Calibri" w:eastAsia="Calibri" w:hAnsi="Calibri" w:cs="Calibri"/>
          <w:spacing w:val="2"/>
          <w:sz w:val="24"/>
          <w:szCs w:val="24"/>
        </w:rPr>
        <w:t>l</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d</w:t>
      </w:r>
      <w:proofErr w:type="spellEnd"/>
      <w:r>
        <w:rPr>
          <w:rFonts w:ascii="Calibri" w:eastAsia="Calibri" w:hAnsi="Calibri" w:cs="Calibri"/>
          <w:spacing w:val="5"/>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2"/>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doe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2"/>
          <w:sz w:val="24"/>
          <w:szCs w:val="24"/>
        </w:rPr>
        <w:t>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nte</w:t>
      </w:r>
      <w:r>
        <w:rPr>
          <w:rFonts w:ascii="Calibri" w:eastAsia="Calibri" w:hAnsi="Calibri" w:cs="Calibri"/>
          <w:spacing w:val="-2"/>
          <w:sz w:val="24"/>
          <w:szCs w:val="24"/>
        </w:rPr>
        <w:t>r</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pacing w:val="1"/>
          <w:sz w:val="24"/>
          <w:szCs w:val="24"/>
        </w:rPr>
        <w:t>oth</w:t>
      </w:r>
      <w:r>
        <w:rPr>
          <w:rFonts w:ascii="Calibri" w:eastAsia="Calibri" w:hAnsi="Calibri" w:cs="Calibri"/>
          <w:sz w:val="24"/>
          <w:szCs w:val="24"/>
        </w:rPr>
        <w:t xml:space="preserve">er </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du</w:t>
      </w:r>
      <w:r>
        <w:rPr>
          <w:rFonts w:ascii="Calibri" w:eastAsia="Calibri" w:hAnsi="Calibri" w:cs="Calibri"/>
          <w:sz w:val="24"/>
          <w:szCs w:val="24"/>
        </w:rPr>
        <w:t>le,</w:t>
      </w:r>
      <w:r>
        <w:rPr>
          <w:rFonts w:ascii="Calibri" w:eastAsia="Calibri" w:hAnsi="Calibri" w:cs="Calibri"/>
          <w:spacing w:val="8"/>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z w:val="24"/>
          <w:szCs w:val="24"/>
        </w:rPr>
        <w:t xml:space="preserve">rst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4"/>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mm</w:t>
      </w:r>
      <w:r>
        <w:rPr>
          <w:rFonts w:ascii="Calibri" w:eastAsia="Calibri" w:hAnsi="Calibri" w:cs="Calibri"/>
          <w:spacing w:val="-2"/>
          <w:sz w:val="24"/>
          <w:szCs w:val="24"/>
        </w:rPr>
        <w:t>o</w:t>
      </w:r>
      <w:r>
        <w:rPr>
          <w:rFonts w:ascii="Calibri" w:eastAsia="Calibri" w:hAnsi="Calibri" w:cs="Calibri"/>
          <w:sz w:val="24"/>
          <w:szCs w:val="24"/>
        </w:rPr>
        <w:t>n i</w:t>
      </w:r>
      <w:r>
        <w:rPr>
          <w:rFonts w:ascii="Calibri" w:eastAsia="Calibri" w:hAnsi="Calibri" w:cs="Calibri"/>
          <w:spacing w:val="1"/>
          <w:sz w:val="24"/>
          <w:szCs w:val="24"/>
        </w:rPr>
        <w:t>nte</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pacing w:val="-2"/>
          <w:sz w:val="24"/>
          <w:szCs w:val="24"/>
        </w:rPr>
        <w:t>re</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6"/>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th</w:t>
      </w:r>
      <w:r>
        <w:rPr>
          <w:rFonts w:ascii="Calibri" w:eastAsia="Calibri" w:hAnsi="Calibri" w:cs="Calibri"/>
          <w:sz w:val="24"/>
          <w:szCs w:val="24"/>
        </w:rPr>
        <w:t xml:space="preserve">in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t mar</w:t>
      </w:r>
      <w:r>
        <w:rPr>
          <w:rFonts w:ascii="Calibri" w:eastAsia="Calibri" w:hAnsi="Calibri" w:cs="Calibri"/>
          <w:spacing w:val="-1"/>
          <w:sz w:val="24"/>
          <w:szCs w:val="24"/>
        </w:rPr>
        <w:t>k</w:t>
      </w:r>
      <w:r>
        <w:rPr>
          <w:rFonts w:ascii="Calibri" w:eastAsia="Calibri" w:hAnsi="Calibri" w:cs="Calibri"/>
          <w:sz w:val="24"/>
          <w:szCs w:val="24"/>
        </w:rPr>
        <w:t>et s</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to</w:t>
      </w:r>
      <w:r>
        <w:rPr>
          <w:rFonts w:ascii="Calibri" w:eastAsia="Calibri" w:hAnsi="Calibri" w:cs="Calibri"/>
          <w:sz w:val="24"/>
          <w:szCs w:val="24"/>
        </w:rPr>
        <w:t>r</w:t>
      </w:r>
      <w:r>
        <w:rPr>
          <w:rFonts w:ascii="Calibri" w:eastAsia="Calibri" w:hAnsi="Calibri" w:cs="Calibri"/>
          <w:spacing w:val="-1"/>
          <w:sz w:val="24"/>
          <w:szCs w:val="24"/>
        </w:rPr>
        <w:t>/</w:t>
      </w:r>
      <w:r>
        <w:rPr>
          <w:rFonts w:ascii="Calibri" w:eastAsia="Calibri" w:hAnsi="Calibri" w:cs="Calibri"/>
          <w:spacing w:val="3"/>
          <w:sz w:val="24"/>
          <w:szCs w:val="24"/>
        </w:rPr>
        <w:t>i</w:t>
      </w:r>
      <w:r>
        <w:rPr>
          <w:rFonts w:ascii="Calibri" w:eastAsia="Calibri" w:hAnsi="Calibri" w:cs="Calibri"/>
          <w:spacing w:val="1"/>
          <w:sz w:val="24"/>
          <w:szCs w:val="24"/>
        </w:rPr>
        <w:t>ndu</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ry</w:t>
      </w:r>
      <w:r>
        <w:rPr>
          <w:rFonts w:ascii="Calibri" w:eastAsia="Calibri" w:hAnsi="Calibri" w:cs="Calibri"/>
          <w:spacing w:val="-1"/>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2"/>
          <w:sz w:val="24"/>
          <w:szCs w:val="24"/>
        </w:rPr>
        <w:t>a</w:t>
      </w:r>
      <w:r>
        <w:rPr>
          <w:rFonts w:ascii="Calibri" w:eastAsia="Calibri" w:hAnsi="Calibri" w:cs="Calibri"/>
          <w:spacing w:val="1"/>
          <w:sz w:val="24"/>
          <w:szCs w:val="24"/>
        </w:rPr>
        <w:t>te</w:t>
      </w:r>
      <w:r>
        <w:rPr>
          <w:rFonts w:ascii="Calibri" w:eastAsia="Calibri" w:hAnsi="Calibri" w:cs="Calibri"/>
          <w:sz w:val="24"/>
          <w:szCs w:val="24"/>
        </w:rPr>
        <w:t xml:space="preserve">. </w:t>
      </w:r>
      <w:r>
        <w:rPr>
          <w:rFonts w:ascii="Calibri" w:eastAsia="Calibri" w:hAnsi="Calibri" w:cs="Calibri"/>
          <w:spacing w:val="-3"/>
          <w:sz w:val="24"/>
          <w:szCs w:val="24"/>
        </w:rPr>
        <w:t>O</w:t>
      </w:r>
      <w:r>
        <w:rPr>
          <w:rFonts w:ascii="Calibri" w:eastAsia="Calibri" w:hAnsi="Calibri" w:cs="Calibri"/>
          <w:spacing w:val="1"/>
          <w:sz w:val="24"/>
          <w:szCs w:val="24"/>
        </w:rPr>
        <w:t>th</w:t>
      </w:r>
      <w:r>
        <w:rPr>
          <w:rFonts w:ascii="Calibri" w:eastAsia="Calibri" w:hAnsi="Calibri" w:cs="Calibri"/>
          <w:sz w:val="24"/>
          <w:szCs w:val="24"/>
        </w:rPr>
        <w:t>er</w:t>
      </w:r>
      <w:r>
        <w:rPr>
          <w:rFonts w:ascii="Calibri" w:eastAsia="Calibri" w:hAnsi="Calibri" w:cs="Calibri"/>
          <w:spacing w:val="-6"/>
          <w:sz w:val="24"/>
          <w:szCs w:val="24"/>
        </w:rPr>
        <w:t>w</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 it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ete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in a</w:t>
      </w:r>
      <w:r>
        <w:rPr>
          <w:rFonts w:ascii="Calibri" w:eastAsia="Calibri" w:hAnsi="Calibri" w:cs="Calibri"/>
          <w:spacing w:val="-1"/>
          <w:sz w:val="24"/>
          <w:szCs w:val="24"/>
        </w:rPr>
        <w:t>cc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dan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1"/>
          <w:sz w:val="24"/>
          <w:szCs w:val="24"/>
        </w:rPr>
        <w:t>on</w:t>
      </w:r>
      <w:r>
        <w:rPr>
          <w:rFonts w:ascii="Calibri" w:eastAsia="Calibri" w:hAnsi="Calibri" w:cs="Calibri"/>
          <w:sz w:val="24"/>
          <w:szCs w:val="24"/>
        </w:rPr>
        <w:t>ary</w:t>
      </w:r>
      <w:r>
        <w:rPr>
          <w:rFonts w:ascii="Calibri" w:eastAsia="Calibri" w:hAnsi="Calibri" w:cs="Calibri"/>
          <w:spacing w:val="-1"/>
          <w:sz w:val="24"/>
          <w:szCs w:val="24"/>
        </w:rPr>
        <w:t xml:space="preserve"> </w:t>
      </w:r>
      <w:r>
        <w:rPr>
          <w:rFonts w:ascii="Calibri" w:eastAsia="Calibri" w:hAnsi="Calibri" w:cs="Calibri"/>
          <w:spacing w:val="3"/>
          <w:sz w:val="24"/>
          <w:szCs w:val="24"/>
        </w:rPr>
        <w:t>m</w:t>
      </w:r>
      <w:r>
        <w:rPr>
          <w:rFonts w:ascii="Calibri" w:eastAsia="Calibri" w:hAnsi="Calibri" w:cs="Calibri"/>
          <w:spacing w:val="-2"/>
          <w:sz w:val="24"/>
          <w:szCs w:val="24"/>
        </w:rPr>
        <w:t>ea</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p>
    <w:p w14:paraId="4DB55D20" w14:textId="77777777" w:rsidR="00C8764A" w:rsidRDefault="00C8764A">
      <w:pPr>
        <w:spacing w:before="10" w:line="100" w:lineRule="exact"/>
        <w:rPr>
          <w:sz w:val="11"/>
          <w:szCs w:val="11"/>
        </w:rPr>
      </w:pPr>
    </w:p>
    <w:p w14:paraId="41C26E77" w14:textId="77777777" w:rsidR="00C8764A" w:rsidRDefault="00000000">
      <w:pPr>
        <w:ind w:left="2573" w:right="3846"/>
        <w:jc w:val="both"/>
        <w:rPr>
          <w:rFonts w:ascii="Calibri" w:eastAsia="Calibri" w:hAnsi="Calibri" w:cs="Calibri"/>
          <w:sz w:val="24"/>
          <w:szCs w:val="24"/>
        </w:rPr>
      </w:pPr>
      <w:r>
        <w:pict w14:anchorId="6A1717C4">
          <v:shape id="_x0000_s2380" type="#_x0000_t75" style="position:absolute;left:0;text-align:left;margin-left:76.25pt;margin-top:-.25pt;width:11.65pt;height:6.95pt;z-index:-4747;mso-position-horizontal-relative:page">
            <v:imagedata r:id="rId24" o:title=""/>
            <w10:wrap anchorx="page"/>
          </v:shape>
        </w:pic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u</w:t>
      </w:r>
      <w:r>
        <w:rPr>
          <w:rFonts w:ascii="Calibri" w:eastAsia="Calibri" w:hAnsi="Calibri" w:cs="Calibri"/>
          <w:spacing w:val="1"/>
          <w:sz w:val="24"/>
          <w:szCs w:val="24"/>
        </w:rPr>
        <w:t>n</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ss</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oth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z w:val="24"/>
          <w:szCs w:val="24"/>
        </w:rPr>
        <w:t>se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qu</w:t>
      </w:r>
      <w:r>
        <w:rPr>
          <w:rFonts w:ascii="Calibri" w:eastAsia="Calibri" w:hAnsi="Calibri" w:cs="Calibri"/>
          <w:spacing w:val="3"/>
          <w:sz w:val="24"/>
          <w:szCs w:val="24"/>
        </w:rPr>
        <w:t>i</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z w:val="24"/>
          <w:szCs w:val="24"/>
        </w:rPr>
        <w:t>:</w:t>
      </w:r>
    </w:p>
    <w:p w14:paraId="5B149CE7" w14:textId="77777777" w:rsidR="00C8764A" w:rsidRDefault="00C8764A">
      <w:pPr>
        <w:spacing w:before="10" w:line="100" w:lineRule="exact"/>
        <w:rPr>
          <w:sz w:val="11"/>
          <w:szCs w:val="11"/>
        </w:rPr>
      </w:pPr>
    </w:p>
    <w:p w14:paraId="40D4234F" w14:textId="77777777" w:rsidR="00C8764A" w:rsidRDefault="00000000">
      <w:pPr>
        <w:ind w:left="3425" w:right="3955"/>
        <w:jc w:val="both"/>
        <w:rPr>
          <w:rFonts w:ascii="Calibri" w:eastAsia="Calibri" w:hAnsi="Calibri" w:cs="Calibri"/>
          <w:sz w:val="24"/>
          <w:szCs w:val="24"/>
        </w:rPr>
      </w:pP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z w:val="24"/>
          <w:szCs w:val="24"/>
        </w:rPr>
        <w:t>es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proofErr w:type="gramStart"/>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rsa;</w:t>
      </w:r>
      <w:proofErr w:type="gramEnd"/>
    </w:p>
    <w:p w14:paraId="255B5BED" w14:textId="77777777" w:rsidR="00C8764A" w:rsidRDefault="00C8764A">
      <w:pPr>
        <w:spacing w:before="3" w:line="120" w:lineRule="exact"/>
        <w:rPr>
          <w:sz w:val="12"/>
          <w:szCs w:val="12"/>
        </w:rPr>
      </w:pPr>
    </w:p>
    <w:p w14:paraId="3CE25EDA" w14:textId="77777777" w:rsidR="00C8764A" w:rsidRDefault="00000000">
      <w:pPr>
        <w:ind w:left="3425" w:right="2185"/>
        <w:jc w:val="both"/>
        <w:rPr>
          <w:rFonts w:ascii="Calibri" w:eastAsia="Calibri" w:hAnsi="Calibri" w:cs="Calibri"/>
          <w:sz w:val="24"/>
          <w:szCs w:val="24"/>
        </w:rPr>
      </w:pPr>
      <w:r>
        <w:pict w14:anchorId="12F7A38E">
          <v:shape id="_x0000_s2379" type="#_x0000_t75" style="position:absolute;left:0;text-align:left;margin-left:76.25pt;margin-top:6.1pt;width:11.7pt;height:7pt;z-index:-4746;mso-position-horizontal-relative:page">
            <v:imagedata r:id="rId25" o:title=""/>
            <w10:wrap anchorx="page"/>
          </v:shape>
        </w:pic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f</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en</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nd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nc</w:t>
      </w:r>
      <w:r>
        <w:rPr>
          <w:rFonts w:ascii="Calibri" w:eastAsia="Calibri" w:hAnsi="Calibri" w:cs="Calibri"/>
          <w:spacing w:val="1"/>
          <w:sz w:val="24"/>
          <w:szCs w:val="24"/>
        </w:rPr>
        <w:t>lud</w:t>
      </w:r>
      <w:r>
        <w:rPr>
          <w:rFonts w:ascii="Calibri" w:eastAsia="Calibri" w:hAnsi="Calibri" w:cs="Calibri"/>
          <w:sz w:val="24"/>
          <w:szCs w:val="24"/>
        </w:rPr>
        <w:t>es</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e</w:t>
      </w:r>
      <w:r>
        <w:rPr>
          <w:rFonts w:ascii="Calibri" w:eastAsia="Calibri" w:hAnsi="Calibri" w:cs="Calibri"/>
          <w:spacing w:val="1"/>
          <w:sz w:val="24"/>
          <w:szCs w:val="24"/>
        </w:rPr>
        <w:t>nde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ut</w:t>
      </w:r>
      <w:r>
        <w:rPr>
          <w:rFonts w:ascii="Calibri" w:eastAsia="Calibri" w:hAnsi="Calibri" w:cs="Calibri"/>
          <w:spacing w:val="1"/>
          <w:sz w:val="24"/>
          <w:szCs w:val="24"/>
        </w:rPr>
        <w:t>e</w:t>
      </w:r>
      <w:r>
        <w:rPr>
          <w:rFonts w:ascii="Calibri" w:eastAsia="Calibri" w:hAnsi="Calibri" w:cs="Calibri"/>
          <w:sz w:val="24"/>
          <w:szCs w:val="24"/>
        </w:rPr>
        <w:t>r;</w:t>
      </w:r>
      <w:proofErr w:type="gramEnd"/>
    </w:p>
    <w:p w14:paraId="535D9D2C" w14:textId="77777777" w:rsidR="00C8764A" w:rsidRDefault="00C8764A">
      <w:pPr>
        <w:spacing w:before="10" w:line="100" w:lineRule="exact"/>
        <w:rPr>
          <w:sz w:val="11"/>
          <w:szCs w:val="11"/>
        </w:rPr>
      </w:pPr>
    </w:p>
    <w:p w14:paraId="496381DE" w14:textId="77777777" w:rsidR="00C8764A" w:rsidRDefault="00000000">
      <w:pPr>
        <w:ind w:left="3425" w:right="626"/>
        <w:jc w:val="both"/>
        <w:rPr>
          <w:rFonts w:ascii="Calibri" w:eastAsia="Calibri" w:hAnsi="Calibri" w:cs="Calibri"/>
          <w:sz w:val="24"/>
          <w:szCs w:val="24"/>
        </w:rPr>
      </w:pPr>
      <w:r>
        <w:pict w14:anchorId="414A40E6">
          <v:shape id="_x0000_s2378" type="#_x0000_t75" style="position:absolute;left:0;text-align:left;margin-left:97.65pt;margin-top:1.25pt;width:18pt;height:7.05pt;z-index:-4745;mso-position-horizontal-relative:page">
            <v:imagedata r:id="rId26" o:title=""/>
            <w10:wrap anchorx="page"/>
          </v:shape>
        </w:pict>
      </w:r>
      <w:r>
        <w:pict w14:anchorId="58A887E0">
          <v:shape id="_x0000_s2377" type="#_x0000_t75" style="position:absolute;left:0;text-align:left;margin-left:97.65pt;margin-top:16.2pt;width:19.1pt;height:7.05pt;z-index:-4744;mso-position-horizontal-relative:page">
            <v:imagedata r:id="rId27" o:title=""/>
            <w10:wrap anchorx="page"/>
          </v:shape>
        </w:pict>
      </w:r>
      <w:r>
        <w:pict w14:anchorId="547191C9">
          <v:shape id="_x0000_s2376" type="#_x0000_t75" style="position:absolute;left:0;text-align:left;margin-left:97.65pt;margin-top:31.05pt;width:19.2pt;height:7.05pt;z-index:-4743;mso-position-horizontal-relative:page">
            <v:imagedata r:id="rId28" o:title=""/>
            <w10:wrap anchorx="page"/>
          </v:shape>
        </w:pic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f</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en</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p</w:t>
      </w:r>
      <w:r>
        <w:rPr>
          <w:rFonts w:ascii="Calibri" w:eastAsia="Calibri" w:hAnsi="Calibri" w:cs="Calibri"/>
          <w:sz w:val="24"/>
          <w:szCs w:val="24"/>
        </w:rPr>
        <w:t>er</w:t>
      </w:r>
      <w:r>
        <w:rPr>
          <w:rFonts w:ascii="Calibri" w:eastAsia="Calibri" w:hAnsi="Calibri" w:cs="Calibri"/>
          <w:spacing w:val="-3"/>
          <w:sz w:val="24"/>
          <w:szCs w:val="24"/>
        </w:rPr>
        <w:t>s</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an</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u</w:t>
      </w:r>
      <w:r>
        <w:rPr>
          <w:rFonts w:ascii="Calibri" w:eastAsia="Calibri" w:hAnsi="Calibri" w:cs="Calibri"/>
          <w:spacing w:val="-2"/>
          <w:sz w:val="24"/>
          <w:szCs w:val="24"/>
        </w:rPr>
        <w:t>a</w:t>
      </w:r>
      <w:r>
        <w:rPr>
          <w:rFonts w:ascii="Calibri" w:eastAsia="Calibri" w:hAnsi="Calibri" w:cs="Calibri"/>
          <w:spacing w:val="3"/>
          <w:sz w:val="24"/>
          <w:szCs w:val="24"/>
        </w:rPr>
        <w:t>l</w:t>
      </w:r>
      <w:r>
        <w:rPr>
          <w:rFonts w:ascii="Calibri" w:eastAsia="Calibri" w:hAnsi="Calibri" w:cs="Calibri"/>
          <w:sz w:val="24"/>
          <w:szCs w:val="24"/>
        </w:rPr>
        <w:t>,</w:t>
      </w:r>
      <w:r>
        <w:rPr>
          <w:rFonts w:ascii="Calibri" w:eastAsia="Calibri" w:hAnsi="Calibri" w:cs="Calibri"/>
          <w:spacing w:val="18"/>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bod</w:t>
      </w:r>
      <w:r>
        <w:rPr>
          <w:rFonts w:ascii="Calibri" w:eastAsia="Calibri" w:hAnsi="Calibri" w:cs="Calibri"/>
          <w:sz w:val="24"/>
          <w:szCs w:val="24"/>
        </w:rPr>
        <w:t>y 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po</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2"/>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po</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po</w:t>
      </w:r>
      <w:r>
        <w:rPr>
          <w:rFonts w:ascii="Calibri" w:eastAsia="Calibri" w:hAnsi="Calibri" w:cs="Calibri"/>
          <w:spacing w:val="-2"/>
          <w:sz w:val="24"/>
          <w:szCs w:val="24"/>
        </w:rPr>
        <w:t>ra</w:t>
      </w:r>
      <w:r>
        <w:rPr>
          <w:rFonts w:ascii="Calibri" w:eastAsia="Calibri" w:hAnsi="Calibri" w:cs="Calibri"/>
          <w:spacing w:val="1"/>
          <w:sz w:val="24"/>
          <w:szCs w:val="24"/>
        </w:rPr>
        <w:t>te</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z w:val="24"/>
          <w:szCs w:val="24"/>
        </w:rPr>
        <w:t>ass</w:t>
      </w:r>
      <w:r>
        <w:rPr>
          <w:rFonts w:ascii="Calibri" w:eastAsia="Calibri" w:hAnsi="Calibri" w:cs="Calibri"/>
          <w:spacing w:val="1"/>
          <w:sz w:val="24"/>
          <w:szCs w:val="24"/>
        </w:rPr>
        <w:t>o</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4"/>
          <w:sz w:val="24"/>
          <w:szCs w:val="24"/>
        </w:rPr>
        <w:t>f</w:t>
      </w:r>
      <w:r>
        <w:rPr>
          <w:rFonts w:ascii="Calibri" w:eastAsia="Calibri" w:hAnsi="Calibri" w:cs="Calibri"/>
          <w:spacing w:val="3"/>
          <w:sz w:val="24"/>
          <w:szCs w:val="24"/>
        </w:rPr>
        <w:t>i</w:t>
      </w:r>
      <w:r>
        <w:rPr>
          <w:rFonts w:ascii="Calibri" w:eastAsia="Calibri" w:hAnsi="Calibri" w:cs="Calibri"/>
          <w:sz w:val="24"/>
          <w:szCs w:val="24"/>
        </w:rPr>
        <w:t>rm,</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tne</w:t>
      </w:r>
      <w:r>
        <w:rPr>
          <w:rFonts w:ascii="Calibri" w:eastAsia="Calibri" w:hAnsi="Calibri" w:cs="Calibri"/>
          <w:sz w:val="24"/>
          <w:szCs w:val="24"/>
        </w:rPr>
        <w:t>r</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ip</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gal</w:t>
      </w:r>
      <w:r>
        <w:rPr>
          <w:rFonts w:ascii="Calibri" w:eastAsia="Calibri" w:hAnsi="Calibri" w:cs="Calibri"/>
          <w:spacing w:val="2"/>
          <w:sz w:val="24"/>
          <w:szCs w:val="24"/>
        </w:rPr>
        <w:t xml:space="preserve"> </w:t>
      </w:r>
      <w:r>
        <w:rPr>
          <w:rFonts w:ascii="Calibri" w:eastAsia="Calibri" w:hAnsi="Calibri" w:cs="Calibri"/>
          <w:spacing w:val="1"/>
          <w:sz w:val="24"/>
          <w:szCs w:val="24"/>
        </w:rPr>
        <w:t>en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ty 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4"/>
          <w:sz w:val="24"/>
          <w:szCs w:val="24"/>
        </w:rPr>
        <w:t>w</w:t>
      </w:r>
      <w:r>
        <w:rPr>
          <w:rFonts w:ascii="Calibri" w:eastAsia="Calibri" w:hAnsi="Calibri" w:cs="Calibri"/>
          <w:sz w:val="24"/>
          <w:szCs w:val="24"/>
        </w:rPr>
        <w:t>n</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B</w:t>
      </w:r>
      <w:r>
        <w:rPr>
          <w:rFonts w:ascii="Calibri" w:eastAsia="Calibri" w:hAnsi="Calibri" w:cs="Calibri"/>
          <w:spacing w:val="3"/>
          <w:sz w:val="24"/>
          <w:szCs w:val="24"/>
        </w:rPr>
        <w:t>o</w:t>
      </w:r>
      <w:r>
        <w:rPr>
          <w:rFonts w:ascii="Calibri" w:eastAsia="Calibri" w:hAnsi="Calibri" w:cs="Calibri"/>
          <w:spacing w:val="1"/>
          <w:sz w:val="24"/>
          <w:szCs w:val="24"/>
        </w:rPr>
        <w:t>d</w:t>
      </w:r>
      <w:r>
        <w:rPr>
          <w:rFonts w:ascii="Calibri" w:eastAsia="Calibri" w:hAnsi="Calibri" w:cs="Calibri"/>
          <w:spacing w:val="-3"/>
          <w:sz w:val="24"/>
          <w:szCs w:val="24"/>
        </w:rPr>
        <w:t>y</w:t>
      </w:r>
      <w:r>
        <w:rPr>
          <w:rFonts w:ascii="Calibri" w:eastAsia="Calibri" w:hAnsi="Calibri" w:cs="Calibri"/>
          <w:sz w:val="24"/>
          <w:szCs w:val="24"/>
        </w:rPr>
        <w:t>;</w:t>
      </w:r>
      <w:proofErr w:type="gramEnd"/>
    </w:p>
    <w:p w14:paraId="0979F62C" w14:textId="77777777" w:rsidR="00C8764A" w:rsidRDefault="00C8764A">
      <w:pPr>
        <w:spacing w:before="10" w:line="100" w:lineRule="exact"/>
        <w:rPr>
          <w:sz w:val="11"/>
          <w:szCs w:val="11"/>
        </w:rPr>
      </w:pPr>
    </w:p>
    <w:p w14:paraId="26E5A544" w14:textId="77777777" w:rsidR="00C8764A" w:rsidRDefault="00000000">
      <w:pPr>
        <w:ind w:left="3425" w:right="643"/>
        <w:jc w:val="both"/>
        <w:rPr>
          <w:rFonts w:ascii="Calibri" w:eastAsia="Calibri" w:hAnsi="Calibri" w:cs="Calibri"/>
          <w:sz w:val="24"/>
          <w:szCs w:val="24"/>
        </w:rPr>
      </w:pPr>
      <w:r>
        <w:pict w14:anchorId="23F2BE10">
          <v:shape id="_x0000_s2375" type="#_x0000_t75" style="position:absolute;left:0;text-align:left;margin-left:97.65pt;margin-top:19.4pt;width:19.1pt;height:7.05pt;z-index:-4742;mso-position-horizontal-relative:page">
            <v:imagedata r:id="rId29" o:title=""/>
            <w10:wrap anchorx="page"/>
          </v:shape>
        </w:pict>
      </w:r>
      <w:r>
        <w:rPr>
          <w:rFonts w:ascii="Calibri" w:eastAsia="Calibri" w:hAnsi="Calibri" w:cs="Calibri"/>
          <w:sz w:val="24"/>
          <w:szCs w:val="24"/>
        </w:rPr>
        <w:t>a</w:t>
      </w:r>
      <w:r>
        <w:rPr>
          <w:rFonts w:ascii="Calibri" w:eastAsia="Calibri" w:hAnsi="Calibri" w:cs="Calibri"/>
          <w:spacing w:val="9"/>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z w:val="24"/>
          <w:szCs w:val="24"/>
        </w:rPr>
        <w:t>L</w:t>
      </w:r>
      <w:r>
        <w:rPr>
          <w:rFonts w:ascii="Calibri" w:eastAsia="Calibri" w:hAnsi="Calibri" w:cs="Calibri"/>
          <w:spacing w:val="3"/>
          <w:sz w:val="24"/>
          <w:szCs w:val="24"/>
        </w:rPr>
        <w:t>a</w:t>
      </w:r>
      <w:r>
        <w:rPr>
          <w:rFonts w:ascii="Calibri" w:eastAsia="Calibri" w:hAnsi="Calibri" w:cs="Calibri"/>
          <w:sz w:val="24"/>
          <w:szCs w:val="24"/>
        </w:rPr>
        <w:t>w</w:t>
      </w:r>
      <w:r>
        <w:rPr>
          <w:rFonts w:ascii="Calibri" w:eastAsia="Calibri" w:hAnsi="Calibri" w:cs="Calibri"/>
          <w:spacing w:val="2"/>
          <w:sz w:val="24"/>
          <w:szCs w:val="24"/>
        </w:rPr>
        <w:t xml:space="preserve"> </w:t>
      </w:r>
      <w:r>
        <w:rPr>
          <w:rFonts w:ascii="Calibri" w:eastAsia="Calibri" w:hAnsi="Calibri" w:cs="Calibri"/>
          <w:spacing w:val="1"/>
          <w:sz w:val="24"/>
          <w:szCs w:val="24"/>
        </w:rPr>
        <w:t>in</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ude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7"/>
          <w:sz w:val="24"/>
          <w:szCs w:val="24"/>
        </w:rPr>
        <w:t xml:space="preserve"> </w:t>
      </w:r>
      <w:r>
        <w:rPr>
          <w:rFonts w:ascii="Calibri" w:eastAsia="Calibri" w:hAnsi="Calibri" w:cs="Calibri"/>
          <w:sz w:val="24"/>
          <w:szCs w:val="24"/>
        </w:rPr>
        <w:t>Law</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end</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2"/>
          <w:sz w:val="24"/>
          <w:szCs w:val="24"/>
        </w:rPr>
        <w:t>d</w:t>
      </w:r>
      <w:r>
        <w:rPr>
          <w:rFonts w:ascii="Calibri" w:eastAsia="Calibri" w:hAnsi="Calibri" w:cs="Calibri"/>
          <w:sz w:val="24"/>
          <w:szCs w:val="24"/>
        </w:rPr>
        <w:t xml:space="preserve">, </w:t>
      </w:r>
      <w:r>
        <w:rPr>
          <w:rFonts w:ascii="Calibri" w:eastAsia="Calibri" w:hAnsi="Calibri" w:cs="Calibri"/>
          <w:spacing w:val="-2"/>
          <w:sz w:val="24"/>
          <w:szCs w:val="24"/>
        </w:rPr>
        <w:t>c</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li</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te</w:t>
      </w:r>
      <w:r>
        <w:rPr>
          <w:rFonts w:ascii="Calibri" w:eastAsia="Calibri" w:hAnsi="Calibri" w:cs="Calibri"/>
          <w:sz w:val="24"/>
          <w:szCs w:val="24"/>
        </w:rPr>
        <w:t xml:space="preserve">d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5"/>
          <w:sz w:val="24"/>
          <w:szCs w:val="24"/>
        </w:rPr>
        <w:t>e</w:t>
      </w:r>
      <w:r>
        <w:rPr>
          <w:rFonts w:ascii="Calibri" w:eastAsia="Calibri" w:hAnsi="Calibri" w:cs="Calibri"/>
          <w:spacing w:val="1"/>
          <w:sz w:val="24"/>
          <w:szCs w:val="24"/>
        </w:rPr>
        <w: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ac</w:t>
      </w:r>
      <w:r>
        <w:rPr>
          <w:rFonts w:ascii="Calibri" w:eastAsia="Calibri" w:hAnsi="Calibri" w:cs="Calibri"/>
          <w:spacing w:val="-4"/>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 xml:space="preserve"> t</w:t>
      </w:r>
      <w:r>
        <w:rPr>
          <w:rFonts w:ascii="Calibri" w:eastAsia="Calibri" w:hAnsi="Calibri" w:cs="Calibri"/>
          <w:sz w:val="24"/>
          <w:szCs w:val="24"/>
        </w:rPr>
        <w:t>ime</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proofErr w:type="gramStart"/>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1"/>
          <w:sz w:val="24"/>
          <w:szCs w:val="24"/>
        </w:rPr>
        <w:t>e</w:t>
      </w:r>
      <w:r>
        <w:rPr>
          <w:rFonts w:ascii="Calibri" w:eastAsia="Calibri" w:hAnsi="Calibri" w:cs="Calibri"/>
          <w:sz w:val="24"/>
          <w:szCs w:val="24"/>
        </w:rPr>
        <w:t>;</w:t>
      </w:r>
      <w:proofErr w:type="gramEnd"/>
    </w:p>
    <w:p w14:paraId="5301ECC8" w14:textId="77777777" w:rsidR="00C8764A" w:rsidRDefault="00C8764A">
      <w:pPr>
        <w:spacing w:before="3" w:line="100" w:lineRule="exact"/>
        <w:rPr>
          <w:sz w:val="10"/>
          <w:szCs w:val="10"/>
        </w:rPr>
      </w:pPr>
    </w:p>
    <w:p w14:paraId="0BE58EA6" w14:textId="77777777" w:rsidR="00C8764A" w:rsidRDefault="00000000">
      <w:pPr>
        <w:ind w:left="3425" w:right="627"/>
        <w:jc w:val="both"/>
        <w:rPr>
          <w:rFonts w:ascii="Calibri" w:eastAsia="Calibri" w:hAnsi="Calibri" w:cs="Calibri"/>
          <w:sz w:val="24"/>
          <w:szCs w:val="24"/>
        </w:rPr>
      </w:pPr>
      <w:r>
        <w:pict w14:anchorId="327230D3">
          <v:shape id="_x0000_s2374" type="#_x0000_t75" style="position:absolute;left:0;text-align:left;margin-left:97.65pt;margin-top:11.2pt;width:19.2pt;height:7.05pt;z-index:-4741;mso-position-horizontal-relative:page">
            <v:imagedata r:id="rId30" o:title=""/>
            <w10:wrap anchorx="page"/>
          </v:shape>
        </w:pic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z w:val="24"/>
          <w:szCs w:val="24"/>
        </w:rPr>
        <w:t>"</w:t>
      </w:r>
      <w:r>
        <w:rPr>
          <w:rFonts w:ascii="Calibri" w:eastAsia="Calibri" w:hAnsi="Calibri" w:cs="Calibri"/>
          <w:b/>
          <w:spacing w:val="1"/>
          <w:sz w:val="24"/>
          <w:szCs w:val="24"/>
        </w:rPr>
        <w:t>in</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pacing w:val="-2"/>
          <w:sz w:val="24"/>
          <w:szCs w:val="24"/>
        </w:rPr>
        <w:t>d</w:t>
      </w:r>
      <w:r>
        <w:rPr>
          <w:rFonts w:ascii="Calibri" w:eastAsia="Calibri" w:hAnsi="Calibri" w:cs="Calibri"/>
          <w:b/>
          <w:spacing w:val="1"/>
          <w:sz w:val="24"/>
          <w:szCs w:val="24"/>
        </w:rPr>
        <w:t>in</w:t>
      </w:r>
      <w:r>
        <w:rPr>
          <w:rFonts w:ascii="Calibri" w:eastAsia="Calibri" w:hAnsi="Calibri" w:cs="Calibri"/>
          <w:b/>
          <w:sz w:val="24"/>
          <w:szCs w:val="24"/>
        </w:rPr>
        <w:t>g</w:t>
      </w:r>
      <w:r>
        <w:rPr>
          <w:rFonts w:ascii="Calibri" w:eastAsia="Calibri" w:hAnsi="Calibri" w:cs="Calibri"/>
          <w:sz w:val="24"/>
          <w:szCs w:val="24"/>
        </w:rPr>
        <w:t>", "</w:t>
      </w:r>
      <w:r>
        <w:rPr>
          <w:rFonts w:ascii="Calibri" w:eastAsia="Calibri" w:hAnsi="Calibri" w:cs="Calibri"/>
          <w:b/>
          <w:spacing w:val="1"/>
          <w:sz w:val="24"/>
          <w:szCs w:val="24"/>
        </w:rPr>
        <w:t>oth</w:t>
      </w:r>
      <w:r>
        <w:rPr>
          <w:rFonts w:ascii="Calibri" w:eastAsia="Calibri" w:hAnsi="Calibri" w:cs="Calibri"/>
          <w:b/>
          <w:spacing w:val="-1"/>
          <w:sz w:val="24"/>
          <w:szCs w:val="24"/>
        </w:rPr>
        <w:t>er</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p</w:t>
      </w:r>
      <w:r>
        <w:rPr>
          <w:rFonts w:ascii="Calibri" w:eastAsia="Calibri" w:hAnsi="Calibri" w:cs="Calibri"/>
          <w:b/>
          <w:spacing w:val="-1"/>
          <w:sz w:val="24"/>
          <w:szCs w:val="24"/>
        </w:rPr>
        <w:t>ar</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c</w:t>
      </w:r>
      <w:r>
        <w:rPr>
          <w:rFonts w:ascii="Calibri" w:eastAsia="Calibri" w:hAnsi="Calibri" w:cs="Calibri"/>
          <w:b/>
          <w:spacing w:val="1"/>
          <w:sz w:val="24"/>
          <w:szCs w:val="24"/>
        </w:rPr>
        <w:t>u</w:t>
      </w:r>
      <w:r>
        <w:rPr>
          <w:rFonts w:ascii="Calibri" w:eastAsia="Calibri" w:hAnsi="Calibri" w:cs="Calibri"/>
          <w:b/>
          <w:spacing w:val="2"/>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b/>
          <w:spacing w:val="1"/>
          <w:sz w:val="24"/>
          <w:szCs w:val="24"/>
        </w:rPr>
        <w:t>fo</w:t>
      </w:r>
      <w:r>
        <w:rPr>
          <w:rFonts w:ascii="Calibri" w:eastAsia="Calibri" w:hAnsi="Calibri" w:cs="Calibri"/>
          <w:b/>
          <w:sz w:val="24"/>
          <w:szCs w:val="24"/>
        </w:rPr>
        <w:t>r</w:t>
      </w:r>
      <w:r>
        <w:rPr>
          <w:rFonts w:ascii="Calibri" w:eastAsia="Calibri" w:hAnsi="Calibri" w:cs="Calibri"/>
          <w:b/>
          <w:spacing w:val="1"/>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x</w:t>
      </w:r>
      <w:r>
        <w:rPr>
          <w:rFonts w:ascii="Calibri" w:eastAsia="Calibri" w:hAnsi="Calibri" w:cs="Calibri"/>
          <w:b/>
          <w:spacing w:val="-1"/>
          <w:sz w:val="24"/>
          <w:szCs w:val="24"/>
        </w:rPr>
        <w:t>am</w:t>
      </w:r>
      <w:r>
        <w:rPr>
          <w:rFonts w:ascii="Calibri" w:eastAsia="Calibri" w:hAnsi="Calibri" w:cs="Calibri"/>
          <w:b/>
          <w:spacing w:val="1"/>
          <w:sz w:val="24"/>
          <w:szCs w:val="24"/>
        </w:rPr>
        <w:t>pl</w:t>
      </w:r>
      <w:r>
        <w:rPr>
          <w:rFonts w:ascii="Calibri" w:eastAsia="Calibri" w:hAnsi="Calibri" w:cs="Calibri"/>
          <w:b/>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z w:val="24"/>
          <w:szCs w:val="24"/>
        </w:rPr>
        <w:t>m</w:t>
      </w:r>
      <w:r>
        <w:rPr>
          <w:rFonts w:ascii="Calibri" w:eastAsia="Calibri" w:hAnsi="Calibri" w:cs="Calibri"/>
          <w:spacing w:val="1"/>
          <w:sz w:val="24"/>
          <w:szCs w:val="24"/>
        </w:rPr>
        <w:t>i</w:t>
      </w:r>
      <w:r>
        <w:rPr>
          <w:rFonts w:ascii="Calibri" w:eastAsia="Calibri" w:hAnsi="Calibri" w:cs="Calibri"/>
          <w:sz w:val="24"/>
          <w:szCs w:val="24"/>
        </w:rPr>
        <w:t>lar</w:t>
      </w:r>
      <w:r>
        <w:rPr>
          <w:rFonts w:ascii="Calibri" w:eastAsia="Calibri" w:hAnsi="Calibri" w:cs="Calibri"/>
          <w:spacing w:val="5"/>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s 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5"/>
          <w:sz w:val="24"/>
          <w:szCs w:val="24"/>
        </w:rPr>
        <w:t xml:space="preserve"> </w:t>
      </w:r>
      <w:r>
        <w:rPr>
          <w:rFonts w:ascii="Calibri" w:eastAsia="Calibri" w:hAnsi="Calibri" w:cs="Calibri"/>
          <w:spacing w:val="1"/>
          <w:sz w:val="24"/>
          <w:szCs w:val="24"/>
        </w:rPr>
        <w:t>no</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mit</w:t>
      </w:r>
      <w:r>
        <w:rPr>
          <w:rFonts w:ascii="Calibri" w:eastAsia="Calibri" w:hAnsi="Calibri" w:cs="Calibri"/>
          <w:spacing w:val="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ne</w:t>
      </w:r>
      <w:r>
        <w:rPr>
          <w:rFonts w:ascii="Calibri" w:eastAsia="Calibri" w:hAnsi="Calibri" w:cs="Calibri"/>
          <w:spacing w:val="-2"/>
          <w:sz w:val="24"/>
          <w:szCs w:val="24"/>
        </w:rPr>
        <w:t>ra</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ed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pacing w:val="-3"/>
          <w:sz w:val="24"/>
          <w:szCs w:val="24"/>
        </w:rPr>
        <w:t>w</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 xml:space="preserve">all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tr</w:t>
      </w:r>
      <w:r>
        <w:rPr>
          <w:rFonts w:ascii="Calibri" w:eastAsia="Calibri" w:hAnsi="Calibri" w:cs="Calibri"/>
          <w:spacing w:val="-1"/>
          <w:sz w:val="24"/>
          <w:szCs w:val="24"/>
        </w:rPr>
        <w:t>u</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 xml:space="preserve">as </w:t>
      </w:r>
      <w:r>
        <w:rPr>
          <w:rFonts w:ascii="Calibri" w:eastAsia="Calibri" w:hAnsi="Calibri" w:cs="Calibri"/>
          <w:spacing w:val="3"/>
          <w:sz w:val="24"/>
          <w:szCs w:val="24"/>
        </w:rPr>
        <w:t>i</w:t>
      </w:r>
      <w:r>
        <w:rPr>
          <w:rFonts w:ascii="Calibri" w:eastAsia="Calibri" w:hAnsi="Calibri" w:cs="Calibri"/>
          <w:sz w:val="24"/>
          <w:szCs w:val="24"/>
        </w:rPr>
        <w:t xml:space="preserve">f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ey </w:t>
      </w:r>
      <w:r>
        <w:rPr>
          <w:rFonts w:ascii="Calibri" w:eastAsia="Calibri" w:hAnsi="Calibri" w:cs="Calibri"/>
          <w:spacing w:val="-4"/>
          <w:sz w:val="24"/>
          <w:szCs w:val="24"/>
        </w:rPr>
        <w:t>w</w:t>
      </w:r>
      <w:r>
        <w:rPr>
          <w:rFonts w:ascii="Calibri" w:eastAsia="Calibri" w:hAnsi="Calibri" w:cs="Calibri"/>
          <w:spacing w:val="1"/>
          <w:sz w:val="24"/>
          <w:szCs w:val="24"/>
        </w:rPr>
        <w:t>e</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imm</w:t>
      </w:r>
      <w:r>
        <w:rPr>
          <w:rFonts w:ascii="Calibri" w:eastAsia="Calibri" w:hAnsi="Calibri" w:cs="Calibri"/>
          <w:spacing w:val="1"/>
          <w:sz w:val="24"/>
          <w:szCs w:val="24"/>
        </w:rPr>
        <w:t>ed</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pacing w:val="3"/>
          <w:sz w:val="24"/>
          <w:szCs w:val="24"/>
        </w:rPr>
        <w:t>l</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ll</w:t>
      </w:r>
      <w:r>
        <w:rPr>
          <w:rFonts w:ascii="Calibri" w:eastAsia="Calibri" w:hAnsi="Calibri" w:cs="Calibri"/>
          <w:spacing w:val="3"/>
          <w:sz w:val="24"/>
          <w:szCs w:val="24"/>
        </w:rPr>
        <w:t>o</w:t>
      </w:r>
      <w:r>
        <w:rPr>
          <w:rFonts w:ascii="Calibri" w:eastAsia="Calibri" w:hAnsi="Calibri" w:cs="Calibri"/>
          <w:spacing w:val="-4"/>
          <w:sz w:val="24"/>
          <w:szCs w:val="24"/>
        </w:rPr>
        <w:t>w</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b/>
          <w:spacing w:val="4"/>
          <w:sz w:val="24"/>
          <w:szCs w:val="24"/>
        </w:rPr>
        <w:t>w</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h</w:t>
      </w:r>
      <w:r>
        <w:rPr>
          <w:rFonts w:ascii="Calibri" w:eastAsia="Calibri" w:hAnsi="Calibri" w:cs="Calibri"/>
          <w:b/>
          <w:spacing w:val="-1"/>
          <w:sz w:val="24"/>
          <w:szCs w:val="24"/>
        </w:rPr>
        <w:t>o</w:t>
      </w:r>
      <w:r>
        <w:rPr>
          <w:rFonts w:ascii="Calibri" w:eastAsia="Calibri" w:hAnsi="Calibri" w:cs="Calibri"/>
          <w:b/>
          <w:spacing w:val="1"/>
          <w:sz w:val="24"/>
          <w:szCs w:val="24"/>
        </w:rPr>
        <w:t>u</w:t>
      </w:r>
      <w:r>
        <w:rPr>
          <w:rFonts w:ascii="Calibri" w:eastAsia="Calibri" w:hAnsi="Calibri" w:cs="Calibri"/>
          <w:b/>
          <w:sz w:val="24"/>
          <w:szCs w:val="24"/>
        </w:rPr>
        <w:t>t</w:t>
      </w:r>
      <w:r>
        <w:rPr>
          <w:rFonts w:ascii="Calibri" w:eastAsia="Calibri" w:hAnsi="Calibri" w:cs="Calibri"/>
          <w:b/>
          <w:spacing w:val="-1"/>
          <w:sz w:val="24"/>
          <w:szCs w:val="24"/>
        </w:rPr>
        <w:t xml:space="preserve"> l</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o</w:t>
      </w:r>
      <w:r>
        <w:rPr>
          <w:rFonts w:ascii="Calibri" w:eastAsia="Calibri" w:hAnsi="Calibri" w:cs="Calibri"/>
          <w:b/>
          <w:spacing w:val="2"/>
          <w:sz w:val="24"/>
          <w:szCs w:val="24"/>
        </w:rPr>
        <w:t>n</w:t>
      </w:r>
      <w:proofErr w:type="gramStart"/>
      <w:r>
        <w:rPr>
          <w:rFonts w:ascii="Calibri" w:eastAsia="Calibri" w:hAnsi="Calibri" w:cs="Calibri"/>
          <w:sz w:val="24"/>
          <w:szCs w:val="24"/>
        </w:rPr>
        <w:t>";</w:t>
      </w:r>
      <w:proofErr w:type="gramEnd"/>
    </w:p>
    <w:p w14:paraId="009E2F8E" w14:textId="77777777" w:rsidR="00C8764A" w:rsidRDefault="00C8764A">
      <w:pPr>
        <w:spacing w:before="10" w:line="100" w:lineRule="exact"/>
        <w:rPr>
          <w:sz w:val="11"/>
          <w:szCs w:val="11"/>
        </w:rPr>
      </w:pPr>
    </w:p>
    <w:p w14:paraId="4F93055F" w14:textId="77777777" w:rsidR="00C8764A" w:rsidRDefault="00000000">
      <w:pPr>
        <w:ind w:left="3425" w:right="632"/>
        <w:jc w:val="both"/>
        <w:rPr>
          <w:rFonts w:ascii="Calibri" w:eastAsia="Calibri" w:hAnsi="Calibri" w:cs="Calibri"/>
          <w:sz w:val="24"/>
          <w:szCs w:val="24"/>
        </w:rPr>
      </w:pPr>
      <w:r>
        <w:pict w14:anchorId="61C7CD4A">
          <v:shape id="_x0000_s2373" type="#_x0000_t75" style="position:absolute;left:0;text-align:left;margin-left:97.65pt;margin-top:-3.8pt;width:19.2pt;height:7.05pt;z-index:-4740;mso-position-horizontal-relative:page">
            <v:imagedata r:id="rId31" o:title=""/>
            <w10:wrap anchorx="page"/>
          </v:shape>
        </w:pict>
      </w:r>
      <w:r>
        <w:pict w14:anchorId="491B8A64">
          <v:shape id="_x0000_s2372" type="#_x0000_t75" style="position:absolute;left:0;text-align:left;margin-left:97.65pt;margin-top:52.7pt;width:19.2pt;height:7.05pt;z-index:-4739;mso-position-horizontal-relative:page">
            <v:imagedata r:id="rId32" o:title=""/>
            <w10:wrap anchorx="page"/>
          </v:shape>
        </w:pic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f</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en</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pacing w:val="-4"/>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b/>
          <w:spacing w:val="6"/>
          <w:sz w:val="24"/>
          <w:szCs w:val="24"/>
        </w:rPr>
        <w:t>w</w:t>
      </w:r>
      <w:r>
        <w:rPr>
          <w:rFonts w:ascii="Calibri" w:eastAsia="Calibri" w:hAnsi="Calibri" w:cs="Calibri"/>
          <w:b/>
          <w:spacing w:val="-1"/>
          <w:sz w:val="24"/>
          <w:szCs w:val="24"/>
        </w:rPr>
        <w:t>ri</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n</w:t>
      </w:r>
      <w:r>
        <w:rPr>
          <w:rFonts w:ascii="Calibri" w:eastAsia="Calibri" w:hAnsi="Calibri" w:cs="Calibri"/>
          <w:b/>
          <w:spacing w:val="-1"/>
          <w:sz w:val="24"/>
          <w:szCs w:val="24"/>
        </w:rPr>
        <w:t>g</w:t>
      </w:r>
      <w:r>
        <w:rPr>
          <w:rFonts w:ascii="Calibri" w:eastAsia="Calibri" w:hAnsi="Calibri" w:cs="Calibri"/>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ud</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pacing w:val="1"/>
          <w:sz w:val="24"/>
          <w:szCs w:val="24"/>
        </w:rPr>
        <w:t>p</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g</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ph</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ph</w:t>
      </w:r>
      <w:r>
        <w:rPr>
          <w:rFonts w:ascii="Calibri" w:eastAsia="Calibri" w:hAnsi="Calibri" w:cs="Calibri"/>
          <w:sz w:val="24"/>
          <w:szCs w:val="24"/>
        </w:rPr>
        <w:t>o</w:t>
      </w:r>
      <w:r>
        <w:rPr>
          <w:rFonts w:ascii="Calibri" w:eastAsia="Calibri" w:hAnsi="Calibri" w:cs="Calibri"/>
          <w:spacing w:val="-1"/>
          <w:sz w:val="24"/>
          <w:szCs w:val="24"/>
        </w:rPr>
        <w:t>t</w:t>
      </w:r>
      <w:r>
        <w:rPr>
          <w:rFonts w:ascii="Calibri" w:eastAsia="Calibri" w:hAnsi="Calibri" w:cs="Calibri"/>
          <w:spacing w:val="3"/>
          <w:sz w:val="24"/>
          <w:szCs w:val="24"/>
        </w:rPr>
        <w:t>o</w:t>
      </w:r>
      <w:r>
        <w:rPr>
          <w:rFonts w:ascii="Calibri" w:eastAsia="Calibri" w:hAnsi="Calibri" w:cs="Calibri"/>
          <w:sz w:val="24"/>
          <w:szCs w:val="24"/>
        </w:rPr>
        <w:t>g</w:t>
      </w:r>
      <w:r>
        <w:rPr>
          <w:rFonts w:ascii="Calibri" w:eastAsia="Calibri" w:hAnsi="Calibri" w:cs="Calibri"/>
          <w:spacing w:val="3"/>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ph</w:t>
      </w:r>
      <w:r>
        <w:rPr>
          <w:rFonts w:ascii="Calibri" w:eastAsia="Calibri" w:hAnsi="Calibri" w:cs="Calibri"/>
          <w:spacing w:val="-3"/>
          <w:sz w:val="24"/>
          <w:szCs w:val="24"/>
        </w:rPr>
        <w:t>y</w:t>
      </w:r>
      <w:r>
        <w:rPr>
          <w:rFonts w:ascii="Calibri" w:eastAsia="Calibri" w:hAnsi="Calibri" w:cs="Calibri"/>
          <w:sz w:val="24"/>
          <w:szCs w:val="24"/>
        </w:rPr>
        <w:t xml:space="preserve">, </w:t>
      </w:r>
      <w:r>
        <w:rPr>
          <w:rFonts w:ascii="Calibri" w:eastAsia="Calibri" w:hAnsi="Calibri" w:cs="Calibri"/>
          <w:spacing w:val="2"/>
          <w:sz w:val="24"/>
          <w:szCs w:val="24"/>
        </w:rPr>
        <w:t>d</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lay</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on</w:t>
      </w:r>
      <w:r>
        <w:rPr>
          <w:rFonts w:ascii="Calibri" w:eastAsia="Calibri" w:hAnsi="Calibri" w:cs="Calibri"/>
          <w:spacing w:val="3"/>
          <w:sz w:val="24"/>
          <w:szCs w:val="24"/>
        </w:rPr>
        <w:t>i</w:t>
      </w:r>
      <w:r>
        <w:rPr>
          <w:rFonts w:ascii="Calibri" w:eastAsia="Calibri" w:hAnsi="Calibri" w:cs="Calibri"/>
          <w:sz w:val="24"/>
          <w:szCs w:val="24"/>
        </w:rPr>
        <w:t>c</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3"/>
          <w:sz w:val="24"/>
          <w:szCs w:val="24"/>
        </w:rPr>
        <w:t>s</w:t>
      </w:r>
      <w:r>
        <w:rPr>
          <w:rFonts w:ascii="Calibri" w:eastAsia="Calibri" w:hAnsi="Calibri" w:cs="Calibri"/>
          <w:sz w:val="24"/>
          <w:szCs w:val="24"/>
        </w:rPr>
        <w:t>imile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a</w:t>
      </w:r>
      <w:r>
        <w:rPr>
          <w:rFonts w:ascii="Calibri" w:eastAsia="Calibri" w:hAnsi="Calibri" w:cs="Calibri"/>
          <w:spacing w:val="1"/>
          <w:sz w:val="24"/>
          <w:szCs w:val="24"/>
        </w:rPr>
        <w:t>n</w:t>
      </w:r>
      <w:r>
        <w:rPr>
          <w:rFonts w:ascii="Calibri" w:eastAsia="Calibri" w:hAnsi="Calibri" w:cs="Calibri"/>
          <w:sz w:val="24"/>
          <w:szCs w:val="24"/>
        </w:rPr>
        <w:t>sm</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he</w:t>
      </w:r>
      <w:r>
        <w:rPr>
          <w:rFonts w:ascii="Calibri" w:eastAsia="Calibri" w:hAnsi="Calibri" w:cs="Calibri"/>
          <w:sz w:val="24"/>
          <w:szCs w:val="24"/>
        </w:rPr>
        <w:t>r m</w:t>
      </w:r>
      <w:r>
        <w:rPr>
          <w:rFonts w:ascii="Calibri" w:eastAsia="Calibri" w:hAnsi="Calibri" w:cs="Calibri"/>
          <w:spacing w:val="1"/>
          <w:sz w:val="24"/>
          <w:szCs w:val="24"/>
        </w:rPr>
        <w:t>ode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r</w:t>
      </w:r>
      <w:r>
        <w:rPr>
          <w:rFonts w:ascii="Calibri" w:eastAsia="Calibri" w:hAnsi="Calibri" w:cs="Calibri"/>
          <w:spacing w:val="1"/>
          <w:sz w:val="24"/>
          <w:szCs w:val="24"/>
        </w:rPr>
        <w:t>ep</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ep</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z w:val="24"/>
          <w:szCs w:val="24"/>
        </w:rPr>
        <w:t>si</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m,</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3"/>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ef</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6"/>
          <w:sz w:val="24"/>
          <w:szCs w:val="24"/>
        </w:rPr>
        <w:t xml:space="preserve"> </w:t>
      </w:r>
      <w:r>
        <w:rPr>
          <w:rFonts w:ascii="Calibri" w:eastAsia="Calibri" w:hAnsi="Calibri" w:cs="Calibri"/>
          <w:spacing w:val="1"/>
          <w:sz w:val="24"/>
          <w:szCs w:val="24"/>
        </w:rPr>
        <w:t xml:space="preserve">to </w:t>
      </w:r>
      <w:r>
        <w:rPr>
          <w:rFonts w:ascii="Calibri" w:eastAsia="Calibri" w:hAnsi="Calibri" w:cs="Calibri"/>
          <w:spacing w:val="-1"/>
          <w:sz w:val="24"/>
          <w:szCs w:val="24"/>
        </w:rPr>
        <w:t>w</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ue</w:t>
      </w:r>
      <w:r>
        <w:rPr>
          <w:rFonts w:ascii="Calibri" w:eastAsia="Calibri" w:hAnsi="Calibri" w:cs="Calibri"/>
          <w:sz w:val="24"/>
          <w:szCs w:val="24"/>
        </w:rPr>
        <w:t>d</w:t>
      </w:r>
      <w:r>
        <w:rPr>
          <w:rFonts w:ascii="Calibri" w:eastAsia="Calibri" w:hAnsi="Calibri" w:cs="Calibri"/>
          <w:spacing w:val="2"/>
          <w:sz w:val="24"/>
          <w:szCs w:val="24"/>
        </w:rPr>
        <w:t xml:space="preserve"> </w:t>
      </w:r>
      <w:proofErr w:type="gramStart"/>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l</w:t>
      </w:r>
      <w:r>
        <w:rPr>
          <w:rFonts w:ascii="Calibri" w:eastAsia="Calibri" w:hAnsi="Calibri" w:cs="Calibri"/>
          <w:spacing w:val="-3"/>
          <w:sz w:val="24"/>
          <w:szCs w:val="24"/>
        </w:rPr>
        <w:t>y</w:t>
      </w:r>
      <w:r>
        <w:rPr>
          <w:rFonts w:ascii="Calibri" w:eastAsia="Calibri" w:hAnsi="Calibri" w:cs="Calibri"/>
          <w:sz w:val="24"/>
          <w:szCs w:val="24"/>
        </w:rPr>
        <w:t>;</w:t>
      </w:r>
      <w:proofErr w:type="gramEnd"/>
    </w:p>
    <w:p w14:paraId="5641DC7C" w14:textId="77777777" w:rsidR="00C8764A" w:rsidRDefault="00C8764A">
      <w:pPr>
        <w:spacing w:before="3" w:line="100" w:lineRule="exact"/>
        <w:rPr>
          <w:sz w:val="10"/>
          <w:szCs w:val="10"/>
        </w:rPr>
      </w:pPr>
    </w:p>
    <w:p w14:paraId="37B47796" w14:textId="77777777" w:rsidR="00C8764A" w:rsidRDefault="00000000">
      <w:pPr>
        <w:ind w:left="3425" w:right="630"/>
        <w:jc w:val="both"/>
        <w:rPr>
          <w:rFonts w:ascii="Calibri" w:eastAsia="Calibri" w:hAnsi="Calibri" w:cs="Calibri"/>
          <w:sz w:val="24"/>
          <w:szCs w:val="24"/>
        </w:rPr>
      </w:pPr>
      <w:r>
        <w:pict w14:anchorId="4098F77E">
          <v:shape id="_x0000_s2371" type="#_x0000_t75" style="position:absolute;left:0;text-align:left;margin-left:97.65pt;margin-top:23.75pt;width:19.2pt;height:7.05pt;z-index:-4738;mso-position-horizontal-relative:page">
            <v:imagedata r:id="rId33" o:title=""/>
            <w10:wrap anchorx="page"/>
          </v:shape>
        </w:pic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f</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en</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b/>
          <w:spacing w:val="-1"/>
          <w:sz w:val="24"/>
          <w:szCs w:val="24"/>
        </w:rPr>
        <w:t>re</w:t>
      </w:r>
      <w:r>
        <w:rPr>
          <w:rFonts w:ascii="Calibri" w:eastAsia="Calibri" w:hAnsi="Calibri" w:cs="Calibri"/>
          <w:b/>
          <w:spacing w:val="1"/>
          <w:sz w:val="24"/>
          <w:szCs w:val="24"/>
        </w:rPr>
        <w:t>p</w:t>
      </w: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e</w:t>
      </w:r>
      <w:r>
        <w:rPr>
          <w:rFonts w:ascii="Calibri" w:eastAsia="Calibri" w:hAnsi="Calibri" w:cs="Calibri"/>
          <w:b/>
          <w:spacing w:val="1"/>
          <w:sz w:val="24"/>
          <w:szCs w:val="24"/>
        </w:rPr>
        <w:t>nt</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3"/>
          <w:sz w:val="24"/>
          <w:szCs w:val="24"/>
        </w:rPr>
        <w:t>s</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3"/>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2"/>
          <w:sz w:val="24"/>
          <w:szCs w:val="24"/>
        </w:rPr>
        <w:t>u</w:t>
      </w:r>
      <w:r>
        <w:rPr>
          <w:rFonts w:ascii="Calibri" w:eastAsia="Calibri" w:hAnsi="Calibri" w:cs="Calibri"/>
          <w:spacing w:val="1"/>
          <w:sz w:val="24"/>
          <w:szCs w:val="24"/>
        </w:rPr>
        <w:t>e</w:t>
      </w:r>
      <w:r>
        <w:rPr>
          <w:rFonts w:ascii="Calibri" w:eastAsia="Calibri" w:hAnsi="Calibri" w:cs="Calibri"/>
          <w:sz w:val="24"/>
          <w:szCs w:val="24"/>
        </w:rPr>
        <w:t>d as</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pacing w:val="1"/>
          <w:sz w:val="24"/>
          <w:szCs w:val="24"/>
        </w:rPr>
        <w:t>en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2"/>
          <w:sz w:val="24"/>
          <w:szCs w:val="24"/>
        </w:rPr>
        <w:t>f</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3"/>
          <w:sz w:val="24"/>
          <w:szCs w:val="24"/>
        </w:rPr>
        <w:t>s</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b/>
          <w:spacing w:val="4"/>
          <w:sz w:val="24"/>
          <w:szCs w:val="24"/>
        </w:rPr>
        <w:t>w</w:t>
      </w:r>
      <w:r>
        <w:rPr>
          <w:rFonts w:ascii="Calibri" w:eastAsia="Calibri" w:hAnsi="Calibri" w:cs="Calibri"/>
          <w:b/>
          <w:spacing w:val="-1"/>
          <w:sz w:val="24"/>
          <w:szCs w:val="24"/>
        </w:rPr>
        <w:t>arra</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e</w:t>
      </w:r>
      <w:r>
        <w:rPr>
          <w:rFonts w:ascii="Calibri" w:eastAsia="Calibri" w:hAnsi="Calibri" w:cs="Calibri"/>
          <w:b/>
          <w:spacing w:val="3"/>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2"/>
          <w:sz w:val="24"/>
          <w:szCs w:val="24"/>
        </w:rPr>
        <w:t>f</w:t>
      </w:r>
      <w:r>
        <w:rPr>
          <w:rFonts w:ascii="Calibri" w:eastAsia="Calibri" w:hAnsi="Calibri" w:cs="Calibri"/>
          <w:spacing w:val="1"/>
          <w:sz w:val="24"/>
          <w:szCs w:val="24"/>
        </w:rPr>
        <w:t>utu</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 xml:space="preserve">to </w:t>
      </w:r>
      <w:r>
        <w:rPr>
          <w:rFonts w:ascii="Calibri" w:eastAsia="Calibri" w:hAnsi="Calibri" w:cs="Calibri"/>
          <w:spacing w:val="5"/>
          <w:sz w:val="24"/>
          <w:szCs w:val="24"/>
        </w:rPr>
        <w:t>"</w:t>
      </w:r>
      <w:r>
        <w:rPr>
          <w:rFonts w:ascii="Calibri" w:eastAsia="Calibri" w:hAnsi="Calibri" w:cs="Calibri"/>
          <w:b/>
          <w:spacing w:val="-2"/>
          <w:sz w:val="24"/>
          <w:szCs w:val="24"/>
        </w:rPr>
        <w:t>u</w:t>
      </w:r>
      <w:r>
        <w:rPr>
          <w:rFonts w:ascii="Calibri" w:eastAsia="Calibri" w:hAnsi="Calibri" w:cs="Calibri"/>
          <w:b/>
          <w:spacing w:val="1"/>
          <w:sz w:val="24"/>
          <w:szCs w:val="24"/>
        </w:rPr>
        <w:t>nd</w:t>
      </w:r>
      <w:r>
        <w:rPr>
          <w:rFonts w:ascii="Calibri" w:eastAsia="Calibri" w:hAnsi="Calibri" w:cs="Calibri"/>
          <w:b/>
          <w:spacing w:val="-1"/>
          <w:sz w:val="24"/>
          <w:szCs w:val="24"/>
        </w:rPr>
        <w:t>e</w:t>
      </w:r>
      <w:r>
        <w:rPr>
          <w:rFonts w:ascii="Calibri" w:eastAsia="Calibri" w:hAnsi="Calibri" w:cs="Calibri"/>
          <w:b/>
          <w:spacing w:val="-4"/>
          <w:sz w:val="24"/>
          <w:szCs w:val="24"/>
        </w:rPr>
        <w:t>r</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k</w:t>
      </w:r>
      <w:r>
        <w:rPr>
          <w:rFonts w:ascii="Calibri" w:eastAsia="Calibri" w:hAnsi="Calibri" w:cs="Calibri"/>
          <w:b/>
          <w:spacing w:val="1"/>
          <w:sz w:val="24"/>
          <w:szCs w:val="24"/>
        </w:rPr>
        <w:t>in</w:t>
      </w:r>
      <w:r>
        <w:rPr>
          <w:rFonts w:ascii="Calibri" w:eastAsia="Calibri" w:hAnsi="Calibri" w:cs="Calibri"/>
          <w:b/>
          <w:spacing w:val="-1"/>
          <w:sz w:val="24"/>
          <w:szCs w:val="24"/>
        </w:rPr>
        <w:t>g</w:t>
      </w:r>
      <w:r>
        <w:rPr>
          <w:rFonts w:ascii="Calibri" w:eastAsia="Calibri" w:hAnsi="Calibri" w:cs="Calibri"/>
          <w:b/>
          <w:sz w:val="24"/>
          <w:szCs w:val="24"/>
        </w:rPr>
        <w:t>s"</w:t>
      </w:r>
      <w:r>
        <w:rPr>
          <w:rFonts w:ascii="Calibri" w:eastAsia="Calibri" w:hAnsi="Calibri" w:cs="Calibri"/>
          <w:b/>
          <w:spacing w:val="6"/>
          <w:sz w:val="24"/>
          <w:szCs w:val="24"/>
        </w:rPr>
        <w:t xml:space="preserve"> </w:t>
      </w:r>
      <w:r>
        <w:rPr>
          <w:rFonts w:ascii="Calibri" w:eastAsia="Calibri" w:hAnsi="Calibri" w:cs="Calibri"/>
          <w:sz w:val="24"/>
          <w:szCs w:val="24"/>
        </w:rPr>
        <w:t>as r</w:t>
      </w:r>
      <w:r>
        <w:rPr>
          <w:rFonts w:ascii="Calibri" w:eastAsia="Calibri" w:hAnsi="Calibri" w:cs="Calibri"/>
          <w:spacing w:val="1"/>
          <w:sz w:val="24"/>
          <w:szCs w:val="24"/>
        </w:rPr>
        <w:t>e</w:t>
      </w:r>
      <w:r>
        <w:rPr>
          <w:rFonts w:ascii="Calibri" w:eastAsia="Calibri" w:hAnsi="Calibri" w:cs="Calibri"/>
          <w:spacing w:val="2"/>
          <w:sz w:val="24"/>
          <w:szCs w:val="24"/>
        </w:rPr>
        <w:t>f</w:t>
      </w:r>
      <w:r>
        <w:rPr>
          <w:rFonts w:ascii="Calibri" w:eastAsia="Calibri" w:hAnsi="Calibri" w:cs="Calibri"/>
          <w:spacing w:val="1"/>
          <w:sz w:val="24"/>
          <w:szCs w:val="24"/>
        </w:rPr>
        <w:t>e</w:t>
      </w:r>
      <w:r>
        <w:rPr>
          <w:rFonts w:ascii="Calibri" w:eastAsia="Calibri" w:hAnsi="Calibri" w:cs="Calibri"/>
          <w:spacing w:val="-2"/>
          <w:sz w:val="24"/>
          <w:szCs w:val="24"/>
        </w:rPr>
        <w:t>re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iga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 xml:space="preserve"> u</w:t>
      </w:r>
      <w:r>
        <w:rPr>
          <w:rFonts w:ascii="Calibri" w:eastAsia="Calibri" w:hAnsi="Calibri" w:cs="Calibri"/>
          <w:spacing w:val="-1"/>
          <w:sz w:val="24"/>
          <w:szCs w:val="24"/>
        </w:rPr>
        <w:t>n</w:t>
      </w:r>
      <w:r>
        <w:rPr>
          <w:rFonts w:ascii="Calibri" w:eastAsia="Calibri" w:hAnsi="Calibri" w:cs="Calibri"/>
          <w:spacing w:val="2"/>
          <w:sz w:val="24"/>
          <w:szCs w:val="24"/>
        </w:rPr>
        <w:t>d</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1"/>
          <w:sz w:val="24"/>
          <w:szCs w:val="24"/>
        </w:rPr>
        <w:t xml:space="preserve"> </w:t>
      </w:r>
      <w:proofErr w:type="gramStart"/>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proofErr w:type="gramEnd"/>
    </w:p>
    <w:p w14:paraId="215C769B" w14:textId="77777777" w:rsidR="00C8764A" w:rsidRDefault="00000000">
      <w:pPr>
        <w:spacing w:before="98"/>
        <w:ind w:left="3425" w:right="631"/>
        <w:jc w:val="both"/>
        <w:rPr>
          <w:rFonts w:ascii="Calibri" w:eastAsia="Calibri" w:hAnsi="Calibri" w:cs="Calibri"/>
          <w:sz w:val="24"/>
          <w:szCs w:val="24"/>
        </w:rPr>
      </w:pPr>
      <w:r>
        <w:pict w14:anchorId="475B7C75">
          <v:shape id="_x0000_s2370" type="#_x0000_t75" style="position:absolute;left:0;text-align:left;margin-left:97.65pt;margin-top:34.4pt;width:19.2pt;height:7.05pt;z-index:-4737;mso-position-horizontal-relative:page">
            <v:imagedata r:id="rId34" o:title=""/>
            <w10:wrap anchorx="page"/>
          </v:shape>
        </w:pict>
      </w:r>
      <w:r>
        <w:pict w14:anchorId="1BC26C9F">
          <v:shape id="_x0000_s2369" type="#_x0000_t75" style="position:absolute;left:0;text-align:left;margin-left:97.65pt;margin-top:70.4pt;width:24.25pt;height:7.05pt;z-index:-4736;mso-position-horizontal-relative:page">
            <v:imagedata r:id="rId35" o:title=""/>
            <w10:wrap anchorx="page"/>
          </v:shape>
        </w:pic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f</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en</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6"/>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u</w:t>
      </w:r>
      <w:r>
        <w:rPr>
          <w:rFonts w:ascii="Calibri" w:eastAsia="Calibri" w:hAnsi="Calibri" w:cs="Calibri"/>
          <w:b/>
          <w:spacing w:val="-2"/>
          <w:sz w:val="24"/>
          <w:szCs w:val="24"/>
        </w:rPr>
        <w:t>s</w:t>
      </w:r>
      <w:r>
        <w:rPr>
          <w:rFonts w:ascii="Calibri" w:eastAsia="Calibri" w:hAnsi="Calibri" w:cs="Calibri"/>
          <w:b/>
          <w:spacing w:val="-1"/>
          <w:sz w:val="24"/>
          <w:szCs w:val="24"/>
        </w:rPr>
        <w:t>e</w:t>
      </w:r>
      <w:r>
        <w:rPr>
          <w:rFonts w:ascii="Calibri" w:eastAsia="Calibri" w:hAnsi="Calibri" w:cs="Calibri"/>
          <w:b/>
          <w:spacing w:val="-2"/>
          <w:sz w:val="24"/>
          <w:szCs w:val="24"/>
        </w:rPr>
        <w:t>s</w:t>
      </w:r>
      <w:r>
        <w:rPr>
          <w:rFonts w:ascii="Calibri" w:eastAsia="Calibri" w:hAnsi="Calibri" w:cs="Calibri"/>
          <w:b/>
          <w:sz w:val="24"/>
          <w:szCs w:val="24"/>
        </w:rPr>
        <w:t>"</w:t>
      </w:r>
      <w:r>
        <w:rPr>
          <w:rFonts w:ascii="Calibri" w:eastAsia="Calibri" w:hAnsi="Calibri" w:cs="Calibri"/>
          <w:b/>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b/>
          <w:sz w:val="24"/>
          <w:szCs w:val="24"/>
        </w:rPr>
        <w:t>"</w:t>
      </w:r>
      <w:r>
        <w:rPr>
          <w:rFonts w:ascii="Calibri" w:eastAsia="Calibri" w:hAnsi="Calibri" w:cs="Calibri"/>
          <w:b/>
          <w:spacing w:val="-3"/>
          <w:sz w:val="24"/>
          <w:szCs w:val="24"/>
        </w:rPr>
        <w:t>S</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pacing w:val="1"/>
          <w:sz w:val="24"/>
          <w:szCs w:val="24"/>
        </w:rPr>
        <w:t>du</w:t>
      </w:r>
      <w:r>
        <w:rPr>
          <w:rFonts w:ascii="Calibri" w:eastAsia="Calibri" w:hAnsi="Calibri" w:cs="Calibri"/>
          <w:b/>
          <w:spacing w:val="2"/>
          <w:sz w:val="24"/>
          <w:szCs w:val="24"/>
        </w:rPr>
        <w:t>l</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3"/>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 xml:space="preserve">ss </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4"/>
          <w:sz w:val="24"/>
          <w:szCs w:val="24"/>
        </w:rPr>
        <w:t>w</w:t>
      </w:r>
      <w:r>
        <w:rPr>
          <w:rFonts w:ascii="Calibri" w:eastAsia="Calibri" w:hAnsi="Calibri" w:cs="Calibri"/>
          <w:spacing w:val="5"/>
          <w:sz w:val="24"/>
          <w:szCs w:val="24"/>
        </w:rPr>
        <w:t>i</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 r</w:t>
      </w:r>
      <w:r>
        <w:rPr>
          <w:rFonts w:ascii="Calibri" w:eastAsia="Calibri" w:hAnsi="Calibri" w:cs="Calibri"/>
          <w:spacing w:val="1"/>
          <w:sz w:val="24"/>
          <w:szCs w:val="24"/>
        </w:rPr>
        <w:t>e</w:t>
      </w:r>
      <w:r>
        <w:rPr>
          <w:rFonts w:ascii="Calibri" w:eastAsia="Calibri" w:hAnsi="Calibri" w:cs="Calibri"/>
          <w:spacing w:val="2"/>
          <w:sz w:val="24"/>
          <w:szCs w:val="24"/>
        </w:rPr>
        <w:t>f</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s</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du</w:t>
      </w:r>
      <w:r>
        <w:rPr>
          <w:rFonts w:ascii="Calibri" w:eastAsia="Calibri" w:hAnsi="Calibri" w:cs="Calibri"/>
          <w:sz w:val="24"/>
          <w:szCs w:val="24"/>
        </w:rPr>
        <w:t>les</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pacing w:val="-4"/>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e</w:t>
      </w:r>
      <w:r>
        <w:rPr>
          <w:rFonts w:ascii="Calibri" w:eastAsia="Calibri" w:hAnsi="Calibri" w:cs="Calibri"/>
          <w:sz w:val="24"/>
          <w:szCs w:val="24"/>
        </w:rPr>
        <w:t>rms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en</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4"/>
          <w:sz w:val="24"/>
          <w:szCs w:val="24"/>
        </w:rPr>
        <w:t>t</w:t>
      </w:r>
      <w:r>
        <w:rPr>
          <w:rFonts w:ascii="Calibri" w:eastAsia="Calibri" w:hAnsi="Calibri" w:cs="Calibri"/>
          <w:sz w:val="24"/>
          <w:szCs w:val="24"/>
        </w:rPr>
        <w:t>o</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pa</w:t>
      </w:r>
      <w:r>
        <w:rPr>
          <w:rFonts w:ascii="Calibri" w:eastAsia="Calibri" w:hAnsi="Calibri" w:cs="Calibri"/>
          <w:spacing w:val="-2"/>
          <w:sz w:val="24"/>
          <w:szCs w:val="24"/>
        </w:rPr>
        <w:t>r</w:t>
      </w:r>
      <w:r>
        <w:rPr>
          <w:rFonts w:ascii="Calibri" w:eastAsia="Calibri" w:hAnsi="Calibri" w:cs="Calibri"/>
          <w:sz w:val="24"/>
          <w:szCs w:val="24"/>
        </w:rPr>
        <w:t>ag</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ph</w:t>
      </w:r>
      <w:r>
        <w:rPr>
          <w:rFonts w:ascii="Calibri" w:eastAsia="Calibri" w:hAnsi="Calibri" w:cs="Calibri"/>
          <w:spacing w:val="-3"/>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nne</w:t>
      </w:r>
      <w:r>
        <w:rPr>
          <w:rFonts w:ascii="Calibri" w:eastAsia="Calibri" w:hAnsi="Calibri" w:cs="Calibri"/>
          <w:spacing w:val="-6"/>
          <w:sz w:val="24"/>
          <w:szCs w:val="24"/>
        </w:rPr>
        <w:t>x</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les</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 xml:space="preserve">ss </w:t>
      </w:r>
      <w:r>
        <w:rPr>
          <w:rFonts w:ascii="Calibri" w:eastAsia="Calibri" w:hAnsi="Calibri" w:cs="Calibri"/>
          <w:spacing w:val="1"/>
          <w:sz w:val="24"/>
          <w:szCs w:val="24"/>
        </w:rPr>
        <w:t>o</w:t>
      </w:r>
      <w:r>
        <w:rPr>
          <w:rFonts w:ascii="Calibri" w:eastAsia="Calibri" w:hAnsi="Calibri" w:cs="Calibri"/>
          <w:spacing w:val="-1"/>
          <w:sz w:val="24"/>
          <w:szCs w:val="24"/>
        </w:rPr>
        <w:t>th</w:t>
      </w:r>
      <w:r>
        <w:rPr>
          <w:rFonts w:ascii="Calibri" w:eastAsia="Calibri" w:hAnsi="Calibri" w:cs="Calibri"/>
          <w:sz w:val="24"/>
          <w:szCs w:val="24"/>
        </w:rPr>
        <w:t>er</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z w:val="24"/>
          <w:szCs w:val="24"/>
        </w:rPr>
        <w:t xml:space="preserve">se </w:t>
      </w:r>
      <w:r>
        <w:rPr>
          <w:rFonts w:ascii="Calibri" w:eastAsia="Calibri" w:hAnsi="Calibri" w:cs="Calibri"/>
          <w:spacing w:val="2"/>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en</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z w:val="24"/>
          <w:szCs w:val="24"/>
        </w:rPr>
        <w:t>gra</w:t>
      </w:r>
      <w:r>
        <w:rPr>
          <w:rFonts w:ascii="Calibri" w:eastAsia="Calibri" w:hAnsi="Calibri" w:cs="Calibri"/>
          <w:spacing w:val="1"/>
          <w:sz w:val="24"/>
          <w:szCs w:val="24"/>
        </w:rPr>
        <w:t>ph</w:t>
      </w:r>
      <w:r>
        <w:rPr>
          <w:rFonts w:ascii="Calibri" w:eastAsia="Calibri" w:hAnsi="Calibri" w:cs="Calibri"/>
          <w:sz w:val="24"/>
          <w:szCs w:val="24"/>
        </w:rPr>
        <w:t>s,</w:t>
      </w:r>
      <w:r>
        <w:rPr>
          <w:rFonts w:ascii="Calibri" w:eastAsia="Calibri" w:hAnsi="Calibri" w:cs="Calibri"/>
          <w:spacing w:val="-2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nn</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0"/>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z w:val="24"/>
          <w:szCs w:val="24"/>
        </w:rPr>
        <w:t>e in</w:t>
      </w:r>
      <w:r>
        <w:rPr>
          <w:rFonts w:ascii="Calibri" w:eastAsia="Calibri" w:hAnsi="Calibri" w:cs="Calibri"/>
          <w:spacing w:val="-9"/>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ese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ce</w:t>
      </w:r>
      <w:r>
        <w:rPr>
          <w:rFonts w:ascii="Calibri" w:eastAsia="Calibri" w:hAnsi="Calibri" w:cs="Calibri"/>
          <w:sz w:val="24"/>
          <w:szCs w:val="24"/>
        </w:rPr>
        <w:t>s</w:t>
      </w:r>
      <w:r>
        <w:rPr>
          <w:rFonts w:ascii="Calibri" w:eastAsia="Calibri" w:hAnsi="Calibri" w:cs="Calibri"/>
          <w:spacing w:val="-2"/>
          <w:sz w:val="24"/>
          <w:szCs w:val="24"/>
        </w:rPr>
        <w:t xml:space="preserve"> </w:t>
      </w:r>
      <w:proofErr w:type="gramStart"/>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ear;</w:t>
      </w:r>
      <w:proofErr w:type="gramEnd"/>
    </w:p>
    <w:p w14:paraId="733EEC3A" w14:textId="77777777" w:rsidR="00C8764A" w:rsidRDefault="00C8764A">
      <w:pPr>
        <w:spacing w:before="1" w:line="100" w:lineRule="exact"/>
        <w:rPr>
          <w:sz w:val="10"/>
          <w:szCs w:val="10"/>
        </w:rPr>
      </w:pPr>
    </w:p>
    <w:p w14:paraId="4FF957B1" w14:textId="77777777" w:rsidR="00C8764A" w:rsidRDefault="00000000">
      <w:pPr>
        <w:ind w:left="3425" w:right="633"/>
        <w:jc w:val="both"/>
        <w:rPr>
          <w:rFonts w:ascii="Calibri" w:eastAsia="Calibri" w:hAnsi="Calibri" w:cs="Calibri"/>
          <w:sz w:val="24"/>
          <w:szCs w:val="24"/>
        </w:rPr>
      </w:pP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f</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en</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6"/>
          <w:sz w:val="24"/>
          <w:szCs w:val="24"/>
        </w:rPr>
        <w:t xml:space="preserve"> </w:t>
      </w:r>
      <w:r>
        <w:rPr>
          <w:rFonts w:ascii="Calibri" w:eastAsia="Calibri" w:hAnsi="Calibri" w:cs="Calibri"/>
          <w:b/>
          <w:sz w:val="24"/>
          <w:szCs w:val="24"/>
        </w:rPr>
        <w:t>"</w:t>
      </w:r>
      <w:r>
        <w:rPr>
          <w:rFonts w:ascii="Calibri" w:eastAsia="Calibri" w:hAnsi="Calibri" w:cs="Calibri"/>
          <w:b/>
          <w:spacing w:val="-3"/>
          <w:sz w:val="24"/>
          <w:szCs w:val="24"/>
        </w:rPr>
        <w:t>P</w:t>
      </w:r>
      <w:r>
        <w:rPr>
          <w:rFonts w:ascii="Calibri" w:eastAsia="Calibri" w:hAnsi="Calibri" w:cs="Calibri"/>
          <w:b/>
          <w:spacing w:val="-1"/>
          <w:sz w:val="24"/>
          <w:szCs w:val="24"/>
        </w:rPr>
        <w:t>arag</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ph</w:t>
      </w:r>
      <w:r>
        <w:rPr>
          <w:rFonts w:ascii="Calibri" w:eastAsia="Calibri" w:hAnsi="Calibri" w:cs="Calibri"/>
          <w:b/>
          <w:sz w:val="24"/>
          <w:szCs w:val="24"/>
        </w:rPr>
        <w:t>s"</w:t>
      </w:r>
      <w:r>
        <w:rPr>
          <w:rFonts w:ascii="Calibri" w:eastAsia="Calibri" w:hAnsi="Calibri" w:cs="Calibri"/>
          <w:b/>
          <w:spacing w:val="11"/>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un</w:t>
      </w:r>
      <w:r>
        <w:rPr>
          <w:rFonts w:ascii="Calibri" w:eastAsia="Calibri" w:hAnsi="Calibri" w:cs="Calibri"/>
          <w:sz w:val="24"/>
          <w:szCs w:val="24"/>
        </w:rPr>
        <w:t xml:space="preserve">less </w:t>
      </w:r>
      <w:r>
        <w:rPr>
          <w:rFonts w:ascii="Calibri" w:eastAsia="Calibri" w:hAnsi="Calibri" w:cs="Calibri"/>
          <w:spacing w:val="-2"/>
          <w:sz w:val="24"/>
          <w:szCs w:val="24"/>
        </w:rPr>
        <w:t>o</w:t>
      </w:r>
      <w:r>
        <w:rPr>
          <w:rFonts w:ascii="Calibri" w:eastAsia="Calibri" w:hAnsi="Calibri" w:cs="Calibri"/>
          <w:spacing w:val="1"/>
          <w:sz w:val="24"/>
          <w:szCs w:val="24"/>
        </w:rPr>
        <w:t>th</w:t>
      </w:r>
      <w:r>
        <w:rPr>
          <w:rFonts w:ascii="Calibri" w:eastAsia="Calibri" w:hAnsi="Calibri" w:cs="Calibri"/>
          <w:sz w:val="24"/>
          <w:szCs w:val="24"/>
        </w:rPr>
        <w:t>er</w:t>
      </w:r>
      <w:r>
        <w:rPr>
          <w:rFonts w:ascii="Calibri" w:eastAsia="Calibri" w:hAnsi="Calibri" w:cs="Calibri"/>
          <w:spacing w:val="-5"/>
          <w:sz w:val="24"/>
          <w:szCs w:val="24"/>
        </w:rPr>
        <w:t>w</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 r</w:t>
      </w:r>
      <w:r>
        <w:rPr>
          <w:rFonts w:ascii="Calibri" w:eastAsia="Calibri" w:hAnsi="Calibri" w:cs="Calibri"/>
          <w:spacing w:val="1"/>
          <w:sz w:val="24"/>
          <w:szCs w:val="24"/>
        </w:rPr>
        <w:t>e</w:t>
      </w:r>
      <w:r>
        <w:rPr>
          <w:rFonts w:ascii="Calibri" w:eastAsia="Calibri" w:hAnsi="Calibri" w:cs="Calibri"/>
          <w:spacing w:val="2"/>
          <w:sz w:val="24"/>
          <w:szCs w:val="24"/>
        </w:rPr>
        <w:t>f</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pacing w:val="1"/>
          <w:sz w:val="24"/>
          <w:szCs w:val="24"/>
        </w:rPr>
        <w:t>en</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4"/>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2"/>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z w:val="24"/>
          <w:szCs w:val="24"/>
        </w:rPr>
        <w:t>gra</w:t>
      </w:r>
      <w:r>
        <w:rPr>
          <w:rFonts w:ascii="Calibri" w:eastAsia="Calibri" w:hAnsi="Calibri" w:cs="Calibri"/>
          <w:spacing w:val="1"/>
          <w:sz w:val="24"/>
          <w:szCs w:val="24"/>
        </w:rPr>
        <w:t>p</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un</w:t>
      </w:r>
      <w:r>
        <w:rPr>
          <w:rFonts w:ascii="Calibri" w:eastAsia="Calibri" w:hAnsi="Calibri" w:cs="Calibri"/>
          <w:sz w:val="24"/>
          <w:szCs w:val="24"/>
        </w:rPr>
        <w:t>less</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6"/>
          <w:sz w:val="24"/>
          <w:szCs w:val="24"/>
        </w:rPr>
        <w:t>w</w:t>
      </w:r>
      <w:r>
        <w:rPr>
          <w:rFonts w:ascii="Calibri" w:eastAsia="Calibri" w:hAnsi="Calibri" w:cs="Calibri"/>
          <w:spacing w:val="3"/>
          <w:sz w:val="24"/>
          <w:szCs w:val="24"/>
        </w:rPr>
        <w:t>i</w:t>
      </w:r>
      <w:r>
        <w:rPr>
          <w:rFonts w:ascii="Calibri" w:eastAsia="Calibri" w:hAnsi="Calibri" w:cs="Calibri"/>
          <w:sz w:val="24"/>
          <w:szCs w:val="24"/>
        </w:rPr>
        <w:t>se</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de</w:t>
      </w:r>
      <w:r>
        <w:rPr>
          <w:rFonts w:ascii="Calibri" w:eastAsia="Calibri" w:hAnsi="Calibri" w:cs="Calibri"/>
          <w:spacing w:val="-1"/>
          <w:sz w:val="24"/>
          <w:szCs w:val="24"/>
        </w:rPr>
        <w:t>d</w:t>
      </w:r>
      <w:r>
        <w:rPr>
          <w:rFonts w:ascii="Calibri" w:eastAsia="Calibri" w:hAnsi="Calibri" w:cs="Calibri"/>
          <w:sz w:val="24"/>
          <w:szCs w:val="24"/>
        </w:rPr>
        <w:t>;</w:t>
      </w:r>
      <w:proofErr w:type="gramEnd"/>
    </w:p>
    <w:p w14:paraId="2BA60D6D" w14:textId="77777777" w:rsidR="00C8764A" w:rsidRDefault="00C8764A">
      <w:pPr>
        <w:spacing w:before="8" w:line="100" w:lineRule="exact"/>
        <w:rPr>
          <w:sz w:val="10"/>
          <w:szCs w:val="10"/>
        </w:rPr>
      </w:pPr>
    </w:p>
    <w:p w14:paraId="1C5DC632" w14:textId="77777777" w:rsidR="00C8764A" w:rsidRDefault="00000000">
      <w:pPr>
        <w:ind w:left="3425" w:right="638"/>
        <w:jc w:val="both"/>
        <w:rPr>
          <w:rFonts w:ascii="Calibri" w:eastAsia="Calibri" w:hAnsi="Calibri" w:cs="Calibri"/>
          <w:sz w:val="24"/>
          <w:szCs w:val="24"/>
        </w:rPr>
      </w:pP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f</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en</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aragr</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h</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pacing w:val="-5"/>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z w:val="24"/>
          <w:szCs w:val="24"/>
        </w:rPr>
        <w:t xml:space="preserve">se </w:t>
      </w:r>
      <w:r>
        <w:rPr>
          <w:rFonts w:ascii="Calibri" w:eastAsia="Calibri" w:hAnsi="Calibri" w:cs="Calibri"/>
          <w:spacing w:val="2"/>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5"/>
          <w:sz w:val="24"/>
          <w:szCs w:val="24"/>
        </w:rPr>
        <w:t>e</w:t>
      </w:r>
      <w:r>
        <w:rPr>
          <w:rFonts w:ascii="Calibri" w:eastAsia="Calibri" w:hAnsi="Calibri" w:cs="Calibri"/>
          <w:sz w:val="24"/>
          <w:szCs w:val="24"/>
        </w:rPr>
        <w:t>rs</w:t>
      </w:r>
      <w:r>
        <w:rPr>
          <w:rFonts w:ascii="Calibri" w:eastAsia="Calibri" w:hAnsi="Calibri" w:cs="Calibri"/>
          <w:spacing w:val="-2"/>
          <w:sz w:val="24"/>
          <w:szCs w:val="24"/>
        </w:rPr>
        <w:t xml:space="preserve"> </w:t>
      </w:r>
      <w:proofErr w:type="gramStart"/>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pacing w:val="-4"/>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ed;</w:t>
      </w:r>
      <w:proofErr w:type="gramEnd"/>
    </w:p>
    <w:p w14:paraId="54893D76" w14:textId="77777777" w:rsidR="00C8764A" w:rsidRDefault="00000000">
      <w:pPr>
        <w:spacing w:before="28"/>
        <w:ind w:left="3425" w:right="1495"/>
        <w:rPr>
          <w:rFonts w:ascii="Calibri" w:eastAsia="Calibri" w:hAnsi="Calibri" w:cs="Calibri"/>
          <w:sz w:val="24"/>
          <w:szCs w:val="24"/>
        </w:rPr>
      </w:pP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gs</w:t>
      </w:r>
      <w:r>
        <w:rPr>
          <w:rFonts w:ascii="Calibri" w:eastAsia="Calibri" w:hAnsi="Calibri" w:cs="Calibri"/>
          <w:spacing w:val="15"/>
          <w:sz w:val="24"/>
          <w:szCs w:val="24"/>
        </w:rPr>
        <w:t xml:space="preserve"> </w:t>
      </w:r>
      <w:r>
        <w:rPr>
          <w:rFonts w:ascii="Calibri" w:eastAsia="Calibri" w:hAnsi="Calibri" w:cs="Calibri"/>
          <w:sz w:val="24"/>
          <w:szCs w:val="24"/>
        </w:rPr>
        <w:t>in</w:t>
      </w:r>
      <w:r>
        <w:rPr>
          <w:rFonts w:ascii="Calibri" w:eastAsia="Calibri" w:hAnsi="Calibri" w:cs="Calibri"/>
          <w:spacing w:val="17"/>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9"/>
          <w:sz w:val="24"/>
          <w:szCs w:val="24"/>
        </w:rPr>
        <w:t xml:space="preserve"> </w:t>
      </w:r>
      <w:r>
        <w:rPr>
          <w:rFonts w:ascii="Calibri" w:eastAsia="Calibri" w:hAnsi="Calibri" w:cs="Calibri"/>
          <w:spacing w:val="-1"/>
          <w:sz w:val="24"/>
          <w:szCs w:val="24"/>
        </w:rPr>
        <w:t>Co</w:t>
      </w:r>
      <w:r>
        <w:rPr>
          <w:rFonts w:ascii="Calibri" w:eastAsia="Calibri" w:hAnsi="Calibri" w:cs="Calibri"/>
          <w:spacing w:val="1"/>
          <w:sz w:val="24"/>
          <w:szCs w:val="24"/>
        </w:rPr>
        <w:t>nt</w:t>
      </w:r>
      <w:r>
        <w:rPr>
          <w:rFonts w:ascii="Calibri" w:eastAsia="Calibri" w:hAnsi="Calibri" w:cs="Calibri"/>
          <w:sz w:val="24"/>
          <w:szCs w:val="24"/>
        </w:rPr>
        <w:t>ract</w:t>
      </w:r>
      <w:r>
        <w:rPr>
          <w:rFonts w:ascii="Calibri" w:eastAsia="Calibri" w:hAnsi="Calibri" w:cs="Calibri"/>
          <w:spacing w:val="17"/>
          <w:sz w:val="24"/>
          <w:szCs w:val="24"/>
        </w:rPr>
        <w:t xml:space="preserve"> </w:t>
      </w:r>
      <w:r>
        <w:rPr>
          <w:rFonts w:ascii="Calibri" w:eastAsia="Calibri" w:hAnsi="Calibri" w:cs="Calibri"/>
          <w:sz w:val="24"/>
          <w:szCs w:val="24"/>
        </w:rPr>
        <w:t>are</w:t>
      </w:r>
      <w:r>
        <w:rPr>
          <w:rFonts w:ascii="Calibri" w:eastAsia="Calibri" w:hAnsi="Calibri" w:cs="Calibri"/>
          <w:spacing w:val="18"/>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6"/>
          <w:sz w:val="24"/>
          <w:szCs w:val="24"/>
        </w:rPr>
        <w:t xml:space="preserve"> </w:t>
      </w:r>
      <w:r>
        <w:rPr>
          <w:rFonts w:ascii="Calibri" w:eastAsia="Calibri" w:hAnsi="Calibri" w:cs="Calibri"/>
          <w:sz w:val="24"/>
          <w:szCs w:val="24"/>
        </w:rPr>
        <w:t>ea</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9"/>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ef</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3"/>
          <w:sz w:val="24"/>
          <w:szCs w:val="24"/>
        </w:rPr>
        <w:t>l</w:t>
      </w:r>
      <w:r>
        <w:rPr>
          <w:rFonts w:ascii="Calibri" w:eastAsia="Calibri" w:hAnsi="Calibri" w:cs="Calibri"/>
          <w:sz w:val="24"/>
          <w:szCs w:val="24"/>
        </w:rPr>
        <w:t>y</w:t>
      </w:r>
      <w:r>
        <w:rPr>
          <w:rFonts w:ascii="Calibri" w:eastAsia="Calibri" w:hAnsi="Calibri" w:cs="Calibri"/>
          <w:spacing w:val="1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z w:val="24"/>
          <w:szCs w:val="24"/>
        </w:rPr>
        <w:t xml:space="preserve">l </w:t>
      </w:r>
      <w:r>
        <w:rPr>
          <w:rFonts w:ascii="Calibri" w:eastAsia="Calibri" w:hAnsi="Calibri" w:cs="Calibri"/>
          <w:spacing w:val="2"/>
          <w:sz w:val="24"/>
          <w:szCs w:val="24"/>
        </w:rPr>
        <w:t>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f</w:t>
      </w:r>
      <w:r>
        <w:rPr>
          <w:rFonts w:ascii="Calibri" w:eastAsia="Calibri" w:hAnsi="Calibri" w:cs="Calibri"/>
          <w:spacing w:val="1"/>
          <w:sz w:val="24"/>
          <w:szCs w:val="24"/>
        </w:rPr>
        <w:t>fe</w:t>
      </w:r>
      <w:r>
        <w:rPr>
          <w:rFonts w:ascii="Calibri" w:eastAsia="Calibri" w:hAnsi="Calibri" w:cs="Calibri"/>
          <w:spacing w:val="-1"/>
          <w:sz w:val="24"/>
          <w:szCs w:val="24"/>
        </w:rPr>
        <w:t>c</w:t>
      </w:r>
      <w:r>
        <w:rPr>
          <w:rFonts w:ascii="Calibri" w:eastAsia="Calibri" w:hAnsi="Calibri" w:cs="Calibri"/>
          <w:sz w:val="24"/>
          <w:szCs w:val="24"/>
        </w:rPr>
        <w:t xml:space="preserve">t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te</w:t>
      </w:r>
      <w:r>
        <w:rPr>
          <w:rFonts w:ascii="Calibri" w:eastAsia="Calibri" w:hAnsi="Calibri" w:cs="Calibri"/>
          <w:spacing w:val="-2"/>
          <w:sz w:val="24"/>
          <w:szCs w:val="24"/>
        </w:rPr>
        <w:t>r</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eta</w:t>
      </w:r>
      <w:r>
        <w:rPr>
          <w:rFonts w:ascii="Calibri" w:eastAsia="Calibri" w:hAnsi="Calibri" w:cs="Calibri"/>
          <w:spacing w:val="-4"/>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o</w:t>
      </w:r>
      <w:r>
        <w:rPr>
          <w:rFonts w:ascii="Calibri" w:eastAsia="Calibri" w:hAnsi="Calibri" w:cs="Calibri"/>
          <w:sz w:val="24"/>
          <w:szCs w:val="24"/>
        </w:rPr>
        <w:t>f a</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ont</w:t>
      </w:r>
      <w:r>
        <w:rPr>
          <w:rFonts w:ascii="Calibri" w:eastAsia="Calibri" w:hAnsi="Calibri" w:cs="Calibri"/>
          <w:sz w:val="24"/>
          <w:szCs w:val="24"/>
        </w:rPr>
        <w:t>rac</w:t>
      </w:r>
      <w:r>
        <w:rPr>
          <w:rFonts w:ascii="Calibri" w:eastAsia="Calibri" w:hAnsi="Calibri" w:cs="Calibri"/>
          <w:spacing w:val="6"/>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14:paraId="3007B4C8" w14:textId="77777777" w:rsidR="00C8764A" w:rsidRDefault="00C8764A">
      <w:pPr>
        <w:spacing w:line="100" w:lineRule="exact"/>
        <w:rPr>
          <w:sz w:val="11"/>
          <w:szCs w:val="11"/>
        </w:rPr>
      </w:pPr>
    </w:p>
    <w:p w14:paraId="32AF1920" w14:textId="77777777" w:rsidR="00C8764A" w:rsidRDefault="00000000">
      <w:pPr>
        <w:ind w:left="3425" w:right="1512"/>
        <w:rPr>
          <w:rFonts w:ascii="Calibri" w:eastAsia="Calibri" w:hAnsi="Calibri" w:cs="Calibri"/>
          <w:sz w:val="24"/>
          <w:szCs w:val="24"/>
        </w:rPr>
      </w:pP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ere</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 a</w:t>
      </w:r>
      <w:r>
        <w:rPr>
          <w:rFonts w:ascii="Calibri" w:eastAsia="Calibri" w:hAnsi="Calibri" w:cs="Calibri"/>
          <w:spacing w:val="4"/>
          <w:sz w:val="24"/>
          <w:szCs w:val="24"/>
        </w:rPr>
        <w:t xml:space="preserve"> </w:t>
      </w:r>
      <w:proofErr w:type="gramStart"/>
      <w:r>
        <w:rPr>
          <w:rFonts w:ascii="Calibri" w:eastAsia="Calibri" w:hAnsi="Calibri" w:cs="Calibri"/>
          <w:spacing w:val="-3"/>
          <w:sz w:val="24"/>
          <w:szCs w:val="24"/>
        </w:rPr>
        <w:t>C</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4"/>
          <w:sz w:val="24"/>
          <w:szCs w:val="24"/>
        </w:rPr>
        <w:t>w</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od</w:t>
      </w:r>
      <w:r>
        <w:rPr>
          <w:rFonts w:ascii="Calibri" w:eastAsia="Calibri" w:hAnsi="Calibri" w:cs="Calibri"/>
          <w:sz w:val="24"/>
          <w:szCs w:val="24"/>
        </w:rPr>
        <w:t>y</w:t>
      </w:r>
      <w:proofErr w:type="gramEnd"/>
      <w:r>
        <w:rPr>
          <w:rFonts w:ascii="Calibri" w:eastAsia="Calibri" w:hAnsi="Calibri" w:cs="Calibri"/>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as 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4"/>
          <w:sz w:val="24"/>
          <w:szCs w:val="24"/>
        </w:rPr>
        <w:t>w</w:t>
      </w:r>
      <w:r>
        <w:rPr>
          <w:rFonts w:ascii="Calibri" w:eastAsia="Calibri" w:hAnsi="Calibri" w:cs="Calibri"/>
          <w:sz w:val="24"/>
          <w:szCs w:val="24"/>
        </w:rPr>
        <w:t>i</w:t>
      </w:r>
      <w:r>
        <w:rPr>
          <w:rFonts w:ascii="Calibri" w:eastAsia="Calibri" w:hAnsi="Calibri" w:cs="Calibri"/>
          <w:spacing w:val="1"/>
          <w:sz w:val="24"/>
          <w:szCs w:val="24"/>
        </w:rPr>
        <w:t>th 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3"/>
          <w:sz w:val="24"/>
          <w:szCs w:val="24"/>
        </w:rPr>
        <w:t>o</w:t>
      </w:r>
      <w:r>
        <w:rPr>
          <w:rFonts w:ascii="Calibri" w:eastAsia="Calibri" w:hAnsi="Calibri" w:cs="Calibri"/>
          <w:spacing w:val="-6"/>
          <w:sz w:val="24"/>
          <w:szCs w:val="24"/>
        </w:rPr>
        <w:t>w</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as a</w:t>
      </w:r>
      <w:r>
        <w:rPr>
          <w:rFonts w:ascii="Calibri" w:eastAsia="Calibri" w:hAnsi="Calibri" w:cs="Calibri"/>
          <w:spacing w:val="1"/>
          <w:sz w:val="24"/>
          <w:szCs w:val="24"/>
        </w:rPr>
        <w:t xml:space="preserve"> </w:t>
      </w:r>
      <w:r>
        <w:rPr>
          <w:rFonts w:ascii="Calibri" w:eastAsia="Calibri" w:hAnsi="Calibri" w:cs="Calibri"/>
          <w:spacing w:val="-1"/>
          <w:sz w:val="24"/>
          <w:szCs w:val="24"/>
        </w:rPr>
        <w:t>wh</w:t>
      </w:r>
      <w:r>
        <w:rPr>
          <w:rFonts w:ascii="Calibri" w:eastAsia="Calibri" w:hAnsi="Calibri" w:cs="Calibri"/>
          <w:spacing w:val="1"/>
          <w:sz w:val="24"/>
          <w:szCs w:val="24"/>
        </w:rPr>
        <w:t>o</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w:t>
      </w:r>
    </w:p>
    <w:p w14:paraId="0263AA82" w14:textId="77777777" w:rsidR="00C8764A" w:rsidRDefault="00C8764A">
      <w:pPr>
        <w:spacing w:before="9" w:line="100" w:lineRule="exact"/>
        <w:rPr>
          <w:sz w:val="11"/>
          <w:szCs w:val="11"/>
        </w:rPr>
      </w:pPr>
    </w:p>
    <w:p w14:paraId="4490F473" w14:textId="77777777" w:rsidR="00C8764A" w:rsidRDefault="00000000">
      <w:pPr>
        <w:spacing w:line="280" w:lineRule="exact"/>
        <w:ind w:left="2573" w:right="1490"/>
        <w:rPr>
          <w:rFonts w:ascii="Calibri" w:eastAsia="Calibri" w:hAnsi="Calibri" w:cs="Calibri"/>
          <w:sz w:val="24"/>
          <w:szCs w:val="24"/>
        </w:rPr>
        <w:sectPr w:rsidR="00C8764A">
          <w:pgSz w:w="11940" w:h="16860"/>
          <w:pgMar w:top="720" w:right="0" w:bottom="280" w:left="0" w:header="0" w:footer="1055" w:gutter="0"/>
          <w:cols w:space="720"/>
        </w:sectPr>
      </w:pPr>
      <w:r>
        <w:pict w14:anchorId="0CCDDA9E">
          <v:shape id="_x0000_s2368" type="#_x0000_t75" style="position:absolute;left:0;text-align:left;margin-left:97.65pt;margin-top:20.5pt;width:23.05pt;height:7.05pt;z-index:-4735;mso-position-horizontal-relative:page">
            <v:imagedata r:id="rId36" o:title=""/>
            <w10:wrap anchorx="page"/>
          </v:shape>
        </w:pict>
      </w:r>
      <w:r>
        <w:rPr>
          <w:rFonts w:ascii="Calibri" w:eastAsia="Calibri" w:hAnsi="Calibri" w:cs="Calibri"/>
          <w:sz w:val="24"/>
          <w:szCs w:val="24"/>
        </w:rPr>
        <w:t>In</w:t>
      </w:r>
      <w:r>
        <w:rPr>
          <w:rFonts w:ascii="Calibri" w:eastAsia="Calibri" w:hAnsi="Calibri" w:cs="Calibri"/>
          <w:spacing w:val="-10"/>
          <w:sz w:val="24"/>
          <w:szCs w:val="24"/>
        </w:rPr>
        <w:t xml:space="preserve"> </w:t>
      </w:r>
      <w:r>
        <w:rPr>
          <w:rFonts w:ascii="Calibri" w:eastAsia="Calibri" w:hAnsi="Calibri" w:cs="Calibri"/>
          <w:sz w:val="24"/>
          <w:szCs w:val="24"/>
        </w:rPr>
        <w:t>ea</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5"/>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z w:val="24"/>
          <w:szCs w:val="24"/>
        </w:rPr>
        <w:t>s</w:t>
      </w:r>
      <w:r>
        <w:rPr>
          <w:rFonts w:ascii="Calibri" w:eastAsia="Calibri" w:hAnsi="Calibri" w:cs="Calibri"/>
          <w:spacing w:val="-1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nte</w:t>
      </w:r>
      <w:r>
        <w:rPr>
          <w:rFonts w:ascii="Calibri" w:eastAsia="Calibri" w:hAnsi="Calibri" w:cs="Calibri"/>
          <w:spacing w:val="-6"/>
          <w:sz w:val="24"/>
          <w:szCs w:val="24"/>
        </w:rPr>
        <w:t>x</w:t>
      </w:r>
      <w:r>
        <w:rPr>
          <w:rFonts w:ascii="Calibri" w:eastAsia="Calibri" w:hAnsi="Calibri" w:cs="Calibri"/>
          <w:sz w:val="24"/>
          <w:szCs w:val="24"/>
        </w:rPr>
        <w:t>t</w:t>
      </w:r>
      <w:r>
        <w:rPr>
          <w:rFonts w:ascii="Calibri" w:eastAsia="Calibri" w:hAnsi="Calibri" w:cs="Calibri"/>
          <w:spacing w:val="-12"/>
          <w:sz w:val="24"/>
          <w:szCs w:val="24"/>
        </w:rPr>
        <w:t xml:space="preserve"> </w:t>
      </w:r>
      <w:r>
        <w:rPr>
          <w:rFonts w:ascii="Calibri" w:eastAsia="Calibri" w:hAnsi="Calibri" w:cs="Calibri"/>
          <w:spacing w:val="1"/>
          <w:sz w:val="24"/>
          <w:szCs w:val="24"/>
        </w:rPr>
        <w:t>oth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6"/>
          <w:sz w:val="24"/>
          <w:szCs w:val="24"/>
        </w:rPr>
        <w:t>w</w:t>
      </w:r>
      <w:r>
        <w:rPr>
          <w:rFonts w:ascii="Calibri" w:eastAsia="Calibri" w:hAnsi="Calibri" w:cs="Calibri"/>
          <w:spacing w:val="3"/>
          <w:sz w:val="24"/>
          <w:szCs w:val="24"/>
        </w:rPr>
        <w:t>i</w:t>
      </w:r>
      <w:r>
        <w:rPr>
          <w:rFonts w:ascii="Calibri" w:eastAsia="Calibri" w:hAnsi="Calibri" w:cs="Calibri"/>
          <w:sz w:val="24"/>
          <w:szCs w:val="24"/>
        </w:rPr>
        <w:t>se</w:t>
      </w:r>
      <w:r>
        <w:rPr>
          <w:rFonts w:ascii="Calibri" w:eastAsia="Calibri" w:hAnsi="Calibri" w:cs="Calibri"/>
          <w:spacing w:val="-15"/>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pacing w:val="3"/>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ll</w:t>
      </w:r>
      <w:r>
        <w:rPr>
          <w:rFonts w:ascii="Calibri" w:eastAsia="Calibri" w:hAnsi="Calibri" w:cs="Calibri"/>
          <w:spacing w:val="1"/>
          <w:sz w:val="24"/>
          <w:szCs w:val="24"/>
        </w:rPr>
        <w:t>o</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6"/>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s s</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z w:val="24"/>
          <w:szCs w:val="24"/>
        </w:rPr>
        <w:t xml:space="preserve">l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fo</w:t>
      </w:r>
      <w:r>
        <w:rPr>
          <w:rFonts w:ascii="Calibri" w:eastAsia="Calibri" w:hAnsi="Calibri" w:cs="Calibri"/>
          <w:sz w:val="24"/>
          <w:szCs w:val="24"/>
        </w:rPr>
        <w:t>ll</w:t>
      </w:r>
      <w:r>
        <w:rPr>
          <w:rFonts w:ascii="Calibri" w:eastAsia="Calibri" w:hAnsi="Calibri" w:cs="Calibri"/>
          <w:spacing w:val="1"/>
          <w:sz w:val="24"/>
          <w:szCs w:val="24"/>
        </w:rPr>
        <w:t>o</w:t>
      </w:r>
      <w:r>
        <w:rPr>
          <w:rFonts w:ascii="Calibri" w:eastAsia="Calibri" w:hAnsi="Calibri" w:cs="Calibri"/>
          <w:spacing w:val="-4"/>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gs:</w:t>
      </w:r>
    </w:p>
    <w:p w14:paraId="07FEB49A" w14:textId="77777777" w:rsidR="00C8764A" w:rsidRDefault="00C8764A">
      <w:pPr>
        <w:spacing w:before="2" w:line="120" w:lineRule="exact"/>
        <w:rPr>
          <w:sz w:val="13"/>
          <w:szCs w:val="13"/>
        </w:rPr>
      </w:pPr>
    </w:p>
    <w:p w14:paraId="516333BD" w14:textId="77777777" w:rsidR="00C8764A" w:rsidRDefault="00C8764A">
      <w:pPr>
        <w:spacing w:line="200" w:lineRule="exact"/>
      </w:pPr>
    </w:p>
    <w:p w14:paraId="65C4B18D" w14:textId="77777777" w:rsidR="00C8764A" w:rsidRDefault="00C8764A">
      <w:pPr>
        <w:spacing w:line="200" w:lineRule="exact"/>
      </w:pPr>
    </w:p>
    <w:p w14:paraId="45DC4A89" w14:textId="77777777" w:rsidR="00C8764A" w:rsidRDefault="00C8764A">
      <w:pPr>
        <w:spacing w:line="200" w:lineRule="exact"/>
      </w:pPr>
    </w:p>
    <w:p w14:paraId="2F243B38" w14:textId="77777777" w:rsidR="00C8764A" w:rsidRDefault="00C8764A">
      <w:pPr>
        <w:spacing w:line="200" w:lineRule="exact"/>
      </w:pPr>
    </w:p>
    <w:p w14:paraId="1C0097D5" w14:textId="77777777" w:rsidR="00C8764A" w:rsidRDefault="00000000">
      <w:pPr>
        <w:ind w:left="1953"/>
        <w:rPr>
          <w:sz w:val="13"/>
          <w:szCs w:val="13"/>
        </w:rPr>
      </w:pPr>
      <w:r>
        <w:pict w14:anchorId="5048A47B">
          <v:shape id="_x0000_i1026" type="#_x0000_t75" style="width:24pt;height:6.75pt">
            <v:imagedata r:id="rId37" o:title=""/>
          </v:shape>
        </w:pict>
      </w:r>
    </w:p>
    <w:p w14:paraId="5DCD7A9A" w14:textId="77777777" w:rsidR="00C8764A" w:rsidRDefault="00C8764A">
      <w:pPr>
        <w:spacing w:before="8" w:line="220" w:lineRule="exact"/>
        <w:rPr>
          <w:sz w:val="22"/>
          <w:szCs w:val="22"/>
        </w:rPr>
      </w:pPr>
    </w:p>
    <w:p w14:paraId="2EE556F0" w14:textId="77777777" w:rsidR="00C8764A" w:rsidRDefault="00000000">
      <w:pPr>
        <w:ind w:left="1525"/>
        <w:rPr>
          <w:sz w:val="13"/>
          <w:szCs w:val="13"/>
        </w:rPr>
      </w:pPr>
      <w:r>
        <w:pict w14:anchorId="0DDAEEA9">
          <v:shape id="_x0000_i1027" type="#_x0000_t75" style="width:12pt;height:6.75pt">
            <v:imagedata r:id="rId38" o:title=""/>
          </v:shape>
        </w:pict>
      </w:r>
    </w:p>
    <w:p w14:paraId="2F450BBB" w14:textId="77777777" w:rsidR="00C8764A" w:rsidRDefault="00C8764A">
      <w:pPr>
        <w:spacing w:line="200" w:lineRule="exact"/>
      </w:pPr>
    </w:p>
    <w:p w14:paraId="06DFD6E9" w14:textId="77777777" w:rsidR="00C8764A" w:rsidRDefault="00C8764A">
      <w:pPr>
        <w:spacing w:line="200" w:lineRule="exact"/>
      </w:pPr>
    </w:p>
    <w:p w14:paraId="5444512E" w14:textId="77777777" w:rsidR="00C8764A" w:rsidRDefault="00C8764A">
      <w:pPr>
        <w:spacing w:line="200" w:lineRule="exact"/>
      </w:pPr>
    </w:p>
    <w:p w14:paraId="5BEB35D0" w14:textId="77777777" w:rsidR="00C8764A" w:rsidRDefault="00C8764A">
      <w:pPr>
        <w:spacing w:line="200" w:lineRule="exact"/>
      </w:pPr>
    </w:p>
    <w:p w14:paraId="697C602D" w14:textId="77777777" w:rsidR="00C8764A" w:rsidRDefault="00C8764A">
      <w:pPr>
        <w:spacing w:line="200" w:lineRule="exact"/>
      </w:pPr>
    </w:p>
    <w:p w14:paraId="6382829A" w14:textId="77777777" w:rsidR="00C8764A" w:rsidRDefault="00C8764A">
      <w:pPr>
        <w:spacing w:line="200" w:lineRule="exact"/>
      </w:pPr>
    </w:p>
    <w:p w14:paraId="20D92923" w14:textId="77777777" w:rsidR="00C8764A" w:rsidRDefault="00C8764A">
      <w:pPr>
        <w:spacing w:line="200" w:lineRule="exact"/>
      </w:pPr>
    </w:p>
    <w:p w14:paraId="460BD95D" w14:textId="77777777" w:rsidR="00C8764A" w:rsidRDefault="00C8764A">
      <w:pPr>
        <w:spacing w:line="200" w:lineRule="exact"/>
      </w:pPr>
    </w:p>
    <w:p w14:paraId="4F9EA0B9" w14:textId="77777777" w:rsidR="00C8764A" w:rsidRDefault="00C8764A">
      <w:pPr>
        <w:spacing w:line="200" w:lineRule="exact"/>
      </w:pPr>
    </w:p>
    <w:p w14:paraId="1388AE2E" w14:textId="77777777" w:rsidR="00C8764A" w:rsidRDefault="00C8764A">
      <w:pPr>
        <w:spacing w:line="200" w:lineRule="exact"/>
      </w:pPr>
    </w:p>
    <w:p w14:paraId="7D8ECD6F" w14:textId="77777777" w:rsidR="00C8764A" w:rsidRDefault="00C8764A">
      <w:pPr>
        <w:spacing w:line="200" w:lineRule="exact"/>
      </w:pPr>
    </w:p>
    <w:p w14:paraId="6A6C1A66" w14:textId="77777777" w:rsidR="00C8764A" w:rsidRDefault="00C8764A">
      <w:pPr>
        <w:spacing w:line="200" w:lineRule="exact"/>
      </w:pPr>
    </w:p>
    <w:p w14:paraId="503DBDA7" w14:textId="77777777" w:rsidR="00C8764A" w:rsidRDefault="00C8764A">
      <w:pPr>
        <w:spacing w:line="200" w:lineRule="exact"/>
      </w:pPr>
    </w:p>
    <w:p w14:paraId="6BA1A082" w14:textId="77777777" w:rsidR="00C8764A" w:rsidRDefault="00C8764A">
      <w:pPr>
        <w:spacing w:line="200" w:lineRule="exact"/>
      </w:pPr>
    </w:p>
    <w:p w14:paraId="32978A32" w14:textId="77777777" w:rsidR="00C8764A" w:rsidRDefault="00C8764A">
      <w:pPr>
        <w:spacing w:line="200" w:lineRule="exact"/>
      </w:pPr>
    </w:p>
    <w:p w14:paraId="7A9D7A73" w14:textId="77777777" w:rsidR="00C8764A" w:rsidRDefault="00C8764A">
      <w:pPr>
        <w:spacing w:line="200" w:lineRule="exact"/>
      </w:pPr>
    </w:p>
    <w:p w14:paraId="066F8943" w14:textId="77777777" w:rsidR="00C8764A" w:rsidRDefault="00C8764A">
      <w:pPr>
        <w:spacing w:line="200" w:lineRule="exact"/>
      </w:pPr>
    </w:p>
    <w:p w14:paraId="7FF19000" w14:textId="77777777" w:rsidR="00C8764A" w:rsidRDefault="00C8764A">
      <w:pPr>
        <w:spacing w:line="200" w:lineRule="exact"/>
      </w:pPr>
    </w:p>
    <w:p w14:paraId="712E46D5" w14:textId="77777777" w:rsidR="00C8764A" w:rsidRDefault="00C8764A">
      <w:pPr>
        <w:spacing w:line="200" w:lineRule="exact"/>
      </w:pPr>
    </w:p>
    <w:p w14:paraId="17605CE2" w14:textId="77777777" w:rsidR="00C8764A" w:rsidRDefault="00C8764A">
      <w:pPr>
        <w:spacing w:line="200" w:lineRule="exact"/>
      </w:pPr>
    </w:p>
    <w:p w14:paraId="66D7F52F" w14:textId="77777777" w:rsidR="00C8764A" w:rsidRDefault="00C8764A">
      <w:pPr>
        <w:spacing w:line="200" w:lineRule="exact"/>
      </w:pPr>
    </w:p>
    <w:p w14:paraId="05E5F6ED" w14:textId="77777777" w:rsidR="00C8764A" w:rsidRDefault="00C8764A">
      <w:pPr>
        <w:spacing w:line="200" w:lineRule="exact"/>
      </w:pPr>
    </w:p>
    <w:p w14:paraId="623E9652" w14:textId="77777777" w:rsidR="00C8764A" w:rsidRDefault="00C8764A">
      <w:pPr>
        <w:spacing w:line="200" w:lineRule="exact"/>
      </w:pPr>
    </w:p>
    <w:p w14:paraId="1619B8C9" w14:textId="77777777" w:rsidR="00C8764A" w:rsidRDefault="00C8764A">
      <w:pPr>
        <w:spacing w:line="200" w:lineRule="exact"/>
      </w:pPr>
    </w:p>
    <w:p w14:paraId="73D2A732" w14:textId="77777777" w:rsidR="00C8764A" w:rsidRDefault="00C8764A">
      <w:pPr>
        <w:spacing w:line="200" w:lineRule="exact"/>
      </w:pPr>
    </w:p>
    <w:p w14:paraId="7365217F" w14:textId="77777777" w:rsidR="00C8764A" w:rsidRDefault="00C8764A">
      <w:pPr>
        <w:spacing w:line="200" w:lineRule="exact"/>
      </w:pPr>
    </w:p>
    <w:p w14:paraId="09C2FA8E" w14:textId="77777777" w:rsidR="00C8764A" w:rsidRDefault="00C8764A">
      <w:pPr>
        <w:spacing w:line="200" w:lineRule="exact"/>
      </w:pPr>
    </w:p>
    <w:p w14:paraId="1812BEFA" w14:textId="77777777" w:rsidR="00C8764A" w:rsidRDefault="00C8764A">
      <w:pPr>
        <w:spacing w:line="200" w:lineRule="exact"/>
      </w:pPr>
    </w:p>
    <w:p w14:paraId="223548CD" w14:textId="77777777" w:rsidR="00C8764A" w:rsidRDefault="00C8764A">
      <w:pPr>
        <w:spacing w:line="200" w:lineRule="exact"/>
      </w:pPr>
    </w:p>
    <w:p w14:paraId="71369AFD" w14:textId="77777777" w:rsidR="00C8764A" w:rsidRDefault="00C8764A">
      <w:pPr>
        <w:spacing w:line="200" w:lineRule="exact"/>
      </w:pPr>
    </w:p>
    <w:p w14:paraId="56E4D6CB" w14:textId="77777777" w:rsidR="00C8764A" w:rsidRDefault="00C8764A">
      <w:pPr>
        <w:spacing w:line="200" w:lineRule="exact"/>
      </w:pPr>
    </w:p>
    <w:p w14:paraId="2410FF64" w14:textId="77777777" w:rsidR="00C8764A" w:rsidRDefault="00C8764A">
      <w:pPr>
        <w:spacing w:line="200" w:lineRule="exact"/>
      </w:pPr>
    </w:p>
    <w:p w14:paraId="3B226A68" w14:textId="77777777" w:rsidR="00C8764A" w:rsidRDefault="00C8764A">
      <w:pPr>
        <w:spacing w:line="200" w:lineRule="exact"/>
      </w:pPr>
    </w:p>
    <w:p w14:paraId="3258F1C5" w14:textId="77777777" w:rsidR="00C8764A" w:rsidRDefault="00C8764A">
      <w:pPr>
        <w:spacing w:line="200" w:lineRule="exact"/>
      </w:pPr>
    </w:p>
    <w:p w14:paraId="193FF22D" w14:textId="77777777" w:rsidR="00C8764A" w:rsidRDefault="00C8764A">
      <w:pPr>
        <w:spacing w:line="200" w:lineRule="exact"/>
      </w:pPr>
    </w:p>
    <w:p w14:paraId="453A797F" w14:textId="77777777" w:rsidR="00C8764A" w:rsidRDefault="00C8764A">
      <w:pPr>
        <w:spacing w:line="200" w:lineRule="exact"/>
      </w:pPr>
    </w:p>
    <w:p w14:paraId="6F53CC1C" w14:textId="77777777" w:rsidR="00C8764A" w:rsidRDefault="00C8764A">
      <w:pPr>
        <w:spacing w:line="200" w:lineRule="exact"/>
      </w:pPr>
    </w:p>
    <w:p w14:paraId="7CCA393E" w14:textId="77777777" w:rsidR="00C8764A" w:rsidRDefault="00C8764A">
      <w:pPr>
        <w:spacing w:line="200" w:lineRule="exact"/>
      </w:pPr>
    </w:p>
    <w:p w14:paraId="7502EF17" w14:textId="77777777" w:rsidR="00C8764A" w:rsidRDefault="00C8764A">
      <w:pPr>
        <w:spacing w:line="200" w:lineRule="exact"/>
      </w:pPr>
    </w:p>
    <w:p w14:paraId="0C9B3108" w14:textId="77777777" w:rsidR="00C8764A" w:rsidRDefault="00C8764A">
      <w:pPr>
        <w:spacing w:line="200" w:lineRule="exact"/>
      </w:pPr>
    </w:p>
    <w:p w14:paraId="38B4B422" w14:textId="77777777" w:rsidR="00C8764A" w:rsidRDefault="00C8764A">
      <w:pPr>
        <w:spacing w:line="200" w:lineRule="exact"/>
      </w:pPr>
    </w:p>
    <w:p w14:paraId="076F46FC" w14:textId="77777777" w:rsidR="00C8764A" w:rsidRDefault="00C8764A">
      <w:pPr>
        <w:spacing w:line="200" w:lineRule="exact"/>
      </w:pPr>
    </w:p>
    <w:p w14:paraId="5302E1BA" w14:textId="77777777" w:rsidR="00C8764A" w:rsidRDefault="00C8764A">
      <w:pPr>
        <w:spacing w:line="200" w:lineRule="exact"/>
      </w:pPr>
    </w:p>
    <w:p w14:paraId="309A6E8B" w14:textId="77777777" w:rsidR="00C8764A" w:rsidRDefault="00C8764A">
      <w:pPr>
        <w:spacing w:line="200" w:lineRule="exact"/>
      </w:pPr>
    </w:p>
    <w:p w14:paraId="2F8F9966" w14:textId="77777777" w:rsidR="00C8764A" w:rsidRDefault="00C8764A">
      <w:pPr>
        <w:spacing w:line="200" w:lineRule="exact"/>
      </w:pPr>
    </w:p>
    <w:p w14:paraId="32FC9BCC" w14:textId="77777777" w:rsidR="00C8764A" w:rsidRDefault="00C8764A">
      <w:pPr>
        <w:spacing w:line="200" w:lineRule="exact"/>
      </w:pPr>
    </w:p>
    <w:p w14:paraId="1FF1AE5D" w14:textId="77777777" w:rsidR="00C8764A" w:rsidRDefault="00C8764A">
      <w:pPr>
        <w:spacing w:line="200" w:lineRule="exact"/>
      </w:pPr>
    </w:p>
    <w:p w14:paraId="15BAE3AE" w14:textId="77777777" w:rsidR="00C8764A" w:rsidRDefault="00C8764A">
      <w:pPr>
        <w:spacing w:line="200" w:lineRule="exact"/>
      </w:pPr>
    </w:p>
    <w:p w14:paraId="3DBD3F09" w14:textId="77777777" w:rsidR="00C8764A" w:rsidRDefault="00C8764A">
      <w:pPr>
        <w:spacing w:line="200" w:lineRule="exact"/>
      </w:pPr>
    </w:p>
    <w:p w14:paraId="20281849" w14:textId="77777777" w:rsidR="00C8764A" w:rsidRDefault="00C8764A">
      <w:pPr>
        <w:spacing w:line="200" w:lineRule="exact"/>
      </w:pPr>
    </w:p>
    <w:p w14:paraId="3D385E18" w14:textId="77777777" w:rsidR="00C8764A" w:rsidRDefault="00C8764A">
      <w:pPr>
        <w:spacing w:line="200" w:lineRule="exact"/>
      </w:pPr>
    </w:p>
    <w:p w14:paraId="367E93B0" w14:textId="77777777" w:rsidR="00C8764A" w:rsidRDefault="00C8764A">
      <w:pPr>
        <w:spacing w:before="15" w:line="280" w:lineRule="exact"/>
        <w:rPr>
          <w:sz w:val="28"/>
          <w:szCs w:val="28"/>
        </w:rPr>
      </w:pPr>
    </w:p>
    <w:p w14:paraId="30F4A007" w14:textId="77777777" w:rsidR="00C8764A" w:rsidRDefault="00000000">
      <w:pPr>
        <w:spacing w:before="7"/>
        <w:ind w:left="4163" w:right="6266"/>
        <w:jc w:val="center"/>
        <w:rPr>
          <w:rFonts w:ascii="Calibri" w:eastAsia="Calibri" w:hAnsi="Calibri" w:cs="Calibri"/>
          <w:sz w:val="24"/>
          <w:szCs w:val="24"/>
        </w:rPr>
        <w:sectPr w:rsidR="00C8764A">
          <w:pgSz w:w="11940" w:h="16860"/>
          <w:pgMar w:top="720" w:right="0" w:bottom="280" w:left="0" w:header="0" w:footer="1055" w:gutter="0"/>
          <w:cols w:space="720"/>
        </w:sectPr>
      </w:pPr>
      <w:r>
        <w:pict w14:anchorId="2302730F">
          <v:shapetype id="_x0000_t202" coordsize="21600,21600" o:spt="202" path="m,l,21600r21600,l21600,xe">
            <v:stroke joinstyle="miter"/>
            <v:path gradientshapeok="t" o:connecttype="rect"/>
          </v:shapetype>
          <v:shape id="_x0000_s2365" type="#_x0000_t202" style="position:absolute;left:0;text-align:left;margin-left:71.95pt;margin-top:91.4pt;width:488.25pt;height:552.3pt;z-index:-4734;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82"/>
                    <w:gridCol w:w="7566"/>
                  </w:tblGrid>
                  <w:tr w:rsidR="00C8764A" w14:paraId="411144D3" w14:textId="77777777">
                    <w:trPr>
                      <w:trHeight w:hRule="exact" w:val="1236"/>
                    </w:trPr>
                    <w:tc>
                      <w:tcPr>
                        <w:tcW w:w="2182" w:type="dxa"/>
                        <w:tcBorders>
                          <w:top w:val="single" w:sz="7" w:space="0" w:color="000000"/>
                          <w:left w:val="single" w:sz="7" w:space="0" w:color="000000"/>
                          <w:bottom w:val="single" w:sz="7" w:space="0" w:color="000000"/>
                          <w:right w:val="single" w:sz="7" w:space="0" w:color="000000"/>
                        </w:tcBorders>
                      </w:tcPr>
                      <w:p w14:paraId="5766B6F4"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5"/>
                            <w:position w:val="1"/>
                            <w:sz w:val="24"/>
                            <w:szCs w:val="24"/>
                          </w:rPr>
                          <w:t>"</w:t>
                        </w:r>
                        <w:r>
                          <w:rPr>
                            <w:rFonts w:ascii="Calibri" w:eastAsia="Calibri" w:hAnsi="Calibri" w:cs="Calibri"/>
                            <w:b/>
                            <w:spacing w:val="-4"/>
                            <w:position w:val="1"/>
                            <w:sz w:val="24"/>
                            <w:szCs w:val="24"/>
                          </w:rPr>
                          <w:t>A</w:t>
                        </w:r>
                        <w:r>
                          <w:rPr>
                            <w:rFonts w:ascii="Calibri" w:eastAsia="Calibri" w:hAnsi="Calibri" w:cs="Calibri"/>
                            <w:b/>
                            <w:position w:val="1"/>
                            <w:sz w:val="24"/>
                            <w:szCs w:val="24"/>
                          </w:rPr>
                          <w:t>c</w:t>
                        </w:r>
                        <w:r>
                          <w:rPr>
                            <w:rFonts w:ascii="Calibri" w:eastAsia="Calibri" w:hAnsi="Calibri" w:cs="Calibri"/>
                            <w:b/>
                            <w:spacing w:val="1"/>
                            <w:position w:val="1"/>
                            <w:sz w:val="24"/>
                            <w:szCs w:val="24"/>
                          </w:rPr>
                          <w:t>hi</w:t>
                        </w:r>
                        <w:r>
                          <w:rPr>
                            <w:rFonts w:ascii="Calibri" w:eastAsia="Calibri" w:hAnsi="Calibri" w:cs="Calibri"/>
                            <w:b/>
                            <w:spacing w:val="-1"/>
                            <w:position w:val="1"/>
                            <w:sz w:val="24"/>
                            <w:szCs w:val="24"/>
                          </w:rPr>
                          <w:t>e</w:t>
                        </w:r>
                        <w:r>
                          <w:rPr>
                            <w:rFonts w:ascii="Calibri" w:eastAsia="Calibri" w:hAnsi="Calibri" w:cs="Calibri"/>
                            <w:b/>
                            <w:spacing w:val="-6"/>
                            <w:position w:val="1"/>
                            <w:sz w:val="24"/>
                            <w:szCs w:val="24"/>
                          </w:rPr>
                          <w:t>v</w:t>
                        </w:r>
                        <w:r>
                          <w:rPr>
                            <w:rFonts w:ascii="Calibri" w:eastAsia="Calibri" w:hAnsi="Calibri" w:cs="Calibri"/>
                            <w:b/>
                            <w:spacing w:val="-1"/>
                            <w:position w:val="1"/>
                            <w:sz w:val="24"/>
                            <w:szCs w:val="24"/>
                          </w:rPr>
                          <w:t>e</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1A85925F"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cc</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1"/>
                            <w:sz w:val="24"/>
                            <w:szCs w:val="24"/>
                          </w:rPr>
                          <w:t>fu</w:t>
                        </w:r>
                        <w:r>
                          <w:rPr>
                            <w:rFonts w:ascii="Calibri" w:eastAsia="Calibri" w:hAnsi="Calibri" w:cs="Calibri"/>
                            <w:sz w:val="24"/>
                            <w:szCs w:val="24"/>
                          </w:rPr>
                          <w:t xml:space="preserve">lly </w:t>
                        </w:r>
                        <w:r>
                          <w:rPr>
                            <w:rFonts w:ascii="Calibri" w:eastAsia="Calibri" w:hAnsi="Calibri" w:cs="Calibri"/>
                            <w:spacing w:val="1"/>
                            <w:sz w:val="24"/>
                            <w:szCs w:val="24"/>
                          </w:rPr>
                          <w:t>p</w:t>
                        </w:r>
                        <w:r>
                          <w:rPr>
                            <w:rFonts w:ascii="Calibri" w:eastAsia="Calibri" w:hAnsi="Calibri" w:cs="Calibri"/>
                            <w:sz w:val="24"/>
                            <w:szCs w:val="24"/>
                          </w:rPr>
                          <w:t>ass</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e</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9"/>
                            <w:sz w:val="24"/>
                            <w:szCs w:val="24"/>
                          </w:rPr>
                          <w:t xml:space="preserve"> </w:t>
                        </w:r>
                        <w:r>
                          <w:rPr>
                            <w:rFonts w:ascii="Calibri" w:eastAsia="Calibri" w:hAnsi="Calibri" w:cs="Calibri"/>
                            <w:spacing w:val="-4"/>
                            <w:sz w:val="24"/>
                            <w:szCs w:val="24"/>
                          </w:rPr>
                          <w:t>w</w:t>
                        </w:r>
                        <w:r>
                          <w:rPr>
                            <w:rFonts w:ascii="Calibri" w:eastAsia="Calibri" w:hAnsi="Calibri" w:cs="Calibri"/>
                            <w:sz w:val="24"/>
                            <w:szCs w:val="24"/>
                          </w:rPr>
                          <w:t>i</w:t>
                        </w:r>
                        <w:r>
                          <w:rPr>
                            <w:rFonts w:ascii="Calibri" w:eastAsia="Calibri" w:hAnsi="Calibri" w:cs="Calibri"/>
                            <w:spacing w:val="1"/>
                            <w:sz w:val="24"/>
                            <w:szCs w:val="24"/>
                          </w:rPr>
                          <w:t>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2"/>
                            <w:sz w:val="24"/>
                            <w:szCs w:val="24"/>
                          </w:rPr>
                          <w:t>T</w:t>
                        </w:r>
                        <w:r>
                          <w:rPr>
                            <w:rFonts w:ascii="Calibri" w:eastAsia="Calibri" w:hAnsi="Calibri" w:cs="Calibri"/>
                            <w:spacing w:val="1"/>
                            <w:sz w:val="24"/>
                            <w:szCs w:val="24"/>
                          </w:rPr>
                          <w:t>e</w:t>
                        </w:r>
                        <w:r>
                          <w:rPr>
                            <w:rFonts w:ascii="Calibri" w:eastAsia="Calibri" w:hAnsi="Calibri" w:cs="Calibri"/>
                            <w:sz w:val="24"/>
                            <w:szCs w:val="24"/>
                          </w:rPr>
                          <w:t>st</w:t>
                        </w:r>
                        <w:r>
                          <w:rPr>
                            <w:rFonts w:ascii="Calibri" w:eastAsia="Calibri" w:hAnsi="Calibri" w:cs="Calibri"/>
                            <w:spacing w:val="1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s</w:t>
                        </w:r>
                        <w:r>
                          <w:rPr>
                            <w:rFonts w:ascii="Calibri" w:eastAsia="Calibri" w:hAnsi="Calibri" w:cs="Calibri"/>
                            <w:spacing w:val="1"/>
                            <w:sz w:val="24"/>
                            <w:szCs w:val="24"/>
                          </w:rPr>
                          <w:t>su</w:t>
                        </w:r>
                        <w:r>
                          <w:rPr>
                            <w:rFonts w:ascii="Calibri" w:eastAsia="Calibri" w:hAnsi="Calibri" w:cs="Calibri"/>
                            <w:sz w:val="24"/>
                            <w:szCs w:val="24"/>
                          </w:rPr>
                          <w:t>es</w:t>
                        </w:r>
                      </w:p>
                      <w:p w14:paraId="114D174A"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0"/>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4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pe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3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45"/>
                            <w:sz w:val="24"/>
                            <w:szCs w:val="24"/>
                          </w:rPr>
                          <w:t xml:space="preserve"> </w:t>
                        </w:r>
                        <w:r>
                          <w:rPr>
                            <w:rFonts w:ascii="Calibri" w:eastAsia="Calibri" w:hAnsi="Calibri" w:cs="Calibri"/>
                            <w:sz w:val="24"/>
                            <w:szCs w:val="24"/>
                          </w:rPr>
                          <w:t>a</w:t>
                        </w:r>
                        <w:r>
                          <w:rPr>
                            <w:rFonts w:ascii="Calibri" w:eastAsia="Calibri" w:hAnsi="Calibri" w:cs="Calibri"/>
                            <w:spacing w:val="44"/>
                            <w:sz w:val="24"/>
                            <w:szCs w:val="24"/>
                          </w:rPr>
                          <w:t xml:space="preserve"> </w:t>
                        </w:r>
                        <w:r>
                          <w:rPr>
                            <w:rFonts w:ascii="Calibri" w:eastAsia="Calibri" w:hAnsi="Calibri" w:cs="Calibri"/>
                            <w:spacing w:val="-6"/>
                            <w:sz w:val="24"/>
                            <w:szCs w:val="24"/>
                          </w:rPr>
                          <w:t>M</w:t>
                        </w:r>
                        <w:r>
                          <w:rPr>
                            <w:rFonts w:ascii="Calibri" w:eastAsia="Calibri" w:hAnsi="Calibri" w:cs="Calibri"/>
                            <w:spacing w:val="2"/>
                            <w:sz w:val="24"/>
                            <w:szCs w:val="24"/>
                          </w:rPr>
                          <w:t>i</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tone</w:t>
                        </w:r>
                        <w:r>
                          <w:rPr>
                            <w:rFonts w:ascii="Calibri" w:eastAsia="Calibri" w:hAnsi="Calibri" w:cs="Calibri"/>
                            <w:sz w:val="24"/>
                            <w:szCs w:val="24"/>
                          </w:rPr>
                          <w:t>,</w:t>
                        </w:r>
                        <w:r>
                          <w:rPr>
                            <w:rFonts w:ascii="Calibri" w:eastAsia="Calibri" w:hAnsi="Calibri" w:cs="Calibri"/>
                            <w:spacing w:val="4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0"/>
                            <w:sz w:val="24"/>
                            <w:szCs w:val="24"/>
                          </w:rPr>
                          <w:t xml:space="preserve"> </w:t>
                        </w:r>
                        <w:r>
                          <w:rPr>
                            <w:rFonts w:ascii="Calibri" w:eastAsia="Calibri" w:hAnsi="Calibri" w:cs="Calibri"/>
                            <w:sz w:val="24"/>
                            <w:szCs w:val="24"/>
                          </w:rPr>
                          <w:t>issue</w:t>
                        </w:r>
                        <w:r>
                          <w:rPr>
                            <w:rFonts w:ascii="Calibri" w:eastAsia="Calibri" w:hAnsi="Calibri" w:cs="Calibri"/>
                            <w:spacing w:val="4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40"/>
                            <w:sz w:val="24"/>
                            <w:szCs w:val="24"/>
                          </w:rPr>
                          <w:t xml:space="preserve"> </w:t>
                        </w:r>
                        <w:r>
                          <w:rPr>
                            <w:rFonts w:ascii="Calibri" w:eastAsia="Calibri" w:hAnsi="Calibri" w:cs="Calibri"/>
                            <w:sz w:val="24"/>
                            <w:szCs w:val="24"/>
                          </w:rPr>
                          <w:t>a</w:t>
                        </w:r>
                        <w:r>
                          <w:rPr>
                            <w:rFonts w:ascii="Calibri" w:eastAsia="Calibri" w:hAnsi="Calibri" w:cs="Calibri"/>
                            <w:spacing w:val="42"/>
                            <w:sz w:val="24"/>
                            <w:szCs w:val="24"/>
                          </w:rPr>
                          <w:t xml:space="preserve"> </w:t>
                        </w:r>
                        <w:r>
                          <w:rPr>
                            <w:rFonts w:ascii="Calibri" w:eastAsia="Calibri" w:hAnsi="Calibri" w:cs="Calibri"/>
                            <w:spacing w:val="-5"/>
                            <w:sz w:val="24"/>
                            <w:szCs w:val="24"/>
                          </w:rPr>
                          <w:t>S</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6"/>
                            <w:sz w:val="24"/>
                            <w:szCs w:val="24"/>
                          </w:rPr>
                          <w:t xml:space="preserve"> </w:t>
                        </w:r>
                        <w:r>
                          <w:rPr>
                            <w:rFonts w:ascii="Calibri" w:eastAsia="Calibri" w:hAnsi="Calibri" w:cs="Calibri"/>
                            <w:sz w:val="24"/>
                            <w:szCs w:val="24"/>
                          </w:rPr>
                          <w:t>in</w:t>
                        </w:r>
                      </w:p>
                      <w:p w14:paraId="55831E04"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6"/>
                            <w:sz w:val="24"/>
                            <w:szCs w:val="24"/>
                          </w:rPr>
                          <w:t>M</w:t>
                        </w:r>
                        <w:r>
                          <w:rPr>
                            <w:rFonts w:ascii="Calibri" w:eastAsia="Calibri" w:hAnsi="Calibri" w:cs="Calibri"/>
                            <w:spacing w:val="2"/>
                            <w:sz w:val="24"/>
                            <w:szCs w:val="24"/>
                          </w:rPr>
                          <w:t>i</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pacing w:val="9"/>
                            <w:sz w:val="24"/>
                            <w:szCs w:val="24"/>
                          </w:rPr>
                          <w:t>"</w:t>
                        </w:r>
                        <w:r>
                          <w:rPr>
                            <w:rFonts w:ascii="Calibri" w:eastAsia="Calibri" w:hAnsi="Calibri" w:cs="Calibri"/>
                            <w:b/>
                            <w:spacing w:val="-1"/>
                            <w:sz w:val="24"/>
                            <w:szCs w:val="24"/>
                          </w:rPr>
                          <w:t>A</w:t>
                        </w:r>
                        <w:r>
                          <w:rPr>
                            <w:rFonts w:ascii="Calibri" w:eastAsia="Calibri" w:hAnsi="Calibri" w:cs="Calibri"/>
                            <w:b/>
                            <w:spacing w:val="-2"/>
                            <w:sz w:val="24"/>
                            <w:szCs w:val="24"/>
                          </w:rPr>
                          <w:t>c</w:t>
                        </w:r>
                        <w:r>
                          <w:rPr>
                            <w:rFonts w:ascii="Calibri" w:eastAsia="Calibri" w:hAnsi="Calibri" w:cs="Calibri"/>
                            <w:b/>
                            <w:spacing w:val="1"/>
                            <w:sz w:val="24"/>
                            <w:szCs w:val="24"/>
                          </w:rPr>
                          <w:t>hi</w:t>
                        </w:r>
                        <w:r>
                          <w:rPr>
                            <w:rFonts w:ascii="Calibri" w:eastAsia="Calibri" w:hAnsi="Calibri" w:cs="Calibri"/>
                            <w:b/>
                            <w:spacing w:val="-1"/>
                            <w:sz w:val="24"/>
                            <w:szCs w:val="24"/>
                          </w:rPr>
                          <w:t>e</w:t>
                        </w:r>
                        <w:r>
                          <w:rPr>
                            <w:rFonts w:ascii="Calibri" w:eastAsia="Calibri" w:hAnsi="Calibri" w:cs="Calibri"/>
                            <w:b/>
                            <w:spacing w:val="-6"/>
                            <w:sz w:val="24"/>
                            <w:szCs w:val="24"/>
                          </w:rPr>
                          <w:t>v</w:t>
                        </w:r>
                        <w:r>
                          <w:rPr>
                            <w:rFonts w:ascii="Calibri" w:eastAsia="Calibri" w:hAnsi="Calibri" w:cs="Calibri"/>
                            <w:b/>
                            <w:spacing w:val="-1"/>
                            <w:sz w:val="24"/>
                            <w:szCs w:val="24"/>
                          </w:rPr>
                          <w:t>e</w:t>
                        </w:r>
                        <w:r>
                          <w:rPr>
                            <w:rFonts w:ascii="Calibri" w:eastAsia="Calibri" w:hAnsi="Calibri" w:cs="Calibri"/>
                            <w:b/>
                            <w:spacing w:val="3"/>
                            <w:sz w:val="24"/>
                            <w:szCs w:val="24"/>
                          </w:rPr>
                          <w:t>d</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w:t>
                        </w:r>
                        <w:proofErr w:type="gramStart"/>
                        <w:r>
                          <w:rPr>
                            <w:rFonts w:ascii="Calibri" w:eastAsia="Calibri" w:hAnsi="Calibri" w:cs="Calibri"/>
                            <w:b/>
                            <w:spacing w:val="-4"/>
                            <w:sz w:val="24"/>
                            <w:szCs w:val="24"/>
                          </w:rPr>
                          <w:t>A</w:t>
                        </w:r>
                        <w:r>
                          <w:rPr>
                            <w:rFonts w:ascii="Calibri" w:eastAsia="Calibri" w:hAnsi="Calibri" w:cs="Calibri"/>
                            <w:b/>
                            <w:sz w:val="24"/>
                            <w:szCs w:val="24"/>
                          </w:rPr>
                          <w:t>c</w:t>
                        </w:r>
                        <w:r>
                          <w:rPr>
                            <w:rFonts w:ascii="Calibri" w:eastAsia="Calibri" w:hAnsi="Calibri" w:cs="Calibri"/>
                            <w:b/>
                            <w:spacing w:val="1"/>
                            <w:sz w:val="24"/>
                            <w:szCs w:val="24"/>
                          </w:rPr>
                          <w:t>hi</w:t>
                        </w:r>
                        <w:r>
                          <w:rPr>
                            <w:rFonts w:ascii="Calibri" w:eastAsia="Calibri" w:hAnsi="Calibri" w:cs="Calibri"/>
                            <w:b/>
                            <w:spacing w:val="4"/>
                            <w:sz w:val="24"/>
                            <w:szCs w:val="24"/>
                          </w:rPr>
                          <w:t>e</w:t>
                        </w:r>
                        <w:r>
                          <w:rPr>
                            <w:rFonts w:ascii="Calibri" w:eastAsia="Calibri" w:hAnsi="Calibri" w:cs="Calibri"/>
                            <w:b/>
                            <w:spacing w:val="-3"/>
                            <w:sz w:val="24"/>
                            <w:szCs w:val="24"/>
                          </w:rPr>
                          <w:t>v</w:t>
                        </w:r>
                        <w:r>
                          <w:rPr>
                            <w:rFonts w:ascii="Calibri" w:eastAsia="Calibri" w:hAnsi="Calibri" w:cs="Calibri"/>
                            <w:b/>
                            <w:spacing w:val="1"/>
                            <w:sz w:val="24"/>
                            <w:szCs w:val="24"/>
                          </w:rPr>
                          <w:t>in</w:t>
                        </w:r>
                        <w:r>
                          <w:rPr>
                            <w:rFonts w:ascii="Calibri" w:eastAsia="Calibri" w:hAnsi="Calibri" w:cs="Calibri"/>
                            <w:b/>
                            <w:spacing w:val="-1"/>
                            <w:sz w:val="24"/>
                            <w:szCs w:val="24"/>
                          </w:rPr>
                          <w:t>g</w:t>
                        </w:r>
                        <w:proofErr w:type="gramEnd"/>
                        <w:r>
                          <w:rPr>
                            <w:rFonts w:ascii="Calibri" w:eastAsia="Calibri" w:hAnsi="Calibri" w:cs="Calibri"/>
                            <w:sz w:val="24"/>
                            <w:szCs w:val="24"/>
                          </w:rPr>
                          <w:t>"</w:t>
                        </w:r>
                      </w:p>
                      <w:p w14:paraId="222358C5" w14:textId="77777777" w:rsidR="00C8764A" w:rsidRDefault="00000000">
                        <w:pPr>
                          <w:spacing w:line="280" w:lineRule="exact"/>
                          <w:ind w:left="273"/>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b/>
                            <w:spacing w:val="-4"/>
                            <w:sz w:val="24"/>
                            <w:szCs w:val="24"/>
                          </w:rPr>
                          <w:t>A</w:t>
                        </w:r>
                        <w:r>
                          <w:rPr>
                            <w:rFonts w:ascii="Calibri" w:eastAsia="Calibri" w:hAnsi="Calibri" w:cs="Calibri"/>
                            <w:b/>
                            <w:sz w:val="24"/>
                            <w:szCs w:val="24"/>
                          </w:rPr>
                          <w:t>c</w:t>
                        </w:r>
                        <w:r>
                          <w:rPr>
                            <w:rFonts w:ascii="Calibri" w:eastAsia="Calibri" w:hAnsi="Calibri" w:cs="Calibri"/>
                            <w:b/>
                            <w:spacing w:val="-2"/>
                            <w:sz w:val="24"/>
                            <w:szCs w:val="24"/>
                          </w:rPr>
                          <w:t>h</w:t>
                        </w:r>
                        <w:r>
                          <w:rPr>
                            <w:rFonts w:ascii="Calibri" w:eastAsia="Calibri" w:hAnsi="Calibri" w:cs="Calibri"/>
                            <w:b/>
                            <w:spacing w:val="1"/>
                            <w:sz w:val="24"/>
                            <w:szCs w:val="24"/>
                          </w:rPr>
                          <w:t>i</w:t>
                        </w:r>
                        <w:r>
                          <w:rPr>
                            <w:rFonts w:ascii="Calibri" w:eastAsia="Calibri" w:hAnsi="Calibri" w:cs="Calibri"/>
                            <w:b/>
                            <w:spacing w:val="2"/>
                            <w:sz w:val="24"/>
                            <w:szCs w:val="24"/>
                          </w:rPr>
                          <w:t>e</w:t>
                        </w:r>
                        <w:r>
                          <w:rPr>
                            <w:rFonts w:ascii="Calibri" w:eastAsia="Calibri" w:hAnsi="Calibri" w:cs="Calibri"/>
                            <w:b/>
                            <w:spacing w:val="-6"/>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me</w:t>
                        </w:r>
                        <w:r>
                          <w:rPr>
                            <w:rFonts w:ascii="Calibri" w:eastAsia="Calibri" w:hAnsi="Calibri" w:cs="Calibri"/>
                            <w:b/>
                            <w:spacing w:val="1"/>
                            <w:sz w:val="24"/>
                            <w:szCs w:val="24"/>
                          </w:rPr>
                          <w:t>nt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proofErr w:type="gramStart"/>
                        <w:r>
                          <w:rPr>
                            <w:rFonts w:ascii="Calibri" w:eastAsia="Calibri" w:hAnsi="Calibri" w:cs="Calibri"/>
                            <w:spacing w:val="-3"/>
                            <w:sz w:val="24"/>
                            <w:szCs w:val="24"/>
                          </w:rPr>
                          <w:t>c</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tr</w:t>
                        </w:r>
                        <w:r>
                          <w:rPr>
                            <w:rFonts w:ascii="Calibri" w:eastAsia="Calibri" w:hAnsi="Calibri" w:cs="Calibri"/>
                            <w:spacing w:val="-1"/>
                            <w:sz w:val="24"/>
                            <w:szCs w:val="24"/>
                          </w:rPr>
                          <w:t>u</w:t>
                        </w:r>
                        <w:r>
                          <w:rPr>
                            <w:rFonts w:ascii="Calibri" w:eastAsia="Calibri" w:hAnsi="Calibri" w:cs="Calibri"/>
                            <w:spacing w:val="1"/>
                            <w:sz w:val="24"/>
                            <w:szCs w:val="24"/>
                          </w:rPr>
                          <w:t>e</w:t>
                        </w:r>
                        <w:r>
                          <w:rPr>
                            <w:rFonts w:ascii="Calibri" w:eastAsia="Calibri" w:hAnsi="Calibri" w:cs="Calibri"/>
                            <w:sz w:val="24"/>
                            <w:szCs w:val="24"/>
                          </w:rPr>
                          <w:t>d a</w:t>
                        </w:r>
                        <w:r>
                          <w:rPr>
                            <w:rFonts w:ascii="Calibri" w:eastAsia="Calibri" w:hAnsi="Calibri" w:cs="Calibri"/>
                            <w:spacing w:val="-1"/>
                            <w:sz w:val="24"/>
                            <w:szCs w:val="24"/>
                          </w:rPr>
                          <w:t>c</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gl</w:t>
                        </w:r>
                        <w:r>
                          <w:rPr>
                            <w:rFonts w:ascii="Calibri" w:eastAsia="Calibri" w:hAnsi="Calibri" w:cs="Calibri"/>
                            <w:spacing w:val="-3"/>
                            <w:sz w:val="24"/>
                            <w:szCs w:val="24"/>
                          </w:rPr>
                          <w:t>y</w:t>
                        </w:r>
                        <w:r>
                          <w:rPr>
                            <w:rFonts w:ascii="Calibri" w:eastAsia="Calibri" w:hAnsi="Calibri" w:cs="Calibri"/>
                            <w:sz w:val="24"/>
                            <w:szCs w:val="24"/>
                          </w:rPr>
                          <w:t>;</w:t>
                        </w:r>
                        <w:proofErr w:type="gramEnd"/>
                      </w:p>
                    </w:tc>
                  </w:tr>
                  <w:tr w:rsidR="00C8764A" w14:paraId="04396F7E" w14:textId="77777777">
                    <w:trPr>
                      <w:trHeight w:hRule="exact" w:val="287"/>
                    </w:trPr>
                    <w:tc>
                      <w:tcPr>
                        <w:tcW w:w="2182" w:type="dxa"/>
                        <w:tcBorders>
                          <w:top w:val="single" w:sz="7" w:space="0" w:color="000000"/>
                          <w:left w:val="single" w:sz="7" w:space="0" w:color="000000"/>
                          <w:bottom w:val="nil"/>
                          <w:right w:val="single" w:sz="7" w:space="0" w:color="000000"/>
                        </w:tcBorders>
                      </w:tcPr>
                      <w:p w14:paraId="4E8A2286"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5"/>
                            <w:position w:val="1"/>
                            <w:sz w:val="24"/>
                            <w:szCs w:val="24"/>
                          </w:rPr>
                          <w:t>"</w:t>
                        </w:r>
                        <w:r>
                          <w:rPr>
                            <w:rFonts w:ascii="Calibri" w:eastAsia="Calibri" w:hAnsi="Calibri" w:cs="Calibri"/>
                            <w:b/>
                            <w:spacing w:val="-4"/>
                            <w:position w:val="1"/>
                            <w:sz w:val="24"/>
                            <w:szCs w:val="24"/>
                          </w:rPr>
                          <w:t>A</w:t>
                        </w:r>
                        <w:r>
                          <w:rPr>
                            <w:rFonts w:ascii="Calibri" w:eastAsia="Calibri" w:hAnsi="Calibri" w:cs="Calibri"/>
                            <w:b/>
                            <w:spacing w:val="-2"/>
                            <w:position w:val="1"/>
                            <w:sz w:val="24"/>
                            <w:szCs w:val="24"/>
                          </w:rPr>
                          <w:t>d</w:t>
                        </w:r>
                        <w:r>
                          <w:rPr>
                            <w:rFonts w:ascii="Calibri" w:eastAsia="Calibri" w:hAnsi="Calibri" w:cs="Calibri"/>
                            <w:b/>
                            <w:spacing w:val="1"/>
                            <w:position w:val="1"/>
                            <w:sz w:val="24"/>
                            <w:szCs w:val="24"/>
                          </w:rPr>
                          <w:t>di</w:t>
                        </w:r>
                        <w:r>
                          <w:rPr>
                            <w:rFonts w:ascii="Calibri" w:eastAsia="Calibri" w:hAnsi="Calibri" w:cs="Calibri"/>
                            <w:b/>
                            <w:spacing w:val="-2"/>
                            <w:position w:val="1"/>
                            <w:sz w:val="24"/>
                            <w:szCs w:val="24"/>
                          </w:rPr>
                          <w:t>t</w:t>
                        </w:r>
                        <w:r>
                          <w:rPr>
                            <w:rFonts w:ascii="Calibri" w:eastAsia="Calibri" w:hAnsi="Calibri" w:cs="Calibri"/>
                            <w:b/>
                            <w:spacing w:val="1"/>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a</w:t>
                        </w:r>
                        <w:r>
                          <w:rPr>
                            <w:rFonts w:ascii="Calibri" w:eastAsia="Calibri" w:hAnsi="Calibri" w:cs="Calibri"/>
                            <w:b/>
                            <w:position w:val="1"/>
                            <w:sz w:val="24"/>
                            <w:szCs w:val="24"/>
                          </w:rPr>
                          <w:t>l</w:t>
                        </w:r>
                      </w:p>
                    </w:tc>
                    <w:tc>
                      <w:tcPr>
                        <w:tcW w:w="7566" w:type="dxa"/>
                        <w:vMerge w:val="restart"/>
                        <w:tcBorders>
                          <w:top w:val="single" w:sz="7" w:space="0" w:color="000000"/>
                          <w:left w:val="single" w:sz="7" w:space="0" w:color="000000"/>
                          <w:right w:val="single" w:sz="7" w:space="0" w:color="000000"/>
                        </w:tcBorders>
                      </w:tcPr>
                      <w:p w14:paraId="245B60A6"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ra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30"/>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q</w:t>
                        </w:r>
                        <w:r>
                          <w:rPr>
                            <w:rFonts w:ascii="Calibri" w:eastAsia="Calibri" w:hAnsi="Calibri" w:cs="Calibri"/>
                            <w:spacing w:val="1"/>
                            <w:position w:val="1"/>
                            <w:sz w:val="24"/>
                            <w:szCs w:val="24"/>
                          </w:rPr>
                          <w:t>u</w:t>
                        </w:r>
                        <w:r>
                          <w:rPr>
                            <w:rFonts w:ascii="Calibri" w:eastAsia="Calibri" w:hAnsi="Calibri" w:cs="Calibri"/>
                            <w:position w:val="1"/>
                            <w:sz w:val="24"/>
                            <w:szCs w:val="24"/>
                          </w:rPr>
                          <w:t>ir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men</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28"/>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30"/>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a</w:t>
                        </w:r>
                        <w:r>
                          <w:rPr>
                            <w:rFonts w:ascii="Calibri" w:eastAsia="Calibri" w:hAnsi="Calibri" w:cs="Calibri"/>
                            <w:position w:val="1"/>
                            <w:sz w:val="24"/>
                            <w:szCs w:val="24"/>
                          </w:rPr>
                          <w:t>l</w:t>
                        </w:r>
                        <w:r>
                          <w:rPr>
                            <w:rFonts w:ascii="Calibri" w:eastAsia="Calibri" w:hAnsi="Calibri" w:cs="Calibri"/>
                            <w:spacing w:val="8"/>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3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nt</w:t>
                        </w:r>
                        <w:r>
                          <w:rPr>
                            <w:rFonts w:ascii="Calibri" w:eastAsia="Calibri" w:hAnsi="Calibri" w:cs="Calibri"/>
                            <w:position w:val="1"/>
                            <w:sz w:val="24"/>
                            <w:szCs w:val="24"/>
                          </w:rPr>
                          <w:t>ract</w:t>
                        </w:r>
                        <w:r>
                          <w:rPr>
                            <w:rFonts w:ascii="Calibri" w:eastAsia="Calibri" w:hAnsi="Calibri" w:cs="Calibri"/>
                            <w:spacing w:val="28"/>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29"/>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p>
                      <w:p w14:paraId="60977E58"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3"/>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de</w:t>
                        </w:r>
                        <w:r>
                          <w:rPr>
                            <w:rFonts w:ascii="Calibri" w:eastAsia="Calibri" w:hAnsi="Calibri" w:cs="Calibri"/>
                            <w:position w:val="1"/>
                            <w:sz w:val="24"/>
                            <w:szCs w:val="24"/>
                          </w:rPr>
                          <w:t>r</w:t>
                        </w:r>
                        <w:r>
                          <w:rPr>
                            <w:rFonts w:ascii="Calibri" w:eastAsia="Calibri" w:hAnsi="Calibri" w:cs="Calibri"/>
                            <w:spacing w:val="54"/>
                            <w:position w:val="1"/>
                            <w:sz w:val="24"/>
                            <w:szCs w:val="24"/>
                          </w:rPr>
                          <w:t xml:space="preserve"> </w:t>
                        </w:r>
                        <w:r>
                          <w:rPr>
                            <w:rFonts w:ascii="Calibri" w:eastAsia="Calibri" w:hAnsi="Calibri" w:cs="Calibri"/>
                            <w:spacing w:val="-2"/>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rm</w:t>
                        </w:r>
                        <w:r>
                          <w:rPr>
                            <w:rFonts w:ascii="Calibri" w:eastAsia="Calibri" w:hAnsi="Calibri" w:cs="Calibri"/>
                            <w:spacing w:val="5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al</w:t>
                        </w:r>
                        <w:r>
                          <w:rPr>
                            <w:rFonts w:ascii="Calibri" w:eastAsia="Calibri" w:hAnsi="Calibri" w:cs="Calibri"/>
                            <w:spacing w:val="49"/>
                            <w:position w:val="1"/>
                            <w:sz w:val="24"/>
                            <w:szCs w:val="24"/>
                          </w:rPr>
                          <w:t xml:space="preserve"> </w:t>
                        </w:r>
                        <w:r>
                          <w:rPr>
                            <w:rFonts w:ascii="Calibri" w:eastAsia="Calibri" w:hAnsi="Calibri" w:cs="Calibri"/>
                            <w:spacing w:val="6"/>
                            <w:position w:val="1"/>
                            <w:sz w:val="24"/>
                            <w:szCs w:val="24"/>
                          </w:rPr>
                          <w:t>t</w:t>
                        </w:r>
                        <w:r>
                          <w:rPr>
                            <w:rFonts w:ascii="Calibri" w:eastAsia="Calibri" w:hAnsi="Calibri" w:cs="Calibri"/>
                            <w:position w:val="1"/>
                            <w:sz w:val="24"/>
                            <w:szCs w:val="24"/>
                          </w:rPr>
                          <w:t>o</w:t>
                        </w:r>
                        <w:r>
                          <w:rPr>
                            <w:rFonts w:ascii="Calibri" w:eastAsia="Calibri" w:hAnsi="Calibri" w:cs="Calibri"/>
                            <w:spacing w:val="52"/>
                            <w:position w:val="1"/>
                            <w:sz w:val="24"/>
                            <w:szCs w:val="24"/>
                          </w:rPr>
                          <w:t xml:space="preserve"> </w:t>
                        </w:r>
                        <w:r>
                          <w:rPr>
                            <w:rFonts w:ascii="Calibri" w:eastAsia="Calibri" w:hAnsi="Calibri" w:cs="Calibri"/>
                            <w:spacing w:val="1"/>
                            <w:position w:val="1"/>
                            <w:sz w:val="24"/>
                            <w:szCs w:val="24"/>
                          </w:rPr>
                          <w:t>tho</w:t>
                        </w:r>
                        <w:r>
                          <w:rPr>
                            <w:rFonts w:ascii="Calibri" w:eastAsia="Calibri" w:hAnsi="Calibri" w:cs="Calibri"/>
                            <w:spacing w:val="-3"/>
                            <w:position w:val="1"/>
                            <w:sz w:val="24"/>
                            <w:szCs w:val="24"/>
                          </w:rPr>
                          <w:t>s</w:t>
                        </w:r>
                        <w:r>
                          <w:rPr>
                            <w:rFonts w:ascii="Calibri" w:eastAsia="Calibri" w:hAnsi="Calibri" w:cs="Calibri"/>
                            <w:position w:val="1"/>
                            <w:sz w:val="24"/>
                            <w:szCs w:val="24"/>
                          </w:rPr>
                          <w:t>e</w:t>
                        </w:r>
                        <w:r>
                          <w:rPr>
                            <w:rFonts w:ascii="Calibri" w:eastAsia="Calibri" w:hAnsi="Calibri" w:cs="Calibri"/>
                            <w:spacing w:val="52"/>
                            <w:position w:val="1"/>
                            <w:sz w:val="24"/>
                            <w:szCs w:val="24"/>
                          </w:rPr>
                          <w:t xml:space="preserve"> </w:t>
                        </w:r>
                        <w:proofErr w:type="gramStart"/>
                        <w:r>
                          <w:rPr>
                            <w:rFonts w:ascii="Calibri" w:eastAsia="Calibri" w:hAnsi="Calibri" w:cs="Calibri"/>
                            <w:spacing w:val="1"/>
                            <w:position w:val="1"/>
                            <w:sz w:val="24"/>
                            <w:szCs w:val="24"/>
                          </w:rPr>
                          <w:t>o</w:t>
                        </w:r>
                        <w:r>
                          <w:rPr>
                            <w:rFonts w:ascii="Calibri" w:eastAsia="Calibri" w:hAnsi="Calibri" w:cs="Calibri"/>
                            <w:spacing w:val="-1"/>
                            <w:position w:val="1"/>
                            <w:sz w:val="24"/>
                            <w:szCs w:val="24"/>
                          </w:rPr>
                          <w:t>ut</w:t>
                        </w:r>
                        <w:r>
                          <w:rPr>
                            <w:rFonts w:ascii="Calibri" w:eastAsia="Calibri" w:hAnsi="Calibri" w:cs="Calibri"/>
                            <w:position w:val="1"/>
                            <w:sz w:val="24"/>
                            <w:szCs w:val="24"/>
                          </w:rPr>
                          <w:t>li</w:t>
                        </w:r>
                        <w:r>
                          <w:rPr>
                            <w:rFonts w:ascii="Calibri" w:eastAsia="Calibri" w:hAnsi="Calibri" w:cs="Calibri"/>
                            <w:spacing w:val="1"/>
                            <w:position w:val="1"/>
                            <w:sz w:val="24"/>
                            <w:szCs w:val="24"/>
                          </w:rPr>
                          <w:t>ne</w:t>
                        </w:r>
                        <w:r>
                          <w:rPr>
                            <w:rFonts w:ascii="Calibri" w:eastAsia="Calibri" w:hAnsi="Calibri" w:cs="Calibri"/>
                            <w:position w:val="1"/>
                            <w:sz w:val="24"/>
                            <w:szCs w:val="24"/>
                          </w:rPr>
                          <w:t xml:space="preserve">d </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proofErr w:type="gramEnd"/>
                        <w:r>
                          <w:rPr>
                            <w:rFonts w:ascii="Calibri" w:eastAsia="Calibri" w:hAnsi="Calibri" w:cs="Calibri"/>
                            <w:position w:val="1"/>
                            <w:sz w:val="24"/>
                            <w:szCs w:val="24"/>
                          </w:rPr>
                          <w:t xml:space="preserve"> </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J</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he</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u</w:t>
                        </w:r>
                        <w:r>
                          <w:rPr>
                            <w:rFonts w:ascii="Calibri" w:eastAsia="Calibri" w:hAnsi="Calibri" w:cs="Calibri"/>
                            <w:position w:val="1"/>
                            <w:sz w:val="24"/>
                            <w:szCs w:val="24"/>
                          </w:rPr>
                          <w:t>le</w:t>
                        </w:r>
                        <w:r>
                          <w:rPr>
                            <w:rFonts w:ascii="Calibri" w:eastAsia="Calibri" w:hAnsi="Calibri" w:cs="Calibri"/>
                            <w:spacing w:val="52"/>
                            <w:position w:val="1"/>
                            <w:sz w:val="24"/>
                            <w:szCs w:val="24"/>
                          </w:rPr>
                          <w:t xml:space="preserve"> </w:t>
                        </w:r>
                        <w:r>
                          <w:rPr>
                            <w:rFonts w:ascii="Calibri" w:eastAsia="Calibri" w:hAnsi="Calibri" w:cs="Calibri"/>
                            <w:position w:val="1"/>
                            <w:sz w:val="24"/>
                            <w:szCs w:val="24"/>
                          </w:rPr>
                          <w:t>3</w:t>
                        </w:r>
                      </w:p>
                      <w:p w14:paraId="2ED6DF18"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position w:val="1"/>
                            <w:sz w:val="24"/>
                            <w:szCs w:val="24"/>
                          </w:rPr>
                          <w:t>(</w:t>
                        </w:r>
                        <w:r>
                          <w:rPr>
                            <w:rFonts w:ascii="Calibri" w:eastAsia="Calibri" w:hAnsi="Calibri" w:cs="Calibri"/>
                            <w:spacing w:val="-1"/>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ra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spacing w:val="1"/>
                            <w:position w:val="1"/>
                            <w:sz w:val="24"/>
                            <w:szCs w:val="24"/>
                          </w:rPr>
                          <w:t>equ</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ent</w:t>
                        </w:r>
                        <w:r>
                          <w:rPr>
                            <w:rFonts w:ascii="Calibri" w:eastAsia="Calibri" w:hAnsi="Calibri" w:cs="Calibri"/>
                            <w:spacing w:val="-3"/>
                            <w:position w:val="1"/>
                            <w:sz w:val="24"/>
                            <w:szCs w:val="24"/>
                          </w:rPr>
                          <w:t>s</w:t>
                        </w:r>
                        <w:r>
                          <w:rPr>
                            <w:rFonts w:ascii="Calibri" w:eastAsia="Calibri" w:hAnsi="Calibri" w:cs="Calibri"/>
                            <w:position w:val="1"/>
                            <w:sz w:val="24"/>
                            <w:szCs w:val="24"/>
                          </w:rPr>
                          <w:t>);</w:t>
                        </w:r>
                      </w:p>
                    </w:tc>
                  </w:tr>
                  <w:tr w:rsidR="00C8764A" w14:paraId="5CDBDEF8" w14:textId="77777777">
                    <w:trPr>
                      <w:trHeight w:hRule="exact" w:val="671"/>
                    </w:trPr>
                    <w:tc>
                      <w:tcPr>
                        <w:tcW w:w="2182" w:type="dxa"/>
                        <w:tcBorders>
                          <w:top w:val="nil"/>
                          <w:left w:val="single" w:sz="7" w:space="0" w:color="000000"/>
                          <w:bottom w:val="single" w:sz="7" w:space="0" w:color="000000"/>
                          <w:right w:val="single" w:sz="7" w:space="0" w:color="000000"/>
                        </w:tcBorders>
                      </w:tcPr>
                      <w:p w14:paraId="2A76EB19"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In</w:t>
                        </w:r>
                        <w:r>
                          <w:rPr>
                            <w:rFonts w:ascii="Calibri" w:eastAsia="Calibri" w:hAnsi="Calibri" w:cs="Calibri"/>
                            <w:b/>
                            <w:position w:val="1"/>
                            <w:sz w:val="24"/>
                            <w:szCs w:val="24"/>
                          </w:rPr>
                          <w:t>s</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ra</w:t>
                        </w:r>
                        <w:r>
                          <w:rPr>
                            <w:rFonts w:ascii="Calibri" w:eastAsia="Calibri" w:hAnsi="Calibri" w:cs="Calibri"/>
                            <w:b/>
                            <w:spacing w:val="1"/>
                            <w:position w:val="1"/>
                            <w:sz w:val="24"/>
                            <w:szCs w:val="24"/>
                          </w:rPr>
                          <w:t>n</w:t>
                        </w:r>
                        <w:r>
                          <w:rPr>
                            <w:rFonts w:ascii="Calibri" w:eastAsia="Calibri" w:hAnsi="Calibri" w:cs="Calibri"/>
                            <w:b/>
                            <w:position w:val="1"/>
                            <w:sz w:val="24"/>
                            <w:szCs w:val="24"/>
                          </w:rPr>
                          <w:t>c</w:t>
                        </w:r>
                        <w:r>
                          <w:rPr>
                            <w:rFonts w:ascii="Calibri" w:eastAsia="Calibri" w:hAnsi="Calibri" w:cs="Calibri"/>
                            <w:b/>
                            <w:spacing w:val="-1"/>
                            <w:position w:val="1"/>
                            <w:sz w:val="24"/>
                            <w:szCs w:val="24"/>
                          </w:rPr>
                          <w:t>e</w:t>
                        </w:r>
                        <w:r>
                          <w:rPr>
                            <w:rFonts w:ascii="Calibri" w:eastAsia="Calibri" w:hAnsi="Calibri" w:cs="Calibri"/>
                            <w:b/>
                            <w:position w:val="1"/>
                            <w:sz w:val="24"/>
                            <w:szCs w:val="24"/>
                          </w:rPr>
                          <w:t>s"</w:t>
                        </w:r>
                      </w:p>
                    </w:tc>
                    <w:tc>
                      <w:tcPr>
                        <w:tcW w:w="7566" w:type="dxa"/>
                        <w:vMerge/>
                        <w:tcBorders>
                          <w:left w:val="single" w:sz="7" w:space="0" w:color="000000"/>
                          <w:bottom w:val="single" w:sz="7" w:space="0" w:color="000000"/>
                          <w:right w:val="single" w:sz="7" w:space="0" w:color="000000"/>
                        </w:tcBorders>
                      </w:tcPr>
                      <w:p w14:paraId="2F25EC02" w14:textId="77777777" w:rsidR="00C8764A" w:rsidRDefault="00C8764A"/>
                    </w:tc>
                  </w:tr>
                  <w:tr w:rsidR="00C8764A" w14:paraId="161F4133" w14:textId="77777777">
                    <w:trPr>
                      <w:trHeight w:hRule="exact" w:val="539"/>
                    </w:trPr>
                    <w:tc>
                      <w:tcPr>
                        <w:tcW w:w="2182" w:type="dxa"/>
                        <w:vMerge w:val="restart"/>
                        <w:tcBorders>
                          <w:top w:val="single" w:sz="7" w:space="0" w:color="000000"/>
                          <w:left w:val="single" w:sz="7" w:space="0" w:color="000000"/>
                          <w:right w:val="single" w:sz="7" w:space="0" w:color="000000"/>
                        </w:tcBorders>
                      </w:tcPr>
                      <w:p w14:paraId="7A05AC8D"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5"/>
                            <w:position w:val="1"/>
                            <w:sz w:val="24"/>
                            <w:szCs w:val="24"/>
                          </w:rPr>
                          <w:t>"</w:t>
                        </w:r>
                        <w:r>
                          <w:rPr>
                            <w:rFonts w:ascii="Calibri" w:eastAsia="Calibri" w:hAnsi="Calibri" w:cs="Calibri"/>
                            <w:b/>
                            <w:spacing w:val="-4"/>
                            <w:position w:val="1"/>
                            <w:sz w:val="24"/>
                            <w:szCs w:val="24"/>
                          </w:rPr>
                          <w:t>A</w:t>
                        </w:r>
                        <w:r>
                          <w:rPr>
                            <w:rFonts w:ascii="Calibri" w:eastAsia="Calibri" w:hAnsi="Calibri" w:cs="Calibri"/>
                            <w:b/>
                            <w:spacing w:val="1"/>
                            <w:position w:val="1"/>
                            <w:sz w:val="24"/>
                            <w:szCs w:val="24"/>
                          </w:rPr>
                          <w:t>d</w:t>
                        </w:r>
                        <w:r>
                          <w:rPr>
                            <w:rFonts w:ascii="Calibri" w:eastAsia="Calibri" w:hAnsi="Calibri" w:cs="Calibri"/>
                            <w:b/>
                            <w:spacing w:val="-1"/>
                            <w:position w:val="1"/>
                            <w:sz w:val="24"/>
                            <w:szCs w:val="24"/>
                          </w:rPr>
                          <w:t>mi</w:t>
                        </w:r>
                        <w:r>
                          <w:rPr>
                            <w:rFonts w:ascii="Calibri" w:eastAsia="Calibri" w:hAnsi="Calibri" w:cs="Calibri"/>
                            <w:b/>
                            <w:position w:val="1"/>
                            <w:sz w:val="24"/>
                            <w:szCs w:val="24"/>
                          </w:rPr>
                          <w:t>n</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F</w:t>
                        </w:r>
                        <w:r>
                          <w:rPr>
                            <w:rFonts w:ascii="Calibri" w:eastAsia="Calibri" w:hAnsi="Calibri" w:cs="Calibri"/>
                            <w:b/>
                            <w:spacing w:val="-1"/>
                            <w:position w:val="1"/>
                            <w:sz w:val="24"/>
                            <w:szCs w:val="24"/>
                          </w:rPr>
                          <w:t>ee</w:t>
                        </w:r>
                        <w:r>
                          <w:rPr>
                            <w:rFonts w:ascii="Calibri" w:eastAsia="Calibri" w:hAnsi="Calibri" w:cs="Calibri"/>
                            <w:b/>
                            <w:position w:val="1"/>
                            <w:sz w:val="24"/>
                            <w:szCs w:val="24"/>
                          </w:rPr>
                          <w:t>”</w:t>
                        </w:r>
                      </w:p>
                    </w:tc>
                    <w:tc>
                      <w:tcPr>
                        <w:tcW w:w="7566" w:type="dxa"/>
                        <w:vMerge w:val="restart"/>
                        <w:tcBorders>
                          <w:top w:val="single" w:sz="7" w:space="0" w:color="000000"/>
                          <w:left w:val="single" w:sz="7" w:space="0" w:color="000000"/>
                          <w:right w:val="single" w:sz="7" w:space="0" w:color="000000"/>
                        </w:tcBorders>
                      </w:tcPr>
                      <w:p w14:paraId="46B9A2F8"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1"/>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1"/>
                            <w:position w:val="1"/>
                            <w:sz w:val="24"/>
                            <w:szCs w:val="24"/>
                          </w:rPr>
                          <w:t>o</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2"/>
                            <w:position w:val="1"/>
                            <w:sz w:val="24"/>
                            <w:szCs w:val="24"/>
                          </w:rPr>
                          <w:t>n</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r</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16"/>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CC</w:t>
                        </w:r>
                        <w:r>
                          <w:rPr>
                            <w:rFonts w:ascii="Calibri" w:eastAsia="Calibri" w:hAnsi="Calibri" w:cs="Calibri"/>
                            <w:position w:val="1"/>
                            <w:sz w:val="24"/>
                            <w:szCs w:val="24"/>
                          </w:rPr>
                          <w:t>S</w:t>
                        </w:r>
                        <w:r>
                          <w:rPr>
                            <w:rFonts w:ascii="Calibri" w:eastAsia="Calibri" w:hAnsi="Calibri" w:cs="Calibri"/>
                            <w:spacing w:val="11"/>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e</w:t>
                        </w:r>
                        <w:r>
                          <w:rPr>
                            <w:rFonts w:ascii="Calibri" w:eastAsia="Calibri" w:hAnsi="Calibri" w:cs="Calibri"/>
                            <w:position w:val="1"/>
                            <w:sz w:val="24"/>
                            <w:szCs w:val="24"/>
                          </w:rPr>
                          <w:t>ali</w:t>
                        </w:r>
                        <w:r>
                          <w:rPr>
                            <w:rFonts w:ascii="Calibri" w:eastAsia="Calibri" w:hAnsi="Calibri" w:cs="Calibri"/>
                            <w:spacing w:val="2"/>
                            <w:position w:val="1"/>
                            <w:sz w:val="24"/>
                            <w:szCs w:val="24"/>
                          </w:rPr>
                          <w:t>n</w:t>
                        </w:r>
                        <w:r>
                          <w:rPr>
                            <w:rFonts w:ascii="Calibri" w:eastAsia="Calibri" w:hAnsi="Calibri" w:cs="Calibri"/>
                            <w:position w:val="1"/>
                            <w:sz w:val="24"/>
                            <w:szCs w:val="24"/>
                          </w:rPr>
                          <w:t>g</w:t>
                        </w:r>
                        <w:r>
                          <w:rPr>
                            <w:rFonts w:ascii="Calibri" w:eastAsia="Calibri" w:hAnsi="Calibri" w:cs="Calibri"/>
                            <w:spacing w:val="13"/>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16"/>
                            <w:position w:val="1"/>
                            <w:sz w:val="24"/>
                            <w:szCs w:val="24"/>
                          </w:rPr>
                          <w:t xml:space="preserve"> </w:t>
                        </w:r>
                        <w:r>
                          <w:rPr>
                            <w:rFonts w:ascii="Calibri" w:eastAsia="Calibri" w:hAnsi="Calibri" w:cs="Calibri"/>
                            <w:spacing w:val="-6"/>
                            <w:position w:val="1"/>
                            <w:sz w:val="24"/>
                            <w:szCs w:val="24"/>
                          </w:rPr>
                          <w:t>M</w:t>
                        </w:r>
                        <w:r>
                          <w:rPr>
                            <w:rFonts w:ascii="Calibri" w:eastAsia="Calibri" w:hAnsi="Calibri" w:cs="Calibri"/>
                            <w:position w:val="1"/>
                            <w:sz w:val="24"/>
                            <w:szCs w:val="24"/>
                          </w:rPr>
                          <w:t>I</w:t>
                        </w:r>
                        <w:r>
                          <w:rPr>
                            <w:rFonts w:ascii="Calibri" w:eastAsia="Calibri" w:hAnsi="Calibri" w:cs="Calibri"/>
                            <w:spacing w:val="15"/>
                            <w:position w:val="1"/>
                            <w:sz w:val="24"/>
                            <w:szCs w:val="24"/>
                          </w:rPr>
                          <w:t xml:space="preserve"> </w:t>
                        </w:r>
                        <w:r>
                          <w:rPr>
                            <w:rFonts w:ascii="Calibri" w:eastAsia="Calibri" w:hAnsi="Calibri" w:cs="Calibri"/>
                            <w:position w:val="1"/>
                            <w:sz w:val="24"/>
                            <w:szCs w:val="24"/>
                          </w:rPr>
                          <w:t>Fail</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position w:val="1"/>
                            <w:sz w:val="24"/>
                            <w:szCs w:val="24"/>
                          </w:rPr>
                          <w:t>s</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ca</w:t>
                        </w:r>
                        <w:r>
                          <w:rPr>
                            <w:rFonts w:ascii="Calibri" w:eastAsia="Calibri" w:hAnsi="Calibri" w:cs="Calibri"/>
                            <w:spacing w:val="3"/>
                            <w:position w:val="1"/>
                            <w:sz w:val="24"/>
                            <w:szCs w:val="24"/>
                          </w:rPr>
                          <w:t>l</w:t>
                        </w:r>
                        <w:r>
                          <w:rPr>
                            <w:rFonts w:ascii="Calibri" w:eastAsia="Calibri" w:hAnsi="Calibri" w:cs="Calibri"/>
                            <w:spacing w:val="-3"/>
                            <w:position w:val="1"/>
                            <w:sz w:val="24"/>
                            <w:szCs w:val="24"/>
                          </w:rPr>
                          <w:t>c</w:t>
                        </w:r>
                        <w:r>
                          <w:rPr>
                            <w:rFonts w:ascii="Calibri" w:eastAsia="Calibri" w:hAnsi="Calibri" w:cs="Calibri"/>
                            <w:spacing w:val="2"/>
                            <w:position w:val="1"/>
                            <w:sz w:val="24"/>
                            <w:szCs w:val="24"/>
                          </w:rPr>
                          <w:t>u</w:t>
                        </w:r>
                        <w:r>
                          <w:rPr>
                            <w:rFonts w:ascii="Calibri" w:eastAsia="Calibri" w:hAnsi="Calibri" w:cs="Calibri"/>
                            <w:position w:val="1"/>
                            <w:sz w:val="24"/>
                            <w:szCs w:val="24"/>
                          </w:rPr>
                          <w:t>la</w:t>
                        </w:r>
                        <w:r>
                          <w:rPr>
                            <w:rFonts w:ascii="Calibri" w:eastAsia="Calibri" w:hAnsi="Calibri" w:cs="Calibri"/>
                            <w:spacing w:val="1"/>
                            <w:position w:val="1"/>
                            <w:sz w:val="24"/>
                            <w:szCs w:val="24"/>
                          </w:rPr>
                          <w:t>te</w:t>
                        </w:r>
                        <w:r>
                          <w:rPr>
                            <w:rFonts w:ascii="Calibri" w:eastAsia="Calibri" w:hAnsi="Calibri" w:cs="Calibri"/>
                            <w:position w:val="1"/>
                            <w:sz w:val="24"/>
                            <w:szCs w:val="24"/>
                          </w:rPr>
                          <w:t>d</w:t>
                        </w:r>
                        <w:r>
                          <w:rPr>
                            <w:rFonts w:ascii="Calibri" w:eastAsia="Calibri" w:hAnsi="Calibri" w:cs="Calibri"/>
                            <w:spacing w:val="12"/>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p>
                      <w:p w14:paraId="5AADE6C6"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h</w:t>
                        </w:r>
                        <w:r>
                          <w:rPr>
                            <w:rFonts w:ascii="Calibri" w:eastAsia="Calibri" w:hAnsi="Calibri" w:cs="Calibri"/>
                            <w:position w:val="1"/>
                            <w:sz w:val="24"/>
                            <w:szCs w:val="24"/>
                          </w:rPr>
                          <w:t>e</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4"/>
                            <w:position w:val="1"/>
                            <w:sz w:val="24"/>
                            <w:szCs w:val="24"/>
                          </w:rPr>
                          <w:t>r</w:t>
                        </w:r>
                        <w:r>
                          <w:rPr>
                            <w:rFonts w:ascii="Calibri" w:eastAsia="Calibri" w:hAnsi="Calibri" w:cs="Calibri"/>
                            <w:position w:val="1"/>
                            <w:sz w:val="24"/>
                            <w:szCs w:val="24"/>
                          </w:rPr>
                          <w:t>i</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mi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i</w:t>
                        </w:r>
                        <w:r>
                          <w:rPr>
                            <w:rFonts w:ascii="Calibri" w:eastAsia="Calibri" w:hAnsi="Calibri" w:cs="Calibri"/>
                            <w:spacing w:val="-5"/>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6"/>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position w:val="1"/>
                            <w:sz w:val="24"/>
                            <w:szCs w:val="24"/>
                          </w:rPr>
                          <w:t>g</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b</w:t>
                        </w:r>
                        <w:r>
                          <w:rPr>
                            <w:rFonts w:ascii="Calibri" w:eastAsia="Calibri" w:hAnsi="Calibri" w:cs="Calibri"/>
                            <w:position w:val="1"/>
                            <w:sz w:val="24"/>
                            <w:szCs w:val="24"/>
                          </w:rPr>
                          <w:t>lis</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1"/>
                            <w:position w:val="1"/>
                            <w:sz w:val="24"/>
                            <w:szCs w:val="24"/>
                          </w:rPr>
                          <w:t xml:space="preserve"> </w:t>
                        </w:r>
                        <w:proofErr w:type="gramStart"/>
                        <w:r>
                          <w:rPr>
                            <w:rFonts w:ascii="Calibri" w:eastAsia="Calibri" w:hAnsi="Calibri" w:cs="Calibri"/>
                            <w:spacing w:val="-1"/>
                            <w:position w:val="1"/>
                            <w:sz w:val="24"/>
                            <w:szCs w:val="24"/>
                          </w:rPr>
                          <w:t>C</w:t>
                        </w:r>
                        <w:r>
                          <w:rPr>
                            <w:rFonts w:ascii="Calibri" w:eastAsia="Calibri" w:hAnsi="Calibri" w:cs="Calibri"/>
                            <w:spacing w:val="-3"/>
                            <w:position w:val="1"/>
                            <w:sz w:val="24"/>
                            <w:szCs w:val="24"/>
                          </w:rPr>
                          <w:t>C</w:t>
                        </w:r>
                        <w:r>
                          <w:rPr>
                            <w:rFonts w:ascii="Calibri" w:eastAsia="Calibri" w:hAnsi="Calibri" w:cs="Calibri"/>
                            <w:position w:val="1"/>
                            <w:sz w:val="24"/>
                            <w:szCs w:val="24"/>
                          </w:rPr>
                          <w:t>S</w:t>
                        </w:r>
                        <w:proofErr w:type="gramEnd"/>
                      </w:p>
                      <w:p w14:paraId="5C7B1C3C"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o</w:t>
                        </w:r>
                        <w:r>
                          <w:rPr>
                            <w:rFonts w:ascii="Calibri" w:eastAsia="Calibri" w:hAnsi="Calibri" w:cs="Calibri"/>
                            <w:spacing w:val="4"/>
                            <w:position w:val="1"/>
                            <w:sz w:val="24"/>
                            <w:szCs w:val="24"/>
                          </w:rPr>
                          <w:t>n</w:t>
                        </w:r>
                        <w:r>
                          <w:rPr>
                            <w:rFonts w:ascii="Calibri" w:eastAsia="Calibri" w:hAnsi="Calibri" w:cs="Calibri"/>
                            <w:position w:val="1"/>
                            <w:sz w:val="24"/>
                            <w:szCs w:val="24"/>
                          </w:rPr>
                          <w:t xml:space="preserve">:        </w:t>
                        </w:r>
                        <w:r>
                          <w:rPr>
                            <w:rFonts w:ascii="Calibri" w:eastAsia="Calibri" w:hAnsi="Calibri" w:cs="Calibri"/>
                            <w:spacing w:val="2"/>
                            <w:position w:val="1"/>
                            <w:sz w:val="24"/>
                            <w:szCs w:val="24"/>
                          </w:rPr>
                          <w:t xml:space="preserve"> </w:t>
                        </w:r>
                        <w:hyperlink r:id="rId39">
                          <w:r>
                            <w:rPr>
                              <w:rFonts w:ascii="Calibri" w:eastAsia="Calibri" w:hAnsi="Calibri" w:cs="Calibri"/>
                              <w:spacing w:val="1"/>
                              <w:position w:val="1"/>
                              <w:sz w:val="24"/>
                              <w:szCs w:val="24"/>
                            </w:rPr>
                            <w:t>ht</w:t>
                          </w:r>
                          <w:r>
                            <w:rPr>
                              <w:rFonts w:ascii="Calibri" w:eastAsia="Calibri" w:hAnsi="Calibri" w:cs="Calibri"/>
                              <w:spacing w:val="-1"/>
                              <w:position w:val="1"/>
                              <w:sz w:val="24"/>
                              <w:szCs w:val="24"/>
                            </w:rPr>
                            <w:t>tp</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CC</w:t>
                          </w:r>
                          <w:r>
                            <w:rPr>
                              <w:rFonts w:ascii="Calibri" w:eastAsia="Calibri" w:hAnsi="Calibri" w:cs="Calibri"/>
                              <w:spacing w:val="-2"/>
                              <w:position w:val="1"/>
                              <w:sz w:val="24"/>
                              <w:szCs w:val="24"/>
                            </w:rPr>
                            <w:t>S</w:t>
                          </w:r>
                          <w:r>
                            <w:rPr>
                              <w:rFonts w:ascii="Calibri" w:eastAsia="Calibri" w:hAnsi="Calibri" w:cs="Calibri"/>
                              <w:position w:val="1"/>
                              <w:sz w:val="24"/>
                              <w:szCs w:val="24"/>
                            </w:rPr>
                            <w:t>.</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eto</w:t>
                          </w:r>
                          <w:r>
                            <w:rPr>
                              <w:rFonts w:ascii="Calibri" w:eastAsia="Calibri" w:hAnsi="Calibri" w:cs="Calibri"/>
                              <w:spacing w:val="-1"/>
                              <w:position w:val="1"/>
                              <w:sz w:val="24"/>
                              <w:szCs w:val="24"/>
                            </w:rPr>
                            <w:t>ff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w:t>
                          </w:r>
                          <w:r>
                            <w:rPr>
                              <w:rFonts w:ascii="Calibri" w:eastAsia="Calibri" w:hAnsi="Calibri" w:cs="Calibri"/>
                              <w:position w:val="1"/>
                              <w:sz w:val="24"/>
                              <w:szCs w:val="24"/>
                            </w:rPr>
                            <w:t>g</w:t>
                          </w:r>
                          <w:r>
                            <w:rPr>
                              <w:rFonts w:ascii="Calibri" w:eastAsia="Calibri" w:hAnsi="Calibri" w:cs="Calibri"/>
                              <w:spacing w:val="1"/>
                              <w:position w:val="1"/>
                              <w:sz w:val="24"/>
                              <w:szCs w:val="24"/>
                            </w:rPr>
                            <w:t>o</w:t>
                          </w:r>
                          <w:r>
                            <w:rPr>
                              <w:rFonts w:ascii="Calibri" w:eastAsia="Calibri" w:hAnsi="Calibri" w:cs="Calibri"/>
                              <w:position w:val="1"/>
                              <w:sz w:val="24"/>
                              <w:szCs w:val="24"/>
                            </w:rPr>
                            <w:t>v</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k/</w:t>
                          </w:r>
                          <w:r>
                            <w:rPr>
                              <w:rFonts w:ascii="Calibri" w:eastAsia="Calibri" w:hAnsi="Calibri" w:cs="Calibri"/>
                              <w:spacing w:val="5"/>
                              <w:position w:val="1"/>
                              <w:sz w:val="24"/>
                              <w:szCs w:val="24"/>
                            </w:rPr>
                            <w:t>i</w:t>
                          </w:r>
                          <w:r>
                            <w:rPr>
                              <w:rFonts w:ascii="Calibri" w:eastAsia="Calibri" w:hAnsi="Calibri" w:cs="Calibri"/>
                              <w:spacing w:val="1"/>
                              <w:position w:val="1"/>
                              <w:sz w:val="24"/>
                              <w:szCs w:val="24"/>
                            </w:rPr>
                            <w:t>-a</w:t>
                          </w:r>
                          <w:r>
                            <w:rPr>
                              <w:rFonts w:ascii="Calibri" w:eastAsia="Calibri" w:hAnsi="Calibri" w:cs="Calibri"/>
                              <w:spacing w:val="3"/>
                              <w:position w:val="1"/>
                              <w:sz w:val="24"/>
                              <w:szCs w:val="24"/>
                            </w:rPr>
                            <w:t>m</w:t>
                          </w:r>
                          <w:r>
                            <w:rPr>
                              <w:rFonts w:ascii="Calibri" w:eastAsia="Calibri" w:hAnsi="Calibri" w:cs="Calibri"/>
                              <w:position w:val="1"/>
                              <w:sz w:val="24"/>
                              <w:szCs w:val="24"/>
                            </w:rPr>
                            <w:t xml:space="preserve">-       </w:t>
                          </w:r>
                          <w:r>
                            <w:rPr>
                              <w:rFonts w:ascii="Calibri" w:eastAsia="Calibri" w:hAnsi="Calibri" w:cs="Calibri"/>
                              <w:spacing w:val="52"/>
                              <w:position w:val="1"/>
                              <w:sz w:val="24"/>
                              <w:szCs w:val="24"/>
                            </w:rPr>
                            <w:t xml:space="preserve"> </w:t>
                          </w:r>
                          <w:r>
                            <w:rPr>
                              <w:rFonts w:ascii="Calibri" w:eastAsia="Calibri" w:hAnsi="Calibri" w:cs="Calibri"/>
                              <w:position w:val="1"/>
                              <w:sz w:val="24"/>
                              <w:szCs w:val="24"/>
                            </w:rPr>
                            <w:t>s</w:t>
                          </w:r>
                        </w:hyperlink>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w:t>
                        </w:r>
                        <w:r>
                          <w:rPr>
                            <w:rFonts w:ascii="Calibri" w:eastAsia="Calibri" w:hAnsi="Calibri" w:cs="Calibri"/>
                            <w:position w:val="1"/>
                            <w:sz w:val="24"/>
                            <w:szCs w:val="24"/>
                          </w:rPr>
                          <w:t>ma</w:t>
                        </w:r>
                        <w:r>
                          <w:rPr>
                            <w:rFonts w:ascii="Calibri" w:eastAsia="Calibri" w:hAnsi="Calibri" w:cs="Calibri"/>
                            <w:spacing w:val="1"/>
                            <w:position w:val="1"/>
                            <w:sz w:val="24"/>
                            <w:szCs w:val="24"/>
                          </w:rPr>
                          <w:t>n</w:t>
                        </w:r>
                        <w:r>
                          <w:rPr>
                            <w:rFonts w:ascii="Calibri" w:eastAsia="Calibri" w:hAnsi="Calibri" w:cs="Calibri"/>
                            <w:position w:val="1"/>
                            <w:sz w:val="24"/>
                            <w:szCs w:val="24"/>
                          </w:rPr>
                          <w:t>ag</w:t>
                        </w:r>
                        <w:r>
                          <w:rPr>
                            <w:rFonts w:ascii="Calibri" w:eastAsia="Calibri" w:hAnsi="Calibri" w:cs="Calibri"/>
                            <w:spacing w:val="-2"/>
                            <w:position w:val="1"/>
                            <w:sz w:val="24"/>
                            <w:szCs w:val="24"/>
                          </w:rPr>
                          <w:t>e</w:t>
                        </w:r>
                        <w:r>
                          <w:rPr>
                            <w:rFonts w:ascii="Calibri" w:eastAsia="Calibri" w:hAnsi="Calibri" w:cs="Calibri"/>
                            <w:position w:val="1"/>
                            <w:sz w:val="24"/>
                            <w:szCs w:val="24"/>
                          </w:rPr>
                          <w:t>m</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4"/>
                            <w:position w:val="1"/>
                            <w:sz w:val="24"/>
                            <w:szCs w:val="24"/>
                          </w:rPr>
                          <w:t>t</w:t>
                        </w:r>
                        <w:r>
                          <w:rPr>
                            <w:rFonts w:ascii="Calibri" w:eastAsia="Calibri" w:hAnsi="Calibri" w:cs="Calibri"/>
                            <w:position w:val="1"/>
                            <w:sz w:val="24"/>
                            <w:szCs w:val="24"/>
                          </w:rPr>
                          <w:t>-</w:t>
                        </w:r>
                      </w:p>
                      <w:p w14:paraId="79F70F9F"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position w:val="1"/>
                            <w:sz w:val="24"/>
                            <w:szCs w:val="24"/>
                          </w:rPr>
                          <w:t>i</w:t>
                        </w:r>
                        <w:r>
                          <w:rPr>
                            <w:rFonts w:ascii="Calibri" w:eastAsia="Calibri" w:hAnsi="Calibri" w:cs="Calibri"/>
                            <w:spacing w:val="1"/>
                            <w:position w:val="1"/>
                            <w:sz w:val="24"/>
                            <w:szCs w:val="24"/>
                          </w:rPr>
                          <w:t>nfo</w:t>
                        </w:r>
                        <w:r>
                          <w:rPr>
                            <w:rFonts w:ascii="Calibri" w:eastAsia="Calibri" w:hAnsi="Calibri" w:cs="Calibri"/>
                            <w:position w:val="1"/>
                            <w:sz w:val="24"/>
                            <w:szCs w:val="24"/>
                          </w:rPr>
                          <w:t>rma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on/</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m</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f</w:t>
                        </w:r>
                        <w:r>
                          <w:rPr>
                            <w:rFonts w:ascii="Calibri" w:eastAsia="Calibri" w:hAnsi="Calibri" w:cs="Calibri"/>
                            <w:position w:val="1"/>
                            <w:sz w:val="24"/>
                            <w:szCs w:val="24"/>
                          </w:rPr>
                          <w:t>e</w:t>
                        </w:r>
                        <w:r>
                          <w:rPr>
                            <w:rFonts w:ascii="Calibri" w:eastAsia="Calibri" w:hAnsi="Calibri" w:cs="Calibri"/>
                            <w:spacing w:val="1"/>
                            <w:position w:val="1"/>
                            <w:sz w:val="24"/>
                            <w:szCs w:val="24"/>
                          </w:rPr>
                          <w:t>e</w:t>
                        </w:r>
                        <w:r>
                          <w:rPr>
                            <w:rFonts w:ascii="Calibri" w:eastAsia="Calibri" w:hAnsi="Calibri" w:cs="Calibri"/>
                            <w:position w:val="1"/>
                            <w:sz w:val="24"/>
                            <w:szCs w:val="24"/>
                          </w:rPr>
                          <w:t>s;</w:t>
                        </w:r>
                      </w:p>
                    </w:tc>
                  </w:tr>
                  <w:tr w:rsidR="00C8764A" w14:paraId="24684A98" w14:textId="77777777">
                    <w:trPr>
                      <w:trHeight w:hRule="exact" w:val="259"/>
                    </w:trPr>
                    <w:tc>
                      <w:tcPr>
                        <w:tcW w:w="2182" w:type="dxa"/>
                        <w:vMerge/>
                        <w:tcBorders>
                          <w:left w:val="single" w:sz="7" w:space="0" w:color="000000"/>
                          <w:right w:val="single" w:sz="7" w:space="0" w:color="000000"/>
                        </w:tcBorders>
                      </w:tcPr>
                      <w:p w14:paraId="4814ED83" w14:textId="77777777" w:rsidR="00C8764A" w:rsidRDefault="00C8764A"/>
                    </w:tc>
                    <w:tc>
                      <w:tcPr>
                        <w:tcW w:w="7566" w:type="dxa"/>
                        <w:vMerge/>
                        <w:tcBorders>
                          <w:left w:val="single" w:sz="7" w:space="0" w:color="000000"/>
                          <w:right w:val="single" w:sz="7" w:space="0" w:color="000000"/>
                        </w:tcBorders>
                      </w:tcPr>
                      <w:p w14:paraId="65E885F7" w14:textId="77777777" w:rsidR="00C8764A" w:rsidRDefault="00C8764A"/>
                    </w:tc>
                  </w:tr>
                  <w:tr w:rsidR="00C8764A" w14:paraId="7C6B6048" w14:textId="77777777">
                    <w:trPr>
                      <w:trHeight w:hRule="exact" w:val="436"/>
                    </w:trPr>
                    <w:tc>
                      <w:tcPr>
                        <w:tcW w:w="2182" w:type="dxa"/>
                        <w:vMerge/>
                        <w:tcBorders>
                          <w:left w:val="single" w:sz="7" w:space="0" w:color="000000"/>
                          <w:bottom w:val="single" w:sz="7" w:space="0" w:color="000000"/>
                          <w:right w:val="single" w:sz="7" w:space="0" w:color="000000"/>
                        </w:tcBorders>
                      </w:tcPr>
                      <w:p w14:paraId="50027858" w14:textId="77777777" w:rsidR="00C8764A" w:rsidRDefault="00C8764A"/>
                    </w:tc>
                    <w:tc>
                      <w:tcPr>
                        <w:tcW w:w="7566" w:type="dxa"/>
                        <w:vMerge/>
                        <w:tcBorders>
                          <w:left w:val="single" w:sz="7" w:space="0" w:color="000000"/>
                          <w:bottom w:val="single" w:sz="7" w:space="0" w:color="000000"/>
                          <w:right w:val="single" w:sz="7" w:space="0" w:color="000000"/>
                        </w:tcBorders>
                      </w:tcPr>
                      <w:p w14:paraId="09CF9A9E" w14:textId="77777777" w:rsidR="00C8764A" w:rsidRDefault="00C8764A"/>
                    </w:tc>
                  </w:tr>
                  <w:tr w:rsidR="00C8764A" w14:paraId="3A03CE24" w14:textId="77777777">
                    <w:trPr>
                      <w:trHeight w:hRule="exact" w:val="406"/>
                    </w:trPr>
                    <w:tc>
                      <w:tcPr>
                        <w:tcW w:w="2182" w:type="dxa"/>
                        <w:tcBorders>
                          <w:top w:val="single" w:sz="7" w:space="0" w:color="000000"/>
                          <w:left w:val="single" w:sz="7" w:space="0" w:color="000000"/>
                          <w:bottom w:val="single" w:sz="7" w:space="0" w:color="000000"/>
                          <w:right w:val="single" w:sz="7" w:space="0" w:color="000000"/>
                        </w:tcBorders>
                      </w:tcPr>
                      <w:p w14:paraId="3E59B5E6"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5"/>
                            <w:position w:val="1"/>
                            <w:sz w:val="24"/>
                            <w:szCs w:val="24"/>
                          </w:rPr>
                          <w:t>"</w:t>
                        </w:r>
                        <w:r>
                          <w:rPr>
                            <w:rFonts w:ascii="Calibri" w:eastAsia="Calibri" w:hAnsi="Calibri" w:cs="Calibri"/>
                            <w:b/>
                            <w:spacing w:val="-4"/>
                            <w:position w:val="1"/>
                            <w:sz w:val="24"/>
                            <w:szCs w:val="24"/>
                          </w:rPr>
                          <w:t>A</w:t>
                        </w:r>
                        <w:r>
                          <w:rPr>
                            <w:rFonts w:ascii="Calibri" w:eastAsia="Calibri" w:hAnsi="Calibri" w:cs="Calibri"/>
                            <w:b/>
                            <w:spacing w:val="-2"/>
                            <w:position w:val="1"/>
                            <w:sz w:val="24"/>
                            <w:szCs w:val="24"/>
                          </w:rPr>
                          <w:t>f</w:t>
                        </w:r>
                        <w:r>
                          <w:rPr>
                            <w:rFonts w:ascii="Calibri" w:eastAsia="Calibri" w:hAnsi="Calibri" w:cs="Calibri"/>
                            <w:b/>
                            <w:spacing w:val="1"/>
                            <w:position w:val="1"/>
                            <w:sz w:val="24"/>
                            <w:szCs w:val="24"/>
                          </w:rPr>
                          <w:t>f</w:t>
                        </w:r>
                        <w:r>
                          <w:rPr>
                            <w:rFonts w:ascii="Calibri" w:eastAsia="Calibri" w:hAnsi="Calibri" w:cs="Calibri"/>
                            <w:b/>
                            <w:spacing w:val="-1"/>
                            <w:position w:val="1"/>
                            <w:sz w:val="24"/>
                            <w:szCs w:val="24"/>
                          </w:rPr>
                          <w:t>e</w:t>
                        </w:r>
                        <w:r>
                          <w:rPr>
                            <w:rFonts w:ascii="Calibri" w:eastAsia="Calibri" w:hAnsi="Calibri" w:cs="Calibri"/>
                            <w:b/>
                            <w:position w:val="1"/>
                            <w:sz w:val="24"/>
                            <w:szCs w:val="24"/>
                          </w:rPr>
                          <w:t>cted</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P</w:t>
                        </w:r>
                        <w:r>
                          <w:rPr>
                            <w:rFonts w:ascii="Calibri" w:eastAsia="Calibri" w:hAnsi="Calibri" w:cs="Calibri"/>
                            <w:b/>
                            <w:spacing w:val="2"/>
                            <w:position w:val="1"/>
                            <w:sz w:val="24"/>
                            <w:szCs w:val="24"/>
                          </w:rPr>
                          <w:t>a</w:t>
                        </w:r>
                        <w:r>
                          <w:rPr>
                            <w:rFonts w:ascii="Calibri" w:eastAsia="Calibri" w:hAnsi="Calibri" w:cs="Calibri"/>
                            <w:b/>
                            <w:spacing w:val="-1"/>
                            <w:position w:val="1"/>
                            <w:sz w:val="24"/>
                            <w:szCs w:val="24"/>
                          </w:rPr>
                          <w:t>r</w:t>
                        </w:r>
                        <w:r>
                          <w:rPr>
                            <w:rFonts w:ascii="Calibri" w:eastAsia="Calibri" w:hAnsi="Calibri" w:cs="Calibri"/>
                            <w:b/>
                            <w:spacing w:val="8"/>
                            <w:position w:val="1"/>
                            <w:sz w:val="24"/>
                            <w:szCs w:val="24"/>
                          </w:rPr>
                          <w:t>t</w:t>
                        </w:r>
                        <w:r>
                          <w:rPr>
                            <w:rFonts w:ascii="Calibri" w:eastAsia="Calibri" w:hAnsi="Calibri" w:cs="Calibri"/>
                            <w:b/>
                            <w:spacing w:val="-13"/>
                            <w:position w:val="1"/>
                            <w:sz w:val="24"/>
                            <w:szCs w:val="24"/>
                          </w:rPr>
                          <w:t>y</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12A40941"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ar</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se</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k</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3"/>
                            <w:position w:val="1"/>
                            <w:sz w:val="24"/>
                            <w:szCs w:val="24"/>
                          </w:rPr>
                          <w:t xml:space="preserve"> c</w:t>
                        </w:r>
                        <w:r>
                          <w:rPr>
                            <w:rFonts w:ascii="Calibri" w:eastAsia="Calibri" w:hAnsi="Calibri" w:cs="Calibri"/>
                            <w:spacing w:val="3"/>
                            <w:position w:val="1"/>
                            <w:sz w:val="24"/>
                            <w:szCs w:val="24"/>
                          </w:rPr>
                          <w:t>l</w:t>
                        </w:r>
                        <w:r>
                          <w:rPr>
                            <w:rFonts w:ascii="Calibri" w:eastAsia="Calibri" w:hAnsi="Calibri" w:cs="Calibri"/>
                            <w:position w:val="1"/>
                            <w:sz w:val="24"/>
                            <w:szCs w:val="24"/>
                          </w:rPr>
                          <w:t>aim</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f</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c</w:t>
                        </w:r>
                        <w:r>
                          <w:rPr>
                            <w:rFonts w:ascii="Calibri" w:eastAsia="Calibri" w:hAnsi="Calibri" w:cs="Calibri"/>
                            <w:position w:val="1"/>
                            <w:sz w:val="24"/>
                            <w:szCs w:val="24"/>
                          </w:rPr>
                          <w:t>t</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2"/>
                            <w:position w:val="1"/>
                            <w:sz w:val="24"/>
                            <w:szCs w:val="24"/>
                          </w:rPr>
                          <w:t>o</w:t>
                        </w:r>
                        <w:r>
                          <w:rPr>
                            <w:rFonts w:ascii="Calibri" w:eastAsia="Calibri" w:hAnsi="Calibri" w:cs="Calibri"/>
                            <w:position w:val="1"/>
                            <w:sz w:val="24"/>
                            <w:szCs w:val="24"/>
                          </w:rPr>
                          <w:t>rce</w:t>
                        </w:r>
                        <w:r>
                          <w:rPr>
                            <w:rFonts w:ascii="Calibri" w:eastAsia="Calibri" w:hAnsi="Calibri" w:cs="Calibri"/>
                            <w:spacing w:val="1"/>
                            <w:position w:val="1"/>
                            <w:sz w:val="24"/>
                            <w:szCs w:val="24"/>
                          </w:rPr>
                          <w:t xml:space="preserve"> </w:t>
                        </w:r>
                        <w:r>
                          <w:rPr>
                            <w:rFonts w:ascii="Calibri" w:eastAsia="Calibri" w:hAnsi="Calibri" w:cs="Calibri"/>
                            <w:spacing w:val="-6"/>
                            <w:position w:val="1"/>
                            <w:sz w:val="24"/>
                            <w:szCs w:val="24"/>
                          </w:rPr>
                          <w:t>M</w:t>
                        </w:r>
                        <w:r>
                          <w:rPr>
                            <w:rFonts w:ascii="Calibri" w:eastAsia="Calibri" w:hAnsi="Calibri" w:cs="Calibri"/>
                            <w:position w:val="1"/>
                            <w:sz w:val="24"/>
                            <w:szCs w:val="24"/>
                          </w:rPr>
                          <w:t>a</w:t>
                        </w:r>
                        <w:r>
                          <w:rPr>
                            <w:rFonts w:ascii="Calibri" w:eastAsia="Calibri" w:hAnsi="Calibri" w:cs="Calibri"/>
                            <w:spacing w:val="3"/>
                            <w:position w:val="1"/>
                            <w:sz w:val="24"/>
                            <w:szCs w:val="24"/>
                          </w:rPr>
                          <w:t>j</w:t>
                        </w:r>
                        <w:r>
                          <w:rPr>
                            <w:rFonts w:ascii="Calibri" w:eastAsia="Calibri" w:hAnsi="Calibri" w:cs="Calibri"/>
                            <w:position w:val="1"/>
                            <w:sz w:val="24"/>
                            <w:szCs w:val="24"/>
                          </w:rPr>
                          <w:t>e</w:t>
                        </w:r>
                        <w:r>
                          <w:rPr>
                            <w:rFonts w:ascii="Calibri" w:eastAsia="Calibri" w:hAnsi="Calibri" w:cs="Calibri"/>
                            <w:spacing w:val="1"/>
                            <w:position w:val="1"/>
                            <w:sz w:val="24"/>
                            <w:szCs w:val="24"/>
                          </w:rPr>
                          <w:t>u</w:t>
                        </w:r>
                        <w:r>
                          <w:rPr>
                            <w:rFonts w:ascii="Calibri" w:eastAsia="Calibri" w:hAnsi="Calibri" w:cs="Calibri"/>
                            <w:position w:val="1"/>
                            <w:sz w:val="24"/>
                            <w:szCs w:val="24"/>
                          </w:rPr>
                          <w:t>re</w:t>
                        </w:r>
                        <w:r>
                          <w:rPr>
                            <w:rFonts w:ascii="Calibri" w:eastAsia="Calibri" w:hAnsi="Calibri" w:cs="Calibri"/>
                            <w:spacing w:val="-6"/>
                            <w:position w:val="1"/>
                            <w:sz w:val="24"/>
                            <w:szCs w:val="24"/>
                          </w:rPr>
                          <w:t xml:space="preserve"> </w:t>
                        </w:r>
                        <w:r>
                          <w:rPr>
                            <w:rFonts w:ascii="Calibri" w:eastAsia="Calibri" w:hAnsi="Calibri" w:cs="Calibri"/>
                            <w:spacing w:val="-2"/>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t;</w:t>
                        </w:r>
                      </w:p>
                    </w:tc>
                  </w:tr>
                  <w:tr w:rsidR="00C8764A" w14:paraId="2A275324" w14:textId="77777777">
                    <w:trPr>
                      <w:trHeight w:hRule="exact" w:val="960"/>
                    </w:trPr>
                    <w:tc>
                      <w:tcPr>
                        <w:tcW w:w="2182" w:type="dxa"/>
                        <w:tcBorders>
                          <w:top w:val="single" w:sz="7" w:space="0" w:color="000000"/>
                          <w:left w:val="single" w:sz="7" w:space="0" w:color="000000"/>
                          <w:bottom w:val="single" w:sz="7" w:space="0" w:color="000000"/>
                          <w:right w:val="single" w:sz="7" w:space="0" w:color="000000"/>
                        </w:tcBorders>
                      </w:tcPr>
                      <w:p w14:paraId="3F081884"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5"/>
                            <w:position w:val="1"/>
                            <w:sz w:val="24"/>
                            <w:szCs w:val="24"/>
                          </w:rPr>
                          <w:t>"</w:t>
                        </w:r>
                        <w:r>
                          <w:rPr>
                            <w:rFonts w:ascii="Calibri" w:eastAsia="Calibri" w:hAnsi="Calibri" w:cs="Calibri"/>
                            <w:b/>
                            <w:spacing w:val="-4"/>
                            <w:position w:val="1"/>
                            <w:sz w:val="24"/>
                            <w:szCs w:val="24"/>
                          </w:rPr>
                          <w:t>A</w:t>
                        </w:r>
                        <w:r>
                          <w:rPr>
                            <w:rFonts w:ascii="Calibri" w:eastAsia="Calibri" w:hAnsi="Calibri" w:cs="Calibri"/>
                            <w:b/>
                            <w:spacing w:val="-2"/>
                            <w:position w:val="1"/>
                            <w:sz w:val="24"/>
                            <w:szCs w:val="24"/>
                          </w:rPr>
                          <w:t>ff</w:t>
                        </w:r>
                        <w:r>
                          <w:rPr>
                            <w:rFonts w:ascii="Calibri" w:eastAsia="Calibri" w:hAnsi="Calibri" w:cs="Calibri"/>
                            <w:b/>
                            <w:spacing w:val="1"/>
                            <w:position w:val="1"/>
                            <w:sz w:val="24"/>
                            <w:szCs w:val="24"/>
                          </w:rPr>
                          <w:t>ili</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w:t>
                        </w:r>
                        <w:r>
                          <w:rPr>
                            <w:rFonts w:ascii="Calibri" w:eastAsia="Calibri" w:hAnsi="Calibri" w:cs="Calibri"/>
                            <w:b/>
                            <w:position w:val="1"/>
                            <w:sz w:val="24"/>
                            <w:szCs w:val="24"/>
                          </w:rPr>
                          <w:t>s"</w:t>
                        </w:r>
                      </w:p>
                    </w:tc>
                    <w:tc>
                      <w:tcPr>
                        <w:tcW w:w="7566" w:type="dxa"/>
                        <w:tcBorders>
                          <w:top w:val="single" w:sz="7" w:space="0" w:color="000000"/>
                          <w:left w:val="single" w:sz="7" w:space="0" w:color="000000"/>
                          <w:bottom w:val="single" w:sz="7" w:space="0" w:color="000000"/>
                          <w:right w:val="single" w:sz="7" w:space="0" w:color="000000"/>
                        </w:tcBorders>
                      </w:tcPr>
                      <w:p w14:paraId="34A146D6" w14:textId="77777777" w:rsidR="00C8764A" w:rsidRDefault="00000000">
                        <w:pPr>
                          <w:spacing w:before="3" w:line="213" w:lineRule="auto"/>
                          <w:ind w:left="273" w:right="14"/>
                          <w:jc w:val="both"/>
                          <w:rPr>
                            <w:rFonts w:ascii="Calibri" w:eastAsia="Calibri" w:hAnsi="Calibri" w:cs="Calibri"/>
                            <w:sz w:val="24"/>
                            <w:szCs w:val="24"/>
                          </w:rPr>
                        </w:pP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bod</w:t>
                        </w:r>
                        <w:r>
                          <w:rPr>
                            <w:rFonts w:ascii="Calibri" w:eastAsia="Calibri" w:hAnsi="Calibri" w:cs="Calibri"/>
                            <w:sz w:val="24"/>
                            <w:szCs w:val="24"/>
                          </w:rPr>
                          <w:t>y</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pacing w:val="1"/>
                            <w:sz w:val="24"/>
                            <w:szCs w:val="24"/>
                          </w:rPr>
                          <w:t>o</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he</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9"/>
                            <w:sz w:val="24"/>
                            <w:szCs w:val="24"/>
                          </w:rPr>
                          <w:t xml:space="preserve"> </w:t>
                        </w:r>
                        <w:r>
                          <w:rPr>
                            <w:rFonts w:ascii="Calibri" w:eastAsia="Calibri" w:hAnsi="Calibri" w:cs="Calibri"/>
                            <w:spacing w:val="-6"/>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pacing w:val="3"/>
                            <w:sz w:val="24"/>
                            <w:szCs w:val="24"/>
                          </w:rPr>
                          <w:t>l</w:t>
                        </w:r>
                        <w:r>
                          <w:rPr>
                            <w:rFonts w:ascii="Calibri" w:eastAsia="Calibri" w:hAnsi="Calibri" w:cs="Calibri"/>
                            <w:sz w:val="24"/>
                            <w:szCs w:val="24"/>
                          </w:rPr>
                          <w:t>y</w:t>
                        </w:r>
                        <w:r>
                          <w:rPr>
                            <w:rFonts w:ascii="Calibri" w:eastAsia="Calibri" w:hAnsi="Calibri" w:cs="Calibri"/>
                            <w:spacing w:val="-1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1"/>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pacing w:val="3"/>
                            <w:sz w:val="24"/>
                            <w:szCs w:val="24"/>
                          </w:rPr>
                          <w:t>l</w:t>
                        </w:r>
                        <w:r>
                          <w:rPr>
                            <w:rFonts w:ascii="Calibri" w:eastAsia="Calibri" w:hAnsi="Calibri" w:cs="Calibri"/>
                            <w:sz w:val="24"/>
                            <w:szCs w:val="24"/>
                          </w:rPr>
                          <w:t xml:space="preserve">y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3"/>
                            <w:sz w:val="24"/>
                            <w:szCs w:val="24"/>
                          </w:rPr>
                          <w:t>l</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3"/>
                            <w:sz w:val="24"/>
                            <w:szCs w:val="24"/>
                          </w:rPr>
                          <w:t>l</w:t>
                        </w:r>
                        <w:r>
                          <w:rPr>
                            <w:rFonts w:ascii="Calibri" w:eastAsia="Calibri" w:hAnsi="Calibri" w:cs="Calibri"/>
                            <w:spacing w:val="-2"/>
                            <w:sz w:val="24"/>
                            <w:szCs w:val="24"/>
                          </w:rPr>
                          <w:t>l</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und</w:t>
                        </w:r>
                        <w:r>
                          <w:rPr>
                            <w:rFonts w:ascii="Calibri" w:eastAsia="Calibri" w:hAnsi="Calibri" w:cs="Calibri"/>
                            <w:sz w:val="24"/>
                            <w:szCs w:val="24"/>
                          </w:rPr>
                          <w:t>er</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2"/>
                            <w:sz w:val="24"/>
                            <w:szCs w:val="24"/>
                          </w:rPr>
                          <w:t>m</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bod</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po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1"/>
                            <w:sz w:val="24"/>
                            <w:szCs w:val="24"/>
                          </w:rPr>
                          <w:t>e</w:t>
                        </w:r>
                        <w:r>
                          <w:rPr>
                            <w:rFonts w:ascii="Calibri" w:eastAsia="Calibri" w:hAnsi="Calibri" w:cs="Calibri"/>
                            <w:sz w:val="24"/>
                            <w:szCs w:val="24"/>
                          </w:rPr>
                          <w:t>;</w:t>
                        </w:r>
                      </w:p>
                    </w:tc>
                  </w:tr>
                  <w:tr w:rsidR="00C8764A" w14:paraId="1D1A7213" w14:textId="77777777">
                    <w:trPr>
                      <w:trHeight w:hRule="exact" w:val="406"/>
                    </w:trPr>
                    <w:tc>
                      <w:tcPr>
                        <w:tcW w:w="2182" w:type="dxa"/>
                        <w:tcBorders>
                          <w:top w:val="single" w:sz="7" w:space="0" w:color="000000"/>
                          <w:left w:val="single" w:sz="7" w:space="0" w:color="000000"/>
                          <w:bottom w:val="single" w:sz="7" w:space="0" w:color="000000"/>
                          <w:right w:val="single" w:sz="7" w:space="0" w:color="000000"/>
                        </w:tcBorders>
                      </w:tcPr>
                      <w:p w14:paraId="41AD45EC"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4"/>
                            <w:position w:val="1"/>
                            <w:sz w:val="24"/>
                            <w:szCs w:val="24"/>
                          </w:rPr>
                          <w:t>“</w:t>
                        </w:r>
                        <w:r>
                          <w:rPr>
                            <w:rFonts w:ascii="Calibri" w:eastAsia="Calibri" w:hAnsi="Calibri" w:cs="Calibri"/>
                            <w:b/>
                            <w:spacing w:val="-4"/>
                            <w:position w:val="1"/>
                            <w:sz w:val="24"/>
                            <w:szCs w:val="24"/>
                          </w:rPr>
                          <w:t>A</w:t>
                        </w:r>
                        <w:r>
                          <w:rPr>
                            <w:rFonts w:ascii="Calibri" w:eastAsia="Calibri" w:hAnsi="Calibri" w:cs="Calibri"/>
                            <w:b/>
                            <w:spacing w:val="-2"/>
                            <w:position w:val="1"/>
                            <w:sz w:val="24"/>
                            <w:szCs w:val="24"/>
                          </w:rPr>
                          <w:t>n</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e</w:t>
                        </w:r>
                        <w:r>
                          <w:rPr>
                            <w:rFonts w:ascii="Calibri" w:eastAsia="Calibri" w:hAnsi="Calibri" w:cs="Calibri"/>
                            <w:b/>
                            <w:position w:val="1"/>
                            <w:sz w:val="24"/>
                            <w:szCs w:val="24"/>
                          </w:rPr>
                          <w:t>x”</w:t>
                        </w:r>
                      </w:p>
                    </w:tc>
                    <w:tc>
                      <w:tcPr>
                        <w:tcW w:w="7566" w:type="dxa"/>
                        <w:tcBorders>
                          <w:top w:val="single" w:sz="7" w:space="0" w:color="000000"/>
                          <w:left w:val="single" w:sz="7" w:space="0" w:color="000000"/>
                          <w:bottom w:val="single" w:sz="7" w:space="0" w:color="000000"/>
                          <w:right w:val="single" w:sz="7" w:space="0" w:color="000000"/>
                        </w:tcBorders>
                      </w:tcPr>
                      <w:p w14:paraId="2F605144"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3"/>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t</w:t>
                        </w:r>
                        <w:r>
                          <w:rPr>
                            <w:rFonts w:ascii="Calibri" w:eastAsia="Calibri" w:hAnsi="Calibri" w:cs="Calibri"/>
                            <w:position w:val="1"/>
                            <w:sz w:val="24"/>
                            <w:szCs w:val="24"/>
                          </w:rPr>
                          <w:t>ra</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rm</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n </w:t>
                        </w:r>
                        <w:r>
                          <w:rPr>
                            <w:rFonts w:ascii="Calibri" w:eastAsia="Calibri" w:hAnsi="Calibri" w:cs="Calibri"/>
                            <w:spacing w:val="-3"/>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 s</w:t>
                        </w:r>
                        <w:r>
                          <w:rPr>
                            <w:rFonts w:ascii="Calibri" w:eastAsia="Calibri" w:hAnsi="Calibri" w:cs="Calibri"/>
                            <w:spacing w:val="1"/>
                            <w:position w:val="1"/>
                            <w:sz w:val="24"/>
                            <w:szCs w:val="24"/>
                          </w:rPr>
                          <w:t>uppo</w:t>
                        </w:r>
                        <w:r>
                          <w:rPr>
                            <w:rFonts w:ascii="Calibri" w:eastAsia="Calibri" w:hAnsi="Calibri" w:cs="Calibri"/>
                            <w:position w:val="1"/>
                            <w:sz w:val="24"/>
                            <w:szCs w:val="24"/>
                          </w:rPr>
                          <w:t>r</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u</w:t>
                        </w:r>
                        <w:r>
                          <w:rPr>
                            <w:rFonts w:ascii="Calibri" w:eastAsia="Calibri" w:hAnsi="Calibri" w:cs="Calibri"/>
                            <w:position w:val="1"/>
                            <w:sz w:val="24"/>
                            <w:szCs w:val="24"/>
                          </w:rPr>
                          <w:t>le;</w:t>
                        </w:r>
                      </w:p>
                    </w:tc>
                  </w:tr>
                  <w:tr w:rsidR="00C8764A" w14:paraId="640B6A3D" w14:textId="77777777">
                    <w:trPr>
                      <w:trHeight w:hRule="exact" w:val="682"/>
                    </w:trPr>
                    <w:tc>
                      <w:tcPr>
                        <w:tcW w:w="2182" w:type="dxa"/>
                        <w:tcBorders>
                          <w:top w:val="single" w:sz="7" w:space="0" w:color="000000"/>
                          <w:left w:val="single" w:sz="7" w:space="0" w:color="000000"/>
                          <w:bottom w:val="single" w:sz="7" w:space="0" w:color="000000"/>
                          <w:right w:val="single" w:sz="7" w:space="0" w:color="000000"/>
                        </w:tcBorders>
                      </w:tcPr>
                      <w:p w14:paraId="1A970A9D"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5"/>
                            <w:position w:val="1"/>
                            <w:sz w:val="24"/>
                            <w:szCs w:val="24"/>
                          </w:rPr>
                          <w:t>"</w:t>
                        </w:r>
                        <w:r>
                          <w:rPr>
                            <w:rFonts w:ascii="Calibri" w:eastAsia="Calibri" w:hAnsi="Calibri" w:cs="Calibri"/>
                            <w:b/>
                            <w:spacing w:val="-4"/>
                            <w:position w:val="1"/>
                            <w:sz w:val="24"/>
                            <w:szCs w:val="24"/>
                          </w:rPr>
                          <w:t>A</w:t>
                        </w:r>
                        <w:r>
                          <w:rPr>
                            <w:rFonts w:ascii="Calibri" w:eastAsia="Calibri" w:hAnsi="Calibri" w:cs="Calibri"/>
                            <w:b/>
                            <w:spacing w:val="-2"/>
                            <w:position w:val="1"/>
                            <w:sz w:val="24"/>
                            <w:szCs w:val="24"/>
                          </w:rPr>
                          <w:t>p</w:t>
                        </w:r>
                        <w:r>
                          <w:rPr>
                            <w:rFonts w:ascii="Calibri" w:eastAsia="Calibri" w:hAnsi="Calibri" w:cs="Calibri"/>
                            <w:b/>
                            <w:spacing w:val="3"/>
                            <w:position w:val="1"/>
                            <w:sz w:val="24"/>
                            <w:szCs w:val="24"/>
                          </w:rPr>
                          <w:t>p</w:t>
                        </w:r>
                        <w:r>
                          <w:rPr>
                            <w:rFonts w:ascii="Calibri" w:eastAsia="Calibri" w:hAnsi="Calibri" w:cs="Calibri"/>
                            <w:b/>
                            <w:spacing w:val="-1"/>
                            <w:position w:val="1"/>
                            <w:sz w:val="24"/>
                            <w:szCs w:val="24"/>
                          </w:rPr>
                          <w:t>r</w:t>
                        </w:r>
                        <w:r>
                          <w:rPr>
                            <w:rFonts w:ascii="Calibri" w:eastAsia="Calibri" w:hAnsi="Calibri" w:cs="Calibri"/>
                            <w:b/>
                            <w:spacing w:val="3"/>
                            <w:position w:val="1"/>
                            <w:sz w:val="24"/>
                            <w:szCs w:val="24"/>
                          </w:rPr>
                          <w:t>o</w:t>
                        </w:r>
                        <w:r>
                          <w:rPr>
                            <w:rFonts w:ascii="Calibri" w:eastAsia="Calibri" w:hAnsi="Calibri" w:cs="Calibri"/>
                            <w:b/>
                            <w:spacing w:val="-6"/>
                            <w:position w:val="1"/>
                            <w:sz w:val="24"/>
                            <w:szCs w:val="24"/>
                          </w:rPr>
                          <w:t>v</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w:t>
                        </w:r>
                      </w:p>
                    </w:tc>
                    <w:tc>
                      <w:tcPr>
                        <w:tcW w:w="7566" w:type="dxa"/>
                        <w:tcBorders>
                          <w:top w:val="single" w:sz="7" w:space="0" w:color="000000"/>
                          <w:left w:val="single" w:sz="7" w:space="0" w:color="000000"/>
                          <w:bottom w:val="single" w:sz="7" w:space="0" w:color="000000"/>
                          <w:right w:val="single" w:sz="7" w:space="0" w:color="000000"/>
                        </w:tcBorders>
                      </w:tcPr>
                      <w:p w14:paraId="2F7ED5FE"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1"/>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position w:val="1"/>
                            <w:sz w:val="24"/>
                            <w:szCs w:val="24"/>
                          </w:rPr>
                          <w:t>ri</w:t>
                        </w:r>
                        <w:r>
                          <w:rPr>
                            <w:rFonts w:ascii="Calibri" w:eastAsia="Calibri" w:hAnsi="Calibri" w:cs="Calibri"/>
                            <w:spacing w:val="1"/>
                            <w:position w:val="1"/>
                            <w:sz w:val="24"/>
                            <w:szCs w:val="24"/>
                          </w:rPr>
                          <w:t>tte</w:t>
                        </w:r>
                        <w:r>
                          <w:rPr>
                            <w:rFonts w:ascii="Calibri" w:eastAsia="Calibri" w:hAnsi="Calibri" w:cs="Calibri"/>
                            <w:position w:val="1"/>
                            <w:sz w:val="24"/>
                            <w:szCs w:val="24"/>
                          </w:rPr>
                          <w:t xml:space="preserve">n  </w:t>
                        </w:r>
                        <w:r>
                          <w:rPr>
                            <w:rFonts w:ascii="Calibri" w:eastAsia="Calibri" w:hAnsi="Calibri" w:cs="Calibri"/>
                            <w:spacing w:val="7"/>
                            <w:position w:val="1"/>
                            <w:sz w:val="24"/>
                            <w:szCs w:val="24"/>
                          </w:rPr>
                          <w:t xml:space="preserve"> </w:t>
                        </w:r>
                        <w:r>
                          <w:rPr>
                            <w:rFonts w:ascii="Calibri" w:eastAsia="Calibri" w:hAnsi="Calibri" w:cs="Calibri"/>
                            <w:spacing w:val="-5"/>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se</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4"/>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3"/>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  </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d  </w:t>
                        </w:r>
                        <w:r>
                          <w:rPr>
                            <w:rFonts w:ascii="Calibri" w:eastAsia="Calibri" w:hAnsi="Calibri" w:cs="Calibri"/>
                            <w:spacing w:val="4"/>
                            <w:position w:val="1"/>
                            <w:sz w:val="24"/>
                            <w:szCs w:val="24"/>
                          </w:rPr>
                          <w:t xml:space="preserve"> </w:t>
                        </w:r>
                        <w:r>
                          <w:rPr>
                            <w:rFonts w:ascii="Calibri" w:eastAsia="Calibri" w:hAnsi="Calibri" w:cs="Calibri"/>
                            <w:spacing w:val="9"/>
                            <w:position w:val="1"/>
                            <w:sz w:val="24"/>
                            <w:szCs w:val="24"/>
                          </w:rPr>
                          <w:t>"</w:t>
                        </w:r>
                        <w:r>
                          <w:rPr>
                            <w:rFonts w:ascii="Calibri" w:eastAsia="Calibri" w:hAnsi="Calibri" w:cs="Calibri"/>
                            <w:b/>
                            <w:spacing w:val="-4"/>
                            <w:position w:val="1"/>
                            <w:sz w:val="24"/>
                            <w:szCs w:val="24"/>
                          </w:rPr>
                          <w:t>A</w:t>
                        </w:r>
                        <w:r>
                          <w:rPr>
                            <w:rFonts w:ascii="Calibri" w:eastAsia="Calibri" w:hAnsi="Calibri" w:cs="Calibri"/>
                            <w:b/>
                            <w:spacing w:val="-2"/>
                            <w:position w:val="1"/>
                            <w:sz w:val="24"/>
                            <w:szCs w:val="24"/>
                          </w:rPr>
                          <w:t>p</w:t>
                        </w:r>
                        <w:r>
                          <w:rPr>
                            <w:rFonts w:ascii="Calibri" w:eastAsia="Calibri" w:hAnsi="Calibri" w:cs="Calibri"/>
                            <w:b/>
                            <w:spacing w:val="3"/>
                            <w:position w:val="1"/>
                            <w:sz w:val="24"/>
                            <w:szCs w:val="24"/>
                          </w:rPr>
                          <w:t>p</w:t>
                        </w:r>
                        <w:r>
                          <w:rPr>
                            <w:rFonts w:ascii="Calibri" w:eastAsia="Calibri" w:hAnsi="Calibri" w:cs="Calibri"/>
                            <w:b/>
                            <w:spacing w:val="-4"/>
                            <w:position w:val="1"/>
                            <w:sz w:val="24"/>
                            <w:szCs w:val="24"/>
                          </w:rPr>
                          <w:t>r</w:t>
                        </w:r>
                        <w:r>
                          <w:rPr>
                            <w:rFonts w:ascii="Calibri" w:eastAsia="Calibri" w:hAnsi="Calibri" w:cs="Calibri"/>
                            <w:b/>
                            <w:spacing w:val="3"/>
                            <w:position w:val="1"/>
                            <w:sz w:val="24"/>
                            <w:szCs w:val="24"/>
                          </w:rPr>
                          <w:t>o</w:t>
                        </w:r>
                        <w:r>
                          <w:rPr>
                            <w:rFonts w:ascii="Calibri" w:eastAsia="Calibri" w:hAnsi="Calibri" w:cs="Calibri"/>
                            <w:b/>
                            <w:spacing w:val="-1"/>
                            <w:position w:val="1"/>
                            <w:sz w:val="24"/>
                            <w:szCs w:val="24"/>
                          </w:rPr>
                          <w:t>ve</w:t>
                        </w:r>
                        <w:r>
                          <w:rPr>
                            <w:rFonts w:ascii="Calibri" w:eastAsia="Calibri" w:hAnsi="Calibri" w:cs="Calibri"/>
                            <w:position w:val="1"/>
                            <w:sz w:val="24"/>
                            <w:szCs w:val="24"/>
                          </w:rPr>
                          <w:t xml:space="preserve">"  </w:t>
                        </w:r>
                        <w:r>
                          <w:rPr>
                            <w:rFonts w:ascii="Calibri" w:eastAsia="Calibri" w:hAnsi="Calibri" w:cs="Calibri"/>
                            <w:spacing w:val="7"/>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2"/>
                            <w:position w:val="1"/>
                            <w:sz w:val="24"/>
                            <w:szCs w:val="24"/>
                          </w:rPr>
                          <w:t>n</w:t>
                        </w:r>
                        <w:r>
                          <w:rPr>
                            <w:rFonts w:ascii="Calibri" w:eastAsia="Calibri" w:hAnsi="Calibri" w:cs="Calibri"/>
                            <w:position w:val="1"/>
                            <w:sz w:val="24"/>
                            <w:szCs w:val="24"/>
                          </w:rPr>
                          <w:t>d</w:t>
                        </w:r>
                      </w:p>
                      <w:p w14:paraId="2FE44A84" w14:textId="77777777" w:rsidR="00C8764A" w:rsidRDefault="00000000">
                        <w:pPr>
                          <w:spacing w:line="280" w:lineRule="exact"/>
                          <w:ind w:left="273"/>
                          <w:rPr>
                            <w:rFonts w:ascii="Calibri" w:eastAsia="Calibri" w:hAnsi="Calibri" w:cs="Calibri"/>
                            <w:sz w:val="24"/>
                            <w:szCs w:val="24"/>
                          </w:rPr>
                        </w:pPr>
                        <w:r>
                          <w:rPr>
                            <w:rFonts w:ascii="Calibri" w:eastAsia="Calibri" w:hAnsi="Calibri" w:cs="Calibri"/>
                            <w:spacing w:val="5"/>
                            <w:sz w:val="24"/>
                            <w:szCs w:val="24"/>
                          </w:rPr>
                          <w:t>"</w:t>
                        </w:r>
                        <w:r>
                          <w:rPr>
                            <w:rFonts w:ascii="Calibri" w:eastAsia="Calibri" w:hAnsi="Calibri" w:cs="Calibri"/>
                            <w:b/>
                            <w:spacing w:val="-4"/>
                            <w:sz w:val="24"/>
                            <w:szCs w:val="24"/>
                          </w:rPr>
                          <w:t>A</w:t>
                        </w:r>
                        <w:r>
                          <w:rPr>
                            <w:rFonts w:ascii="Calibri" w:eastAsia="Calibri" w:hAnsi="Calibri" w:cs="Calibri"/>
                            <w:b/>
                            <w:spacing w:val="-2"/>
                            <w:sz w:val="24"/>
                            <w:szCs w:val="24"/>
                          </w:rPr>
                          <w:t>p</w:t>
                        </w:r>
                        <w:r>
                          <w:rPr>
                            <w:rFonts w:ascii="Calibri" w:eastAsia="Calibri" w:hAnsi="Calibri" w:cs="Calibri"/>
                            <w:b/>
                            <w:spacing w:val="3"/>
                            <w:sz w:val="24"/>
                            <w:szCs w:val="24"/>
                          </w:rPr>
                          <w:t>p</w:t>
                        </w:r>
                        <w:r>
                          <w:rPr>
                            <w:rFonts w:ascii="Calibri" w:eastAsia="Calibri" w:hAnsi="Calibri" w:cs="Calibri"/>
                            <w:b/>
                            <w:spacing w:val="-1"/>
                            <w:sz w:val="24"/>
                            <w:szCs w:val="24"/>
                          </w:rPr>
                          <w:t>r</w:t>
                        </w:r>
                        <w:r>
                          <w:rPr>
                            <w:rFonts w:ascii="Calibri" w:eastAsia="Calibri" w:hAnsi="Calibri" w:cs="Calibri"/>
                            <w:b/>
                            <w:spacing w:val="3"/>
                            <w:sz w:val="24"/>
                            <w:szCs w:val="24"/>
                          </w:rPr>
                          <w:t>o</w:t>
                        </w:r>
                        <w:r>
                          <w:rPr>
                            <w:rFonts w:ascii="Calibri" w:eastAsia="Calibri" w:hAnsi="Calibri" w:cs="Calibri"/>
                            <w:b/>
                            <w:spacing w:val="-6"/>
                            <w:sz w:val="24"/>
                            <w:szCs w:val="24"/>
                          </w:rPr>
                          <w:t>v</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2"/>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proofErr w:type="gramStart"/>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l</w:t>
                        </w:r>
                        <w:r>
                          <w:rPr>
                            <w:rFonts w:ascii="Calibri" w:eastAsia="Calibri" w:hAnsi="Calibri" w:cs="Calibri"/>
                            <w:spacing w:val="-2"/>
                            <w:sz w:val="24"/>
                            <w:szCs w:val="24"/>
                          </w:rPr>
                          <w:t>y</w:t>
                        </w:r>
                        <w:r>
                          <w:rPr>
                            <w:rFonts w:ascii="Calibri" w:eastAsia="Calibri" w:hAnsi="Calibri" w:cs="Calibri"/>
                            <w:sz w:val="24"/>
                            <w:szCs w:val="24"/>
                          </w:rPr>
                          <w:t>;</w:t>
                        </w:r>
                        <w:proofErr w:type="gramEnd"/>
                      </w:p>
                    </w:tc>
                  </w:tr>
                  <w:tr w:rsidR="00C8764A" w14:paraId="0CF6BB9B" w14:textId="77777777">
                    <w:trPr>
                      <w:trHeight w:hRule="exact" w:val="1341"/>
                    </w:trPr>
                    <w:tc>
                      <w:tcPr>
                        <w:tcW w:w="2182" w:type="dxa"/>
                        <w:vMerge w:val="restart"/>
                        <w:tcBorders>
                          <w:top w:val="single" w:sz="7" w:space="0" w:color="000000"/>
                          <w:left w:val="single" w:sz="7" w:space="0" w:color="000000"/>
                          <w:right w:val="single" w:sz="7" w:space="0" w:color="000000"/>
                        </w:tcBorders>
                      </w:tcPr>
                      <w:p w14:paraId="24F7A085"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5"/>
                            <w:position w:val="1"/>
                            <w:sz w:val="24"/>
                            <w:szCs w:val="24"/>
                          </w:rPr>
                          <w:t>"</w:t>
                        </w:r>
                        <w:r>
                          <w:rPr>
                            <w:rFonts w:ascii="Calibri" w:eastAsia="Calibri" w:hAnsi="Calibri" w:cs="Calibri"/>
                            <w:b/>
                            <w:spacing w:val="-4"/>
                            <w:position w:val="1"/>
                            <w:sz w:val="24"/>
                            <w:szCs w:val="24"/>
                          </w:rPr>
                          <w:t>A</w:t>
                        </w:r>
                        <w:r>
                          <w:rPr>
                            <w:rFonts w:ascii="Calibri" w:eastAsia="Calibri" w:hAnsi="Calibri" w:cs="Calibri"/>
                            <w:b/>
                            <w:spacing w:val="-2"/>
                            <w:position w:val="1"/>
                            <w:sz w:val="24"/>
                            <w:szCs w:val="24"/>
                          </w:rPr>
                          <w:t>u</w:t>
                        </w:r>
                        <w:r>
                          <w:rPr>
                            <w:rFonts w:ascii="Calibri" w:eastAsia="Calibri" w:hAnsi="Calibri" w:cs="Calibri"/>
                            <w:b/>
                            <w:spacing w:val="1"/>
                            <w:position w:val="1"/>
                            <w:sz w:val="24"/>
                            <w:szCs w:val="24"/>
                          </w:rPr>
                          <w:t>di</w:t>
                        </w:r>
                        <w:r>
                          <w:rPr>
                            <w:rFonts w:ascii="Calibri" w:eastAsia="Calibri" w:hAnsi="Calibri" w:cs="Calibri"/>
                            <w:b/>
                            <w:spacing w:val="-2"/>
                            <w:position w:val="1"/>
                            <w:sz w:val="24"/>
                            <w:szCs w:val="24"/>
                          </w:rPr>
                          <w:t>t</w:t>
                        </w:r>
                        <w:r>
                          <w:rPr>
                            <w:rFonts w:ascii="Calibri" w:eastAsia="Calibri" w:hAnsi="Calibri" w:cs="Calibri"/>
                            <w:b/>
                            <w:position w:val="1"/>
                            <w:sz w:val="24"/>
                            <w:szCs w:val="24"/>
                          </w:rPr>
                          <w:t>"</w:t>
                        </w:r>
                      </w:p>
                    </w:tc>
                    <w:tc>
                      <w:tcPr>
                        <w:tcW w:w="7566" w:type="dxa"/>
                        <w:vMerge w:val="restart"/>
                        <w:tcBorders>
                          <w:top w:val="single" w:sz="7" w:space="0" w:color="000000"/>
                          <w:left w:val="single" w:sz="7" w:space="0" w:color="000000"/>
                          <w:right w:val="single" w:sz="7" w:space="0" w:color="000000"/>
                        </w:tcBorders>
                      </w:tcPr>
                      <w:p w14:paraId="4AD5D98B"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tho</w:t>
                        </w:r>
                        <w:r>
                          <w:rPr>
                            <w:rFonts w:ascii="Calibri" w:eastAsia="Calibri" w:hAnsi="Calibri" w:cs="Calibri"/>
                            <w:spacing w:val="-2"/>
                            <w:position w:val="1"/>
                            <w:sz w:val="24"/>
                            <w:szCs w:val="24"/>
                          </w:rPr>
                          <w:t>r</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y</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rig</w:t>
                        </w:r>
                        <w:r>
                          <w:rPr>
                            <w:rFonts w:ascii="Calibri" w:eastAsia="Calibri" w:hAnsi="Calibri" w:cs="Calibri"/>
                            <w:spacing w:val="1"/>
                            <w:position w:val="1"/>
                            <w:sz w:val="24"/>
                            <w:szCs w:val="24"/>
                          </w:rPr>
                          <w:t>h</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w:t>
                        </w:r>
                        <w:r>
                          <w:rPr>
                            <w:rFonts w:ascii="Calibri" w:eastAsia="Calibri" w:hAnsi="Calibri" w:cs="Calibri"/>
                            <w:position w:val="1"/>
                            <w:sz w:val="24"/>
                            <w:szCs w:val="24"/>
                          </w:rPr>
                          <w:t>:</w:t>
                        </w:r>
                      </w:p>
                      <w:p w14:paraId="0907916D" w14:textId="77777777" w:rsidR="00C8764A" w:rsidRDefault="00C8764A">
                        <w:pPr>
                          <w:spacing w:before="5" w:line="100" w:lineRule="exact"/>
                          <w:rPr>
                            <w:sz w:val="10"/>
                            <w:szCs w:val="10"/>
                          </w:rPr>
                        </w:pPr>
                      </w:p>
                      <w:p w14:paraId="0262B39B" w14:textId="77777777" w:rsidR="00C8764A" w:rsidRDefault="00000000">
                        <w:pPr>
                          <w:ind w:left="563" w:right="15" w:hanging="288"/>
                          <w:jc w:val="both"/>
                          <w:rPr>
                            <w:rFonts w:ascii="Calibri" w:eastAsia="Calibri" w:hAnsi="Calibri" w:cs="Calibri"/>
                            <w:sz w:val="24"/>
                            <w:szCs w:val="24"/>
                          </w:rPr>
                        </w:pPr>
                        <w:r>
                          <w:rPr>
                            <w:rFonts w:ascii="Calibri" w:eastAsia="Calibri" w:hAnsi="Calibri" w:cs="Calibri"/>
                            <w:spacing w:val="-3"/>
                            <w:sz w:val="22"/>
                            <w:szCs w:val="22"/>
                          </w:rPr>
                          <w:t>a</w:t>
                        </w:r>
                        <w:r>
                          <w:rPr>
                            <w:rFonts w:ascii="Calibri" w:eastAsia="Calibri" w:hAnsi="Calibri" w:cs="Calibri"/>
                            <w:sz w:val="22"/>
                            <w:szCs w:val="22"/>
                          </w:rPr>
                          <w:t>)</w:t>
                        </w:r>
                        <w:r>
                          <w:rPr>
                            <w:rFonts w:ascii="Calibri" w:eastAsia="Calibri" w:hAnsi="Calibri" w:cs="Calibri"/>
                            <w:spacing w:val="30"/>
                            <w:sz w:val="22"/>
                            <w:szCs w:val="22"/>
                          </w:rPr>
                          <w:t xml:space="preserve"> </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ri</w:t>
                        </w:r>
                        <w:r>
                          <w:rPr>
                            <w:rFonts w:ascii="Calibri" w:eastAsia="Calibri" w:hAnsi="Calibri" w:cs="Calibri"/>
                            <w:spacing w:val="1"/>
                            <w:sz w:val="24"/>
                            <w:szCs w:val="24"/>
                          </w:rPr>
                          <w:t>f</w:t>
                        </w:r>
                        <w:r>
                          <w:rPr>
                            <w:rFonts w:ascii="Calibri" w:eastAsia="Calibri" w:hAnsi="Calibri" w:cs="Calibri"/>
                            <w:sz w:val="24"/>
                            <w:szCs w:val="24"/>
                          </w:rPr>
                          <w:t xml:space="preserve">y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cc</w:t>
                        </w:r>
                        <w:r>
                          <w:rPr>
                            <w:rFonts w:ascii="Calibri" w:eastAsia="Calibri" w:hAnsi="Calibri" w:cs="Calibri"/>
                            <w:spacing w:val="1"/>
                            <w:sz w:val="24"/>
                            <w:szCs w:val="24"/>
                          </w:rPr>
                          <w:t>u</w:t>
                        </w:r>
                        <w:r>
                          <w:rPr>
                            <w:rFonts w:ascii="Calibri" w:eastAsia="Calibri" w:hAnsi="Calibri" w:cs="Calibri"/>
                            <w:sz w:val="24"/>
                            <w:szCs w:val="24"/>
                          </w:rPr>
                          <w:t>racy</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Ch</w:t>
                        </w:r>
                        <w:r>
                          <w:rPr>
                            <w:rFonts w:ascii="Calibri" w:eastAsia="Calibri" w:hAnsi="Calibri" w:cs="Calibri"/>
                            <w:sz w:val="24"/>
                            <w:szCs w:val="24"/>
                          </w:rPr>
                          <w:t>arg</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o</w:t>
                        </w:r>
                        <w:r>
                          <w:rPr>
                            <w:rFonts w:ascii="Calibri" w:eastAsia="Calibri" w:hAnsi="Calibri" w:cs="Calibri"/>
                            <w:spacing w:val="-4"/>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6"/>
                            <w:sz w:val="24"/>
                            <w:szCs w:val="24"/>
                          </w:rPr>
                          <w:t xml:space="preserve"> </w:t>
                        </w:r>
                        <w:r>
                          <w:rPr>
                            <w:rFonts w:ascii="Calibri" w:eastAsia="Calibri" w:hAnsi="Calibri" w:cs="Calibri"/>
                            <w:sz w:val="24"/>
                            <w:szCs w:val="24"/>
                          </w:rPr>
                          <w:t>am</w:t>
                        </w:r>
                        <w:r>
                          <w:rPr>
                            <w:rFonts w:ascii="Calibri" w:eastAsia="Calibri" w:hAnsi="Calibri" w:cs="Calibri"/>
                            <w:spacing w:val="-2"/>
                            <w:sz w:val="24"/>
                            <w:szCs w:val="24"/>
                          </w:rPr>
                          <w:t>o</w:t>
                        </w:r>
                        <w:r>
                          <w:rPr>
                            <w:rFonts w:ascii="Calibri" w:eastAsia="Calibri" w:hAnsi="Calibri" w:cs="Calibri"/>
                            <w:spacing w:val="1"/>
                            <w:sz w:val="24"/>
                            <w:szCs w:val="24"/>
                          </w:rPr>
                          <w:t>unt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3"/>
                            <w:sz w:val="24"/>
                            <w:szCs w:val="24"/>
                          </w:rPr>
                          <w:t>y</w:t>
                        </w:r>
                        <w:r>
                          <w:rPr>
                            <w:rFonts w:ascii="Calibri" w:eastAsia="Calibri" w:hAnsi="Calibri" w:cs="Calibri"/>
                            <w:sz w:val="24"/>
                            <w:szCs w:val="24"/>
                          </w:rPr>
                          <w:t>a</w:t>
                        </w:r>
                        <w:r>
                          <w:rPr>
                            <w:rFonts w:ascii="Calibri" w:eastAsia="Calibri" w:hAnsi="Calibri" w:cs="Calibri"/>
                            <w:spacing w:val="2"/>
                            <w:sz w:val="24"/>
                            <w:szCs w:val="24"/>
                          </w:rPr>
                          <w:t>b</w:t>
                        </w:r>
                        <w:r>
                          <w:rPr>
                            <w:rFonts w:ascii="Calibri" w:eastAsia="Calibri" w:hAnsi="Calibri" w:cs="Calibri"/>
                            <w:sz w:val="24"/>
                            <w:szCs w:val="24"/>
                          </w:rPr>
                          <w:t>le</w:t>
                        </w:r>
                        <w:r>
                          <w:rPr>
                            <w:rFonts w:ascii="Calibri" w:eastAsia="Calibri" w:hAnsi="Calibri" w:cs="Calibri"/>
                            <w:spacing w:val="2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a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und</w:t>
                        </w:r>
                        <w:r>
                          <w:rPr>
                            <w:rFonts w:ascii="Calibri" w:eastAsia="Calibri" w:hAnsi="Calibri" w:cs="Calibri"/>
                            <w:sz w:val="24"/>
                            <w:szCs w:val="24"/>
                          </w:rPr>
                          <w:t>er</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2"/>
                            <w:sz w:val="24"/>
                            <w:szCs w:val="24"/>
                          </w:rPr>
                          <w:t>l</w:t>
                        </w:r>
                        <w:r>
                          <w:rPr>
                            <w:rFonts w:ascii="Calibri" w:eastAsia="Calibri" w:hAnsi="Calibri" w:cs="Calibri"/>
                            <w:spacing w:val="3"/>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ract</w:t>
                        </w:r>
                        <w:r>
                          <w:rPr>
                            <w:rFonts w:ascii="Calibri" w:eastAsia="Calibri" w:hAnsi="Calibri" w:cs="Calibri"/>
                            <w:spacing w:val="-5"/>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z w:val="24"/>
                            <w:szCs w:val="24"/>
                          </w:rPr>
                          <w:t>g</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opo</w:t>
                        </w:r>
                        <w:r>
                          <w:rPr>
                            <w:rFonts w:ascii="Calibri" w:eastAsia="Calibri" w:hAnsi="Calibri" w:cs="Calibri"/>
                            <w:spacing w:val="-3"/>
                            <w:sz w:val="24"/>
                            <w:szCs w:val="24"/>
                          </w:rPr>
                          <w:t>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al</w:t>
                        </w:r>
                        <w:r>
                          <w:rPr>
                            <w:rFonts w:ascii="Calibri" w:eastAsia="Calibri" w:hAnsi="Calibri" w:cs="Calibri"/>
                            <w:spacing w:val="8"/>
                            <w:sz w:val="24"/>
                            <w:szCs w:val="24"/>
                          </w:rPr>
                          <w:t xml:space="preserve"> </w:t>
                        </w:r>
                        <w:r>
                          <w:rPr>
                            <w:rFonts w:ascii="Calibri" w:eastAsia="Calibri" w:hAnsi="Calibri" w:cs="Calibri"/>
                            <w:spacing w:val="-3"/>
                            <w:sz w:val="24"/>
                            <w:szCs w:val="24"/>
                          </w:rPr>
                          <w:t>v</w:t>
                        </w:r>
                        <w:r>
                          <w:rPr>
                            <w:rFonts w:ascii="Calibri" w:eastAsia="Calibri" w:hAnsi="Calibri" w:cs="Calibri"/>
                            <w:spacing w:val="1"/>
                            <w:sz w:val="24"/>
                            <w:szCs w:val="24"/>
                          </w:rPr>
                          <w:t>a</w:t>
                        </w:r>
                        <w:r>
                          <w:rPr>
                            <w:rFonts w:ascii="Calibri" w:eastAsia="Calibri" w:hAnsi="Calibri" w:cs="Calibri"/>
                            <w:sz w:val="24"/>
                            <w:szCs w:val="24"/>
                          </w:rPr>
                          <w:t>ria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in a</w:t>
                        </w:r>
                        <w:r>
                          <w:rPr>
                            <w:rFonts w:ascii="Calibri" w:eastAsia="Calibri" w:hAnsi="Calibri" w:cs="Calibri"/>
                            <w:spacing w:val="-1"/>
                            <w:sz w:val="24"/>
                            <w:szCs w:val="24"/>
                          </w:rPr>
                          <w:t>cc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6"/>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8"/>
                            <w:sz w:val="24"/>
                            <w:szCs w:val="24"/>
                          </w:rPr>
                          <w:t>t</w:t>
                        </w:r>
                        <w:r>
                          <w:rPr>
                            <w:rFonts w:ascii="Calibri" w:eastAsia="Calibri" w:hAnsi="Calibri" w:cs="Calibri"/>
                            <w:sz w:val="24"/>
                            <w:szCs w:val="24"/>
                          </w:rPr>
                          <w:t>rac</w:t>
                        </w:r>
                        <w:r>
                          <w:rPr>
                            <w:rFonts w:ascii="Calibri" w:eastAsia="Calibri" w:hAnsi="Calibri" w:cs="Calibri"/>
                            <w:spacing w:val="1"/>
                            <w:sz w:val="24"/>
                            <w:szCs w:val="24"/>
                          </w:rPr>
                          <w:t>t</w:t>
                        </w:r>
                        <w:proofErr w:type="gramStart"/>
                        <w:r>
                          <w:rPr>
                            <w:rFonts w:ascii="Calibri" w:eastAsia="Calibri" w:hAnsi="Calibri" w:cs="Calibri"/>
                            <w:sz w:val="24"/>
                            <w:szCs w:val="24"/>
                          </w:rPr>
                          <w:t>);</w:t>
                        </w:r>
                        <w:proofErr w:type="gramEnd"/>
                      </w:p>
                      <w:p w14:paraId="1F90ECD8" w14:textId="77777777" w:rsidR="00C8764A" w:rsidRDefault="00C8764A">
                        <w:pPr>
                          <w:spacing w:before="10" w:line="100" w:lineRule="exact"/>
                          <w:rPr>
                            <w:sz w:val="11"/>
                            <w:szCs w:val="11"/>
                          </w:rPr>
                        </w:pPr>
                      </w:p>
                      <w:p w14:paraId="15DAE268" w14:textId="77777777" w:rsidR="00C8764A" w:rsidRDefault="00000000">
                        <w:pPr>
                          <w:ind w:left="563" w:right="18" w:hanging="288"/>
                          <w:jc w:val="both"/>
                          <w:rPr>
                            <w:rFonts w:ascii="Calibri" w:eastAsia="Calibri" w:hAnsi="Calibri" w:cs="Calibri"/>
                            <w:sz w:val="24"/>
                            <w:szCs w:val="24"/>
                          </w:rPr>
                        </w:pPr>
                        <w:r>
                          <w:rPr>
                            <w:rFonts w:ascii="Calibri" w:eastAsia="Calibri" w:hAnsi="Calibri" w:cs="Calibri"/>
                            <w:spacing w:val="-3"/>
                            <w:sz w:val="22"/>
                            <w:szCs w:val="22"/>
                          </w:rPr>
                          <w:t>b</w:t>
                        </w:r>
                        <w:r>
                          <w:rPr>
                            <w:rFonts w:ascii="Calibri" w:eastAsia="Calibri" w:hAnsi="Calibri" w:cs="Calibri"/>
                            <w:sz w:val="22"/>
                            <w:szCs w:val="22"/>
                          </w:rPr>
                          <w:t xml:space="preserve">) </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ri</w:t>
                        </w:r>
                        <w:r>
                          <w:rPr>
                            <w:rFonts w:ascii="Calibri" w:eastAsia="Calibri" w:hAnsi="Calibri" w:cs="Calibri"/>
                            <w:spacing w:val="1"/>
                            <w:sz w:val="24"/>
                            <w:szCs w:val="24"/>
                          </w:rPr>
                          <w:t>f</w:t>
                        </w:r>
                        <w:r>
                          <w:rPr>
                            <w:rFonts w:ascii="Calibri" w:eastAsia="Calibri" w:hAnsi="Calibri" w:cs="Calibri"/>
                            <w:sz w:val="24"/>
                            <w:szCs w:val="24"/>
                          </w:rPr>
                          <w:t xml:space="preserve">y  </w:t>
                        </w:r>
                        <w:r>
                          <w:rPr>
                            <w:rFonts w:ascii="Calibri" w:eastAsia="Calibri" w:hAnsi="Calibri" w:cs="Calibri"/>
                            <w:spacing w:val="1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20"/>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2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20"/>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proofErr w:type="gramStart"/>
                        <w:r>
                          <w:rPr>
                            <w:rFonts w:ascii="Calibri" w:eastAsia="Calibri" w:hAnsi="Calibri" w:cs="Calibri"/>
                            <w:sz w:val="24"/>
                            <w:szCs w:val="24"/>
                          </w:rPr>
                          <w:t xml:space="preserve">  </w:t>
                        </w:r>
                        <w:r>
                          <w:rPr>
                            <w:rFonts w:ascii="Calibri" w:eastAsia="Calibri" w:hAnsi="Calibri" w:cs="Calibri"/>
                            <w:spacing w:val="18"/>
                            <w:sz w:val="24"/>
                            <w:szCs w:val="24"/>
                          </w:rPr>
                          <w:t xml:space="preserve"> </w:t>
                        </w:r>
                        <w:r>
                          <w:rPr>
                            <w:rFonts w:ascii="Calibri" w:eastAsia="Calibri" w:hAnsi="Calibri" w:cs="Calibri"/>
                            <w:spacing w:val="-3"/>
                            <w:sz w:val="24"/>
                            <w:szCs w:val="24"/>
                          </w:rPr>
                          <w:t>(</w:t>
                        </w:r>
                        <w:proofErr w:type="gramEnd"/>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20"/>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8"/>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ll 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rs</w:t>
                        </w:r>
                        <w:r>
                          <w:rPr>
                            <w:rFonts w:ascii="Calibri" w:eastAsia="Calibri" w:hAnsi="Calibri" w:cs="Calibri"/>
                            <w:spacing w:val="9"/>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0"/>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
                            <w:sz w:val="24"/>
                            <w:szCs w:val="24"/>
                          </w:rPr>
                          <w:t xml:space="preserve"> th</w:t>
                        </w:r>
                        <w:r>
                          <w:rPr>
                            <w:rFonts w:ascii="Calibri" w:eastAsia="Calibri" w:hAnsi="Calibri" w:cs="Calibri"/>
                            <w:spacing w:val="3"/>
                            <w:sz w:val="24"/>
                            <w:szCs w:val="24"/>
                          </w:rPr>
                          <w:t>i</w:t>
                        </w:r>
                        <w:r>
                          <w:rPr>
                            <w:rFonts w:ascii="Calibri" w:eastAsia="Calibri" w:hAnsi="Calibri" w:cs="Calibri"/>
                            <w:sz w:val="24"/>
                            <w:szCs w:val="24"/>
                          </w:rPr>
                          <w:t>rd</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onne</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3"/>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z w:val="24"/>
                            <w:szCs w:val="24"/>
                          </w:rPr>
                          <w:t>sion</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S</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p>
                      <w:p w14:paraId="092C6249" w14:textId="77777777" w:rsidR="00C8764A" w:rsidRDefault="00C8764A">
                        <w:pPr>
                          <w:spacing w:before="10" w:line="100" w:lineRule="exact"/>
                          <w:rPr>
                            <w:sz w:val="11"/>
                            <w:szCs w:val="11"/>
                          </w:rPr>
                        </w:pPr>
                      </w:p>
                      <w:p w14:paraId="06C34E55" w14:textId="77777777" w:rsidR="00C8764A" w:rsidRDefault="00000000">
                        <w:pPr>
                          <w:ind w:left="275"/>
                          <w:rPr>
                            <w:rFonts w:ascii="Calibri" w:eastAsia="Calibri" w:hAnsi="Calibri" w:cs="Calibri"/>
                            <w:sz w:val="24"/>
                            <w:szCs w:val="24"/>
                          </w:rPr>
                        </w:pPr>
                        <w:r>
                          <w:rPr>
                            <w:rFonts w:ascii="Calibri" w:eastAsia="Calibri" w:hAnsi="Calibri" w:cs="Calibri"/>
                            <w:sz w:val="22"/>
                            <w:szCs w:val="22"/>
                          </w:rPr>
                          <w:t>c)</w:t>
                        </w:r>
                        <w:r>
                          <w:rPr>
                            <w:rFonts w:ascii="Calibri" w:eastAsia="Calibri" w:hAnsi="Calibri" w:cs="Calibri"/>
                            <w:spacing w:val="15"/>
                            <w:sz w:val="22"/>
                            <w:szCs w:val="22"/>
                          </w:rPr>
                          <w:t xml:space="preserve"> </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ri</w:t>
                        </w:r>
                        <w:r>
                          <w:rPr>
                            <w:rFonts w:ascii="Calibri" w:eastAsia="Calibri" w:hAnsi="Calibri" w:cs="Calibri"/>
                            <w:spacing w:val="1"/>
                            <w:sz w:val="24"/>
                            <w:szCs w:val="24"/>
                          </w:rPr>
                          <w:t>f</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oo</w:t>
                        </w:r>
                        <w:r>
                          <w:rPr>
                            <w:rFonts w:ascii="Calibri" w:eastAsia="Calibri" w:hAnsi="Calibri" w:cs="Calibri"/>
                            <w:sz w:val="24"/>
                            <w:szCs w:val="24"/>
                          </w:rPr>
                          <w:t>k</w:t>
                        </w:r>
                        <w:r>
                          <w:rPr>
                            <w:rFonts w:ascii="Calibri" w:eastAsia="Calibri" w:hAnsi="Calibri" w:cs="Calibri"/>
                            <w:spacing w:val="-3"/>
                            <w:sz w:val="24"/>
                            <w:szCs w:val="24"/>
                          </w:rPr>
                          <w:t xml:space="preserve"> </w:t>
                        </w:r>
                        <w:proofErr w:type="gramStart"/>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proofErr w:type="gramEnd"/>
                      </w:p>
                      <w:p w14:paraId="0DA0D51E" w14:textId="77777777" w:rsidR="00C8764A" w:rsidRDefault="00C8764A">
                        <w:pPr>
                          <w:spacing w:before="10" w:line="100" w:lineRule="exact"/>
                          <w:rPr>
                            <w:sz w:val="11"/>
                            <w:szCs w:val="11"/>
                          </w:rPr>
                        </w:pPr>
                      </w:p>
                      <w:p w14:paraId="6E1CA940" w14:textId="77777777" w:rsidR="00C8764A" w:rsidRDefault="00000000">
                        <w:pPr>
                          <w:ind w:left="563" w:right="603" w:hanging="288"/>
                          <w:rPr>
                            <w:rFonts w:ascii="Calibri" w:eastAsia="Calibri" w:hAnsi="Calibri" w:cs="Calibri"/>
                            <w:sz w:val="24"/>
                            <w:szCs w:val="24"/>
                          </w:rPr>
                        </w:pPr>
                        <w:r>
                          <w:rPr>
                            <w:rFonts w:ascii="Calibri" w:eastAsia="Calibri" w:hAnsi="Calibri" w:cs="Calibri"/>
                            <w:spacing w:val="-3"/>
                            <w:sz w:val="22"/>
                            <w:szCs w:val="22"/>
                          </w:rPr>
                          <w:t>d</w:t>
                        </w:r>
                        <w:r>
                          <w:rPr>
                            <w:rFonts w:ascii="Calibri" w:eastAsia="Calibri" w:hAnsi="Calibri" w:cs="Calibri"/>
                            <w:sz w:val="22"/>
                            <w:szCs w:val="22"/>
                          </w:rPr>
                          <w:t>)</w:t>
                        </w:r>
                        <w:r>
                          <w:rPr>
                            <w:rFonts w:ascii="Calibri" w:eastAsia="Calibri" w:hAnsi="Calibri" w:cs="Calibri"/>
                            <w:spacing w:val="6"/>
                            <w:sz w:val="22"/>
                            <w:szCs w:val="22"/>
                          </w:rPr>
                          <w:t xml:space="preserve"> </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ri</w:t>
                        </w:r>
                        <w:r>
                          <w:rPr>
                            <w:rFonts w:ascii="Calibri" w:eastAsia="Calibri" w:hAnsi="Calibri" w:cs="Calibri"/>
                            <w:spacing w:val="1"/>
                            <w:sz w:val="24"/>
                            <w:szCs w:val="24"/>
                          </w:rPr>
                          <w:t>f</w:t>
                        </w:r>
                        <w:r>
                          <w:rPr>
                            <w:rFonts w:ascii="Calibri" w:eastAsia="Calibri" w:hAnsi="Calibri" w:cs="Calibri"/>
                            <w:sz w:val="24"/>
                            <w:szCs w:val="24"/>
                          </w:rPr>
                          <w:t>y</w:t>
                        </w:r>
                        <w:r>
                          <w:rPr>
                            <w:rFonts w:ascii="Calibri" w:eastAsia="Calibri" w:hAnsi="Calibri" w:cs="Calibri"/>
                            <w:spacing w:val="3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0"/>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r’s</w:t>
                        </w:r>
                        <w:r>
                          <w:rPr>
                            <w:rFonts w:ascii="Calibri" w:eastAsia="Calibri" w:hAnsi="Calibri" w:cs="Calibri"/>
                            <w:spacing w:val="36"/>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8"/>
                            <w:sz w:val="24"/>
                            <w:szCs w:val="24"/>
                          </w:rPr>
                          <w:t xml:space="preserve"> </w:t>
                        </w:r>
                        <w:r>
                          <w:rPr>
                            <w:rFonts w:ascii="Calibri" w:eastAsia="Calibri" w:hAnsi="Calibri" w:cs="Calibri"/>
                            <w:sz w:val="24"/>
                            <w:szCs w:val="24"/>
                          </w:rPr>
                          <w:t>ea</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40"/>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ub</w:t>
                        </w:r>
                        <w:r>
                          <w:rPr>
                            <w:rFonts w:ascii="Calibri" w:eastAsia="Calibri" w:hAnsi="Calibri" w:cs="Calibri"/>
                            <w:spacing w:val="-3"/>
                            <w:sz w:val="24"/>
                            <w:szCs w:val="24"/>
                          </w:rPr>
                          <w:t>c</w:t>
                        </w:r>
                        <w:r>
                          <w:rPr>
                            <w:rFonts w:ascii="Calibri" w:eastAsia="Calibri" w:hAnsi="Calibri" w:cs="Calibri"/>
                            <w:spacing w:val="1"/>
                            <w:sz w:val="24"/>
                            <w:szCs w:val="24"/>
                          </w:rPr>
                          <w:t>ont</w:t>
                        </w:r>
                        <w:r>
                          <w:rPr>
                            <w:rFonts w:ascii="Calibri" w:eastAsia="Calibri" w:hAnsi="Calibri" w:cs="Calibri"/>
                            <w:sz w:val="24"/>
                            <w:szCs w:val="24"/>
                          </w:rPr>
                          <w:t>r</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to</w:t>
                        </w:r>
                        <w:r>
                          <w:rPr>
                            <w:rFonts w:ascii="Calibri" w:eastAsia="Calibri" w:hAnsi="Calibri" w:cs="Calibri"/>
                            <w:sz w:val="24"/>
                            <w:szCs w:val="24"/>
                          </w:rPr>
                          <w:t>r’s</w:t>
                        </w:r>
                        <w:r>
                          <w:rPr>
                            <w:rFonts w:ascii="Calibri" w:eastAsia="Calibri" w:hAnsi="Calibri" w:cs="Calibri"/>
                            <w:spacing w:val="36"/>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lia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7"/>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ith 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proofErr w:type="gramStart"/>
                        <w:r>
                          <w:rPr>
                            <w:rFonts w:ascii="Calibri" w:eastAsia="Calibri" w:hAnsi="Calibri" w:cs="Calibri"/>
                            <w:sz w:val="24"/>
                            <w:szCs w:val="24"/>
                          </w:rPr>
                          <w:t>L</w:t>
                        </w:r>
                        <w:r>
                          <w:rPr>
                            <w:rFonts w:ascii="Calibri" w:eastAsia="Calibri" w:hAnsi="Calibri" w:cs="Calibri"/>
                            <w:spacing w:val="1"/>
                            <w:sz w:val="24"/>
                            <w:szCs w:val="24"/>
                          </w:rPr>
                          <w:t>a</w:t>
                        </w:r>
                        <w:r>
                          <w:rPr>
                            <w:rFonts w:ascii="Calibri" w:eastAsia="Calibri" w:hAnsi="Calibri" w:cs="Calibri"/>
                            <w:spacing w:val="-4"/>
                            <w:sz w:val="24"/>
                            <w:szCs w:val="24"/>
                          </w:rPr>
                          <w:t>w</w:t>
                        </w:r>
                        <w:r>
                          <w:rPr>
                            <w:rFonts w:ascii="Calibri" w:eastAsia="Calibri" w:hAnsi="Calibri" w:cs="Calibri"/>
                            <w:sz w:val="24"/>
                            <w:szCs w:val="24"/>
                          </w:rPr>
                          <w:t>;</w:t>
                        </w:r>
                        <w:proofErr w:type="gramEnd"/>
                      </w:p>
                      <w:p w14:paraId="5C95F5C8" w14:textId="77777777" w:rsidR="00C8764A" w:rsidRDefault="00C8764A">
                        <w:pPr>
                          <w:spacing w:before="8" w:line="100" w:lineRule="exact"/>
                          <w:rPr>
                            <w:sz w:val="11"/>
                            <w:szCs w:val="11"/>
                          </w:rPr>
                        </w:pPr>
                      </w:p>
                      <w:p w14:paraId="0002EB7A" w14:textId="77777777" w:rsidR="00C8764A" w:rsidRDefault="00000000">
                        <w:pPr>
                          <w:ind w:left="275"/>
                          <w:rPr>
                            <w:rFonts w:ascii="Calibri" w:eastAsia="Calibri" w:hAnsi="Calibri" w:cs="Calibri"/>
                            <w:sz w:val="24"/>
                            <w:szCs w:val="24"/>
                          </w:rPr>
                        </w:pP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6"/>
                            <w:sz w:val="22"/>
                            <w:szCs w:val="22"/>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4"/>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f</w:t>
                        </w:r>
                        <w:r>
                          <w:rPr>
                            <w:rFonts w:ascii="Calibri" w:eastAsia="Calibri" w:hAnsi="Calibri" w:cs="Calibri"/>
                            <w:sz w:val="24"/>
                            <w:szCs w:val="24"/>
                          </w:rPr>
                          <w:t>y</w:t>
                        </w:r>
                        <w:r>
                          <w:rPr>
                            <w:rFonts w:ascii="Calibri" w:eastAsia="Calibri" w:hAnsi="Calibri" w:cs="Calibri"/>
                            <w:spacing w:val="-1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ti</w:t>
                        </w:r>
                        <w:r>
                          <w:rPr>
                            <w:rFonts w:ascii="Calibri" w:eastAsia="Calibri" w:hAnsi="Calibri" w:cs="Calibri"/>
                            <w:sz w:val="24"/>
                            <w:szCs w:val="24"/>
                          </w:rPr>
                          <w:t>ga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al</w:t>
                        </w:r>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pacing w:val="1"/>
                            <w:sz w:val="24"/>
                            <w:szCs w:val="24"/>
                          </w:rPr>
                          <w:t>pe</w:t>
                        </w:r>
                        <w:r>
                          <w:rPr>
                            <w:rFonts w:ascii="Calibri" w:eastAsia="Calibri" w:hAnsi="Calibri" w:cs="Calibri"/>
                            <w:spacing w:val="-1"/>
                            <w:sz w:val="24"/>
                            <w:szCs w:val="24"/>
                          </w:rPr>
                          <w:t>ct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2"/>
                            <w:sz w:val="24"/>
                            <w:szCs w:val="24"/>
                          </w:rPr>
                          <w:t>ea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pacing w:val="1"/>
                            <w:sz w:val="24"/>
                            <w:szCs w:val="24"/>
                          </w:rPr>
                          <w:t>2</w:t>
                        </w:r>
                        <w:r>
                          <w:rPr>
                            <w:rFonts w:ascii="Calibri" w:eastAsia="Calibri" w:hAnsi="Calibri" w:cs="Calibri"/>
                            <w:sz w:val="24"/>
                            <w:szCs w:val="24"/>
                          </w:rPr>
                          <w:t>7</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p>
                      <w:p w14:paraId="0B10576E" w14:textId="77777777" w:rsidR="00C8764A" w:rsidRDefault="00000000">
                        <w:pPr>
                          <w:ind w:left="563" w:right="9"/>
                          <w:jc w:val="both"/>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3</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pacing w:val="-1"/>
                            <w:sz w:val="24"/>
                            <w:szCs w:val="24"/>
                          </w:rPr>
                          <w:t>/</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J</w:t>
                        </w:r>
                        <w:r>
                          <w:rPr>
                            <w:rFonts w:ascii="Calibri" w:eastAsia="Calibri" w:hAnsi="Calibri" w:cs="Calibri"/>
                            <w:spacing w:val="-2"/>
                            <w:sz w:val="24"/>
                            <w:szCs w:val="24"/>
                          </w:rPr>
                          <w:t>o</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pacing w:val="1"/>
                            <w:sz w:val="24"/>
                            <w:szCs w:val="24"/>
                          </w:rPr>
                          <w:t>o</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5"/>
                            <w:sz w:val="24"/>
                            <w:szCs w:val="24"/>
                          </w:rPr>
                          <w:t>S</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3"/>
                            <w:sz w:val="24"/>
                            <w:szCs w:val="24"/>
                          </w:rPr>
                          <w:t>i</w:t>
                        </w:r>
                        <w:r>
                          <w:rPr>
                            <w:rFonts w:ascii="Calibri" w:eastAsia="Calibri" w:hAnsi="Calibri" w:cs="Calibri"/>
                            <w:sz w:val="24"/>
                            <w:szCs w:val="24"/>
                          </w:rPr>
                          <w:t>al</w:t>
                        </w:r>
                        <w:r>
                          <w:rPr>
                            <w:rFonts w:ascii="Calibri" w:eastAsia="Calibri" w:hAnsi="Calibri" w:cs="Calibri"/>
                            <w:spacing w:val="5"/>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pacing w:val="1"/>
                            <w:sz w:val="24"/>
                            <w:szCs w:val="24"/>
                          </w:rPr>
                          <w:t>et</w:t>
                        </w:r>
                        <w:r>
                          <w:rPr>
                            <w:rFonts w:ascii="Calibri" w:eastAsia="Calibri" w:hAnsi="Calibri" w:cs="Calibri"/>
                            <w:sz w:val="24"/>
                            <w:szCs w:val="24"/>
                          </w:rPr>
                          <w:t>y</w:t>
                        </w:r>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pacing w:val="-3"/>
                            <w:sz w:val="24"/>
                            <w:szCs w:val="24"/>
                          </w:rPr>
                          <w:t>c</w:t>
                        </w:r>
                        <w:r>
                          <w:rPr>
                            <w:rFonts w:ascii="Calibri" w:eastAsia="Calibri" w:hAnsi="Calibri" w:cs="Calibri"/>
                            <w:spacing w:val="1"/>
                            <w:sz w:val="24"/>
                            <w:szCs w:val="24"/>
                          </w:rPr>
                          <w:t>oun</w:t>
                        </w:r>
                        <w:r>
                          <w:rPr>
                            <w:rFonts w:ascii="Calibri" w:eastAsia="Calibri" w:hAnsi="Calibri" w:cs="Calibri"/>
                            <w:spacing w:val="-4"/>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9"/>
                            <w:sz w:val="24"/>
                            <w:szCs w:val="24"/>
                          </w:rPr>
                          <w:t xml:space="preserve"> </w:t>
                        </w:r>
                        <w:r>
                          <w:rPr>
                            <w:rFonts w:ascii="Calibri" w:eastAsia="Calibri" w:hAnsi="Calibri" w:cs="Calibri"/>
                            <w:sz w:val="24"/>
                            <w:szCs w:val="24"/>
                          </w:rPr>
                          <w:t>m</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an</w:t>
                        </w:r>
                        <w:r>
                          <w:rPr>
                            <w:rFonts w:ascii="Calibri" w:eastAsia="Calibri" w:hAnsi="Calibri" w:cs="Calibri"/>
                            <w:sz w:val="24"/>
                            <w:szCs w:val="24"/>
                          </w:rPr>
                          <w:t>y</w:t>
                        </w:r>
                        <w:r>
                          <w:rPr>
                            <w:rFonts w:ascii="Calibri" w:eastAsia="Calibri" w:hAnsi="Calibri" w:cs="Calibri"/>
                            <w:spacing w:val="-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0"/>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ch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he</w:t>
                        </w:r>
                        <w:r>
                          <w:rPr>
                            <w:rFonts w:ascii="Calibri" w:eastAsia="Calibri" w:hAnsi="Calibri" w:cs="Calibri"/>
                            <w:sz w:val="24"/>
                            <w:szCs w:val="24"/>
                          </w:rPr>
                          <w:t>se</w:t>
                        </w:r>
                        <w:r>
                          <w:rPr>
                            <w:rFonts w:ascii="Calibri" w:eastAsia="Calibri" w:hAnsi="Calibri" w:cs="Calibri"/>
                            <w:spacing w:val="-8"/>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irc</w:t>
                        </w:r>
                        <w:r>
                          <w:rPr>
                            <w:rFonts w:ascii="Calibri" w:eastAsia="Calibri" w:hAnsi="Calibri" w:cs="Calibri"/>
                            <w:spacing w:val="1"/>
                            <w:sz w:val="24"/>
                            <w:szCs w:val="24"/>
                          </w:rPr>
                          <w:t>u</w:t>
                        </w:r>
                        <w:r>
                          <w:rPr>
                            <w:rFonts w:ascii="Calibri" w:eastAsia="Calibri" w:hAnsi="Calibri" w:cs="Calibri"/>
                            <w:spacing w:val="3"/>
                            <w:sz w:val="24"/>
                            <w:szCs w:val="24"/>
                          </w:rPr>
                          <w:t>m</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8"/>
                            <w:sz w:val="24"/>
                            <w:szCs w:val="24"/>
                          </w:rPr>
                          <w:t>e</w:t>
                        </w:r>
                        <w:r>
                          <w:rPr>
                            <w:rFonts w:ascii="Calibri" w:eastAsia="Calibri" w:hAnsi="Calibri" w:cs="Calibri"/>
                            <w:sz w:val="24"/>
                            <w:szCs w:val="24"/>
                          </w:rPr>
                          <w:t>s</w:t>
                        </w:r>
                        <w:r>
                          <w:rPr>
                            <w:rFonts w:ascii="Calibri" w:eastAsia="Calibri" w:hAnsi="Calibri" w:cs="Calibri"/>
                            <w:spacing w:val="-1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utho</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h</w:t>
                        </w:r>
                        <w:r>
                          <w:rPr>
                            <w:rFonts w:ascii="Calibri" w:eastAsia="Calibri" w:hAnsi="Calibri" w:cs="Calibri"/>
                            <w:sz w:val="24"/>
                            <w:szCs w:val="24"/>
                          </w:rPr>
                          <w:t>all</w:t>
                        </w:r>
                        <w:r>
                          <w:rPr>
                            <w:rFonts w:ascii="Calibri" w:eastAsia="Calibri" w:hAnsi="Calibri" w:cs="Calibri"/>
                            <w:spacing w:val="-8"/>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v</w:t>
                        </w:r>
                        <w:r>
                          <w:rPr>
                            <w:rFonts w:ascii="Calibri" w:eastAsia="Calibri" w:hAnsi="Calibri" w:cs="Calibri"/>
                            <w:sz w:val="24"/>
                            <w:szCs w:val="24"/>
                          </w:rPr>
                          <w:t xml:space="preserve">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8"/>
                            <w:sz w:val="24"/>
                            <w:szCs w:val="24"/>
                          </w:rPr>
                          <w:t xml:space="preserve"> </w:t>
                        </w:r>
                        <w:r>
                          <w:rPr>
                            <w:rFonts w:ascii="Calibri" w:eastAsia="Calibri" w:hAnsi="Calibri" w:cs="Calibri"/>
                            <w:spacing w:val="1"/>
                            <w:sz w:val="24"/>
                            <w:szCs w:val="24"/>
                          </w:rPr>
                          <w:t>ob</w:t>
                        </w:r>
                        <w:r>
                          <w:rPr>
                            <w:rFonts w:ascii="Calibri" w:eastAsia="Calibri" w:hAnsi="Calibri" w:cs="Calibri"/>
                            <w:spacing w:val="-2"/>
                            <w:sz w:val="24"/>
                            <w:szCs w:val="24"/>
                          </w:rPr>
                          <w:t>l</w:t>
                        </w:r>
                        <w:r>
                          <w:rPr>
                            <w:rFonts w:ascii="Calibri" w:eastAsia="Calibri" w:hAnsi="Calibri" w:cs="Calibri"/>
                            <w:sz w:val="24"/>
                            <w:szCs w:val="24"/>
                          </w:rPr>
                          <w:t>iga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9"/>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nfo</w:t>
                        </w:r>
                        <w:r>
                          <w:rPr>
                            <w:rFonts w:ascii="Calibri" w:eastAsia="Calibri" w:hAnsi="Calibri" w:cs="Calibri"/>
                            <w:spacing w:val="-2"/>
                            <w:sz w:val="24"/>
                            <w:szCs w:val="24"/>
                          </w:rPr>
                          <w:t>r</w:t>
                        </w:r>
                        <w:r>
                          <w:rPr>
                            <w:rFonts w:ascii="Calibri" w:eastAsia="Calibri" w:hAnsi="Calibri" w:cs="Calibri"/>
                            <w:sz w:val="24"/>
                            <w:szCs w:val="24"/>
                          </w:rPr>
                          <w:t>m</w:t>
                        </w:r>
                        <w:r>
                          <w:rPr>
                            <w:rFonts w:ascii="Calibri" w:eastAsia="Calibri" w:hAnsi="Calibri" w:cs="Calibri"/>
                            <w:spacing w:val="1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pu</w:t>
                        </w:r>
                        <w:r>
                          <w:rPr>
                            <w:rFonts w:ascii="Calibri" w:eastAsia="Calibri" w:hAnsi="Calibri" w:cs="Calibri"/>
                            <w:spacing w:val="-2"/>
                            <w:sz w:val="24"/>
                            <w:szCs w:val="24"/>
                          </w:rPr>
                          <w:t>r</w:t>
                        </w:r>
                        <w:r>
                          <w:rPr>
                            <w:rFonts w:ascii="Calibri" w:eastAsia="Calibri" w:hAnsi="Calibri" w:cs="Calibri"/>
                            <w:spacing w:val="-1"/>
                            <w:sz w:val="24"/>
                            <w:szCs w:val="24"/>
                          </w:rPr>
                          <w:t>p</w:t>
                        </w:r>
                        <w:r>
                          <w:rPr>
                            <w:rFonts w:ascii="Calibri" w:eastAsia="Calibri" w:hAnsi="Calibri" w:cs="Calibri"/>
                            <w:spacing w:val="1"/>
                            <w:sz w:val="24"/>
                            <w:szCs w:val="24"/>
                          </w:rPr>
                          <w:t>o</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6"/>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pacing w:val="3"/>
                            <w:sz w:val="24"/>
                            <w:szCs w:val="24"/>
                          </w:rPr>
                          <w:t>j</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2"/>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ts</w:t>
                        </w:r>
                      </w:p>
                    </w:tc>
                  </w:tr>
                  <w:tr w:rsidR="00C8764A" w14:paraId="79F8C5CE" w14:textId="77777777">
                    <w:trPr>
                      <w:trHeight w:hRule="exact" w:val="353"/>
                    </w:trPr>
                    <w:tc>
                      <w:tcPr>
                        <w:tcW w:w="2182" w:type="dxa"/>
                        <w:vMerge/>
                        <w:tcBorders>
                          <w:left w:val="single" w:sz="7" w:space="0" w:color="000000"/>
                          <w:right w:val="single" w:sz="7" w:space="0" w:color="000000"/>
                        </w:tcBorders>
                      </w:tcPr>
                      <w:p w14:paraId="7087E3CC" w14:textId="77777777" w:rsidR="00C8764A" w:rsidRDefault="00C8764A"/>
                    </w:tc>
                    <w:tc>
                      <w:tcPr>
                        <w:tcW w:w="7566" w:type="dxa"/>
                        <w:vMerge/>
                        <w:tcBorders>
                          <w:left w:val="single" w:sz="7" w:space="0" w:color="000000"/>
                          <w:right w:val="single" w:sz="7" w:space="0" w:color="000000"/>
                        </w:tcBorders>
                      </w:tcPr>
                      <w:p w14:paraId="283AFC96" w14:textId="77777777" w:rsidR="00C8764A" w:rsidRDefault="00C8764A"/>
                    </w:tc>
                  </w:tr>
                  <w:tr w:rsidR="00C8764A" w14:paraId="79D41D7A" w14:textId="77777777">
                    <w:trPr>
                      <w:trHeight w:hRule="exact" w:val="2119"/>
                    </w:trPr>
                    <w:tc>
                      <w:tcPr>
                        <w:tcW w:w="2182" w:type="dxa"/>
                        <w:vMerge/>
                        <w:tcBorders>
                          <w:left w:val="single" w:sz="7" w:space="0" w:color="000000"/>
                          <w:right w:val="single" w:sz="7" w:space="0" w:color="000000"/>
                        </w:tcBorders>
                      </w:tcPr>
                      <w:p w14:paraId="57C95C55" w14:textId="77777777" w:rsidR="00C8764A" w:rsidRDefault="00C8764A"/>
                    </w:tc>
                    <w:tc>
                      <w:tcPr>
                        <w:tcW w:w="7566" w:type="dxa"/>
                        <w:vMerge/>
                        <w:tcBorders>
                          <w:left w:val="single" w:sz="7" w:space="0" w:color="000000"/>
                          <w:right w:val="single" w:sz="7" w:space="0" w:color="000000"/>
                        </w:tcBorders>
                      </w:tcPr>
                      <w:p w14:paraId="62E80351" w14:textId="77777777" w:rsidR="00C8764A" w:rsidRDefault="00C8764A"/>
                    </w:tc>
                  </w:tr>
                  <w:tr w:rsidR="00C8764A" w14:paraId="60E029BD" w14:textId="77777777">
                    <w:trPr>
                      <w:trHeight w:hRule="exact" w:val="293"/>
                    </w:trPr>
                    <w:tc>
                      <w:tcPr>
                        <w:tcW w:w="2182" w:type="dxa"/>
                        <w:vMerge/>
                        <w:tcBorders>
                          <w:left w:val="single" w:sz="7" w:space="0" w:color="000000"/>
                          <w:right w:val="single" w:sz="7" w:space="0" w:color="000000"/>
                        </w:tcBorders>
                      </w:tcPr>
                      <w:p w14:paraId="597BD677" w14:textId="77777777" w:rsidR="00C8764A" w:rsidRDefault="00C8764A"/>
                    </w:tc>
                    <w:tc>
                      <w:tcPr>
                        <w:tcW w:w="7566" w:type="dxa"/>
                        <w:vMerge/>
                        <w:tcBorders>
                          <w:left w:val="single" w:sz="7" w:space="0" w:color="000000"/>
                          <w:right w:val="single" w:sz="7" w:space="0" w:color="000000"/>
                        </w:tcBorders>
                      </w:tcPr>
                      <w:p w14:paraId="7EDF8AE3" w14:textId="77777777" w:rsidR="00C8764A" w:rsidRDefault="00C8764A"/>
                    </w:tc>
                  </w:tr>
                  <w:tr w:rsidR="00C8764A" w14:paraId="42ED6D41" w14:textId="77777777">
                    <w:trPr>
                      <w:trHeight w:hRule="exact" w:val="1043"/>
                    </w:trPr>
                    <w:tc>
                      <w:tcPr>
                        <w:tcW w:w="2182" w:type="dxa"/>
                        <w:vMerge/>
                        <w:tcBorders>
                          <w:left w:val="single" w:sz="7" w:space="0" w:color="000000"/>
                          <w:bottom w:val="single" w:sz="7" w:space="0" w:color="000000"/>
                          <w:right w:val="single" w:sz="7" w:space="0" w:color="000000"/>
                        </w:tcBorders>
                      </w:tcPr>
                      <w:p w14:paraId="12AE1A7E" w14:textId="77777777" w:rsidR="00C8764A" w:rsidRDefault="00C8764A"/>
                    </w:tc>
                    <w:tc>
                      <w:tcPr>
                        <w:tcW w:w="7566" w:type="dxa"/>
                        <w:vMerge/>
                        <w:tcBorders>
                          <w:left w:val="single" w:sz="7" w:space="0" w:color="000000"/>
                          <w:bottom w:val="single" w:sz="7" w:space="0" w:color="000000"/>
                          <w:right w:val="single" w:sz="7" w:space="0" w:color="000000"/>
                        </w:tcBorders>
                      </w:tcPr>
                      <w:p w14:paraId="3C3B1DA7" w14:textId="77777777" w:rsidR="00C8764A" w:rsidRDefault="00C8764A"/>
                    </w:tc>
                  </w:tr>
                </w:tbl>
                <w:p w14:paraId="29852B6F" w14:textId="77777777" w:rsidR="00C8764A" w:rsidRDefault="00C8764A"/>
              </w:txbxContent>
            </v:textbox>
            <w10:wrap anchorx="page" anchory="page"/>
          </v:shape>
        </w:pic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z w:val="24"/>
          <w:szCs w:val="24"/>
        </w:rPr>
        <w:t>ga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on</w:t>
      </w:r>
      <w:r>
        <w:rPr>
          <w:rFonts w:ascii="Calibri" w:eastAsia="Calibri" w:hAnsi="Calibri" w:cs="Calibri"/>
          <w:spacing w:val="-3"/>
          <w:sz w:val="24"/>
          <w:szCs w:val="24"/>
        </w:rPr>
        <w:t>s</w:t>
      </w:r>
      <w:r>
        <w:rPr>
          <w:rFonts w:ascii="Calibri" w:eastAsia="Calibri" w:hAnsi="Calibri" w:cs="Calibri"/>
          <w:sz w:val="24"/>
          <w:szCs w:val="24"/>
        </w:rPr>
        <w:t>;</w:t>
      </w:r>
    </w:p>
    <w:p w14:paraId="33AC0542" w14:textId="77777777" w:rsidR="00C8764A" w:rsidRDefault="00C8764A">
      <w:pPr>
        <w:spacing w:before="4" w:line="140" w:lineRule="exact"/>
        <w:rPr>
          <w:sz w:val="14"/>
          <w:szCs w:val="14"/>
        </w:rPr>
      </w:pPr>
    </w:p>
    <w:p w14:paraId="69529136" w14:textId="77777777" w:rsidR="00C8764A" w:rsidRDefault="00C8764A">
      <w:pPr>
        <w:spacing w:line="200" w:lineRule="exact"/>
      </w:pPr>
    </w:p>
    <w:p w14:paraId="1F99B576" w14:textId="77777777" w:rsidR="00C8764A" w:rsidRDefault="00C8764A">
      <w:pPr>
        <w:spacing w:line="200" w:lineRule="exact"/>
      </w:pPr>
    </w:p>
    <w:tbl>
      <w:tblPr>
        <w:tblW w:w="0" w:type="auto"/>
        <w:tblInd w:w="1439" w:type="dxa"/>
        <w:tblLayout w:type="fixed"/>
        <w:tblCellMar>
          <w:left w:w="0" w:type="dxa"/>
          <w:right w:w="0" w:type="dxa"/>
        </w:tblCellMar>
        <w:tblLook w:val="01E0" w:firstRow="1" w:lastRow="1" w:firstColumn="1" w:lastColumn="1" w:noHBand="0" w:noVBand="0"/>
      </w:tblPr>
      <w:tblGrid>
        <w:gridCol w:w="782"/>
        <w:gridCol w:w="8966"/>
      </w:tblGrid>
      <w:tr w:rsidR="00C8764A" w14:paraId="3B3E1818" w14:textId="77777777">
        <w:trPr>
          <w:trHeight w:hRule="exact" w:val="2128"/>
        </w:trPr>
        <w:tc>
          <w:tcPr>
            <w:tcW w:w="782" w:type="dxa"/>
            <w:tcBorders>
              <w:top w:val="single" w:sz="7" w:space="0" w:color="000000"/>
              <w:left w:val="single" w:sz="7" w:space="0" w:color="000000"/>
              <w:bottom w:val="nil"/>
              <w:right w:val="nil"/>
            </w:tcBorders>
          </w:tcPr>
          <w:p w14:paraId="66D33878" w14:textId="77777777" w:rsidR="00C8764A" w:rsidRDefault="00C8764A"/>
        </w:tc>
        <w:tc>
          <w:tcPr>
            <w:tcW w:w="8966" w:type="dxa"/>
            <w:tcBorders>
              <w:top w:val="single" w:sz="7" w:space="0" w:color="000000"/>
              <w:left w:val="nil"/>
              <w:bottom w:val="nil"/>
              <w:right w:val="single" w:sz="7" w:space="0" w:color="000000"/>
            </w:tcBorders>
          </w:tcPr>
          <w:p w14:paraId="502A542C" w14:textId="77777777" w:rsidR="00C8764A" w:rsidRDefault="00000000">
            <w:pPr>
              <w:spacing w:line="260" w:lineRule="exact"/>
              <w:ind w:left="1683"/>
              <w:rPr>
                <w:rFonts w:ascii="Calibri" w:eastAsia="Calibri" w:hAnsi="Calibri" w:cs="Calibri"/>
                <w:sz w:val="24"/>
                <w:szCs w:val="24"/>
              </w:rPr>
            </w:pPr>
            <w:r>
              <w:rPr>
                <w:rFonts w:ascii="Calibri" w:eastAsia="Calibri" w:hAnsi="Calibri" w:cs="Calibri"/>
                <w:position w:val="1"/>
                <w:sz w:val="22"/>
                <w:szCs w:val="22"/>
              </w:rPr>
              <w:t xml:space="preserve">f) </w:t>
            </w:r>
            <w:r>
              <w:rPr>
                <w:rFonts w:ascii="Calibri" w:eastAsia="Calibri" w:hAnsi="Calibri" w:cs="Calibri"/>
                <w:spacing w:val="35"/>
                <w:position w:val="1"/>
                <w:sz w:val="22"/>
                <w:szCs w:val="22"/>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4"/>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position w:val="1"/>
                <w:sz w:val="24"/>
                <w:szCs w:val="24"/>
              </w:rPr>
              <w:t>y</w:t>
            </w:r>
            <w:r>
              <w:rPr>
                <w:rFonts w:ascii="Calibri" w:eastAsia="Calibri" w:hAnsi="Calibri" w:cs="Calibri"/>
                <w:spacing w:val="19"/>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8"/>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position w:val="1"/>
                <w:sz w:val="24"/>
                <w:szCs w:val="24"/>
              </w:rPr>
              <w:t>ga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2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20"/>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cu</w:t>
            </w:r>
            <w:r>
              <w:rPr>
                <w:rFonts w:ascii="Calibri" w:eastAsia="Calibri" w:hAnsi="Calibri" w:cs="Calibri"/>
                <w:position w:val="1"/>
                <w:sz w:val="24"/>
                <w:szCs w:val="24"/>
              </w:rPr>
              <w:t>ms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22"/>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position w:val="1"/>
                <w:sz w:val="24"/>
                <w:szCs w:val="24"/>
              </w:rPr>
              <w:t>h</w:t>
            </w:r>
            <w:r>
              <w:rPr>
                <w:rFonts w:ascii="Calibri" w:eastAsia="Calibri" w:hAnsi="Calibri" w:cs="Calibri"/>
                <w:spacing w:val="26"/>
                <w:position w:val="1"/>
                <w:sz w:val="24"/>
                <w:szCs w:val="24"/>
              </w:rPr>
              <w:t xml:space="preserve"> </w:t>
            </w:r>
            <w:r>
              <w:rPr>
                <w:rFonts w:ascii="Calibri" w:eastAsia="Calibri" w:hAnsi="Calibri" w:cs="Calibri"/>
                <w:position w:val="1"/>
                <w:sz w:val="24"/>
                <w:szCs w:val="24"/>
              </w:rPr>
              <w:t>may</w:t>
            </w:r>
            <w:r>
              <w:rPr>
                <w:rFonts w:ascii="Calibri" w:eastAsia="Calibri" w:hAnsi="Calibri" w:cs="Calibri"/>
                <w:spacing w:val="20"/>
                <w:position w:val="1"/>
                <w:sz w:val="24"/>
                <w:szCs w:val="24"/>
              </w:rPr>
              <w:t xml:space="preserve"> </w:t>
            </w:r>
            <w:r>
              <w:rPr>
                <w:rFonts w:ascii="Calibri" w:eastAsia="Calibri" w:hAnsi="Calibri" w:cs="Calibri"/>
                <w:position w:val="1"/>
                <w:sz w:val="24"/>
                <w:szCs w:val="24"/>
              </w:rPr>
              <w:t>im</w:t>
            </w:r>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3"/>
                <w:position w:val="1"/>
                <w:sz w:val="24"/>
                <w:szCs w:val="24"/>
              </w:rPr>
              <w:t>c</w:t>
            </w:r>
            <w:r>
              <w:rPr>
                <w:rFonts w:ascii="Calibri" w:eastAsia="Calibri" w:hAnsi="Calibri" w:cs="Calibri"/>
                <w:position w:val="1"/>
                <w:sz w:val="24"/>
                <w:szCs w:val="24"/>
              </w:rPr>
              <w:t>t</w:t>
            </w:r>
            <w:r>
              <w:rPr>
                <w:rFonts w:ascii="Calibri" w:eastAsia="Calibri" w:hAnsi="Calibri" w:cs="Calibri"/>
                <w:spacing w:val="24"/>
                <w:position w:val="1"/>
                <w:sz w:val="24"/>
                <w:szCs w:val="24"/>
              </w:rPr>
              <w:t xml:space="preserve"> </w:t>
            </w:r>
            <w:r>
              <w:rPr>
                <w:rFonts w:ascii="Calibri" w:eastAsia="Calibri" w:hAnsi="Calibri" w:cs="Calibri"/>
                <w:spacing w:val="2"/>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18"/>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02EBEA23" w14:textId="77777777" w:rsidR="00C8764A" w:rsidRDefault="00000000">
            <w:pPr>
              <w:spacing w:line="260" w:lineRule="exact"/>
              <w:ind w:left="1971"/>
              <w:rPr>
                <w:rFonts w:ascii="Calibri" w:eastAsia="Calibri" w:hAnsi="Calibri" w:cs="Calibri"/>
                <w:sz w:val="24"/>
                <w:szCs w:val="24"/>
              </w:rPr>
            </w:pP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2"/>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 xml:space="preserve">ial  </w:t>
            </w:r>
            <w:r>
              <w:rPr>
                <w:rFonts w:ascii="Calibri" w:eastAsia="Calibri" w:hAnsi="Calibri" w:cs="Calibri"/>
                <w:spacing w:val="27"/>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l</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y  </w:t>
            </w:r>
            <w:r>
              <w:rPr>
                <w:rFonts w:ascii="Calibri" w:eastAsia="Calibri" w:hAnsi="Calibri" w:cs="Calibri"/>
                <w:spacing w:val="21"/>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2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27"/>
                <w:position w:val="1"/>
                <w:sz w:val="24"/>
                <w:szCs w:val="24"/>
              </w:rPr>
              <w:t xml:space="preserve"> </w:t>
            </w:r>
            <w:proofErr w:type="gramStart"/>
            <w:r>
              <w:rPr>
                <w:rFonts w:ascii="Calibri" w:eastAsia="Calibri" w:hAnsi="Calibri" w:cs="Calibri"/>
                <w:spacing w:val="-2"/>
                <w:position w:val="1"/>
                <w:sz w:val="24"/>
                <w:szCs w:val="24"/>
              </w:rPr>
              <w:t>S</w:t>
            </w:r>
            <w:r>
              <w:rPr>
                <w:rFonts w:ascii="Calibri" w:eastAsia="Calibri" w:hAnsi="Calibri" w:cs="Calibri"/>
                <w:spacing w:val="1"/>
                <w:position w:val="1"/>
                <w:sz w:val="24"/>
                <w:szCs w:val="24"/>
              </w:rPr>
              <w:t>up</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  </w:t>
            </w:r>
            <w:r>
              <w:rPr>
                <w:rFonts w:ascii="Calibri" w:eastAsia="Calibri" w:hAnsi="Calibri" w:cs="Calibri"/>
                <w:spacing w:val="23"/>
                <w:position w:val="1"/>
                <w:sz w:val="24"/>
                <w:szCs w:val="24"/>
              </w:rPr>
              <w:t xml:space="preserve"> </w:t>
            </w:r>
            <w:proofErr w:type="gramEnd"/>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y  </w:t>
            </w:r>
            <w:r>
              <w:rPr>
                <w:rFonts w:ascii="Calibri" w:eastAsia="Calibri" w:hAnsi="Calibri" w:cs="Calibri"/>
                <w:spacing w:val="24"/>
                <w:position w:val="1"/>
                <w:sz w:val="24"/>
                <w:szCs w:val="24"/>
              </w:rPr>
              <w:t xml:space="preserve"> </w:t>
            </w:r>
            <w:r>
              <w:rPr>
                <w:rFonts w:ascii="Calibri" w:eastAsia="Calibri" w:hAnsi="Calibri" w:cs="Calibri"/>
                <w:spacing w:val="-3"/>
                <w:position w:val="1"/>
                <w:sz w:val="24"/>
                <w:szCs w:val="24"/>
              </w:rPr>
              <w:t>G</w:t>
            </w:r>
            <w:r>
              <w:rPr>
                <w:rFonts w:ascii="Calibri" w:eastAsia="Calibri" w:hAnsi="Calibri" w:cs="Calibri"/>
                <w:spacing w:val="1"/>
                <w:position w:val="1"/>
                <w:sz w:val="24"/>
                <w:szCs w:val="24"/>
              </w:rPr>
              <w:t>u</w:t>
            </w:r>
            <w:r>
              <w:rPr>
                <w:rFonts w:ascii="Calibri" w:eastAsia="Calibri" w:hAnsi="Calibri" w:cs="Calibri"/>
                <w:position w:val="1"/>
                <w:sz w:val="24"/>
                <w:szCs w:val="24"/>
              </w:rPr>
              <w:t>ara</w:t>
            </w:r>
            <w:r>
              <w:rPr>
                <w:rFonts w:ascii="Calibri" w:eastAsia="Calibri" w:hAnsi="Calibri" w:cs="Calibri"/>
                <w:spacing w:val="1"/>
                <w:position w:val="1"/>
                <w:sz w:val="24"/>
                <w:szCs w:val="24"/>
              </w:rPr>
              <w:t>nto</w:t>
            </w:r>
            <w:r>
              <w:rPr>
                <w:rFonts w:ascii="Calibri" w:eastAsia="Calibri" w:hAnsi="Calibri" w:cs="Calibri"/>
                <w:position w:val="1"/>
                <w:sz w:val="24"/>
                <w:szCs w:val="24"/>
              </w:rPr>
              <w:t xml:space="preserve">r,  </w:t>
            </w:r>
            <w:r>
              <w:rPr>
                <w:rFonts w:ascii="Calibri" w:eastAsia="Calibri" w:hAnsi="Calibri" w:cs="Calibri"/>
                <w:spacing w:val="2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2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p>
          <w:p w14:paraId="2F820580" w14:textId="77777777" w:rsidR="00C8764A" w:rsidRDefault="00000000">
            <w:pPr>
              <w:spacing w:line="260" w:lineRule="exact"/>
              <w:ind w:left="1971"/>
              <w:rPr>
                <w:rFonts w:ascii="Calibri" w:eastAsia="Calibri" w:hAnsi="Calibri" w:cs="Calibri"/>
                <w:sz w:val="24"/>
                <w:szCs w:val="24"/>
              </w:rPr>
            </w:pPr>
            <w:r>
              <w:rPr>
                <w:rFonts w:ascii="Calibri" w:eastAsia="Calibri" w:hAnsi="Calibri" w:cs="Calibri"/>
                <w:spacing w:val="-2"/>
                <w:position w:val="1"/>
                <w:sz w:val="24"/>
                <w:szCs w:val="24"/>
              </w:rPr>
              <w:t>S</w:t>
            </w:r>
            <w:r>
              <w:rPr>
                <w:rFonts w:ascii="Calibri" w:eastAsia="Calibri" w:hAnsi="Calibri" w:cs="Calibri"/>
                <w:spacing w:val="1"/>
                <w:position w:val="1"/>
                <w:sz w:val="24"/>
                <w:szCs w:val="24"/>
              </w:rPr>
              <w:t>ub</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w:t>
            </w:r>
            <w:r>
              <w:rPr>
                <w:rFonts w:ascii="Calibri" w:eastAsia="Calibri" w:hAnsi="Calibri" w:cs="Calibri"/>
                <w:position w:val="1"/>
                <w:sz w:val="24"/>
                <w:szCs w:val="24"/>
              </w:rPr>
              <w:t>rs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or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t</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e</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ili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position w:val="1"/>
                <w:sz w:val="24"/>
                <w:szCs w:val="24"/>
              </w:rPr>
              <w:t>i</w:t>
            </w:r>
            <w:r>
              <w:rPr>
                <w:rFonts w:ascii="Calibri" w:eastAsia="Calibri" w:hAnsi="Calibri" w:cs="Calibri"/>
                <w:spacing w:val="2"/>
                <w:position w:val="1"/>
                <w:sz w:val="24"/>
                <w:szCs w:val="24"/>
              </w:rPr>
              <w:t>d</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proofErr w:type="gramStart"/>
            <w:r>
              <w:rPr>
                <w:rFonts w:ascii="Calibri" w:eastAsia="Calibri" w:hAnsi="Calibri" w:cs="Calibri"/>
                <w:spacing w:val="-1"/>
                <w:position w:val="1"/>
                <w:sz w:val="24"/>
                <w:szCs w:val="24"/>
              </w:rPr>
              <w:t>D</w:t>
            </w:r>
            <w:r>
              <w:rPr>
                <w:rFonts w:ascii="Calibri" w:eastAsia="Calibri" w:hAnsi="Calibri" w:cs="Calibri"/>
                <w:spacing w:val="1"/>
                <w:position w:val="1"/>
                <w:sz w:val="24"/>
                <w:szCs w:val="24"/>
              </w:rPr>
              <w:t>e</w:t>
            </w:r>
            <w:r>
              <w:rPr>
                <w:rFonts w:ascii="Calibri" w:eastAsia="Calibri" w:hAnsi="Calibri" w:cs="Calibri"/>
                <w:position w:val="1"/>
                <w:sz w:val="24"/>
                <w:szCs w:val="24"/>
              </w:rPr>
              <w:t>l</w:t>
            </w:r>
            <w:r>
              <w:rPr>
                <w:rFonts w:ascii="Calibri" w:eastAsia="Calibri" w:hAnsi="Calibri" w:cs="Calibri"/>
                <w:spacing w:val="-2"/>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s;</w:t>
            </w:r>
            <w:proofErr w:type="gramEnd"/>
          </w:p>
          <w:p w14:paraId="2A19CF9A" w14:textId="77777777" w:rsidR="00C8764A" w:rsidRDefault="00000000">
            <w:pPr>
              <w:spacing w:before="91"/>
              <w:ind w:left="1971" w:right="8" w:hanging="288"/>
              <w:jc w:val="both"/>
              <w:rPr>
                <w:rFonts w:ascii="Calibri" w:eastAsia="Calibri" w:hAnsi="Calibri" w:cs="Calibri"/>
                <w:sz w:val="24"/>
                <w:szCs w:val="24"/>
              </w:rPr>
            </w:pPr>
            <w:r>
              <w:rPr>
                <w:rFonts w:ascii="Calibri" w:eastAsia="Calibri" w:hAnsi="Calibri" w:cs="Calibri"/>
                <w:spacing w:val="-3"/>
                <w:sz w:val="22"/>
                <w:szCs w:val="22"/>
              </w:rPr>
              <w:t>g</w:t>
            </w:r>
            <w:r>
              <w:rPr>
                <w:rFonts w:ascii="Calibri" w:eastAsia="Calibri" w:hAnsi="Calibri" w:cs="Calibri"/>
                <w:sz w:val="22"/>
                <w:szCs w:val="22"/>
              </w:rPr>
              <w:t>)</w:t>
            </w:r>
            <w:r>
              <w:rPr>
                <w:rFonts w:ascii="Calibri" w:eastAsia="Calibri" w:hAnsi="Calibri" w:cs="Calibri"/>
                <w:spacing w:val="30"/>
                <w:sz w:val="22"/>
                <w:szCs w:val="22"/>
              </w:rPr>
              <w:t xml:space="preserve"> </w:t>
            </w:r>
            <w:r>
              <w:rPr>
                <w:rFonts w:ascii="Calibri" w:eastAsia="Calibri" w:hAnsi="Calibri" w:cs="Calibri"/>
                <w:spacing w:val="1"/>
                <w:sz w:val="24"/>
                <w:szCs w:val="24"/>
              </w:rPr>
              <w:t>ob</w:t>
            </w:r>
            <w:r>
              <w:rPr>
                <w:rFonts w:ascii="Calibri" w:eastAsia="Calibri" w:hAnsi="Calibri" w:cs="Calibri"/>
                <w:spacing w:val="-1"/>
                <w:sz w:val="24"/>
                <w:szCs w:val="24"/>
              </w:rPr>
              <w:t>t</w:t>
            </w:r>
            <w:r>
              <w:rPr>
                <w:rFonts w:ascii="Calibri" w:eastAsia="Calibri" w:hAnsi="Calibri" w:cs="Calibri"/>
                <w:sz w:val="24"/>
                <w:szCs w:val="24"/>
              </w:rPr>
              <w:t xml:space="preserve">ain  </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pacing w:val="2"/>
                <w:sz w:val="24"/>
                <w:szCs w:val="24"/>
              </w:rPr>
              <w:t>n</w:t>
            </w:r>
            <w:r>
              <w:rPr>
                <w:rFonts w:ascii="Calibri" w:eastAsia="Calibri" w:hAnsi="Calibri" w:cs="Calibri"/>
                <w:spacing w:val="1"/>
                <w:sz w:val="24"/>
                <w:szCs w:val="24"/>
              </w:rPr>
              <w:t>fo</w:t>
            </w:r>
            <w:r>
              <w:rPr>
                <w:rFonts w:ascii="Calibri" w:eastAsia="Calibri" w:hAnsi="Calibri" w:cs="Calibri"/>
                <w:spacing w:val="-2"/>
                <w:sz w:val="24"/>
                <w:szCs w:val="24"/>
              </w:rPr>
              <w:t>rm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7"/>
                <w:sz w:val="24"/>
                <w:szCs w:val="24"/>
              </w:rPr>
              <w:t xml:space="preserve"> </w:t>
            </w:r>
            <w:r>
              <w:rPr>
                <w:rFonts w:ascii="Calibri" w:eastAsia="Calibri" w:hAnsi="Calibri" w:cs="Calibri"/>
                <w:sz w:val="24"/>
                <w:szCs w:val="24"/>
              </w:rPr>
              <w:t xml:space="preserve">as  </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 xml:space="preserve">s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 xml:space="preserve">ssary  </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pacing w:val="-1"/>
                <w:sz w:val="24"/>
                <w:szCs w:val="24"/>
              </w:rPr>
              <w:t>f</w:t>
            </w:r>
            <w:r>
              <w:rPr>
                <w:rFonts w:ascii="Calibri" w:eastAsia="Calibri" w:hAnsi="Calibri" w:cs="Calibri"/>
                <w:sz w:val="24"/>
                <w:szCs w:val="24"/>
              </w:rPr>
              <w:t xml:space="preserve">il  </w:t>
            </w:r>
            <w:r>
              <w:rPr>
                <w:rFonts w:ascii="Calibri" w:eastAsia="Calibri" w:hAnsi="Calibri" w:cs="Calibri"/>
                <w:spacing w:val="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5"/>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2"/>
                <w:sz w:val="24"/>
                <w:szCs w:val="24"/>
              </w:rPr>
              <w:t>A</w:t>
            </w:r>
            <w:r>
              <w:rPr>
                <w:rFonts w:ascii="Calibri" w:eastAsia="Calibri" w:hAnsi="Calibri" w:cs="Calibri"/>
                <w:spacing w:val="1"/>
                <w:sz w:val="24"/>
                <w:szCs w:val="24"/>
              </w:rPr>
              <w:t>utho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pacing w:val="2"/>
                <w:sz w:val="24"/>
                <w:szCs w:val="24"/>
              </w:rPr>
              <w: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obl</w:t>
            </w:r>
            <w:r>
              <w:rPr>
                <w:rFonts w:ascii="Calibri" w:eastAsia="Calibri" w:hAnsi="Calibri" w:cs="Calibri"/>
                <w:sz w:val="24"/>
                <w:szCs w:val="24"/>
              </w:rPr>
              <w:t>iga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pacing w:val="-2"/>
                <w:sz w:val="24"/>
                <w:szCs w:val="24"/>
              </w:rPr>
              <w:t>or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 xml:space="preserve">r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liam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3"/>
                <w:sz w:val="24"/>
                <w:szCs w:val="24"/>
              </w:rPr>
              <w:t>y</w:t>
            </w:r>
            <w:r>
              <w:rPr>
                <w:rFonts w:ascii="Calibri" w:eastAsia="Calibri" w:hAnsi="Calibri" w:cs="Calibri"/>
                <w:sz w:val="24"/>
                <w:szCs w:val="24"/>
              </w:rPr>
              <w:t>, mi</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te</w:t>
            </w:r>
            <w:r>
              <w:rPr>
                <w:rFonts w:ascii="Calibri" w:eastAsia="Calibri" w:hAnsi="Calibri" w:cs="Calibri"/>
                <w:spacing w:val="-2"/>
                <w:sz w:val="24"/>
                <w:szCs w:val="24"/>
              </w:rPr>
              <w:t>r</w:t>
            </w:r>
            <w:r>
              <w:rPr>
                <w:rFonts w:ascii="Calibri" w:eastAsia="Calibri" w:hAnsi="Calibri" w:cs="Calibri"/>
                <w:sz w:val="24"/>
                <w:szCs w:val="24"/>
              </w:rPr>
              <w:t>ia</w:t>
            </w:r>
            <w:r>
              <w:rPr>
                <w:rFonts w:ascii="Calibri" w:eastAsia="Calibri" w:hAnsi="Calibri" w:cs="Calibri"/>
                <w:spacing w:val="3"/>
                <w:sz w:val="24"/>
                <w:szCs w:val="24"/>
              </w:rPr>
              <w:t>l</w:t>
            </w:r>
            <w:r>
              <w:rPr>
                <w:rFonts w:ascii="Calibri" w:eastAsia="Calibri" w:hAnsi="Calibri" w:cs="Calibri"/>
                <w:sz w:val="24"/>
                <w:szCs w:val="24"/>
              </w:rPr>
              <w:t>,</w:t>
            </w:r>
            <w:r>
              <w:rPr>
                <w:rFonts w:ascii="Calibri" w:eastAsia="Calibri" w:hAnsi="Calibri" w:cs="Calibri"/>
                <w:spacing w:val="1"/>
                <w:sz w:val="24"/>
                <w:szCs w:val="24"/>
              </w:rPr>
              <w:t xml:space="preserve"> </w:t>
            </w:r>
            <w:proofErr w:type="gramStart"/>
            <w:r>
              <w:rPr>
                <w:rFonts w:ascii="Calibri" w:eastAsia="Calibri" w:hAnsi="Calibri" w:cs="Calibri"/>
                <w:spacing w:val="3"/>
                <w:sz w:val="24"/>
                <w:szCs w:val="24"/>
              </w:rPr>
              <w:t>j</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ial</w:t>
            </w:r>
            <w:proofErr w:type="gramEnd"/>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tr</w:t>
            </w:r>
            <w:r>
              <w:rPr>
                <w:rFonts w:ascii="Calibri" w:eastAsia="Calibri" w:hAnsi="Calibri" w:cs="Calibri"/>
                <w:spacing w:val="-5"/>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po</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10"/>
                <w:sz w:val="24"/>
                <w:szCs w:val="24"/>
              </w:rPr>
              <w:t>l</w:t>
            </w:r>
            <w:r>
              <w:rPr>
                <w:rFonts w:ascii="Calibri" w:eastAsia="Calibri" w:hAnsi="Calibri" w:cs="Calibri"/>
                <w:sz w:val="24"/>
                <w:szCs w:val="24"/>
              </w:rPr>
              <w:t>y</w:t>
            </w:r>
            <w:r>
              <w:rPr>
                <w:rFonts w:ascii="Calibri" w:eastAsia="Calibri" w:hAnsi="Calibri" w:cs="Calibri"/>
                <w:spacing w:val="2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rma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3"/>
                <w:sz w:val="24"/>
                <w:szCs w:val="24"/>
              </w:rPr>
              <w:t>l</w:t>
            </w:r>
            <w:r>
              <w:rPr>
                <w:rFonts w:ascii="Calibri" w:eastAsia="Calibri" w:hAnsi="Calibri" w:cs="Calibri"/>
                <w:sz w:val="24"/>
                <w:szCs w:val="24"/>
              </w:rPr>
              <w:t>ler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2"/>
                <w:sz w:val="24"/>
                <w:szCs w:val="24"/>
              </w:rPr>
              <w:t>d</w:t>
            </w:r>
            <w:r>
              <w:rPr>
                <w:rFonts w:ascii="Calibri" w:eastAsia="Calibri" w:hAnsi="Calibri" w:cs="Calibri"/>
                <w:sz w:val="24"/>
                <w:szCs w:val="24"/>
              </w:rPr>
              <w:t>i</w:t>
            </w:r>
            <w:r>
              <w:rPr>
                <w:rFonts w:ascii="Calibri" w:eastAsia="Calibri" w:hAnsi="Calibri" w:cs="Calibri"/>
                <w:spacing w:val="1"/>
                <w:sz w:val="24"/>
                <w:szCs w:val="24"/>
              </w:rPr>
              <w:t>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ra</w:t>
            </w:r>
            <w:r>
              <w:rPr>
                <w:rFonts w:ascii="Calibri" w:eastAsia="Calibri" w:hAnsi="Calibri" w:cs="Calibri"/>
                <w:spacing w:val="3"/>
                <w:sz w:val="24"/>
                <w:szCs w:val="24"/>
              </w:rPr>
              <w:t>l</w:t>
            </w:r>
            <w:r>
              <w:rPr>
                <w:rFonts w:ascii="Calibri" w:eastAsia="Calibri" w:hAnsi="Calibri" w:cs="Calibri"/>
                <w:sz w:val="24"/>
                <w:szCs w:val="24"/>
              </w:rPr>
              <w:t>;</w:t>
            </w:r>
          </w:p>
        </w:tc>
      </w:tr>
      <w:tr w:rsidR="00C8764A" w14:paraId="7B179000" w14:textId="77777777">
        <w:trPr>
          <w:trHeight w:hRule="exact" w:val="329"/>
        </w:trPr>
        <w:tc>
          <w:tcPr>
            <w:tcW w:w="782" w:type="dxa"/>
            <w:tcBorders>
              <w:top w:val="nil"/>
              <w:left w:val="single" w:sz="7" w:space="0" w:color="000000"/>
              <w:bottom w:val="nil"/>
              <w:right w:val="nil"/>
            </w:tcBorders>
          </w:tcPr>
          <w:p w14:paraId="582F1FB1" w14:textId="77777777" w:rsidR="00C8764A" w:rsidRDefault="00C8764A"/>
        </w:tc>
        <w:tc>
          <w:tcPr>
            <w:tcW w:w="8966" w:type="dxa"/>
            <w:tcBorders>
              <w:top w:val="nil"/>
              <w:left w:val="nil"/>
              <w:bottom w:val="nil"/>
              <w:right w:val="single" w:sz="7" w:space="0" w:color="000000"/>
            </w:tcBorders>
          </w:tcPr>
          <w:p w14:paraId="22DFB460" w14:textId="77777777" w:rsidR="00C8764A" w:rsidRDefault="00000000">
            <w:pPr>
              <w:spacing w:before="21"/>
              <w:ind w:left="1683"/>
              <w:rPr>
                <w:rFonts w:ascii="Calibri" w:eastAsia="Calibri" w:hAnsi="Calibri" w:cs="Calibri"/>
                <w:sz w:val="24"/>
                <w:szCs w:val="24"/>
              </w:rPr>
            </w:pPr>
            <w:r>
              <w:rPr>
                <w:rFonts w:ascii="Calibri" w:eastAsia="Calibri" w:hAnsi="Calibri" w:cs="Calibri"/>
                <w:spacing w:val="-3"/>
                <w:sz w:val="22"/>
                <w:szCs w:val="22"/>
              </w:rPr>
              <w:t>h</w:t>
            </w:r>
            <w:r>
              <w:rPr>
                <w:rFonts w:ascii="Calibri" w:eastAsia="Calibri" w:hAnsi="Calibri" w:cs="Calibri"/>
                <w:sz w:val="22"/>
                <w:szCs w:val="22"/>
              </w:rPr>
              <w:t>)</w:t>
            </w:r>
            <w:r>
              <w:rPr>
                <w:rFonts w:ascii="Calibri" w:eastAsia="Calibri" w:hAnsi="Calibri" w:cs="Calibri"/>
                <w:spacing w:val="6"/>
                <w:sz w:val="22"/>
                <w:szCs w:val="22"/>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pacing w:val="3"/>
                <w:sz w:val="24"/>
                <w:szCs w:val="24"/>
              </w:rPr>
              <w:t>ie</w:t>
            </w:r>
            <w:r>
              <w:rPr>
                <w:rFonts w:ascii="Calibri" w:eastAsia="Calibri" w:hAnsi="Calibri" w:cs="Calibri"/>
                <w:sz w:val="24"/>
                <w:szCs w:val="24"/>
              </w:rPr>
              <w:t xml:space="preserve">w  </w:t>
            </w:r>
            <w:r>
              <w:rPr>
                <w:rFonts w:ascii="Calibri" w:eastAsia="Calibri" w:hAnsi="Calibri" w:cs="Calibri"/>
                <w:spacing w:val="1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2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o</w:t>
            </w:r>
            <w:r>
              <w:rPr>
                <w:rFonts w:ascii="Calibri" w:eastAsia="Calibri" w:hAnsi="Calibri" w:cs="Calibri"/>
                <w:spacing w:val="2"/>
                <w:sz w:val="24"/>
                <w:szCs w:val="24"/>
              </w:rPr>
              <w:t>o</w:t>
            </w:r>
            <w:r>
              <w:rPr>
                <w:rFonts w:ascii="Calibri" w:eastAsia="Calibri" w:hAnsi="Calibri" w:cs="Calibri"/>
                <w:spacing w:val="-1"/>
                <w:sz w:val="24"/>
                <w:szCs w:val="24"/>
              </w:rPr>
              <w:t>k</w:t>
            </w:r>
            <w:r>
              <w:rPr>
                <w:rFonts w:ascii="Calibri" w:eastAsia="Calibri" w:hAnsi="Calibri" w:cs="Calibri"/>
                <w:sz w:val="24"/>
                <w:szCs w:val="24"/>
              </w:rPr>
              <w:t xml:space="preserve">s  </w:t>
            </w:r>
            <w:r>
              <w:rPr>
                <w:rFonts w:ascii="Calibri" w:eastAsia="Calibri" w:hAnsi="Calibri" w:cs="Calibri"/>
                <w:spacing w:val="2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2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3"/>
                <w:sz w:val="24"/>
                <w:szCs w:val="24"/>
              </w:rPr>
              <w:t>c</w:t>
            </w:r>
            <w:r>
              <w:rPr>
                <w:rFonts w:ascii="Calibri" w:eastAsia="Calibri" w:hAnsi="Calibri" w:cs="Calibri"/>
                <w:spacing w:val="1"/>
                <w:sz w:val="24"/>
                <w:szCs w:val="24"/>
              </w:rPr>
              <w:t>ou</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2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2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20"/>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 xml:space="preserve">al  </w:t>
            </w:r>
            <w:r>
              <w:rPr>
                <w:rFonts w:ascii="Calibri" w:eastAsia="Calibri" w:hAnsi="Calibri" w:cs="Calibri"/>
                <w:spacing w:val="27"/>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ont</w:t>
            </w:r>
            <w:r>
              <w:rPr>
                <w:rFonts w:ascii="Calibri" w:eastAsia="Calibri" w:hAnsi="Calibri" w:cs="Calibri"/>
                <w:sz w:val="24"/>
                <w:szCs w:val="24"/>
              </w:rPr>
              <w:t>r</w:t>
            </w:r>
            <w:r>
              <w:rPr>
                <w:rFonts w:ascii="Calibri" w:eastAsia="Calibri" w:hAnsi="Calibri" w:cs="Calibri"/>
                <w:spacing w:val="1"/>
                <w:sz w:val="24"/>
                <w:szCs w:val="24"/>
              </w:rPr>
              <w:t>a</w:t>
            </w:r>
            <w:r>
              <w:rPr>
                <w:rFonts w:ascii="Calibri" w:eastAsia="Calibri" w:hAnsi="Calibri" w:cs="Calibri"/>
                <w:spacing w:val="-5"/>
                <w:sz w:val="24"/>
                <w:szCs w:val="24"/>
              </w:rPr>
              <w:t>c</w:t>
            </w:r>
            <w:r>
              <w:rPr>
                <w:rFonts w:ascii="Calibri" w:eastAsia="Calibri" w:hAnsi="Calibri" w:cs="Calibri"/>
                <w:sz w:val="24"/>
                <w:szCs w:val="24"/>
              </w:rPr>
              <w:t>t</w:t>
            </w:r>
          </w:p>
        </w:tc>
      </w:tr>
      <w:tr w:rsidR="00C8764A" w14:paraId="78DF6985" w14:textId="77777777">
        <w:trPr>
          <w:trHeight w:hRule="exact" w:val="3518"/>
        </w:trPr>
        <w:tc>
          <w:tcPr>
            <w:tcW w:w="782" w:type="dxa"/>
            <w:tcBorders>
              <w:top w:val="nil"/>
              <w:left w:val="single" w:sz="7" w:space="0" w:color="000000"/>
              <w:bottom w:val="single" w:sz="7" w:space="0" w:color="000000"/>
              <w:right w:val="nil"/>
            </w:tcBorders>
          </w:tcPr>
          <w:p w14:paraId="51FC5AFE" w14:textId="77777777" w:rsidR="00C8764A" w:rsidRDefault="00C8764A"/>
        </w:tc>
        <w:tc>
          <w:tcPr>
            <w:tcW w:w="8966" w:type="dxa"/>
            <w:tcBorders>
              <w:top w:val="nil"/>
              <w:left w:val="nil"/>
              <w:bottom w:val="single" w:sz="7" w:space="0" w:color="000000"/>
              <w:right w:val="single" w:sz="7" w:space="0" w:color="000000"/>
            </w:tcBorders>
          </w:tcPr>
          <w:p w14:paraId="593B9A03" w14:textId="77777777" w:rsidR="00C8764A" w:rsidRDefault="00000000">
            <w:pPr>
              <w:spacing w:line="240" w:lineRule="exact"/>
              <w:ind w:left="1971"/>
              <w:rPr>
                <w:rFonts w:ascii="Calibri" w:eastAsia="Calibri" w:hAnsi="Calibri" w:cs="Calibri"/>
                <w:sz w:val="24"/>
                <w:szCs w:val="24"/>
              </w:rPr>
            </w:pPr>
            <w:r>
              <w:rPr>
                <w:rFonts w:ascii="Calibri" w:eastAsia="Calibri" w:hAnsi="Calibri" w:cs="Calibri"/>
                <w:position w:val="1"/>
                <w:sz w:val="24"/>
                <w:szCs w:val="24"/>
              </w:rPr>
              <w:t>ma</w:t>
            </w:r>
            <w:r>
              <w:rPr>
                <w:rFonts w:ascii="Calibri" w:eastAsia="Calibri" w:hAnsi="Calibri" w:cs="Calibri"/>
                <w:spacing w:val="1"/>
                <w:position w:val="1"/>
                <w:sz w:val="24"/>
                <w:szCs w:val="24"/>
              </w:rPr>
              <w:t>n</w:t>
            </w:r>
            <w:r>
              <w:rPr>
                <w:rFonts w:ascii="Calibri" w:eastAsia="Calibri" w:hAnsi="Calibri" w:cs="Calibri"/>
                <w:position w:val="1"/>
                <w:sz w:val="24"/>
                <w:szCs w:val="24"/>
              </w:rPr>
              <w:t>ag</w:t>
            </w:r>
            <w:r>
              <w:rPr>
                <w:rFonts w:ascii="Calibri" w:eastAsia="Calibri" w:hAnsi="Calibri" w:cs="Calibri"/>
                <w:spacing w:val="1"/>
                <w:position w:val="1"/>
                <w:sz w:val="24"/>
                <w:szCs w:val="24"/>
              </w:rPr>
              <w:t>e</w:t>
            </w:r>
            <w:r>
              <w:rPr>
                <w:rFonts w:ascii="Calibri" w:eastAsia="Calibri" w:hAnsi="Calibri" w:cs="Calibri"/>
                <w:position w:val="1"/>
                <w:sz w:val="24"/>
                <w:szCs w:val="24"/>
              </w:rPr>
              <w:t>me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38"/>
                <w:position w:val="1"/>
                <w:sz w:val="24"/>
                <w:szCs w:val="24"/>
              </w:rPr>
              <w:t xml:space="preserve"> </w:t>
            </w:r>
            <w:r>
              <w:rPr>
                <w:rFonts w:ascii="Calibri" w:eastAsia="Calibri" w:hAnsi="Calibri" w:cs="Calibri"/>
                <w:position w:val="1"/>
                <w:sz w:val="24"/>
                <w:szCs w:val="24"/>
              </w:rPr>
              <w:t>ac</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oun</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34"/>
                <w:position w:val="1"/>
                <w:sz w:val="24"/>
                <w:szCs w:val="24"/>
              </w:rPr>
              <w:t xml:space="preserve"> </w:t>
            </w:r>
            <w:r>
              <w:rPr>
                <w:rFonts w:ascii="Calibri" w:eastAsia="Calibri" w:hAnsi="Calibri" w:cs="Calibri"/>
                <w:spacing w:val="-1"/>
                <w:position w:val="1"/>
                <w:sz w:val="24"/>
                <w:szCs w:val="24"/>
              </w:rPr>
              <w:t>k</w:t>
            </w:r>
            <w:r>
              <w:rPr>
                <w:rFonts w:ascii="Calibri" w:eastAsia="Calibri" w:hAnsi="Calibri" w:cs="Calibri"/>
                <w:spacing w:val="1"/>
                <w:position w:val="1"/>
                <w:sz w:val="24"/>
                <w:szCs w:val="24"/>
              </w:rPr>
              <w:t>ep</w:t>
            </w:r>
            <w:r>
              <w:rPr>
                <w:rFonts w:ascii="Calibri" w:eastAsia="Calibri" w:hAnsi="Calibri" w:cs="Calibri"/>
                <w:position w:val="1"/>
                <w:sz w:val="24"/>
                <w:szCs w:val="24"/>
              </w:rPr>
              <w:t>t</w:t>
            </w:r>
            <w:r>
              <w:rPr>
                <w:rFonts w:ascii="Calibri" w:eastAsia="Calibri" w:hAnsi="Calibri" w:cs="Calibri"/>
                <w:spacing w:val="38"/>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34"/>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37"/>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37"/>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36"/>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onne</w:t>
            </w:r>
            <w:r>
              <w:rPr>
                <w:rFonts w:ascii="Calibri" w:eastAsia="Calibri" w:hAnsi="Calibri" w:cs="Calibri"/>
                <w:spacing w:val="-1"/>
                <w:position w:val="1"/>
                <w:sz w:val="24"/>
                <w:szCs w:val="24"/>
              </w:rPr>
              <w:t>ct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38"/>
                <w:position w:val="1"/>
                <w:sz w:val="24"/>
                <w:szCs w:val="24"/>
              </w:rPr>
              <w:t xml:space="preserve"> </w:t>
            </w:r>
            <w:r>
              <w:rPr>
                <w:rFonts w:ascii="Calibri" w:eastAsia="Calibri" w:hAnsi="Calibri" w:cs="Calibri"/>
                <w:spacing w:val="-3"/>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th</w:t>
            </w:r>
          </w:p>
          <w:p w14:paraId="5E9059D4" w14:textId="77777777" w:rsidR="00C8764A" w:rsidRDefault="00000000">
            <w:pPr>
              <w:spacing w:line="280" w:lineRule="exact"/>
              <w:ind w:left="1971"/>
              <w:rPr>
                <w:rFonts w:ascii="Calibri" w:eastAsia="Calibri" w:hAnsi="Calibri" w:cs="Calibri"/>
                <w:sz w:val="24"/>
                <w:szCs w:val="24"/>
              </w:rPr>
            </w:pPr>
            <w:r>
              <w:rPr>
                <w:rFonts w:ascii="Calibri" w:eastAsia="Calibri" w:hAnsi="Calibri" w:cs="Calibri"/>
                <w:sz w:val="24"/>
                <w:szCs w:val="24"/>
              </w:rPr>
              <w:t>ea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proofErr w:type="gramStart"/>
            <w:r>
              <w:rPr>
                <w:rFonts w:ascii="Calibri" w:eastAsia="Calibri" w:hAnsi="Calibri" w:cs="Calibri"/>
                <w:spacing w:val="-3"/>
                <w:sz w:val="24"/>
                <w:szCs w:val="24"/>
              </w:rPr>
              <w:t>C</w:t>
            </w:r>
            <w:r>
              <w:rPr>
                <w:rFonts w:ascii="Calibri" w:eastAsia="Calibri" w:hAnsi="Calibri" w:cs="Calibri"/>
                <w:spacing w:val="1"/>
                <w:sz w:val="24"/>
                <w:szCs w:val="24"/>
              </w:rPr>
              <w:t>ont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proofErr w:type="gramEnd"/>
          </w:p>
          <w:p w14:paraId="62D2F3B4" w14:textId="77777777" w:rsidR="00C8764A" w:rsidRDefault="00C8764A">
            <w:pPr>
              <w:spacing w:before="10" w:line="100" w:lineRule="exact"/>
              <w:rPr>
                <w:sz w:val="11"/>
                <w:szCs w:val="11"/>
              </w:rPr>
            </w:pPr>
          </w:p>
          <w:p w14:paraId="51DC2A7D" w14:textId="77777777" w:rsidR="00C8764A" w:rsidRDefault="00000000">
            <w:pPr>
              <w:ind w:left="1971" w:right="14" w:hanging="288"/>
              <w:jc w:val="both"/>
              <w:rPr>
                <w:rFonts w:ascii="Calibri" w:eastAsia="Calibri" w:hAnsi="Calibri" w:cs="Calibri"/>
                <w:sz w:val="24"/>
                <w:szCs w:val="24"/>
              </w:rPr>
            </w:pP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w:t>
            </w:r>
            <w:r>
              <w:rPr>
                <w:rFonts w:ascii="Calibri" w:eastAsia="Calibri" w:hAnsi="Calibri" w:cs="Calibri"/>
                <w:spacing w:val="16"/>
                <w:sz w:val="22"/>
                <w:szCs w:val="22"/>
              </w:rPr>
              <w:t xml:space="preserve"> </w:t>
            </w:r>
            <w:r>
              <w:rPr>
                <w:rFonts w:ascii="Calibri" w:eastAsia="Calibri" w:hAnsi="Calibri" w:cs="Calibri"/>
                <w:spacing w:val="-1"/>
                <w:sz w:val="24"/>
                <w:szCs w:val="24"/>
              </w:rPr>
              <w:t>c</w:t>
            </w:r>
            <w:r>
              <w:rPr>
                <w:rFonts w:ascii="Calibri" w:eastAsia="Calibri" w:hAnsi="Calibri" w:cs="Calibri"/>
                <w:sz w:val="24"/>
                <w:szCs w:val="24"/>
              </w:rPr>
              <w:t xml:space="preserve">arry </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tho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pacing w:val="2"/>
                <w:sz w:val="24"/>
                <w:szCs w:val="24"/>
              </w:rPr>
              <w:t>’</w:t>
            </w:r>
            <w:r>
              <w:rPr>
                <w:rFonts w:ascii="Calibri" w:eastAsia="Calibri" w:hAnsi="Calibri" w:cs="Calibri"/>
                <w:sz w:val="24"/>
                <w:szCs w:val="24"/>
              </w:rPr>
              <w:t xml:space="preserve">s </w:t>
            </w:r>
            <w:r>
              <w:rPr>
                <w:rFonts w:ascii="Calibri" w:eastAsia="Calibri" w:hAnsi="Calibri" w:cs="Calibri"/>
                <w:spacing w:val="3"/>
                <w:sz w:val="24"/>
                <w:szCs w:val="24"/>
              </w:rPr>
              <w:t>i</w:t>
            </w:r>
            <w:r>
              <w:rPr>
                <w:rFonts w:ascii="Calibri" w:eastAsia="Calibri" w:hAnsi="Calibri" w:cs="Calibri"/>
                <w:spacing w:val="-1"/>
                <w:sz w:val="24"/>
                <w:szCs w:val="24"/>
              </w:rPr>
              <w:t>nt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tu</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ry a</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z w:val="24"/>
                <w:szCs w:val="24"/>
              </w:rPr>
              <w:t>ami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pacing w:val="-4"/>
                <w:sz w:val="24"/>
                <w:szCs w:val="24"/>
              </w:rPr>
              <w:t>A</w:t>
            </w:r>
            <w:r>
              <w:rPr>
                <w:rFonts w:ascii="Calibri" w:eastAsia="Calibri" w:hAnsi="Calibri" w:cs="Calibri"/>
                <w:spacing w:val="1"/>
                <w:sz w:val="24"/>
                <w:szCs w:val="24"/>
              </w:rPr>
              <w:t>utho</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n</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i</w:t>
            </w:r>
            <w:r>
              <w:rPr>
                <w:rFonts w:ascii="Calibri" w:eastAsia="Calibri" w:hAnsi="Calibri" w:cs="Calibri"/>
                <w:spacing w:val="1"/>
                <w:sz w:val="24"/>
                <w:szCs w:val="24"/>
              </w:rPr>
              <w:t>nte</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proofErr w:type="gramStart"/>
            <w:r>
              <w:rPr>
                <w:rFonts w:ascii="Calibri" w:eastAsia="Calibri" w:hAnsi="Calibri" w:cs="Calibri"/>
                <w:sz w:val="24"/>
                <w:szCs w:val="24"/>
              </w:rPr>
              <w:t>a</w:t>
            </w:r>
            <w:r>
              <w:rPr>
                <w:rFonts w:ascii="Calibri" w:eastAsia="Calibri" w:hAnsi="Calibri" w:cs="Calibri"/>
                <w:spacing w:val="-1"/>
                <w:sz w:val="24"/>
                <w:szCs w:val="24"/>
              </w:rPr>
              <w:t>cc</w:t>
            </w:r>
            <w:r>
              <w:rPr>
                <w:rFonts w:ascii="Calibri" w:eastAsia="Calibri" w:hAnsi="Calibri" w:cs="Calibri"/>
                <w:spacing w:val="1"/>
                <w:sz w:val="24"/>
                <w:szCs w:val="24"/>
              </w:rPr>
              <w:t>ount</w:t>
            </w:r>
            <w:r>
              <w:rPr>
                <w:rFonts w:ascii="Calibri" w:eastAsia="Calibri" w:hAnsi="Calibri" w:cs="Calibri"/>
                <w:spacing w:val="-3"/>
                <w:sz w:val="24"/>
                <w:szCs w:val="24"/>
              </w:rPr>
              <w:t>s</w:t>
            </w:r>
            <w:r>
              <w:rPr>
                <w:rFonts w:ascii="Calibri" w:eastAsia="Calibri" w:hAnsi="Calibri" w:cs="Calibri"/>
                <w:sz w:val="24"/>
                <w:szCs w:val="24"/>
              </w:rPr>
              <w:t>;</w:t>
            </w:r>
            <w:proofErr w:type="gramEnd"/>
          </w:p>
          <w:p w14:paraId="0656DF0C" w14:textId="77777777" w:rsidR="00C8764A" w:rsidRDefault="00C8764A">
            <w:pPr>
              <w:spacing w:before="10" w:line="100" w:lineRule="exact"/>
              <w:rPr>
                <w:sz w:val="11"/>
                <w:szCs w:val="11"/>
              </w:rPr>
            </w:pPr>
          </w:p>
          <w:p w14:paraId="4DB77679" w14:textId="77777777" w:rsidR="00C8764A" w:rsidRDefault="00000000">
            <w:pPr>
              <w:ind w:left="1971" w:right="16" w:hanging="288"/>
              <w:jc w:val="both"/>
              <w:rPr>
                <w:rFonts w:ascii="Calibri" w:eastAsia="Calibri" w:hAnsi="Calibri" w:cs="Calibri"/>
                <w:sz w:val="24"/>
                <w:szCs w:val="24"/>
              </w:rPr>
            </w:pPr>
            <w:r>
              <w:rPr>
                <w:rFonts w:ascii="Calibri" w:eastAsia="Calibri" w:hAnsi="Calibri" w:cs="Calibri"/>
                <w:sz w:val="22"/>
                <w:szCs w:val="22"/>
              </w:rPr>
              <w:t xml:space="preserve">j)  </w:t>
            </w:r>
            <w:r>
              <w:rPr>
                <w:rFonts w:ascii="Calibri" w:eastAsia="Calibri" w:hAnsi="Calibri" w:cs="Calibri"/>
                <w:spacing w:val="14"/>
                <w:sz w:val="22"/>
                <w:szCs w:val="22"/>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 xml:space="preserve">e  </w:t>
            </w:r>
            <w:r>
              <w:rPr>
                <w:rFonts w:ascii="Calibri" w:eastAsia="Calibri" w:hAnsi="Calibri" w:cs="Calibri"/>
                <w:spacing w:val="6"/>
                <w:sz w:val="24"/>
                <w:szCs w:val="24"/>
              </w:rPr>
              <w:t xml:space="preserve"> </w:t>
            </w:r>
            <w:proofErr w:type="gramStart"/>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42"/>
                <w:sz w:val="24"/>
                <w:szCs w:val="24"/>
              </w:rPr>
              <w:t xml:space="preserve"> </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proofErr w:type="gramEnd"/>
            <w:r>
              <w:rPr>
                <w:rFonts w:ascii="Calibri" w:eastAsia="Calibri" w:hAnsi="Calibri" w:cs="Calibri"/>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ud</w:t>
            </w:r>
            <w:r>
              <w:rPr>
                <w:rFonts w:ascii="Calibri" w:eastAsia="Calibri" w:hAnsi="Calibri" w:cs="Calibri"/>
                <w:spacing w:val="3"/>
                <w:sz w:val="24"/>
                <w:szCs w:val="24"/>
              </w:rPr>
              <w:t>i</w:t>
            </w:r>
            <w:r>
              <w:rPr>
                <w:rFonts w:ascii="Calibri" w:eastAsia="Calibri" w:hAnsi="Calibri" w:cs="Calibri"/>
                <w:sz w:val="24"/>
                <w:szCs w:val="24"/>
              </w:rPr>
              <w:t xml:space="preserve">t  </w:t>
            </w:r>
            <w:r>
              <w:rPr>
                <w:rFonts w:ascii="Calibri" w:eastAsia="Calibri" w:hAnsi="Calibri" w:cs="Calibri"/>
                <w:spacing w:val="6"/>
                <w:sz w:val="24"/>
                <w:szCs w:val="24"/>
              </w:rPr>
              <w:t xml:space="preserve"> </w:t>
            </w:r>
            <w:r>
              <w:rPr>
                <w:rFonts w:ascii="Calibri" w:eastAsia="Calibri" w:hAnsi="Calibri" w:cs="Calibri"/>
                <w:spacing w:val="-5"/>
                <w:sz w:val="24"/>
                <w:szCs w:val="24"/>
              </w:rPr>
              <w:t>O</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44"/>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ar</w:t>
            </w:r>
            <w:r>
              <w:rPr>
                <w:rFonts w:ascii="Calibri" w:eastAsia="Calibri" w:hAnsi="Calibri" w:cs="Calibri"/>
                <w:spacing w:val="-2"/>
                <w:sz w:val="24"/>
                <w:szCs w:val="24"/>
              </w:rPr>
              <w:t>r</w:t>
            </w:r>
            <w:r>
              <w:rPr>
                <w:rFonts w:ascii="Calibri" w:eastAsia="Calibri" w:hAnsi="Calibri" w:cs="Calibri"/>
                <w:sz w:val="24"/>
                <w:szCs w:val="24"/>
              </w:rPr>
              <w:t xml:space="preserve">y  </w:t>
            </w:r>
            <w:r>
              <w:rPr>
                <w:rFonts w:ascii="Calibri" w:eastAsia="Calibri" w:hAnsi="Calibri" w:cs="Calibri"/>
                <w:spacing w:val="4"/>
                <w:sz w:val="24"/>
                <w:szCs w:val="24"/>
              </w:rPr>
              <w:t xml:space="preserve"> </w:t>
            </w:r>
            <w:r>
              <w:rPr>
                <w:rFonts w:ascii="Calibri" w:eastAsia="Calibri" w:hAnsi="Calibri" w:cs="Calibri"/>
                <w:spacing w:val="1"/>
                <w:sz w:val="24"/>
                <w:szCs w:val="24"/>
              </w:rPr>
              <w:t>ou</w:t>
            </w:r>
            <w:r>
              <w:rPr>
                <w:rFonts w:ascii="Calibri" w:eastAsia="Calibri" w:hAnsi="Calibri" w:cs="Calibri"/>
                <w:sz w:val="24"/>
                <w:szCs w:val="24"/>
              </w:rPr>
              <w:t xml:space="preserve">t  </w:t>
            </w:r>
            <w:r>
              <w:rPr>
                <w:rFonts w:ascii="Calibri" w:eastAsia="Calibri" w:hAnsi="Calibri" w:cs="Calibri"/>
                <w:spacing w:val="4"/>
                <w:sz w:val="24"/>
                <w:szCs w:val="24"/>
              </w:rPr>
              <w:t xml:space="preserve"> </w:t>
            </w:r>
            <w:r>
              <w:rPr>
                <w:rFonts w:ascii="Calibri" w:eastAsia="Calibri" w:hAnsi="Calibri" w:cs="Calibri"/>
                <w:sz w:val="24"/>
                <w:szCs w:val="24"/>
              </w:rPr>
              <w:t xml:space="preserve">an  </w:t>
            </w:r>
            <w:r>
              <w:rPr>
                <w:rFonts w:ascii="Calibri" w:eastAsia="Calibri" w:hAnsi="Calibri" w:cs="Calibri"/>
                <w:spacing w:val="4"/>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z w:val="24"/>
                <w:szCs w:val="24"/>
              </w:rPr>
              <w:t>a</w:t>
            </w:r>
            <w:r>
              <w:rPr>
                <w:rFonts w:ascii="Calibri" w:eastAsia="Calibri" w:hAnsi="Calibri" w:cs="Calibri"/>
                <w:spacing w:val="1"/>
                <w:sz w:val="24"/>
                <w:szCs w:val="24"/>
              </w:rPr>
              <w:t>m</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pu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8"/>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6</w:t>
            </w:r>
            <w:r>
              <w:rPr>
                <w:rFonts w:ascii="Calibri" w:eastAsia="Calibri" w:hAnsi="Calibri" w:cs="Calibri"/>
                <w:sz w:val="24"/>
                <w:szCs w:val="24"/>
              </w:rPr>
              <w:t>(1)</w:t>
            </w:r>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4"/>
                <w:sz w:val="24"/>
                <w:szCs w:val="24"/>
              </w:rPr>
              <w:t>A</w:t>
            </w:r>
            <w:r>
              <w:rPr>
                <w:rFonts w:ascii="Calibri" w:eastAsia="Calibri" w:hAnsi="Calibri" w:cs="Calibri"/>
                <w:spacing w:val="1"/>
                <w:sz w:val="24"/>
                <w:szCs w:val="24"/>
              </w:rPr>
              <w:t>ud</w:t>
            </w:r>
            <w:r>
              <w:rPr>
                <w:rFonts w:ascii="Calibri" w:eastAsia="Calibri" w:hAnsi="Calibri" w:cs="Calibri"/>
                <w:sz w:val="24"/>
                <w:szCs w:val="24"/>
              </w:rPr>
              <w:t>it</w:t>
            </w:r>
            <w:r>
              <w:rPr>
                <w:rFonts w:ascii="Calibri" w:eastAsia="Calibri" w:hAnsi="Calibri" w:cs="Calibri"/>
                <w:spacing w:val="-7"/>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10"/>
                <w:sz w:val="24"/>
                <w:szCs w:val="24"/>
              </w:rPr>
              <w:t xml:space="preserve"> </w:t>
            </w:r>
            <w:r>
              <w:rPr>
                <w:rFonts w:ascii="Calibri" w:eastAsia="Calibri" w:hAnsi="Calibri" w:cs="Calibri"/>
                <w:spacing w:val="1"/>
                <w:sz w:val="24"/>
                <w:szCs w:val="24"/>
              </w:rPr>
              <w:t>198</w:t>
            </w:r>
            <w:r>
              <w:rPr>
                <w:rFonts w:ascii="Calibri" w:eastAsia="Calibri" w:hAnsi="Calibri" w:cs="Calibri"/>
                <w:sz w:val="24"/>
                <w:szCs w:val="24"/>
              </w:rPr>
              <w:t>3</w:t>
            </w:r>
            <w:r>
              <w:rPr>
                <w:rFonts w:ascii="Calibri" w:eastAsia="Calibri" w:hAnsi="Calibri" w:cs="Calibri"/>
                <w:spacing w:val="-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0"/>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no</w:t>
            </w:r>
            <w:r>
              <w:rPr>
                <w:rFonts w:ascii="Calibri" w:eastAsia="Calibri" w:hAnsi="Calibri" w:cs="Calibri"/>
                <w:sz w:val="24"/>
                <w:szCs w:val="24"/>
              </w:rPr>
              <w:t>m</w:t>
            </w:r>
            <w:r>
              <w:rPr>
                <w:rFonts w:ascii="Calibri" w:eastAsia="Calibri" w:hAnsi="Calibri" w:cs="Calibri"/>
                <w:spacing w:val="-3"/>
                <w:sz w:val="24"/>
                <w:szCs w:val="24"/>
              </w:rPr>
              <w:t>y</w:t>
            </w:r>
            <w:r>
              <w:rPr>
                <w:rFonts w:ascii="Calibri" w:eastAsia="Calibri" w:hAnsi="Calibri" w:cs="Calibri"/>
                <w:sz w:val="24"/>
                <w:szCs w:val="24"/>
              </w:rPr>
              <w:t xml:space="preserve">, </w:t>
            </w:r>
            <w:r>
              <w:rPr>
                <w:rFonts w:ascii="Calibri" w:eastAsia="Calibri" w:hAnsi="Calibri" w:cs="Calibri"/>
                <w:spacing w:val="1"/>
                <w:sz w:val="24"/>
                <w:szCs w:val="24"/>
              </w:rPr>
              <w:t>eff</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y</w:t>
            </w:r>
            <w:r>
              <w:rPr>
                <w:rFonts w:ascii="Calibri" w:eastAsia="Calibri" w:hAnsi="Calibri" w:cs="Calibri"/>
                <w:spacing w:val="-1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pacing w:val="1"/>
                <w:sz w:val="24"/>
                <w:szCs w:val="24"/>
              </w:rPr>
              <w:t>fe</w:t>
            </w:r>
            <w:r>
              <w:rPr>
                <w:rFonts w:ascii="Calibri" w:eastAsia="Calibri" w:hAnsi="Calibri" w:cs="Calibri"/>
                <w:spacing w:val="-1"/>
                <w:sz w:val="24"/>
                <w:szCs w:val="24"/>
              </w:rPr>
              <w:t>ct</w:t>
            </w:r>
            <w:r>
              <w:rPr>
                <w:rFonts w:ascii="Calibri" w:eastAsia="Calibri" w:hAnsi="Calibri" w:cs="Calibri"/>
                <w:spacing w:val="7"/>
                <w:sz w:val="24"/>
                <w:szCs w:val="24"/>
              </w:rPr>
              <w:t>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4"/>
                <w:sz w:val="24"/>
                <w:szCs w:val="24"/>
              </w:rPr>
              <w:t xml:space="preserve"> </w:t>
            </w:r>
            <w:r>
              <w:rPr>
                <w:rFonts w:ascii="Calibri" w:eastAsia="Calibri" w:hAnsi="Calibri" w:cs="Calibri"/>
                <w:spacing w:val="-6"/>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0"/>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utho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2"/>
                <w:sz w:val="24"/>
                <w:szCs w:val="24"/>
              </w:rPr>
              <w:t xml:space="preserve"> </w:t>
            </w:r>
            <w:r>
              <w:rPr>
                <w:rFonts w:ascii="Calibri" w:eastAsia="Calibri" w:hAnsi="Calibri" w:cs="Calibri"/>
                <w:spacing w:val="1"/>
                <w:sz w:val="24"/>
                <w:szCs w:val="24"/>
              </w:rPr>
              <w:t>ha</w:t>
            </w:r>
            <w:r>
              <w:rPr>
                <w:rFonts w:ascii="Calibri" w:eastAsia="Calibri" w:hAnsi="Calibri" w:cs="Calibri"/>
                <w:sz w:val="24"/>
                <w:szCs w:val="24"/>
              </w:rPr>
              <w:t>s</w:t>
            </w:r>
            <w:r>
              <w:rPr>
                <w:rFonts w:ascii="Calibri" w:eastAsia="Calibri" w:hAnsi="Calibri" w:cs="Calibri"/>
                <w:spacing w:val="-11"/>
                <w:sz w:val="24"/>
                <w:szCs w:val="24"/>
              </w:rPr>
              <w:t xml:space="preserve"> </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ou</w:t>
            </w:r>
            <w:r>
              <w:rPr>
                <w:rFonts w:ascii="Calibri" w:eastAsia="Calibri" w:hAnsi="Calibri" w:cs="Calibri"/>
                <w:sz w:val="24"/>
                <w:szCs w:val="24"/>
              </w:rPr>
              <w:t>rces;</w:t>
            </w:r>
            <w:r>
              <w:rPr>
                <w:rFonts w:ascii="Calibri" w:eastAsia="Calibri" w:hAnsi="Calibri" w:cs="Calibri"/>
                <w:spacing w:val="4"/>
                <w:sz w:val="24"/>
                <w:szCs w:val="24"/>
              </w:rPr>
              <w:t xml:space="preserve"> </w:t>
            </w:r>
            <w:r>
              <w:rPr>
                <w:rFonts w:ascii="Calibri" w:eastAsia="Calibri" w:hAnsi="Calibri" w:cs="Calibri"/>
                <w:spacing w:val="1"/>
                <w:sz w:val="24"/>
                <w:szCs w:val="24"/>
              </w:rPr>
              <w:t>or</w:t>
            </w:r>
          </w:p>
          <w:p w14:paraId="1248D2C2" w14:textId="77777777" w:rsidR="00C8764A" w:rsidRDefault="00C8764A">
            <w:pPr>
              <w:spacing w:before="9" w:line="100" w:lineRule="exact"/>
              <w:rPr>
                <w:sz w:val="11"/>
                <w:szCs w:val="11"/>
              </w:rPr>
            </w:pPr>
          </w:p>
          <w:p w14:paraId="0ECA04F1" w14:textId="77777777" w:rsidR="00C8764A" w:rsidRDefault="00000000">
            <w:pPr>
              <w:ind w:left="1990"/>
              <w:rPr>
                <w:rFonts w:ascii="Calibri" w:eastAsia="Calibri" w:hAnsi="Calibri" w:cs="Calibri"/>
                <w:sz w:val="24"/>
                <w:szCs w:val="24"/>
              </w:rPr>
            </w:pPr>
            <w:r>
              <w:rPr>
                <w:rFonts w:ascii="Calibri" w:eastAsia="Calibri" w:hAnsi="Calibri" w:cs="Calibri"/>
                <w:sz w:val="22"/>
                <w:szCs w:val="22"/>
              </w:rPr>
              <w:t>k)</w:t>
            </w:r>
            <w:r>
              <w:rPr>
                <w:rFonts w:ascii="Calibri" w:eastAsia="Calibri" w:hAnsi="Calibri" w:cs="Calibri"/>
                <w:spacing w:val="15"/>
                <w:sz w:val="22"/>
                <w:szCs w:val="22"/>
              </w:rPr>
              <w:t xml:space="preserve"> </w:t>
            </w:r>
            <w:proofErr w:type="gramStart"/>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ri</w:t>
            </w:r>
            <w:r>
              <w:rPr>
                <w:rFonts w:ascii="Calibri" w:eastAsia="Calibri" w:hAnsi="Calibri" w:cs="Calibri"/>
                <w:spacing w:val="1"/>
                <w:sz w:val="24"/>
                <w:szCs w:val="24"/>
              </w:rPr>
              <w:t>f</w:t>
            </w:r>
            <w:r>
              <w:rPr>
                <w:rFonts w:ascii="Calibri" w:eastAsia="Calibri" w:hAnsi="Calibri" w:cs="Calibri"/>
                <w:sz w:val="24"/>
                <w:szCs w:val="24"/>
              </w:rPr>
              <w:t xml:space="preserve">y </w:t>
            </w:r>
            <w:r>
              <w:rPr>
                <w:rFonts w:ascii="Calibri" w:eastAsia="Calibri" w:hAnsi="Calibri" w:cs="Calibri"/>
                <w:spacing w:val="3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proofErr w:type="gramEnd"/>
            <w:r>
              <w:rPr>
                <w:rFonts w:ascii="Calibri" w:eastAsia="Calibri" w:hAnsi="Calibri" w:cs="Calibri"/>
                <w:sz w:val="24"/>
                <w:szCs w:val="24"/>
              </w:rPr>
              <w:t xml:space="preserve"> </w:t>
            </w:r>
            <w:r>
              <w:rPr>
                <w:rFonts w:ascii="Calibri" w:eastAsia="Calibri" w:hAnsi="Calibri" w:cs="Calibri"/>
                <w:spacing w:val="3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c</w:t>
            </w:r>
            <w:r>
              <w:rPr>
                <w:rFonts w:ascii="Calibri" w:eastAsia="Calibri" w:hAnsi="Calibri" w:cs="Calibri"/>
                <w:spacing w:val="1"/>
                <w:sz w:val="24"/>
                <w:szCs w:val="24"/>
              </w:rPr>
              <w:t>u</w:t>
            </w:r>
            <w:r>
              <w:rPr>
                <w:rFonts w:ascii="Calibri" w:eastAsia="Calibri" w:hAnsi="Calibri" w:cs="Calibri"/>
                <w:sz w:val="24"/>
                <w:szCs w:val="24"/>
              </w:rPr>
              <w:t xml:space="preserve">racy </w:t>
            </w:r>
            <w:r>
              <w:rPr>
                <w:rFonts w:ascii="Calibri" w:eastAsia="Calibri" w:hAnsi="Calibri" w:cs="Calibri"/>
                <w:spacing w:val="3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39"/>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tene</w:t>
            </w:r>
            <w:r>
              <w:rPr>
                <w:rFonts w:ascii="Calibri" w:eastAsia="Calibri" w:hAnsi="Calibri" w:cs="Calibri"/>
                <w:sz w:val="24"/>
                <w:szCs w:val="24"/>
              </w:rPr>
              <w:t xml:space="preserve">ss </w:t>
            </w:r>
            <w:r>
              <w:rPr>
                <w:rFonts w:ascii="Calibri" w:eastAsia="Calibri" w:hAnsi="Calibri" w:cs="Calibri"/>
                <w:spacing w:val="3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3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35"/>
                <w:sz w:val="24"/>
                <w:szCs w:val="24"/>
              </w:rPr>
              <w:t xml:space="preserve"> </w:t>
            </w:r>
            <w:r>
              <w:rPr>
                <w:rFonts w:ascii="Calibri" w:eastAsia="Calibri" w:hAnsi="Calibri" w:cs="Calibri"/>
                <w:spacing w:val="-6"/>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ag</w:t>
            </w:r>
            <w:r>
              <w:rPr>
                <w:rFonts w:ascii="Calibri" w:eastAsia="Calibri" w:hAnsi="Calibri" w:cs="Calibri"/>
                <w:spacing w:val="1"/>
                <w:sz w:val="24"/>
                <w:szCs w:val="24"/>
              </w:rPr>
              <w:t>em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p>
          <w:p w14:paraId="772C4852" w14:textId="77777777" w:rsidR="00C8764A" w:rsidRDefault="00000000">
            <w:pPr>
              <w:spacing w:line="260" w:lineRule="exact"/>
              <w:ind w:left="1971"/>
              <w:rPr>
                <w:rFonts w:ascii="Calibri" w:eastAsia="Calibri" w:hAnsi="Calibri" w:cs="Calibri"/>
                <w:sz w:val="24"/>
                <w:szCs w:val="24"/>
              </w:rPr>
            </w:pPr>
            <w:r>
              <w:rPr>
                <w:rFonts w:ascii="Calibri" w:eastAsia="Calibri" w:hAnsi="Calibri" w:cs="Calibri"/>
                <w:position w:val="-2"/>
                <w:sz w:val="24"/>
                <w:szCs w:val="24"/>
              </w:rPr>
              <w:t>I</w:t>
            </w:r>
            <w:r>
              <w:rPr>
                <w:rFonts w:ascii="Calibri" w:eastAsia="Calibri" w:hAnsi="Calibri" w:cs="Calibri"/>
                <w:spacing w:val="1"/>
                <w:position w:val="-2"/>
                <w:sz w:val="24"/>
                <w:szCs w:val="24"/>
              </w:rPr>
              <w:t>nfo</w:t>
            </w:r>
            <w:r>
              <w:rPr>
                <w:rFonts w:ascii="Calibri" w:eastAsia="Calibri" w:hAnsi="Calibri" w:cs="Calibri"/>
                <w:spacing w:val="-2"/>
                <w:position w:val="-2"/>
                <w:sz w:val="24"/>
                <w:szCs w:val="24"/>
              </w:rPr>
              <w:t>r</w:t>
            </w:r>
            <w:r>
              <w:rPr>
                <w:rFonts w:ascii="Calibri" w:eastAsia="Calibri" w:hAnsi="Calibri" w:cs="Calibri"/>
                <w:position w:val="-2"/>
                <w:sz w:val="24"/>
                <w:szCs w:val="24"/>
              </w:rPr>
              <w:t>ma</w:t>
            </w:r>
            <w:r>
              <w:rPr>
                <w:rFonts w:ascii="Calibri" w:eastAsia="Calibri" w:hAnsi="Calibri" w:cs="Calibri"/>
                <w:spacing w:val="-1"/>
                <w:position w:val="-2"/>
                <w:sz w:val="24"/>
                <w:szCs w:val="24"/>
              </w:rPr>
              <w:t>t</w:t>
            </w:r>
            <w:r>
              <w:rPr>
                <w:rFonts w:ascii="Calibri" w:eastAsia="Calibri" w:hAnsi="Calibri" w:cs="Calibri"/>
                <w:spacing w:val="3"/>
                <w:position w:val="-2"/>
                <w:sz w:val="24"/>
                <w:szCs w:val="24"/>
              </w:rPr>
              <w:t>i</w:t>
            </w:r>
            <w:r>
              <w:rPr>
                <w:rFonts w:ascii="Calibri" w:eastAsia="Calibri" w:hAnsi="Calibri" w:cs="Calibri"/>
                <w:spacing w:val="-2"/>
                <w:position w:val="-2"/>
                <w:sz w:val="24"/>
                <w:szCs w:val="24"/>
              </w:rPr>
              <w:t>o</w:t>
            </w:r>
            <w:r>
              <w:rPr>
                <w:rFonts w:ascii="Calibri" w:eastAsia="Calibri" w:hAnsi="Calibri" w:cs="Calibri"/>
                <w:position w:val="-2"/>
                <w:sz w:val="24"/>
                <w:szCs w:val="24"/>
              </w:rPr>
              <w:t>n</w:t>
            </w:r>
            <w:r>
              <w:rPr>
                <w:rFonts w:ascii="Calibri" w:eastAsia="Calibri" w:hAnsi="Calibri" w:cs="Calibri"/>
                <w:spacing w:val="2"/>
                <w:position w:val="-2"/>
                <w:sz w:val="24"/>
                <w:szCs w:val="24"/>
              </w:rPr>
              <w:t xml:space="preserve"> </w:t>
            </w:r>
            <w:r>
              <w:rPr>
                <w:rFonts w:ascii="Calibri" w:eastAsia="Calibri" w:hAnsi="Calibri" w:cs="Calibri"/>
                <w:spacing w:val="1"/>
                <w:position w:val="-2"/>
                <w:sz w:val="24"/>
                <w:szCs w:val="24"/>
              </w:rPr>
              <w:t>de</w:t>
            </w:r>
            <w:r>
              <w:rPr>
                <w:rFonts w:ascii="Calibri" w:eastAsia="Calibri" w:hAnsi="Calibri" w:cs="Calibri"/>
                <w:position w:val="-2"/>
                <w:sz w:val="24"/>
                <w:szCs w:val="24"/>
              </w:rPr>
              <w:t>l</w:t>
            </w:r>
            <w:r>
              <w:rPr>
                <w:rFonts w:ascii="Calibri" w:eastAsia="Calibri" w:hAnsi="Calibri" w:cs="Calibri"/>
                <w:spacing w:val="1"/>
                <w:position w:val="-2"/>
                <w:sz w:val="24"/>
                <w:szCs w:val="24"/>
              </w:rPr>
              <w:t>i</w:t>
            </w:r>
            <w:r>
              <w:rPr>
                <w:rFonts w:ascii="Calibri" w:eastAsia="Calibri" w:hAnsi="Calibri" w:cs="Calibri"/>
                <w:spacing w:val="-3"/>
                <w:position w:val="-2"/>
                <w:sz w:val="24"/>
                <w:szCs w:val="24"/>
              </w:rPr>
              <w:t>v</w:t>
            </w:r>
            <w:r>
              <w:rPr>
                <w:rFonts w:ascii="Calibri" w:eastAsia="Calibri" w:hAnsi="Calibri" w:cs="Calibri"/>
                <w:spacing w:val="1"/>
                <w:position w:val="-2"/>
                <w:sz w:val="24"/>
                <w:szCs w:val="24"/>
              </w:rPr>
              <w:t>e</w:t>
            </w:r>
            <w:r>
              <w:rPr>
                <w:rFonts w:ascii="Calibri" w:eastAsia="Calibri" w:hAnsi="Calibri" w:cs="Calibri"/>
                <w:position w:val="-2"/>
                <w:sz w:val="24"/>
                <w:szCs w:val="24"/>
              </w:rPr>
              <w:t>r</w:t>
            </w:r>
            <w:r>
              <w:rPr>
                <w:rFonts w:ascii="Calibri" w:eastAsia="Calibri" w:hAnsi="Calibri" w:cs="Calibri"/>
                <w:spacing w:val="1"/>
                <w:position w:val="-2"/>
                <w:sz w:val="24"/>
                <w:szCs w:val="24"/>
              </w:rPr>
              <w:t>e</w:t>
            </w:r>
            <w:r>
              <w:rPr>
                <w:rFonts w:ascii="Calibri" w:eastAsia="Calibri" w:hAnsi="Calibri" w:cs="Calibri"/>
                <w:position w:val="-2"/>
                <w:sz w:val="24"/>
                <w:szCs w:val="24"/>
              </w:rPr>
              <w:t>d</w:t>
            </w:r>
            <w:r>
              <w:rPr>
                <w:rFonts w:ascii="Calibri" w:eastAsia="Calibri" w:hAnsi="Calibri" w:cs="Calibri"/>
                <w:spacing w:val="-2"/>
                <w:position w:val="-2"/>
                <w:sz w:val="24"/>
                <w:szCs w:val="24"/>
              </w:rPr>
              <w:t xml:space="preserve"> </w:t>
            </w:r>
            <w:r>
              <w:rPr>
                <w:rFonts w:ascii="Calibri" w:eastAsia="Calibri" w:hAnsi="Calibri" w:cs="Calibri"/>
                <w:spacing w:val="1"/>
                <w:position w:val="-2"/>
                <w:sz w:val="24"/>
                <w:szCs w:val="24"/>
              </w:rPr>
              <w:t>o</w:t>
            </w:r>
            <w:r>
              <w:rPr>
                <w:rFonts w:ascii="Calibri" w:eastAsia="Calibri" w:hAnsi="Calibri" w:cs="Calibri"/>
                <w:position w:val="-2"/>
                <w:sz w:val="24"/>
                <w:szCs w:val="24"/>
              </w:rPr>
              <w:t>r</w:t>
            </w:r>
            <w:r>
              <w:rPr>
                <w:rFonts w:ascii="Calibri" w:eastAsia="Calibri" w:hAnsi="Calibri" w:cs="Calibri"/>
                <w:spacing w:val="-1"/>
                <w:position w:val="-2"/>
                <w:sz w:val="24"/>
                <w:szCs w:val="24"/>
              </w:rPr>
              <w:t xml:space="preserve"> </w:t>
            </w:r>
            <w:r>
              <w:rPr>
                <w:rFonts w:ascii="Calibri" w:eastAsia="Calibri" w:hAnsi="Calibri" w:cs="Calibri"/>
                <w:position w:val="-2"/>
                <w:sz w:val="24"/>
                <w:szCs w:val="24"/>
              </w:rPr>
              <w:t>re</w:t>
            </w:r>
            <w:r>
              <w:rPr>
                <w:rFonts w:ascii="Calibri" w:eastAsia="Calibri" w:hAnsi="Calibri" w:cs="Calibri"/>
                <w:spacing w:val="1"/>
                <w:position w:val="-2"/>
                <w:sz w:val="24"/>
                <w:szCs w:val="24"/>
              </w:rPr>
              <w:t>q</w:t>
            </w:r>
            <w:r>
              <w:rPr>
                <w:rFonts w:ascii="Calibri" w:eastAsia="Calibri" w:hAnsi="Calibri" w:cs="Calibri"/>
                <w:spacing w:val="-1"/>
                <w:position w:val="-2"/>
                <w:sz w:val="24"/>
                <w:szCs w:val="24"/>
              </w:rPr>
              <w:t>u</w:t>
            </w:r>
            <w:r>
              <w:rPr>
                <w:rFonts w:ascii="Calibri" w:eastAsia="Calibri" w:hAnsi="Calibri" w:cs="Calibri"/>
                <w:spacing w:val="3"/>
                <w:position w:val="-2"/>
                <w:sz w:val="24"/>
                <w:szCs w:val="24"/>
              </w:rPr>
              <w:t>i</w:t>
            </w:r>
            <w:r>
              <w:rPr>
                <w:rFonts w:ascii="Calibri" w:eastAsia="Calibri" w:hAnsi="Calibri" w:cs="Calibri"/>
                <w:position w:val="-2"/>
                <w:sz w:val="24"/>
                <w:szCs w:val="24"/>
              </w:rPr>
              <w:t>r</w:t>
            </w:r>
            <w:r>
              <w:rPr>
                <w:rFonts w:ascii="Calibri" w:eastAsia="Calibri" w:hAnsi="Calibri" w:cs="Calibri"/>
                <w:spacing w:val="1"/>
                <w:position w:val="-2"/>
                <w:sz w:val="24"/>
                <w:szCs w:val="24"/>
              </w:rPr>
              <w:t>e</w:t>
            </w:r>
            <w:r>
              <w:rPr>
                <w:rFonts w:ascii="Calibri" w:eastAsia="Calibri" w:hAnsi="Calibri" w:cs="Calibri"/>
                <w:position w:val="-2"/>
                <w:sz w:val="24"/>
                <w:szCs w:val="24"/>
              </w:rPr>
              <w:t xml:space="preserve">d </w:t>
            </w:r>
            <w:r>
              <w:rPr>
                <w:rFonts w:ascii="Calibri" w:eastAsia="Calibri" w:hAnsi="Calibri" w:cs="Calibri"/>
                <w:spacing w:val="1"/>
                <w:position w:val="-2"/>
                <w:sz w:val="24"/>
                <w:szCs w:val="24"/>
              </w:rPr>
              <w:t>b</w:t>
            </w:r>
            <w:r>
              <w:rPr>
                <w:rFonts w:ascii="Calibri" w:eastAsia="Calibri" w:hAnsi="Calibri" w:cs="Calibri"/>
                <w:position w:val="-2"/>
                <w:sz w:val="24"/>
                <w:szCs w:val="24"/>
              </w:rPr>
              <w:t>y</w:t>
            </w:r>
            <w:r>
              <w:rPr>
                <w:rFonts w:ascii="Calibri" w:eastAsia="Calibri" w:hAnsi="Calibri" w:cs="Calibri"/>
                <w:spacing w:val="-2"/>
                <w:position w:val="-2"/>
                <w:sz w:val="24"/>
                <w:szCs w:val="24"/>
              </w:rPr>
              <w:t xml:space="preserve"> </w:t>
            </w:r>
            <w:r>
              <w:rPr>
                <w:rFonts w:ascii="Calibri" w:eastAsia="Calibri" w:hAnsi="Calibri" w:cs="Calibri"/>
                <w:spacing w:val="1"/>
                <w:position w:val="-2"/>
                <w:sz w:val="24"/>
                <w:szCs w:val="24"/>
              </w:rPr>
              <w:t>t</w:t>
            </w:r>
            <w:r>
              <w:rPr>
                <w:rFonts w:ascii="Calibri" w:eastAsia="Calibri" w:hAnsi="Calibri" w:cs="Calibri"/>
                <w:spacing w:val="-1"/>
                <w:position w:val="-2"/>
                <w:sz w:val="24"/>
                <w:szCs w:val="24"/>
              </w:rPr>
              <w:t>h</w:t>
            </w:r>
            <w:r>
              <w:rPr>
                <w:rFonts w:ascii="Calibri" w:eastAsia="Calibri" w:hAnsi="Calibri" w:cs="Calibri"/>
                <w:position w:val="-2"/>
                <w:sz w:val="24"/>
                <w:szCs w:val="24"/>
              </w:rPr>
              <w:t>e</w:t>
            </w:r>
            <w:r>
              <w:rPr>
                <w:rFonts w:ascii="Calibri" w:eastAsia="Calibri" w:hAnsi="Calibri" w:cs="Calibri"/>
                <w:spacing w:val="2"/>
                <w:position w:val="-2"/>
                <w:sz w:val="24"/>
                <w:szCs w:val="24"/>
              </w:rPr>
              <w:t xml:space="preserve"> </w:t>
            </w:r>
            <w:r>
              <w:rPr>
                <w:rFonts w:ascii="Calibri" w:eastAsia="Calibri" w:hAnsi="Calibri" w:cs="Calibri"/>
                <w:position w:val="-2"/>
                <w:sz w:val="24"/>
                <w:szCs w:val="24"/>
              </w:rPr>
              <w:t>Fr</w:t>
            </w:r>
            <w:r>
              <w:rPr>
                <w:rFonts w:ascii="Calibri" w:eastAsia="Calibri" w:hAnsi="Calibri" w:cs="Calibri"/>
                <w:spacing w:val="-2"/>
                <w:position w:val="-2"/>
                <w:sz w:val="24"/>
                <w:szCs w:val="24"/>
              </w:rPr>
              <w:t>a</w:t>
            </w:r>
            <w:r>
              <w:rPr>
                <w:rFonts w:ascii="Calibri" w:eastAsia="Calibri" w:hAnsi="Calibri" w:cs="Calibri"/>
                <w:position w:val="-2"/>
                <w:sz w:val="24"/>
                <w:szCs w:val="24"/>
              </w:rPr>
              <w:t>m</w:t>
            </w:r>
            <w:r>
              <w:rPr>
                <w:rFonts w:ascii="Calibri" w:eastAsia="Calibri" w:hAnsi="Calibri" w:cs="Calibri"/>
                <w:spacing w:val="1"/>
                <w:position w:val="-2"/>
                <w:sz w:val="24"/>
                <w:szCs w:val="24"/>
              </w:rPr>
              <w:t>e</w:t>
            </w:r>
            <w:r>
              <w:rPr>
                <w:rFonts w:ascii="Calibri" w:eastAsia="Calibri" w:hAnsi="Calibri" w:cs="Calibri"/>
                <w:spacing w:val="-6"/>
                <w:position w:val="-2"/>
                <w:sz w:val="24"/>
                <w:szCs w:val="24"/>
              </w:rPr>
              <w:t>w</w:t>
            </w:r>
            <w:r>
              <w:rPr>
                <w:rFonts w:ascii="Calibri" w:eastAsia="Calibri" w:hAnsi="Calibri" w:cs="Calibri"/>
                <w:spacing w:val="1"/>
                <w:position w:val="-2"/>
                <w:sz w:val="24"/>
                <w:szCs w:val="24"/>
              </w:rPr>
              <w:t>o</w:t>
            </w:r>
            <w:r>
              <w:rPr>
                <w:rFonts w:ascii="Calibri" w:eastAsia="Calibri" w:hAnsi="Calibri" w:cs="Calibri"/>
                <w:position w:val="-2"/>
                <w:sz w:val="24"/>
                <w:szCs w:val="24"/>
              </w:rPr>
              <w:t xml:space="preserve">rk </w:t>
            </w:r>
            <w:r>
              <w:rPr>
                <w:rFonts w:ascii="Calibri" w:eastAsia="Calibri" w:hAnsi="Calibri" w:cs="Calibri"/>
                <w:spacing w:val="-1"/>
                <w:position w:val="-2"/>
                <w:sz w:val="24"/>
                <w:szCs w:val="24"/>
              </w:rPr>
              <w:t>C</w:t>
            </w:r>
            <w:r>
              <w:rPr>
                <w:rFonts w:ascii="Calibri" w:eastAsia="Calibri" w:hAnsi="Calibri" w:cs="Calibri"/>
                <w:spacing w:val="1"/>
                <w:position w:val="-2"/>
                <w:sz w:val="24"/>
                <w:szCs w:val="24"/>
              </w:rPr>
              <w:t>ont</w:t>
            </w:r>
            <w:r>
              <w:rPr>
                <w:rFonts w:ascii="Calibri" w:eastAsia="Calibri" w:hAnsi="Calibri" w:cs="Calibri"/>
                <w:position w:val="-2"/>
                <w:sz w:val="24"/>
                <w:szCs w:val="24"/>
              </w:rPr>
              <w:t>rac</w:t>
            </w:r>
            <w:r>
              <w:rPr>
                <w:rFonts w:ascii="Calibri" w:eastAsia="Calibri" w:hAnsi="Calibri" w:cs="Calibri"/>
                <w:spacing w:val="1"/>
                <w:position w:val="-2"/>
                <w:sz w:val="24"/>
                <w:szCs w:val="24"/>
              </w:rPr>
              <w:t>t</w:t>
            </w:r>
            <w:r>
              <w:rPr>
                <w:rFonts w:ascii="Calibri" w:eastAsia="Calibri" w:hAnsi="Calibri" w:cs="Calibri"/>
                <w:position w:val="-2"/>
                <w:sz w:val="24"/>
                <w:szCs w:val="24"/>
              </w:rPr>
              <w:t>;</w:t>
            </w:r>
          </w:p>
        </w:tc>
      </w:tr>
      <w:tr w:rsidR="00C8764A" w14:paraId="45D975AD" w14:textId="77777777">
        <w:trPr>
          <w:trHeight w:hRule="exact" w:val="2940"/>
        </w:trPr>
        <w:tc>
          <w:tcPr>
            <w:tcW w:w="782" w:type="dxa"/>
            <w:tcBorders>
              <w:top w:val="single" w:sz="7" w:space="0" w:color="000000"/>
              <w:left w:val="single" w:sz="7" w:space="0" w:color="000000"/>
              <w:bottom w:val="single" w:sz="7" w:space="0" w:color="000000"/>
              <w:right w:val="nil"/>
            </w:tcBorders>
          </w:tcPr>
          <w:p w14:paraId="2DE01DB6" w14:textId="77777777" w:rsidR="00C8764A" w:rsidRDefault="00000000">
            <w:pPr>
              <w:spacing w:line="260" w:lineRule="exact"/>
              <w:ind w:left="-8" w:right="-56"/>
              <w:rPr>
                <w:rFonts w:ascii="Calibri" w:eastAsia="Calibri" w:hAnsi="Calibri" w:cs="Calibri"/>
                <w:sz w:val="24"/>
                <w:szCs w:val="24"/>
              </w:rPr>
            </w:pPr>
            <w:r>
              <w:rPr>
                <w:rFonts w:ascii="Calibri" w:eastAsia="Calibri" w:hAnsi="Calibri" w:cs="Calibri"/>
                <w:b/>
                <w:spacing w:val="5"/>
                <w:position w:val="1"/>
                <w:sz w:val="24"/>
                <w:szCs w:val="24"/>
              </w:rPr>
              <w:t>"</w:t>
            </w:r>
            <w:proofErr w:type="spellStart"/>
            <w:r>
              <w:rPr>
                <w:rFonts w:ascii="Calibri" w:eastAsia="Calibri" w:hAnsi="Calibri" w:cs="Calibri"/>
                <w:b/>
                <w:spacing w:val="-4"/>
                <w:position w:val="1"/>
                <w:sz w:val="24"/>
                <w:szCs w:val="24"/>
              </w:rPr>
              <w:t>A</w:t>
            </w:r>
            <w:r>
              <w:rPr>
                <w:rFonts w:ascii="Calibri" w:eastAsia="Calibri" w:hAnsi="Calibri" w:cs="Calibri"/>
                <w:b/>
                <w:spacing w:val="-2"/>
                <w:position w:val="1"/>
                <w:sz w:val="24"/>
                <w:szCs w:val="24"/>
              </w:rPr>
              <w:t>u</w:t>
            </w:r>
            <w:r>
              <w:rPr>
                <w:rFonts w:ascii="Calibri" w:eastAsia="Calibri" w:hAnsi="Calibri" w:cs="Calibri"/>
                <w:b/>
                <w:spacing w:val="1"/>
                <w:position w:val="1"/>
                <w:sz w:val="24"/>
                <w:szCs w:val="24"/>
              </w:rPr>
              <w:t>dit</w:t>
            </w:r>
            <w:r>
              <w:rPr>
                <w:rFonts w:ascii="Calibri" w:eastAsia="Calibri" w:hAnsi="Calibri" w:cs="Calibri"/>
                <w:b/>
                <w:position w:val="1"/>
                <w:sz w:val="24"/>
                <w:szCs w:val="24"/>
              </w:rPr>
              <w:t>o</w:t>
            </w:r>
            <w:proofErr w:type="spellEnd"/>
          </w:p>
        </w:tc>
        <w:tc>
          <w:tcPr>
            <w:tcW w:w="8966" w:type="dxa"/>
            <w:tcBorders>
              <w:top w:val="single" w:sz="7" w:space="0" w:color="000000"/>
              <w:left w:val="nil"/>
              <w:bottom w:val="single" w:sz="7" w:space="0" w:color="000000"/>
              <w:right w:val="single" w:sz="7" w:space="0" w:color="000000"/>
            </w:tcBorders>
          </w:tcPr>
          <w:p w14:paraId="09E0957A" w14:textId="77777777" w:rsidR="00C8764A" w:rsidRDefault="00000000">
            <w:pPr>
              <w:spacing w:line="260" w:lineRule="exact"/>
              <w:ind w:left="-2"/>
              <w:rPr>
                <w:rFonts w:ascii="Calibri" w:eastAsia="Calibri" w:hAnsi="Calibri" w:cs="Calibri"/>
                <w:sz w:val="24"/>
                <w:szCs w:val="24"/>
              </w:rPr>
            </w:pPr>
            <w:r>
              <w:rPr>
                <w:rFonts w:ascii="Calibri" w:eastAsia="Calibri" w:hAnsi="Calibri" w:cs="Calibri"/>
                <w:b/>
                <w:spacing w:val="-1"/>
                <w:position w:val="1"/>
                <w:sz w:val="24"/>
                <w:szCs w:val="24"/>
              </w:rPr>
              <w:t>r</w:t>
            </w:r>
            <w:r>
              <w:rPr>
                <w:rFonts w:ascii="Calibri" w:eastAsia="Calibri" w:hAnsi="Calibri" w:cs="Calibri"/>
                <w:b/>
                <w:position w:val="1"/>
                <w:sz w:val="24"/>
                <w:szCs w:val="24"/>
              </w:rPr>
              <w:t xml:space="preserve">"                          </w:t>
            </w:r>
            <w:r>
              <w:rPr>
                <w:rFonts w:ascii="Calibri" w:eastAsia="Calibri" w:hAnsi="Calibri" w:cs="Calibri"/>
                <w:b/>
                <w:spacing w:val="29"/>
                <w:position w:val="1"/>
                <w:sz w:val="24"/>
                <w:szCs w:val="24"/>
              </w:rPr>
              <w:t xml:space="preserve"> </w:t>
            </w:r>
            <w:r>
              <w:rPr>
                <w:rFonts w:ascii="Calibri" w:eastAsia="Calibri" w:hAnsi="Calibri" w:cs="Calibri"/>
                <w:spacing w:val="-3"/>
                <w:position w:val="1"/>
                <w:sz w:val="22"/>
                <w:szCs w:val="22"/>
              </w:rPr>
              <w:t>a</w:t>
            </w:r>
            <w:r>
              <w:rPr>
                <w:rFonts w:ascii="Calibri" w:eastAsia="Calibri" w:hAnsi="Calibri" w:cs="Calibri"/>
                <w:position w:val="1"/>
                <w:sz w:val="22"/>
                <w:szCs w:val="22"/>
              </w:rPr>
              <w:t>)</w:t>
            </w:r>
            <w:r>
              <w:rPr>
                <w:rFonts w:ascii="Calibri" w:eastAsia="Calibri" w:hAnsi="Calibri" w:cs="Calibri"/>
                <w:spacing w:val="8"/>
                <w:position w:val="1"/>
                <w:sz w:val="22"/>
                <w:szCs w:val="22"/>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r’s</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r</w:t>
            </w:r>
            <w:r>
              <w:rPr>
                <w:rFonts w:ascii="Calibri" w:eastAsia="Calibri" w:hAnsi="Calibri" w:cs="Calibri"/>
                <w:spacing w:val="2"/>
                <w:position w:val="1"/>
                <w:sz w:val="24"/>
                <w:szCs w:val="24"/>
              </w:rPr>
              <w:t>n</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proofErr w:type="gramStart"/>
            <w:r>
              <w:rPr>
                <w:rFonts w:ascii="Calibri" w:eastAsia="Calibri" w:hAnsi="Calibri" w:cs="Calibri"/>
                <w:position w:val="1"/>
                <w:sz w:val="24"/>
                <w:szCs w:val="24"/>
              </w:rPr>
              <w:t>a</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w:t>
            </w:r>
            <w:r>
              <w:rPr>
                <w:rFonts w:ascii="Calibri" w:eastAsia="Calibri" w:hAnsi="Calibri" w:cs="Calibri"/>
                <w:position w:val="1"/>
                <w:sz w:val="24"/>
                <w:szCs w:val="24"/>
              </w:rPr>
              <w:t>rs;</w:t>
            </w:r>
            <w:proofErr w:type="gramEnd"/>
          </w:p>
          <w:p w14:paraId="07D3324E" w14:textId="77777777" w:rsidR="00C8764A" w:rsidRDefault="00C8764A">
            <w:pPr>
              <w:spacing w:before="5" w:line="100" w:lineRule="exact"/>
              <w:rPr>
                <w:sz w:val="10"/>
                <w:szCs w:val="10"/>
              </w:rPr>
            </w:pPr>
          </w:p>
          <w:p w14:paraId="4C3D8AAA" w14:textId="77777777" w:rsidR="00C8764A" w:rsidRDefault="00000000">
            <w:pPr>
              <w:ind w:left="1683"/>
              <w:rPr>
                <w:rFonts w:ascii="Calibri" w:eastAsia="Calibri" w:hAnsi="Calibri" w:cs="Calibri"/>
                <w:sz w:val="24"/>
                <w:szCs w:val="24"/>
              </w:rPr>
            </w:pPr>
            <w:r>
              <w:rPr>
                <w:rFonts w:ascii="Calibri" w:eastAsia="Calibri" w:hAnsi="Calibri" w:cs="Calibri"/>
                <w:spacing w:val="-3"/>
                <w:sz w:val="22"/>
                <w:szCs w:val="22"/>
              </w:rPr>
              <w:t>b</w:t>
            </w:r>
            <w:r>
              <w:rPr>
                <w:rFonts w:ascii="Calibri" w:eastAsia="Calibri" w:hAnsi="Calibri" w:cs="Calibri"/>
                <w:sz w:val="22"/>
                <w:szCs w:val="22"/>
              </w:rPr>
              <w:t>)</w:t>
            </w:r>
            <w:r>
              <w:rPr>
                <w:rFonts w:ascii="Calibri" w:eastAsia="Calibri" w:hAnsi="Calibri" w:cs="Calibri"/>
                <w:spacing w:val="6"/>
                <w:sz w:val="22"/>
                <w:szCs w:val="22"/>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 xml:space="preserve">r’s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4"/>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ry</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reg</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ry</w:t>
            </w:r>
            <w:r>
              <w:rPr>
                <w:rFonts w:ascii="Calibri" w:eastAsia="Calibri" w:hAnsi="Calibri" w:cs="Calibri"/>
                <w:spacing w:val="-4"/>
                <w:sz w:val="24"/>
                <w:szCs w:val="24"/>
              </w:rPr>
              <w:t xml:space="preserve"> </w:t>
            </w:r>
            <w:proofErr w:type="gramStart"/>
            <w:r>
              <w:rPr>
                <w:rFonts w:ascii="Calibri" w:eastAsia="Calibri" w:hAnsi="Calibri" w:cs="Calibri"/>
                <w:sz w:val="24"/>
                <w:szCs w:val="24"/>
              </w:rPr>
              <w:t>a</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2"/>
                <w:sz w:val="24"/>
                <w:szCs w:val="24"/>
              </w:rPr>
              <w:t>t</w:t>
            </w:r>
            <w:r>
              <w:rPr>
                <w:rFonts w:ascii="Calibri" w:eastAsia="Calibri" w:hAnsi="Calibri" w:cs="Calibri"/>
                <w:spacing w:val="1"/>
                <w:sz w:val="24"/>
                <w:szCs w:val="24"/>
              </w:rPr>
              <w:t>o</w:t>
            </w:r>
            <w:r>
              <w:rPr>
                <w:rFonts w:ascii="Calibri" w:eastAsia="Calibri" w:hAnsi="Calibri" w:cs="Calibri"/>
                <w:sz w:val="24"/>
                <w:szCs w:val="24"/>
              </w:rPr>
              <w:t>rs;</w:t>
            </w:r>
            <w:proofErr w:type="gramEnd"/>
          </w:p>
          <w:p w14:paraId="6FFD7BAA" w14:textId="77777777" w:rsidR="00C8764A" w:rsidRDefault="00C8764A">
            <w:pPr>
              <w:spacing w:line="120" w:lineRule="exact"/>
              <w:rPr>
                <w:sz w:val="12"/>
                <w:szCs w:val="12"/>
              </w:rPr>
            </w:pPr>
          </w:p>
          <w:p w14:paraId="6A7E15C7" w14:textId="77777777" w:rsidR="00C8764A" w:rsidRDefault="00000000">
            <w:pPr>
              <w:ind w:left="1971" w:right="566" w:hanging="288"/>
              <w:rPr>
                <w:rFonts w:ascii="Calibri" w:eastAsia="Calibri" w:hAnsi="Calibri" w:cs="Calibri"/>
                <w:sz w:val="24"/>
                <w:szCs w:val="24"/>
              </w:rPr>
            </w:pPr>
            <w:r>
              <w:rPr>
                <w:rFonts w:ascii="Calibri" w:eastAsia="Calibri" w:hAnsi="Calibri" w:cs="Calibri"/>
                <w:sz w:val="22"/>
                <w:szCs w:val="22"/>
              </w:rPr>
              <w:t>c)</w:t>
            </w:r>
            <w:r>
              <w:rPr>
                <w:rFonts w:ascii="Calibri" w:eastAsia="Calibri" w:hAnsi="Calibri" w:cs="Calibri"/>
                <w:spacing w:val="15"/>
                <w:sz w:val="22"/>
                <w:szCs w:val="22"/>
              </w:rPr>
              <w:t xml:space="preserve"> </w:t>
            </w:r>
            <w:proofErr w:type="gramStart"/>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2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pt</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z w:val="24"/>
                <w:szCs w:val="24"/>
              </w:rPr>
              <w:t>ll</w:t>
            </w:r>
            <w:r>
              <w:rPr>
                <w:rFonts w:ascii="Calibri" w:eastAsia="Calibri" w:hAnsi="Calibri" w:cs="Calibri"/>
                <w:spacing w:val="1"/>
                <w:sz w:val="24"/>
                <w:szCs w:val="24"/>
              </w:rPr>
              <w:t>e</w:t>
            </w:r>
            <w:r>
              <w:rPr>
                <w:rFonts w:ascii="Calibri" w:eastAsia="Calibri" w:hAnsi="Calibri" w:cs="Calibri"/>
                <w:sz w:val="24"/>
                <w:szCs w:val="24"/>
              </w:rPr>
              <w:t>r</w:t>
            </w:r>
            <w:proofErr w:type="gramEnd"/>
            <w:r>
              <w:rPr>
                <w:rFonts w:ascii="Calibri" w:eastAsia="Calibri" w:hAnsi="Calibri" w:cs="Calibri"/>
                <w:sz w:val="24"/>
                <w:szCs w:val="24"/>
              </w:rPr>
              <w:t xml:space="preserve"> </w:t>
            </w:r>
            <w:r>
              <w:rPr>
                <w:rFonts w:ascii="Calibri" w:eastAsia="Calibri" w:hAnsi="Calibri" w:cs="Calibri"/>
                <w:spacing w:val="2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2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ud</w:t>
            </w:r>
            <w:r>
              <w:rPr>
                <w:rFonts w:ascii="Calibri" w:eastAsia="Calibri" w:hAnsi="Calibri" w:cs="Calibri"/>
                <w:spacing w:val="3"/>
                <w:sz w:val="24"/>
                <w:szCs w:val="24"/>
              </w:rPr>
              <w:t>i</w:t>
            </w:r>
            <w:r>
              <w:rPr>
                <w:rFonts w:ascii="Calibri" w:eastAsia="Calibri" w:hAnsi="Calibri" w:cs="Calibri"/>
                <w:spacing w:val="1"/>
                <w:sz w:val="24"/>
                <w:szCs w:val="24"/>
              </w:rPr>
              <w:t>to</w:t>
            </w:r>
            <w:r>
              <w:rPr>
                <w:rFonts w:ascii="Calibri" w:eastAsia="Calibri" w:hAnsi="Calibri" w:cs="Calibri"/>
                <w:sz w:val="24"/>
                <w:szCs w:val="24"/>
              </w:rPr>
              <w:t xml:space="preserve">r </w:t>
            </w:r>
            <w:r>
              <w:rPr>
                <w:rFonts w:ascii="Calibri" w:eastAsia="Calibri" w:hAnsi="Calibri" w:cs="Calibri"/>
                <w:spacing w:val="24"/>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e</w:t>
            </w:r>
            <w:r>
              <w:rPr>
                <w:rFonts w:ascii="Calibri" w:eastAsia="Calibri" w:hAnsi="Calibri" w:cs="Calibri"/>
                <w:spacing w:val="1"/>
                <w:sz w:val="24"/>
                <w:szCs w:val="24"/>
              </w:rPr>
              <w:t>ne</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3"/>
                <w:sz w:val="24"/>
                <w:szCs w:val="24"/>
              </w:rPr>
              <w:t>l</w:t>
            </w:r>
            <w:r>
              <w:rPr>
                <w:rFonts w:ascii="Calibri" w:eastAsia="Calibri" w:hAnsi="Calibri" w:cs="Calibri"/>
                <w:sz w:val="24"/>
                <w:szCs w:val="24"/>
              </w:rPr>
              <w:t xml:space="preserve">, </w:t>
            </w:r>
            <w:r>
              <w:rPr>
                <w:rFonts w:ascii="Calibri" w:eastAsia="Calibri" w:hAnsi="Calibri" w:cs="Calibri"/>
                <w:spacing w:val="2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eir </w:t>
            </w:r>
            <w:r>
              <w:rPr>
                <w:rFonts w:ascii="Calibri" w:eastAsia="Calibri" w:hAnsi="Calibri" w:cs="Calibri"/>
                <w:spacing w:val="2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 xml:space="preserve">f </w:t>
            </w:r>
            <w:r>
              <w:rPr>
                <w:rFonts w:ascii="Calibri" w:eastAsia="Calibri" w:hAnsi="Calibri" w:cs="Calibri"/>
                <w:spacing w:val="2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pacing w:val="-1"/>
                <w:sz w:val="24"/>
                <w:szCs w:val="24"/>
              </w:rPr>
              <w:t>/</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26"/>
                <w:sz w:val="24"/>
                <w:szCs w:val="24"/>
              </w:rPr>
              <w:t xml:space="preserve"> </w:t>
            </w:r>
            <w:r>
              <w:rPr>
                <w:rFonts w:ascii="Calibri" w:eastAsia="Calibri" w:hAnsi="Calibri" w:cs="Calibri"/>
                <w:spacing w:val="1"/>
                <w:sz w:val="24"/>
                <w:szCs w:val="24"/>
              </w:rPr>
              <w:t>an</w:t>
            </w:r>
            <w:r>
              <w:rPr>
                <w:rFonts w:ascii="Calibri" w:eastAsia="Calibri" w:hAnsi="Calibri" w:cs="Calibri"/>
                <w:sz w:val="24"/>
                <w:szCs w:val="24"/>
              </w:rPr>
              <w:t>y a</w:t>
            </w:r>
            <w:r>
              <w:rPr>
                <w:rFonts w:ascii="Calibri" w:eastAsia="Calibri" w:hAnsi="Calibri" w:cs="Calibri"/>
                <w:spacing w:val="1"/>
                <w:sz w:val="24"/>
                <w:szCs w:val="24"/>
              </w:rPr>
              <w:t>ppo</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5"/>
                <w:sz w:val="24"/>
                <w:szCs w:val="24"/>
              </w:rPr>
              <w:t>v</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4"/>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ud</w:t>
            </w:r>
            <w:r>
              <w:rPr>
                <w:rFonts w:ascii="Calibri" w:eastAsia="Calibri" w:hAnsi="Calibri" w:cs="Calibri"/>
                <w:sz w:val="24"/>
                <w:szCs w:val="24"/>
              </w:rPr>
              <w:t>it</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ff</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w:t>
            </w:r>
          </w:p>
          <w:p w14:paraId="0216583A" w14:textId="77777777" w:rsidR="00C8764A" w:rsidRDefault="00C8764A">
            <w:pPr>
              <w:spacing w:before="10" w:line="100" w:lineRule="exact"/>
              <w:rPr>
                <w:sz w:val="11"/>
                <w:szCs w:val="11"/>
              </w:rPr>
            </w:pPr>
          </w:p>
          <w:p w14:paraId="2E434FE2" w14:textId="77777777" w:rsidR="00C8764A" w:rsidRDefault="00000000">
            <w:pPr>
              <w:ind w:left="1683"/>
              <w:rPr>
                <w:rFonts w:ascii="Calibri" w:eastAsia="Calibri" w:hAnsi="Calibri" w:cs="Calibri"/>
                <w:sz w:val="24"/>
                <w:szCs w:val="24"/>
              </w:rPr>
            </w:pPr>
            <w:r>
              <w:rPr>
                <w:rFonts w:ascii="Calibri" w:eastAsia="Calibri" w:hAnsi="Calibri" w:cs="Calibri"/>
                <w:spacing w:val="-3"/>
                <w:sz w:val="22"/>
                <w:szCs w:val="22"/>
              </w:rPr>
              <w:t>d</w:t>
            </w:r>
            <w:r>
              <w:rPr>
                <w:rFonts w:ascii="Calibri" w:eastAsia="Calibri" w:hAnsi="Calibri" w:cs="Calibri"/>
                <w:sz w:val="22"/>
                <w:szCs w:val="22"/>
              </w:rPr>
              <w:t>)</w:t>
            </w:r>
            <w:r>
              <w:rPr>
                <w:rFonts w:ascii="Calibri" w:eastAsia="Calibri" w:hAnsi="Calibri" w:cs="Calibri"/>
                <w:spacing w:val="6"/>
                <w:sz w:val="22"/>
                <w:szCs w:val="22"/>
              </w:rPr>
              <w:t xml:space="preserve"> </w:t>
            </w:r>
            <w:r>
              <w:rPr>
                <w:rFonts w:ascii="Calibri" w:eastAsia="Calibri" w:hAnsi="Calibri" w:cs="Calibri"/>
                <w:spacing w:val="2"/>
                <w:sz w:val="24"/>
                <w:szCs w:val="24"/>
              </w:rPr>
              <w:t>H</w:t>
            </w:r>
            <w:r>
              <w:rPr>
                <w:rFonts w:ascii="Calibri" w:eastAsia="Calibri" w:hAnsi="Calibri" w:cs="Calibri"/>
                <w:sz w:val="24"/>
                <w:szCs w:val="24"/>
              </w:rPr>
              <w:t>M</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reas</w:t>
            </w:r>
            <w:r>
              <w:rPr>
                <w:rFonts w:ascii="Calibri" w:eastAsia="Calibri" w:hAnsi="Calibri" w:cs="Calibri"/>
                <w:spacing w:val="1"/>
                <w:sz w:val="24"/>
                <w:szCs w:val="24"/>
              </w:rPr>
              <w:t>u</w:t>
            </w:r>
            <w:r>
              <w:rPr>
                <w:rFonts w:ascii="Calibri" w:eastAsia="Calibri" w:hAnsi="Calibri" w:cs="Calibri"/>
                <w:sz w:val="24"/>
                <w:szCs w:val="24"/>
              </w:rPr>
              <w:t>ry</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ne</w:t>
            </w:r>
            <w:r>
              <w:rPr>
                <w:rFonts w:ascii="Calibri" w:eastAsia="Calibri" w:hAnsi="Calibri" w:cs="Calibri"/>
                <w:sz w:val="24"/>
                <w:szCs w:val="24"/>
              </w:rPr>
              <w:t>t</w:t>
            </w:r>
            <w:r>
              <w:rPr>
                <w:rFonts w:ascii="Calibri" w:eastAsia="Calibri" w:hAnsi="Calibri" w:cs="Calibri"/>
                <w:spacing w:val="2"/>
                <w:sz w:val="24"/>
                <w:szCs w:val="24"/>
              </w:rPr>
              <w:t xml:space="preserve"> </w:t>
            </w:r>
            <w:proofErr w:type="gramStart"/>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w:t>
            </w:r>
            <w:proofErr w:type="gramEnd"/>
          </w:p>
          <w:p w14:paraId="675C6E63" w14:textId="77777777" w:rsidR="00C8764A" w:rsidRDefault="00C8764A">
            <w:pPr>
              <w:spacing w:before="10" w:line="100" w:lineRule="exact"/>
              <w:rPr>
                <w:sz w:val="11"/>
                <w:szCs w:val="11"/>
              </w:rPr>
            </w:pPr>
          </w:p>
          <w:p w14:paraId="6003C246" w14:textId="77777777" w:rsidR="00C8764A" w:rsidRDefault="00000000">
            <w:pPr>
              <w:ind w:left="1971" w:right="498" w:hanging="288"/>
              <w:rPr>
                <w:rFonts w:ascii="Calibri" w:eastAsia="Calibri" w:hAnsi="Calibri" w:cs="Calibri"/>
                <w:sz w:val="24"/>
                <w:szCs w:val="24"/>
              </w:rPr>
            </w:pP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6"/>
                <w:sz w:val="22"/>
                <w:szCs w:val="22"/>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7"/>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z w:val="24"/>
                <w:szCs w:val="24"/>
              </w:rPr>
              <w:t>lly</w:t>
            </w:r>
            <w:r>
              <w:rPr>
                <w:rFonts w:ascii="Calibri" w:eastAsia="Calibri" w:hAnsi="Calibri" w:cs="Calibri"/>
                <w:spacing w:val="29"/>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p</w:t>
            </w:r>
            <w:r>
              <w:rPr>
                <w:rFonts w:ascii="Calibri" w:eastAsia="Calibri" w:hAnsi="Calibri" w:cs="Calibri"/>
                <w:spacing w:val="1"/>
                <w:sz w:val="24"/>
                <w:szCs w:val="24"/>
              </w:rPr>
              <w:t>po</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3"/>
                <w:sz w:val="24"/>
                <w:szCs w:val="24"/>
              </w:rPr>
              <w:t xml:space="preserve"> </w:t>
            </w:r>
            <w:r>
              <w:rPr>
                <w:rFonts w:ascii="Calibri" w:eastAsia="Calibri" w:hAnsi="Calibri" w:cs="Calibri"/>
                <w:spacing w:val="-3"/>
                <w:sz w:val="24"/>
                <w:szCs w:val="24"/>
              </w:rPr>
              <w:t>B</w:t>
            </w:r>
            <w:r>
              <w:rPr>
                <w:rFonts w:ascii="Calibri" w:eastAsia="Calibri" w:hAnsi="Calibri" w:cs="Calibri"/>
                <w:spacing w:val="2"/>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arry</w:t>
            </w:r>
            <w:r>
              <w:rPr>
                <w:rFonts w:ascii="Calibri" w:eastAsia="Calibri" w:hAnsi="Calibri" w:cs="Calibri"/>
                <w:spacing w:val="29"/>
                <w:sz w:val="24"/>
                <w:szCs w:val="24"/>
              </w:rPr>
              <w:t xml:space="preserve"> </w:t>
            </w:r>
            <w:r>
              <w:rPr>
                <w:rFonts w:ascii="Calibri" w:eastAsia="Calibri" w:hAnsi="Calibri" w:cs="Calibri"/>
                <w:spacing w:val="1"/>
                <w:sz w:val="24"/>
                <w:szCs w:val="24"/>
              </w:rPr>
              <w:t>ou</w:t>
            </w:r>
            <w:r>
              <w:rPr>
                <w:rFonts w:ascii="Calibri" w:eastAsia="Calibri" w:hAnsi="Calibri" w:cs="Calibri"/>
                <w:sz w:val="24"/>
                <w:szCs w:val="24"/>
              </w:rPr>
              <w:t>t</w:t>
            </w:r>
            <w:r>
              <w:rPr>
                <w:rFonts w:ascii="Calibri" w:eastAsia="Calibri" w:hAnsi="Calibri" w:cs="Calibri"/>
                <w:spacing w:val="3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it</w:t>
            </w:r>
            <w:r>
              <w:rPr>
                <w:rFonts w:ascii="Calibri" w:eastAsia="Calibri" w:hAnsi="Calibri" w:cs="Calibri"/>
                <w:spacing w:val="3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 s</w:t>
            </w:r>
            <w:r>
              <w:rPr>
                <w:rFonts w:ascii="Calibri" w:eastAsia="Calibri" w:hAnsi="Calibri" w:cs="Calibri"/>
                <w:spacing w:val="3"/>
                <w:sz w:val="24"/>
                <w:szCs w:val="24"/>
              </w:rPr>
              <w:t>i</w:t>
            </w:r>
            <w:r>
              <w:rPr>
                <w:rFonts w:ascii="Calibri" w:eastAsia="Calibri" w:hAnsi="Calibri" w:cs="Calibri"/>
                <w:sz w:val="24"/>
                <w:szCs w:val="24"/>
              </w:rPr>
              <w:t>milar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i</w:t>
            </w:r>
            <w:r>
              <w:rPr>
                <w:rFonts w:ascii="Calibri" w:eastAsia="Calibri" w:hAnsi="Calibri" w:cs="Calibri"/>
                <w:spacing w:val="3"/>
                <w:sz w:val="24"/>
                <w:szCs w:val="24"/>
              </w:rPr>
              <w:t>e</w:t>
            </w:r>
            <w:r>
              <w:rPr>
                <w:rFonts w:ascii="Calibri" w:eastAsia="Calibri" w:hAnsi="Calibri" w:cs="Calibri"/>
                <w:sz w:val="24"/>
                <w:szCs w:val="24"/>
              </w:rPr>
              <w:t>w</w:t>
            </w:r>
            <w:r>
              <w:rPr>
                <w:rFonts w:ascii="Calibri" w:eastAsia="Calibri" w:hAnsi="Calibri" w:cs="Calibri"/>
                <w:spacing w:val="-5"/>
                <w:sz w:val="24"/>
                <w:szCs w:val="24"/>
              </w:rPr>
              <w:t xml:space="preserve"> </w:t>
            </w:r>
            <w:r>
              <w:rPr>
                <w:rFonts w:ascii="Calibri" w:eastAsia="Calibri" w:hAnsi="Calibri" w:cs="Calibri"/>
                <w:spacing w:val="1"/>
                <w:sz w:val="24"/>
                <w:szCs w:val="24"/>
              </w:rPr>
              <w:t>fun</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14:paraId="0B40F05E" w14:textId="77777777" w:rsidR="00C8764A" w:rsidRDefault="00C8764A">
            <w:pPr>
              <w:spacing w:before="10" w:line="100" w:lineRule="exact"/>
              <w:rPr>
                <w:sz w:val="11"/>
                <w:szCs w:val="11"/>
              </w:rPr>
            </w:pPr>
          </w:p>
          <w:p w14:paraId="55520011" w14:textId="77777777" w:rsidR="00C8764A" w:rsidRDefault="00000000">
            <w:pPr>
              <w:ind w:left="1683"/>
              <w:rPr>
                <w:rFonts w:ascii="Calibri" w:eastAsia="Calibri" w:hAnsi="Calibri" w:cs="Calibri"/>
                <w:sz w:val="24"/>
                <w:szCs w:val="24"/>
              </w:rPr>
            </w:pPr>
            <w:r>
              <w:rPr>
                <w:rFonts w:ascii="Calibri" w:eastAsia="Calibri" w:hAnsi="Calibri" w:cs="Calibri"/>
                <w:sz w:val="22"/>
                <w:szCs w:val="22"/>
              </w:rPr>
              <w:t xml:space="preserve">f) </w:t>
            </w:r>
            <w:r>
              <w:rPr>
                <w:rFonts w:ascii="Calibri" w:eastAsia="Calibri" w:hAnsi="Calibri" w:cs="Calibri"/>
                <w:spacing w:val="4"/>
                <w:sz w:val="22"/>
                <w:szCs w:val="22"/>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cc</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1"/>
                <w:sz w:val="24"/>
                <w:szCs w:val="24"/>
              </w:rPr>
              <w:t>o</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z w:val="24"/>
                <w:szCs w:val="24"/>
              </w:rPr>
              <w:t>or assig</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bo</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w:t>
            </w:r>
          </w:p>
        </w:tc>
      </w:tr>
      <w:tr w:rsidR="00C8764A" w14:paraId="01B8D410" w14:textId="77777777">
        <w:trPr>
          <w:trHeight w:hRule="exact" w:val="612"/>
        </w:trPr>
        <w:tc>
          <w:tcPr>
            <w:tcW w:w="782" w:type="dxa"/>
            <w:tcBorders>
              <w:top w:val="single" w:sz="7" w:space="0" w:color="000000"/>
              <w:left w:val="single" w:sz="7" w:space="0" w:color="000000"/>
              <w:bottom w:val="single" w:sz="7" w:space="0" w:color="000000"/>
              <w:right w:val="nil"/>
            </w:tcBorders>
          </w:tcPr>
          <w:p w14:paraId="42843E19" w14:textId="77777777" w:rsidR="00C8764A" w:rsidRDefault="00000000">
            <w:pPr>
              <w:spacing w:line="260" w:lineRule="exact"/>
              <w:ind w:left="-8" w:right="-81"/>
              <w:rPr>
                <w:rFonts w:ascii="Calibri" w:eastAsia="Calibri" w:hAnsi="Calibri" w:cs="Calibri"/>
                <w:sz w:val="24"/>
                <w:szCs w:val="24"/>
              </w:rPr>
            </w:pPr>
            <w:r>
              <w:rPr>
                <w:rFonts w:ascii="Calibri" w:eastAsia="Calibri" w:hAnsi="Calibri" w:cs="Calibri"/>
                <w:b/>
                <w:spacing w:val="5"/>
                <w:position w:val="1"/>
                <w:sz w:val="24"/>
                <w:szCs w:val="24"/>
              </w:rPr>
              <w:t>"</w:t>
            </w:r>
            <w:r>
              <w:rPr>
                <w:rFonts w:ascii="Calibri" w:eastAsia="Calibri" w:hAnsi="Calibri" w:cs="Calibri"/>
                <w:b/>
                <w:spacing w:val="-4"/>
                <w:position w:val="1"/>
                <w:sz w:val="24"/>
                <w:szCs w:val="24"/>
              </w:rPr>
              <w:t>A</w:t>
            </w:r>
            <w:r>
              <w:rPr>
                <w:rFonts w:ascii="Calibri" w:eastAsia="Calibri" w:hAnsi="Calibri" w:cs="Calibri"/>
                <w:b/>
                <w:spacing w:val="-2"/>
                <w:position w:val="1"/>
                <w:sz w:val="24"/>
                <w:szCs w:val="24"/>
              </w:rPr>
              <w:t>u</w:t>
            </w:r>
            <w:r>
              <w:rPr>
                <w:rFonts w:ascii="Calibri" w:eastAsia="Calibri" w:hAnsi="Calibri" w:cs="Calibri"/>
                <w:b/>
                <w:spacing w:val="1"/>
                <w:position w:val="1"/>
                <w:sz w:val="24"/>
                <w:szCs w:val="24"/>
              </w:rPr>
              <w:t>t</w:t>
            </w:r>
            <w:r>
              <w:rPr>
                <w:rFonts w:ascii="Calibri" w:eastAsia="Calibri" w:hAnsi="Calibri" w:cs="Calibri"/>
                <w:b/>
                <w:spacing w:val="-2"/>
                <w:position w:val="1"/>
                <w:sz w:val="24"/>
                <w:szCs w:val="24"/>
              </w:rPr>
              <w:t>h</w:t>
            </w:r>
            <w:r>
              <w:rPr>
                <w:rFonts w:ascii="Calibri" w:eastAsia="Calibri" w:hAnsi="Calibri" w:cs="Calibri"/>
                <w:b/>
                <w:spacing w:val="3"/>
                <w:position w:val="1"/>
                <w:sz w:val="24"/>
                <w:szCs w:val="24"/>
              </w:rPr>
              <w:t>o</w:t>
            </w:r>
            <w:r>
              <w:rPr>
                <w:rFonts w:ascii="Calibri" w:eastAsia="Calibri" w:hAnsi="Calibri" w:cs="Calibri"/>
                <w:b/>
                <w:position w:val="1"/>
                <w:sz w:val="24"/>
                <w:szCs w:val="24"/>
              </w:rPr>
              <w:t>r</w:t>
            </w:r>
          </w:p>
        </w:tc>
        <w:tc>
          <w:tcPr>
            <w:tcW w:w="8966" w:type="dxa"/>
            <w:tcBorders>
              <w:top w:val="single" w:sz="7" w:space="0" w:color="000000"/>
              <w:left w:val="nil"/>
              <w:bottom w:val="single" w:sz="7" w:space="0" w:color="000000"/>
              <w:right w:val="single" w:sz="7" w:space="0" w:color="000000"/>
            </w:tcBorders>
          </w:tcPr>
          <w:p w14:paraId="664F0D29" w14:textId="77777777" w:rsidR="00C8764A" w:rsidRDefault="00000000">
            <w:pPr>
              <w:spacing w:line="260" w:lineRule="exact"/>
              <w:ind w:left="22"/>
              <w:rPr>
                <w:rFonts w:ascii="Calibri" w:eastAsia="Calibri" w:hAnsi="Calibri" w:cs="Calibri"/>
                <w:sz w:val="24"/>
                <w:szCs w:val="24"/>
              </w:rPr>
            </w:pPr>
            <w:proofErr w:type="spellStart"/>
            <w:r>
              <w:rPr>
                <w:rFonts w:ascii="Calibri" w:eastAsia="Calibri" w:hAnsi="Calibri" w:cs="Calibri"/>
                <w:b/>
                <w:spacing w:val="1"/>
                <w:position w:val="1"/>
                <w:sz w:val="24"/>
                <w:szCs w:val="24"/>
              </w:rPr>
              <w:t>i</w:t>
            </w:r>
            <w:r>
              <w:rPr>
                <w:rFonts w:ascii="Calibri" w:eastAsia="Calibri" w:hAnsi="Calibri" w:cs="Calibri"/>
                <w:b/>
                <w:spacing w:val="8"/>
                <w:position w:val="1"/>
                <w:sz w:val="24"/>
                <w:szCs w:val="24"/>
              </w:rPr>
              <w:t>t</w:t>
            </w:r>
            <w:r>
              <w:rPr>
                <w:rFonts w:ascii="Calibri" w:eastAsia="Calibri" w:hAnsi="Calibri" w:cs="Calibri"/>
                <w:b/>
                <w:spacing w:val="-13"/>
                <w:position w:val="1"/>
                <w:sz w:val="24"/>
                <w:szCs w:val="24"/>
              </w:rPr>
              <w:t>y</w:t>
            </w:r>
            <w:proofErr w:type="spellEnd"/>
            <w:r>
              <w:rPr>
                <w:rFonts w:ascii="Calibri" w:eastAsia="Calibri" w:hAnsi="Calibri" w:cs="Calibri"/>
                <w:b/>
                <w:position w:val="1"/>
                <w:sz w:val="24"/>
                <w:szCs w:val="24"/>
              </w:rPr>
              <w:t xml:space="preserve">"                       </w:t>
            </w:r>
            <w:r>
              <w:rPr>
                <w:rFonts w:ascii="Calibri" w:eastAsia="Calibri" w:hAnsi="Calibri" w:cs="Calibri"/>
                <w:b/>
                <w:spacing w:val="31"/>
                <w:position w:val="1"/>
                <w:sz w:val="24"/>
                <w:szCs w:val="24"/>
              </w:rPr>
              <w:t xml:space="preserve"> </w:t>
            </w:r>
            <w:r>
              <w:rPr>
                <w:rFonts w:ascii="Calibri" w:eastAsia="Calibri" w:hAnsi="Calibri" w:cs="Calibri"/>
                <w:spacing w:val="-1"/>
                <w:position w:val="1"/>
                <w:sz w:val="24"/>
                <w:szCs w:val="24"/>
              </w:rPr>
              <w:t>CC</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p>
        </w:tc>
      </w:tr>
      <w:tr w:rsidR="00C8764A" w14:paraId="61F9A23D" w14:textId="77777777">
        <w:trPr>
          <w:trHeight w:hRule="exact" w:val="808"/>
        </w:trPr>
        <w:tc>
          <w:tcPr>
            <w:tcW w:w="782" w:type="dxa"/>
            <w:tcBorders>
              <w:top w:val="single" w:sz="7" w:space="0" w:color="000000"/>
              <w:left w:val="single" w:sz="7" w:space="0" w:color="000000"/>
              <w:bottom w:val="nil"/>
              <w:right w:val="nil"/>
            </w:tcBorders>
          </w:tcPr>
          <w:p w14:paraId="2AAC0816" w14:textId="77777777" w:rsidR="00C8764A" w:rsidRDefault="00000000">
            <w:pPr>
              <w:spacing w:line="260" w:lineRule="exact"/>
              <w:ind w:left="-8" w:right="-81"/>
              <w:rPr>
                <w:rFonts w:ascii="Calibri" w:eastAsia="Calibri" w:hAnsi="Calibri" w:cs="Calibri"/>
                <w:sz w:val="24"/>
                <w:szCs w:val="24"/>
              </w:rPr>
            </w:pPr>
            <w:r>
              <w:rPr>
                <w:rFonts w:ascii="Calibri" w:eastAsia="Calibri" w:hAnsi="Calibri" w:cs="Calibri"/>
                <w:b/>
                <w:spacing w:val="5"/>
                <w:position w:val="1"/>
                <w:sz w:val="24"/>
                <w:szCs w:val="24"/>
              </w:rPr>
              <w:t>"</w:t>
            </w:r>
            <w:r>
              <w:rPr>
                <w:rFonts w:ascii="Calibri" w:eastAsia="Calibri" w:hAnsi="Calibri" w:cs="Calibri"/>
                <w:b/>
                <w:spacing w:val="-4"/>
                <w:position w:val="1"/>
                <w:sz w:val="24"/>
                <w:szCs w:val="24"/>
              </w:rPr>
              <w:t>A</w:t>
            </w:r>
            <w:r>
              <w:rPr>
                <w:rFonts w:ascii="Calibri" w:eastAsia="Calibri" w:hAnsi="Calibri" w:cs="Calibri"/>
                <w:b/>
                <w:spacing w:val="-2"/>
                <w:position w:val="1"/>
                <w:sz w:val="24"/>
                <w:szCs w:val="24"/>
              </w:rPr>
              <w:t>u</w:t>
            </w:r>
            <w:r>
              <w:rPr>
                <w:rFonts w:ascii="Calibri" w:eastAsia="Calibri" w:hAnsi="Calibri" w:cs="Calibri"/>
                <w:b/>
                <w:spacing w:val="1"/>
                <w:position w:val="1"/>
                <w:sz w:val="24"/>
                <w:szCs w:val="24"/>
              </w:rPr>
              <w:t>t</w:t>
            </w:r>
            <w:r>
              <w:rPr>
                <w:rFonts w:ascii="Calibri" w:eastAsia="Calibri" w:hAnsi="Calibri" w:cs="Calibri"/>
                <w:b/>
                <w:spacing w:val="-2"/>
                <w:position w:val="1"/>
                <w:sz w:val="24"/>
                <w:szCs w:val="24"/>
              </w:rPr>
              <w:t>h</w:t>
            </w:r>
            <w:r>
              <w:rPr>
                <w:rFonts w:ascii="Calibri" w:eastAsia="Calibri" w:hAnsi="Calibri" w:cs="Calibri"/>
                <w:b/>
                <w:spacing w:val="3"/>
                <w:position w:val="1"/>
                <w:sz w:val="24"/>
                <w:szCs w:val="24"/>
              </w:rPr>
              <w:t>o</w:t>
            </w:r>
            <w:r>
              <w:rPr>
                <w:rFonts w:ascii="Calibri" w:eastAsia="Calibri" w:hAnsi="Calibri" w:cs="Calibri"/>
                <w:b/>
                <w:position w:val="1"/>
                <w:sz w:val="24"/>
                <w:szCs w:val="24"/>
              </w:rPr>
              <w:t>r</w:t>
            </w:r>
          </w:p>
          <w:p w14:paraId="24BEF629"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u</w:t>
            </w:r>
            <w:r>
              <w:rPr>
                <w:rFonts w:ascii="Calibri" w:eastAsia="Calibri" w:hAnsi="Calibri" w:cs="Calibri"/>
                <w:b/>
                <w:sz w:val="24"/>
                <w:szCs w:val="24"/>
              </w:rPr>
              <w:t>s</w:t>
            </w:r>
            <w:r>
              <w:rPr>
                <w:rFonts w:ascii="Calibri" w:eastAsia="Calibri" w:hAnsi="Calibri" w:cs="Calibri"/>
                <w:b/>
                <w:spacing w:val="-1"/>
                <w:sz w:val="24"/>
                <w:szCs w:val="24"/>
              </w:rPr>
              <w:t>e</w:t>
            </w:r>
            <w:r>
              <w:rPr>
                <w:rFonts w:ascii="Calibri" w:eastAsia="Calibri" w:hAnsi="Calibri" w:cs="Calibri"/>
                <w:b/>
                <w:sz w:val="24"/>
                <w:szCs w:val="24"/>
              </w:rPr>
              <w:t>"</w:t>
            </w:r>
          </w:p>
        </w:tc>
        <w:tc>
          <w:tcPr>
            <w:tcW w:w="8966" w:type="dxa"/>
            <w:tcBorders>
              <w:top w:val="single" w:sz="7" w:space="0" w:color="000000"/>
              <w:left w:val="nil"/>
              <w:bottom w:val="nil"/>
              <w:right w:val="single" w:sz="7" w:space="0" w:color="000000"/>
            </w:tcBorders>
          </w:tcPr>
          <w:p w14:paraId="4CF635EC" w14:textId="77777777" w:rsidR="00C8764A" w:rsidRDefault="00000000">
            <w:pPr>
              <w:spacing w:line="260" w:lineRule="exact"/>
              <w:ind w:left="22"/>
              <w:rPr>
                <w:rFonts w:ascii="Calibri" w:eastAsia="Calibri" w:hAnsi="Calibri" w:cs="Calibri"/>
                <w:sz w:val="24"/>
                <w:szCs w:val="24"/>
              </w:rPr>
            </w:pPr>
            <w:proofErr w:type="spellStart"/>
            <w:r>
              <w:rPr>
                <w:rFonts w:ascii="Calibri" w:eastAsia="Calibri" w:hAnsi="Calibri" w:cs="Calibri"/>
                <w:b/>
                <w:spacing w:val="1"/>
                <w:position w:val="1"/>
                <w:sz w:val="24"/>
                <w:szCs w:val="24"/>
              </w:rPr>
              <w:t>i</w:t>
            </w:r>
            <w:r>
              <w:rPr>
                <w:rFonts w:ascii="Calibri" w:eastAsia="Calibri" w:hAnsi="Calibri" w:cs="Calibri"/>
                <w:b/>
                <w:spacing w:val="8"/>
                <w:position w:val="1"/>
                <w:sz w:val="24"/>
                <w:szCs w:val="24"/>
              </w:rPr>
              <w:t>t</w:t>
            </w:r>
            <w:r>
              <w:rPr>
                <w:rFonts w:ascii="Calibri" w:eastAsia="Calibri" w:hAnsi="Calibri" w:cs="Calibri"/>
                <w:b/>
                <w:position w:val="1"/>
                <w:sz w:val="24"/>
                <w:szCs w:val="24"/>
              </w:rPr>
              <w:t>y</w:t>
            </w:r>
            <w:proofErr w:type="spellEnd"/>
            <w:r>
              <w:rPr>
                <w:rFonts w:ascii="Calibri" w:eastAsia="Calibri" w:hAnsi="Calibri" w:cs="Calibri"/>
                <w:b/>
                <w:position w:val="1"/>
                <w:sz w:val="24"/>
                <w:szCs w:val="24"/>
              </w:rPr>
              <w:t xml:space="preserve">                        </w:t>
            </w:r>
            <w:r>
              <w:rPr>
                <w:rFonts w:ascii="Calibri" w:eastAsia="Calibri" w:hAnsi="Calibri" w:cs="Calibri"/>
                <w:b/>
                <w:spacing w:val="38"/>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53"/>
                <w:position w:val="1"/>
                <w:sz w:val="24"/>
                <w:szCs w:val="24"/>
              </w:rPr>
              <w:t xml:space="preserve"> </w:t>
            </w:r>
            <w:proofErr w:type="gramStart"/>
            <w:r>
              <w:rPr>
                <w:rFonts w:ascii="Calibri" w:eastAsia="Calibri" w:hAnsi="Calibri" w:cs="Calibri"/>
                <w:spacing w:val="1"/>
                <w:position w:val="1"/>
                <w:sz w:val="24"/>
                <w:szCs w:val="24"/>
              </w:rPr>
              <w:t>b</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3"/>
                <w:position w:val="1"/>
                <w:sz w:val="24"/>
                <w:szCs w:val="24"/>
              </w:rPr>
              <w:t>c</w:t>
            </w:r>
            <w:r>
              <w:rPr>
                <w:rFonts w:ascii="Calibri" w:eastAsia="Calibri" w:hAnsi="Calibri" w:cs="Calibri"/>
                <w:position w:val="1"/>
                <w:sz w:val="24"/>
                <w:szCs w:val="24"/>
              </w:rPr>
              <w:t xml:space="preserve">h </w:t>
            </w:r>
            <w:r>
              <w:rPr>
                <w:rFonts w:ascii="Calibri" w:eastAsia="Calibri" w:hAnsi="Calibri" w:cs="Calibri"/>
                <w:spacing w:val="1"/>
                <w:position w:val="1"/>
                <w:sz w:val="24"/>
                <w:szCs w:val="24"/>
              </w:rPr>
              <w:t xml:space="preserve"> o</w:t>
            </w:r>
            <w:r>
              <w:rPr>
                <w:rFonts w:ascii="Calibri" w:eastAsia="Calibri" w:hAnsi="Calibri" w:cs="Calibri"/>
                <w:position w:val="1"/>
                <w:sz w:val="24"/>
                <w:szCs w:val="24"/>
              </w:rPr>
              <w:t>f</w:t>
            </w:r>
            <w:proofErr w:type="gramEnd"/>
            <w:r>
              <w:rPr>
                <w:rFonts w:ascii="Calibri" w:eastAsia="Calibri" w:hAnsi="Calibri" w:cs="Calibri"/>
                <w:position w:val="1"/>
                <w:sz w:val="24"/>
                <w:szCs w:val="24"/>
              </w:rPr>
              <w:t xml:space="preserve"> </w:t>
            </w:r>
            <w:r>
              <w:rPr>
                <w:rFonts w:ascii="Calibri" w:eastAsia="Calibri" w:hAnsi="Calibri" w:cs="Calibri"/>
                <w:spacing w:val="1"/>
                <w:position w:val="1"/>
                <w:sz w:val="24"/>
                <w:szCs w:val="24"/>
              </w:rPr>
              <w:t xml:space="preserve"> 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54"/>
                <w:position w:val="1"/>
                <w:sz w:val="24"/>
                <w:szCs w:val="24"/>
              </w:rPr>
              <w:t xml:space="preserve"> </w:t>
            </w:r>
            <w:r>
              <w:rPr>
                <w:rFonts w:ascii="Calibri" w:eastAsia="Calibri" w:hAnsi="Calibri" w:cs="Calibri"/>
                <w:spacing w:val="1"/>
                <w:position w:val="1"/>
                <w:sz w:val="24"/>
                <w:szCs w:val="24"/>
              </w:rPr>
              <w:t>ob</w:t>
            </w:r>
            <w:r>
              <w:rPr>
                <w:rFonts w:ascii="Calibri" w:eastAsia="Calibri" w:hAnsi="Calibri" w:cs="Calibri"/>
                <w:spacing w:val="-2"/>
                <w:position w:val="1"/>
                <w:sz w:val="24"/>
                <w:szCs w:val="24"/>
              </w:rPr>
              <w:t>l</w:t>
            </w:r>
            <w:r>
              <w:rPr>
                <w:rFonts w:ascii="Calibri" w:eastAsia="Calibri" w:hAnsi="Calibri" w:cs="Calibri"/>
                <w:position w:val="1"/>
                <w:sz w:val="24"/>
                <w:szCs w:val="24"/>
              </w:rPr>
              <w:t>i</w:t>
            </w:r>
            <w:r>
              <w:rPr>
                <w:rFonts w:ascii="Calibri" w:eastAsia="Calibri" w:hAnsi="Calibri" w:cs="Calibri"/>
                <w:spacing w:val="-2"/>
                <w:position w:val="1"/>
                <w:sz w:val="24"/>
                <w:szCs w:val="24"/>
              </w:rPr>
              <w:t>g</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5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1"/>
                <w:position w:val="1"/>
                <w:sz w:val="24"/>
                <w:szCs w:val="24"/>
              </w:rPr>
              <w:t xml:space="preserve"> </w:t>
            </w:r>
            <w:r>
              <w:rPr>
                <w:rFonts w:ascii="Calibri" w:eastAsia="Calibri" w:hAnsi="Calibri" w:cs="Calibri"/>
                <w:spacing w:val="-4"/>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54"/>
                <w:position w:val="1"/>
                <w:sz w:val="24"/>
                <w:szCs w:val="24"/>
              </w:rPr>
              <w:t xml:space="preserve"> </w:t>
            </w:r>
            <w:r>
              <w:rPr>
                <w:rFonts w:ascii="Calibri" w:eastAsia="Calibri" w:hAnsi="Calibri" w:cs="Calibri"/>
                <w:position w:val="1"/>
                <w:sz w:val="24"/>
                <w:szCs w:val="24"/>
              </w:rPr>
              <w:t>Re</w:t>
            </w:r>
            <w:r>
              <w:rPr>
                <w:rFonts w:ascii="Calibri" w:eastAsia="Calibri" w:hAnsi="Calibri" w:cs="Calibri"/>
                <w:spacing w:val="1"/>
                <w:position w:val="1"/>
                <w:sz w:val="24"/>
                <w:szCs w:val="24"/>
              </w:rPr>
              <w:t>le</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5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utho</w:t>
            </w:r>
            <w:r>
              <w:rPr>
                <w:rFonts w:ascii="Calibri" w:eastAsia="Calibri" w:hAnsi="Calibri" w:cs="Calibri"/>
                <w:position w:val="1"/>
                <w:sz w:val="24"/>
                <w:szCs w:val="24"/>
              </w:rPr>
              <w:t>ri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5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5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
                <w:position w:val="1"/>
                <w:sz w:val="24"/>
                <w:szCs w:val="24"/>
              </w:rPr>
              <w:t>n</w:t>
            </w:r>
            <w:r>
              <w:rPr>
                <w:rFonts w:ascii="Calibri" w:eastAsia="Calibri" w:hAnsi="Calibri" w:cs="Calibri"/>
                <w:position w:val="1"/>
                <w:sz w:val="24"/>
                <w:szCs w:val="24"/>
              </w:rPr>
              <w:t>y</w:t>
            </w:r>
            <w:r>
              <w:rPr>
                <w:rFonts w:ascii="Calibri" w:eastAsia="Calibri" w:hAnsi="Calibri" w:cs="Calibri"/>
                <w:spacing w:val="50"/>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th</w:t>
            </w:r>
            <w:r>
              <w:rPr>
                <w:rFonts w:ascii="Calibri" w:eastAsia="Calibri" w:hAnsi="Calibri" w:cs="Calibri"/>
                <w:position w:val="1"/>
                <w:sz w:val="24"/>
                <w:szCs w:val="24"/>
              </w:rPr>
              <w:t>er</w:t>
            </w:r>
          </w:p>
          <w:p w14:paraId="1C7F6CF6" w14:textId="77777777" w:rsidR="00C8764A" w:rsidRDefault="00000000">
            <w:pPr>
              <w:spacing w:line="260" w:lineRule="exact"/>
              <w:ind w:left="1681"/>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t</w:t>
            </w:r>
            <w:r>
              <w:rPr>
                <w:rFonts w:ascii="Calibri" w:eastAsia="Calibri" w:hAnsi="Calibri" w:cs="Calibri"/>
                <w:position w:val="1"/>
                <w:sz w:val="24"/>
                <w:szCs w:val="24"/>
              </w:rPr>
              <w:t>,</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m</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3"/>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w:t>
            </w:r>
            <w:r>
              <w:rPr>
                <w:rFonts w:ascii="Calibri" w:eastAsia="Calibri" w:hAnsi="Calibri" w:cs="Calibri"/>
                <w:spacing w:val="6"/>
                <w:position w:val="1"/>
                <w:sz w:val="24"/>
                <w:szCs w:val="24"/>
              </w:rPr>
              <w:t xml:space="preserve"> </w:t>
            </w:r>
            <w:proofErr w:type="gramStart"/>
            <w:r>
              <w:rPr>
                <w:rFonts w:ascii="Calibri" w:eastAsia="Calibri" w:hAnsi="Calibri" w:cs="Calibri"/>
                <w:spacing w:val="-1"/>
                <w:position w:val="1"/>
                <w:sz w:val="24"/>
                <w:szCs w:val="24"/>
              </w:rPr>
              <w:t>n</w:t>
            </w:r>
            <w:r>
              <w:rPr>
                <w:rFonts w:ascii="Calibri" w:eastAsia="Calibri" w:hAnsi="Calibri" w:cs="Calibri"/>
                <w:spacing w:val="1"/>
                <w:position w:val="1"/>
                <w:sz w:val="24"/>
                <w:szCs w:val="24"/>
              </w:rPr>
              <w:t>e</w:t>
            </w:r>
            <w:r>
              <w:rPr>
                <w:rFonts w:ascii="Calibri" w:eastAsia="Calibri" w:hAnsi="Calibri" w:cs="Calibri"/>
                <w:position w:val="1"/>
                <w:sz w:val="24"/>
                <w:szCs w:val="24"/>
              </w:rPr>
              <w:t>glig</w:t>
            </w:r>
            <w:r>
              <w:rPr>
                <w:rFonts w:ascii="Calibri" w:eastAsia="Calibri" w:hAnsi="Calibri" w:cs="Calibri"/>
                <w:spacing w:val="1"/>
                <w:position w:val="1"/>
                <w:sz w:val="24"/>
                <w:szCs w:val="24"/>
              </w:rPr>
              <w:t>en</w:t>
            </w:r>
            <w:r>
              <w:rPr>
                <w:rFonts w:ascii="Calibri" w:eastAsia="Calibri" w:hAnsi="Calibri" w:cs="Calibri"/>
                <w:spacing w:val="-1"/>
                <w:position w:val="1"/>
                <w:sz w:val="24"/>
                <w:szCs w:val="24"/>
              </w:rPr>
              <w:t>c</w:t>
            </w:r>
            <w:r>
              <w:rPr>
                <w:rFonts w:ascii="Calibri" w:eastAsia="Calibri" w:hAnsi="Calibri" w:cs="Calibri"/>
                <w:position w:val="1"/>
                <w:sz w:val="24"/>
                <w:szCs w:val="24"/>
              </w:rPr>
              <w:t>e</w:t>
            </w:r>
            <w:proofErr w:type="gramEnd"/>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te</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7"/>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6"/>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5"/>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2"/>
                <w:position w:val="1"/>
                <w:sz w:val="24"/>
                <w:szCs w:val="24"/>
              </w:rPr>
              <w:t>u</w:t>
            </w:r>
            <w:r>
              <w:rPr>
                <w:rFonts w:ascii="Calibri" w:eastAsia="Calibri" w:hAnsi="Calibri" w:cs="Calibri"/>
                <w:spacing w:val="1"/>
                <w:position w:val="1"/>
                <w:sz w:val="24"/>
                <w:szCs w:val="24"/>
              </w:rPr>
              <w:t>tho</w:t>
            </w:r>
            <w:r>
              <w:rPr>
                <w:rFonts w:ascii="Calibri" w:eastAsia="Calibri" w:hAnsi="Calibri" w:cs="Calibri"/>
                <w:position w:val="1"/>
                <w:sz w:val="24"/>
                <w:szCs w:val="24"/>
              </w:rPr>
              <w:t>ri</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y</w:t>
            </w:r>
            <w:r>
              <w:rPr>
                <w:rFonts w:ascii="Calibri" w:eastAsia="Calibri" w:hAnsi="Calibri" w:cs="Calibri"/>
                <w:position w:val="1"/>
                <w:sz w:val="24"/>
                <w:szCs w:val="24"/>
              </w:rPr>
              <w:t>,</w:t>
            </w:r>
          </w:p>
          <w:p w14:paraId="5F83E51E" w14:textId="77777777" w:rsidR="00C8764A" w:rsidRDefault="00000000">
            <w:pPr>
              <w:spacing w:line="240" w:lineRule="exact"/>
              <w:ind w:left="1681"/>
              <w:rPr>
                <w:rFonts w:ascii="Calibri" w:eastAsia="Calibri" w:hAnsi="Calibri" w:cs="Calibri"/>
                <w:sz w:val="24"/>
                <w:szCs w:val="24"/>
              </w:rPr>
            </w:pP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position w:val="1"/>
                <w:sz w:val="24"/>
                <w:szCs w:val="24"/>
              </w:rPr>
              <w:t>m</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y</w:t>
            </w:r>
            <w:r>
              <w:rPr>
                <w:rFonts w:ascii="Calibri" w:eastAsia="Calibri" w:hAnsi="Calibri" w:cs="Calibri"/>
                <w:position w:val="1"/>
                <w:sz w:val="24"/>
                <w:szCs w:val="24"/>
              </w:rPr>
              <w:t>e</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4"/>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age</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onne</w:t>
            </w:r>
            <w:r>
              <w:rPr>
                <w:rFonts w:ascii="Calibri" w:eastAsia="Calibri" w:hAnsi="Calibri" w:cs="Calibri"/>
                <w:spacing w:val="-1"/>
                <w:position w:val="1"/>
                <w:sz w:val="24"/>
                <w:szCs w:val="24"/>
              </w:rPr>
              <w:t>c</w:t>
            </w:r>
            <w:r>
              <w:rPr>
                <w:rFonts w:ascii="Calibri" w:eastAsia="Calibri" w:hAnsi="Calibri" w:cs="Calibri"/>
                <w:spacing w:val="-4"/>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7"/>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11"/>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position w:val="1"/>
                <w:sz w:val="24"/>
                <w:szCs w:val="24"/>
              </w:rPr>
              <w:t>on</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tc>
      </w:tr>
      <w:tr w:rsidR="00C8764A" w14:paraId="490BE6A9" w14:textId="77777777">
        <w:trPr>
          <w:trHeight w:hRule="exact" w:val="702"/>
        </w:trPr>
        <w:tc>
          <w:tcPr>
            <w:tcW w:w="782" w:type="dxa"/>
            <w:tcBorders>
              <w:top w:val="nil"/>
              <w:left w:val="single" w:sz="7" w:space="0" w:color="000000"/>
              <w:bottom w:val="single" w:sz="7" w:space="0" w:color="000000"/>
              <w:right w:val="nil"/>
            </w:tcBorders>
          </w:tcPr>
          <w:p w14:paraId="40D1DF0B" w14:textId="77777777" w:rsidR="00C8764A" w:rsidRDefault="00C8764A"/>
        </w:tc>
        <w:tc>
          <w:tcPr>
            <w:tcW w:w="8966" w:type="dxa"/>
            <w:tcBorders>
              <w:top w:val="nil"/>
              <w:left w:val="nil"/>
              <w:bottom w:val="single" w:sz="7" w:space="0" w:color="000000"/>
              <w:right w:val="single" w:sz="7" w:space="0" w:color="000000"/>
            </w:tcBorders>
          </w:tcPr>
          <w:p w14:paraId="4E667D84" w14:textId="77777777" w:rsidR="00C8764A" w:rsidRDefault="00000000">
            <w:pPr>
              <w:spacing w:line="240" w:lineRule="exact"/>
              <w:ind w:left="1681"/>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ub</w:t>
            </w:r>
            <w:r>
              <w:rPr>
                <w:rFonts w:ascii="Calibri" w:eastAsia="Calibri" w:hAnsi="Calibri" w:cs="Calibri"/>
                <w:position w:val="1"/>
                <w:sz w:val="24"/>
                <w:szCs w:val="24"/>
              </w:rPr>
              <w:t>j</w:t>
            </w:r>
            <w:r>
              <w:rPr>
                <w:rFonts w:ascii="Calibri" w:eastAsia="Calibri" w:hAnsi="Calibri" w:cs="Calibri"/>
                <w:spacing w:val="1"/>
                <w:position w:val="1"/>
                <w:sz w:val="24"/>
                <w:szCs w:val="24"/>
              </w:rPr>
              <w:t>e</w:t>
            </w:r>
            <w:r>
              <w:rPr>
                <w:rFonts w:ascii="Calibri" w:eastAsia="Calibri" w:hAnsi="Calibri" w:cs="Calibri"/>
                <w:position w:val="1"/>
                <w:sz w:val="24"/>
                <w:szCs w:val="24"/>
              </w:rPr>
              <w:t>c</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w:t>
            </w:r>
            <w:proofErr w:type="gramStart"/>
            <w:r>
              <w:rPr>
                <w:rFonts w:ascii="Calibri" w:eastAsia="Calibri" w:hAnsi="Calibri" w:cs="Calibri"/>
                <w:position w:val="1"/>
                <w:sz w:val="24"/>
                <w:szCs w:val="24"/>
              </w:rPr>
              <w:t>ma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te</w:t>
            </w:r>
            <w:r>
              <w:rPr>
                <w:rFonts w:ascii="Calibri" w:eastAsia="Calibri" w:hAnsi="Calibri" w:cs="Calibri"/>
                <w:position w:val="1"/>
                <w:sz w:val="24"/>
                <w:szCs w:val="24"/>
              </w:rPr>
              <w:t xml:space="preserve">r </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proofErr w:type="gramEnd"/>
            <w:r>
              <w:rPr>
                <w:rFonts w:ascii="Calibri" w:eastAsia="Calibri" w:hAnsi="Calibri" w:cs="Calibri"/>
                <w:position w:val="1"/>
                <w:sz w:val="24"/>
                <w:szCs w:val="24"/>
              </w:rPr>
              <w:t xml:space="preserve"> </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10"/>
                <w:position w:val="1"/>
                <w:sz w:val="24"/>
                <w:szCs w:val="24"/>
              </w:rPr>
              <w:t xml:space="preserve"> </w:t>
            </w:r>
            <w:r>
              <w:rPr>
                <w:rFonts w:ascii="Calibri" w:eastAsia="Calibri" w:hAnsi="Calibri" w:cs="Calibri"/>
                <w:spacing w:val="-6"/>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w:t>
            </w:r>
            <w:r>
              <w:rPr>
                <w:rFonts w:ascii="Calibri" w:eastAsia="Calibri" w:hAnsi="Calibri" w:cs="Calibri"/>
                <w:spacing w:val="1"/>
                <w:position w:val="1"/>
                <w:sz w:val="24"/>
                <w:szCs w:val="24"/>
              </w:rPr>
              <w:t>a</w:t>
            </w:r>
            <w:r>
              <w:rPr>
                <w:rFonts w:ascii="Calibri" w:eastAsia="Calibri" w:hAnsi="Calibri" w:cs="Calibri"/>
                <w:spacing w:val="-3"/>
                <w:position w:val="1"/>
                <w:sz w:val="24"/>
                <w:szCs w:val="24"/>
              </w:rPr>
              <w:t>c</w:t>
            </w:r>
            <w:r>
              <w:rPr>
                <w:rFonts w:ascii="Calibri" w:eastAsia="Calibri" w:hAnsi="Calibri" w:cs="Calibri"/>
                <w:position w:val="1"/>
                <w:sz w:val="24"/>
                <w:szCs w:val="24"/>
              </w:rPr>
              <w:t xml:space="preserve">t </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d </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 xml:space="preserve">in </w:t>
            </w:r>
            <w:r>
              <w:rPr>
                <w:rFonts w:ascii="Calibri" w:eastAsia="Calibri" w:hAnsi="Calibri" w:cs="Calibri"/>
                <w:spacing w:val="8"/>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sp</w:t>
            </w:r>
            <w:r>
              <w:rPr>
                <w:rFonts w:ascii="Calibri" w:eastAsia="Calibri" w:hAnsi="Calibri" w:cs="Calibri"/>
                <w:position w:val="1"/>
                <w:sz w:val="24"/>
                <w:szCs w:val="24"/>
              </w:rPr>
              <w:t>e</w:t>
            </w:r>
            <w:r>
              <w:rPr>
                <w:rFonts w:ascii="Calibri" w:eastAsia="Calibri" w:hAnsi="Calibri" w:cs="Calibri"/>
                <w:spacing w:val="-3"/>
                <w:position w:val="1"/>
                <w:sz w:val="24"/>
                <w:szCs w:val="24"/>
              </w:rPr>
              <w:t>c</w:t>
            </w:r>
            <w:r>
              <w:rPr>
                <w:rFonts w:ascii="Calibri" w:eastAsia="Calibri" w:hAnsi="Calibri" w:cs="Calibri"/>
                <w:position w:val="1"/>
                <w:sz w:val="24"/>
                <w:szCs w:val="24"/>
              </w:rPr>
              <w:t xml:space="preserve">t </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10"/>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h </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12"/>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p>
          <w:p w14:paraId="4CEA0698" w14:textId="77777777" w:rsidR="00C8764A" w:rsidRDefault="00000000">
            <w:pPr>
              <w:spacing w:line="260" w:lineRule="exact"/>
              <w:ind w:left="1681"/>
              <w:rPr>
                <w:rFonts w:ascii="Calibri" w:eastAsia="Calibri" w:hAnsi="Calibri" w:cs="Calibri"/>
                <w:sz w:val="24"/>
                <w:szCs w:val="24"/>
              </w:rPr>
            </w:pPr>
            <w:r>
              <w:rPr>
                <w:rFonts w:ascii="Calibri" w:eastAsia="Calibri" w:hAnsi="Calibri" w:cs="Calibri"/>
                <w:spacing w:val="-2"/>
                <w:position w:val="1"/>
                <w:sz w:val="24"/>
                <w:szCs w:val="24"/>
              </w:rPr>
              <w:t>A</w:t>
            </w:r>
            <w:r>
              <w:rPr>
                <w:rFonts w:ascii="Calibri" w:eastAsia="Calibri" w:hAnsi="Calibri" w:cs="Calibri"/>
                <w:spacing w:val="1"/>
                <w:position w:val="1"/>
                <w:sz w:val="24"/>
                <w:szCs w:val="24"/>
              </w:rPr>
              <w:t>utho</w:t>
            </w:r>
            <w:r>
              <w:rPr>
                <w:rFonts w:ascii="Calibri" w:eastAsia="Calibri" w:hAnsi="Calibri" w:cs="Calibri"/>
                <w:spacing w:val="-2"/>
                <w:position w:val="1"/>
                <w:sz w:val="24"/>
                <w:szCs w:val="24"/>
              </w:rPr>
              <w:t>r</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4"/>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lia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r</w:t>
            </w:r>
            <w:r>
              <w:rPr>
                <w:rFonts w:ascii="Calibri" w:eastAsia="Calibri" w:hAnsi="Calibri" w:cs="Calibri"/>
                <w:position w:val="1"/>
                <w:sz w:val="24"/>
                <w:szCs w:val="24"/>
              </w:rPr>
              <w:t>;</w:t>
            </w:r>
          </w:p>
        </w:tc>
      </w:tr>
      <w:tr w:rsidR="00C8764A" w14:paraId="4A5FFD6B" w14:textId="77777777">
        <w:trPr>
          <w:trHeight w:hRule="exact" w:val="958"/>
        </w:trPr>
        <w:tc>
          <w:tcPr>
            <w:tcW w:w="782" w:type="dxa"/>
            <w:tcBorders>
              <w:top w:val="single" w:sz="7" w:space="0" w:color="000000"/>
              <w:left w:val="single" w:sz="7" w:space="0" w:color="000000"/>
              <w:bottom w:val="single" w:sz="7" w:space="0" w:color="000000"/>
              <w:right w:val="nil"/>
            </w:tcBorders>
          </w:tcPr>
          <w:p w14:paraId="689CBB62"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B</w:t>
            </w:r>
            <w:r>
              <w:rPr>
                <w:rFonts w:ascii="Calibri" w:eastAsia="Calibri" w:hAnsi="Calibri" w:cs="Calibri"/>
                <w:b/>
                <w:spacing w:val="-4"/>
                <w:position w:val="1"/>
                <w:sz w:val="24"/>
                <w:szCs w:val="24"/>
              </w:rPr>
              <w:t>A</w:t>
            </w:r>
            <w:r>
              <w:rPr>
                <w:rFonts w:ascii="Calibri" w:eastAsia="Calibri" w:hAnsi="Calibri" w:cs="Calibri"/>
                <w:b/>
                <w:spacing w:val="3"/>
                <w:position w:val="1"/>
                <w:sz w:val="24"/>
                <w:szCs w:val="24"/>
              </w:rPr>
              <w:t>C</w:t>
            </w:r>
            <w:r>
              <w:rPr>
                <w:rFonts w:ascii="Calibri" w:eastAsia="Calibri" w:hAnsi="Calibri" w:cs="Calibri"/>
                <w:b/>
                <w:spacing w:val="-3"/>
                <w:position w:val="1"/>
                <w:sz w:val="24"/>
                <w:szCs w:val="24"/>
              </w:rPr>
              <w:t>S</w:t>
            </w:r>
            <w:r>
              <w:rPr>
                <w:rFonts w:ascii="Calibri" w:eastAsia="Calibri" w:hAnsi="Calibri" w:cs="Calibri"/>
                <w:b/>
                <w:position w:val="1"/>
                <w:sz w:val="24"/>
                <w:szCs w:val="24"/>
              </w:rPr>
              <w:t>"</w:t>
            </w:r>
          </w:p>
        </w:tc>
        <w:tc>
          <w:tcPr>
            <w:tcW w:w="8966" w:type="dxa"/>
            <w:tcBorders>
              <w:top w:val="single" w:sz="7" w:space="0" w:color="000000"/>
              <w:left w:val="nil"/>
              <w:bottom w:val="single" w:sz="7" w:space="0" w:color="000000"/>
              <w:right w:val="single" w:sz="7" w:space="0" w:color="000000"/>
            </w:tcBorders>
          </w:tcPr>
          <w:p w14:paraId="5FCD7E35" w14:textId="77777777" w:rsidR="00C8764A" w:rsidRDefault="00000000">
            <w:pPr>
              <w:spacing w:line="260" w:lineRule="exact"/>
              <w:ind w:left="1681"/>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6"/>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k</w:t>
            </w:r>
            <w:r>
              <w:rPr>
                <w:rFonts w:ascii="Calibri" w:eastAsia="Calibri" w:hAnsi="Calibri" w:cs="Calibri"/>
                <w:spacing w:val="1"/>
                <w:position w:val="1"/>
                <w:sz w:val="24"/>
                <w:szCs w:val="24"/>
              </w:rPr>
              <w:t>e</w:t>
            </w:r>
            <w:r>
              <w:rPr>
                <w:rFonts w:ascii="Calibri" w:eastAsia="Calibri" w:hAnsi="Calibri" w:cs="Calibri"/>
                <w:position w:val="1"/>
                <w:sz w:val="24"/>
                <w:szCs w:val="24"/>
              </w:rPr>
              <w:t>rs’</w:t>
            </w:r>
            <w:r>
              <w:rPr>
                <w:rFonts w:ascii="Calibri" w:eastAsia="Calibri" w:hAnsi="Calibri" w:cs="Calibri"/>
                <w:spacing w:val="27"/>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utom</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28"/>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ari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9"/>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5"/>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23"/>
                <w:position w:val="1"/>
                <w:sz w:val="24"/>
                <w:szCs w:val="24"/>
              </w:rPr>
              <w:t xml:space="preserve"> </w:t>
            </w:r>
            <w:r>
              <w:rPr>
                <w:rFonts w:ascii="Calibri" w:eastAsia="Calibri" w:hAnsi="Calibri" w:cs="Calibri"/>
                <w:spacing w:val="-1"/>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position w:val="1"/>
                <w:sz w:val="24"/>
                <w:szCs w:val="24"/>
              </w:rPr>
              <w:t>h</w:t>
            </w:r>
            <w:r>
              <w:rPr>
                <w:rFonts w:ascii="Calibri" w:eastAsia="Calibri" w:hAnsi="Calibri" w:cs="Calibri"/>
                <w:spacing w:val="26"/>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7"/>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3"/>
                <w:position w:val="1"/>
                <w:sz w:val="24"/>
                <w:szCs w:val="24"/>
              </w:rPr>
              <w:t>c</w:t>
            </w:r>
            <w:r>
              <w:rPr>
                <w:rFonts w:ascii="Calibri" w:eastAsia="Calibri" w:hAnsi="Calibri" w:cs="Calibri"/>
                <w:spacing w:val="8"/>
                <w:position w:val="1"/>
                <w:sz w:val="24"/>
                <w:szCs w:val="24"/>
              </w:rPr>
              <w:t>h</w:t>
            </w:r>
            <w:r>
              <w:rPr>
                <w:rFonts w:ascii="Calibri" w:eastAsia="Calibri" w:hAnsi="Calibri" w:cs="Calibri"/>
                <w:spacing w:val="1"/>
                <w:position w:val="1"/>
                <w:sz w:val="24"/>
                <w:szCs w:val="24"/>
              </w:rPr>
              <w:t>e</w:t>
            </w:r>
            <w:r>
              <w:rPr>
                <w:rFonts w:ascii="Calibri" w:eastAsia="Calibri" w:hAnsi="Calibri" w:cs="Calibri"/>
                <w:position w:val="1"/>
                <w:sz w:val="24"/>
                <w:szCs w:val="24"/>
              </w:rPr>
              <w:t>me</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p>
          <w:p w14:paraId="696FAEC3" w14:textId="77777777" w:rsidR="00C8764A" w:rsidRDefault="00000000">
            <w:pPr>
              <w:spacing w:line="260" w:lineRule="exact"/>
              <w:ind w:left="1681"/>
              <w:rPr>
                <w:rFonts w:ascii="Calibri" w:eastAsia="Calibri" w:hAnsi="Calibri" w:cs="Calibri"/>
                <w:sz w:val="24"/>
                <w:szCs w:val="24"/>
              </w:rPr>
            </w:pP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tr</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i</w:t>
            </w:r>
            <w:r>
              <w:rPr>
                <w:rFonts w:ascii="Calibri" w:eastAsia="Calibri" w:hAnsi="Calibri" w:cs="Calibri"/>
                <w:position w:val="1"/>
                <w:sz w:val="24"/>
                <w:szCs w:val="24"/>
              </w:rPr>
              <w:t>c</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3"/>
                <w:position w:val="1"/>
                <w:sz w:val="24"/>
                <w:szCs w:val="24"/>
              </w:rPr>
              <w:t>s</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6"/>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ial</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sa</w:t>
            </w:r>
            <w:r>
              <w:rPr>
                <w:rFonts w:ascii="Calibri" w:eastAsia="Calibri" w:hAnsi="Calibri" w:cs="Calibri"/>
                <w:spacing w:val="-1"/>
                <w:position w:val="1"/>
                <w:sz w:val="24"/>
                <w:szCs w:val="24"/>
              </w:rPr>
              <w:t>ct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13"/>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th</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6"/>
                <w:position w:val="1"/>
                <w:sz w:val="24"/>
                <w:szCs w:val="24"/>
              </w:rPr>
              <w:t xml:space="preserve"> </w:t>
            </w:r>
            <w:r>
              <w:rPr>
                <w:rFonts w:ascii="Calibri" w:eastAsia="Calibri" w:hAnsi="Calibri" w:cs="Calibri"/>
                <w:spacing w:val="-3"/>
                <w:position w:val="1"/>
                <w:sz w:val="24"/>
                <w:szCs w:val="24"/>
              </w:rPr>
              <w:t>U</w:t>
            </w:r>
            <w:r>
              <w:rPr>
                <w:rFonts w:ascii="Calibri" w:eastAsia="Calibri" w:hAnsi="Calibri" w:cs="Calibri"/>
                <w:spacing w:val="1"/>
                <w:position w:val="1"/>
                <w:sz w:val="24"/>
                <w:szCs w:val="24"/>
              </w:rPr>
              <w:t>n</w:t>
            </w:r>
            <w:r>
              <w:rPr>
                <w:rFonts w:ascii="Calibri" w:eastAsia="Calibri" w:hAnsi="Calibri" w:cs="Calibri"/>
                <w:position w:val="1"/>
                <w:sz w:val="24"/>
                <w:szCs w:val="24"/>
              </w:rPr>
              <w:t>i</w:t>
            </w:r>
            <w:r>
              <w:rPr>
                <w:rFonts w:ascii="Calibri" w:eastAsia="Calibri" w:hAnsi="Calibri" w:cs="Calibri"/>
                <w:spacing w:val="1"/>
                <w:position w:val="1"/>
                <w:sz w:val="24"/>
                <w:szCs w:val="24"/>
              </w:rPr>
              <w:t>te</w:t>
            </w:r>
            <w:r>
              <w:rPr>
                <w:rFonts w:ascii="Calibri" w:eastAsia="Calibri" w:hAnsi="Calibri" w:cs="Calibri"/>
                <w:position w:val="1"/>
                <w:sz w:val="24"/>
                <w:szCs w:val="24"/>
              </w:rPr>
              <w:t>d</w:t>
            </w:r>
          </w:p>
          <w:p w14:paraId="7C90642D" w14:textId="77777777" w:rsidR="00C8764A" w:rsidRDefault="00000000">
            <w:pPr>
              <w:spacing w:line="240" w:lineRule="exact"/>
              <w:ind w:left="1681"/>
              <w:rPr>
                <w:rFonts w:ascii="Calibri" w:eastAsia="Calibri" w:hAnsi="Calibri" w:cs="Calibri"/>
                <w:sz w:val="24"/>
                <w:szCs w:val="24"/>
              </w:rPr>
            </w:pPr>
            <w:r>
              <w:rPr>
                <w:rFonts w:ascii="Calibri" w:eastAsia="Calibri" w:hAnsi="Calibri" w:cs="Calibri"/>
                <w:spacing w:val="-2"/>
                <w:position w:val="1"/>
                <w:sz w:val="24"/>
                <w:szCs w:val="24"/>
              </w:rPr>
              <w:t>K</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do</w:t>
            </w:r>
            <w:r>
              <w:rPr>
                <w:rFonts w:ascii="Calibri" w:eastAsia="Calibri" w:hAnsi="Calibri" w:cs="Calibri"/>
                <w:position w:val="1"/>
                <w:sz w:val="24"/>
                <w:szCs w:val="24"/>
              </w:rPr>
              <w:t>m;</w:t>
            </w:r>
          </w:p>
        </w:tc>
      </w:tr>
      <w:tr w:rsidR="00C8764A" w14:paraId="067940F6" w14:textId="77777777">
        <w:trPr>
          <w:trHeight w:hRule="exact" w:val="682"/>
        </w:trPr>
        <w:tc>
          <w:tcPr>
            <w:tcW w:w="782" w:type="dxa"/>
            <w:tcBorders>
              <w:top w:val="single" w:sz="7" w:space="0" w:color="000000"/>
              <w:left w:val="single" w:sz="7" w:space="0" w:color="000000"/>
              <w:bottom w:val="single" w:sz="7" w:space="0" w:color="000000"/>
              <w:right w:val="nil"/>
            </w:tcBorders>
          </w:tcPr>
          <w:p w14:paraId="5F89E170" w14:textId="77777777" w:rsidR="00C8764A" w:rsidRDefault="00000000">
            <w:pPr>
              <w:spacing w:line="260" w:lineRule="exact"/>
              <w:ind w:left="-8" w:right="-20"/>
              <w:rPr>
                <w:rFonts w:ascii="Calibri" w:eastAsia="Calibri" w:hAnsi="Calibri" w:cs="Calibri"/>
                <w:sz w:val="24"/>
                <w:szCs w:val="24"/>
              </w:rPr>
            </w:pPr>
            <w:r>
              <w:rPr>
                <w:rFonts w:ascii="Calibri" w:eastAsia="Calibri" w:hAnsi="Calibri" w:cs="Calibri"/>
                <w:b/>
                <w:position w:val="1"/>
                <w:sz w:val="24"/>
                <w:szCs w:val="24"/>
              </w:rPr>
              <w:t>"</w:t>
            </w:r>
            <w:proofErr w:type="spellStart"/>
            <w:r>
              <w:rPr>
                <w:rFonts w:ascii="Calibri" w:eastAsia="Calibri" w:hAnsi="Calibri" w:cs="Calibri"/>
                <w:b/>
                <w:position w:val="1"/>
                <w:sz w:val="24"/>
                <w:szCs w:val="24"/>
              </w:rPr>
              <w:t>B</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fi</w:t>
            </w:r>
            <w:proofErr w:type="spellEnd"/>
          </w:p>
        </w:tc>
        <w:tc>
          <w:tcPr>
            <w:tcW w:w="8966" w:type="dxa"/>
            <w:tcBorders>
              <w:top w:val="single" w:sz="7" w:space="0" w:color="000000"/>
              <w:left w:val="nil"/>
              <w:bottom w:val="single" w:sz="7" w:space="0" w:color="000000"/>
              <w:right w:val="single" w:sz="7" w:space="0" w:color="000000"/>
            </w:tcBorders>
          </w:tcPr>
          <w:p w14:paraId="479A7149" w14:textId="77777777" w:rsidR="00C8764A" w:rsidRDefault="00000000">
            <w:pPr>
              <w:spacing w:line="260" w:lineRule="exact"/>
              <w:ind w:left="-36"/>
              <w:rPr>
                <w:rFonts w:ascii="Calibri" w:eastAsia="Calibri" w:hAnsi="Calibri" w:cs="Calibri"/>
                <w:sz w:val="24"/>
                <w:szCs w:val="24"/>
              </w:rPr>
            </w:pPr>
            <w:proofErr w:type="spellStart"/>
            <w:r>
              <w:rPr>
                <w:rFonts w:ascii="Calibri" w:eastAsia="Calibri" w:hAnsi="Calibri" w:cs="Calibri"/>
                <w:b/>
                <w:spacing w:val="-2"/>
                <w:position w:val="1"/>
                <w:sz w:val="24"/>
                <w:szCs w:val="24"/>
              </w:rPr>
              <w:t>c</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a</w:t>
            </w:r>
            <w:r>
              <w:rPr>
                <w:rFonts w:ascii="Calibri" w:eastAsia="Calibri" w:hAnsi="Calibri" w:cs="Calibri"/>
                <w:b/>
                <w:spacing w:val="6"/>
                <w:position w:val="1"/>
                <w:sz w:val="24"/>
                <w:szCs w:val="24"/>
              </w:rPr>
              <w:t>r</w:t>
            </w:r>
            <w:r>
              <w:rPr>
                <w:rFonts w:ascii="Calibri" w:eastAsia="Calibri" w:hAnsi="Calibri" w:cs="Calibri"/>
                <w:b/>
                <w:spacing w:val="-13"/>
                <w:position w:val="1"/>
                <w:sz w:val="24"/>
                <w:szCs w:val="24"/>
              </w:rPr>
              <w:t>y</w:t>
            </w:r>
            <w:proofErr w:type="spellEnd"/>
            <w:r>
              <w:rPr>
                <w:rFonts w:ascii="Calibri" w:eastAsia="Calibri" w:hAnsi="Calibri" w:cs="Calibri"/>
                <w:b/>
                <w:position w:val="1"/>
                <w:sz w:val="24"/>
                <w:szCs w:val="24"/>
              </w:rPr>
              <w:t xml:space="preserve">"                    </w:t>
            </w:r>
            <w:r>
              <w:rPr>
                <w:rFonts w:ascii="Calibri" w:eastAsia="Calibri" w:hAnsi="Calibri" w:cs="Calibri"/>
                <w:b/>
                <w:spacing w:val="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1"/>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ar</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1"/>
                <w:position w:val="1"/>
                <w:sz w:val="24"/>
                <w:szCs w:val="24"/>
              </w:rPr>
              <w:t xml:space="preserve"> </w:t>
            </w:r>
            <w:r>
              <w:rPr>
                <w:rFonts w:ascii="Calibri" w:eastAsia="Calibri" w:hAnsi="Calibri" w:cs="Calibri"/>
                <w:position w:val="1"/>
                <w:sz w:val="24"/>
                <w:szCs w:val="24"/>
              </w:rPr>
              <w:t>(or</w:t>
            </w:r>
            <w:r>
              <w:rPr>
                <w:rFonts w:ascii="Calibri" w:eastAsia="Calibri" w:hAnsi="Calibri" w:cs="Calibri"/>
                <w:spacing w:val="-13"/>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l</w:t>
            </w:r>
            <w:r>
              <w:rPr>
                <w:rFonts w:ascii="Calibri" w:eastAsia="Calibri" w:hAnsi="Calibri" w:cs="Calibri"/>
                <w:spacing w:val="-2"/>
                <w:position w:val="1"/>
                <w:sz w:val="24"/>
                <w:szCs w:val="24"/>
              </w:rPr>
              <w:t>a</w:t>
            </w:r>
            <w:r>
              <w:rPr>
                <w:rFonts w:ascii="Calibri" w:eastAsia="Calibri" w:hAnsi="Calibri" w:cs="Calibri"/>
                <w:position w:val="1"/>
                <w:sz w:val="24"/>
                <w:szCs w:val="24"/>
              </w:rPr>
              <w:t>imi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position w:val="1"/>
                <w:sz w:val="24"/>
                <w:szCs w:val="24"/>
              </w:rPr>
              <w:t>t</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15"/>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position w:val="1"/>
                <w:sz w:val="24"/>
                <w:szCs w:val="24"/>
              </w:rPr>
              <w:t>n</w:t>
            </w:r>
            <w:r>
              <w:rPr>
                <w:rFonts w:ascii="Calibri" w:eastAsia="Calibri" w:hAnsi="Calibri" w:cs="Calibri"/>
                <w:spacing w:val="-10"/>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de</w:t>
            </w:r>
            <w:r>
              <w:rPr>
                <w:rFonts w:ascii="Calibri" w:eastAsia="Calibri" w:hAnsi="Calibri" w:cs="Calibri"/>
                <w:position w:val="1"/>
                <w:sz w:val="24"/>
                <w:szCs w:val="24"/>
              </w:rPr>
              <w:t>m</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un</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proofErr w:type="gramStart"/>
            <w:r>
              <w:rPr>
                <w:rFonts w:ascii="Calibri" w:eastAsia="Calibri" w:hAnsi="Calibri" w:cs="Calibri"/>
                <w:spacing w:val="1"/>
                <w:position w:val="1"/>
                <w:sz w:val="24"/>
                <w:szCs w:val="24"/>
              </w:rPr>
              <w:t>th</w:t>
            </w:r>
            <w:r>
              <w:rPr>
                <w:rFonts w:ascii="Calibri" w:eastAsia="Calibri" w:hAnsi="Calibri" w:cs="Calibri"/>
                <w:spacing w:val="3"/>
                <w:position w:val="1"/>
                <w:sz w:val="24"/>
                <w:szCs w:val="24"/>
              </w:rPr>
              <w:t>i</w:t>
            </w:r>
            <w:r>
              <w:rPr>
                <w:rFonts w:ascii="Calibri" w:eastAsia="Calibri" w:hAnsi="Calibri" w:cs="Calibri"/>
                <w:position w:val="1"/>
                <w:sz w:val="24"/>
                <w:szCs w:val="24"/>
              </w:rPr>
              <w:t>s</w:t>
            </w:r>
            <w:proofErr w:type="gramEnd"/>
          </w:p>
          <w:p w14:paraId="0AF8D111" w14:textId="77777777" w:rsidR="00C8764A" w:rsidRDefault="00000000">
            <w:pPr>
              <w:spacing w:line="260" w:lineRule="exact"/>
              <w:ind w:left="1681"/>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w:t>
            </w:r>
            <w:r>
              <w:rPr>
                <w:rFonts w:ascii="Calibri" w:eastAsia="Calibri" w:hAnsi="Calibri" w:cs="Calibri"/>
                <w:spacing w:val="1"/>
                <w:position w:val="1"/>
                <w:sz w:val="24"/>
                <w:szCs w:val="24"/>
              </w:rPr>
              <w:t>a</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t;</w:t>
            </w:r>
          </w:p>
        </w:tc>
      </w:tr>
      <w:tr w:rsidR="00C8764A" w14:paraId="3EDCF109" w14:textId="77777777">
        <w:trPr>
          <w:trHeight w:hRule="exact" w:val="682"/>
        </w:trPr>
        <w:tc>
          <w:tcPr>
            <w:tcW w:w="782" w:type="dxa"/>
            <w:tcBorders>
              <w:top w:val="single" w:sz="7" w:space="0" w:color="000000"/>
              <w:left w:val="single" w:sz="7" w:space="0" w:color="000000"/>
              <w:bottom w:val="single" w:sz="7" w:space="0" w:color="000000"/>
              <w:right w:val="nil"/>
            </w:tcBorders>
          </w:tcPr>
          <w:p w14:paraId="74BDD14A" w14:textId="77777777" w:rsidR="00C8764A" w:rsidRDefault="00000000">
            <w:pPr>
              <w:spacing w:line="260" w:lineRule="exact"/>
              <w:ind w:left="-8" w:right="-61"/>
              <w:rPr>
                <w:rFonts w:ascii="Calibri" w:eastAsia="Calibri" w:hAnsi="Calibri" w:cs="Calibri"/>
                <w:sz w:val="24"/>
                <w:szCs w:val="24"/>
              </w:rPr>
            </w:pPr>
            <w:r>
              <w:rPr>
                <w:rFonts w:ascii="Calibri" w:eastAsia="Calibri" w:hAnsi="Calibri" w:cs="Calibri"/>
                <w:b/>
                <w:position w:val="1"/>
                <w:sz w:val="24"/>
                <w:szCs w:val="24"/>
              </w:rPr>
              <w:t>"B</w:t>
            </w:r>
            <w:r>
              <w:rPr>
                <w:rFonts w:ascii="Calibri" w:eastAsia="Calibri" w:hAnsi="Calibri" w:cs="Calibri"/>
                <w:b/>
                <w:spacing w:val="6"/>
                <w:position w:val="1"/>
                <w:sz w:val="24"/>
                <w:szCs w:val="24"/>
              </w:rPr>
              <w:t>u</w:t>
            </w:r>
            <w:r>
              <w:rPr>
                <w:rFonts w:ascii="Calibri" w:eastAsia="Calibri" w:hAnsi="Calibri" w:cs="Calibri"/>
                <w:b/>
                <w:spacing w:val="-13"/>
                <w:position w:val="1"/>
                <w:sz w:val="24"/>
                <w:szCs w:val="24"/>
              </w:rPr>
              <w:t>y</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position w:val="1"/>
                <w:sz w:val="24"/>
                <w:szCs w:val="24"/>
              </w:rPr>
              <w:t>"</w:t>
            </w:r>
          </w:p>
        </w:tc>
        <w:tc>
          <w:tcPr>
            <w:tcW w:w="8966" w:type="dxa"/>
            <w:tcBorders>
              <w:top w:val="single" w:sz="7" w:space="0" w:color="000000"/>
              <w:left w:val="nil"/>
              <w:bottom w:val="single" w:sz="7" w:space="0" w:color="000000"/>
              <w:right w:val="single" w:sz="7" w:space="0" w:color="000000"/>
            </w:tcBorders>
          </w:tcPr>
          <w:p w14:paraId="3112FF5E" w14:textId="77777777" w:rsidR="00C8764A" w:rsidRDefault="00000000">
            <w:pPr>
              <w:spacing w:line="260" w:lineRule="exact"/>
              <w:ind w:left="1681"/>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ub</w:t>
            </w:r>
            <w:r>
              <w:rPr>
                <w:rFonts w:ascii="Calibri" w:eastAsia="Calibri" w:hAnsi="Calibri" w:cs="Calibri"/>
                <w:position w:val="1"/>
                <w:sz w:val="24"/>
                <w:szCs w:val="24"/>
              </w:rPr>
              <w:t>lic</w:t>
            </w:r>
            <w:r>
              <w:rPr>
                <w:rFonts w:ascii="Calibri" w:eastAsia="Calibri" w:hAnsi="Calibri" w:cs="Calibri"/>
                <w:spacing w:val="13"/>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to</w:t>
            </w:r>
            <w:r>
              <w:rPr>
                <w:rFonts w:ascii="Calibri" w:eastAsia="Calibri" w:hAnsi="Calibri" w:cs="Calibri"/>
                <w:position w:val="1"/>
                <w:sz w:val="24"/>
                <w:szCs w:val="24"/>
              </w:rPr>
              <w:t>r</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pu</w:t>
            </w:r>
            <w:r>
              <w:rPr>
                <w:rFonts w:ascii="Calibri" w:eastAsia="Calibri" w:hAnsi="Calibri" w:cs="Calibri"/>
                <w:position w:val="1"/>
                <w:sz w:val="24"/>
                <w:szCs w:val="24"/>
              </w:rPr>
              <w:t>r</w:t>
            </w:r>
            <w:r>
              <w:rPr>
                <w:rFonts w:ascii="Calibri" w:eastAsia="Calibri" w:hAnsi="Calibri" w:cs="Calibri"/>
                <w:spacing w:val="-1"/>
                <w:position w:val="1"/>
                <w:sz w:val="24"/>
                <w:szCs w:val="24"/>
              </w:rPr>
              <w:t>ch</w:t>
            </w:r>
            <w:r>
              <w:rPr>
                <w:rFonts w:ascii="Calibri" w:eastAsia="Calibri" w:hAnsi="Calibri" w:cs="Calibri"/>
                <w:position w:val="1"/>
                <w:sz w:val="24"/>
                <w:szCs w:val="24"/>
              </w:rPr>
              <w:t>as</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1"/>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en</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c</w:t>
            </w:r>
            <w:r>
              <w:rPr>
                <w:rFonts w:ascii="Calibri" w:eastAsia="Calibri" w:hAnsi="Calibri" w:cs="Calibri"/>
                <w:position w:val="1"/>
                <w:sz w:val="24"/>
                <w:szCs w:val="24"/>
              </w:rPr>
              <w:t>h</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2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proofErr w:type="gramStart"/>
            <w:r>
              <w:rPr>
                <w:rFonts w:ascii="Calibri" w:eastAsia="Calibri" w:hAnsi="Calibri" w:cs="Calibri"/>
                <w:spacing w:val="-3"/>
                <w:position w:val="1"/>
                <w:sz w:val="24"/>
                <w:szCs w:val="24"/>
              </w:rPr>
              <w:t>O</w:t>
            </w:r>
            <w:r>
              <w:rPr>
                <w:rFonts w:ascii="Calibri" w:eastAsia="Calibri" w:hAnsi="Calibri" w:cs="Calibri"/>
                <w:position w:val="1"/>
                <w:sz w:val="24"/>
                <w:szCs w:val="24"/>
              </w:rPr>
              <w:t>r</w:t>
            </w:r>
            <w:r>
              <w:rPr>
                <w:rFonts w:ascii="Calibri" w:eastAsia="Calibri" w:hAnsi="Calibri" w:cs="Calibri"/>
                <w:spacing w:val="2"/>
                <w:position w:val="1"/>
                <w:sz w:val="24"/>
                <w:szCs w:val="24"/>
              </w:rPr>
              <w:t>d</w:t>
            </w:r>
            <w:r>
              <w:rPr>
                <w:rFonts w:ascii="Calibri" w:eastAsia="Calibri" w:hAnsi="Calibri" w:cs="Calibri"/>
                <w:spacing w:val="1"/>
                <w:position w:val="1"/>
                <w:sz w:val="24"/>
                <w:szCs w:val="24"/>
              </w:rPr>
              <w:t>e</w:t>
            </w:r>
            <w:r>
              <w:rPr>
                <w:rFonts w:ascii="Calibri" w:eastAsia="Calibri" w:hAnsi="Calibri" w:cs="Calibri"/>
                <w:position w:val="1"/>
                <w:sz w:val="24"/>
                <w:szCs w:val="24"/>
              </w:rPr>
              <w:t>r</w:t>
            </w:r>
            <w:proofErr w:type="gramEnd"/>
          </w:p>
          <w:p w14:paraId="40DB79D0" w14:textId="77777777" w:rsidR="00C8764A" w:rsidRDefault="00000000">
            <w:pPr>
              <w:spacing w:line="280" w:lineRule="exact"/>
              <w:ind w:left="1681"/>
              <w:rPr>
                <w:rFonts w:ascii="Calibri" w:eastAsia="Calibri" w:hAnsi="Calibri" w:cs="Calibri"/>
                <w:sz w:val="24"/>
                <w:szCs w:val="24"/>
              </w:rPr>
            </w:pPr>
            <w:r>
              <w:rPr>
                <w:rFonts w:ascii="Calibri" w:eastAsia="Calibri" w:hAnsi="Calibri" w:cs="Calibri"/>
                <w:sz w:val="24"/>
                <w:szCs w:val="24"/>
              </w:rPr>
              <w:t>F</w:t>
            </w:r>
            <w:r>
              <w:rPr>
                <w:rFonts w:ascii="Calibri" w:eastAsia="Calibri" w:hAnsi="Calibri" w:cs="Calibri"/>
                <w:spacing w:val="1"/>
                <w:sz w:val="24"/>
                <w:szCs w:val="24"/>
              </w:rPr>
              <w:t>or</w:t>
            </w:r>
            <w:r>
              <w:rPr>
                <w:rFonts w:ascii="Calibri" w:eastAsia="Calibri" w:hAnsi="Calibri" w:cs="Calibri"/>
                <w:sz w:val="24"/>
                <w:szCs w:val="24"/>
              </w:rPr>
              <w:t>m;</w:t>
            </w:r>
          </w:p>
        </w:tc>
      </w:tr>
    </w:tbl>
    <w:p w14:paraId="3D17C342" w14:textId="77777777" w:rsidR="00C8764A" w:rsidRDefault="00C8764A">
      <w:pPr>
        <w:spacing w:before="9" w:line="120" w:lineRule="exact"/>
        <w:rPr>
          <w:sz w:val="13"/>
          <w:szCs w:val="13"/>
        </w:rPr>
      </w:pPr>
    </w:p>
    <w:p w14:paraId="53AA7E69" w14:textId="77777777" w:rsidR="00C8764A" w:rsidRDefault="00C8764A">
      <w:pPr>
        <w:spacing w:line="200" w:lineRule="exact"/>
      </w:pPr>
    </w:p>
    <w:p w14:paraId="4EC06E44" w14:textId="77777777" w:rsidR="00C8764A" w:rsidRDefault="00C8764A">
      <w:pPr>
        <w:spacing w:line="200" w:lineRule="exact"/>
      </w:pPr>
    </w:p>
    <w:p w14:paraId="475304AA" w14:textId="77777777" w:rsidR="00C8764A" w:rsidRDefault="00C8764A">
      <w:pPr>
        <w:spacing w:line="200" w:lineRule="exact"/>
      </w:pPr>
    </w:p>
    <w:p w14:paraId="56E6BF0E" w14:textId="77777777" w:rsidR="00C8764A" w:rsidRDefault="00000000">
      <w:pPr>
        <w:spacing w:before="7"/>
        <w:ind w:right="1426"/>
        <w:jc w:val="right"/>
        <w:rPr>
          <w:rFonts w:ascii="Calibri" w:eastAsia="Calibri" w:hAnsi="Calibri" w:cs="Calibri"/>
          <w:sz w:val="24"/>
          <w:szCs w:val="24"/>
        </w:rPr>
        <w:sectPr w:rsidR="00C8764A">
          <w:headerReference w:type="even" r:id="rId40"/>
          <w:headerReference w:type="default" r:id="rId41"/>
          <w:footerReference w:type="even" r:id="rId42"/>
          <w:footerReference w:type="default" r:id="rId43"/>
          <w:headerReference w:type="first" r:id="rId44"/>
          <w:footerReference w:type="first" r:id="rId45"/>
          <w:pgSz w:w="11940" w:h="16860"/>
          <w:pgMar w:top="920" w:right="0" w:bottom="280" w:left="0" w:header="0" w:footer="553" w:gutter="0"/>
          <w:cols w:space="720"/>
        </w:sectPr>
      </w:pPr>
      <w:r>
        <w:pict w14:anchorId="3004B9A0">
          <v:group id="_x0000_s2363" style="position:absolute;left:0;text-align:left;margin-left:181.5pt;margin-top:72.5pt;width:0;height:668.6pt;z-index:-4733;mso-position-horizontal-relative:page;mso-position-vertical-relative:page" coordorigin="3630,1450" coordsize="0,13372">
            <v:shape id="_x0000_s2364" style="position:absolute;left:3630;top:1450;width:0;height:13372" coordorigin="3630,1450" coordsize="0,13372" path="m3630,1450r,13372e" filled="f" strokeweight=".82pt">
              <v:path arrowok="t"/>
            </v:shape>
            <w10:wrap anchorx="page" anchory="page"/>
          </v:group>
        </w:pict>
      </w:r>
      <w:r>
        <w:rPr>
          <w:rFonts w:ascii="Calibri" w:eastAsia="Calibri" w:hAnsi="Calibri" w:cs="Calibri"/>
          <w:spacing w:val="1"/>
          <w:sz w:val="24"/>
          <w:szCs w:val="24"/>
        </w:rPr>
        <w:t>10</w:t>
      </w:r>
    </w:p>
    <w:p w14:paraId="6D3C58FF" w14:textId="77777777" w:rsidR="00C8764A" w:rsidRDefault="00C8764A">
      <w:pPr>
        <w:spacing w:before="4" w:line="140" w:lineRule="exact"/>
        <w:rPr>
          <w:sz w:val="14"/>
          <w:szCs w:val="14"/>
        </w:rPr>
      </w:pPr>
    </w:p>
    <w:p w14:paraId="3F2F1178" w14:textId="77777777" w:rsidR="00C8764A" w:rsidRDefault="00C8764A">
      <w:pPr>
        <w:spacing w:line="200" w:lineRule="exact"/>
      </w:pPr>
    </w:p>
    <w:p w14:paraId="0BBDF28D" w14:textId="77777777" w:rsidR="00C8764A" w:rsidRDefault="00C8764A">
      <w:pPr>
        <w:spacing w:line="200" w:lineRule="exact"/>
      </w:pPr>
    </w:p>
    <w:tbl>
      <w:tblPr>
        <w:tblW w:w="0" w:type="auto"/>
        <w:tblInd w:w="1439" w:type="dxa"/>
        <w:tblLayout w:type="fixed"/>
        <w:tblCellMar>
          <w:left w:w="0" w:type="dxa"/>
          <w:right w:w="0" w:type="dxa"/>
        </w:tblCellMar>
        <w:tblLook w:val="01E0" w:firstRow="1" w:lastRow="1" w:firstColumn="1" w:lastColumn="1" w:noHBand="0" w:noVBand="0"/>
      </w:tblPr>
      <w:tblGrid>
        <w:gridCol w:w="2182"/>
        <w:gridCol w:w="7566"/>
      </w:tblGrid>
      <w:tr w:rsidR="00C8764A" w14:paraId="3711D7B4" w14:textId="77777777">
        <w:trPr>
          <w:trHeight w:hRule="exact" w:val="1510"/>
        </w:trPr>
        <w:tc>
          <w:tcPr>
            <w:tcW w:w="2182" w:type="dxa"/>
            <w:tcBorders>
              <w:top w:val="single" w:sz="7" w:space="0" w:color="000000"/>
              <w:left w:val="single" w:sz="7" w:space="0" w:color="000000"/>
              <w:bottom w:val="single" w:sz="7" w:space="0" w:color="000000"/>
              <w:right w:val="single" w:sz="7" w:space="0" w:color="000000"/>
            </w:tcBorders>
          </w:tcPr>
          <w:p w14:paraId="110EC96B"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"B</w:t>
            </w:r>
            <w:r>
              <w:rPr>
                <w:rFonts w:ascii="Calibri" w:eastAsia="Calibri" w:hAnsi="Calibri" w:cs="Calibri"/>
                <w:b/>
                <w:spacing w:val="6"/>
                <w:position w:val="1"/>
                <w:sz w:val="24"/>
                <w:szCs w:val="24"/>
              </w:rPr>
              <w:t>u</w:t>
            </w:r>
            <w:r>
              <w:rPr>
                <w:rFonts w:ascii="Calibri" w:eastAsia="Calibri" w:hAnsi="Calibri" w:cs="Calibri"/>
                <w:b/>
                <w:spacing w:val="-13"/>
                <w:position w:val="1"/>
                <w:sz w:val="24"/>
                <w:szCs w:val="24"/>
              </w:rPr>
              <w:t>y</w:t>
            </w:r>
            <w:r>
              <w:rPr>
                <w:rFonts w:ascii="Calibri" w:eastAsia="Calibri" w:hAnsi="Calibri" w:cs="Calibri"/>
                <w:b/>
                <w:spacing w:val="1"/>
                <w:position w:val="1"/>
                <w:sz w:val="24"/>
                <w:szCs w:val="24"/>
              </w:rPr>
              <w:t>e</w:t>
            </w:r>
            <w:r>
              <w:rPr>
                <w:rFonts w:ascii="Calibri" w:eastAsia="Calibri" w:hAnsi="Calibri" w:cs="Calibri"/>
                <w:b/>
                <w:position w:val="1"/>
                <w:sz w:val="24"/>
                <w:szCs w:val="24"/>
              </w:rPr>
              <w:t>r</w:t>
            </w:r>
            <w:r>
              <w:rPr>
                <w:rFonts w:ascii="Calibri" w:eastAsia="Calibri" w:hAnsi="Calibri" w:cs="Calibri"/>
                <w:b/>
                <w:spacing w:val="4"/>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position w:val="1"/>
                <w:sz w:val="24"/>
                <w:szCs w:val="24"/>
              </w:rPr>
              <w:t>ss</w:t>
            </w:r>
            <w:r>
              <w:rPr>
                <w:rFonts w:ascii="Calibri" w:eastAsia="Calibri" w:hAnsi="Calibri" w:cs="Calibri"/>
                <w:b/>
                <w:spacing w:val="-1"/>
                <w:position w:val="1"/>
                <w:sz w:val="24"/>
                <w:szCs w:val="24"/>
              </w:rPr>
              <w:t>e</w:t>
            </w:r>
            <w:r>
              <w:rPr>
                <w:rFonts w:ascii="Calibri" w:eastAsia="Calibri" w:hAnsi="Calibri" w:cs="Calibri"/>
                <w:b/>
                <w:position w:val="1"/>
                <w:sz w:val="24"/>
                <w:szCs w:val="24"/>
              </w:rPr>
              <w:t>t</w:t>
            </w:r>
            <w:r>
              <w:rPr>
                <w:rFonts w:ascii="Calibri" w:eastAsia="Calibri" w:hAnsi="Calibri" w:cs="Calibri"/>
                <w:b/>
                <w:spacing w:val="1"/>
                <w:position w:val="1"/>
                <w:sz w:val="24"/>
                <w:szCs w:val="24"/>
              </w:rPr>
              <w:t>s</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7F51B834"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r’s</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nf</w:t>
            </w:r>
            <w:r>
              <w:rPr>
                <w:rFonts w:ascii="Calibri" w:eastAsia="Calibri" w:hAnsi="Calibri" w:cs="Calibri"/>
                <w:position w:val="1"/>
                <w:sz w:val="24"/>
                <w:szCs w:val="24"/>
              </w:rPr>
              <w:t>r</w:t>
            </w:r>
            <w:r>
              <w:rPr>
                <w:rFonts w:ascii="Calibri" w:eastAsia="Calibri" w:hAnsi="Calibri" w:cs="Calibri"/>
                <w:spacing w:val="1"/>
                <w:position w:val="1"/>
                <w:sz w:val="24"/>
                <w:szCs w:val="24"/>
              </w:rPr>
              <w:t>a</w:t>
            </w:r>
            <w:r>
              <w:rPr>
                <w:rFonts w:ascii="Calibri" w:eastAsia="Calibri" w:hAnsi="Calibri" w:cs="Calibri"/>
                <w:spacing w:val="-5"/>
                <w:position w:val="1"/>
                <w:sz w:val="24"/>
                <w:szCs w:val="24"/>
              </w:rPr>
              <w:t>s</w:t>
            </w:r>
            <w:r>
              <w:rPr>
                <w:rFonts w:ascii="Calibri" w:eastAsia="Calibri" w:hAnsi="Calibri" w:cs="Calibri"/>
                <w:spacing w:val="1"/>
                <w:position w:val="1"/>
                <w:sz w:val="24"/>
                <w:szCs w:val="24"/>
              </w:rPr>
              <w:t>tr</w:t>
            </w:r>
            <w:r>
              <w:rPr>
                <w:rFonts w:ascii="Calibri" w:eastAsia="Calibri" w:hAnsi="Calibri" w:cs="Calibri"/>
                <w:spacing w:val="-1"/>
                <w:position w:val="1"/>
                <w:sz w:val="24"/>
                <w:szCs w:val="24"/>
              </w:rPr>
              <w:t>uc</w:t>
            </w:r>
            <w:r>
              <w:rPr>
                <w:rFonts w:ascii="Calibri" w:eastAsia="Calibri" w:hAnsi="Calibri" w:cs="Calibri"/>
                <w:spacing w:val="1"/>
                <w:position w:val="1"/>
                <w:sz w:val="24"/>
                <w:szCs w:val="24"/>
              </w:rPr>
              <w:t>tu</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of</w:t>
            </w:r>
            <w:r>
              <w:rPr>
                <w:rFonts w:ascii="Calibri" w:eastAsia="Calibri" w:hAnsi="Calibri" w:cs="Calibri"/>
                <w:spacing w:val="-1"/>
                <w:position w:val="1"/>
                <w:sz w:val="24"/>
                <w:szCs w:val="24"/>
              </w:rPr>
              <w:t>t</w:t>
            </w:r>
            <w:r>
              <w:rPr>
                <w:rFonts w:ascii="Calibri" w:eastAsia="Calibri" w:hAnsi="Calibri" w:cs="Calibri"/>
                <w:spacing w:val="-4"/>
                <w:position w:val="1"/>
                <w:sz w:val="24"/>
                <w:szCs w:val="24"/>
              </w:rPr>
              <w:t>w</w:t>
            </w:r>
            <w:r>
              <w:rPr>
                <w:rFonts w:ascii="Calibri" w:eastAsia="Calibri" w:hAnsi="Calibri" w:cs="Calibri"/>
                <w:position w:val="1"/>
                <w:sz w:val="24"/>
                <w:szCs w:val="24"/>
              </w:rPr>
              <w:t>ar</w:t>
            </w:r>
            <w:r>
              <w:rPr>
                <w:rFonts w:ascii="Calibri" w:eastAsia="Calibri" w:hAnsi="Calibri" w:cs="Calibri"/>
                <w:spacing w:val="1"/>
                <w:position w:val="1"/>
                <w:sz w:val="24"/>
                <w:szCs w:val="24"/>
              </w:rPr>
              <w:t>e</w:t>
            </w:r>
            <w:r>
              <w:rPr>
                <w:rFonts w:ascii="Calibri" w:eastAsia="Calibri" w:hAnsi="Calibri" w:cs="Calibri"/>
                <w:position w:val="1"/>
                <w:sz w:val="24"/>
                <w:szCs w:val="24"/>
              </w:rPr>
              <w: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te</w:t>
            </w:r>
            <w:r>
              <w:rPr>
                <w:rFonts w:ascii="Calibri" w:eastAsia="Calibri" w:hAnsi="Calibri" w:cs="Calibri"/>
                <w:position w:val="1"/>
                <w:sz w:val="24"/>
                <w:szCs w:val="24"/>
              </w:rPr>
              <w:t>r</w:t>
            </w:r>
            <w:r>
              <w:rPr>
                <w:rFonts w:ascii="Calibri" w:eastAsia="Calibri" w:hAnsi="Calibri" w:cs="Calibri"/>
                <w:spacing w:val="-2"/>
                <w:position w:val="1"/>
                <w:sz w:val="24"/>
                <w:szCs w:val="24"/>
              </w:rPr>
              <w:t>i</w:t>
            </w:r>
            <w:r>
              <w:rPr>
                <w:rFonts w:ascii="Calibri" w:eastAsia="Calibri" w:hAnsi="Calibri" w:cs="Calibri"/>
                <w:position w:val="1"/>
                <w:sz w:val="24"/>
                <w:szCs w:val="24"/>
              </w:rPr>
              <w:t>a</w:t>
            </w:r>
            <w:r>
              <w:rPr>
                <w:rFonts w:ascii="Calibri" w:eastAsia="Calibri" w:hAnsi="Calibri" w:cs="Calibri"/>
                <w:spacing w:val="3"/>
                <w:position w:val="1"/>
                <w:sz w:val="24"/>
                <w:szCs w:val="24"/>
              </w:rPr>
              <w:t>l</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ass</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e</w:t>
            </w:r>
            <w:r>
              <w:rPr>
                <w:rFonts w:ascii="Calibri" w:eastAsia="Calibri" w:hAnsi="Calibri" w:cs="Calibri"/>
                <w:spacing w:val="-1"/>
                <w:position w:val="1"/>
                <w:sz w:val="24"/>
                <w:szCs w:val="24"/>
              </w:rPr>
              <w:t>q</w:t>
            </w:r>
            <w:r>
              <w:rPr>
                <w:rFonts w:ascii="Calibri" w:eastAsia="Calibri" w:hAnsi="Calibri" w:cs="Calibri"/>
                <w:spacing w:val="1"/>
                <w:position w:val="1"/>
                <w:sz w:val="24"/>
                <w:szCs w:val="24"/>
              </w:rPr>
              <w:t>u</w:t>
            </w:r>
            <w:r>
              <w:rPr>
                <w:rFonts w:ascii="Calibri" w:eastAsia="Calibri" w:hAnsi="Calibri" w:cs="Calibri"/>
                <w:position w:val="1"/>
                <w:sz w:val="24"/>
                <w:szCs w:val="24"/>
              </w:rPr>
              <w:t>i</w:t>
            </w:r>
            <w:r>
              <w:rPr>
                <w:rFonts w:ascii="Calibri" w:eastAsia="Calibri" w:hAnsi="Calibri" w:cs="Calibri"/>
                <w:spacing w:val="2"/>
                <w:position w:val="1"/>
                <w:sz w:val="24"/>
                <w:szCs w:val="24"/>
              </w:rPr>
              <w:t>p</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en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p>
          <w:p w14:paraId="7D1494C7"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othe</w:t>
            </w:r>
            <w:r>
              <w:rPr>
                <w:rFonts w:ascii="Calibri" w:eastAsia="Calibri" w:hAnsi="Calibri" w:cs="Calibri"/>
                <w:position w:val="1"/>
                <w:sz w:val="24"/>
                <w:szCs w:val="24"/>
              </w:rPr>
              <w:t>r</w:t>
            </w:r>
            <w:r>
              <w:rPr>
                <w:rFonts w:ascii="Calibri" w:eastAsia="Calibri" w:hAnsi="Calibri" w:cs="Calibri"/>
                <w:spacing w:val="37"/>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o</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3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6"/>
                <w:position w:val="1"/>
                <w:sz w:val="24"/>
                <w:szCs w:val="24"/>
              </w:rPr>
              <w:t>w</w:t>
            </w:r>
            <w:r>
              <w:rPr>
                <w:rFonts w:ascii="Calibri" w:eastAsia="Calibri" w:hAnsi="Calibri" w:cs="Calibri"/>
                <w:spacing w:val="1"/>
                <w:position w:val="1"/>
                <w:sz w:val="24"/>
                <w:szCs w:val="24"/>
              </w:rPr>
              <w:t>n</w:t>
            </w:r>
            <w:r>
              <w:rPr>
                <w:rFonts w:ascii="Calibri" w:eastAsia="Calibri" w:hAnsi="Calibri" w:cs="Calibri"/>
                <w:position w:val="1"/>
                <w:sz w:val="24"/>
                <w:szCs w:val="24"/>
              </w:rPr>
              <w:t>ed</w:t>
            </w:r>
            <w:r>
              <w:rPr>
                <w:rFonts w:ascii="Calibri" w:eastAsia="Calibri" w:hAnsi="Calibri" w:cs="Calibri"/>
                <w:spacing w:val="38"/>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3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nd</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32"/>
                <w:position w:val="1"/>
                <w:sz w:val="24"/>
                <w:szCs w:val="24"/>
              </w:rPr>
              <w:t xml:space="preserve"> </w:t>
            </w:r>
            <w:r>
              <w:rPr>
                <w:rFonts w:ascii="Calibri" w:eastAsia="Calibri" w:hAnsi="Calibri" w:cs="Calibri"/>
                <w:spacing w:val="2"/>
                <w:position w:val="1"/>
                <w:sz w:val="24"/>
                <w:szCs w:val="24"/>
              </w:rPr>
              <w:t>l</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38"/>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32"/>
                <w:position w:val="1"/>
                <w:sz w:val="24"/>
                <w:szCs w:val="24"/>
              </w:rPr>
              <w:t xml:space="preserve"> </w:t>
            </w:r>
            <w:r>
              <w:rPr>
                <w:rFonts w:ascii="Calibri" w:eastAsia="Calibri" w:hAnsi="Calibri" w:cs="Calibri"/>
                <w:position w:val="1"/>
                <w:sz w:val="24"/>
                <w:szCs w:val="24"/>
              </w:rPr>
              <w:t>l</w:t>
            </w:r>
            <w:r>
              <w:rPr>
                <w:rFonts w:ascii="Calibri" w:eastAsia="Calibri" w:hAnsi="Calibri" w:cs="Calibri"/>
                <w:spacing w:val="-2"/>
                <w:position w:val="1"/>
                <w:sz w:val="24"/>
                <w:szCs w:val="24"/>
              </w:rPr>
              <w:t>e</w:t>
            </w:r>
            <w:r>
              <w:rPr>
                <w:rFonts w:ascii="Calibri" w:eastAsia="Calibri" w:hAnsi="Calibri" w:cs="Calibri"/>
                <w:position w:val="1"/>
                <w:sz w:val="24"/>
                <w:szCs w:val="24"/>
              </w:rPr>
              <w:t>as</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40"/>
                <w:position w:val="1"/>
                <w:sz w:val="24"/>
                <w:szCs w:val="24"/>
              </w:rPr>
              <w:t xml:space="preserve"> </w:t>
            </w:r>
            <w:r>
              <w:rPr>
                <w:rFonts w:ascii="Calibri" w:eastAsia="Calibri" w:hAnsi="Calibri" w:cs="Calibri"/>
                <w:spacing w:val="-4"/>
                <w:position w:val="1"/>
                <w:sz w:val="24"/>
                <w:szCs w:val="24"/>
              </w:rPr>
              <w:t>t</w:t>
            </w:r>
            <w:r>
              <w:rPr>
                <w:rFonts w:ascii="Calibri" w:eastAsia="Calibri" w:hAnsi="Calibri" w:cs="Calibri"/>
                <w:position w:val="1"/>
                <w:sz w:val="24"/>
                <w:szCs w:val="24"/>
              </w:rPr>
              <w:t>o</w:t>
            </w:r>
            <w:r>
              <w:rPr>
                <w:rFonts w:ascii="Calibri" w:eastAsia="Calibri" w:hAnsi="Calibri" w:cs="Calibri"/>
                <w:spacing w:val="3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8"/>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  </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p>
          <w:p w14:paraId="199C9A18" w14:textId="77777777" w:rsidR="00C8764A" w:rsidRDefault="00000000">
            <w:pPr>
              <w:spacing w:line="260" w:lineRule="exact"/>
              <w:ind w:left="273"/>
              <w:rPr>
                <w:rFonts w:ascii="Calibri" w:eastAsia="Calibri" w:hAnsi="Calibri" w:cs="Calibri"/>
                <w:sz w:val="24"/>
                <w:szCs w:val="24"/>
              </w:rPr>
            </w:pPr>
            <w:proofErr w:type="gramStart"/>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h </w:t>
            </w:r>
            <w:r>
              <w:rPr>
                <w:rFonts w:ascii="Calibri" w:eastAsia="Calibri" w:hAnsi="Calibri" w:cs="Calibri"/>
                <w:spacing w:val="5"/>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s</w:t>
            </w:r>
            <w:proofErr w:type="gramEnd"/>
            <w:r>
              <w:rPr>
                <w:rFonts w:ascii="Calibri" w:eastAsia="Calibri" w:hAnsi="Calibri" w:cs="Calibri"/>
                <w:spacing w:val="5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may </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b</w:t>
            </w:r>
            <w:r>
              <w:rPr>
                <w:rFonts w:ascii="Calibri" w:eastAsia="Calibri" w:hAnsi="Calibri" w:cs="Calibri"/>
                <w:position w:val="1"/>
                <w:sz w:val="24"/>
                <w:szCs w:val="24"/>
              </w:rPr>
              <w:t xml:space="preserve">e </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u</w:t>
            </w:r>
            <w:r>
              <w:rPr>
                <w:rFonts w:ascii="Calibri" w:eastAsia="Calibri" w:hAnsi="Calibri" w:cs="Calibri"/>
                <w:spacing w:val="-5"/>
                <w:position w:val="1"/>
                <w:sz w:val="24"/>
                <w:szCs w:val="24"/>
              </w:rPr>
              <w:t>s</w:t>
            </w:r>
            <w:r>
              <w:rPr>
                <w:rFonts w:ascii="Calibri" w:eastAsia="Calibri" w:hAnsi="Calibri" w:cs="Calibri"/>
                <w:spacing w:val="-4"/>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ne</w:t>
            </w:r>
            <w:r>
              <w:rPr>
                <w:rFonts w:ascii="Calibri" w:eastAsia="Calibri" w:hAnsi="Calibri" w:cs="Calibri"/>
                <w:spacing w:val="-1"/>
                <w:position w:val="1"/>
                <w:sz w:val="24"/>
                <w:szCs w:val="24"/>
              </w:rPr>
              <w:t>ct</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n </w:t>
            </w:r>
            <w:r>
              <w:rPr>
                <w:rFonts w:ascii="Calibri" w:eastAsia="Calibri" w:hAnsi="Calibri" w:cs="Calibri"/>
                <w:spacing w:val="4"/>
                <w:position w:val="1"/>
                <w:sz w:val="24"/>
                <w:szCs w:val="24"/>
              </w:rPr>
              <w:t xml:space="preserve"> </w:t>
            </w:r>
            <w:r>
              <w:rPr>
                <w:rFonts w:ascii="Calibri" w:eastAsia="Calibri" w:hAnsi="Calibri" w:cs="Calibri"/>
                <w:spacing w:val="-6"/>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h </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27D051AD"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52"/>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5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49"/>
                <w:position w:val="1"/>
                <w:sz w:val="24"/>
                <w:szCs w:val="24"/>
              </w:rPr>
              <w:t xml:space="preserve"> </w:t>
            </w:r>
            <w:r>
              <w:rPr>
                <w:rFonts w:ascii="Calibri" w:eastAsia="Calibri" w:hAnsi="Calibri" w:cs="Calibri"/>
                <w:spacing w:val="2"/>
                <w:position w:val="1"/>
                <w:sz w:val="24"/>
                <w:szCs w:val="24"/>
              </w:rPr>
              <w:t>D</w:t>
            </w:r>
            <w:r>
              <w:rPr>
                <w:rFonts w:ascii="Calibri" w:eastAsia="Calibri" w:hAnsi="Calibri" w:cs="Calibri"/>
                <w:spacing w:val="-2"/>
                <w:position w:val="1"/>
                <w:sz w:val="24"/>
                <w:szCs w:val="24"/>
              </w:rPr>
              <w:t>e</w:t>
            </w:r>
            <w:r>
              <w:rPr>
                <w:rFonts w:ascii="Calibri" w:eastAsia="Calibri" w:hAnsi="Calibri" w:cs="Calibri"/>
                <w:position w:val="1"/>
                <w:sz w:val="24"/>
                <w:szCs w:val="24"/>
              </w:rPr>
              <w:t>li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48"/>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c</w:t>
            </w:r>
            <w:r>
              <w:rPr>
                <w:rFonts w:ascii="Calibri" w:eastAsia="Calibri" w:hAnsi="Calibri" w:cs="Calibri"/>
                <w:position w:val="1"/>
                <w:sz w:val="24"/>
                <w:szCs w:val="24"/>
              </w:rPr>
              <w:t>h</w:t>
            </w:r>
            <w:r>
              <w:rPr>
                <w:rFonts w:ascii="Calibri" w:eastAsia="Calibri" w:hAnsi="Calibri" w:cs="Calibri"/>
                <w:spacing w:val="52"/>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em</w:t>
            </w:r>
            <w:r>
              <w:rPr>
                <w:rFonts w:ascii="Calibri" w:eastAsia="Calibri" w:hAnsi="Calibri" w:cs="Calibri"/>
                <w:spacing w:val="-5"/>
                <w:position w:val="1"/>
                <w:sz w:val="24"/>
                <w:szCs w:val="24"/>
              </w:rPr>
              <w:t>a</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5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47"/>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op</w:t>
            </w:r>
            <w:r>
              <w:rPr>
                <w:rFonts w:ascii="Calibri" w:eastAsia="Calibri" w:hAnsi="Calibri" w:cs="Calibri"/>
                <w:position w:val="1"/>
                <w:sz w:val="24"/>
                <w:szCs w:val="24"/>
              </w:rPr>
              <w:t>er</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46"/>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4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h</w:t>
            </w:r>
            <w:r>
              <w:rPr>
                <w:rFonts w:ascii="Calibri" w:eastAsia="Calibri" w:hAnsi="Calibri" w:cs="Calibri"/>
                <w:position w:val="1"/>
                <w:sz w:val="24"/>
                <w:szCs w:val="24"/>
              </w:rPr>
              <w:t>e</w:t>
            </w:r>
            <w:r>
              <w:rPr>
                <w:rFonts w:ascii="Calibri" w:eastAsia="Calibri" w:hAnsi="Calibri" w:cs="Calibri"/>
                <w:spacing w:val="52"/>
                <w:position w:val="1"/>
                <w:sz w:val="24"/>
                <w:szCs w:val="24"/>
              </w:rPr>
              <w:t xml:space="preserve"> </w:t>
            </w:r>
            <w:proofErr w:type="gramStart"/>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proofErr w:type="gramEnd"/>
          </w:p>
          <w:p w14:paraId="7DDA3435"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r</w:t>
            </w:r>
            <w:r>
              <w:rPr>
                <w:rFonts w:ascii="Calibri" w:eastAsia="Calibri" w:hAnsi="Calibri" w:cs="Calibri"/>
                <w:spacing w:val="1"/>
                <w:position w:val="1"/>
                <w:sz w:val="24"/>
                <w:szCs w:val="24"/>
              </w:rPr>
              <w:t>ou</w:t>
            </w:r>
            <w:r>
              <w:rPr>
                <w:rFonts w:ascii="Calibri" w:eastAsia="Calibri" w:hAnsi="Calibri" w:cs="Calibri"/>
                <w:position w:val="1"/>
                <w:sz w:val="24"/>
                <w:szCs w:val="24"/>
              </w:rPr>
              <w:t>g</w:t>
            </w:r>
            <w:r>
              <w:rPr>
                <w:rFonts w:ascii="Calibri" w:eastAsia="Calibri" w:hAnsi="Calibri" w:cs="Calibri"/>
                <w:spacing w:val="-1"/>
                <w:position w:val="1"/>
                <w:sz w:val="24"/>
                <w:szCs w:val="24"/>
              </w:rPr>
              <w:t>h</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u</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te</w:t>
            </w:r>
            <w:r>
              <w:rPr>
                <w:rFonts w:ascii="Calibri" w:eastAsia="Calibri" w:hAnsi="Calibri" w:cs="Calibri"/>
                <w:position w:val="1"/>
                <w:sz w:val="24"/>
                <w:szCs w:val="24"/>
              </w:rPr>
              <w:t>rm</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w:t>
            </w:r>
          </w:p>
        </w:tc>
      </w:tr>
      <w:tr w:rsidR="00C8764A" w14:paraId="6E0B337D" w14:textId="77777777">
        <w:trPr>
          <w:trHeight w:hRule="exact" w:val="289"/>
        </w:trPr>
        <w:tc>
          <w:tcPr>
            <w:tcW w:w="2182" w:type="dxa"/>
            <w:tcBorders>
              <w:top w:val="single" w:sz="7" w:space="0" w:color="000000"/>
              <w:left w:val="single" w:sz="7" w:space="0" w:color="000000"/>
              <w:bottom w:val="nil"/>
              <w:right w:val="single" w:sz="7" w:space="0" w:color="000000"/>
            </w:tcBorders>
          </w:tcPr>
          <w:p w14:paraId="428CF75F"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"B</w:t>
            </w:r>
            <w:r>
              <w:rPr>
                <w:rFonts w:ascii="Calibri" w:eastAsia="Calibri" w:hAnsi="Calibri" w:cs="Calibri"/>
                <w:b/>
                <w:spacing w:val="6"/>
                <w:position w:val="1"/>
                <w:sz w:val="24"/>
                <w:szCs w:val="24"/>
              </w:rPr>
              <w:t>u</w:t>
            </w:r>
            <w:r>
              <w:rPr>
                <w:rFonts w:ascii="Calibri" w:eastAsia="Calibri" w:hAnsi="Calibri" w:cs="Calibri"/>
                <w:b/>
                <w:spacing w:val="-13"/>
                <w:position w:val="1"/>
                <w:sz w:val="24"/>
                <w:szCs w:val="24"/>
              </w:rPr>
              <w:t>y</w:t>
            </w:r>
            <w:r>
              <w:rPr>
                <w:rFonts w:ascii="Calibri" w:eastAsia="Calibri" w:hAnsi="Calibri" w:cs="Calibri"/>
                <w:b/>
                <w:spacing w:val="1"/>
                <w:position w:val="1"/>
                <w:sz w:val="24"/>
                <w:szCs w:val="24"/>
              </w:rPr>
              <w:t>e</w:t>
            </w:r>
            <w:r>
              <w:rPr>
                <w:rFonts w:ascii="Calibri" w:eastAsia="Calibri" w:hAnsi="Calibri" w:cs="Calibri"/>
                <w:b/>
                <w:position w:val="1"/>
                <w:sz w:val="24"/>
                <w:szCs w:val="24"/>
              </w:rPr>
              <w:t>r</w:t>
            </w:r>
          </w:p>
        </w:tc>
        <w:tc>
          <w:tcPr>
            <w:tcW w:w="7566" w:type="dxa"/>
            <w:vMerge w:val="restart"/>
            <w:tcBorders>
              <w:top w:val="single" w:sz="7" w:space="0" w:color="000000"/>
              <w:left w:val="single" w:sz="7" w:space="0" w:color="000000"/>
              <w:right w:val="single" w:sz="7" w:space="0" w:color="000000"/>
            </w:tcBorders>
          </w:tcPr>
          <w:p w14:paraId="34FACF54" w14:textId="77777777" w:rsidR="00C8764A" w:rsidRDefault="00000000">
            <w:pPr>
              <w:spacing w:line="260" w:lineRule="exact"/>
              <w:ind w:left="273"/>
              <w:rPr>
                <w:rFonts w:ascii="Calibri" w:eastAsia="Calibri" w:hAnsi="Calibri" w:cs="Calibri"/>
                <w:sz w:val="24"/>
                <w:szCs w:val="24"/>
              </w:rPr>
            </w:pPr>
            <w:proofErr w:type="gramStart"/>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10"/>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es</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position w:val="1"/>
                <w:sz w:val="24"/>
                <w:szCs w:val="24"/>
              </w:rPr>
              <w:t>e</w:t>
            </w:r>
            <w:proofErr w:type="gramEnd"/>
            <w:r>
              <w:rPr>
                <w:rFonts w:ascii="Calibri" w:eastAsia="Calibri" w:hAnsi="Calibri" w:cs="Calibri"/>
                <w:position w:val="1"/>
                <w:sz w:val="24"/>
                <w:szCs w:val="24"/>
              </w:rPr>
              <w:t xml:space="preserve"> </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 xml:space="preserve">y </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7"/>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2"/>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 </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ro</w:t>
            </w:r>
            <w:r>
              <w:rPr>
                <w:rFonts w:ascii="Calibri" w:eastAsia="Calibri" w:hAnsi="Calibri" w:cs="Calibri"/>
                <w:position w:val="1"/>
                <w:sz w:val="24"/>
                <w:szCs w:val="24"/>
              </w:rPr>
              <w:t xml:space="preserve">m </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ime </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o </w:t>
            </w:r>
            <w:r>
              <w:rPr>
                <w:rFonts w:ascii="Calibri" w:eastAsia="Calibri" w:hAnsi="Calibri" w:cs="Calibri"/>
                <w:spacing w:val="7"/>
                <w:position w:val="1"/>
                <w:sz w:val="24"/>
                <w:szCs w:val="24"/>
              </w:rPr>
              <w:t xml:space="preserve"> </w:t>
            </w:r>
            <w:r>
              <w:rPr>
                <w:rFonts w:ascii="Calibri" w:eastAsia="Calibri" w:hAnsi="Calibri" w:cs="Calibri"/>
                <w:spacing w:val="-4"/>
                <w:position w:val="1"/>
                <w:sz w:val="24"/>
                <w:szCs w:val="24"/>
              </w:rPr>
              <w:t>t</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me </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in</w:t>
            </w:r>
          </w:p>
          <w:p w14:paraId="14F09EDD"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ion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all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ract 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ia</w:t>
            </w:r>
            <w:r>
              <w:rPr>
                <w:rFonts w:ascii="Calibri" w:eastAsia="Calibri" w:hAnsi="Calibri" w:cs="Calibri"/>
                <w:spacing w:val="-2"/>
                <w:position w:val="1"/>
                <w:sz w:val="24"/>
                <w:szCs w:val="24"/>
              </w:rPr>
              <w:t>l</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3"/>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4"/>
                <w:position w:val="1"/>
                <w:sz w:val="24"/>
                <w:szCs w:val="24"/>
              </w:rPr>
              <w:t>f</w:t>
            </w:r>
            <w:r>
              <w:rPr>
                <w:rFonts w:ascii="Calibri" w:eastAsia="Calibri" w:hAnsi="Calibri" w:cs="Calibri"/>
                <w:position w:val="1"/>
                <w:sz w:val="24"/>
                <w:szCs w:val="24"/>
              </w:rPr>
              <w:t>i</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 xml:space="preserve">in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O</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de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m;</w:t>
            </w:r>
          </w:p>
        </w:tc>
      </w:tr>
      <w:tr w:rsidR="00C8764A" w14:paraId="1DB3AEB9" w14:textId="77777777">
        <w:trPr>
          <w:trHeight w:hRule="exact" w:val="277"/>
        </w:trPr>
        <w:tc>
          <w:tcPr>
            <w:tcW w:w="2182" w:type="dxa"/>
            <w:tcBorders>
              <w:top w:val="nil"/>
              <w:left w:val="single" w:sz="7" w:space="0" w:color="000000"/>
              <w:bottom w:val="nil"/>
              <w:right w:val="single" w:sz="7" w:space="0" w:color="000000"/>
            </w:tcBorders>
          </w:tcPr>
          <w:p w14:paraId="3EC32CE2" w14:textId="77777777" w:rsidR="00C8764A" w:rsidRDefault="00000000">
            <w:pPr>
              <w:spacing w:line="240" w:lineRule="exact"/>
              <w:ind w:left="-8"/>
              <w:rPr>
                <w:rFonts w:ascii="Calibri" w:eastAsia="Calibri" w:hAnsi="Calibri" w:cs="Calibri"/>
                <w:sz w:val="24"/>
                <w:szCs w:val="24"/>
              </w:rPr>
            </w:pPr>
            <w:proofErr w:type="spellStart"/>
            <w:r>
              <w:rPr>
                <w:rFonts w:ascii="Calibri" w:eastAsia="Calibri" w:hAnsi="Calibri" w:cs="Calibri"/>
                <w:b/>
                <w:spacing w:val="-1"/>
                <w:position w:val="1"/>
                <w:sz w:val="24"/>
                <w:szCs w:val="24"/>
              </w:rPr>
              <w:t>A</w:t>
            </w:r>
            <w:r>
              <w:rPr>
                <w:rFonts w:ascii="Calibri" w:eastAsia="Calibri" w:hAnsi="Calibri" w:cs="Calibri"/>
                <w:b/>
                <w:spacing w:val="3"/>
                <w:position w:val="1"/>
                <w:sz w:val="24"/>
                <w:szCs w:val="24"/>
              </w:rPr>
              <w:t>u</w:t>
            </w:r>
            <w:r>
              <w:rPr>
                <w:rFonts w:ascii="Calibri" w:eastAsia="Calibri" w:hAnsi="Calibri" w:cs="Calibri"/>
                <w:b/>
                <w:spacing w:val="-2"/>
                <w:position w:val="1"/>
                <w:sz w:val="24"/>
                <w:szCs w:val="24"/>
              </w:rPr>
              <w:t>th</w:t>
            </w:r>
            <w:r>
              <w:rPr>
                <w:rFonts w:ascii="Calibri" w:eastAsia="Calibri" w:hAnsi="Calibri" w:cs="Calibri"/>
                <w:b/>
                <w:spacing w:val="3"/>
                <w:position w:val="1"/>
                <w:sz w:val="24"/>
                <w:szCs w:val="24"/>
              </w:rPr>
              <w:t>o</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i</w:t>
            </w:r>
            <w:r>
              <w:rPr>
                <w:rFonts w:ascii="Calibri" w:eastAsia="Calibri" w:hAnsi="Calibri" w:cs="Calibri"/>
                <w:b/>
                <w:position w:val="1"/>
                <w:sz w:val="24"/>
                <w:szCs w:val="24"/>
              </w:rPr>
              <w:t>s</w:t>
            </w:r>
            <w:r>
              <w:rPr>
                <w:rFonts w:ascii="Calibri" w:eastAsia="Calibri" w:hAnsi="Calibri" w:cs="Calibri"/>
                <w:b/>
                <w:spacing w:val="-1"/>
                <w:position w:val="1"/>
                <w:sz w:val="24"/>
                <w:szCs w:val="24"/>
              </w:rPr>
              <w:t>e</w:t>
            </w:r>
            <w:r>
              <w:rPr>
                <w:rFonts w:ascii="Calibri" w:eastAsia="Calibri" w:hAnsi="Calibri" w:cs="Calibri"/>
                <w:b/>
                <w:position w:val="1"/>
                <w:sz w:val="24"/>
                <w:szCs w:val="24"/>
              </w:rPr>
              <w:t>d</w:t>
            </w:r>
            <w:proofErr w:type="spellEnd"/>
          </w:p>
        </w:tc>
        <w:tc>
          <w:tcPr>
            <w:tcW w:w="7566" w:type="dxa"/>
            <w:vMerge/>
            <w:tcBorders>
              <w:left w:val="single" w:sz="7" w:space="0" w:color="000000"/>
              <w:right w:val="single" w:sz="7" w:space="0" w:color="000000"/>
            </w:tcBorders>
          </w:tcPr>
          <w:p w14:paraId="609DB849" w14:textId="77777777" w:rsidR="00C8764A" w:rsidRDefault="00C8764A"/>
        </w:tc>
      </w:tr>
      <w:tr w:rsidR="00C8764A" w14:paraId="038AF8DC" w14:textId="77777777">
        <w:trPr>
          <w:trHeight w:hRule="exact" w:val="391"/>
        </w:trPr>
        <w:tc>
          <w:tcPr>
            <w:tcW w:w="2182" w:type="dxa"/>
            <w:tcBorders>
              <w:top w:val="nil"/>
              <w:left w:val="single" w:sz="7" w:space="0" w:color="000000"/>
              <w:bottom w:val="single" w:sz="7" w:space="0" w:color="000000"/>
              <w:right w:val="single" w:sz="7" w:space="0" w:color="000000"/>
            </w:tcBorders>
          </w:tcPr>
          <w:p w14:paraId="1142BFC2"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Re</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re</w:t>
            </w:r>
            <w:r>
              <w:rPr>
                <w:rFonts w:ascii="Calibri" w:eastAsia="Calibri" w:hAnsi="Calibri" w:cs="Calibri"/>
                <w:b/>
                <w:spacing w:val="2"/>
                <w:position w:val="1"/>
                <w:sz w:val="24"/>
                <w:szCs w:val="24"/>
              </w:rPr>
              <w:t>s</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nt</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ti</w:t>
            </w:r>
            <w:r>
              <w:rPr>
                <w:rFonts w:ascii="Calibri" w:eastAsia="Calibri" w:hAnsi="Calibri" w:cs="Calibri"/>
                <w:b/>
                <w:spacing w:val="-6"/>
                <w:position w:val="1"/>
                <w:sz w:val="24"/>
                <w:szCs w:val="24"/>
              </w:rPr>
              <w:t>v</w:t>
            </w:r>
            <w:r>
              <w:rPr>
                <w:rFonts w:ascii="Calibri" w:eastAsia="Calibri" w:hAnsi="Calibri" w:cs="Calibri"/>
                <w:b/>
                <w:spacing w:val="-1"/>
                <w:position w:val="1"/>
                <w:sz w:val="24"/>
                <w:szCs w:val="24"/>
              </w:rPr>
              <w:t>e</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48C33311" w14:textId="77777777" w:rsidR="00C8764A" w:rsidRDefault="00C8764A"/>
        </w:tc>
      </w:tr>
      <w:tr w:rsidR="00C8764A" w14:paraId="76DD9CEC" w14:textId="77777777">
        <w:trPr>
          <w:trHeight w:hRule="exact" w:val="960"/>
        </w:trPr>
        <w:tc>
          <w:tcPr>
            <w:tcW w:w="2182" w:type="dxa"/>
            <w:tcBorders>
              <w:top w:val="single" w:sz="7" w:space="0" w:color="000000"/>
              <w:left w:val="single" w:sz="7" w:space="0" w:color="000000"/>
              <w:bottom w:val="single" w:sz="7" w:space="0" w:color="000000"/>
              <w:right w:val="single" w:sz="7" w:space="0" w:color="000000"/>
            </w:tcBorders>
          </w:tcPr>
          <w:p w14:paraId="0579AFB2"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"B</w:t>
            </w:r>
            <w:r>
              <w:rPr>
                <w:rFonts w:ascii="Calibri" w:eastAsia="Calibri" w:hAnsi="Calibri" w:cs="Calibri"/>
                <w:b/>
                <w:spacing w:val="6"/>
                <w:position w:val="1"/>
                <w:sz w:val="24"/>
                <w:szCs w:val="24"/>
              </w:rPr>
              <w:t>u</w:t>
            </w:r>
            <w:r>
              <w:rPr>
                <w:rFonts w:ascii="Calibri" w:eastAsia="Calibri" w:hAnsi="Calibri" w:cs="Calibri"/>
                <w:b/>
                <w:spacing w:val="-13"/>
                <w:position w:val="1"/>
                <w:sz w:val="24"/>
                <w:szCs w:val="24"/>
              </w:rPr>
              <w:t>y</w:t>
            </w:r>
            <w:r>
              <w:rPr>
                <w:rFonts w:ascii="Calibri" w:eastAsia="Calibri" w:hAnsi="Calibri" w:cs="Calibri"/>
                <w:b/>
                <w:spacing w:val="1"/>
                <w:position w:val="1"/>
                <w:sz w:val="24"/>
                <w:szCs w:val="24"/>
              </w:rPr>
              <w:t>e</w:t>
            </w:r>
            <w:r>
              <w:rPr>
                <w:rFonts w:ascii="Calibri" w:eastAsia="Calibri" w:hAnsi="Calibri" w:cs="Calibri"/>
                <w:b/>
                <w:position w:val="1"/>
                <w:sz w:val="24"/>
                <w:szCs w:val="24"/>
              </w:rPr>
              <w:t>r</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Pr</w:t>
            </w:r>
            <w:r>
              <w:rPr>
                <w:rFonts w:ascii="Calibri" w:eastAsia="Calibri" w:hAnsi="Calibri" w:cs="Calibri"/>
                <w:b/>
                <w:spacing w:val="2"/>
                <w:position w:val="1"/>
                <w:sz w:val="24"/>
                <w:szCs w:val="24"/>
              </w:rPr>
              <w:t>e</w:t>
            </w: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i</w:t>
            </w:r>
            <w:r>
              <w:rPr>
                <w:rFonts w:ascii="Calibri" w:eastAsia="Calibri" w:hAnsi="Calibri" w:cs="Calibri"/>
                <w:b/>
                <w:spacing w:val="2"/>
                <w:position w:val="1"/>
                <w:sz w:val="24"/>
                <w:szCs w:val="24"/>
              </w:rPr>
              <w:t>s</w:t>
            </w:r>
            <w:r>
              <w:rPr>
                <w:rFonts w:ascii="Calibri" w:eastAsia="Calibri" w:hAnsi="Calibri" w:cs="Calibri"/>
                <w:b/>
                <w:spacing w:val="-1"/>
                <w:position w:val="1"/>
                <w:sz w:val="24"/>
                <w:szCs w:val="24"/>
              </w:rPr>
              <w:t>e</w:t>
            </w:r>
            <w:r>
              <w:rPr>
                <w:rFonts w:ascii="Calibri" w:eastAsia="Calibri" w:hAnsi="Calibri" w:cs="Calibri"/>
                <w:b/>
                <w:position w:val="1"/>
                <w:sz w:val="24"/>
                <w:szCs w:val="24"/>
              </w:rPr>
              <w:t>s"</w:t>
            </w:r>
          </w:p>
        </w:tc>
        <w:tc>
          <w:tcPr>
            <w:tcW w:w="7566" w:type="dxa"/>
            <w:tcBorders>
              <w:top w:val="single" w:sz="7" w:space="0" w:color="000000"/>
              <w:left w:val="single" w:sz="7" w:space="0" w:color="000000"/>
              <w:bottom w:val="single" w:sz="7" w:space="0" w:color="000000"/>
              <w:right w:val="single" w:sz="7" w:space="0" w:color="000000"/>
            </w:tcBorders>
          </w:tcPr>
          <w:p w14:paraId="2855F3BE"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em</w:t>
            </w:r>
            <w:r>
              <w:rPr>
                <w:rFonts w:ascii="Calibri" w:eastAsia="Calibri" w:hAnsi="Calibri" w:cs="Calibri"/>
                <w:position w:val="1"/>
                <w:sz w:val="24"/>
                <w:szCs w:val="24"/>
              </w:rPr>
              <w:t>is</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36"/>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2"/>
                <w:position w:val="1"/>
                <w:sz w:val="24"/>
                <w:szCs w:val="24"/>
              </w:rPr>
              <w:t>d</w:t>
            </w:r>
            <w:r>
              <w:rPr>
                <w:rFonts w:ascii="Calibri" w:eastAsia="Calibri" w:hAnsi="Calibri" w:cs="Calibri"/>
                <w:position w:val="1"/>
                <w:sz w:val="24"/>
                <w:szCs w:val="24"/>
              </w:rPr>
              <w:t>,</w:t>
            </w:r>
            <w:r>
              <w:rPr>
                <w:rFonts w:ascii="Calibri" w:eastAsia="Calibri" w:hAnsi="Calibri" w:cs="Calibri"/>
                <w:spacing w:val="42"/>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ll</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4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3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c</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up</w:t>
            </w:r>
            <w:r>
              <w:rPr>
                <w:rFonts w:ascii="Calibri" w:eastAsia="Calibri" w:hAnsi="Calibri" w:cs="Calibri"/>
                <w:position w:val="1"/>
                <w:sz w:val="24"/>
                <w:szCs w:val="24"/>
              </w:rPr>
              <w:t>i</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4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3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40"/>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39"/>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43"/>
                <w:position w:val="1"/>
                <w:sz w:val="24"/>
                <w:szCs w:val="24"/>
              </w:rPr>
              <w:t xml:space="preserve"> </w:t>
            </w:r>
            <w:r>
              <w:rPr>
                <w:rFonts w:ascii="Calibri" w:eastAsia="Calibri" w:hAnsi="Calibri" w:cs="Calibri"/>
                <w:position w:val="1"/>
                <w:sz w:val="24"/>
                <w:szCs w:val="24"/>
              </w:rPr>
              <w:t>are</w:t>
            </w:r>
            <w:r>
              <w:rPr>
                <w:rFonts w:ascii="Calibri" w:eastAsia="Calibri" w:hAnsi="Calibri" w:cs="Calibri"/>
                <w:spacing w:val="38"/>
                <w:position w:val="1"/>
                <w:sz w:val="24"/>
                <w:szCs w:val="24"/>
              </w:rPr>
              <w:t xml:space="preserve"> </w:t>
            </w:r>
            <w:proofErr w:type="gramStart"/>
            <w:r>
              <w:rPr>
                <w:rFonts w:ascii="Calibri" w:eastAsia="Calibri" w:hAnsi="Calibri" w:cs="Calibri"/>
                <w:position w:val="1"/>
                <w:sz w:val="24"/>
                <w:szCs w:val="24"/>
              </w:rPr>
              <w:t>ma</w:t>
            </w:r>
            <w:r>
              <w:rPr>
                <w:rFonts w:ascii="Calibri" w:eastAsia="Calibri" w:hAnsi="Calibri" w:cs="Calibri"/>
                <w:spacing w:val="-1"/>
                <w:position w:val="1"/>
                <w:sz w:val="24"/>
                <w:szCs w:val="24"/>
              </w:rPr>
              <w:t>d</w:t>
            </w:r>
            <w:r>
              <w:rPr>
                <w:rFonts w:ascii="Calibri" w:eastAsia="Calibri" w:hAnsi="Calibri" w:cs="Calibri"/>
                <w:position w:val="1"/>
                <w:sz w:val="24"/>
                <w:szCs w:val="24"/>
              </w:rPr>
              <w:t>e</w:t>
            </w:r>
            <w:proofErr w:type="gramEnd"/>
          </w:p>
          <w:p w14:paraId="04747CB8"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3"/>
                <w:position w:val="1"/>
                <w:sz w:val="24"/>
                <w:szCs w:val="24"/>
              </w:rPr>
              <w:t>v</w:t>
            </w:r>
            <w:r>
              <w:rPr>
                <w:rFonts w:ascii="Calibri" w:eastAsia="Calibri" w:hAnsi="Calibri" w:cs="Calibri"/>
                <w:position w:val="1"/>
                <w:sz w:val="24"/>
                <w:szCs w:val="24"/>
              </w:rPr>
              <w:t>aila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u</w:t>
            </w:r>
            <w:r>
              <w:rPr>
                <w:rFonts w:ascii="Calibri" w:eastAsia="Calibri" w:hAnsi="Calibri" w:cs="Calibri"/>
                <w:position w:val="1"/>
                <w:sz w:val="24"/>
                <w:szCs w:val="24"/>
              </w:rPr>
              <w:t>se</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4"/>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6"/>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b</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ct</w:t>
            </w:r>
            <w:r>
              <w:rPr>
                <w:rFonts w:ascii="Calibri" w:eastAsia="Calibri" w:hAnsi="Calibri" w:cs="Calibri"/>
                <w:spacing w:val="1"/>
                <w:position w:val="1"/>
                <w:sz w:val="24"/>
                <w:szCs w:val="24"/>
              </w:rPr>
              <w:t>o</w:t>
            </w:r>
            <w:r>
              <w:rPr>
                <w:rFonts w:ascii="Calibri" w:eastAsia="Calibri" w:hAnsi="Calibri" w:cs="Calibri"/>
                <w:position w:val="1"/>
                <w:sz w:val="24"/>
                <w:szCs w:val="24"/>
              </w:rPr>
              <w:t>rs</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position w:val="1"/>
                <w:sz w:val="24"/>
                <w:szCs w:val="24"/>
              </w:rPr>
              <w:t>r</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v</w:t>
            </w:r>
            <w:r>
              <w:rPr>
                <w:rFonts w:ascii="Calibri" w:eastAsia="Calibri" w:hAnsi="Calibri" w:cs="Calibri"/>
                <w:spacing w:val="3"/>
                <w:position w:val="1"/>
                <w:sz w:val="24"/>
                <w:szCs w:val="24"/>
              </w:rPr>
              <w:t>i</w:t>
            </w:r>
            <w:r>
              <w:rPr>
                <w:rFonts w:ascii="Calibri" w:eastAsia="Calibri" w:hAnsi="Calibri" w:cs="Calibri"/>
                <w:position w:val="1"/>
                <w:sz w:val="24"/>
                <w:szCs w:val="24"/>
              </w:rPr>
              <w:t>si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4"/>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p>
          <w:p w14:paraId="03E15745"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e</w:t>
            </w:r>
            <w:r>
              <w:rPr>
                <w:rFonts w:ascii="Calibri" w:eastAsia="Calibri" w:hAnsi="Calibri" w:cs="Calibri"/>
                <w:position w:val="1"/>
                <w:sz w:val="24"/>
                <w:szCs w:val="24"/>
              </w:rPr>
              <w:t>li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s (or</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em</w:t>
            </w:r>
            <w:r>
              <w:rPr>
                <w:rFonts w:ascii="Calibri" w:eastAsia="Calibri" w:hAnsi="Calibri" w:cs="Calibri"/>
                <w:spacing w:val="-1"/>
                <w:position w:val="1"/>
                <w:sz w:val="24"/>
                <w:szCs w:val="24"/>
              </w:rPr>
              <w:t>);</w:t>
            </w:r>
          </w:p>
        </w:tc>
      </w:tr>
      <w:tr w:rsidR="00C8764A" w14:paraId="4C21E7DE" w14:textId="77777777">
        <w:trPr>
          <w:trHeight w:hRule="exact" w:val="289"/>
        </w:trPr>
        <w:tc>
          <w:tcPr>
            <w:tcW w:w="2182" w:type="dxa"/>
            <w:tcBorders>
              <w:top w:val="single" w:sz="7" w:space="0" w:color="000000"/>
              <w:left w:val="single" w:sz="7" w:space="0" w:color="000000"/>
              <w:bottom w:val="nil"/>
              <w:right w:val="single" w:sz="7" w:space="0" w:color="000000"/>
            </w:tcBorders>
          </w:tcPr>
          <w:p w14:paraId="2EDA060B"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ll-</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ff</w:t>
            </w:r>
          </w:p>
        </w:tc>
        <w:tc>
          <w:tcPr>
            <w:tcW w:w="7566" w:type="dxa"/>
            <w:vMerge w:val="restart"/>
            <w:tcBorders>
              <w:top w:val="single" w:sz="7" w:space="0" w:color="000000"/>
              <w:left w:val="single" w:sz="7" w:space="0" w:color="000000"/>
              <w:right w:val="single" w:sz="7" w:space="0" w:color="000000"/>
            </w:tcBorders>
          </w:tcPr>
          <w:p w14:paraId="7D2694A8" w14:textId="77777777" w:rsidR="00C8764A" w:rsidRDefault="00000000">
            <w:pPr>
              <w:spacing w:before="3" w:line="213" w:lineRule="auto"/>
              <w:ind w:left="273" w:right="9"/>
              <w:jc w:val="both"/>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ract</w:t>
            </w:r>
            <w:r>
              <w:rPr>
                <w:rFonts w:ascii="Calibri" w:eastAsia="Calibri" w:hAnsi="Calibri" w:cs="Calibri"/>
                <w:spacing w:val="1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pacing w:val="-4"/>
                <w:sz w:val="24"/>
                <w:szCs w:val="24"/>
              </w:rPr>
              <w:t>w</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6"/>
                <w:sz w:val="24"/>
                <w:szCs w:val="24"/>
              </w:rPr>
              <w:t xml:space="preserve"> </w:t>
            </w:r>
            <w:r>
              <w:rPr>
                <w:rFonts w:ascii="Calibri" w:eastAsia="Calibri" w:hAnsi="Calibri" w:cs="Calibri"/>
                <w:spacing w:val="-1"/>
                <w:sz w:val="24"/>
                <w:szCs w:val="24"/>
              </w:rPr>
              <w:t>(</w:t>
            </w:r>
            <w:proofErr w:type="gramStart"/>
            <w:r>
              <w:rPr>
                <w:rFonts w:ascii="Calibri" w:eastAsia="Calibri" w:hAnsi="Calibri" w:cs="Calibri"/>
                <w:spacing w:val="8"/>
                <w:sz w:val="24"/>
                <w:szCs w:val="24"/>
              </w:rPr>
              <w:t>e</w:t>
            </w:r>
            <w:r>
              <w:rPr>
                <w:rFonts w:ascii="Calibri" w:eastAsia="Calibri" w:hAnsi="Calibri" w:cs="Calibri"/>
                <w:spacing w:val="1"/>
                <w:sz w:val="24"/>
                <w:szCs w:val="24"/>
              </w:rPr>
              <w:t>nte</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6"/>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nt</w:t>
            </w:r>
            <w:r>
              <w:rPr>
                <w:rFonts w:ascii="Calibri" w:eastAsia="Calibri" w:hAnsi="Calibri" w:cs="Calibri"/>
                <w:sz w:val="24"/>
                <w:szCs w:val="24"/>
              </w:rPr>
              <w:t>o</w:t>
            </w:r>
            <w:proofErr w:type="gramEnd"/>
            <w:r>
              <w:rPr>
                <w:rFonts w:ascii="Calibri" w:eastAsia="Calibri" w:hAnsi="Calibri" w:cs="Calibri"/>
                <w:spacing w:val="16"/>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pacing w:val="-4"/>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ram</w:t>
            </w:r>
            <w:r>
              <w:rPr>
                <w:rFonts w:ascii="Calibri" w:eastAsia="Calibri" w:hAnsi="Calibri" w:cs="Calibri"/>
                <w:spacing w:val="1"/>
                <w:sz w:val="24"/>
                <w:szCs w:val="24"/>
              </w:rPr>
              <w:t>e</w:t>
            </w:r>
            <w:r>
              <w:rPr>
                <w:rFonts w:ascii="Calibri" w:eastAsia="Calibri" w:hAnsi="Calibri" w:cs="Calibri"/>
                <w:spacing w:val="-1"/>
                <w:sz w:val="24"/>
                <w:szCs w:val="24"/>
              </w:rPr>
              <w:t>w</w:t>
            </w:r>
            <w:r>
              <w:rPr>
                <w:rFonts w:ascii="Calibri" w:eastAsia="Calibri" w:hAnsi="Calibri" w:cs="Calibri"/>
                <w:spacing w:val="1"/>
                <w:sz w:val="24"/>
                <w:szCs w:val="24"/>
              </w:rPr>
              <w:t>o</w:t>
            </w:r>
            <w:r>
              <w:rPr>
                <w:rFonts w:ascii="Calibri" w:eastAsia="Calibri" w:hAnsi="Calibri" w:cs="Calibri"/>
                <w:sz w:val="24"/>
                <w:szCs w:val="24"/>
              </w:rPr>
              <w:t xml:space="preserve">rk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on</w:t>
            </w:r>
            <w:r>
              <w:rPr>
                <w:rFonts w:ascii="Calibri" w:eastAsia="Calibri" w:hAnsi="Calibri" w:cs="Calibri"/>
                <w:spacing w:val="-3"/>
                <w:sz w:val="24"/>
                <w:szCs w:val="24"/>
              </w:rPr>
              <w:t>s</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2"/>
                <w:sz w:val="24"/>
                <w:szCs w:val="24"/>
              </w:rPr>
              <w:t>m</w:t>
            </w:r>
            <w:r>
              <w:rPr>
                <w:rFonts w:ascii="Calibri" w:eastAsia="Calibri" w:hAnsi="Calibri" w:cs="Calibri"/>
                <w:sz w:val="24"/>
                <w:szCs w:val="24"/>
              </w:rPr>
              <w:t xml:space="preserve">s </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ou</w:t>
            </w:r>
            <w:r>
              <w:rPr>
                <w:rFonts w:ascii="Calibri" w:eastAsia="Calibri" w:hAnsi="Calibri" w:cs="Calibri"/>
                <w:sz w:val="24"/>
                <w:szCs w:val="24"/>
              </w:rPr>
              <w:t>t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4"/>
                <w:sz w:val="24"/>
                <w:szCs w:val="24"/>
              </w:rPr>
              <w:t>e</w:t>
            </w:r>
            <w:r>
              <w:rPr>
                <w:rFonts w:ascii="Calibri" w:eastAsia="Calibri" w:hAnsi="Calibri" w:cs="Calibri"/>
                <w:spacing w:val="1"/>
                <w:sz w:val="24"/>
                <w:szCs w:val="24"/>
              </w:rPr>
              <w:t>fe</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r</w:t>
            </w:r>
            <w:r>
              <w:rPr>
                <w:rFonts w:ascii="Calibri" w:eastAsia="Calibri" w:hAnsi="Calibri" w:cs="Calibri"/>
                <w:sz w:val="24"/>
                <w:szCs w:val="24"/>
              </w:rPr>
              <w:t>m;</w:t>
            </w:r>
          </w:p>
        </w:tc>
      </w:tr>
      <w:tr w:rsidR="00C8764A" w14:paraId="3C0B7C35" w14:textId="77777777">
        <w:trPr>
          <w:trHeight w:hRule="exact" w:val="672"/>
        </w:trPr>
        <w:tc>
          <w:tcPr>
            <w:tcW w:w="2182" w:type="dxa"/>
            <w:tcBorders>
              <w:top w:val="nil"/>
              <w:left w:val="single" w:sz="7" w:space="0" w:color="000000"/>
              <w:bottom w:val="single" w:sz="7" w:space="0" w:color="000000"/>
              <w:right w:val="single" w:sz="7" w:space="0" w:color="000000"/>
            </w:tcBorders>
          </w:tcPr>
          <w:p w14:paraId="4BC90CC9"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ont</w:t>
            </w:r>
            <w:r>
              <w:rPr>
                <w:rFonts w:ascii="Calibri" w:eastAsia="Calibri" w:hAnsi="Calibri" w:cs="Calibri"/>
                <w:b/>
                <w:spacing w:val="-1"/>
                <w:position w:val="1"/>
                <w:sz w:val="24"/>
                <w:szCs w:val="24"/>
              </w:rPr>
              <w:t>ra</w:t>
            </w:r>
            <w:r>
              <w:rPr>
                <w:rFonts w:ascii="Calibri" w:eastAsia="Calibri" w:hAnsi="Calibri" w:cs="Calibri"/>
                <w:b/>
                <w:position w:val="1"/>
                <w:sz w:val="24"/>
                <w:szCs w:val="24"/>
              </w:rPr>
              <w:t>c</w:t>
            </w:r>
            <w:r>
              <w:rPr>
                <w:rFonts w:ascii="Calibri" w:eastAsia="Calibri" w:hAnsi="Calibri" w:cs="Calibri"/>
                <w:b/>
                <w:spacing w:val="1"/>
                <w:position w:val="1"/>
                <w:sz w:val="24"/>
                <w:szCs w:val="24"/>
              </w:rPr>
              <w:t>t"</w:t>
            </w:r>
          </w:p>
        </w:tc>
        <w:tc>
          <w:tcPr>
            <w:tcW w:w="7566" w:type="dxa"/>
            <w:vMerge/>
            <w:tcBorders>
              <w:left w:val="single" w:sz="7" w:space="0" w:color="000000"/>
              <w:bottom w:val="single" w:sz="7" w:space="0" w:color="000000"/>
              <w:right w:val="single" w:sz="7" w:space="0" w:color="000000"/>
            </w:tcBorders>
          </w:tcPr>
          <w:p w14:paraId="7AFC4C63" w14:textId="77777777" w:rsidR="00C8764A" w:rsidRDefault="00C8764A"/>
        </w:tc>
      </w:tr>
      <w:tr w:rsidR="00C8764A" w14:paraId="39417381" w14:textId="77777777">
        <w:trPr>
          <w:trHeight w:hRule="exact" w:val="288"/>
        </w:trPr>
        <w:tc>
          <w:tcPr>
            <w:tcW w:w="2182" w:type="dxa"/>
            <w:tcBorders>
              <w:top w:val="single" w:sz="7" w:space="0" w:color="000000"/>
              <w:left w:val="single" w:sz="7" w:space="0" w:color="000000"/>
              <w:bottom w:val="nil"/>
              <w:right w:val="single" w:sz="7" w:space="0" w:color="000000"/>
            </w:tcBorders>
          </w:tcPr>
          <w:p w14:paraId="1FA8DC0A"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ll-</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f</w:t>
            </w:r>
            <w:r>
              <w:rPr>
                <w:rFonts w:ascii="Calibri" w:eastAsia="Calibri" w:hAnsi="Calibri" w:cs="Calibri"/>
                <w:b/>
                <w:position w:val="1"/>
                <w:sz w:val="24"/>
                <w:szCs w:val="24"/>
              </w:rPr>
              <w:t>f</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C</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nt</w:t>
            </w:r>
            <w:r>
              <w:rPr>
                <w:rFonts w:ascii="Calibri" w:eastAsia="Calibri" w:hAnsi="Calibri" w:cs="Calibri"/>
                <w:b/>
                <w:spacing w:val="-1"/>
                <w:position w:val="1"/>
                <w:sz w:val="24"/>
                <w:szCs w:val="24"/>
              </w:rPr>
              <w:t>ra</w:t>
            </w:r>
            <w:r>
              <w:rPr>
                <w:rFonts w:ascii="Calibri" w:eastAsia="Calibri" w:hAnsi="Calibri" w:cs="Calibri"/>
                <w:b/>
                <w:position w:val="1"/>
                <w:sz w:val="24"/>
                <w:szCs w:val="24"/>
              </w:rPr>
              <w:t>ct</w:t>
            </w:r>
          </w:p>
        </w:tc>
        <w:tc>
          <w:tcPr>
            <w:tcW w:w="7566" w:type="dxa"/>
            <w:vMerge w:val="restart"/>
            <w:tcBorders>
              <w:top w:val="single" w:sz="7" w:space="0" w:color="000000"/>
              <w:left w:val="single" w:sz="7" w:space="0" w:color="000000"/>
              <w:right w:val="single" w:sz="7" w:space="0" w:color="000000"/>
            </w:tcBorders>
          </w:tcPr>
          <w:p w14:paraId="2C0E3CDB"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ract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r</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d in r</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c</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al</w:t>
            </w:r>
            <w:r>
              <w:rPr>
                <w:rFonts w:ascii="Calibri" w:eastAsia="Calibri" w:hAnsi="Calibri" w:cs="Calibri"/>
                <w:spacing w:val="5"/>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 xml:space="preserve">f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position w:val="1"/>
                <w:sz w:val="24"/>
                <w:szCs w:val="24"/>
              </w:rPr>
              <w:t>;</w:t>
            </w:r>
          </w:p>
        </w:tc>
      </w:tr>
      <w:tr w:rsidR="00C8764A" w14:paraId="1F4DF60D" w14:textId="77777777">
        <w:trPr>
          <w:trHeight w:hRule="exact" w:val="393"/>
        </w:trPr>
        <w:tc>
          <w:tcPr>
            <w:tcW w:w="2182" w:type="dxa"/>
            <w:tcBorders>
              <w:top w:val="nil"/>
              <w:left w:val="single" w:sz="7" w:space="0" w:color="000000"/>
              <w:bottom w:val="single" w:sz="7" w:space="0" w:color="000000"/>
              <w:right w:val="single" w:sz="7" w:space="0" w:color="000000"/>
            </w:tcBorders>
          </w:tcPr>
          <w:p w14:paraId="1EF8DC74"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3"/>
                <w:position w:val="1"/>
                <w:sz w:val="24"/>
                <w:szCs w:val="24"/>
              </w:rPr>
              <w:t>P</w:t>
            </w:r>
            <w:r>
              <w:rPr>
                <w:rFonts w:ascii="Calibri" w:eastAsia="Calibri" w:hAnsi="Calibri" w:cs="Calibri"/>
                <w:b/>
                <w:spacing w:val="-1"/>
                <w:position w:val="1"/>
                <w:sz w:val="24"/>
                <w:szCs w:val="24"/>
              </w:rPr>
              <w:t>er</w:t>
            </w:r>
            <w:r>
              <w:rPr>
                <w:rFonts w:ascii="Calibri" w:eastAsia="Calibri" w:hAnsi="Calibri" w:cs="Calibri"/>
                <w:b/>
                <w:spacing w:val="1"/>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d</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4C2E17A5" w14:textId="77777777" w:rsidR="00C8764A" w:rsidRDefault="00C8764A"/>
        </w:tc>
      </w:tr>
      <w:tr w:rsidR="00C8764A" w14:paraId="4401892D" w14:textId="77777777">
        <w:trPr>
          <w:trHeight w:hRule="exact" w:val="288"/>
        </w:trPr>
        <w:tc>
          <w:tcPr>
            <w:tcW w:w="2182" w:type="dxa"/>
            <w:tcBorders>
              <w:top w:val="single" w:sz="7" w:space="0" w:color="000000"/>
              <w:left w:val="single" w:sz="7" w:space="0" w:color="000000"/>
              <w:bottom w:val="nil"/>
              <w:right w:val="single" w:sz="7" w:space="0" w:color="000000"/>
            </w:tcBorders>
          </w:tcPr>
          <w:p w14:paraId="0CE513C9"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ll-</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f</w:t>
            </w:r>
            <w:r>
              <w:rPr>
                <w:rFonts w:ascii="Calibri" w:eastAsia="Calibri" w:hAnsi="Calibri" w:cs="Calibri"/>
                <w:b/>
                <w:position w:val="1"/>
                <w:sz w:val="24"/>
                <w:szCs w:val="24"/>
              </w:rPr>
              <w:t>f</w:t>
            </w:r>
            <w:r>
              <w:rPr>
                <w:rFonts w:ascii="Calibri" w:eastAsia="Calibri" w:hAnsi="Calibri" w:cs="Calibri"/>
                <w:b/>
                <w:spacing w:val="-3"/>
                <w:position w:val="1"/>
                <w:sz w:val="24"/>
                <w:szCs w:val="24"/>
              </w:rPr>
              <w:t xml:space="preserve"> </w:t>
            </w:r>
            <w:r>
              <w:rPr>
                <w:rFonts w:ascii="Calibri" w:eastAsia="Calibri" w:hAnsi="Calibri" w:cs="Calibri"/>
                <w:b/>
                <w:spacing w:val="1"/>
                <w:position w:val="1"/>
                <w:sz w:val="24"/>
                <w:szCs w:val="24"/>
              </w:rPr>
              <w:t>E</w:t>
            </w:r>
            <w:r>
              <w:rPr>
                <w:rFonts w:ascii="Calibri" w:eastAsia="Calibri" w:hAnsi="Calibri" w:cs="Calibri"/>
                <w:b/>
                <w:position w:val="1"/>
                <w:sz w:val="24"/>
                <w:szCs w:val="24"/>
              </w:rPr>
              <w:t>x</w:t>
            </w:r>
            <w:r>
              <w:rPr>
                <w:rFonts w:ascii="Calibri" w:eastAsia="Calibri" w:hAnsi="Calibri" w:cs="Calibri"/>
                <w:b/>
                <w:spacing w:val="1"/>
                <w:position w:val="1"/>
                <w:sz w:val="24"/>
                <w:szCs w:val="24"/>
              </w:rPr>
              <w:t>pi</w:t>
            </w:r>
            <w:r>
              <w:rPr>
                <w:rFonts w:ascii="Calibri" w:eastAsia="Calibri" w:hAnsi="Calibri" w:cs="Calibri"/>
                <w:b/>
                <w:spacing w:val="6"/>
                <w:position w:val="1"/>
                <w:sz w:val="24"/>
                <w:szCs w:val="24"/>
              </w:rPr>
              <w:t>r</w:t>
            </w:r>
            <w:r>
              <w:rPr>
                <w:rFonts w:ascii="Calibri" w:eastAsia="Calibri" w:hAnsi="Calibri" w:cs="Calibri"/>
                <w:b/>
                <w:position w:val="1"/>
                <w:sz w:val="24"/>
                <w:szCs w:val="24"/>
              </w:rPr>
              <w:t>y</w:t>
            </w:r>
          </w:p>
        </w:tc>
        <w:tc>
          <w:tcPr>
            <w:tcW w:w="7566" w:type="dxa"/>
            <w:vMerge w:val="restart"/>
            <w:tcBorders>
              <w:top w:val="single" w:sz="7" w:space="0" w:color="000000"/>
              <w:left w:val="single" w:sz="7" w:space="0" w:color="000000"/>
              <w:right w:val="single" w:sz="7" w:space="0" w:color="000000"/>
            </w:tcBorders>
          </w:tcPr>
          <w:p w14:paraId="4B34CF4D"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4"/>
                <w:position w:val="1"/>
                <w:sz w:val="24"/>
                <w:szCs w:val="24"/>
              </w:rPr>
              <w:t>t</w:t>
            </w:r>
            <w:r>
              <w:rPr>
                <w:rFonts w:ascii="Calibri" w:eastAsia="Calibri" w:hAnsi="Calibri" w:cs="Calibri"/>
                <w:position w:val="1"/>
                <w:sz w:val="24"/>
                <w:szCs w:val="24"/>
              </w:rPr>
              <w:t>e</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5"/>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15"/>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al</w:t>
            </w:r>
            <w:r>
              <w:rPr>
                <w:rFonts w:ascii="Calibri" w:eastAsia="Calibri" w:hAnsi="Calibri" w:cs="Calibri"/>
                <w:spacing w:val="5"/>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w:t>
            </w:r>
            <w:r>
              <w:rPr>
                <w:rFonts w:ascii="Calibri" w:eastAsia="Calibri" w:hAnsi="Calibri" w:cs="Calibri"/>
                <w:spacing w:val="1"/>
                <w:position w:val="1"/>
                <w:sz w:val="24"/>
                <w:szCs w:val="24"/>
              </w:rPr>
              <w:t>a</w:t>
            </w:r>
            <w:r>
              <w:rPr>
                <w:rFonts w:ascii="Calibri" w:eastAsia="Calibri" w:hAnsi="Calibri" w:cs="Calibri"/>
                <w:spacing w:val="-3"/>
                <w:position w:val="1"/>
                <w:sz w:val="24"/>
                <w:szCs w:val="24"/>
              </w:rPr>
              <w:t>c</w:t>
            </w:r>
            <w:r>
              <w:rPr>
                <w:rFonts w:ascii="Calibri" w:eastAsia="Calibri" w:hAnsi="Calibri" w:cs="Calibri"/>
                <w:position w:val="1"/>
                <w:sz w:val="24"/>
                <w:szCs w:val="24"/>
              </w:rPr>
              <w:t>t</w:t>
            </w:r>
            <w:r>
              <w:rPr>
                <w:rFonts w:ascii="Calibri" w:eastAsia="Calibri" w:hAnsi="Calibri" w:cs="Calibri"/>
                <w:spacing w:val="-12"/>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16"/>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15"/>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5"/>
                <w:position w:val="1"/>
                <w:sz w:val="24"/>
                <w:szCs w:val="24"/>
              </w:rPr>
              <w:t xml:space="preserve"> </w:t>
            </w:r>
            <w:r>
              <w:rPr>
                <w:rFonts w:ascii="Calibri" w:eastAsia="Calibri" w:hAnsi="Calibri" w:cs="Calibri"/>
                <w:spacing w:val="-3"/>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de</w:t>
            </w:r>
            <w:r>
              <w:rPr>
                <w:rFonts w:ascii="Calibri" w:eastAsia="Calibri" w:hAnsi="Calibri" w:cs="Calibri"/>
                <w:position w:val="1"/>
                <w:sz w:val="24"/>
                <w:szCs w:val="24"/>
              </w:rPr>
              <w:t>r</w:t>
            </w:r>
            <w:r>
              <w:rPr>
                <w:rFonts w:ascii="Calibri" w:eastAsia="Calibri" w:hAnsi="Calibri" w:cs="Calibri"/>
                <w:spacing w:val="-13"/>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m</w:t>
            </w:r>
            <w:r>
              <w:rPr>
                <w:rFonts w:ascii="Calibri" w:eastAsia="Calibri" w:hAnsi="Calibri" w:cs="Calibri"/>
                <w:position w:val="1"/>
                <w:sz w:val="24"/>
                <w:szCs w:val="24"/>
              </w:rPr>
              <w:t>;</w:t>
            </w:r>
          </w:p>
        </w:tc>
      </w:tr>
      <w:tr w:rsidR="00C8764A" w14:paraId="1D36A8C3" w14:textId="77777777">
        <w:trPr>
          <w:trHeight w:hRule="exact" w:val="393"/>
        </w:trPr>
        <w:tc>
          <w:tcPr>
            <w:tcW w:w="2182" w:type="dxa"/>
            <w:tcBorders>
              <w:top w:val="nil"/>
              <w:left w:val="single" w:sz="7" w:space="0" w:color="000000"/>
              <w:bottom w:val="single" w:sz="7" w:space="0" w:color="000000"/>
              <w:right w:val="single" w:sz="7" w:space="0" w:color="000000"/>
            </w:tcBorders>
          </w:tcPr>
          <w:p w14:paraId="09F852C6"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a</w:t>
            </w:r>
            <w:r>
              <w:rPr>
                <w:rFonts w:ascii="Calibri" w:eastAsia="Calibri" w:hAnsi="Calibri" w:cs="Calibri"/>
                <w:b/>
                <w:position w:val="1"/>
                <w:sz w:val="24"/>
                <w:szCs w:val="24"/>
              </w:rPr>
              <w:t>te"</w:t>
            </w:r>
          </w:p>
        </w:tc>
        <w:tc>
          <w:tcPr>
            <w:tcW w:w="7566" w:type="dxa"/>
            <w:vMerge/>
            <w:tcBorders>
              <w:left w:val="single" w:sz="7" w:space="0" w:color="000000"/>
              <w:bottom w:val="single" w:sz="7" w:space="0" w:color="000000"/>
              <w:right w:val="single" w:sz="7" w:space="0" w:color="000000"/>
            </w:tcBorders>
          </w:tcPr>
          <w:p w14:paraId="168C3E17" w14:textId="77777777" w:rsidR="00C8764A" w:rsidRDefault="00C8764A"/>
        </w:tc>
      </w:tr>
      <w:tr w:rsidR="00C8764A" w14:paraId="4676CC77" w14:textId="77777777">
        <w:trPr>
          <w:trHeight w:hRule="exact" w:val="289"/>
        </w:trPr>
        <w:tc>
          <w:tcPr>
            <w:tcW w:w="2182" w:type="dxa"/>
            <w:tcBorders>
              <w:top w:val="single" w:sz="7" w:space="0" w:color="000000"/>
              <w:left w:val="single" w:sz="7" w:space="0" w:color="000000"/>
              <w:bottom w:val="nil"/>
              <w:right w:val="single" w:sz="7" w:space="0" w:color="000000"/>
            </w:tcBorders>
          </w:tcPr>
          <w:p w14:paraId="54F5015A"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ll-</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ff</w:t>
            </w:r>
          </w:p>
        </w:tc>
        <w:tc>
          <w:tcPr>
            <w:tcW w:w="7566" w:type="dxa"/>
            <w:vMerge w:val="restart"/>
            <w:tcBorders>
              <w:top w:val="single" w:sz="7" w:space="0" w:color="000000"/>
              <w:left w:val="single" w:sz="7" w:space="0" w:color="000000"/>
              <w:right w:val="single" w:sz="7" w:space="0" w:color="000000"/>
            </w:tcBorders>
          </w:tcPr>
          <w:p w14:paraId="5641C298"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rac</w:t>
            </w:r>
            <w:r>
              <w:rPr>
                <w:rFonts w:ascii="Calibri" w:eastAsia="Calibri" w:hAnsi="Calibri" w:cs="Calibri"/>
                <w:spacing w:val="-1"/>
                <w:position w:val="1"/>
                <w:sz w:val="24"/>
                <w:szCs w:val="24"/>
              </w:rPr>
              <w:t>tu</w:t>
            </w:r>
            <w:r>
              <w:rPr>
                <w:rFonts w:ascii="Calibri" w:eastAsia="Calibri" w:hAnsi="Calibri" w:cs="Calibri"/>
                <w:position w:val="1"/>
                <w:sz w:val="24"/>
                <w:szCs w:val="24"/>
              </w:rPr>
              <w:t>al</w:t>
            </w:r>
            <w:r>
              <w:rPr>
                <w:rFonts w:ascii="Calibri" w:eastAsia="Calibri" w:hAnsi="Calibri" w:cs="Calibri"/>
                <w:spacing w:val="32"/>
                <w:position w:val="1"/>
                <w:sz w:val="24"/>
                <w:szCs w:val="24"/>
              </w:rPr>
              <w:t xml:space="preserve"> </w:t>
            </w:r>
            <w:r>
              <w:rPr>
                <w:rFonts w:ascii="Calibri" w:eastAsia="Calibri" w:hAnsi="Calibri" w:cs="Calibri"/>
                <w:spacing w:val="1"/>
                <w:position w:val="1"/>
                <w:sz w:val="24"/>
                <w:szCs w:val="24"/>
              </w:rPr>
              <w:t>ter</w:t>
            </w:r>
            <w:r>
              <w:rPr>
                <w:rFonts w:ascii="Calibri" w:eastAsia="Calibri" w:hAnsi="Calibri" w:cs="Calibri"/>
                <w:position w:val="1"/>
                <w:sz w:val="24"/>
                <w:szCs w:val="24"/>
              </w:rPr>
              <w:t>ms</w:t>
            </w:r>
            <w:r>
              <w:rPr>
                <w:rFonts w:ascii="Calibri" w:eastAsia="Calibri" w:hAnsi="Calibri" w:cs="Calibri"/>
                <w:spacing w:val="29"/>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pp</w:t>
            </w:r>
            <w:r>
              <w:rPr>
                <w:rFonts w:ascii="Calibri" w:eastAsia="Calibri" w:hAnsi="Calibri" w:cs="Calibri"/>
                <w:position w:val="1"/>
                <w:sz w:val="24"/>
                <w:szCs w:val="24"/>
              </w:rPr>
              <w:t>li</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le</w:t>
            </w:r>
            <w:r>
              <w:rPr>
                <w:rFonts w:ascii="Calibri" w:eastAsia="Calibri" w:hAnsi="Calibri" w:cs="Calibri"/>
                <w:spacing w:val="30"/>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33"/>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2"/>
                <w:position w:val="1"/>
                <w:sz w:val="24"/>
                <w:szCs w:val="24"/>
              </w:rPr>
              <w:t>a</w:t>
            </w:r>
            <w:r>
              <w:rPr>
                <w:rFonts w:ascii="Calibri" w:eastAsia="Calibri" w:hAnsi="Calibri" w:cs="Calibri"/>
                <w:spacing w:val="3"/>
                <w:position w:val="1"/>
                <w:sz w:val="24"/>
                <w:szCs w:val="24"/>
              </w:rPr>
              <w:t>l</w:t>
            </w:r>
            <w:r>
              <w:rPr>
                <w:rFonts w:ascii="Calibri" w:eastAsia="Calibri" w:hAnsi="Calibri" w:cs="Calibri"/>
                <w:spacing w:val="7"/>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5"/>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3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ract</w:t>
            </w:r>
            <w:r>
              <w:rPr>
                <w:rFonts w:ascii="Calibri" w:eastAsia="Calibri" w:hAnsi="Calibri" w:cs="Calibri"/>
                <w:spacing w:val="33"/>
                <w:position w:val="1"/>
                <w:sz w:val="24"/>
                <w:szCs w:val="24"/>
              </w:rPr>
              <w:t xml:space="preserve"> </w:t>
            </w:r>
            <w:proofErr w:type="gramStart"/>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ie</w:t>
            </w:r>
            <w:r>
              <w:rPr>
                <w:rFonts w:ascii="Calibri" w:eastAsia="Calibri" w:hAnsi="Calibri" w:cs="Calibri"/>
                <w:position w:val="1"/>
                <w:sz w:val="24"/>
                <w:szCs w:val="24"/>
              </w:rPr>
              <w:t>d</w:t>
            </w:r>
            <w:proofErr w:type="gramEnd"/>
          </w:p>
          <w:p w14:paraId="33D32673"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unde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O</w:t>
            </w:r>
            <w:r>
              <w:rPr>
                <w:rFonts w:ascii="Calibri" w:eastAsia="Calibri" w:hAnsi="Calibri" w:cs="Calibri"/>
                <w:position w:val="1"/>
                <w:sz w:val="24"/>
                <w:szCs w:val="24"/>
              </w:rPr>
              <w:t>r</w:t>
            </w:r>
            <w:r>
              <w:rPr>
                <w:rFonts w:ascii="Calibri" w:eastAsia="Calibri" w:hAnsi="Calibri" w:cs="Calibri"/>
                <w:spacing w:val="1"/>
                <w:position w:val="1"/>
                <w:sz w:val="24"/>
                <w:szCs w:val="24"/>
              </w:rPr>
              <w:t>de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m;</w:t>
            </w:r>
          </w:p>
        </w:tc>
      </w:tr>
      <w:tr w:rsidR="00C8764A" w14:paraId="20704F09" w14:textId="77777777">
        <w:trPr>
          <w:trHeight w:hRule="exact" w:val="277"/>
        </w:trPr>
        <w:tc>
          <w:tcPr>
            <w:tcW w:w="2182" w:type="dxa"/>
            <w:tcBorders>
              <w:top w:val="nil"/>
              <w:left w:val="single" w:sz="7" w:space="0" w:color="000000"/>
              <w:bottom w:val="nil"/>
              <w:right w:val="single" w:sz="7" w:space="0" w:color="000000"/>
            </w:tcBorders>
          </w:tcPr>
          <w:p w14:paraId="568EBE08"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In</w:t>
            </w:r>
            <w:r>
              <w:rPr>
                <w:rFonts w:ascii="Calibri" w:eastAsia="Calibri" w:hAnsi="Calibri" w:cs="Calibri"/>
                <w:b/>
                <w:position w:val="1"/>
                <w:sz w:val="24"/>
                <w:szCs w:val="24"/>
              </w:rPr>
              <w:t>c</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r</w:t>
            </w:r>
            <w:r>
              <w:rPr>
                <w:rFonts w:ascii="Calibri" w:eastAsia="Calibri" w:hAnsi="Calibri" w:cs="Calibri"/>
                <w:b/>
                <w:spacing w:val="-2"/>
                <w:position w:val="1"/>
                <w:sz w:val="24"/>
                <w:szCs w:val="24"/>
              </w:rPr>
              <w:t>p</w:t>
            </w:r>
            <w:r>
              <w:rPr>
                <w:rFonts w:ascii="Calibri" w:eastAsia="Calibri" w:hAnsi="Calibri" w:cs="Calibri"/>
                <w:b/>
                <w:spacing w:val="3"/>
                <w:position w:val="1"/>
                <w:sz w:val="24"/>
                <w:szCs w:val="24"/>
              </w:rPr>
              <w:t>o</w:t>
            </w:r>
            <w:r>
              <w:rPr>
                <w:rFonts w:ascii="Calibri" w:eastAsia="Calibri" w:hAnsi="Calibri" w:cs="Calibri"/>
                <w:b/>
                <w:spacing w:val="-1"/>
                <w:position w:val="1"/>
                <w:sz w:val="24"/>
                <w:szCs w:val="24"/>
              </w:rPr>
              <w:t>ra</w:t>
            </w:r>
            <w:r>
              <w:rPr>
                <w:rFonts w:ascii="Calibri" w:eastAsia="Calibri" w:hAnsi="Calibri" w:cs="Calibri"/>
                <w:b/>
                <w:position w:val="1"/>
                <w:sz w:val="24"/>
                <w:szCs w:val="24"/>
              </w:rPr>
              <w:t>ted</w:t>
            </w:r>
          </w:p>
        </w:tc>
        <w:tc>
          <w:tcPr>
            <w:tcW w:w="7566" w:type="dxa"/>
            <w:vMerge/>
            <w:tcBorders>
              <w:left w:val="single" w:sz="7" w:space="0" w:color="000000"/>
              <w:right w:val="single" w:sz="7" w:space="0" w:color="000000"/>
            </w:tcBorders>
          </w:tcPr>
          <w:p w14:paraId="3D1D19B7" w14:textId="77777777" w:rsidR="00C8764A" w:rsidRDefault="00C8764A"/>
        </w:tc>
      </w:tr>
      <w:tr w:rsidR="00C8764A" w14:paraId="3F69B2F3" w14:textId="77777777">
        <w:trPr>
          <w:trHeight w:hRule="exact" w:val="393"/>
        </w:trPr>
        <w:tc>
          <w:tcPr>
            <w:tcW w:w="2182" w:type="dxa"/>
            <w:tcBorders>
              <w:top w:val="nil"/>
              <w:left w:val="single" w:sz="7" w:space="0" w:color="000000"/>
              <w:bottom w:val="single" w:sz="7" w:space="0" w:color="000000"/>
              <w:right w:val="single" w:sz="7" w:space="0" w:color="000000"/>
            </w:tcBorders>
          </w:tcPr>
          <w:p w14:paraId="0F94BFAC"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erm</w:t>
            </w:r>
            <w:r>
              <w:rPr>
                <w:rFonts w:ascii="Calibri" w:eastAsia="Calibri" w:hAnsi="Calibri" w:cs="Calibri"/>
                <w:b/>
                <w:position w:val="1"/>
                <w:sz w:val="24"/>
                <w:szCs w:val="24"/>
              </w:rPr>
              <w:t>s"</w:t>
            </w:r>
          </w:p>
        </w:tc>
        <w:tc>
          <w:tcPr>
            <w:tcW w:w="7566" w:type="dxa"/>
            <w:vMerge/>
            <w:tcBorders>
              <w:left w:val="single" w:sz="7" w:space="0" w:color="000000"/>
              <w:bottom w:val="single" w:sz="7" w:space="0" w:color="000000"/>
              <w:right w:val="single" w:sz="7" w:space="0" w:color="000000"/>
            </w:tcBorders>
          </w:tcPr>
          <w:p w14:paraId="5889F430" w14:textId="77777777" w:rsidR="00C8764A" w:rsidRDefault="00C8764A"/>
        </w:tc>
      </w:tr>
      <w:tr w:rsidR="00C8764A" w14:paraId="114D79ED" w14:textId="77777777">
        <w:trPr>
          <w:trHeight w:hRule="exact" w:val="287"/>
        </w:trPr>
        <w:tc>
          <w:tcPr>
            <w:tcW w:w="2182" w:type="dxa"/>
            <w:tcBorders>
              <w:top w:val="single" w:sz="7" w:space="0" w:color="000000"/>
              <w:left w:val="single" w:sz="7" w:space="0" w:color="000000"/>
              <w:bottom w:val="nil"/>
              <w:right w:val="single" w:sz="7" w:space="0" w:color="000000"/>
            </w:tcBorders>
          </w:tcPr>
          <w:p w14:paraId="5502E220"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ll-</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f</w:t>
            </w:r>
            <w:r>
              <w:rPr>
                <w:rFonts w:ascii="Calibri" w:eastAsia="Calibri" w:hAnsi="Calibri" w:cs="Calibri"/>
                <w:b/>
                <w:position w:val="1"/>
                <w:sz w:val="24"/>
                <w:szCs w:val="24"/>
              </w:rPr>
              <w:t>f</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I</w:t>
            </w:r>
            <w:r>
              <w:rPr>
                <w:rFonts w:ascii="Calibri" w:eastAsia="Calibri" w:hAnsi="Calibri" w:cs="Calibri"/>
                <w:b/>
                <w:spacing w:val="-2"/>
                <w:position w:val="1"/>
                <w:sz w:val="24"/>
                <w:szCs w:val="24"/>
              </w:rPr>
              <w:t>n</w:t>
            </w:r>
            <w:r>
              <w:rPr>
                <w:rFonts w:ascii="Calibri" w:eastAsia="Calibri" w:hAnsi="Calibri" w:cs="Calibri"/>
                <w:b/>
                <w:spacing w:val="1"/>
                <w:position w:val="1"/>
                <w:sz w:val="24"/>
                <w:szCs w:val="24"/>
              </w:rPr>
              <w:t>i</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a</w:t>
            </w:r>
            <w:r>
              <w:rPr>
                <w:rFonts w:ascii="Calibri" w:eastAsia="Calibri" w:hAnsi="Calibri" w:cs="Calibri"/>
                <w:b/>
                <w:position w:val="1"/>
                <w:sz w:val="24"/>
                <w:szCs w:val="24"/>
              </w:rPr>
              <w:t>l</w:t>
            </w:r>
          </w:p>
        </w:tc>
        <w:tc>
          <w:tcPr>
            <w:tcW w:w="7566" w:type="dxa"/>
            <w:vMerge w:val="restart"/>
            <w:tcBorders>
              <w:top w:val="single" w:sz="7" w:space="0" w:color="000000"/>
              <w:left w:val="single" w:sz="7" w:space="0" w:color="000000"/>
              <w:right w:val="single" w:sz="7" w:space="0" w:color="000000"/>
            </w:tcBorders>
          </w:tcPr>
          <w:p w14:paraId="6AA9DB43"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i</w:t>
            </w:r>
            <w:r>
              <w:rPr>
                <w:rFonts w:ascii="Calibri" w:eastAsia="Calibri" w:hAnsi="Calibri" w:cs="Calibri"/>
                <w:spacing w:val="-4"/>
                <w:position w:val="1"/>
                <w:sz w:val="24"/>
                <w:szCs w:val="24"/>
              </w:rPr>
              <w:t>t</w:t>
            </w:r>
            <w:r>
              <w:rPr>
                <w:rFonts w:ascii="Calibri" w:eastAsia="Calibri" w:hAnsi="Calibri" w:cs="Calibri"/>
                <w:spacing w:val="3"/>
                <w:position w:val="1"/>
                <w:sz w:val="24"/>
                <w:szCs w:val="24"/>
              </w:rPr>
              <w:t>i</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Pe</w:t>
            </w:r>
            <w:r>
              <w:rPr>
                <w:rFonts w:ascii="Calibri" w:eastAsia="Calibri" w:hAnsi="Calibri" w:cs="Calibri"/>
                <w:position w:val="1"/>
                <w:sz w:val="24"/>
                <w:szCs w:val="24"/>
              </w:rPr>
              <w:t>r</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d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position w:val="1"/>
                <w:sz w:val="24"/>
                <w:szCs w:val="24"/>
              </w:rPr>
              <w:t>all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w:t>
            </w:r>
            <w:r>
              <w:rPr>
                <w:rFonts w:ascii="Calibri" w:eastAsia="Calibri" w:hAnsi="Calibri" w:cs="Calibri"/>
                <w:spacing w:val="1"/>
                <w:position w:val="1"/>
                <w:sz w:val="24"/>
                <w:szCs w:val="24"/>
              </w:rPr>
              <w:t>a</w:t>
            </w:r>
            <w:r>
              <w:rPr>
                <w:rFonts w:ascii="Calibri" w:eastAsia="Calibri" w:hAnsi="Calibri" w:cs="Calibri"/>
                <w:spacing w:val="-3"/>
                <w:position w:val="1"/>
                <w:sz w:val="24"/>
                <w:szCs w:val="24"/>
              </w:rPr>
              <w:t>c</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pe</w:t>
            </w:r>
            <w:r>
              <w:rPr>
                <w:rFonts w:ascii="Calibri" w:eastAsia="Calibri" w:hAnsi="Calibri" w:cs="Calibri"/>
                <w:spacing w:val="-1"/>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 xml:space="preserve">in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O</w:t>
            </w:r>
            <w:r>
              <w:rPr>
                <w:rFonts w:ascii="Calibri" w:eastAsia="Calibri" w:hAnsi="Calibri" w:cs="Calibri"/>
                <w:position w:val="1"/>
                <w:sz w:val="24"/>
                <w:szCs w:val="24"/>
              </w:rPr>
              <w:t>r</w:t>
            </w:r>
            <w:r>
              <w:rPr>
                <w:rFonts w:ascii="Calibri" w:eastAsia="Calibri" w:hAnsi="Calibri" w:cs="Calibri"/>
                <w:spacing w:val="1"/>
                <w:position w:val="1"/>
                <w:sz w:val="24"/>
                <w:szCs w:val="24"/>
              </w:rPr>
              <w:t>de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1"/>
                <w:position w:val="1"/>
                <w:sz w:val="24"/>
                <w:szCs w:val="24"/>
              </w:rPr>
              <w:t>orm</w:t>
            </w:r>
            <w:r>
              <w:rPr>
                <w:rFonts w:ascii="Calibri" w:eastAsia="Calibri" w:hAnsi="Calibri" w:cs="Calibri"/>
                <w:position w:val="1"/>
                <w:sz w:val="24"/>
                <w:szCs w:val="24"/>
              </w:rPr>
              <w:t>;</w:t>
            </w:r>
          </w:p>
        </w:tc>
      </w:tr>
      <w:tr w:rsidR="00C8764A" w14:paraId="6E6A9DBF" w14:textId="77777777">
        <w:trPr>
          <w:trHeight w:hRule="exact" w:val="395"/>
        </w:trPr>
        <w:tc>
          <w:tcPr>
            <w:tcW w:w="2182" w:type="dxa"/>
            <w:tcBorders>
              <w:top w:val="nil"/>
              <w:left w:val="single" w:sz="7" w:space="0" w:color="000000"/>
              <w:bottom w:val="single" w:sz="7" w:space="0" w:color="000000"/>
              <w:right w:val="single" w:sz="7" w:space="0" w:color="000000"/>
            </w:tcBorders>
          </w:tcPr>
          <w:p w14:paraId="644B31BE"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3"/>
                <w:position w:val="1"/>
                <w:sz w:val="24"/>
                <w:szCs w:val="24"/>
              </w:rPr>
              <w:t>P</w:t>
            </w:r>
            <w:r>
              <w:rPr>
                <w:rFonts w:ascii="Calibri" w:eastAsia="Calibri" w:hAnsi="Calibri" w:cs="Calibri"/>
                <w:b/>
                <w:spacing w:val="-1"/>
                <w:position w:val="1"/>
                <w:sz w:val="24"/>
                <w:szCs w:val="24"/>
              </w:rPr>
              <w:t>er</w:t>
            </w:r>
            <w:r>
              <w:rPr>
                <w:rFonts w:ascii="Calibri" w:eastAsia="Calibri" w:hAnsi="Calibri" w:cs="Calibri"/>
                <w:b/>
                <w:spacing w:val="1"/>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d</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33C02C27" w14:textId="77777777" w:rsidR="00C8764A" w:rsidRDefault="00C8764A"/>
        </w:tc>
      </w:tr>
      <w:tr w:rsidR="00C8764A" w14:paraId="59E21E5C" w14:textId="77777777">
        <w:trPr>
          <w:trHeight w:hRule="exact" w:val="287"/>
        </w:trPr>
        <w:tc>
          <w:tcPr>
            <w:tcW w:w="2182" w:type="dxa"/>
            <w:tcBorders>
              <w:top w:val="single" w:sz="7" w:space="0" w:color="000000"/>
              <w:left w:val="single" w:sz="7" w:space="0" w:color="000000"/>
              <w:bottom w:val="nil"/>
              <w:right w:val="single" w:sz="7" w:space="0" w:color="000000"/>
            </w:tcBorders>
          </w:tcPr>
          <w:p w14:paraId="0B329077"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ll-</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f</w:t>
            </w:r>
            <w:r>
              <w:rPr>
                <w:rFonts w:ascii="Calibri" w:eastAsia="Calibri" w:hAnsi="Calibri" w:cs="Calibri"/>
                <w:b/>
                <w:position w:val="1"/>
                <w:sz w:val="24"/>
                <w:szCs w:val="24"/>
              </w:rPr>
              <w:t>f</w:t>
            </w:r>
            <w:r>
              <w:rPr>
                <w:rFonts w:ascii="Calibri" w:eastAsia="Calibri" w:hAnsi="Calibri" w:cs="Calibri"/>
                <w:b/>
                <w:spacing w:val="-3"/>
                <w:position w:val="1"/>
                <w:sz w:val="24"/>
                <w:szCs w:val="24"/>
              </w:rPr>
              <w:t xml:space="preserve"> </w:t>
            </w:r>
            <w:r>
              <w:rPr>
                <w:rFonts w:ascii="Calibri" w:eastAsia="Calibri" w:hAnsi="Calibri" w:cs="Calibri"/>
                <w:b/>
                <w:spacing w:val="1"/>
                <w:position w:val="1"/>
                <w:sz w:val="24"/>
                <w:szCs w:val="24"/>
              </w:rPr>
              <w:t>O</w:t>
            </w:r>
            <w:r>
              <w:rPr>
                <w:rFonts w:ascii="Calibri" w:eastAsia="Calibri" w:hAnsi="Calibri" w:cs="Calibri"/>
                <w:b/>
                <w:spacing w:val="-2"/>
                <w:position w:val="1"/>
                <w:sz w:val="24"/>
                <w:szCs w:val="24"/>
              </w:rPr>
              <w:t>p</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a</w:t>
            </w:r>
            <w:r>
              <w:rPr>
                <w:rFonts w:ascii="Calibri" w:eastAsia="Calibri" w:hAnsi="Calibri" w:cs="Calibri"/>
                <w:b/>
                <w:position w:val="1"/>
                <w:sz w:val="24"/>
                <w:szCs w:val="24"/>
              </w:rPr>
              <w:t>l</w:t>
            </w:r>
          </w:p>
        </w:tc>
        <w:tc>
          <w:tcPr>
            <w:tcW w:w="7566" w:type="dxa"/>
            <w:vMerge w:val="restart"/>
            <w:tcBorders>
              <w:top w:val="single" w:sz="7" w:space="0" w:color="000000"/>
              <w:left w:val="single" w:sz="7" w:space="0" w:color="000000"/>
              <w:right w:val="single" w:sz="7" w:space="0" w:color="000000"/>
            </w:tcBorders>
          </w:tcPr>
          <w:p w14:paraId="2DDCE43F"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35"/>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2"/>
                <w:position w:val="1"/>
                <w:sz w:val="24"/>
                <w:szCs w:val="24"/>
              </w:rPr>
              <w:t>r</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d</w:t>
            </w:r>
            <w:r>
              <w:rPr>
                <w:rFonts w:ascii="Calibri" w:eastAsia="Calibri" w:hAnsi="Calibri" w:cs="Calibri"/>
                <w:spacing w:val="35"/>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3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i</w:t>
            </w:r>
            <w:r>
              <w:rPr>
                <w:rFonts w:ascii="Calibri" w:eastAsia="Calibri" w:hAnsi="Calibri" w:cs="Calibri"/>
                <w:spacing w:val="1"/>
                <w:position w:val="1"/>
                <w:sz w:val="24"/>
                <w:szCs w:val="24"/>
              </w:rPr>
              <w:t>od</w:t>
            </w:r>
            <w:r>
              <w:rPr>
                <w:rFonts w:ascii="Calibri" w:eastAsia="Calibri" w:hAnsi="Calibri" w:cs="Calibri"/>
                <w:position w:val="1"/>
                <w:sz w:val="24"/>
                <w:szCs w:val="24"/>
              </w:rPr>
              <w:t>s</w:t>
            </w:r>
            <w:r>
              <w:rPr>
                <w:rFonts w:ascii="Calibri" w:eastAsia="Calibri" w:hAnsi="Calibri" w:cs="Calibri"/>
                <w:spacing w:val="27"/>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on</w:t>
            </w:r>
            <w:r>
              <w:rPr>
                <w:rFonts w:ascii="Calibri" w:eastAsia="Calibri" w:hAnsi="Calibri" w:cs="Calibri"/>
                <w:position w:val="1"/>
                <w:sz w:val="24"/>
                <w:szCs w:val="24"/>
              </w:rPr>
              <w:t>d</w:t>
            </w:r>
            <w:r>
              <w:rPr>
                <w:rFonts w:ascii="Calibri" w:eastAsia="Calibri" w:hAnsi="Calibri" w:cs="Calibri"/>
                <w:spacing w:val="40"/>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3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a</w:t>
            </w:r>
            <w:r>
              <w:rPr>
                <w:rFonts w:ascii="Calibri" w:eastAsia="Calibri" w:hAnsi="Calibri" w:cs="Calibri"/>
                <w:position w:val="1"/>
                <w:sz w:val="24"/>
                <w:szCs w:val="24"/>
              </w:rPr>
              <w:t>l</w:t>
            </w:r>
            <w:r>
              <w:rPr>
                <w:rFonts w:ascii="Calibri" w:eastAsia="Calibri" w:hAnsi="Calibri" w:cs="Calibri"/>
                <w:spacing w:val="5"/>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35"/>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position w:val="1"/>
                <w:sz w:val="24"/>
                <w:szCs w:val="24"/>
              </w:rPr>
              <w:t>al</w:t>
            </w:r>
            <w:r>
              <w:rPr>
                <w:rFonts w:ascii="Calibri" w:eastAsia="Calibri" w:hAnsi="Calibri" w:cs="Calibri"/>
                <w:spacing w:val="34"/>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e</w:t>
            </w:r>
            <w:r>
              <w:rPr>
                <w:rFonts w:ascii="Calibri" w:eastAsia="Calibri" w:hAnsi="Calibri" w:cs="Calibri"/>
                <w:position w:val="1"/>
                <w:sz w:val="24"/>
                <w:szCs w:val="24"/>
              </w:rPr>
              <w:t>ri</w:t>
            </w:r>
            <w:r>
              <w:rPr>
                <w:rFonts w:ascii="Calibri" w:eastAsia="Calibri" w:hAnsi="Calibri" w:cs="Calibri"/>
                <w:spacing w:val="1"/>
                <w:position w:val="1"/>
                <w:sz w:val="24"/>
                <w:szCs w:val="24"/>
              </w:rPr>
              <w:t>o</w:t>
            </w:r>
            <w:r>
              <w:rPr>
                <w:rFonts w:ascii="Calibri" w:eastAsia="Calibri" w:hAnsi="Calibri" w:cs="Calibri"/>
                <w:position w:val="1"/>
                <w:sz w:val="24"/>
                <w:szCs w:val="24"/>
              </w:rPr>
              <w:t>d</w:t>
            </w:r>
            <w:r>
              <w:rPr>
                <w:rFonts w:ascii="Calibri" w:eastAsia="Calibri" w:hAnsi="Calibri" w:cs="Calibri"/>
                <w:spacing w:val="33"/>
                <w:position w:val="1"/>
                <w:sz w:val="24"/>
                <w:szCs w:val="24"/>
              </w:rPr>
              <w:t xml:space="preserve"> </w:t>
            </w:r>
            <w:r>
              <w:rPr>
                <w:rFonts w:ascii="Calibri" w:eastAsia="Calibri" w:hAnsi="Calibri" w:cs="Calibri"/>
                <w:position w:val="1"/>
                <w:sz w:val="24"/>
                <w:szCs w:val="24"/>
              </w:rPr>
              <w:t>may</w:t>
            </w:r>
            <w:r>
              <w:rPr>
                <w:rFonts w:ascii="Calibri" w:eastAsia="Calibri" w:hAnsi="Calibri" w:cs="Calibri"/>
                <w:spacing w:val="29"/>
                <w:position w:val="1"/>
                <w:sz w:val="24"/>
                <w:szCs w:val="24"/>
              </w:rPr>
              <w:t xml:space="preserve"> </w:t>
            </w:r>
            <w:proofErr w:type="gramStart"/>
            <w:r>
              <w:rPr>
                <w:rFonts w:ascii="Calibri" w:eastAsia="Calibri" w:hAnsi="Calibri" w:cs="Calibri"/>
                <w:spacing w:val="1"/>
                <w:position w:val="1"/>
                <w:sz w:val="24"/>
                <w:szCs w:val="24"/>
              </w:rPr>
              <w:t>b</w:t>
            </w:r>
            <w:r>
              <w:rPr>
                <w:rFonts w:ascii="Calibri" w:eastAsia="Calibri" w:hAnsi="Calibri" w:cs="Calibri"/>
                <w:position w:val="1"/>
                <w:sz w:val="24"/>
                <w:szCs w:val="24"/>
              </w:rPr>
              <w:t>e</w:t>
            </w:r>
            <w:proofErr w:type="gramEnd"/>
          </w:p>
          <w:p w14:paraId="0E2D1583"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nde</w:t>
            </w:r>
            <w:r>
              <w:rPr>
                <w:rFonts w:ascii="Calibri" w:eastAsia="Calibri" w:hAnsi="Calibri" w:cs="Calibri"/>
                <w:position w:val="1"/>
                <w:sz w:val="24"/>
                <w:szCs w:val="24"/>
              </w:rPr>
              <w:t>d</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u</w:t>
            </w:r>
            <w:r>
              <w:rPr>
                <w:rFonts w:ascii="Calibri" w:eastAsia="Calibri" w:hAnsi="Calibri" w:cs="Calibri"/>
                <w:position w:val="1"/>
                <w:sz w:val="24"/>
                <w:szCs w:val="24"/>
              </w:rPr>
              <w:t>p</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w:t>
            </w:r>
            <w:r>
              <w:rPr>
                <w:rFonts w:ascii="Calibri" w:eastAsia="Calibri" w:hAnsi="Calibri" w:cs="Calibri"/>
                <w:spacing w:val="-6"/>
                <w:position w:val="1"/>
                <w:sz w:val="24"/>
                <w:szCs w:val="24"/>
              </w:rPr>
              <w:t>x</w:t>
            </w:r>
            <w:r>
              <w:rPr>
                <w:rFonts w:ascii="Calibri" w:eastAsia="Calibri" w:hAnsi="Calibri" w:cs="Calibri"/>
                <w:spacing w:val="3"/>
                <w:position w:val="1"/>
                <w:sz w:val="24"/>
                <w:szCs w:val="24"/>
              </w:rPr>
              <w:t>i</w:t>
            </w:r>
            <w:r>
              <w:rPr>
                <w:rFonts w:ascii="Calibri" w:eastAsia="Calibri" w:hAnsi="Calibri" w:cs="Calibri"/>
                <w:position w:val="1"/>
                <w:sz w:val="24"/>
                <w:szCs w:val="24"/>
              </w:rPr>
              <w:t>m</w:t>
            </w:r>
            <w:r>
              <w:rPr>
                <w:rFonts w:ascii="Calibri" w:eastAsia="Calibri" w:hAnsi="Calibri" w:cs="Calibri"/>
                <w:spacing w:val="1"/>
                <w:position w:val="1"/>
                <w:sz w:val="24"/>
                <w:szCs w:val="24"/>
              </w:rPr>
              <w:t>u</w:t>
            </w:r>
            <w:r>
              <w:rPr>
                <w:rFonts w:ascii="Calibri" w:eastAsia="Calibri" w:hAnsi="Calibri" w:cs="Calibri"/>
                <w:position w:val="1"/>
                <w:sz w:val="24"/>
                <w:szCs w:val="24"/>
              </w:rPr>
              <w:t>m</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u</w:t>
            </w:r>
            <w:r>
              <w:rPr>
                <w:rFonts w:ascii="Calibri" w:eastAsia="Calibri" w:hAnsi="Calibri" w:cs="Calibri"/>
                <w:position w:val="1"/>
                <w:sz w:val="24"/>
                <w:szCs w:val="24"/>
              </w:rPr>
              <w:t>m</w:t>
            </w:r>
            <w:r>
              <w:rPr>
                <w:rFonts w:ascii="Calibri" w:eastAsia="Calibri" w:hAnsi="Calibri" w:cs="Calibri"/>
                <w:spacing w:val="1"/>
                <w:position w:val="1"/>
                <w:sz w:val="24"/>
                <w:szCs w:val="24"/>
              </w:rPr>
              <w:t>be</w:t>
            </w:r>
            <w:r>
              <w:rPr>
                <w:rFonts w:ascii="Calibri" w:eastAsia="Calibri" w:hAnsi="Calibri" w:cs="Calibri"/>
                <w:position w:val="1"/>
                <w:sz w:val="24"/>
                <w:szCs w:val="24"/>
              </w:rPr>
              <w:t>r</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3"/>
                <w:position w:val="1"/>
                <w:sz w:val="24"/>
                <w:szCs w:val="24"/>
              </w:rPr>
              <w:t xml:space="preserve"> y</w:t>
            </w:r>
            <w:r>
              <w:rPr>
                <w:rFonts w:ascii="Calibri" w:eastAsia="Calibri" w:hAnsi="Calibri" w:cs="Calibri"/>
                <w:position w:val="1"/>
                <w:sz w:val="24"/>
                <w:szCs w:val="24"/>
              </w:rPr>
              <w:t>ears</w:t>
            </w:r>
            <w:r>
              <w:rPr>
                <w:rFonts w:ascii="Calibri" w:eastAsia="Calibri" w:hAnsi="Calibri" w:cs="Calibri"/>
                <w:spacing w:val="-4"/>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to</w:t>
            </w:r>
            <w:r>
              <w:rPr>
                <w:rFonts w:ascii="Calibri" w:eastAsia="Calibri" w:hAnsi="Calibri" w:cs="Calibri"/>
                <w:spacing w:val="-4"/>
                <w:position w:val="1"/>
                <w:sz w:val="24"/>
                <w:szCs w:val="24"/>
              </w:rPr>
              <w:t>t</w:t>
            </w:r>
            <w:r>
              <w:rPr>
                <w:rFonts w:ascii="Calibri" w:eastAsia="Calibri" w:hAnsi="Calibri" w:cs="Calibri"/>
                <w:position w:val="1"/>
                <w:sz w:val="24"/>
                <w:szCs w:val="24"/>
              </w:rPr>
              <w:t>al</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729F0725"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1"/>
                <w:position w:val="1"/>
                <w:sz w:val="24"/>
                <w:szCs w:val="24"/>
              </w:rPr>
              <w:t>or</w:t>
            </w:r>
            <w:r>
              <w:rPr>
                <w:rFonts w:ascii="Calibri" w:eastAsia="Calibri" w:hAnsi="Calibri" w:cs="Calibri"/>
                <w:position w:val="1"/>
                <w:sz w:val="24"/>
                <w:szCs w:val="24"/>
              </w:rPr>
              <w:t>m;</w:t>
            </w:r>
          </w:p>
        </w:tc>
      </w:tr>
      <w:tr w:rsidR="00C8764A" w14:paraId="4F88AD7D" w14:textId="77777777">
        <w:trPr>
          <w:trHeight w:hRule="exact" w:val="277"/>
        </w:trPr>
        <w:tc>
          <w:tcPr>
            <w:tcW w:w="2182" w:type="dxa"/>
            <w:tcBorders>
              <w:top w:val="nil"/>
              <w:left w:val="single" w:sz="7" w:space="0" w:color="000000"/>
              <w:bottom w:val="nil"/>
              <w:right w:val="single" w:sz="7" w:space="0" w:color="000000"/>
            </w:tcBorders>
          </w:tcPr>
          <w:p w14:paraId="52B39C71"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2"/>
                <w:position w:val="1"/>
                <w:sz w:val="24"/>
                <w:szCs w:val="24"/>
              </w:rPr>
              <w:t>E</w:t>
            </w:r>
            <w:r>
              <w:rPr>
                <w:rFonts w:ascii="Calibri" w:eastAsia="Calibri" w:hAnsi="Calibri" w:cs="Calibri"/>
                <w:b/>
                <w:position w:val="1"/>
                <w:sz w:val="24"/>
                <w:szCs w:val="24"/>
              </w:rPr>
              <w:t>xte</w:t>
            </w:r>
            <w:r>
              <w:rPr>
                <w:rFonts w:ascii="Calibri" w:eastAsia="Calibri" w:hAnsi="Calibri" w:cs="Calibri"/>
                <w:b/>
                <w:spacing w:val="1"/>
                <w:position w:val="1"/>
                <w:sz w:val="24"/>
                <w:szCs w:val="24"/>
              </w:rPr>
              <w:t>n</w:t>
            </w:r>
            <w:r>
              <w:rPr>
                <w:rFonts w:ascii="Calibri" w:eastAsia="Calibri" w:hAnsi="Calibri" w:cs="Calibri"/>
                <w:b/>
                <w:position w:val="1"/>
                <w:sz w:val="24"/>
                <w:szCs w:val="24"/>
              </w:rPr>
              <w:t>s</w:t>
            </w:r>
            <w:r>
              <w:rPr>
                <w:rFonts w:ascii="Calibri" w:eastAsia="Calibri" w:hAnsi="Calibri" w:cs="Calibri"/>
                <w:b/>
                <w:spacing w:val="1"/>
                <w:position w:val="1"/>
                <w:sz w:val="24"/>
                <w:szCs w:val="24"/>
              </w:rPr>
              <w:t>i</w:t>
            </w:r>
            <w:r>
              <w:rPr>
                <w:rFonts w:ascii="Calibri" w:eastAsia="Calibri" w:hAnsi="Calibri" w:cs="Calibri"/>
                <w:b/>
                <w:position w:val="1"/>
                <w:sz w:val="24"/>
                <w:szCs w:val="24"/>
              </w:rPr>
              <w:t>on</w:t>
            </w:r>
          </w:p>
        </w:tc>
        <w:tc>
          <w:tcPr>
            <w:tcW w:w="7566" w:type="dxa"/>
            <w:vMerge/>
            <w:tcBorders>
              <w:left w:val="single" w:sz="7" w:space="0" w:color="000000"/>
              <w:right w:val="single" w:sz="7" w:space="0" w:color="000000"/>
            </w:tcBorders>
          </w:tcPr>
          <w:p w14:paraId="4F857FE7" w14:textId="77777777" w:rsidR="00C8764A" w:rsidRDefault="00C8764A"/>
        </w:tc>
      </w:tr>
      <w:tr w:rsidR="00C8764A" w14:paraId="7B2C2414" w14:textId="77777777">
        <w:trPr>
          <w:trHeight w:hRule="exact" w:val="393"/>
        </w:trPr>
        <w:tc>
          <w:tcPr>
            <w:tcW w:w="2182" w:type="dxa"/>
            <w:tcBorders>
              <w:top w:val="nil"/>
              <w:left w:val="single" w:sz="7" w:space="0" w:color="000000"/>
              <w:bottom w:val="single" w:sz="7" w:space="0" w:color="000000"/>
              <w:right w:val="single" w:sz="7" w:space="0" w:color="000000"/>
            </w:tcBorders>
          </w:tcPr>
          <w:p w14:paraId="497475D1"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3"/>
                <w:position w:val="1"/>
                <w:sz w:val="24"/>
                <w:szCs w:val="24"/>
              </w:rPr>
              <w:t>P</w:t>
            </w:r>
            <w:r>
              <w:rPr>
                <w:rFonts w:ascii="Calibri" w:eastAsia="Calibri" w:hAnsi="Calibri" w:cs="Calibri"/>
                <w:b/>
                <w:spacing w:val="-1"/>
                <w:position w:val="1"/>
                <w:sz w:val="24"/>
                <w:szCs w:val="24"/>
              </w:rPr>
              <w:t>er</w:t>
            </w:r>
            <w:r>
              <w:rPr>
                <w:rFonts w:ascii="Calibri" w:eastAsia="Calibri" w:hAnsi="Calibri" w:cs="Calibri"/>
                <w:b/>
                <w:spacing w:val="1"/>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d</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13D8B1DD" w14:textId="77777777" w:rsidR="00C8764A" w:rsidRDefault="00C8764A"/>
        </w:tc>
      </w:tr>
      <w:tr w:rsidR="00C8764A" w14:paraId="4EFE8217" w14:textId="77777777">
        <w:trPr>
          <w:trHeight w:hRule="exact" w:val="287"/>
        </w:trPr>
        <w:tc>
          <w:tcPr>
            <w:tcW w:w="2182" w:type="dxa"/>
            <w:tcBorders>
              <w:top w:val="single" w:sz="7" w:space="0" w:color="000000"/>
              <w:left w:val="single" w:sz="7" w:space="0" w:color="000000"/>
              <w:bottom w:val="nil"/>
              <w:right w:val="single" w:sz="7" w:space="0" w:color="000000"/>
            </w:tcBorders>
          </w:tcPr>
          <w:p w14:paraId="67710754"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ll-</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ff</w:t>
            </w:r>
          </w:p>
        </w:tc>
        <w:tc>
          <w:tcPr>
            <w:tcW w:w="7566" w:type="dxa"/>
            <w:vMerge w:val="restart"/>
            <w:tcBorders>
              <w:top w:val="single" w:sz="7" w:space="0" w:color="000000"/>
              <w:left w:val="single" w:sz="7" w:space="0" w:color="000000"/>
              <w:right w:val="single" w:sz="7" w:space="0" w:color="000000"/>
            </w:tcBorders>
          </w:tcPr>
          <w:p w14:paraId="7633094A"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ss</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6"/>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a</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al</w:t>
            </w:r>
            <w:r>
              <w:rPr>
                <w:rFonts w:ascii="Calibri" w:eastAsia="Calibri" w:hAnsi="Calibri" w:cs="Calibri"/>
                <w:spacing w:val="7"/>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ract</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u</w:t>
            </w:r>
            <w:r>
              <w:rPr>
                <w:rFonts w:ascii="Calibri" w:eastAsia="Calibri" w:hAnsi="Calibri" w:cs="Calibri"/>
                <w:position w:val="1"/>
                <w:sz w:val="24"/>
                <w:szCs w:val="24"/>
              </w:rPr>
              <w:t>rs</w:t>
            </w:r>
            <w:r>
              <w:rPr>
                <w:rFonts w:ascii="Calibri" w:eastAsia="Calibri" w:hAnsi="Calibri" w:cs="Calibri"/>
                <w:spacing w:val="-1"/>
                <w:position w:val="1"/>
                <w:sz w:val="24"/>
                <w:szCs w:val="24"/>
              </w:rPr>
              <w:t>u</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6"/>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s</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2</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H</w:t>
            </w:r>
            <w:r>
              <w:rPr>
                <w:rFonts w:ascii="Calibri" w:eastAsia="Calibri" w:hAnsi="Calibri" w:cs="Calibri"/>
                <w:spacing w:val="3"/>
                <w:position w:val="1"/>
                <w:sz w:val="24"/>
                <w:szCs w:val="24"/>
              </w:rPr>
              <w:t>o</w:t>
            </w:r>
            <w:r>
              <w:rPr>
                <w:rFonts w:ascii="Calibri" w:eastAsia="Calibri" w:hAnsi="Calibri" w:cs="Calibri"/>
                <w:position w:val="1"/>
                <w:sz w:val="24"/>
                <w:szCs w:val="24"/>
              </w:rPr>
              <w:t>w</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p>
          <w:p w14:paraId="1EF84BAE"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ract</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k</w:t>
            </w:r>
            <w:r>
              <w:rPr>
                <w:rFonts w:ascii="Calibri" w:eastAsia="Calibri" w:hAnsi="Calibri" w:cs="Calibri"/>
                <w:position w:val="1"/>
                <w:sz w:val="24"/>
                <w:szCs w:val="24"/>
              </w:rPr>
              <w:t>s)</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Fram</w:t>
            </w:r>
            <w:r>
              <w:rPr>
                <w:rFonts w:ascii="Calibri" w:eastAsia="Calibri" w:hAnsi="Calibri" w:cs="Calibri"/>
                <w:spacing w:val="3"/>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rk</w:t>
            </w:r>
            <w:r>
              <w:rPr>
                <w:rFonts w:ascii="Calibri" w:eastAsia="Calibri" w:hAnsi="Calibri" w:cs="Calibri"/>
                <w:spacing w:val="-5"/>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u</w:t>
            </w:r>
            <w:r>
              <w:rPr>
                <w:rFonts w:ascii="Calibri" w:eastAsia="Calibri" w:hAnsi="Calibri" w:cs="Calibri"/>
                <w:position w:val="1"/>
                <w:sz w:val="24"/>
                <w:szCs w:val="24"/>
              </w:rPr>
              <w:t>le</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7</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al</w:t>
            </w:r>
            <w:r>
              <w:rPr>
                <w:rFonts w:ascii="Calibri" w:eastAsia="Calibri" w:hAnsi="Calibri" w:cs="Calibri"/>
                <w:spacing w:val="7"/>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7"/>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ce</w:t>
            </w:r>
            <w:r>
              <w:rPr>
                <w:rFonts w:ascii="Calibri" w:eastAsia="Calibri" w:hAnsi="Calibri" w:cs="Calibri"/>
                <w:spacing w:val="1"/>
                <w:position w:val="1"/>
                <w:sz w:val="24"/>
                <w:szCs w:val="24"/>
              </w:rPr>
              <w:t>du</w:t>
            </w:r>
            <w:r>
              <w:rPr>
                <w:rFonts w:ascii="Calibri" w:eastAsia="Calibri" w:hAnsi="Calibri" w:cs="Calibri"/>
                <w:position w:val="1"/>
                <w:sz w:val="24"/>
                <w:szCs w:val="24"/>
              </w:rPr>
              <w:t>re</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4"/>
                <w:position w:val="1"/>
                <w:sz w:val="24"/>
                <w:szCs w:val="24"/>
              </w:rPr>
              <w:t>w</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position w:val="1"/>
                <w:sz w:val="24"/>
                <w:szCs w:val="24"/>
              </w:rPr>
              <w:t>d</w:t>
            </w:r>
          </w:p>
          <w:p w14:paraId="367C05FD"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position w:val="1"/>
                <w:sz w:val="24"/>
                <w:szCs w:val="24"/>
              </w:rPr>
              <w:t>ri</w:t>
            </w:r>
            <w:r>
              <w:rPr>
                <w:rFonts w:ascii="Calibri" w:eastAsia="Calibri" w:hAnsi="Calibri" w:cs="Calibri"/>
                <w:spacing w:val="1"/>
                <w:position w:val="1"/>
                <w:sz w:val="24"/>
                <w:szCs w:val="24"/>
              </w:rPr>
              <w:t>te</w:t>
            </w:r>
            <w:r>
              <w:rPr>
                <w:rFonts w:ascii="Calibri" w:eastAsia="Calibri" w:hAnsi="Calibri" w:cs="Calibri"/>
                <w:position w:val="1"/>
                <w:sz w:val="24"/>
                <w:szCs w:val="24"/>
              </w:rPr>
              <w:t>ria</w:t>
            </w:r>
            <w:r>
              <w:rPr>
                <w:rFonts w:ascii="Calibri" w:eastAsia="Calibri" w:hAnsi="Calibri" w:cs="Calibri"/>
                <w:spacing w:val="-1"/>
                <w:position w:val="1"/>
                <w:sz w:val="24"/>
                <w:szCs w:val="24"/>
              </w:rPr>
              <w:t>);</w:t>
            </w:r>
          </w:p>
        </w:tc>
      </w:tr>
      <w:tr w:rsidR="00C8764A" w14:paraId="2A6220DD" w14:textId="77777777">
        <w:trPr>
          <w:trHeight w:hRule="exact" w:val="671"/>
        </w:trPr>
        <w:tc>
          <w:tcPr>
            <w:tcW w:w="2182" w:type="dxa"/>
            <w:tcBorders>
              <w:top w:val="nil"/>
              <w:left w:val="single" w:sz="7" w:space="0" w:color="000000"/>
              <w:bottom w:val="single" w:sz="7" w:space="0" w:color="000000"/>
              <w:right w:val="single" w:sz="7" w:space="0" w:color="000000"/>
            </w:tcBorders>
          </w:tcPr>
          <w:p w14:paraId="14D19BA0"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Pr</w:t>
            </w:r>
            <w:r>
              <w:rPr>
                <w:rFonts w:ascii="Calibri" w:eastAsia="Calibri" w:hAnsi="Calibri" w:cs="Calibri"/>
                <w:b/>
                <w:position w:val="1"/>
                <w:sz w:val="24"/>
                <w:szCs w:val="24"/>
              </w:rPr>
              <w:t>oc</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du</w:t>
            </w:r>
            <w:r>
              <w:rPr>
                <w:rFonts w:ascii="Calibri" w:eastAsia="Calibri" w:hAnsi="Calibri" w:cs="Calibri"/>
                <w:b/>
                <w:spacing w:val="-1"/>
                <w:position w:val="1"/>
                <w:sz w:val="24"/>
                <w:szCs w:val="24"/>
              </w:rPr>
              <w:t>re</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484C18D9" w14:textId="77777777" w:rsidR="00C8764A" w:rsidRDefault="00C8764A"/>
        </w:tc>
      </w:tr>
      <w:tr w:rsidR="00C8764A" w14:paraId="4C1CA889" w14:textId="77777777">
        <w:trPr>
          <w:trHeight w:hRule="exact" w:val="288"/>
        </w:trPr>
        <w:tc>
          <w:tcPr>
            <w:tcW w:w="2182" w:type="dxa"/>
            <w:tcBorders>
              <w:top w:val="single" w:sz="7" w:space="0" w:color="000000"/>
              <w:left w:val="single" w:sz="7" w:space="0" w:color="000000"/>
              <w:bottom w:val="nil"/>
              <w:right w:val="single" w:sz="7" w:space="0" w:color="000000"/>
            </w:tcBorders>
          </w:tcPr>
          <w:p w14:paraId="11938492"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ll-</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f</w:t>
            </w:r>
            <w:r>
              <w:rPr>
                <w:rFonts w:ascii="Calibri" w:eastAsia="Calibri" w:hAnsi="Calibri" w:cs="Calibri"/>
                <w:b/>
                <w:position w:val="1"/>
                <w:sz w:val="24"/>
                <w:szCs w:val="24"/>
              </w:rPr>
              <w:t>f</w:t>
            </w:r>
            <w:r>
              <w:rPr>
                <w:rFonts w:ascii="Calibri" w:eastAsia="Calibri" w:hAnsi="Calibri" w:cs="Calibri"/>
                <w:b/>
                <w:spacing w:val="-1"/>
                <w:position w:val="1"/>
                <w:sz w:val="24"/>
                <w:szCs w:val="24"/>
              </w:rPr>
              <w:t xml:space="preserve"> S</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e</w:t>
            </w:r>
            <w:r>
              <w:rPr>
                <w:rFonts w:ascii="Calibri" w:eastAsia="Calibri" w:hAnsi="Calibri" w:cs="Calibri"/>
                <w:b/>
                <w:position w:val="1"/>
                <w:sz w:val="24"/>
                <w:szCs w:val="24"/>
              </w:rPr>
              <w:t>c</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a</w:t>
            </w:r>
            <w:r>
              <w:rPr>
                <w:rFonts w:ascii="Calibri" w:eastAsia="Calibri" w:hAnsi="Calibri" w:cs="Calibri"/>
                <w:b/>
                <w:position w:val="1"/>
                <w:sz w:val="24"/>
                <w:szCs w:val="24"/>
              </w:rPr>
              <w:t>l</w:t>
            </w:r>
          </w:p>
        </w:tc>
        <w:tc>
          <w:tcPr>
            <w:tcW w:w="7566" w:type="dxa"/>
            <w:vMerge w:val="restart"/>
            <w:tcBorders>
              <w:top w:val="single" w:sz="7" w:space="0" w:color="000000"/>
              <w:left w:val="single" w:sz="7" w:space="0" w:color="000000"/>
              <w:right w:val="single" w:sz="7" w:space="0" w:color="000000"/>
            </w:tcBorders>
          </w:tcPr>
          <w:p w14:paraId="6351970D" w14:textId="77777777" w:rsidR="00C8764A" w:rsidRDefault="00000000">
            <w:pPr>
              <w:spacing w:line="260" w:lineRule="exact"/>
              <w:ind w:left="273" w:right="548"/>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4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dd</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4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4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0"/>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48"/>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pe</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pacing w:val="-1"/>
                <w:sz w:val="24"/>
                <w:szCs w:val="24"/>
              </w:rPr>
              <w:t>f</w:t>
            </w:r>
            <w:r>
              <w:rPr>
                <w:rFonts w:ascii="Calibri" w:eastAsia="Calibri" w:hAnsi="Calibri" w:cs="Calibri"/>
                <w:sz w:val="24"/>
                <w:szCs w:val="24"/>
              </w:rPr>
              <w:t>ied</w:t>
            </w:r>
            <w:r>
              <w:rPr>
                <w:rFonts w:ascii="Calibri" w:eastAsia="Calibri" w:hAnsi="Calibri" w:cs="Calibri"/>
                <w:spacing w:val="5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pacing w:val="-3"/>
                <w:sz w:val="24"/>
                <w:szCs w:val="24"/>
              </w:rPr>
              <w:t>O</w:t>
            </w:r>
            <w:r>
              <w:rPr>
                <w:rFonts w:ascii="Calibri" w:eastAsia="Calibri" w:hAnsi="Calibri" w:cs="Calibri"/>
                <w:sz w:val="24"/>
                <w:szCs w:val="24"/>
              </w:rPr>
              <w:t>r</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51"/>
                <w:sz w:val="24"/>
                <w:szCs w:val="24"/>
              </w:rPr>
              <w:t xml:space="preserve"> </w:t>
            </w:r>
            <w:r>
              <w:rPr>
                <w:rFonts w:ascii="Calibri" w:eastAsia="Calibri" w:hAnsi="Calibri" w:cs="Calibri"/>
                <w:spacing w:val="-2"/>
                <w:sz w:val="24"/>
                <w:szCs w:val="24"/>
              </w:rPr>
              <w:t>F</w:t>
            </w:r>
            <w:r>
              <w:rPr>
                <w:rFonts w:ascii="Calibri" w:eastAsia="Calibri" w:hAnsi="Calibri" w:cs="Calibri"/>
                <w:spacing w:val="1"/>
                <w:sz w:val="24"/>
                <w:szCs w:val="24"/>
              </w:rPr>
              <w:t>o</w:t>
            </w:r>
            <w:r>
              <w:rPr>
                <w:rFonts w:ascii="Calibri" w:eastAsia="Calibri" w:hAnsi="Calibri" w:cs="Calibri"/>
                <w:spacing w:val="6"/>
                <w:sz w:val="24"/>
                <w:szCs w:val="24"/>
              </w:rPr>
              <w:t>r</w:t>
            </w:r>
            <w:r>
              <w:rPr>
                <w:rFonts w:ascii="Calibri" w:eastAsia="Calibri" w:hAnsi="Calibri" w:cs="Calibri"/>
                <w:sz w:val="24"/>
                <w:szCs w:val="24"/>
              </w:rPr>
              <w:t xml:space="preserve">m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po</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 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al</w:t>
            </w:r>
            <w:r>
              <w:rPr>
                <w:rFonts w:ascii="Calibri" w:eastAsia="Calibri" w:hAnsi="Calibri" w:cs="Calibri"/>
                <w:spacing w:val="7"/>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p>
        </w:tc>
      </w:tr>
      <w:tr w:rsidR="00C8764A" w14:paraId="3C35140D" w14:textId="77777777">
        <w:trPr>
          <w:trHeight w:hRule="exact" w:val="396"/>
        </w:trPr>
        <w:tc>
          <w:tcPr>
            <w:tcW w:w="2182" w:type="dxa"/>
            <w:tcBorders>
              <w:top w:val="nil"/>
              <w:left w:val="single" w:sz="7" w:space="0" w:color="000000"/>
              <w:bottom w:val="single" w:sz="7" w:space="0" w:color="000000"/>
              <w:right w:val="single" w:sz="7" w:space="0" w:color="000000"/>
            </w:tcBorders>
          </w:tcPr>
          <w:p w14:paraId="027A6F4F"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erm</w:t>
            </w:r>
            <w:r>
              <w:rPr>
                <w:rFonts w:ascii="Calibri" w:eastAsia="Calibri" w:hAnsi="Calibri" w:cs="Calibri"/>
                <w:b/>
                <w:position w:val="1"/>
                <w:sz w:val="24"/>
                <w:szCs w:val="24"/>
              </w:rPr>
              <w:t>s"</w:t>
            </w:r>
          </w:p>
        </w:tc>
        <w:tc>
          <w:tcPr>
            <w:tcW w:w="7566" w:type="dxa"/>
            <w:vMerge/>
            <w:tcBorders>
              <w:left w:val="single" w:sz="7" w:space="0" w:color="000000"/>
              <w:bottom w:val="single" w:sz="7" w:space="0" w:color="000000"/>
              <w:right w:val="single" w:sz="7" w:space="0" w:color="000000"/>
            </w:tcBorders>
          </w:tcPr>
          <w:p w14:paraId="2E0CCD84" w14:textId="77777777" w:rsidR="00C8764A" w:rsidRDefault="00C8764A"/>
        </w:tc>
      </w:tr>
      <w:tr w:rsidR="00C8764A" w14:paraId="2F1323C0" w14:textId="77777777">
        <w:trPr>
          <w:trHeight w:hRule="exact" w:val="289"/>
        </w:trPr>
        <w:tc>
          <w:tcPr>
            <w:tcW w:w="2182" w:type="dxa"/>
            <w:tcBorders>
              <w:top w:val="single" w:sz="7" w:space="0" w:color="000000"/>
              <w:left w:val="single" w:sz="7" w:space="0" w:color="000000"/>
              <w:bottom w:val="nil"/>
              <w:right w:val="single" w:sz="7" w:space="0" w:color="000000"/>
            </w:tcBorders>
          </w:tcPr>
          <w:p w14:paraId="5B4F120F"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ll-</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f</w:t>
            </w:r>
            <w:r>
              <w:rPr>
                <w:rFonts w:ascii="Calibri" w:eastAsia="Calibri" w:hAnsi="Calibri" w:cs="Calibri"/>
                <w:b/>
                <w:position w:val="1"/>
                <w:sz w:val="24"/>
                <w:szCs w:val="24"/>
              </w:rPr>
              <w:t>f</w:t>
            </w:r>
            <w:r>
              <w:rPr>
                <w:rFonts w:ascii="Calibri" w:eastAsia="Calibri" w:hAnsi="Calibri" w:cs="Calibri"/>
                <w:b/>
                <w:spacing w:val="-1"/>
                <w:position w:val="1"/>
                <w:sz w:val="24"/>
                <w:szCs w:val="24"/>
              </w:rPr>
              <w:t xml:space="preserve"> S</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ar</w:t>
            </w:r>
            <w:r>
              <w:rPr>
                <w:rFonts w:ascii="Calibri" w:eastAsia="Calibri" w:hAnsi="Calibri" w:cs="Calibri"/>
                <w:b/>
                <w:position w:val="1"/>
                <w:sz w:val="24"/>
                <w:szCs w:val="24"/>
              </w:rPr>
              <w:t>t</w:t>
            </w:r>
          </w:p>
        </w:tc>
        <w:tc>
          <w:tcPr>
            <w:tcW w:w="7566" w:type="dxa"/>
            <w:vMerge w:val="restart"/>
            <w:tcBorders>
              <w:top w:val="single" w:sz="7" w:space="0" w:color="000000"/>
              <w:left w:val="single" w:sz="7" w:space="0" w:color="000000"/>
              <w:right w:val="single" w:sz="7" w:space="0" w:color="000000"/>
            </w:tcBorders>
          </w:tcPr>
          <w:p w14:paraId="0374B367"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 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C</w:t>
            </w:r>
            <w:r>
              <w:rPr>
                <w:rFonts w:ascii="Calibri" w:eastAsia="Calibri" w:hAnsi="Calibri" w:cs="Calibri"/>
                <w:position w:val="1"/>
                <w:sz w:val="24"/>
                <w:szCs w:val="24"/>
              </w:rPr>
              <w:t>al</w:t>
            </w:r>
            <w:r>
              <w:rPr>
                <w:rFonts w:ascii="Calibri" w:eastAsia="Calibri" w:hAnsi="Calibri" w:cs="Calibri"/>
                <w:spacing w:val="5"/>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1"/>
                <w:position w:val="1"/>
                <w:sz w:val="24"/>
                <w:szCs w:val="24"/>
              </w:rPr>
              <w:t>a</w:t>
            </w:r>
            <w:r>
              <w:rPr>
                <w:rFonts w:ascii="Calibri" w:eastAsia="Calibri" w:hAnsi="Calibri" w:cs="Calibri"/>
                <w:spacing w:val="-3"/>
                <w:position w:val="1"/>
                <w:sz w:val="24"/>
                <w:szCs w:val="24"/>
              </w:rPr>
              <w:t>c</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2"/>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d in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O</w:t>
            </w:r>
            <w:r>
              <w:rPr>
                <w:rFonts w:ascii="Calibri" w:eastAsia="Calibri" w:hAnsi="Calibri" w:cs="Calibri"/>
                <w:position w:val="1"/>
                <w:sz w:val="24"/>
                <w:szCs w:val="24"/>
              </w:rPr>
              <w:t>r</w:t>
            </w:r>
            <w:r>
              <w:rPr>
                <w:rFonts w:ascii="Calibri" w:eastAsia="Calibri" w:hAnsi="Calibri" w:cs="Calibri"/>
                <w:spacing w:val="1"/>
                <w:position w:val="1"/>
                <w:sz w:val="24"/>
                <w:szCs w:val="24"/>
              </w:rPr>
              <w:t>de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1"/>
                <w:position w:val="1"/>
                <w:sz w:val="24"/>
                <w:szCs w:val="24"/>
              </w:rPr>
              <w:t>orm</w:t>
            </w:r>
            <w:r>
              <w:rPr>
                <w:rFonts w:ascii="Calibri" w:eastAsia="Calibri" w:hAnsi="Calibri" w:cs="Calibri"/>
                <w:position w:val="1"/>
                <w:sz w:val="24"/>
                <w:szCs w:val="24"/>
              </w:rPr>
              <w:t>;</w:t>
            </w:r>
          </w:p>
        </w:tc>
      </w:tr>
      <w:tr w:rsidR="00C8764A" w14:paraId="6F954472" w14:textId="77777777">
        <w:trPr>
          <w:trHeight w:hRule="exact" w:val="394"/>
        </w:trPr>
        <w:tc>
          <w:tcPr>
            <w:tcW w:w="2182" w:type="dxa"/>
            <w:tcBorders>
              <w:top w:val="nil"/>
              <w:left w:val="single" w:sz="7" w:space="0" w:color="000000"/>
              <w:bottom w:val="single" w:sz="7" w:space="0" w:color="000000"/>
              <w:right w:val="single" w:sz="7" w:space="0" w:color="000000"/>
            </w:tcBorders>
          </w:tcPr>
          <w:p w14:paraId="0C4F5279"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a</w:t>
            </w:r>
            <w:r>
              <w:rPr>
                <w:rFonts w:ascii="Calibri" w:eastAsia="Calibri" w:hAnsi="Calibri" w:cs="Calibri"/>
                <w:b/>
                <w:position w:val="1"/>
                <w:sz w:val="24"/>
                <w:szCs w:val="24"/>
              </w:rPr>
              <w:t>te"</w:t>
            </w:r>
          </w:p>
        </w:tc>
        <w:tc>
          <w:tcPr>
            <w:tcW w:w="7566" w:type="dxa"/>
            <w:vMerge/>
            <w:tcBorders>
              <w:left w:val="single" w:sz="7" w:space="0" w:color="000000"/>
              <w:bottom w:val="single" w:sz="7" w:space="0" w:color="000000"/>
              <w:right w:val="single" w:sz="7" w:space="0" w:color="000000"/>
            </w:tcBorders>
          </w:tcPr>
          <w:p w14:paraId="5A1B97A4" w14:textId="77777777" w:rsidR="00C8764A" w:rsidRDefault="00C8764A"/>
        </w:tc>
      </w:tr>
      <w:tr w:rsidR="00C8764A" w14:paraId="35990A3A" w14:textId="77777777">
        <w:trPr>
          <w:trHeight w:hRule="exact" w:val="958"/>
        </w:trPr>
        <w:tc>
          <w:tcPr>
            <w:tcW w:w="2182" w:type="dxa"/>
            <w:tcBorders>
              <w:top w:val="single" w:sz="7" w:space="0" w:color="000000"/>
              <w:left w:val="single" w:sz="7" w:space="0" w:color="000000"/>
              <w:bottom w:val="single" w:sz="7" w:space="0" w:color="000000"/>
              <w:right w:val="single" w:sz="7" w:space="0" w:color="000000"/>
            </w:tcBorders>
          </w:tcPr>
          <w:p w14:paraId="4C6FA966"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ll-</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f</w:t>
            </w:r>
            <w:r>
              <w:rPr>
                <w:rFonts w:ascii="Calibri" w:eastAsia="Calibri" w:hAnsi="Calibri" w:cs="Calibri"/>
                <w:b/>
                <w:position w:val="1"/>
                <w:sz w:val="24"/>
                <w:szCs w:val="24"/>
              </w:rPr>
              <w:t>f</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nd</w:t>
            </w:r>
            <w:r>
              <w:rPr>
                <w:rFonts w:ascii="Calibri" w:eastAsia="Calibri" w:hAnsi="Calibri" w:cs="Calibri"/>
                <w:b/>
                <w:spacing w:val="-1"/>
                <w:position w:val="1"/>
                <w:sz w:val="24"/>
                <w:szCs w:val="24"/>
              </w:rPr>
              <w:t>er</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72C27BC1"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de</w:t>
            </w:r>
            <w:r>
              <w:rPr>
                <w:rFonts w:ascii="Calibri" w:eastAsia="Calibri" w:hAnsi="Calibri" w:cs="Calibri"/>
                <w:position w:val="1"/>
                <w:sz w:val="24"/>
                <w:szCs w:val="24"/>
              </w:rPr>
              <w:t>r</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ub</w:t>
            </w:r>
            <w:r>
              <w:rPr>
                <w:rFonts w:ascii="Calibri" w:eastAsia="Calibri" w:hAnsi="Calibri" w:cs="Calibri"/>
                <w:position w:val="1"/>
                <w:sz w:val="24"/>
                <w:szCs w:val="24"/>
              </w:rPr>
              <w:t>m</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up</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8"/>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o</w:t>
            </w:r>
            <w:r>
              <w:rPr>
                <w:rFonts w:ascii="Calibri" w:eastAsia="Calibri" w:hAnsi="Calibri" w:cs="Calibri"/>
                <w:spacing w:val="2"/>
                <w:position w:val="1"/>
                <w:sz w:val="24"/>
                <w:szCs w:val="24"/>
              </w:rPr>
              <w:t>n</w:t>
            </w:r>
            <w:r>
              <w:rPr>
                <w:rFonts w:ascii="Calibri" w:eastAsia="Calibri" w:hAnsi="Calibri" w:cs="Calibri"/>
                <w:spacing w:val="-3"/>
                <w:position w:val="1"/>
                <w:sz w:val="24"/>
                <w:szCs w:val="24"/>
              </w:rPr>
              <w:t>s</w:t>
            </w:r>
            <w:r>
              <w:rPr>
                <w:rFonts w:ascii="Calibri" w:eastAsia="Calibri" w:hAnsi="Calibri" w:cs="Calibri"/>
                <w:position w:val="1"/>
                <w:sz w:val="24"/>
                <w:szCs w:val="24"/>
              </w:rPr>
              <w:t>e</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r’s</w:t>
            </w:r>
            <w:r>
              <w:rPr>
                <w:rFonts w:ascii="Calibri" w:eastAsia="Calibri" w:hAnsi="Calibri" w:cs="Calibri"/>
                <w:spacing w:val="-9"/>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tate</w:t>
            </w:r>
            <w:r>
              <w:rPr>
                <w:rFonts w:ascii="Calibri" w:eastAsia="Calibri" w:hAnsi="Calibri" w:cs="Calibri"/>
                <w:position w:val="1"/>
                <w:sz w:val="24"/>
                <w:szCs w:val="24"/>
              </w:rPr>
              <w:t>me</w:t>
            </w:r>
            <w:r>
              <w:rPr>
                <w:rFonts w:ascii="Calibri" w:eastAsia="Calibri" w:hAnsi="Calibri" w:cs="Calibri"/>
                <w:spacing w:val="1"/>
                <w:position w:val="1"/>
                <w:sz w:val="24"/>
                <w:szCs w:val="24"/>
              </w:rPr>
              <w:t>n</w:t>
            </w:r>
            <w:r>
              <w:rPr>
                <w:rFonts w:ascii="Calibri" w:eastAsia="Calibri" w:hAnsi="Calibri" w:cs="Calibri"/>
                <w:position w:val="1"/>
                <w:sz w:val="24"/>
                <w:szCs w:val="24"/>
              </w:rPr>
              <w:t>t</w:t>
            </w:r>
          </w:p>
          <w:p w14:paraId="2A1282D1"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q</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ent</w:t>
            </w:r>
            <w:r>
              <w:rPr>
                <w:rFonts w:ascii="Calibri" w:eastAsia="Calibri" w:hAnsi="Calibri" w:cs="Calibri"/>
                <w:position w:val="1"/>
                <w:sz w:val="24"/>
                <w:szCs w:val="24"/>
              </w:rPr>
              <w:t>s</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position w:val="1"/>
                <w:sz w:val="24"/>
                <w:szCs w:val="24"/>
              </w:rPr>
              <w:t>ll</w:t>
            </w:r>
            <w:r>
              <w:rPr>
                <w:rFonts w:ascii="Calibri" w:eastAsia="Calibri" w:hAnsi="Calibri" w:cs="Calibri"/>
                <w:spacing w:val="-2"/>
                <w:position w:val="1"/>
                <w:sz w:val="24"/>
                <w:szCs w:val="24"/>
              </w:rPr>
              <w:t>o</w:t>
            </w:r>
            <w:r>
              <w:rPr>
                <w:rFonts w:ascii="Calibri" w:eastAsia="Calibri" w:hAnsi="Calibri" w:cs="Calibri"/>
                <w:spacing w:val="-4"/>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6"/>
                <w:position w:val="1"/>
                <w:sz w:val="24"/>
                <w:szCs w:val="24"/>
              </w:rPr>
              <w:t xml:space="preserve"> </w:t>
            </w:r>
            <w:r>
              <w:rPr>
                <w:rFonts w:ascii="Calibri" w:eastAsia="Calibri" w:hAnsi="Calibri" w:cs="Calibri"/>
                <w:spacing w:val="-2"/>
                <w:position w:val="1"/>
                <w:sz w:val="24"/>
                <w:szCs w:val="24"/>
              </w:rPr>
              <w:t>F</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he</w:t>
            </w:r>
            <w:r>
              <w:rPr>
                <w:rFonts w:ascii="Calibri" w:eastAsia="Calibri" w:hAnsi="Calibri" w:cs="Calibri"/>
                <w:position w:val="1"/>
                <w:sz w:val="24"/>
                <w:szCs w:val="24"/>
              </w:rPr>
              <w:t>r</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position w:val="1"/>
                <w:sz w:val="24"/>
                <w:szCs w:val="24"/>
              </w:rPr>
              <w:t>m</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8"/>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ce</w:t>
            </w:r>
            <w:r>
              <w:rPr>
                <w:rFonts w:ascii="Calibri" w:eastAsia="Calibri" w:hAnsi="Calibri" w:cs="Calibri"/>
                <w:spacing w:val="1"/>
                <w:position w:val="1"/>
                <w:sz w:val="24"/>
                <w:szCs w:val="24"/>
              </w:rPr>
              <w:t>du</w:t>
            </w:r>
            <w:r>
              <w:rPr>
                <w:rFonts w:ascii="Calibri" w:eastAsia="Calibri" w:hAnsi="Calibri" w:cs="Calibri"/>
                <w:position w:val="1"/>
                <w:sz w:val="24"/>
                <w:szCs w:val="24"/>
              </w:rPr>
              <w:t>re</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5"/>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t</w:t>
            </w:r>
            <w:r>
              <w:rPr>
                <w:rFonts w:ascii="Calibri" w:eastAsia="Calibri" w:hAnsi="Calibri" w:cs="Calibri"/>
                <w:spacing w:val="-5"/>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u</w:t>
            </w:r>
            <w:r>
              <w:rPr>
                <w:rFonts w:ascii="Calibri" w:eastAsia="Calibri" w:hAnsi="Calibri" w:cs="Calibri"/>
                <w:position w:val="1"/>
                <w:sz w:val="24"/>
                <w:szCs w:val="24"/>
              </w:rPr>
              <w:t>t</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at</w:t>
            </w:r>
          </w:p>
          <w:p w14:paraId="23314E64"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spacing w:val="-2"/>
                <w:position w:val="1"/>
                <w:sz w:val="24"/>
                <w:szCs w:val="24"/>
              </w:rPr>
              <w:t>a</w:t>
            </w:r>
            <w:r>
              <w:rPr>
                <w:rFonts w:ascii="Calibri" w:eastAsia="Calibri" w:hAnsi="Calibri" w:cs="Calibri"/>
                <w:position w:val="1"/>
                <w:sz w:val="24"/>
                <w:szCs w:val="24"/>
              </w:rPr>
              <w:t>l</w:t>
            </w:r>
            <w:r>
              <w:rPr>
                <w:rFonts w:ascii="Calibri" w:eastAsia="Calibri" w:hAnsi="Calibri" w:cs="Calibri"/>
                <w:spacing w:val="5"/>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ed</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l</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4</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3"/>
                <w:position w:val="1"/>
                <w:sz w:val="24"/>
                <w:szCs w:val="24"/>
              </w:rPr>
              <w:t>ll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nde</w:t>
            </w:r>
            <w:r>
              <w:rPr>
                <w:rFonts w:ascii="Calibri" w:eastAsia="Calibri" w:hAnsi="Calibri" w:cs="Calibri"/>
                <w:position w:val="1"/>
                <w:sz w:val="24"/>
                <w:szCs w:val="24"/>
              </w:rPr>
              <w:t>r</w:t>
            </w:r>
            <w:r>
              <w:rPr>
                <w:rFonts w:ascii="Calibri" w:eastAsia="Calibri" w:hAnsi="Calibri" w:cs="Calibri"/>
                <w:spacing w:val="-1"/>
                <w:position w:val="1"/>
                <w:sz w:val="24"/>
                <w:szCs w:val="24"/>
              </w:rPr>
              <w:t>)</w:t>
            </w:r>
            <w:r>
              <w:rPr>
                <w:rFonts w:ascii="Calibri" w:eastAsia="Calibri" w:hAnsi="Calibri" w:cs="Calibri"/>
                <w:position w:val="1"/>
                <w:sz w:val="24"/>
                <w:szCs w:val="24"/>
              </w:rPr>
              <w:t>;</w:t>
            </w:r>
          </w:p>
        </w:tc>
      </w:tr>
      <w:tr w:rsidR="00C8764A" w14:paraId="2213C497" w14:textId="77777777">
        <w:trPr>
          <w:trHeight w:hRule="exact" w:val="1236"/>
        </w:trPr>
        <w:tc>
          <w:tcPr>
            <w:tcW w:w="2182" w:type="dxa"/>
            <w:tcBorders>
              <w:top w:val="single" w:sz="7" w:space="0" w:color="000000"/>
              <w:left w:val="single" w:sz="7" w:space="0" w:color="000000"/>
              <w:bottom w:val="single" w:sz="7" w:space="0" w:color="000000"/>
              <w:right w:val="single" w:sz="7" w:space="0" w:color="000000"/>
            </w:tcBorders>
          </w:tcPr>
          <w:p w14:paraId="4B2A19E1"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"CC</w:t>
            </w:r>
            <w:r>
              <w:rPr>
                <w:rFonts w:ascii="Calibri" w:eastAsia="Calibri" w:hAnsi="Calibri" w:cs="Calibri"/>
                <w:b/>
                <w:spacing w:val="-3"/>
                <w:position w:val="1"/>
                <w:sz w:val="24"/>
                <w:szCs w:val="24"/>
              </w:rPr>
              <w:t>S</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292F992B" w14:textId="77777777" w:rsidR="00C8764A" w:rsidRDefault="00000000">
            <w:pPr>
              <w:spacing w:before="3" w:line="212" w:lineRule="auto"/>
              <w:ind w:left="273" w:right="10"/>
              <w:jc w:val="both"/>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6"/>
                <w:sz w:val="24"/>
                <w:szCs w:val="24"/>
              </w:rPr>
              <w:t>M</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pacing w:val="1"/>
                <w:sz w:val="24"/>
                <w:szCs w:val="24"/>
              </w:rPr>
              <w:t>ne</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5"/>
                <w:sz w:val="24"/>
                <w:szCs w:val="24"/>
              </w:rPr>
              <w:t>O</w:t>
            </w:r>
            <w:r>
              <w:rPr>
                <w:rFonts w:ascii="Calibri" w:eastAsia="Calibri" w:hAnsi="Calibri" w:cs="Calibri"/>
                <w:spacing w:val="1"/>
                <w:sz w:val="24"/>
                <w:szCs w:val="24"/>
              </w:rPr>
              <w:t>ff</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es</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4"/>
                <w:sz w:val="24"/>
                <w:szCs w:val="24"/>
              </w:rPr>
              <w:t>w</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m</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c</w:t>
            </w:r>
            <w:r>
              <w:rPr>
                <w:rFonts w:ascii="Calibri" w:eastAsia="Calibri" w:hAnsi="Calibri" w:cs="Calibri"/>
                <w:sz w:val="24"/>
                <w:szCs w:val="24"/>
              </w:rPr>
              <w:t>ial S</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5"/>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ut</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age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op</w:t>
            </w:r>
            <w:r>
              <w:rPr>
                <w:rFonts w:ascii="Calibri" w:eastAsia="Calibri" w:hAnsi="Calibri" w:cs="Calibri"/>
                <w:sz w:val="24"/>
                <w:szCs w:val="24"/>
              </w:rPr>
              <w:t>era</w:t>
            </w:r>
            <w:r>
              <w:rPr>
                <w:rFonts w:ascii="Calibri" w:eastAsia="Calibri" w:hAnsi="Calibri" w:cs="Calibri"/>
                <w:spacing w:val="-4"/>
                <w:sz w:val="24"/>
                <w:szCs w:val="24"/>
              </w:rPr>
              <w:t>t</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as</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9"/>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2"/>
                <w:sz w:val="24"/>
                <w:szCs w:val="24"/>
              </w:rPr>
              <w:t>n</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i</w:t>
            </w:r>
            <w:r>
              <w:rPr>
                <w:rFonts w:ascii="Calibri" w:eastAsia="Calibri" w:hAnsi="Calibri" w:cs="Calibri"/>
                <w:spacing w:val="4"/>
                <w:sz w:val="24"/>
                <w:szCs w:val="24"/>
              </w:rPr>
              <w:t>n</w:t>
            </w:r>
            <w:r>
              <w:rPr>
                <w:rFonts w:ascii="Calibri" w:eastAsia="Calibri" w:hAnsi="Calibri" w:cs="Calibri"/>
                <w:spacing w:val="-2"/>
                <w:sz w:val="24"/>
                <w:szCs w:val="24"/>
              </w:rPr>
              <w:t>e</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3"/>
                <w:sz w:val="24"/>
                <w:szCs w:val="24"/>
              </w:rPr>
              <w:t>O</w:t>
            </w:r>
            <w:r>
              <w:rPr>
                <w:rFonts w:ascii="Calibri" w:eastAsia="Calibri" w:hAnsi="Calibri" w:cs="Calibri"/>
                <w:spacing w:val="1"/>
                <w:sz w:val="24"/>
                <w:szCs w:val="24"/>
              </w:rPr>
              <w:t>ff</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6"/>
                <w:sz w:val="24"/>
                <w:szCs w:val="24"/>
              </w:rPr>
              <w:t>w</w:t>
            </w:r>
            <w:r>
              <w:rPr>
                <w:rFonts w:ascii="Calibri" w:eastAsia="Calibri" w:hAnsi="Calibri" w:cs="Calibri"/>
                <w:spacing w:val="1"/>
                <w:sz w:val="24"/>
                <w:szCs w:val="24"/>
              </w:rPr>
              <w:t>ho</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pacing w:val="-4"/>
                <w:sz w:val="24"/>
                <w:szCs w:val="24"/>
              </w:rPr>
              <w:t>f</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z w:val="24"/>
                <w:szCs w:val="24"/>
              </w:rPr>
              <w:t>are</w:t>
            </w:r>
            <w:r>
              <w:rPr>
                <w:rFonts w:ascii="Calibri" w:eastAsia="Calibri" w:hAnsi="Calibri" w:cs="Calibri"/>
                <w:spacing w:val="-8"/>
                <w:sz w:val="24"/>
                <w:szCs w:val="24"/>
              </w:rPr>
              <w:t xml:space="preserve"> </w:t>
            </w:r>
            <w:r>
              <w:rPr>
                <w:rFonts w:ascii="Calibri" w:eastAsia="Calibri" w:hAnsi="Calibri" w:cs="Calibri"/>
                <w:spacing w:val="3"/>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te</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9</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Flo</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ld </w:t>
            </w:r>
            <w:r>
              <w:rPr>
                <w:rFonts w:ascii="Calibri" w:eastAsia="Calibri" w:hAnsi="Calibri" w:cs="Calibri"/>
                <w:spacing w:val="-1"/>
                <w:sz w:val="24"/>
                <w:szCs w:val="24"/>
              </w:rPr>
              <w:t>H</w:t>
            </w:r>
            <w:r>
              <w:rPr>
                <w:rFonts w:ascii="Calibri" w:eastAsia="Calibri" w:hAnsi="Calibri" w:cs="Calibri"/>
                <w:sz w:val="24"/>
                <w:szCs w:val="24"/>
              </w:rPr>
              <w:t>all 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L3</w:t>
            </w:r>
            <w:r>
              <w:rPr>
                <w:rFonts w:ascii="Calibri" w:eastAsia="Calibri" w:hAnsi="Calibri" w:cs="Calibri"/>
                <w:spacing w:val="2"/>
                <w:sz w:val="24"/>
                <w:szCs w:val="24"/>
              </w:rPr>
              <w:t xml:space="preserve"> </w:t>
            </w:r>
            <w:r>
              <w:rPr>
                <w:rFonts w:ascii="Calibri" w:eastAsia="Calibri" w:hAnsi="Calibri" w:cs="Calibri"/>
                <w:spacing w:val="1"/>
                <w:sz w:val="24"/>
                <w:szCs w:val="24"/>
              </w:rPr>
              <w:t>9</w:t>
            </w:r>
            <w:r>
              <w:rPr>
                <w:rFonts w:ascii="Calibri" w:eastAsia="Calibri" w:hAnsi="Calibri" w:cs="Calibri"/>
                <w:spacing w:val="-2"/>
                <w:sz w:val="24"/>
                <w:szCs w:val="24"/>
              </w:rPr>
              <w:t>P</w:t>
            </w:r>
            <w:r>
              <w:rPr>
                <w:rFonts w:ascii="Calibri" w:eastAsia="Calibri" w:hAnsi="Calibri" w:cs="Calibri"/>
                <w:spacing w:val="-1"/>
                <w:sz w:val="24"/>
                <w:szCs w:val="24"/>
              </w:rPr>
              <w:t>P</w:t>
            </w:r>
            <w:r>
              <w:rPr>
                <w:rFonts w:ascii="Calibri" w:eastAsia="Calibri" w:hAnsi="Calibri" w:cs="Calibri"/>
                <w:sz w:val="24"/>
                <w:szCs w:val="24"/>
              </w:rPr>
              <w:t>;</w:t>
            </w:r>
          </w:p>
        </w:tc>
      </w:tr>
      <w:tr w:rsidR="00C8764A" w14:paraId="29E7F3A4" w14:textId="77777777">
        <w:trPr>
          <w:trHeight w:hRule="exact" w:val="287"/>
        </w:trPr>
        <w:tc>
          <w:tcPr>
            <w:tcW w:w="2182" w:type="dxa"/>
            <w:tcBorders>
              <w:top w:val="single" w:sz="7" w:space="0" w:color="000000"/>
              <w:left w:val="single" w:sz="7" w:space="0" w:color="000000"/>
              <w:bottom w:val="nil"/>
              <w:right w:val="single" w:sz="7" w:space="0" w:color="000000"/>
            </w:tcBorders>
          </w:tcPr>
          <w:p w14:paraId="6B6990A5"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 xml:space="preserve">"CCS </w:t>
            </w:r>
            <w:proofErr w:type="spellStart"/>
            <w:r>
              <w:rPr>
                <w:rFonts w:ascii="Calibri" w:eastAsia="Calibri" w:hAnsi="Calibri" w:cs="Calibri"/>
                <w:b/>
                <w:spacing w:val="-2"/>
                <w:position w:val="1"/>
                <w:sz w:val="24"/>
                <w:szCs w:val="24"/>
              </w:rPr>
              <w:t>Au</w:t>
            </w:r>
            <w:r>
              <w:rPr>
                <w:rFonts w:ascii="Calibri" w:eastAsia="Calibri" w:hAnsi="Calibri" w:cs="Calibri"/>
                <w:b/>
                <w:spacing w:val="1"/>
                <w:position w:val="1"/>
                <w:sz w:val="24"/>
                <w:szCs w:val="24"/>
              </w:rPr>
              <w:t>tho</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i</w:t>
            </w:r>
            <w:r>
              <w:rPr>
                <w:rFonts w:ascii="Calibri" w:eastAsia="Calibri" w:hAnsi="Calibri" w:cs="Calibri"/>
                <w:b/>
                <w:position w:val="1"/>
                <w:sz w:val="24"/>
                <w:szCs w:val="24"/>
              </w:rPr>
              <w:t>s</w:t>
            </w:r>
            <w:r>
              <w:rPr>
                <w:rFonts w:ascii="Calibri" w:eastAsia="Calibri" w:hAnsi="Calibri" w:cs="Calibri"/>
                <w:b/>
                <w:spacing w:val="-1"/>
                <w:position w:val="1"/>
                <w:sz w:val="24"/>
                <w:szCs w:val="24"/>
              </w:rPr>
              <w:t>e</w:t>
            </w:r>
            <w:r>
              <w:rPr>
                <w:rFonts w:ascii="Calibri" w:eastAsia="Calibri" w:hAnsi="Calibri" w:cs="Calibri"/>
                <w:b/>
                <w:position w:val="1"/>
                <w:sz w:val="24"/>
                <w:szCs w:val="24"/>
              </w:rPr>
              <w:t>d</w:t>
            </w:r>
            <w:proofErr w:type="spellEnd"/>
          </w:p>
        </w:tc>
        <w:tc>
          <w:tcPr>
            <w:tcW w:w="7566" w:type="dxa"/>
            <w:vMerge w:val="restart"/>
            <w:tcBorders>
              <w:top w:val="single" w:sz="7" w:space="0" w:color="000000"/>
              <w:left w:val="single" w:sz="7" w:space="0" w:color="000000"/>
              <w:right w:val="single" w:sz="7" w:space="0" w:color="000000"/>
            </w:tcBorders>
          </w:tcPr>
          <w:p w14:paraId="4BDF0832"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ep</w:t>
            </w:r>
            <w:r>
              <w:rPr>
                <w:rFonts w:ascii="Calibri" w:eastAsia="Calibri" w:hAnsi="Calibri" w:cs="Calibri"/>
                <w:spacing w:val="-2"/>
                <w:position w:val="1"/>
                <w:sz w:val="24"/>
                <w:szCs w:val="24"/>
              </w:rPr>
              <w:t>r</w:t>
            </w:r>
            <w:r>
              <w:rPr>
                <w:rFonts w:ascii="Calibri" w:eastAsia="Calibri" w:hAnsi="Calibri" w:cs="Calibri"/>
                <w:position w:val="1"/>
                <w:sz w:val="24"/>
                <w:szCs w:val="24"/>
              </w:rPr>
              <w:t>es</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ppo</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nt</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19"/>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CC</w:t>
            </w:r>
            <w:r>
              <w:rPr>
                <w:rFonts w:ascii="Calibri" w:eastAsia="Calibri" w:hAnsi="Calibri" w:cs="Calibri"/>
                <w:position w:val="1"/>
                <w:sz w:val="24"/>
                <w:szCs w:val="24"/>
              </w:rPr>
              <w:t>S</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r</w:t>
            </w:r>
            <w:r>
              <w:rPr>
                <w:rFonts w:ascii="Calibri" w:eastAsia="Calibri" w:hAnsi="Calibri" w:cs="Calibri"/>
                <w:spacing w:val="-2"/>
                <w:position w:val="1"/>
                <w:sz w:val="24"/>
                <w:szCs w:val="24"/>
              </w:rPr>
              <w:t>o</w:t>
            </w:r>
            <w:r>
              <w:rPr>
                <w:rFonts w:ascii="Calibri" w:eastAsia="Calibri" w:hAnsi="Calibri" w:cs="Calibri"/>
                <w:position w:val="1"/>
                <w:sz w:val="24"/>
                <w:szCs w:val="24"/>
              </w:rPr>
              <w:t>m</w:t>
            </w:r>
            <w:r>
              <w:rPr>
                <w:rFonts w:ascii="Calibri" w:eastAsia="Calibri" w:hAnsi="Calibri" w:cs="Calibri"/>
                <w:spacing w:val="1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ime</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ime</w:t>
            </w:r>
            <w:r>
              <w:rPr>
                <w:rFonts w:ascii="Calibri" w:eastAsia="Calibri" w:hAnsi="Calibri" w:cs="Calibri"/>
                <w:spacing w:val="14"/>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17"/>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464A428D"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Fram</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rk</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ract</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ially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de</w:t>
            </w:r>
            <w:r>
              <w:rPr>
                <w:rFonts w:ascii="Calibri" w:eastAsia="Calibri" w:hAnsi="Calibri" w:cs="Calibri"/>
                <w:spacing w:val="-1"/>
                <w:position w:val="1"/>
                <w:sz w:val="24"/>
                <w:szCs w:val="24"/>
              </w:rPr>
              <w:t>nt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spacing w:val="-2"/>
                <w:position w:val="1"/>
                <w:sz w:val="24"/>
                <w:szCs w:val="24"/>
              </w:rPr>
              <w:t>F</w:t>
            </w:r>
            <w:r>
              <w:rPr>
                <w:rFonts w:ascii="Calibri" w:eastAsia="Calibri" w:hAnsi="Calibri" w:cs="Calibri"/>
                <w:position w:val="1"/>
                <w:sz w:val="24"/>
                <w:szCs w:val="24"/>
              </w:rPr>
              <w:t>ram</w:t>
            </w:r>
            <w:r>
              <w:rPr>
                <w:rFonts w:ascii="Calibri" w:eastAsia="Calibri" w:hAnsi="Calibri" w:cs="Calibri"/>
                <w:spacing w:val="3"/>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rk</w:t>
            </w:r>
            <w:r>
              <w:rPr>
                <w:rFonts w:ascii="Calibri" w:eastAsia="Calibri" w:hAnsi="Calibri" w:cs="Calibri"/>
                <w:spacing w:val="5"/>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a</w:t>
            </w:r>
            <w:r>
              <w:rPr>
                <w:rFonts w:ascii="Calibri" w:eastAsia="Calibri" w:hAnsi="Calibri" w:cs="Calibri"/>
                <w:position w:val="1"/>
                <w:sz w:val="24"/>
                <w:szCs w:val="24"/>
              </w:rPr>
              <w:t>rd F</w:t>
            </w:r>
            <w:r>
              <w:rPr>
                <w:rFonts w:ascii="Calibri" w:eastAsia="Calibri" w:hAnsi="Calibri" w:cs="Calibri"/>
                <w:spacing w:val="1"/>
                <w:position w:val="1"/>
                <w:sz w:val="24"/>
                <w:szCs w:val="24"/>
              </w:rPr>
              <w:t>or</w:t>
            </w:r>
            <w:r>
              <w:rPr>
                <w:rFonts w:ascii="Calibri" w:eastAsia="Calibri" w:hAnsi="Calibri" w:cs="Calibri"/>
                <w:position w:val="1"/>
                <w:sz w:val="24"/>
                <w:szCs w:val="24"/>
              </w:rPr>
              <w:t>m;</w:t>
            </w:r>
          </w:p>
        </w:tc>
      </w:tr>
      <w:tr w:rsidR="00C8764A" w14:paraId="5CAF910F" w14:textId="77777777">
        <w:trPr>
          <w:trHeight w:hRule="exact" w:val="671"/>
        </w:trPr>
        <w:tc>
          <w:tcPr>
            <w:tcW w:w="2182" w:type="dxa"/>
            <w:tcBorders>
              <w:top w:val="nil"/>
              <w:left w:val="single" w:sz="7" w:space="0" w:color="000000"/>
              <w:bottom w:val="single" w:sz="7" w:space="0" w:color="000000"/>
              <w:right w:val="single" w:sz="7" w:space="0" w:color="000000"/>
            </w:tcBorders>
          </w:tcPr>
          <w:p w14:paraId="427A9AF1"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Re</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re</w:t>
            </w:r>
            <w:r>
              <w:rPr>
                <w:rFonts w:ascii="Calibri" w:eastAsia="Calibri" w:hAnsi="Calibri" w:cs="Calibri"/>
                <w:b/>
                <w:spacing w:val="2"/>
                <w:position w:val="1"/>
                <w:sz w:val="24"/>
                <w:szCs w:val="24"/>
              </w:rPr>
              <w:t>s</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nt</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ti</w:t>
            </w:r>
            <w:r>
              <w:rPr>
                <w:rFonts w:ascii="Calibri" w:eastAsia="Calibri" w:hAnsi="Calibri" w:cs="Calibri"/>
                <w:b/>
                <w:spacing w:val="-6"/>
                <w:position w:val="1"/>
                <w:sz w:val="24"/>
                <w:szCs w:val="24"/>
              </w:rPr>
              <w:t>v</w:t>
            </w:r>
            <w:r>
              <w:rPr>
                <w:rFonts w:ascii="Calibri" w:eastAsia="Calibri" w:hAnsi="Calibri" w:cs="Calibri"/>
                <w:b/>
                <w:spacing w:val="-1"/>
                <w:position w:val="1"/>
                <w:sz w:val="24"/>
                <w:szCs w:val="24"/>
              </w:rPr>
              <w:t>e</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7496EA83" w14:textId="77777777" w:rsidR="00C8764A" w:rsidRDefault="00C8764A"/>
        </w:tc>
      </w:tr>
    </w:tbl>
    <w:p w14:paraId="565CD4D3" w14:textId="77777777" w:rsidR="00C8764A" w:rsidRDefault="00C8764A">
      <w:pPr>
        <w:spacing w:before="11" w:line="260" w:lineRule="exact"/>
        <w:rPr>
          <w:sz w:val="26"/>
          <w:szCs w:val="26"/>
        </w:rPr>
      </w:pPr>
    </w:p>
    <w:p w14:paraId="425D7D77" w14:textId="77777777" w:rsidR="00C8764A" w:rsidRDefault="00000000">
      <w:pPr>
        <w:spacing w:before="7"/>
        <w:ind w:right="1426"/>
        <w:jc w:val="right"/>
        <w:rPr>
          <w:rFonts w:ascii="Calibri" w:eastAsia="Calibri" w:hAnsi="Calibri" w:cs="Calibri"/>
          <w:sz w:val="24"/>
          <w:szCs w:val="24"/>
        </w:rPr>
        <w:sectPr w:rsidR="00C8764A">
          <w:pgSz w:w="11940" w:h="16860"/>
          <w:pgMar w:top="920" w:right="0" w:bottom="280" w:left="0" w:header="0" w:footer="553" w:gutter="0"/>
          <w:cols w:space="720"/>
        </w:sectPr>
      </w:pPr>
      <w:r>
        <w:rPr>
          <w:rFonts w:ascii="Calibri" w:eastAsia="Calibri" w:hAnsi="Calibri" w:cs="Calibri"/>
          <w:spacing w:val="1"/>
          <w:sz w:val="24"/>
          <w:szCs w:val="24"/>
        </w:rPr>
        <w:t>11</w:t>
      </w:r>
    </w:p>
    <w:p w14:paraId="17A31DC4" w14:textId="77777777" w:rsidR="00C8764A" w:rsidRDefault="00C8764A">
      <w:pPr>
        <w:spacing w:before="2" w:line="100" w:lineRule="exact"/>
        <w:rPr>
          <w:sz w:val="11"/>
          <w:szCs w:val="11"/>
        </w:rPr>
      </w:pPr>
    </w:p>
    <w:p w14:paraId="67B9B261" w14:textId="77777777" w:rsidR="00C8764A" w:rsidRDefault="00C8764A">
      <w:pPr>
        <w:spacing w:line="200" w:lineRule="exact"/>
      </w:pPr>
    </w:p>
    <w:p w14:paraId="59FD2CB2" w14:textId="77777777" w:rsidR="00C8764A" w:rsidRDefault="00C8764A">
      <w:pPr>
        <w:spacing w:line="200" w:lineRule="exact"/>
      </w:pPr>
    </w:p>
    <w:p w14:paraId="60A8935C" w14:textId="77777777" w:rsidR="00C8764A" w:rsidRDefault="00000000">
      <w:pPr>
        <w:spacing w:before="7"/>
        <w:ind w:left="1448"/>
        <w:rPr>
          <w:rFonts w:ascii="Calibri" w:eastAsia="Calibri" w:hAnsi="Calibri" w:cs="Calibri"/>
          <w:sz w:val="24"/>
          <w:szCs w:val="24"/>
        </w:rPr>
        <w:sectPr w:rsidR="00C8764A">
          <w:pgSz w:w="11940" w:h="16860"/>
          <w:pgMar w:top="920" w:right="0" w:bottom="280" w:left="0" w:header="0" w:footer="553" w:gutter="0"/>
          <w:cols w:space="720"/>
        </w:sectPr>
      </w:pPr>
      <w:r>
        <w:pict w14:anchorId="40520B49">
          <v:group id="_x0000_s2335" style="position:absolute;left:0;text-align:left;margin-left:71.95pt;margin-top:.45pt;width:488.25pt;height:677pt;z-index:-4732;mso-position-horizontal-relative:page" coordorigin="1439,9" coordsize="9765,13540">
            <v:shape id="_x0000_s2362" style="position:absolute;left:1455;top:24;width:2168;height:0" coordorigin="1455,24" coordsize="2168,0" path="m1455,24r2167,e" filled="f" strokeweight=".82pt">
              <v:path arrowok="t"/>
            </v:shape>
            <v:shape id="_x0000_s2361" style="position:absolute;left:3637;top:24;width:7552;height:0" coordorigin="3637,24" coordsize="7552,0" path="m3637,24r7552,e" filled="f" strokeweight=".82pt">
              <v:path arrowok="t"/>
            </v:shape>
            <v:shape id="_x0000_s2360" style="position:absolute;left:1455;top:3118;width:2168;height:0" coordorigin="1455,3118" coordsize="2168,0" path="m1455,3118r2167,e" filled="f" strokeweight=".82pt">
              <v:path arrowok="t"/>
            </v:shape>
            <v:shape id="_x0000_s2359" style="position:absolute;left:3637;top:3118;width:7552;height:0" coordorigin="3637,3118" coordsize="7552,0" path="m3637,3118r7552,e" filled="f" strokeweight=".82pt">
              <v:path arrowok="t"/>
            </v:shape>
            <v:shape id="_x0000_s2358" style="position:absolute;left:1455;top:4076;width:2168;height:0" coordorigin="1455,4076" coordsize="2168,0" path="m1455,4076r2167,e" filled="f" strokeweight=".82pt">
              <v:path arrowok="t"/>
            </v:shape>
            <v:shape id="_x0000_s2357" style="position:absolute;left:3637;top:4076;width:7552;height:0" coordorigin="3637,4076" coordsize="7552,0" path="m3637,4076r7552,e" filled="f" strokeweight=".82pt">
              <v:path arrowok="t"/>
            </v:shape>
            <v:shape id="_x0000_s2356" style="position:absolute;left:1455;top:4760;width:2168;height:0" coordorigin="1455,4760" coordsize="2168,0" path="m1455,4760r2167,e" filled="f" strokeweight=".82pt">
              <v:path arrowok="t"/>
            </v:shape>
            <v:shape id="_x0000_s2355" style="position:absolute;left:3637;top:4760;width:7552;height:0" coordorigin="3637,4760" coordsize="7552,0" path="m3637,4760r7552,e" filled="f" strokeweight=".82pt">
              <v:path arrowok="t"/>
            </v:shape>
            <v:shape id="_x0000_s2354" style="position:absolute;left:1455;top:5994;width:2168;height:0" coordorigin="1455,5994" coordsize="2168,0" path="m1455,5994r2167,e" filled="f" strokeweight=".82pt">
              <v:path arrowok="t"/>
            </v:shape>
            <v:shape id="_x0000_s2353" style="position:absolute;left:3637;top:5994;width:7552;height:0" coordorigin="3637,5994" coordsize="7552,0" path="m3637,5994r7552,e" filled="f" strokeweight=".82pt">
              <v:path arrowok="t"/>
            </v:shape>
            <v:shape id="_x0000_s2352" style="position:absolute;left:1455;top:6678;width:2168;height:0" coordorigin="1455,6678" coordsize="2168,0" path="m1455,6678r2167,e" filled="f" strokeweight=".82pt">
              <v:path arrowok="t"/>
            </v:shape>
            <v:shape id="_x0000_s2351" style="position:absolute;left:3637;top:6678;width:7552;height:0" coordorigin="3637,6678" coordsize="7552,0" path="m3637,6678r7552,e" filled="f" strokeweight=".82pt">
              <v:path arrowok="t"/>
            </v:shape>
            <v:shape id="_x0000_s2350" style="position:absolute;left:1455;top:8464;width:2168;height:0" coordorigin="1455,8464" coordsize="2168,0" path="m1455,8464r2167,e" filled="f" strokeweight=".82pt">
              <v:path arrowok="t"/>
            </v:shape>
            <v:shape id="_x0000_s2349" style="position:absolute;left:3637;top:8464;width:7552;height:0" coordorigin="3637,8464" coordsize="7552,0" path="m3637,8464r7552,e" filled="f" strokeweight=".82pt">
              <v:path arrowok="t"/>
            </v:shape>
            <v:shape id="_x0000_s2348" style="position:absolute;left:1455;top:9145;width:2168;height:0" coordorigin="1455,9145" coordsize="2168,0" path="m1455,9145r2167,e" filled="f" strokeweight=".82pt">
              <v:path arrowok="t"/>
            </v:shape>
            <v:shape id="_x0000_s2347" style="position:absolute;left:3637;top:9145;width:7552;height:0" coordorigin="3637,9145" coordsize="7552,0" path="m3637,9145r7552,e" filled="f" strokeweight=".82pt">
              <v:path arrowok="t"/>
            </v:shape>
            <v:shape id="_x0000_s2346" style="position:absolute;left:1455;top:9827;width:2168;height:0" coordorigin="1455,9827" coordsize="2168,0" path="m1455,9827r2167,e" filled="f" strokeweight=".82pt">
              <v:path arrowok="t"/>
            </v:shape>
            <v:shape id="_x0000_s2345" style="position:absolute;left:3637;top:9827;width:7552;height:0" coordorigin="3637,9827" coordsize="7552,0" path="m3637,9827r7552,e" filled="f" strokeweight=".82pt">
              <v:path arrowok="t"/>
            </v:shape>
            <v:shape id="_x0000_s2344" style="position:absolute;left:1455;top:11889;width:2168;height:0" coordorigin="1455,11889" coordsize="2168,0" path="m1455,11889r2167,e" filled="f" strokeweight=".82pt">
              <v:path arrowok="t"/>
            </v:shape>
            <v:shape id="_x0000_s2343" style="position:absolute;left:3637;top:11889;width:7552;height:0" coordorigin="3637,11889" coordsize="7552,0" path="m3637,11889r7552,e" filled="f" strokeweight=".82pt">
              <v:path arrowok="t"/>
            </v:shape>
            <v:shape id="_x0000_s2342" style="position:absolute;left:1455;top:12849;width:2168;height:0" coordorigin="1455,12849" coordsize="2168,0" path="m1455,12849r2167,e" filled="f" strokeweight=".82pt">
              <v:path arrowok="t"/>
            </v:shape>
            <v:shape id="_x0000_s2341" style="position:absolute;left:3637;top:12849;width:7552;height:0" coordorigin="3637,12849" coordsize="7552,0" path="m3637,12849r7552,e" filled="f" strokeweight=".82pt">
              <v:path arrowok="t"/>
            </v:shape>
            <v:shape id="_x0000_s2340" style="position:absolute;left:1448;top:17;width:0;height:13524" coordorigin="1448,17" coordsize="0,13524" path="m1448,17r,13523e" filled="f" strokeweight=".82pt">
              <v:path arrowok="t"/>
            </v:shape>
            <v:shape id="_x0000_s2339" style="position:absolute;left:1455;top:13533;width:2168;height:0" coordorigin="1455,13533" coordsize="2168,0" path="m1455,13533r2167,e" filled="f" strokeweight=".82pt">
              <v:path arrowok="t"/>
            </v:shape>
            <v:shape id="_x0000_s2338" style="position:absolute;left:3630;top:17;width:0;height:13524" coordorigin="3630,17" coordsize="0,13524" path="m3630,17r,13523e" filled="f" strokeweight=".82pt">
              <v:path arrowok="t"/>
            </v:shape>
            <v:shape id="_x0000_s2337" style="position:absolute;left:3637;top:13533;width:7552;height:0" coordorigin="3637,13533" coordsize="7552,0" path="m3637,13533r7552,e" filled="f" strokeweight=".82pt">
              <v:path arrowok="t"/>
            </v:shape>
            <v:shape id="_x0000_s2336" style="position:absolute;left:11196;top:17;width:0;height:13524" coordorigin="11196,17" coordsize="0,13524" path="m11196,17r,13523e" filled="f" strokeweight=".82pt">
              <v:path arrowok="t"/>
            </v:shape>
            <w10:wrap anchorx="page"/>
          </v:group>
        </w:pict>
      </w:r>
      <w:r>
        <w:rPr>
          <w:rFonts w:ascii="Calibri" w:eastAsia="Calibri" w:hAnsi="Calibri" w:cs="Calibri"/>
          <w:b/>
          <w:sz w:val="24"/>
          <w:szCs w:val="24"/>
        </w:rPr>
        <w:t>"Cen</w:t>
      </w:r>
      <w:r>
        <w:rPr>
          <w:rFonts w:ascii="Calibri" w:eastAsia="Calibri" w:hAnsi="Calibri" w:cs="Calibri"/>
          <w:b/>
          <w:spacing w:val="1"/>
          <w:sz w:val="24"/>
          <w:szCs w:val="24"/>
        </w:rPr>
        <w:t>t</w:t>
      </w:r>
      <w:r>
        <w:rPr>
          <w:rFonts w:ascii="Calibri" w:eastAsia="Calibri" w:hAnsi="Calibri" w:cs="Calibri"/>
          <w:b/>
          <w:spacing w:val="-1"/>
          <w:sz w:val="24"/>
          <w:szCs w:val="24"/>
        </w:rPr>
        <w:t>ra</w:t>
      </w:r>
      <w:r>
        <w:rPr>
          <w:rFonts w:ascii="Calibri" w:eastAsia="Calibri" w:hAnsi="Calibri" w:cs="Calibri"/>
          <w:b/>
          <w:sz w:val="24"/>
          <w:szCs w:val="24"/>
        </w:rPr>
        <w:t xml:space="preserve">l                             </w:t>
      </w:r>
      <w:r>
        <w:rPr>
          <w:rFonts w:ascii="Calibri" w:eastAsia="Calibri" w:hAnsi="Calibri" w:cs="Calibri"/>
          <w:b/>
          <w:spacing w:val="9"/>
          <w:sz w:val="24"/>
          <w:szCs w:val="24"/>
        </w:rPr>
        <w:t xml:space="preserve"> </w:t>
      </w:r>
      <w:proofErr w:type="gramStart"/>
      <w:r>
        <w:rPr>
          <w:rFonts w:ascii="Calibri" w:eastAsia="Calibri" w:hAnsi="Calibri" w:cs="Calibri"/>
          <w:sz w:val="24"/>
          <w:szCs w:val="24"/>
        </w:rPr>
        <w:t xml:space="preserve">a </w:t>
      </w:r>
      <w:r>
        <w:rPr>
          <w:rFonts w:ascii="Calibri" w:eastAsia="Calibri" w:hAnsi="Calibri" w:cs="Calibri"/>
          <w:spacing w:val="26"/>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od</w:t>
      </w:r>
      <w:r>
        <w:rPr>
          <w:rFonts w:ascii="Calibri" w:eastAsia="Calibri" w:hAnsi="Calibri" w:cs="Calibri"/>
          <w:sz w:val="24"/>
          <w:szCs w:val="24"/>
        </w:rPr>
        <w:t>y</w:t>
      </w:r>
      <w:proofErr w:type="gramEnd"/>
      <w:r>
        <w:rPr>
          <w:rFonts w:ascii="Calibri" w:eastAsia="Calibri" w:hAnsi="Calibri" w:cs="Calibri"/>
          <w:sz w:val="24"/>
          <w:szCs w:val="24"/>
        </w:rPr>
        <w:t xml:space="preserve"> </w:t>
      </w:r>
      <w:r>
        <w:rPr>
          <w:rFonts w:ascii="Calibri" w:eastAsia="Calibri" w:hAnsi="Calibri" w:cs="Calibri"/>
          <w:spacing w:val="18"/>
          <w:sz w:val="24"/>
          <w:szCs w:val="24"/>
        </w:rPr>
        <w:t xml:space="preserve"> </w:t>
      </w:r>
      <w:r>
        <w:rPr>
          <w:rFonts w:ascii="Calibri" w:eastAsia="Calibri" w:hAnsi="Calibri" w:cs="Calibri"/>
          <w:spacing w:val="2"/>
          <w:sz w:val="24"/>
          <w:szCs w:val="24"/>
        </w:rPr>
        <w:t>l</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20"/>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 xml:space="preserve">n </w:t>
      </w:r>
      <w:r>
        <w:rPr>
          <w:rFonts w:ascii="Calibri" w:eastAsia="Calibri" w:hAnsi="Calibri" w:cs="Calibri"/>
          <w:spacing w:val="20"/>
          <w:sz w:val="24"/>
          <w:szCs w:val="24"/>
        </w:rPr>
        <w:t xml:space="preserve"> </w:t>
      </w:r>
      <w:r>
        <w:rPr>
          <w:rFonts w:ascii="Calibri" w:eastAsia="Calibri" w:hAnsi="Calibri" w:cs="Calibri"/>
          <w:spacing w:val="1"/>
          <w:sz w:val="24"/>
          <w:szCs w:val="24"/>
        </w:rPr>
        <w:t>on</w:t>
      </w:r>
      <w:r>
        <w:rPr>
          <w:rFonts w:ascii="Calibri" w:eastAsia="Calibri" w:hAnsi="Calibri" w:cs="Calibri"/>
          <w:sz w:val="24"/>
          <w:szCs w:val="24"/>
        </w:rPr>
        <w:t xml:space="preserve">e </w:t>
      </w:r>
      <w:r>
        <w:rPr>
          <w:rFonts w:ascii="Calibri" w:eastAsia="Calibri" w:hAnsi="Calibri" w:cs="Calibri"/>
          <w:spacing w:val="1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2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2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3"/>
          <w:sz w:val="24"/>
          <w:szCs w:val="24"/>
        </w:rPr>
        <w:t>l</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6"/>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2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8"/>
          <w:sz w:val="24"/>
          <w:szCs w:val="24"/>
        </w:rPr>
        <w:t>b</w:t>
      </w:r>
      <w:r>
        <w:rPr>
          <w:rFonts w:ascii="Calibri" w:eastAsia="Calibri" w:hAnsi="Calibri" w:cs="Calibri"/>
          <w:spacing w:val="1"/>
          <w:sz w:val="24"/>
          <w:szCs w:val="24"/>
        </w:rPr>
        <w:t>-</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eg</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2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2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2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ra</w:t>
      </w:r>
      <w:r>
        <w:rPr>
          <w:rFonts w:ascii="Calibri" w:eastAsia="Calibri" w:hAnsi="Calibri" w:cs="Calibri"/>
          <w:sz w:val="24"/>
          <w:szCs w:val="24"/>
        </w:rPr>
        <w:t>l</w:t>
      </w:r>
    </w:p>
    <w:p w14:paraId="3E2A2370" w14:textId="77777777" w:rsidR="00C8764A" w:rsidRDefault="00000000">
      <w:pPr>
        <w:spacing w:line="280" w:lineRule="exact"/>
        <w:ind w:left="1448" w:right="-64"/>
        <w:rPr>
          <w:rFonts w:ascii="Calibri" w:eastAsia="Calibri" w:hAnsi="Calibri" w:cs="Calibri"/>
          <w:sz w:val="24"/>
          <w:szCs w:val="24"/>
        </w:rPr>
      </w:pPr>
      <w:r>
        <w:rPr>
          <w:rFonts w:ascii="Calibri" w:eastAsia="Calibri" w:hAnsi="Calibri" w:cs="Calibri"/>
          <w:b/>
          <w:spacing w:val="-2"/>
          <w:sz w:val="24"/>
          <w:szCs w:val="24"/>
        </w:rPr>
        <w:t>G</w:t>
      </w:r>
      <w:r>
        <w:rPr>
          <w:rFonts w:ascii="Calibri" w:eastAsia="Calibri" w:hAnsi="Calibri" w:cs="Calibri"/>
          <w:b/>
          <w:spacing w:val="3"/>
          <w:sz w:val="24"/>
          <w:szCs w:val="24"/>
        </w:rPr>
        <w:t>o</w:t>
      </w:r>
      <w:r>
        <w:rPr>
          <w:rFonts w:ascii="Calibri" w:eastAsia="Calibri" w:hAnsi="Calibri" w:cs="Calibri"/>
          <w:b/>
          <w:spacing w:val="-6"/>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n</w:t>
      </w:r>
      <w:r>
        <w:rPr>
          <w:rFonts w:ascii="Calibri" w:eastAsia="Calibri" w:hAnsi="Calibri" w:cs="Calibri"/>
          <w:b/>
          <w:spacing w:val="-1"/>
          <w:sz w:val="24"/>
          <w:szCs w:val="24"/>
        </w:rPr>
        <w:t>me</w:t>
      </w:r>
      <w:r>
        <w:rPr>
          <w:rFonts w:ascii="Calibri" w:eastAsia="Calibri" w:hAnsi="Calibri" w:cs="Calibri"/>
          <w:b/>
          <w:spacing w:val="1"/>
          <w:sz w:val="24"/>
          <w:szCs w:val="24"/>
        </w:rPr>
        <w:t>nt</w:t>
      </w:r>
    </w:p>
    <w:p w14:paraId="719E528E" w14:textId="77777777" w:rsidR="00C8764A" w:rsidRDefault="00000000">
      <w:pPr>
        <w:spacing w:line="260" w:lineRule="exact"/>
        <w:ind w:left="1448"/>
        <w:rPr>
          <w:rFonts w:ascii="Calibri" w:eastAsia="Calibri" w:hAnsi="Calibri" w:cs="Calibri"/>
          <w:sz w:val="24"/>
          <w:szCs w:val="24"/>
        </w:rPr>
      </w:pPr>
      <w:r>
        <w:rPr>
          <w:rFonts w:ascii="Calibri" w:eastAsia="Calibri" w:hAnsi="Calibri" w:cs="Calibri"/>
          <w:b/>
          <w:sz w:val="24"/>
          <w:szCs w:val="24"/>
        </w:rPr>
        <w:t>B</w:t>
      </w:r>
      <w:r>
        <w:rPr>
          <w:rFonts w:ascii="Calibri" w:eastAsia="Calibri" w:hAnsi="Calibri" w:cs="Calibri"/>
          <w:b/>
          <w:spacing w:val="1"/>
          <w:sz w:val="24"/>
          <w:szCs w:val="24"/>
        </w:rPr>
        <w:t>o</w:t>
      </w:r>
      <w:r>
        <w:rPr>
          <w:rFonts w:ascii="Calibri" w:eastAsia="Calibri" w:hAnsi="Calibri" w:cs="Calibri"/>
          <w:b/>
          <w:spacing w:val="8"/>
          <w:sz w:val="24"/>
          <w:szCs w:val="24"/>
        </w:rPr>
        <w:t>d</w:t>
      </w:r>
      <w:r>
        <w:rPr>
          <w:rFonts w:ascii="Calibri" w:eastAsia="Calibri" w:hAnsi="Calibri" w:cs="Calibri"/>
          <w:b/>
          <w:spacing w:val="-13"/>
          <w:sz w:val="24"/>
          <w:szCs w:val="24"/>
        </w:rPr>
        <w:t>y</w:t>
      </w:r>
      <w:r>
        <w:rPr>
          <w:rFonts w:ascii="Calibri" w:eastAsia="Calibri" w:hAnsi="Calibri" w:cs="Calibri"/>
          <w:b/>
          <w:sz w:val="24"/>
          <w:szCs w:val="24"/>
        </w:rPr>
        <w:t>"</w:t>
      </w:r>
    </w:p>
    <w:p w14:paraId="61D20DBE" w14:textId="77777777" w:rsidR="00C8764A" w:rsidRDefault="00000000">
      <w:pPr>
        <w:spacing w:line="260" w:lineRule="exact"/>
        <w:ind w:left="26"/>
        <w:rPr>
          <w:rFonts w:ascii="Calibri" w:eastAsia="Calibri" w:hAnsi="Calibri" w:cs="Calibri"/>
          <w:sz w:val="24"/>
          <w:szCs w:val="24"/>
        </w:rPr>
      </w:pPr>
      <w:r>
        <w:br w:type="column"/>
      </w:r>
      <w:proofErr w:type="gramStart"/>
      <w:r>
        <w:rPr>
          <w:rFonts w:ascii="Calibri" w:eastAsia="Calibri" w:hAnsi="Calibri" w:cs="Calibri"/>
          <w:spacing w:val="-3"/>
          <w:position w:val="1"/>
          <w:sz w:val="24"/>
          <w:szCs w:val="24"/>
        </w:rPr>
        <w:t>G</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3"/>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l</w:t>
      </w:r>
      <w:r>
        <w:rPr>
          <w:rFonts w:ascii="Calibri" w:eastAsia="Calibri" w:hAnsi="Calibri" w:cs="Calibri"/>
          <w:position w:val="1"/>
          <w:sz w:val="24"/>
          <w:szCs w:val="24"/>
        </w:rPr>
        <w:t>as</w:t>
      </w:r>
      <w:r>
        <w:rPr>
          <w:rFonts w:ascii="Calibri" w:eastAsia="Calibri" w:hAnsi="Calibri" w:cs="Calibri"/>
          <w:spacing w:val="-3"/>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proofErr w:type="gramEnd"/>
      <w:r>
        <w:rPr>
          <w:rFonts w:ascii="Calibri" w:eastAsia="Calibri" w:hAnsi="Calibri" w:cs="Calibri"/>
          <w:position w:val="1"/>
          <w:sz w:val="24"/>
          <w:szCs w:val="24"/>
        </w:rPr>
        <w:t xml:space="preserve"> </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b</w:t>
      </w:r>
      <w:r>
        <w:rPr>
          <w:rFonts w:ascii="Calibri" w:eastAsia="Calibri" w:hAnsi="Calibri" w:cs="Calibri"/>
          <w:position w:val="1"/>
          <w:sz w:val="24"/>
          <w:szCs w:val="24"/>
        </w:rPr>
        <w:t xml:space="preserve">lic </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ct</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54"/>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las</w:t>
      </w:r>
      <w:r>
        <w:rPr>
          <w:rFonts w:ascii="Calibri" w:eastAsia="Calibri" w:hAnsi="Calibri" w:cs="Calibri"/>
          <w:spacing w:val="-3"/>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ion </w:t>
      </w:r>
      <w:r>
        <w:rPr>
          <w:rFonts w:ascii="Calibri" w:eastAsia="Calibri" w:hAnsi="Calibri" w:cs="Calibri"/>
          <w:spacing w:val="4"/>
          <w:position w:val="1"/>
          <w:sz w:val="24"/>
          <w:szCs w:val="24"/>
        </w:rPr>
        <w:t xml:space="preserve"> </w:t>
      </w:r>
      <w:r>
        <w:rPr>
          <w:rFonts w:ascii="Calibri" w:eastAsia="Calibri" w:hAnsi="Calibri" w:cs="Calibri"/>
          <w:spacing w:val="-3"/>
          <w:position w:val="1"/>
          <w:sz w:val="24"/>
          <w:szCs w:val="24"/>
        </w:rPr>
        <w:t>G</w:t>
      </w:r>
      <w:r>
        <w:rPr>
          <w:rFonts w:ascii="Calibri" w:eastAsia="Calibri" w:hAnsi="Calibri" w:cs="Calibri"/>
          <w:spacing w:val="2"/>
          <w:position w:val="1"/>
          <w:sz w:val="24"/>
          <w:szCs w:val="24"/>
        </w:rPr>
        <w:t>u</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de</w:t>
      </w:r>
      <w:r>
        <w:rPr>
          <w:rFonts w:ascii="Calibri" w:eastAsia="Calibri" w:hAnsi="Calibri" w:cs="Calibri"/>
          <w:position w:val="1"/>
          <w:sz w:val="24"/>
          <w:szCs w:val="24"/>
        </w:rPr>
        <w:t>,</w:t>
      </w:r>
      <w:r>
        <w:rPr>
          <w:rFonts w:ascii="Calibri" w:eastAsia="Calibri" w:hAnsi="Calibri" w:cs="Calibri"/>
          <w:spacing w:val="54"/>
          <w:position w:val="1"/>
          <w:sz w:val="24"/>
          <w:szCs w:val="24"/>
        </w:rPr>
        <w:t xml:space="preserve"> </w:t>
      </w:r>
      <w:r>
        <w:rPr>
          <w:rFonts w:ascii="Calibri" w:eastAsia="Calibri" w:hAnsi="Calibri" w:cs="Calibri"/>
          <w:position w:val="1"/>
          <w:sz w:val="24"/>
          <w:szCs w:val="24"/>
        </w:rPr>
        <w:t>as</w:t>
      </w:r>
    </w:p>
    <w:p w14:paraId="52660B1D" w14:textId="77777777" w:rsidR="00C8764A" w:rsidRDefault="00000000">
      <w:pPr>
        <w:spacing w:line="260" w:lineRule="exact"/>
        <w:ind w:left="26"/>
        <w:rPr>
          <w:rFonts w:ascii="Calibri" w:eastAsia="Calibri" w:hAnsi="Calibri" w:cs="Calibri"/>
          <w:sz w:val="24"/>
          <w:szCs w:val="24"/>
        </w:rPr>
      </w:pPr>
      <w:proofErr w:type="gramStart"/>
      <w:r>
        <w:rPr>
          <w:rFonts w:ascii="Calibri" w:eastAsia="Calibri" w:hAnsi="Calibri" w:cs="Calibri"/>
          <w:spacing w:val="1"/>
          <w:position w:val="1"/>
          <w:sz w:val="24"/>
          <w:szCs w:val="24"/>
        </w:rPr>
        <w:t>p</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l</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h</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proofErr w:type="gramEnd"/>
      <w:r>
        <w:rPr>
          <w:rFonts w:ascii="Calibri" w:eastAsia="Calibri" w:hAnsi="Calibri" w:cs="Calibri"/>
          <w:position w:val="1"/>
          <w:sz w:val="24"/>
          <w:szCs w:val="24"/>
        </w:rPr>
        <w:t xml:space="preserve"> </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m </w:t>
      </w:r>
      <w:r>
        <w:rPr>
          <w:rFonts w:ascii="Calibri" w:eastAsia="Calibri" w:hAnsi="Calibri" w:cs="Calibri"/>
          <w:spacing w:val="7"/>
          <w:position w:val="1"/>
          <w:sz w:val="24"/>
          <w:szCs w:val="24"/>
        </w:rPr>
        <w:t xml:space="preserve"> </w:t>
      </w:r>
      <w:r>
        <w:rPr>
          <w:rFonts w:ascii="Calibri" w:eastAsia="Calibri" w:hAnsi="Calibri" w:cs="Calibri"/>
          <w:spacing w:val="-4"/>
          <w:position w:val="1"/>
          <w:sz w:val="24"/>
          <w:szCs w:val="24"/>
        </w:rPr>
        <w:t>t</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me </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o </w:t>
      </w:r>
      <w:r>
        <w:rPr>
          <w:rFonts w:ascii="Calibri" w:eastAsia="Calibri" w:hAnsi="Calibri" w:cs="Calibri"/>
          <w:spacing w:val="10"/>
          <w:position w:val="1"/>
          <w:sz w:val="24"/>
          <w:szCs w:val="24"/>
        </w:rPr>
        <w:t xml:space="preserve"> </w:t>
      </w:r>
      <w:r>
        <w:rPr>
          <w:rFonts w:ascii="Calibri" w:eastAsia="Calibri" w:hAnsi="Calibri" w:cs="Calibri"/>
          <w:spacing w:val="-3"/>
          <w:position w:val="1"/>
          <w:sz w:val="24"/>
          <w:szCs w:val="24"/>
        </w:rPr>
        <w:t>t</w:t>
      </w:r>
      <w:r>
        <w:rPr>
          <w:rFonts w:ascii="Calibri" w:eastAsia="Calibri" w:hAnsi="Calibri" w:cs="Calibri"/>
          <w:position w:val="1"/>
          <w:sz w:val="24"/>
          <w:szCs w:val="24"/>
        </w:rPr>
        <w:t xml:space="preserve">ime </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 xml:space="preserve">y </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10"/>
          <w:position w:val="1"/>
          <w:sz w:val="24"/>
          <w:szCs w:val="24"/>
        </w:rPr>
        <w:t xml:space="preserve"> </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e </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position w:val="1"/>
          <w:sz w:val="24"/>
          <w:szCs w:val="24"/>
        </w:rPr>
        <w:t>r</w:t>
      </w:r>
    </w:p>
    <w:p w14:paraId="2FC53040" w14:textId="77777777" w:rsidR="00C8764A" w:rsidRDefault="00000000">
      <w:pPr>
        <w:spacing w:line="240" w:lineRule="exact"/>
        <w:ind w:left="26"/>
        <w:rPr>
          <w:rFonts w:ascii="Calibri" w:eastAsia="Calibri" w:hAnsi="Calibri" w:cs="Calibri"/>
          <w:sz w:val="24"/>
          <w:szCs w:val="24"/>
        </w:rPr>
      </w:pP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on</w:t>
      </w:r>
      <w:r>
        <w:rPr>
          <w:rFonts w:ascii="Calibri" w:eastAsia="Calibri" w:hAnsi="Calibri" w:cs="Calibri"/>
          <w:spacing w:val="-2"/>
          <w:position w:val="1"/>
          <w:sz w:val="24"/>
          <w:szCs w:val="24"/>
        </w:rPr>
        <w:t>a</w:t>
      </w:r>
      <w:r>
        <w:rPr>
          <w:rFonts w:ascii="Calibri" w:eastAsia="Calibri" w:hAnsi="Calibri" w:cs="Calibri"/>
          <w:position w:val="1"/>
          <w:sz w:val="24"/>
          <w:szCs w:val="24"/>
        </w:rPr>
        <w:t>l</w:t>
      </w:r>
      <w:r>
        <w:rPr>
          <w:rFonts w:ascii="Calibri" w:eastAsia="Calibri" w:hAnsi="Calibri" w:cs="Calibri"/>
          <w:spacing w:val="6"/>
          <w:position w:val="1"/>
          <w:sz w:val="24"/>
          <w:szCs w:val="24"/>
        </w:rPr>
        <w:t xml:space="preserve"> </w:t>
      </w:r>
      <w:r>
        <w:rPr>
          <w:rFonts w:ascii="Calibri" w:eastAsia="Calibri" w:hAnsi="Calibri" w:cs="Calibri"/>
          <w:spacing w:val="-5"/>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s:</w:t>
      </w:r>
    </w:p>
    <w:p w14:paraId="3AD8E37D" w14:textId="77777777" w:rsidR="00C8764A" w:rsidRDefault="00C8764A">
      <w:pPr>
        <w:spacing w:before="5" w:line="100" w:lineRule="exact"/>
        <w:rPr>
          <w:sz w:val="10"/>
          <w:szCs w:val="10"/>
        </w:rPr>
      </w:pPr>
    </w:p>
    <w:p w14:paraId="2D9BFCE4" w14:textId="77777777" w:rsidR="00C8764A" w:rsidRDefault="00000000">
      <w:pPr>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7"/>
          <w:sz w:val="24"/>
          <w:szCs w:val="24"/>
        </w:rPr>
        <w:t xml:space="preserve"> </w:t>
      </w:r>
      <w:r>
        <w:rPr>
          <w:rFonts w:ascii="Calibri" w:eastAsia="Calibri" w:hAnsi="Calibri" w:cs="Calibri"/>
          <w:spacing w:val="-3"/>
          <w:sz w:val="24"/>
          <w:szCs w:val="24"/>
        </w:rPr>
        <w:t>G</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3"/>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2"/>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m</w:t>
      </w:r>
      <w:r>
        <w:rPr>
          <w:rFonts w:ascii="Calibri" w:eastAsia="Calibri" w:hAnsi="Calibri" w:cs="Calibri"/>
          <w:spacing w:val="1"/>
          <w:sz w:val="24"/>
          <w:szCs w:val="24"/>
        </w:rPr>
        <w:t>ent;</w:t>
      </w:r>
      <w:proofErr w:type="gramEnd"/>
    </w:p>
    <w:p w14:paraId="54417F6F" w14:textId="77777777" w:rsidR="00C8764A" w:rsidRDefault="00C8764A">
      <w:pPr>
        <w:spacing w:before="10" w:line="100" w:lineRule="exact"/>
        <w:rPr>
          <w:sz w:val="11"/>
          <w:szCs w:val="11"/>
        </w:rPr>
      </w:pPr>
    </w:p>
    <w:p w14:paraId="6FC29F89" w14:textId="77777777" w:rsidR="00C8764A" w:rsidRDefault="00000000">
      <w:pPr>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Non</w:t>
      </w:r>
      <w:r>
        <w:rPr>
          <w:rFonts w:ascii="Calibri" w:eastAsia="Calibri" w:hAnsi="Calibri" w:cs="Calibri"/>
          <w:spacing w:val="-1"/>
          <w:sz w:val="24"/>
          <w:szCs w:val="24"/>
        </w:rPr>
        <w:t>-</w:t>
      </w:r>
      <w:r>
        <w:rPr>
          <w:rFonts w:ascii="Calibri" w:eastAsia="Calibri" w:hAnsi="Calibri" w:cs="Calibri"/>
          <w:spacing w:val="1"/>
          <w:sz w:val="24"/>
          <w:szCs w:val="24"/>
        </w:rPr>
        <w:t>Dep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49"/>
          <w:sz w:val="24"/>
          <w:szCs w:val="24"/>
        </w:rPr>
        <w:t xml:space="preserve"> </w:t>
      </w:r>
      <w:r>
        <w:rPr>
          <w:rFonts w:ascii="Calibri" w:eastAsia="Calibri" w:hAnsi="Calibri" w:cs="Calibri"/>
          <w:spacing w:val="-4"/>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lic</w:t>
      </w:r>
      <w:r>
        <w:rPr>
          <w:rFonts w:ascii="Calibri" w:eastAsia="Calibri" w:hAnsi="Calibri" w:cs="Calibri"/>
          <w:spacing w:val="48"/>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od</w:t>
      </w:r>
      <w:r>
        <w:rPr>
          <w:rFonts w:ascii="Calibri" w:eastAsia="Calibri" w:hAnsi="Calibri" w:cs="Calibri"/>
          <w:sz w:val="24"/>
          <w:szCs w:val="24"/>
        </w:rPr>
        <w:t>y</w:t>
      </w:r>
      <w:r>
        <w:rPr>
          <w:rFonts w:ascii="Calibri" w:eastAsia="Calibri" w:hAnsi="Calibri" w:cs="Calibri"/>
          <w:spacing w:val="4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9"/>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sse</w:t>
      </w:r>
      <w:r>
        <w:rPr>
          <w:rFonts w:ascii="Calibri" w:eastAsia="Calibri" w:hAnsi="Calibri" w:cs="Calibri"/>
          <w:spacing w:val="1"/>
          <w:sz w:val="24"/>
          <w:szCs w:val="24"/>
        </w:rPr>
        <w:t>mb</w:t>
      </w:r>
      <w:r>
        <w:rPr>
          <w:rFonts w:ascii="Calibri" w:eastAsia="Calibri" w:hAnsi="Calibri" w:cs="Calibri"/>
          <w:sz w:val="24"/>
          <w:szCs w:val="24"/>
        </w:rPr>
        <w:t>ly</w:t>
      </w:r>
      <w:r>
        <w:rPr>
          <w:rFonts w:ascii="Calibri" w:eastAsia="Calibri" w:hAnsi="Calibri" w:cs="Calibri"/>
          <w:spacing w:val="48"/>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0"/>
          <w:sz w:val="24"/>
          <w:szCs w:val="24"/>
        </w:rPr>
        <w:t xml:space="preserve"> </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3"/>
          <w:sz w:val="24"/>
          <w:szCs w:val="24"/>
        </w:rPr>
        <w:t>i</w:t>
      </w:r>
      <w:r>
        <w:rPr>
          <w:rFonts w:ascii="Calibri" w:eastAsia="Calibri" w:hAnsi="Calibri" w:cs="Calibri"/>
          <w:sz w:val="24"/>
          <w:szCs w:val="24"/>
        </w:rPr>
        <w:t>c</w:t>
      </w:r>
    </w:p>
    <w:p w14:paraId="186F3F49" w14:textId="77777777" w:rsidR="00C8764A" w:rsidRDefault="00000000">
      <w:pPr>
        <w:ind w:left="288"/>
        <w:rPr>
          <w:rFonts w:ascii="Calibri" w:eastAsia="Calibri" w:hAnsi="Calibri" w:cs="Calibri"/>
          <w:sz w:val="24"/>
          <w:szCs w:val="24"/>
        </w:rPr>
      </w:pPr>
      <w:r>
        <w:rPr>
          <w:rFonts w:ascii="Calibri" w:eastAsia="Calibri" w:hAnsi="Calibri" w:cs="Calibri"/>
          <w:spacing w:val="-3"/>
          <w:sz w:val="24"/>
          <w:szCs w:val="24"/>
        </w:rPr>
        <w:t>B</w:t>
      </w:r>
      <w:r>
        <w:rPr>
          <w:rFonts w:ascii="Calibri" w:eastAsia="Calibri" w:hAnsi="Calibri" w:cs="Calibri"/>
          <w:spacing w:val="1"/>
          <w:sz w:val="24"/>
          <w:szCs w:val="24"/>
        </w:rPr>
        <w:t>od</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3"/>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4"/>
          <w:sz w:val="24"/>
          <w:szCs w:val="24"/>
        </w:rPr>
        <w:t>t</w:t>
      </w:r>
      <w:r>
        <w:rPr>
          <w:rFonts w:ascii="Calibri" w:eastAsia="Calibri" w:hAnsi="Calibri" w:cs="Calibri"/>
          <w:spacing w:val="3"/>
          <w:sz w:val="24"/>
          <w:szCs w:val="24"/>
        </w:rPr>
        <w:t>i</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o</w:t>
      </w:r>
      <w:r>
        <w:rPr>
          <w:rFonts w:ascii="Calibri" w:eastAsia="Calibri" w:hAnsi="Calibri" w:cs="Calibri"/>
          <w:sz w:val="24"/>
          <w:szCs w:val="24"/>
        </w:rPr>
        <w:t>r</w:t>
      </w:r>
      <w:r>
        <w:rPr>
          <w:rFonts w:ascii="Calibri" w:eastAsia="Calibri" w:hAnsi="Calibri" w:cs="Calibri"/>
          <w:spacing w:val="1"/>
          <w:sz w:val="24"/>
          <w:szCs w:val="24"/>
        </w:rPr>
        <w:t xml:space="preserve"> t</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3"/>
          <w:sz w:val="24"/>
          <w:szCs w:val="24"/>
        </w:rPr>
        <w:t>l</w:t>
      </w:r>
      <w:proofErr w:type="gramStart"/>
      <w:r>
        <w:rPr>
          <w:rFonts w:ascii="Calibri" w:eastAsia="Calibri" w:hAnsi="Calibri" w:cs="Calibri"/>
          <w:spacing w:val="-1"/>
          <w:sz w:val="24"/>
          <w:szCs w:val="24"/>
        </w:rPr>
        <w:t>);</w:t>
      </w:r>
      <w:proofErr w:type="gramEnd"/>
    </w:p>
    <w:p w14:paraId="7EDB9860" w14:textId="77777777" w:rsidR="00C8764A" w:rsidRDefault="00000000">
      <w:pPr>
        <w:spacing w:before="2" w:line="400" w:lineRule="atLeast"/>
        <w:ind w:right="4637"/>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703" w:space="1181"/>
            <w:col w:w="8056"/>
          </w:cols>
        </w:sectPr>
      </w:pP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pacing w:val="1"/>
          <w:sz w:val="24"/>
          <w:szCs w:val="24"/>
        </w:rPr>
        <w:t>Non</w:t>
      </w:r>
      <w:r>
        <w:rPr>
          <w:rFonts w:ascii="Calibri" w:eastAsia="Calibri" w:hAnsi="Calibri" w:cs="Calibri"/>
          <w:spacing w:val="3"/>
          <w:sz w:val="24"/>
          <w:szCs w:val="24"/>
        </w:rPr>
        <w:t>-</w:t>
      </w:r>
      <w:r>
        <w:rPr>
          <w:rFonts w:ascii="Calibri" w:eastAsia="Calibri" w:hAnsi="Calibri" w:cs="Calibri"/>
          <w:spacing w:val="-6"/>
          <w:sz w:val="24"/>
          <w:szCs w:val="24"/>
        </w:rPr>
        <w:t>M</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te</w:t>
      </w:r>
      <w:r>
        <w:rPr>
          <w:rFonts w:ascii="Calibri" w:eastAsia="Calibri" w:hAnsi="Calibri" w:cs="Calibri"/>
          <w:spacing w:val="-2"/>
          <w:sz w:val="24"/>
          <w:szCs w:val="24"/>
        </w:rPr>
        <w:t>r</w:t>
      </w:r>
      <w:r>
        <w:rPr>
          <w:rFonts w:ascii="Calibri" w:eastAsia="Calibri" w:hAnsi="Calibri" w:cs="Calibri"/>
          <w:sz w:val="24"/>
          <w:szCs w:val="24"/>
        </w:rPr>
        <w:t>ial</w:t>
      </w:r>
      <w:r>
        <w:rPr>
          <w:rFonts w:ascii="Calibri" w:eastAsia="Calibri" w:hAnsi="Calibri" w:cs="Calibri"/>
          <w:spacing w:val="1"/>
          <w:sz w:val="24"/>
          <w:szCs w:val="24"/>
        </w:rPr>
        <w:t xml:space="preserve"> </w:t>
      </w:r>
      <w:r>
        <w:rPr>
          <w:rFonts w:ascii="Calibri" w:eastAsia="Calibri" w:hAnsi="Calibri" w:cs="Calibri"/>
          <w:spacing w:val="2"/>
          <w:sz w:val="24"/>
          <w:szCs w:val="24"/>
        </w:rPr>
        <w:t>D</w:t>
      </w:r>
      <w:r>
        <w:rPr>
          <w:rFonts w:ascii="Calibri" w:eastAsia="Calibri" w:hAnsi="Calibri" w:cs="Calibri"/>
          <w:spacing w:val="1"/>
          <w:sz w:val="24"/>
          <w:szCs w:val="24"/>
        </w:rPr>
        <w:t>ep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ut</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pacing w:val="-3"/>
          <w:sz w:val="24"/>
          <w:szCs w:val="24"/>
        </w:rPr>
        <w:t>y</w:t>
      </w:r>
      <w:r>
        <w:rPr>
          <w:rFonts w:ascii="Calibri" w:eastAsia="Calibri" w:hAnsi="Calibri" w:cs="Calibri"/>
          <w:sz w:val="24"/>
          <w:szCs w:val="24"/>
        </w:rPr>
        <w:t>;</w:t>
      </w:r>
    </w:p>
    <w:p w14:paraId="4971984E" w14:textId="77777777" w:rsidR="00C8764A" w:rsidRDefault="00C8764A">
      <w:pPr>
        <w:spacing w:before="8" w:line="100" w:lineRule="exact"/>
        <w:rPr>
          <w:sz w:val="11"/>
          <w:szCs w:val="11"/>
        </w:rPr>
      </w:pPr>
    </w:p>
    <w:p w14:paraId="25ECC4E0" w14:textId="77777777" w:rsidR="00C8764A" w:rsidRDefault="00000000">
      <w:pPr>
        <w:spacing w:line="260" w:lineRule="exact"/>
        <w:ind w:left="3911" w:right="744" w:hanging="2463"/>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1"/>
          <w:sz w:val="24"/>
          <w:szCs w:val="24"/>
        </w:rPr>
        <w:t>g</w:t>
      </w:r>
      <w:r>
        <w:rPr>
          <w:rFonts w:ascii="Calibri" w:eastAsia="Calibri" w:hAnsi="Calibri" w:cs="Calibri"/>
          <w:b/>
          <w:sz w:val="24"/>
          <w:szCs w:val="24"/>
        </w:rPr>
        <w:t xml:space="preserve">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2"/>
          <w:sz w:val="24"/>
          <w:szCs w:val="24"/>
        </w:rPr>
        <w:t xml:space="preserve"> </w:t>
      </w:r>
      <w:r>
        <w:rPr>
          <w:rFonts w:ascii="Calibri" w:eastAsia="Calibri" w:hAnsi="Calibri" w:cs="Calibri"/>
          <w:b/>
          <w:spacing w:val="-3"/>
          <w:sz w:val="24"/>
          <w:szCs w:val="24"/>
        </w:rPr>
        <w:t>L</w:t>
      </w:r>
      <w:r>
        <w:rPr>
          <w:rFonts w:ascii="Calibri" w:eastAsia="Calibri" w:hAnsi="Calibri" w:cs="Calibri"/>
          <w:b/>
          <w:spacing w:val="-1"/>
          <w:sz w:val="24"/>
          <w:szCs w:val="24"/>
        </w:rPr>
        <w:t>a</w:t>
      </w:r>
      <w:r>
        <w:rPr>
          <w:rFonts w:ascii="Calibri" w:eastAsia="Calibri" w:hAnsi="Calibri" w:cs="Calibri"/>
          <w:b/>
          <w:spacing w:val="4"/>
          <w:sz w:val="24"/>
          <w:szCs w:val="24"/>
        </w:rPr>
        <w:t>w</w:t>
      </w:r>
      <w:r>
        <w:rPr>
          <w:rFonts w:ascii="Calibri" w:eastAsia="Calibri" w:hAnsi="Calibri" w:cs="Calibri"/>
          <w:b/>
          <w:sz w:val="24"/>
          <w:szCs w:val="24"/>
        </w:rPr>
        <w:t xml:space="preserve">"              </w:t>
      </w:r>
      <w:r>
        <w:rPr>
          <w:rFonts w:ascii="Calibri" w:eastAsia="Calibri" w:hAnsi="Calibri" w:cs="Calibri"/>
          <w:b/>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0"/>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ge</w:t>
      </w:r>
      <w:r>
        <w:rPr>
          <w:rFonts w:ascii="Calibri" w:eastAsia="Calibri" w:hAnsi="Calibri" w:cs="Calibri"/>
          <w:spacing w:val="23"/>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28"/>
          <w:sz w:val="24"/>
          <w:szCs w:val="24"/>
        </w:rPr>
        <w:t xml:space="preserve"> </w:t>
      </w:r>
      <w:r>
        <w:rPr>
          <w:rFonts w:ascii="Calibri" w:eastAsia="Calibri" w:hAnsi="Calibri" w:cs="Calibri"/>
          <w:sz w:val="24"/>
          <w:szCs w:val="24"/>
        </w:rPr>
        <w:t>Law</w:t>
      </w:r>
      <w:r>
        <w:rPr>
          <w:rFonts w:ascii="Calibri" w:eastAsia="Calibri" w:hAnsi="Calibri" w:cs="Calibri"/>
          <w:spacing w:val="19"/>
          <w:sz w:val="24"/>
          <w:szCs w:val="24"/>
        </w:rPr>
        <w:t xml:space="preserve"> </w:t>
      </w:r>
      <w:r>
        <w:rPr>
          <w:rFonts w:ascii="Calibri" w:eastAsia="Calibri" w:hAnsi="Calibri" w:cs="Calibri"/>
          <w:spacing w:val="-1"/>
          <w:sz w:val="24"/>
          <w:szCs w:val="24"/>
        </w:rPr>
        <w:t>wh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8"/>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5"/>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6"/>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pacing w:val="3"/>
          <w:sz w:val="24"/>
          <w:szCs w:val="24"/>
        </w:rPr>
        <w:t>l</w:t>
      </w:r>
      <w:r>
        <w:rPr>
          <w:rFonts w:ascii="Calibri" w:eastAsia="Calibri" w:hAnsi="Calibri" w:cs="Calibri"/>
          <w:sz w:val="24"/>
          <w:szCs w:val="24"/>
        </w:rPr>
        <w:t>y</w:t>
      </w:r>
      <w:r>
        <w:rPr>
          <w:rFonts w:ascii="Calibri" w:eastAsia="Calibri" w:hAnsi="Calibri" w:cs="Calibri"/>
          <w:spacing w:val="1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8"/>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7"/>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li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2"/>
          <w:sz w:val="24"/>
          <w:szCs w:val="24"/>
        </w:rPr>
        <w:t>b</w:t>
      </w:r>
      <w:r>
        <w:rPr>
          <w:rFonts w:ascii="Calibri" w:eastAsia="Calibri" w:hAnsi="Calibri" w:cs="Calibri"/>
          <w:sz w:val="24"/>
          <w:szCs w:val="24"/>
        </w:rPr>
        <w:t>les</w:t>
      </w:r>
      <w:r>
        <w:rPr>
          <w:rFonts w:ascii="Calibri" w:eastAsia="Calibri" w:hAnsi="Calibri" w:cs="Calibri"/>
          <w:spacing w:val="2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pe</w:t>
      </w:r>
      <w:r>
        <w:rPr>
          <w:rFonts w:ascii="Calibri" w:eastAsia="Calibri" w:hAnsi="Calibri" w:cs="Calibri"/>
          <w:sz w:val="24"/>
          <w:szCs w:val="24"/>
        </w:rPr>
        <w:t>r</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4"/>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t</w:t>
      </w:r>
      <w:r>
        <w:rPr>
          <w:rFonts w:ascii="Calibri" w:eastAsia="Calibri" w:hAnsi="Calibri" w:cs="Calibri"/>
          <w:sz w:val="24"/>
          <w:szCs w:val="24"/>
        </w:rPr>
        <w:t>ract</w:t>
      </w:r>
      <w:r>
        <w:rPr>
          <w:rFonts w:ascii="Calibri" w:eastAsia="Calibri" w:hAnsi="Calibri" w:cs="Calibri"/>
          <w:spacing w:val="2"/>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rce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D</w:t>
      </w:r>
      <w:r>
        <w:rPr>
          <w:rFonts w:ascii="Calibri" w:eastAsia="Calibri" w:hAnsi="Calibri" w:cs="Calibri"/>
          <w:spacing w:val="1"/>
          <w:sz w:val="24"/>
          <w:szCs w:val="24"/>
        </w:rPr>
        <w:t>ate</w:t>
      </w:r>
      <w:r>
        <w:rPr>
          <w:rFonts w:ascii="Calibri" w:eastAsia="Calibri" w:hAnsi="Calibri" w:cs="Calibri"/>
          <w:sz w:val="24"/>
          <w:szCs w:val="24"/>
        </w:rPr>
        <w:t>;</w:t>
      </w:r>
      <w:proofErr w:type="gramEnd"/>
    </w:p>
    <w:p w14:paraId="0749855E" w14:textId="77777777" w:rsidR="00C8764A" w:rsidRDefault="00C8764A">
      <w:pPr>
        <w:spacing w:line="200" w:lineRule="exact"/>
      </w:pPr>
    </w:p>
    <w:p w14:paraId="2A8E1F45" w14:textId="77777777" w:rsidR="00C8764A" w:rsidRDefault="00C8764A">
      <w:pPr>
        <w:spacing w:before="7" w:line="200" w:lineRule="exact"/>
      </w:pPr>
    </w:p>
    <w:p w14:paraId="295275C8" w14:textId="77777777" w:rsidR="00C8764A" w:rsidRDefault="00000000">
      <w:pPr>
        <w:spacing w:before="7"/>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1"/>
          <w:sz w:val="24"/>
          <w:szCs w:val="24"/>
        </w:rPr>
        <w:t>g</w:t>
      </w:r>
      <w:r>
        <w:rPr>
          <w:rFonts w:ascii="Calibri" w:eastAsia="Calibri" w:hAnsi="Calibri" w:cs="Calibri"/>
          <w:b/>
          <w:sz w:val="24"/>
          <w:szCs w:val="24"/>
        </w:rPr>
        <w:t xml:space="preserve">e of                        </w:t>
      </w:r>
      <w:r>
        <w:rPr>
          <w:rFonts w:ascii="Calibri" w:eastAsia="Calibri" w:hAnsi="Calibri" w:cs="Calibri"/>
          <w:b/>
          <w:spacing w:val="4"/>
          <w:sz w:val="24"/>
          <w:szCs w:val="24"/>
        </w:rPr>
        <w:t xml:space="preserve"> </w:t>
      </w:r>
      <w:proofErr w:type="gramStart"/>
      <w:r>
        <w:rPr>
          <w:rFonts w:ascii="Calibri" w:eastAsia="Calibri" w:hAnsi="Calibri" w:cs="Calibri"/>
          <w:sz w:val="24"/>
          <w:szCs w:val="24"/>
        </w:rPr>
        <w:t xml:space="preserve">a </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w:t>
      </w:r>
      <w:proofErr w:type="gramEnd"/>
      <w:r>
        <w:rPr>
          <w:rFonts w:ascii="Calibri" w:eastAsia="Calibri" w:hAnsi="Calibri" w:cs="Calibri"/>
          <w:sz w:val="24"/>
          <w:szCs w:val="24"/>
        </w:rPr>
        <w:t xml:space="preserve"> </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t</w:t>
      </w:r>
      <w:r>
        <w:rPr>
          <w:rFonts w:ascii="Calibri" w:eastAsia="Calibri" w:hAnsi="Calibri" w:cs="Calibri"/>
          <w:spacing w:val="1"/>
          <w:sz w:val="24"/>
          <w:szCs w:val="24"/>
        </w:rPr>
        <w:t>r</w:t>
      </w:r>
      <w:r>
        <w:rPr>
          <w:rFonts w:ascii="Calibri" w:eastAsia="Calibri" w:hAnsi="Calibri" w:cs="Calibri"/>
          <w:spacing w:val="-2"/>
          <w:sz w:val="24"/>
          <w:szCs w:val="24"/>
        </w:rPr>
        <w:t>o</w:t>
      </w:r>
      <w:r>
        <w:rPr>
          <w:rFonts w:ascii="Calibri" w:eastAsia="Calibri" w:hAnsi="Calibri" w:cs="Calibri"/>
          <w:sz w:val="24"/>
          <w:szCs w:val="24"/>
        </w:rPr>
        <w:t xml:space="preserve">l </w:t>
      </w:r>
      <w:r>
        <w:rPr>
          <w:rFonts w:ascii="Calibri" w:eastAsia="Calibri" w:hAnsi="Calibri" w:cs="Calibri"/>
          <w:spacing w:val="4"/>
          <w:sz w:val="24"/>
          <w:szCs w:val="24"/>
        </w:rPr>
        <w:t xml:space="preserve"> </w:t>
      </w:r>
      <w:r>
        <w:rPr>
          <w:rFonts w:ascii="Calibri" w:eastAsia="Calibri" w:hAnsi="Calibri" w:cs="Calibri"/>
          <w:spacing w:val="-4"/>
          <w:sz w:val="24"/>
          <w:szCs w:val="24"/>
        </w:rPr>
        <w:t>w</w:t>
      </w:r>
      <w:r>
        <w:rPr>
          <w:rFonts w:ascii="Calibri" w:eastAsia="Calibri" w:hAnsi="Calibri" w:cs="Calibri"/>
          <w:sz w:val="24"/>
          <w:szCs w:val="24"/>
        </w:rPr>
        <w:t>i</w:t>
      </w:r>
      <w:r>
        <w:rPr>
          <w:rFonts w:ascii="Calibri" w:eastAsia="Calibri" w:hAnsi="Calibri" w:cs="Calibri"/>
          <w:spacing w:val="1"/>
          <w:sz w:val="24"/>
          <w:szCs w:val="24"/>
        </w:rPr>
        <w:t>th</w:t>
      </w:r>
      <w:r>
        <w:rPr>
          <w:rFonts w:ascii="Calibri" w:eastAsia="Calibri" w:hAnsi="Calibri" w:cs="Calibri"/>
          <w:spacing w:val="3"/>
          <w:sz w:val="24"/>
          <w:szCs w:val="24"/>
        </w:rPr>
        <w:t>i</w:t>
      </w:r>
      <w:r>
        <w:rPr>
          <w:rFonts w:ascii="Calibri" w:eastAsia="Calibri" w:hAnsi="Calibri" w:cs="Calibri"/>
          <w:sz w:val="24"/>
          <w:szCs w:val="24"/>
        </w:rPr>
        <w:t xml:space="preserve">n </w:t>
      </w:r>
      <w:r>
        <w:rPr>
          <w:rFonts w:ascii="Calibri" w:eastAsia="Calibri" w:hAnsi="Calibri" w:cs="Calibri"/>
          <w:spacing w:val="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5"/>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5"/>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5"/>
          <w:sz w:val="24"/>
          <w:szCs w:val="24"/>
        </w:rPr>
        <w:t xml:space="preserve"> </w:t>
      </w:r>
      <w:r>
        <w:rPr>
          <w:rFonts w:ascii="Calibri" w:eastAsia="Calibri" w:hAnsi="Calibri" w:cs="Calibri"/>
          <w:spacing w:val="1"/>
          <w:sz w:val="24"/>
          <w:szCs w:val="24"/>
        </w:rPr>
        <w:t>45</w:t>
      </w:r>
      <w:r>
        <w:rPr>
          <w:rFonts w:ascii="Calibri" w:eastAsia="Calibri" w:hAnsi="Calibri" w:cs="Calibri"/>
          <w:sz w:val="24"/>
          <w:szCs w:val="24"/>
        </w:rPr>
        <w:t xml:space="preserve">0 </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w:t>
      </w:r>
    </w:p>
    <w:p w14:paraId="5B7D39B8"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b/>
          <w:spacing w:val="1"/>
          <w:sz w:val="24"/>
          <w:szCs w:val="24"/>
        </w:rPr>
        <w:t>ont</w:t>
      </w:r>
      <w:r>
        <w:rPr>
          <w:rFonts w:ascii="Calibri" w:eastAsia="Calibri" w:hAnsi="Calibri" w:cs="Calibri"/>
          <w:b/>
          <w:spacing w:val="-1"/>
          <w:sz w:val="24"/>
          <w:szCs w:val="24"/>
        </w:rPr>
        <w:t>r</w:t>
      </w:r>
      <w:r>
        <w:rPr>
          <w:rFonts w:ascii="Calibri" w:eastAsia="Calibri" w:hAnsi="Calibri" w:cs="Calibri"/>
          <w:b/>
          <w:spacing w:val="-2"/>
          <w:sz w:val="24"/>
          <w:szCs w:val="24"/>
        </w:rPr>
        <w:t>o</w:t>
      </w:r>
      <w:r>
        <w:rPr>
          <w:rFonts w:ascii="Calibri" w:eastAsia="Calibri" w:hAnsi="Calibri" w:cs="Calibri"/>
          <w:b/>
          <w:spacing w:val="1"/>
          <w:sz w:val="24"/>
          <w:szCs w:val="24"/>
        </w:rPr>
        <w:t>l</w:t>
      </w:r>
      <w:r>
        <w:rPr>
          <w:rFonts w:ascii="Calibri" w:eastAsia="Calibri" w:hAnsi="Calibri" w:cs="Calibri"/>
          <w:b/>
          <w:sz w:val="24"/>
          <w:szCs w:val="24"/>
        </w:rPr>
        <w:t>"</w:t>
      </w:r>
    </w:p>
    <w:p w14:paraId="6E1C2D4B" w14:textId="77777777" w:rsidR="00C8764A" w:rsidRDefault="00000000">
      <w:pPr>
        <w:spacing w:line="26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295" w:space="1616"/>
            <w:col w:w="8029"/>
          </w:cols>
        </w:sectPr>
      </w:pPr>
      <w:r>
        <w:br w:type="column"/>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rpo</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2"/>
          <w:sz w:val="24"/>
          <w:szCs w:val="24"/>
        </w:rPr>
        <w:t>T</w:t>
      </w:r>
      <w:r>
        <w:rPr>
          <w:rFonts w:ascii="Calibri" w:eastAsia="Calibri" w:hAnsi="Calibri" w:cs="Calibri"/>
          <w:spacing w:val="3"/>
          <w:sz w:val="24"/>
          <w:szCs w:val="24"/>
        </w:rPr>
        <w:t>a</w:t>
      </w:r>
      <w:r>
        <w:rPr>
          <w:rFonts w:ascii="Calibri" w:eastAsia="Calibri" w:hAnsi="Calibri" w:cs="Calibri"/>
          <w:sz w:val="24"/>
          <w:szCs w:val="24"/>
        </w:rPr>
        <w:t>x</w:t>
      </w:r>
      <w:r>
        <w:rPr>
          <w:rFonts w:ascii="Calibri" w:eastAsia="Calibri" w:hAnsi="Calibri" w:cs="Calibri"/>
          <w:spacing w:val="-2"/>
          <w:sz w:val="24"/>
          <w:szCs w:val="24"/>
        </w:rPr>
        <w:t xml:space="preserve"> 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2"/>
          <w:sz w:val="24"/>
          <w:szCs w:val="24"/>
        </w:rPr>
        <w:t>1</w:t>
      </w:r>
      <w:r>
        <w:rPr>
          <w:rFonts w:ascii="Calibri" w:eastAsia="Calibri" w:hAnsi="Calibri" w:cs="Calibri"/>
          <w:spacing w:val="1"/>
          <w:sz w:val="24"/>
          <w:szCs w:val="24"/>
        </w:rPr>
        <w:t>0</w:t>
      </w:r>
      <w:r>
        <w:rPr>
          <w:rFonts w:ascii="Calibri" w:eastAsia="Calibri" w:hAnsi="Calibri" w:cs="Calibri"/>
          <w:sz w:val="24"/>
          <w:szCs w:val="24"/>
        </w:rPr>
        <w:t>;</w:t>
      </w:r>
    </w:p>
    <w:p w14:paraId="4A029433" w14:textId="77777777" w:rsidR="00C8764A" w:rsidRDefault="00C8764A">
      <w:pPr>
        <w:spacing w:before="8" w:line="120" w:lineRule="exact"/>
        <w:rPr>
          <w:sz w:val="13"/>
          <w:szCs w:val="13"/>
        </w:rPr>
      </w:pPr>
    </w:p>
    <w:p w14:paraId="5FFC4F67" w14:textId="77777777" w:rsidR="00C8764A" w:rsidRDefault="00000000">
      <w:pPr>
        <w:spacing w:line="213" w:lineRule="auto"/>
        <w:ind w:left="3884" w:right="743" w:hanging="2437"/>
        <w:jc w:val="both"/>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arge</w:t>
      </w:r>
      <w:r>
        <w:rPr>
          <w:rFonts w:ascii="Calibri" w:eastAsia="Calibri" w:hAnsi="Calibri" w:cs="Calibri"/>
          <w:b/>
          <w:sz w:val="24"/>
          <w:szCs w:val="24"/>
        </w:rPr>
        <w:t xml:space="preserve">s"                         </w:t>
      </w:r>
      <w:r>
        <w:rPr>
          <w:rFonts w:ascii="Calibri" w:eastAsia="Calibri" w:hAnsi="Calibri" w:cs="Calibri"/>
          <w:b/>
          <w:spacing w:val="28"/>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V</w:t>
      </w:r>
      <w:r>
        <w:rPr>
          <w:rFonts w:ascii="Calibri" w:eastAsia="Calibri" w:hAnsi="Calibri" w:cs="Calibri"/>
          <w:sz w:val="24"/>
          <w:szCs w:val="24"/>
        </w:rPr>
        <w:t>A</w:t>
      </w:r>
      <w:r>
        <w:rPr>
          <w:rFonts w:ascii="Calibri" w:eastAsia="Calibri" w:hAnsi="Calibri" w:cs="Calibri"/>
          <w:spacing w:val="-2"/>
          <w:sz w:val="24"/>
          <w:szCs w:val="24"/>
        </w:rPr>
        <w:t>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3"/>
          <w:sz w:val="24"/>
          <w:szCs w:val="24"/>
        </w:rPr>
        <w:t>y</w:t>
      </w:r>
      <w:r>
        <w:rPr>
          <w:rFonts w:ascii="Calibri" w:eastAsia="Calibri" w:hAnsi="Calibri" w:cs="Calibri"/>
          <w:spacing w:val="3"/>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und</w:t>
      </w:r>
      <w:r>
        <w:rPr>
          <w:rFonts w:ascii="Calibri" w:eastAsia="Calibri" w:hAnsi="Calibri" w:cs="Calibri"/>
          <w:sz w:val="24"/>
          <w:szCs w:val="24"/>
        </w:rPr>
        <w:t>er</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l</w:t>
      </w:r>
      <w:r>
        <w:rPr>
          <w:rFonts w:ascii="Calibri" w:eastAsia="Calibri" w:hAnsi="Calibri" w:cs="Calibri"/>
          <w:spacing w:val="5"/>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o</w:t>
      </w:r>
      <w:r>
        <w:rPr>
          <w:rFonts w:ascii="Calibri" w:eastAsia="Calibri" w:hAnsi="Calibri" w:cs="Calibri"/>
          <w:spacing w:val="2"/>
          <w:sz w:val="24"/>
          <w:szCs w:val="24"/>
        </w:rPr>
        <w:t>u</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O</w:t>
      </w:r>
      <w:r>
        <w:rPr>
          <w:rFonts w:ascii="Calibri" w:eastAsia="Calibri" w:hAnsi="Calibri" w:cs="Calibri"/>
          <w:sz w:val="24"/>
          <w:szCs w:val="24"/>
        </w:rPr>
        <w:t>r</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1"/>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z w:val="24"/>
          <w:szCs w:val="24"/>
        </w:rPr>
        <w:t>l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pe</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iga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on</w:t>
      </w:r>
      <w:r>
        <w:rPr>
          <w:rFonts w:ascii="Calibri" w:eastAsia="Calibri" w:hAnsi="Calibri" w:cs="Calibri"/>
          <w:sz w:val="24"/>
          <w:szCs w:val="24"/>
        </w:rPr>
        <w:t xml:space="preserve">s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5"/>
          <w:sz w:val="24"/>
          <w:szCs w:val="24"/>
        </w:rPr>
        <w:t>l</w:t>
      </w:r>
      <w:r>
        <w:rPr>
          <w:rFonts w:ascii="Calibri" w:eastAsia="Calibri" w:hAnsi="Calibri" w:cs="Calibri"/>
          <w:sz w:val="24"/>
          <w:szCs w:val="24"/>
        </w:rPr>
        <w:t xml:space="preserve">- </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ract l</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1"/>
          <w:sz w:val="24"/>
          <w:szCs w:val="24"/>
        </w:rPr>
        <w:t>on</w:t>
      </w:r>
      <w:r>
        <w:rPr>
          <w:rFonts w:ascii="Calibri" w:eastAsia="Calibri" w:hAnsi="Calibri" w:cs="Calibri"/>
          <w:sz w:val="24"/>
          <w:szCs w:val="24"/>
        </w:rPr>
        <w:t>s;</w:t>
      </w:r>
      <w:proofErr w:type="gramEnd"/>
    </w:p>
    <w:p w14:paraId="6D7F0B51" w14:textId="77777777" w:rsidR="00C8764A" w:rsidRDefault="00C8764A">
      <w:pPr>
        <w:spacing w:before="8" w:line="180" w:lineRule="exact"/>
        <w:rPr>
          <w:sz w:val="18"/>
          <w:szCs w:val="18"/>
        </w:rPr>
      </w:pPr>
    </w:p>
    <w:p w14:paraId="3DE207A8" w14:textId="77777777" w:rsidR="00C8764A" w:rsidRDefault="00000000">
      <w:pPr>
        <w:spacing w:line="260" w:lineRule="exact"/>
        <w:ind w:left="3911" w:right="1363" w:hanging="2463"/>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i</w:t>
      </w:r>
      <w:r>
        <w:rPr>
          <w:rFonts w:ascii="Calibri" w:eastAsia="Calibri" w:hAnsi="Calibri" w:cs="Calibri"/>
          <w:b/>
          <w:spacing w:val="-3"/>
          <w:sz w:val="24"/>
          <w:szCs w:val="24"/>
        </w:rPr>
        <w:t>m</w:t>
      </w:r>
      <w:r>
        <w:rPr>
          <w:rFonts w:ascii="Calibri" w:eastAsia="Calibri" w:hAnsi="Calibri" w:cs="Calibri"/>
          <w:b/>
          <w:sz w:val="24"/>
          <w:szCs w:val="24"/>
        </w:rPr>
        <w:t xml:space="preserve">"                              </w:t>
      </w:r>
      <w:r>
        <w:rPr>
          <w:rFonts w:ascii="Calibri" w:eastAsia="Calibri" w:hAnsi="Calibri" w:cs="Calibri"/>
          <w:b/>
          <w:spacing w:val="1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9"/>
          <w:sz w:val="24"/>
          <w:szCs w:val="24"/>
        </w:rPr>
        <w:t xml:space="preserve"> </w:t>
      </w:r>
      <w:r>
        <w:rPr>
          <w:rFonts w:ascii="Calibri" w:eastAsia="Calibri" w:hAnsi="Calibri" w:cs="Calibri"/>
          <w:spacing w:val="-1"/>
          <w:sz w:val="24"/>
          <w:szCs w:val="24"/>
        </w:rPr>
        <w:t>c</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3"/>
          <w:sz w:val="24"/>
          <w:szCs w:val="24"/>
        </w:rPr>
        <w:t>i</w:t>
      </w:r>
      <w:r>
        <w:rPr>
          <w:rFonts w:ascii="Calibri" w:eastAsia="Calibri" w:hAnsi="Calibri" w:cs="Calibri"/>
          <w:sz w:val="24"/>
          <w:szCs w:val="24"/>
        </w:rPr>
        <w:t>m</w:t>
      </w:r>
      <w:r>
        <w:rPr>
          <w:rFonts w:ascii="Calibri" w:eastAsia="Calibri" w:hAnsi="Calibri" w:cs="Calibri"/>
          <w:spacing w:val="32"/>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3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3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pacing w:val="-2"/>
          <w:sz w:val="24"/>
          <w:szCs w:val="24"/>
        </w:rPr>
        <w:t>e</w:t>
      </w:r>
      <w:r>
        <w:rPr>
          <w:rFonts w:ascii="Calibri" w:eastAsia="Calibri" w:hAnsi="Calibri" w:cs="Calibri"/>
          <w:sz w:val="24"/>
          <w:szCs w:val="24"/>
        </w:rPr>
        <w:t>ars</w:t>
      </w:r>
      <w:r>
        <w:rPr>
          <w:rFonts w:ascii="Calibri" w:eastAsia="Calibri" w:hAnsi="Calibri" w:cs="Calibri"/>
          <w:spacing w:val="3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38"/>
          <w:sz w:val="24"/>
          <w:szCs w:val="24"/>
        </w:rPr>
        <w:t xml:space="preserve"> </w:t>
      </w:r>
      <w:r>
        <w:rPr>
          <w:rFonts w:ascii="Calibri" w:eastAsia="Calibri" w:hAnsi="Calibri" w:cs="Calibri"/>
          <w:sz w:val="24"/>
          <w:szCs w:val="24"/>
        </w:rPr>
        <w:t>a</w:t>
      </w:r>
      <w:r>
        <w:rPr>
          <w:rFonts w:ascii="Calibri" w:eastAsia="Calibri" w:hAnsi="Calibri" w:cs="Calibri"/>
          <w:spacing w:val="32"/>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ene</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z w:val="24"/>
          <w:szCs w:val="24"/>
        </w:rPr>
        <w:t>ry</w:t>
      </w:r>
      <w:r>
        <w:rPr>
          <w:rFonts w:ascii="Calibri" w:eastAsia="Calibri" w:hAnsi="Calibri" w:cs="Calibri"/>
          <w:spacing w:val="29"/>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30"/>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2"/>
          <w:sz w:val="24"/>
          <w:szCs w:val="24"/>
        </w:rPr>
        <w:t xml:space="preserve"> </w:t>
      </w:r>
      <w:r>
        <w:rPr>
          <w:rFonts w:ascii="Calibri" w:eastAsia="Calibri" w:hAnsi="Calibri" w:cs="Calibri"/>
          <w:sz w:val="24"/>
          <w:szCs w:val="24"/>
        </w:rPr>
        <w:t>may</w:t>
      </w:r>
      <w:r>
        <w:rPr>
          <w:rFonts w:ascii="Calibri" w:eastAsia="Calibri" w:hAnsi="Calibri" w:cs="Calibri"/>
          <w:spacing w:val="2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ome</w:t>
      </w:r>
      <w:r>
        <w:rPr>
          <w:rFonts w:ascii="Calibri" w:eastAsia="Calibri" w:hAnsi="Calibri" w:cs="Calibri"/>
          <w:sz w:val="24"/>
          <w:szCs w:val="24"/>
        </w:rPr>
        <w:t>, 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2"/>
          <w:sz w:val="24"/>
          <w:szCs w:val="24"/>
        </w:rPr>
        <w:t>n</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und</w:t>
      </w:r>
      <w:r>
        <w:rPr>
          <w:rFonts w:ascii="Calibri" w:eastAsia="Calibri" w:hAnsi="Calibri" w:cs="Calibri"/>
          <w:sz w:val="24"/>
          <w:szCs w:val="24"/>
        </w:rPr>
        <w:t>er</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proofErr w:type="gramEnd"/>
    </w:p>
    <w:p w14:paraId="234C7ACB" w14:textId="77777777" w:rsidR="00C8764A" w:rsidRDefault="00C8764A">
      <w:pPr>
        <w:spacing w:before="5" w:line="120" w:lineRule="exact"/>
        <w:rPr>
          <w:sz w:val="13"/>
          <w:szCs w:val="13"/>
        </w:rPr>
      </w:pPr>
    </w:p>
    <w:p w14:paraId="480F9184"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mmer</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8"/>
          <w:sz w:val="24"/>
          <w:szCs w:val="24"/>
        </w:rPr>
        <w:t>l</w:t>
      </w:r>
      <w:r>
        <w:rPr>
          <w:rFonts w:ascii="Calibri" w:eastAsia="Calibri" w:hAnsi="Calibri" w:cs="Calibri"/>
          <w:b/>
          <w:sz w:val="24"/>
          <w:szCs w:val="24"/>
        </w:rPr>
        <w:t xml:space="preserve">y                 </w:t>
      </w:r>
      <w:r>
        <w:rPr>
          <w:rFonts w:ascii="Calibri" w:eastAsia="Calibri" w:hAnsi="Calibri" w:cs="Calibri"/>
          <w:b/>
          <w:spacing w:val="1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4"/>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de</w:t>
      </w:r>
      <w:r>
        <w:rPr>
          <w:rFonts w:ascii="Calibri" w:eastAsia="Calibri" w:hAnsi="Calibri" w:cs="Calibri"/>
          <w:spacing w:val="-1"/>
          <w:sz w:val="24"/>
          <w:szCs w:val="24"/>
        </w:rPr>
        <w:t>nt</w:t>
      </w:r>
      <w:r>
        <w:rPr>
          <w:rFonts w:ascii="Calibri" w:eastAsia="Calibri" w:hAnsi="Calibri" w:cs="Calibri"/>
          <w:spacing w:val="3"/>
          <w:sz w:val="24"/>
          <w:szCs w:val="24"/>
        </w:rPr>
        <w:t>i</w:t>
      </w:r>
      <w:r>
        <w:rPr>
          <w:rFonts w:ascii="Calibri" w:eastAsia="Calibri" w:hAnsi="Calibri" w:cs="Calibri"/>
          <w:sz w:val="24"/>
          <w:szCs w:val="24"/>
        </w:rPr>
        <w:t>al</w:t>
      </w:r>
      <w:r>
        <w:rPr>
          <w:rFonts w:ascii="Calibri" w:eastAsia="Calibri" w:hAnsi="Calibri" w:cs="Calibri"/>
          <w:spacing w:val="-9"/>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f</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z w:val="24"/>
          <w:szCs w:val="24"/>
        </w:rPr>
        <w:t>lis</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0"/>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2"/>
          <w:sz w:val="24"/>
          <w:szCs w:val="24"/>
        </w:rPr>
        <w:t>F</w:t>
      </w:r>
      <w:r>
        <w:rPr>
          <w:rFonts w:ascii="Calibri" w:eastAsia="Calibri" w:hAnsi="Calibri" w:cs="Calibri"/>
          <w:spacing w:val="1"/>
          <w:sz w:val="24"/>
          <w:szCs w:val="24"/>
        </w:rPr>
        <w:t>r</w:t>
      </w:r>
      <w:r>
        <w:rPr>
          <w:rFonts w:ascii="Calibri" w:eastAsia="Calibri" w:hAnsi="Calibri" w:cs="Calibri"/>
          <w:sz w:val="24"/>
          <w:szCs w:val="24"/>
        </w:rPr>
        <w:t>am</w:t>
      </w:r>
      <w:r>
        <w:rPr>
          <w:rFonts w:ascii="Calibri" w:eastAsia="Calibri" w:hAnsi="Calibri" w:cs="Calibri"/>
          <w:spacing w:val="3"/>
          <w:sz w:val="24"/>
          <w:szCs w:val="24"/>
        </w:rPr>
        <w:t>e</w:t>
      </w:r>
      <w:r>
        <w:rPr>
          <w:rFonts w:ascii="Calibri" w:eastAsia="Calibri" w:hAnsi="Calibri" w:cs="Calibri"/>
          <w:spacing w:val="-6"/>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10"/>
          <w:sz w:val="24"/>
          <w:szCs w:val="24"/>
        </w:rPr>
        <w:t xml:space="preserve"> </w:t>
      </w:r>
      <w:r>
        <w:rPr>
          <w:rFonts w:ascii="Calibri" w:eastAsia="Calibri" w:hAnsi="Calibri" w:cs="Calibri"/>
          <w:spacing w:val="3"/>
          <w:sz w:val="24"/>
          <w:szCs w:val="24"/>
        </w:rPr>
        <w:t>A</w:t>
      </w:r>
      <w:r>
        <w:rPr>
          <w:rFonts w:ascii="Calibri" w:eastAsia="Calibri" w:hAnsi="Calibri" w:cs="Calibri"/>
          <w:spacing w:val="-4"/>
          <w:sz w:val="24"/>
          <w:szCs w:val="24"/>
        </w:rPr>
        <w:t>w</w:t>
      </w:r>
      <w:r>
        <w:rPr>
          <w:rFonts w:ascii="Calibri" w:eastAsia="Calibri" w:hAnsi="Calibri" w:cs="Calibri"/>
          <w:sz w:val="24"/>
          <w:szCs w:val="24"/>
        </w:rPr>
        <w:t>ard</w:t>
      </w:r>
      <w:r>
        <w:rPr>
          <w:rFonts w:ascii="Calibri" w:eastAsia="Calibri" w:hAnsi="Calibri" w:cs="Calibri"/>
          <w:spacing w:val="-5"/>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3"/>
          <w:sz w:val="24"/>
          <w:szCs w:val="24"/>
        </w:rPr>
        <w:t>O</w:t>
      </w:r>
      <w:r>
        <w:rPr>
          <w:rFonts w:ascii="Calibri" w:eastAsia="Calibri" w:hAnsi="Calibri" w:cs="Calibri"/>
          <w:sz w:val="24"/>
          <w:szCs w:val="24"/>
        </w:rPr>
        <w:t>r</w:t>
      </w:r>
      <w:r>
        <w:rPr>
          <w:rFonts w:ascii="Calibri" w:eastAsia="Calibri" w:hAnsi="Calibri" w:cs="Calibri"/>
          <w:spacing w:val="1"/>
          <w:sz w:val="24"/>
          <w:szCs w:val="24"/>
        </w:rPr>
        <w:t>de</w:t>
      </w:r>
      <w:r>
        <w:rPr>
          <w:rFonts w:ascii="Calibri" w:eastAsia="Calibri" w:hAnsi="Calibri" w:cs="Calibri"/>
          <w:sz w:val="24"/>
          <w:szCs w:val="24"/>
        </w:rPr>
        <w:t>r</w:t>
      </w:r>
    </w:p>
    <w:p w14:paraId="184E51A4" w14:textId="77777777" w:rsidR="00C8764A" w:rsidRDefault="00000000">
      <w:pPr>
        <w:spacing w:line="260" w:lineRule="exact"/>
        <w:ind w:left="1448"/>
        <w:rPr>
          <w:rFonts w:ascii="Calibri" w:eastAsia="Calibri" w:hAnsi="Calibri" w:cs="Calibri"/>
          <w:sz w:val="24"/>
          <w:szCs w:val="24"/>
        </w:rPr>
      </w:pPr>
      <w:r>
        <w:rPr>
          <w:rFonts w:ascii="Calibri" w:eastAsia="Calibri" w:hAnsi="Calibri" w:cs="Calibri"/>
          <w:b/>
          <w:spacing w:val="-3"/>
          <w:sz w:val="24"/>
          <w:szCs w:val="24"/>
        </w:rPr>
        <w:t>S</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it</w:t>
      </w:r>
      <w:r>
        <w:rPr>
          <w:rFonts w:ascii="Calibri" w:eastAsia="Calibri" w:hAnsi="Calibri" w:cs="Calibri"/>
          <w:b/>
          <w:spacing w:val="3"/>
          <w:sz w:val="24"/>
          <w:szCs w:val="24"/>
        </w:rPr>
        <w:t>i</w:t>
      </w:r>
      <w:r>
        <w:rPr>
          <w:rFonts w:ascii="Calibri" w:eastAsia="Calibri" w:hAnsi="Calibri" w:cs="Calibri"/>
          <w:b/>
          <w:spacing w:val="-6"/>
          <w:sz w:val="24"/>
          <w:szCs w:val="24"/>
        </w:rPr>
        <w:t>v</w:t>
      </w:r>
      <w:r>
        <w:rPr>
          <w:rFonts w:ascii="Calibri" w:eastAsia="Calibri" w:hAnsi="Calibri" w:cs="Calibri"/>
          <w:b/>
          <w:sz w:val="24"/>
          <w:szCs w:val="24"/>
        </w:rPr>
        <w:t>e</w:t>
      </w:r>
    </w:p>
    <w:p w14:paraId="0F9ECE82"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1"/>
          <w:sz w:val="24"/>
          <w:szCs w:val="24"/>
        </w:rPr>
        <w:t>Inf</w:t>
      </w:r>
      <w:r>
        <w:rPr>
          <w:rFonts w:ascii="Calibri" w:eastAsia="Calibri" w:hAnsi="Calibri" w:cs="Calibri"/>
          <w:b/>
          <w:spacing w:val="-1"/>
          <w:sz w:val="24"/>
          <w:szCs w:val="24"/>
        </w:rPr>
        <w:t>orma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w:t>
      </w:r>
    </w:p>
    <w:p w14:paraId="5A65011B" w14:textId="77777777" w:rsidR="00C8764A" w:rsidRDefault="00000000">
      <w:pPr>
        <w:spacing w:line="260" w:lineRule="exact"/>
        <w:rPr>
          <w:rFonts w:ascii="Calibri" w:eastAsia="Calibri" w:hAnsi="Calibri" w:cs="Calibri"/>
          <w:sz w:val="24"/>
          <w:szCs w:val="24"/>
        </w:rPr>
      </w:pPr>
      <w:r>
        <w:br w:type="column"/>
      </w:r>
      <w:r>
        <w:rPr>
          <w:rFonts w:ascii="Calibri" w:eastAsia="Calibri" w:hAnsi="Calibri" w:cs="Calibri"/>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rm</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if 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y</w:t>
      </w:r>
      <w:r>
        <w:rPr>
          <w:rFonts w:ascii="Calibri" w:eastAsia="Calibri" w:hAnsi="Calibri" w:cs="Calibri"/>
          <w:position w:val="1"/>
          <w:sz w:val="24"/>
          <w:szCs w:val="24"/>
        </w:rPr>
        <w:t>)</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1"/>
          <w:position w:val="1"/>
          <w:sz w:val="24"/>
          <w:szCs w:val="24"/>
        </w:rPr>
        <w:t>m</w:t>
      </w:r>
      <w:r>
        <w:rPr>
          <w:rFonts w:ascii="Calibri" w:eastAsia="Calibri" w:hAnsi="Calibri" w:cs="Calibri"/>
          <w:spacing w:val="2"/>
          <w:position w:val="1"/>
          <w:sz w:val="24"/>
          <w:szCs w:val="24"/>
        </w:rPr>
        <w:t>p</w:t>
      </w:r>
      <w:r>
        <w:rPr>
          <w:rFonts w:ascii="Calibri" w:eastAsia="Calibri" w:hAnsi="Calibri" w:cs="Calibri"/>
          <w:spacing w:val="-2"/>
          <w:position w:val="1"/>
          <w:sz w:val="24"/>
          <w:szCs w:val="24"/>
        </w:rPr>
        <w:t>r</w:t>
      </w:r>
      <w:r>
        <w:rPr>
          <w:rFonts w:ascii="Calibri" w:eastAsia="Calibri" w:hAnsi="Calibri" w:cs="Calibri"/>
          <w:spacing w:val="3"/>
          <w:position w:val="1"/>
          <w:sz w:val="24"/>
          <w:szCs w:val="24"/>
        </w:rPr>
        <w:t>i</w:t>
      </w:r>
      <w:r>
        <w:rPr>
          <w:rFonts w:ascii="Calibri" w:eastAsia="Calibri" w:hAnsi="Calibri" w:cs="Calibri"/>
          <w:position w:val="1"/>
          <w:sz w:val="24"/>
          <w:szCs w:val="24"/>
        </w:rPr>
        <w:t>si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o</w:t>
      </w:r>
      <w:r>
        <w:rPr>
          <w:rFonts w:ascii="Calibri" w:eastAsia="Calibri" w:hAnsi="Calibri" w:cs="Calibri"/>
          <w:position w:val="1"/>
          <w:sz w:val="24"/>
          <w:szCs w:val="24"/>
        </w:rPr>
        <w:t>f</w:t>
      </w:r>
      <w:r>
        <w:rPr>
          <w:rFonts w:ascii="Calibri" w:eastAsia="Calibri" w:hAnsi="Calibri" w:cs="Calibri"/>
          <w:spacing w:val="7"/>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w:t>
      </w:r>
      <w:r>
        <w:rPr>
          <w:rFonts w:ascii="Calibri" w:eastAsia="Calibri" w:hAnsi="Calibri" w:cs="Calibri"/>
          <w:position w:val="1"/>
          <w:sz w:val="24"/>
          <w:szCs w:val="24"/>
        </w:rPr>
        <w:t>mm</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3"/>
          <w:position w:val="1"/>
          <w:sz w:val="24"/>
          <w:szCs w:val="24"/>
        </w:rPr>
        <w:t>c</w:t>
      </w:r>
      <w:r>
        <w:rPr>
          <w:rFonts w:ascii="Calibri" w:eastAsia="Calibri" w:hAnsi="Calibri" w:cs="Calibri"/>
          <w:position w:val="1"/>
          <w:sz w:val="24"/>
          <w:szCs w:val="24"/>
        </w:rPr>
        <w:t>ially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se</w:t>
      </w:r>
      <w:r>
        <w:rPr>
          <w:rFonts w:ascii="Calibri" w:eastAsia="Calibri" w:hAnsi="Calibri" w:cs="Calibri"/>
          <w:spacing w:val="1"/>
          <w:position w:val="1"/>
          <w:sz w:val="24"/>
          <w:szCs w:val="24"/>
        </w:rPr>
        <w:t>n</w:t>
      </w:r>
      <w:r>
        <w:rPr>
          <w:rFonts w:ascii="Calibri" w:eastAsia="Calibri" w:hAnsi="Calibri" w:cs="Calibri"/>
          <w:position w:val="1"/>
          <w:sz w:val="24"/>
          <w:szCs w:val="24"/>
        </w:rPr>
        <w:t>si</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rma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14"/>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8"/>
          <w:position w:val="1"/>
          <w:sz w:val="24"/>
          <w:szCs w:val="24"/>
        </w:rPr>
        <w:t xml:space="preserve"> </w:t>
      </w:r>
      <w:r>
        <w:rPr>
          <w:rFonts w:ascii="Calibri" w:eastAsia="Calibri" w:hAnsi="Calibri" w:cs="Calibri"/>
          <w:spacing w:val="-4"/>
          <w:position w:val="1"/>
          <w:sz w:val="24"/>
          <w:szCs w:val="24"/>
        </w:rPr>
        <w:t>t</w:t>
      </w:r>
      <w:r>
        <w:rPr>
          <w:rFonts w:ascii="Calibri" w:eastAsia="Calibri" w:hAnsi="Calibri" w:cs="Calibri"/>
          <w:position w:val="1"/>
          <w:sz w:val="24"/>
          <w:szCs w:val="24"/>
        </w:rPr>
        <w:t>o</w:t>
      </w:r>
    </w:p>
    <w:p w14:paraId="6FE84544" w14:textId="77777777" w:rsidR="00C8764A" w:rsidRDefault="00000000">
      <w:pPr>
        <w:spacing w:line="240" w:lineRule="exact"/>
        <w:rPr>
          <w:rFonts w:ascii="Calibri" w:eastAsia="Calibri" w:hAnsi="Calibri" w:cs="Calibri"/>
          <w:sz w:val="24"/>
          <w:szCs w:val="24"/>
        </w:rPr>
      </w:pP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r</w:t>
      </w:r>
      <w:r>
        <w:rPr>
          <w:rFonts w:ascii="Calibri" w:eastAsia="Calibri" w:hAnsi="Calibri" w:cs="Calibri"/>
          <w:position w:val="1"/>
          <w:sz w:val="24"/>
          <w:szCs w:val="24"/>
        </w:rPr>
        <w:t>,</w:t>
      </w:r>
      <w:r>
        <w:rPr>
          <w:rFonts w:ascii="Calibri" w:eastAsia="Calibri" w:hAnsi="Calibri" w:cs="Calibri"/>
          <w:spacing w:val="11"/>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8"/>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bu</w:t>
      </w:r>
      <w:r>
        <w:rPr>
          <w:rFonts w:ascii="Calibri" w:eastAsia="Calibri" w:hAnsi="Calibri" w:cs="Calibri"/>
          <w:spacing w:val="-3"/>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ne</w:t>
      </w:r>
      <w:r>
        <w:rPr>
          <w:rFonts w:ascii="Calibri" w:eastAsia="Calibri" w:hAnsi="Calibri" w:cs="Calibri"/>
          <w:position w:val="1"/>
          <w:sz w:val="24"/>
          <w:szCs w:val="24"/>
        </w:rPr>
        <w:t>ss</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3"/>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as</w:t>
      </w:r>
      <w:r>
        <w:rPr>
          <w:rFonts w:ascii="Calibri" w:eastAsia="Calibri" w:hAnsi="Calibri" w:cs="Calibri"/>
          <w:spacing w:val="8"/>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position w:val="1"/>
          <w:sz w:val="24"/>
          <w:szCs w:val="24"/>
        </w:rPr>
        <w:t>ca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9"/>
          <w:position w:val="1"/>
          <w:sz w:val="24"/>
          <w:szCs w:val="24"/>
        </w:rPr>
        <w:t xml:space="preserve"> </w:t>
      </w:r>
      <w:proofErr w:type="gramStart"/>
      <w:r>
        <w:rPr>
          <w:rFonts w:ascii="Calibri" w:eastAsia="Calibri" w:hAnsi="Calibri" w:cs="Calibri"/>
          <w:spacing w:val="1"/>
          <w:position w:val="1"/>
          <w:sz w:val="24"/>
          <w:szCs w:val="24"/>
        </w:rPr>
        <w:t>to</w:t>
      </w:r>
      <w:proofErr w:type="gramEnd"/>
    </w:p>
    <w:p w14:paraId="3CB64773" w14:textId="77777777" w:rsidR="00C8764A" w:rsidRDefault="00000000">
      <w:pPr>
        <w:spacing w:line="240" w:lineRule="exact"/>
        <w:rPr>
          <w:rFonts w:ascii="Calibri" w:eastAsia="Calibri" w:hAnsi="Calibri" w:cs="Calibri"/>
          <w:sz w:val="24"/>
          <w:szCs w:val="24"/>
        </w:rPr>
      </w:pP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tho</w:t>
      </w:r>
      <w:r>
        <w:rPr>
          <w:rFonts w:ascii="Calibri" w:eastAsia="Calibri" w:hAnsi="Calibri" w:cs="Calibri"/>
          <w:position w:val="1"/>
          <w:sz w:val="24"/>
          <w:szCs w:val="24"/>
        </w:rPr>
        <w:t>ri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if</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3"/>
          <w:position w:val="1"/>
          <w:sz w:val="24"/>
          <w:szCs w:val="24"/>
        </w:rPr>
        <w:t>c</w:t>
      </w:r>
      <w:r>
        <w:rPr>
          <w:rFonts w:ascii="Calibri" w:eastAsia="Calibri" w:hAnsi="Calibri" w:cs="Calibri"/>
          <w:position w:val="1"/>
          <w:sz w:val="24"/>
          <w:szCs w:val="24"/>
        </w:rPr>
        <w:t>los</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ho</w:t>
      </w:r>
      <w:r>
        <w:rPr>
          <w:rFonts w:ascii="Calibri" w:eastAsia="Calibri" w:hAnsi="Calibri" w:cs="Calibri"/>
          <w:position w:val="1"/>
          <w:sz w:val="24"/>
          <w:szCs w:val="24"/>
        </w:rPr>
        <w:t>ri</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y</w:t>
      </w:r>
      <w:r>
        <w:rPr>
          <w:rFonts w:ascii="Calibri" w:eastAsia="Calibri" w:hAnsi="Calibri" w:cs="Calibri"/>
          <w:position w:val="1"/>
          <w:sz w:val="24"/>
          <w:szCs w:val="24"/>
        </w:rPr>
        <w:t>,</w:t>
      </w:r>
      <w:r>
        <w:rPr>
          <w:rFonts w:ascii="Calibri" w:eastAsia="Calibri" w:hAnsi="Calibri" w:cs="Calibri"/>
          <w:spacing w:val="-9"/>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ou</w:t>
      </w:r>
      <w:r>
        <w:rPr>
          <w:rFonts w:ascii="Calibri" w:eastAsia="Calibri" w:hAnsi="Calibri" w:cs="Calibri"/>
          <w:spacing w:val="3"/>
          <w:position w:val="1"/>
          <w:sz w:val="24"/>
          <w:szCs w:val="24"/>
        </w:rPr>
        <w:t>l</w:t>
      </w:r>
      <w:r>
        <w:rPr>
          <w:rFonts w:ascii="Calibri" w:eastAsia="Calibri" w:hAnsi="Calibri" w:cs="Calibri"/>
          <w:position w:val="1"/>
          <w:sz w:val="24"/>
          <w:szCs w:val="24"/>
        </w:rPr>
        <w:t>d</w:t>
      </w:r>
      <w:r>
        <w:rPr>
          <w:rFonts w:ascii="Calibri" w:eastAsia="Calibri" w:hAnsi="Calibri" w:cs="Calibri"/>
          <w:spacing w:val="31"/>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u</w:t>
      </w:r>
      <w:r>
        <w:rPr>
          <w:rFonts w:ascii="Calibri" w:eastAsia="Calibri" w:hAnsi="Calibri" w:cs="Calibri"/>
          <w:position w:val="1"/>
          <w:sz w:val="24"/>
          <w:szCs w:val="24"/>
        </w:rPr>
        <w:t>se</w:t>
      </w:r>
      <w:r>
        <w:rPr>
          <w:rFonts w:ascii="Calibri" w:eastAsia="Calibri" w:hAnsi="Calibri" w:cs="Calibri"/>
          <w:spacing w:val="30"/>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31"/>
          <w:position w:val="1"/>
          <w:sz w:val="24"/>
          <w:szCs w:val="24"/>
        </w:rPr>
        <w:t xml:space="preserve"> </w:t>
      </w:r>
      <w:proofErr w:type="gramStart"/>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proofErr w:type="gramEnd"/>
    </w:p>
    <w:p w14:paraId="37DFE975" w14:textId="77777777" w:rsidR="00C8764A" w:rsidRDefault="00000000">
      <w:pPr>
        <w:spacing w:line="260" w:lineRule="exact"/>
        <w:rPr>
          <w:rFonts w:ascii="Calibri" w:eastAsia="Calibri" w:hAnsi="Calibri" w:cs="Calibri"/>
          <w:sz w:val="24"/>
          <w:szCs w:val="24"/>
        </w:rPr>
      </w:pPr>
      <w:r>
        <w:rPr>
          <w:rFonts w:ascii="Calibri" w:eastAsia="Calibri" w:hAnsi="Calibri" w:cs="Calibri"/>
          <w:position w:val="1"/>
          <w:sz w:val="24"/>
          <w:szCs w:val="24"/>
        </w:rPr>
        <w:t>sig</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45"/>
          <w:position w:val="1"/>
          <w:sz w:val="24"/>
          <w:szCs w:val="24"/>
        </w:rPr>
        <w:t xml:space="preserve"> </w:t>
      </w:r>
      <w:r>
        <w:rPr>
          <w:rFonts w:ascii="Calibri" w:eastAsia="Calibri" w:hAnsi="Calibri" w:cs="Calibri"/>
          <w:spacing w:val="-5"/>
          <w:position w:val="1"/>
          <w:sz w:val="24"/>
          <w:szCs w:val="24"/>
        </w:rPr>
        <w:t>c</w:t>
      </w:r>
      <w:r>
        <w:rPr>
          <w:rFonts w:ascii="Calibri" w:eastAsia="Calibri" w:hAnsi="Calibri" w:cs="Calibri"/>
          <w:spacing w:val="1"/>
          <w:position w:val="1"/>
          <w:sz w:val="24"/>
          <w:szCs w:val="24"/>
        </w:rPr>
        <w:t>o</w:t>
      </w:r>
      <w:r>
        <w:rPr>
          <w:rFonts w:ascii="Calibri" w:eastAsia="Calibri" w:hAnsi="Calibri" w:cs="Calibri"/>
          <w:position w:val="1"/>
          <w:sz w:val="24"/>
          <w:szCs w:val="24"/>
        </w:rPr>
        <w:t>mm</w:t>
      </w:r>
      <w:r>
        <w:rPr>
          <w:rFonts w:ascii="Calibri" w:eastAsia="Calibri" w:hAnsi="Calibri" w:cs="Calibri"/>
          <w:spacing w:val="1"/>
          <w:position w:val="1"/>
          <w:sz w:val="24"/>
          <w:szCs w:val="24"/>
        </w:rPr>
        <w:t>e</w:t>
      </w:r>
      <w:r>
        <w:rPr>
          <w:rFonts w:ascii="Calibri" w:eastAsia="Calibri" w:hAnsi="Calibri" w:cs="Calibri"/>
          <w:position w:val="1"/>
          <w:sz w:val="24"/>
          <w:szCs w:val="24"/>
        </w:rPr>
        <w:t>rcial</w:t>
      </w:r>
      <w:r>
        <w:rPr>
          <w:rFonts w:ascii="Calibri" w:eastAsia="Calibri" w:hAnsi="Calibri" w:cs="Calibri"/>
          <w:spacing w:val="4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position w:val="1"/>
          <w:sz w:val="24"/>
          <w:szCs w:val="24"/>
        </w:rPr>
        <w:t>sa</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nt</w:t>
      </w:r>
      <w:r>
        <w:rPr>
          <w:rFonts w:ascii="Calibri" w:eastAsia="Calibri" w:hAnsi="Calibri" w:cs="Calibri"/>
          <w:position w:val="1"/>
          <w:sz w:val="24"/>
          <w:szCs w:val="24"/>
        </w:rPr>
        <w:t>age</w:t>
      </w:r>
      <w:r>
        <w:rPr>
          <w:rFonts w:ascii="Calibri" w:eastAsia="Calibri" w:hAnsi="Calibri" w:cs="Calibri"/>
          <w:spacing w:val="4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p>
    <w:p w14:paraId="240C0FD0" w14:textId="77777777" w:rsidR="00C8764A" w:rsidRDefault="00000000">
      <w:pPr>
        <w:spacing w:line="24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750" w:space="1160"/>
            <w:col w:w="8030"/>
          </w:cols>
        </w:sectPr>
      </w:pPr>
      <w:r>
        <w:rPr>
          <w:rFonts w:ascii="Calibri" w:eastAsia="Calibri" w:hAnsi="Calibri" w:cs="Calibri"/>
          <w:position w:val="1"/>
          <w:sz w:val="24"/>
          <w:szCs w:val="24"/>
        </w:rPr>
        <w:t>ma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rial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i</w:t>
      </w:r>
      <w:r>
        <w:rPr>
          <w:rFonts w:ascii="Calibri" w:eastAsia="Calibri" w:hAnsi="Calibri" w:cs="Calibri"/>
          <w:spacing w:val="-2"/>
          <w:position w:val="1"/>
          <w:sz w:val="24"/>
          <w:szCs w:val="24"/>
        </w:rPr>
        <w:t>a</w:t>
      </w:r>
      <w:r>
        <w:rPr>
          <w:rFonts w:ascii="Calibri" w:eastAsia="Calibri" w:hAnsi="Calibri" w:cs="Calibri"/>
          <w:position w:val="1"/>
          <w:sz w:val="24"/>
          <w:szCs w:val="24"/>
        </w:rPr>
        <w:t>l</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o</w:t>
      </w:r>
      <w:r>
        <w:rPr>
          <w:rFonts w:ascii="Calibri" w:eastAsia="Calibri" w:hAnsi="Calibri" w:cs="Calibri"/>
          <w:position w:val="1"/>
          <w:sz w:val="24"/>
          <w:szCs w:val="24"/>
        </w:rPr>
        <w:t>ss;</w:t>
      </w:r>
    </w:p>
    <w:p w14:paraId="7DC75E06" w14:textId="77777777" w:rsidR="00C8764A" w:rsidRDefault="00C8764A">
      <w:pPr>
        <w:spacing w:before="5" w:line="180" w:lineRule="exact"/>
        <w:rPr>
          <w:sz w:val="18"/>
          <w:szCs w:val="18"/>
        </w:rPr>
      </w:pPr>
    </w:p>
    <w:p w14:paraId="646F069C" w14:textId="77777777" w:rsidR="00C8764A" w:rsidRDefault="00000000">
      <w:pPr>
        <w:spacing w:before="7"/>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pacing w:val="1"/>
          <w:sz w:val="24"/>
          <w:szCs w:val="24"/>
        </w:rPr>
        <w:t>p</w:t>
      </w:r>
      <w:r>
        <w:rPr>
          <w:rFonts w:ascii="Calibri" w:eastAsia="Calibri" w:hAnsi="Calibri" w:cs="Calibri"/>
          <w:b/>
          <w:spacing w:val="-1"/>
          <w:sz w:val="24"/>
          <w:szCs w:val="24"/>
        </w:rPr>
        <w:t>ara</w:t>
      </w:r>
      <w:r>
        <w:rPr>
          <w:rFonts w:ascii="Calibri" w:eastAsia="Calibri" w:hAnsi="Calibri" w:cs="Calibri"/>
          <w:b/>
          <w:spacing w:val="1"/>
          <w:sz w:val="24"/>
          <w:szCs w:val="24"/>
        </w:rPr>
        <w:t>bl</w:t>
      </w:r>
      <w:r>
        <w:rPr>
          <w:rFonts w:ascii="Calibri" w:eastAsia="Calibri" w:hAnsi="Calibri" w:cs="Calibri"/>
          <w:b/>
          <w:sz w:val="24"/>
          <w:szCs w:val="24"/>
        </w:rPr>
        <w:t xml:space="preserve">e                    </w:t>
      </w:r>
      <w:r>
        <w:rPr>
          <w:rFonts w:ascii="Calibri" w:eastAsia="Calibri" w:hAnsi="Calibri" w:cs="Calibri"/>
          <w:b/>
          <w:spacing w:val="8"/>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pacing w:val="3"/>
          <w:sz w:val="24"/>
          <w:szCs w:val="24"/>
        </w:rPr>
        <w:t>l</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li</w:t>
      </w:r>
      <w:r>
        <w:rPr>
          <w:rFonts w:ascii="Calibri" w:eastAsia="Calibri" w:hAnsi="Calibri" w:cs="Calibri"/>
          <w:spacing w:val="-2"/>
          <w:sz w:val="24"/>
          <w:szCs w:val="24"/>
        </w:rPr>
        <w:t>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es</w:t>
      </w:r>
      <w:r>
        <w:rPr>
          <w:rFonts w:ascii="Calibri" w:eastAsia="Calibri" w:hAnsi="Calibri" w:cs="Calibri"/>
          <w:spacing w:val="13"/>
          <w:sz w:val="24"/>
          <w:szCs w:val="24"/>
        </w:rPr>
        <w:t xml:space="preserve"> </w:t>
      </w:r>
      <w:r>
        <w:rPr>
          <w:rFonts w:ascii="Calibri" w:eastAsia="Calibri" w:hAnsi="Calibri" w:cs="Calibri"/>
          <w:spacing w:val="-4"/>
          <w:sz w:val="24"/>
          <w:szCs w:val="24"/>
        </w:rPr>
        <w:t>t</w:t>
      </w:r>
      <w:r>
        <w:rPr>
          <w:rFonts w:ascii="Calibri" w:eastAsia="Calibri" w:hAnsi="Calibri" w:cs="Calibri"/>
          <w:sz w:val="24"/>
          <w:szCs w:val="24"/>
        </w:rPr>
        <w:t>o</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8"/>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2"/>
          <w:sz w:val="24"/>
          <w:szCs w:val="24"/>
        </w:rPr>
        <w:t xml:space="preserve"> </w:t>
      </w:r>
      <w:r>
        <w:rPr>
          <w:rFonts w:ascii="Calibri" w:eastAsia="Calibri" w:hAnsi="Calibri" w:cs="Calibri"/>
          <w:spacing w:val="-4"/>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9"/>
          <w:sz w:val="24"/>
          <w:szCs w:val="24"/>
        </w:rPr>
        <w:t xml:space="preserve"> </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p>
    <w:p w14:paraId="125D8762"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3"/>
          <w:sz w:val="24"/>
          <w:szCs w:val="24"/>
        </w:rPr>
        <w:t>S</w:t>
      </w:r>
      <w:r>
        <w:rPr>
          <w:rFonts w:ascii="Calibri" w:eastAsia="Calibri" w:hAnsi="Calibri" w:cs="Calibri"/>
          <w:b/>
          <w:spacing w:val="1"/>
          <w:sz w:val="24"/>
          <w:szCs w:val="24"/>
        </w:rPr>
        <w:t>upp</w:t>
      </w:r>
      <w:r>
        <w:rPr>
          <w:rFonts w:ascii="Calibri" w:eastAsia="Calibri" w:hAnsi="Calibri" w:cs="Calibri"/>
          <w:b/>
          <w:spacing w:val="8"/>
          <w:sz w:val="24"/>
          <w:szCs w:val="24"/>
        </w:rPr>
        <w:t>l</w:t>
      </w:r>
      <w:r>
        <w:rPr>
          <w:rFonts w:ascii="Calibri" w:eastAsia="Calibri" w:hAnsi="Calibri" w:cs="Calibri"/>
          <w:b/>
          <w:spacing w:val="-13"/>
          <w:sz w:val="24"/>
          <w:szCs w:val="24"/>
        </w:rPr>
        <w:t>y</w:t>
      </w:r>
      <w:r>
        <w:rPr>
          <w:rFonts w:ascii="Calibri" w:eastAsia="Calibri" w:hAnsi="Calibri" w:cs="Calibri"/>
          <w:b/>
          <w:sz w:val="24"/>
          <w:szCs w:val="24"/>
        </w:rPr>
        <w:t>"</w:t>
      </w:r>
    </w:p>
    <w:p w14:paraId="291F85FB" w14:textId="77777777" w:rsidR="00C8764A" w:rsidRDefault="00000000">
      <w:pPr>
        <w:spacing w:line="26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221" w:space="1690"/>
            <w:col w:w="8029"/>
          </w:cols>
        </w:sectPr>
      </w:pPr>
      <w:r>
        <w:br w:type="column"/>
      </w:r>
      <w:r>
        <w:rPr>
          <w:rFonts w:ascii="Calibri" w:eastAsia="Calibri" w:hAnsi="Calibri" w:cs="Calibri"/>
          <w:spacing w:val="-3"/>
          <w:position w:val="1"/>
          <w:sz w:val="24"/>
          <w:szCs w:val="24"/>
        </w:rPr>
        <w:t>s</w:t>
      </w:r>
      <w:r>
        <w:rPr>
          <w:rFonts w:ascii="Calibri" w:eastAsia="Calibri" w:hAnsi="Calibri" w:cs="Calibri"/>
          <w:position w:val="1"/>
          <w:sz w:val="24"/>
          <w:szCs w:val="24"/>
        </w:rPr>
        <w:t>ame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proofErr w:type="gramStart"/>
      <w:r>
        <w:rPr>
          <w:rFonts w:ascii="Calibri" w:eastAsia="Calibri" w:hAnsi="Calibri" w:cs="Calibri"/>
          <w:spacing w:val="-3"/>
          <w:position w:val="1"/>
          <w:sz w:val="24"/>
          <w:szCs w:val="24"/>
        </w:rPr>
        <w:t>s</w:t>
      </w:r>
      <w:r>
        <w:rPr>
          <w:rFonts w:ascii="Calibri" w:eastAsia="Calibri" w:hAnsi="Calibri" w:cs="Calibri"/>
          <w:position w:val="1"/>
          <w:sz w:val="24"/>
          <w:szCs w:val="24"/>
        </w:rPr>
        <w:t>imilar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proofErr w:type="gramEnd"/>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position w:val="1"/>
          <w:sz w:val="24"/>
          <w:szCs w:val="24"/>
        </w:rPr>
        <w:t>li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ra</w:t>
      </w:r>
      <w:r>
        <w:rPr>
          <w:rFonts w:ascii="Calibri" w:eastAsia="Calibri" w:hAnsi="Calibri" w:cs="Calibri"/>
          <w:spacing w:val="1"/>
          <w:position w:val="1"/>
          <w:sz w:val="24"/>
          <w:szCs w:val="24"/>
        </w:rPr>
        <w:t>b</w:t>
      </w:r>
      <w:r>
        <w:rPr>
          <w:rFonts w:ascii="Calibri" w:eastAsia="Calibri" w:hAnsi="Calibri" w:cs="Calibri"/>
          <w:position w:val="1"/>
          <w:sz w:val="24"/>
          <w:szCs w:val="24"/>
        </w:rPr>
        <w:t>les;</w:t>
      </w:r>
    </w:p>
    <w:p w14:paraId="3963BDAF" w14:textId="77777777" w:rsidR="00C8764A" w:rsidRDefault="00C8764A">
      <w:pPr>
        <w:spacing w:line="100" w:lineRule="exact"/>
        <w:rPr>
          <w:sz w:val="11"/>
          <w:szCs w:val="11"/>
        </w:rPr>
      </w:pPr>
    </w:p>
    <w:p w14:paraId="4270B1B3"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pacing w:val="1"/>
          <w:sz w:val="24"/>
          <w:szCs w:val="24"/>
        </w:rPr>
        <w:t>pli</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c</w:t>
      </w:r>
      <w:r>
        <w:rPr>
          <w:rFonts w:ascii="Calibri" w:eastAsia="Calibri" w:hAnsi="Calibri" w:cs="Calibri"/>
          <w:b/>
          <w:sz w:val="24"/>
          <w:szCs w:val="24"/>
        </w:rPr>
        <w:t xml:space="preserve">e                    </w:t>
      </w:r>
      <w:r>
        <w:rPr>
          <w:rFonts w:ascii="Calibri" w:eastAsia="Calibri" w:hAnsi="Calibri" w:cs="Calibri"/>
          <w:b/>
          <w:spacing w:val="5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pacing w:val="1"/>
          <w:sz w:val="24"/>
          <w:szCs w:val="24"/>
        </w:rPr>
        <w:t>pe</w:t>
      </w:r>
      <w:r>
        <w:rPr>
          <w:rFonts w:ascii="Calibri" w:eastAsia="Calibri" w:hAnsi="Calibri" w:cs="Calibri"/>
          <w:sz w:val="24"/>
          <w:szCs w:val="24"/>
        </w:rPr>
        <w:t>r</w:t>
      </w:r>
      <w:r>
        <w:rPr>
          <w:rFonts w:ascii="Calibri" w:eastAsia="Calibri" w:hAnsi="Calibri" w:cs="Calibri"/>
          <w:spacing w:val="-2"/>
          <w:sz w:val="24"/>
          <w:szCs w:val="24"/>
        </w:rPr>
        <w:t>s</w:t>
      </w:r>
      <w:r>
        <w:rPr>
          <w:rFonts w:ascii="Calibri" w:eastAsia="Calibri" w:hAnsi="Calibri" w:cs="Calibri"/>
          <w:spacing w:val="1"/>
          <w:sz w:val="24"/>
          <w:szCs w:val="24"/>
        </w:rPr>
        <w:t>on</w:t>
      </w:r>
      <w:r>
        <w:rPr>
          <w:rFonts w:ascii="Calibri" w:eastAsia="Calibri" w:hAnsi="Calibri" w:cs="Calibri"/>
          <w:sz w:val="24"/>
          <w:szCs w:val="24"/>
        </w:rPr>
        <w:t>(</w:t>
      </w:r>
      <w:proofErr w:type="gramStart"/>
      <w:r>
        <w:rPr>
          <w:rFonts w:ascii="Calibri" w:eastAsia="Calibri" w:hAnsi="Calibri" w:cs="Calibri"/>
          <w:spacing w:val="-1"/>
          <w:sz w:val="24"/>
          <w:szCs w:val="24"/>
        </w:rPr>
        <w:t>s</w:t>
      </w:r>
      <w:r>
        <w:rPr>
          <w:rFonts w:ascii="Calibri" w:eastAsia="Calibri" w:hAnsi="Calibri" w:cs="Calibri"/>
          <w:sz w:val="24"/>
          <w:szCs w:val="24"/>
        </w:rPr>
        <w:t xml:space="preserve">) </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p</w:t>
      </w:r>
      <w:r>
        <w:rPr>
          <w:rFonts w:ascii="Calibri" w:eastAsia="Calibri" w:hAnsi="Calibri" w:cs="Calibri"/>
          <w:spacing w:val="1"/>
          <w:sz w:val="24"/>
          <w:szCs w:val="24"/>
        </w:rPr>
        <w:t>o</w:t>
      </w:r>
      <w:r>
        <w:rPr>
          <w:rFonts w:ascii="Calibri" w:eastAsia="Calibri" w:hAnsi="Calibri" w:cs="Calibri"/>
          <w:spacing w:val="3"/>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d</w:t>
      </w:r>
      <w:proofErr w:type="gramEnd"/>
      <w:r>
        <w:rPr>
          <w:rFonts w:ascii="Calibri" w:eastAsia="Calibri" w:hAnsi="Calibri" w:cs="Calibri"/>
          <w:sz w:val="24"/>
          <w:szCs w:val="24"/>
        </w:rPr>
        <w:t xml:space="preserve"> </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10"/>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5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 xml:space="preserve">s </w:t>
      </w:r>
      <w:r>
        <w:rPr>
          <w:rFonts w:ascii="Calibri" w:eastAsia="Calibri" w:hAnsi="Calibri" w:cs="Calibri"/>
          <w:spacing w:val="1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pacing w:val="1"/>
          <w:sz w:val="24"/>
          <w:szCs w:val="24"/>
        </w:rPr>
        <w:t>on</w:t>
      </w:r>
      <w:r>
        <w:rPr>
          <w:rFonts w:ascii="Calibri" w:eastAsia="Calibri" w:hAnsi="Calibri" w:cs="Calibri"/>
          <w:sz w:val="24"/>
          <w:szCs w:val="24"/>
        </w:rPr>
        <w:t>si</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51"/>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p>
    <w:p w14:paraId="785DF2AC" w14:textId="77777777" w:rsidR="00C8764A" w:rsidRDefault="00000000">
      <w:pPr>
        <w:spacing w:line="280" w:lineRule="exact"/>
        <w:ind w:left="1448" w:right="-56"/>
        <w:rPr>
          <w:rFonts w:ascii="Calibri" w:eastAsia="Calibri" w:hAnsi="Calibri" w:cs="Calibri"/>
          <w:sz w:val="24"/>
          <w:szCs w:val="24"/>
        </w:rPr>
      </w:pP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er</w:t>
      </w:r>
      <w:r>
        <w:rPr>
          <w:rFonts w:ascii="Calibri" w:eastAsia="Calibri" w:hAnsi="Calibri" w:cs="Calibri"/>
          <w:b/>
          <w:sz w:val="24"/>
          <w:szCs w:val="24"/>
        </w:rPr>
        <w:t>"</w:t>
      </w:r>
    </w:p>
    <w:p w14:paraId="473397BC" w14:textId="77777777" w:rsidR="00C8764A" w:rsidRDefault="00000000">
      <w:pPr>
        <w:spacing w:line="26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230" w:space="1680"/>
            <w:col w:w="8030"/>
          </w:cols>
        </w:sectPr>
      </w:pPr>
      <w:r>
        <w:br w:type="column"/>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r</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at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S</w:t>
      </w:r>
      <w:r>
        <w:rPr>
          <w:rFonts w:ascii="Calibri" w:eastAsia="Calibri" w:hAnsi="Calibri" w:cs="Calibri"/>
          <w:spacing w:val="-1"/>
          <w:position w:val="1"/>
          <w:sz w:val="24"/>
          <w:szCs w:val="24"/>
        </w:rPr>
        <w:t>up</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2"/>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2"/>
          <w:position w:val="1"/>
          <w:sz w:val="24"/>
          <w:szCs w:val="24"/>
        </w:rPr>
        <w:t>o</w:t>
      </w:r>
      <w:r>
        <w:rPr>
          <w:rFonts w:ascii="Calibri" w:eastAsia="Calibri" w:hAnsi="Calibri" w:cs="Calibri"/>
          <w:position w:val="1"/>
          <w:sz w:val="24"/>
          <w:szCs w:val="24"/>
        </w:rPr>
        <w:t>m</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 i</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gal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ob</w:t>
      </w:r>
      <w:r>
        <w:rPr>
          <w:rFonts w:ascii="Calibri" w:eastAsia="Calibri" w:hAnsi="Calibri" w:cs="Calibri"/>
          <w:position w:val="1"/>
          <w:sz w:val="24"/>
          <w:szCs w:val="24"/>
        </w:rPr>
        <w:t>liga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s;</w:t>
      </w:r>
    </w:p>
    <w:p w14:paraId="2150ECD4" w14:textId="77777777" w:rsidR="00C8764A" w:rsidRDefault="00C8764A">
      <w:pPr>
        <w:spacing w:line="100" w:lineRule="exact"/>
        <w:rPr>
          <w:sz w:val="11"/>
          <w:szCs w:val="11"/>
        </w:rPr>
      </w:pPr>
    </w:p>
    <w:p w14:paraId="389A3936" w14:textId="77777777" w:rsidR="00C8764A" w:rsidRDefault="00000000">
      <w:pPr>
        <w:ind w:left="1448"/>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pacing w:val="1"/>
          <w:sz w:val="24"/>
          <w:szCs w:val="24"/>
        </w:rPr>
        <w:t>fid</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pacing w:val="1"/>
          <w:sz w:val="24"/>
          <w:szCs w:val="24"/>
        </w:rPr>
        <w:t>ti</w:t>
      </w:r>
      <w:r>
        <w:rPr>
          <w:rFonts w:ascii="Calibri" w:eastAsia="Calibri" w:hAnsi="Calibri" w:cs="Calibri"/>
          <w:b/>
          <w:spacing w:val="-1"/>
          <w:sz w:val="24"/>
          <w:szCs w:val="24"/>
        </w:rPr>
        <w:t>a</w:t>
      </w:r>
      <w:r>
        <w:rPr>
          <w:rFonts w:ascii="Calibri" w:eastAsia="Calibri" w:hAnsi="Calibri" w:cs="Calibri"/>
          <w:b/>
          <w:sz w:val="24"/>
          <w:szCs w:val="24"/>
        </w:rPr>
        <w:t xml:space="preserve">l                     </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7"/>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w:t>
      </w:r>
      <w:r>
        <w:rPr>
          <w:rFonts w:ascii="Calibri" w:eastAsia="Calibri" w:hAnsi="Calibri" w:cs="Calibri"/>
          <w:spacing w:val="18"/>
          <w:sz w:val="24"/>
          <w:szCs w:val="24"/>
        </w:rPr>
        <w:t xml:space="preserve"> </w:t>
      </w:r>
      <w:r>
        <w:rPr>
          <w:rFonts w:ascii="Calibri" w:eastAsia="Calibri" w:hAnsi="Calibri" w:cs="Calibri"/>
          <w:spacing w:val="1"/>
          <w:sz w:val="24"/>
          <w:szCs w:val="24"/>
        </w:rPr>
        <w:t>ho</w:t>
      </w:r>
      <w:r>
        <w:rPr>
          <w:rFonts w:ascii="Calibri" w:eastAsia="Calibri" w:hAnsi="Calibri" w:cs="Calibri"/>
          <w:spacing w:val="-4"/>
          <w:sz w:val="24"/>
          <w:szCs w:val="24"/>
        </w:rPr>
        <w:t>w</w:t>
      </w:r>
      <w:r>
        <w:rPr>
          <w:rFonts w:ascii="Calibri" w:eastAsia="Calibri" w:hAnsi="Calibri" w:cs="Calibri"/>
          <w:spacing w:val="3"/>
          <w:sz w:val="24"/>
          <w:szCs w:val="24"/>
        </w:rPr>
        <w:t>e</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0"/>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t</w:t>
      </w:r>
      <w:r>
        <w:rPr>
          <w:rFonts w:ascii="Calibri" w:eastAsia="Calibri" w:hAnsi="Calibri" w:cs="Calibri"/>
          <w:spacing w:val="19"/>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20"/>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pacing w:val="-3"/>
          <w:sz w:val="24"/>
          <w:szCs w:val="24"/>
        </w:rPr>
        <w:t>y</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20"/>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at</w:t>
      </w:r>
      <w:r>
        <w:rPr>
          <w:rFonts w:ascii="Calibri" w:eastAsia="Calibri" w:hAnsi="Calibri" w:cs="Calibri"/>
          <w:spacing w:val="2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0"/>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p>
    <w:p w14:paraId="0F91AF4D" w14:textId="77777777" w:rsidR="00C8764A" w:rsidRDefault="00000000">
      <w:pPr>
        <w:spacing w:line="260" w:lineRule="exact"/>
        <w:ind w:left="1448"/>
        <w:rPr>
          <w:rFonts w:ascii="Calibri" w:eastAsia="Calibri" w:hAnsi="Calibri" w:cs="Calibri"/>
          <w:sz w:val="24"/>
          <w:szCs w:val="24"/>
        </w:rPr>
      </w:pPr>
      <w:r>
        <w:rPr>
          <w:rFonts w:ascii="Calibri" w:eastAsia="Calibri" w:hAnsi="Calibri" w:cs="Calibri"/>
          <w:b/>
          <w:spacing w:val="1"/>
          <w:position w:val="1"/>
          <w:sz w:val="24"/>
          <w:szCs w:val="24"/>
        </w:rPr>
        <w:t>Inf</w:t>
      </w:r>
      <w:r>
        <w:rPr>
          <w:rFonts w:ascii="Calibri" w:eastAsia="Calibri" w:hAnsi="Calibri" w:cs="Calibri"/>
          <w:b/>
          <w:spacing w:val="-1"/>
          <w:position w:val="1"/>
          <w:sz w:val="24"/>
          <w:szCs w:val="24"/>
        </w:rPr>
        <w:t>orma</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n</w:t>
      </w:r>
      <w:r>
        <w:rPr>
          <w:rFonts w:ascii="Calibri" w:eastAsia="Calibri" w:hAnsi="Calibri" w:cs="Calibri"/>
          <w:b/>
          <w:position w:val="1"/>
          <w:sz w:val="24"/>
          <w:szCs w:val="24"/>
        </w:rPr>
        <w:t xml:space="preserve">"                    </w:t>
      </w:r>
      <w:r>
        <w:rPr>
          <w:rFonts w:ascii="Calibri" w:eastAsia="Calibri" w:hAnsi="Calibri" w:cs="Calibri"/>
          <w:b/>
          <w:spacing w:val="22"/>
          <w:position w:val="1"/>
          <w:sz w:val="24"/>
          <w:szCs w:val="24"/>
        </w:rPr>
        <w:t xml:space="preserve"> </w:t>
      </w:r>
      <w:proofErr w:type="gramStart"/>
      <w:r>
        <w:rPr>
          <w:rFonts w:ascii="Calibri" w:eastAsia="Calibri" w:hAnsi="Calibri" w:cs="Calibri"/>
          <w:spacing w:val="1"/>
          <w:position w:val="1"/>
          <w:sz w:val="24"/>
          <w:szCs w:val="24"/>
        </w:rPr>
        <w:t>bu</w:t>
      </w:r>
      <w:r>
        <w:rPr>
          <w:rFonts w:ascii="Calibri" w:eastAsia="Calibri" w:hAnsi="Calibri" w:cs="Calibri"/>
          <w:spacing w:val="-3"/>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es</w:t>
      </w:r>
      <w:r>
        <w:rPr>
          <w:rFonts w:ascii="Calibri" w:eastAsia="Calibri" w:hAnsi="Calibri" w:cs="Calibri"/>
          <w:spacing w:val="-3"/>
          <w:position w:val="1"/>
          <w:sz w:val="24"/>
          <w:szCs w:val="24"/>
        </w:rPr>
        <w:t>s</w:t>
      </w:r>
      <w:r>
        <w:rPr>
          <w:rFonts w:ascii="Calibri" w:eastAsia="Calibri" w:hAnsi="Calibri" w:cs="Calibri"/>
          <w:position w:val="1"/>
          <w:sz w:val="24"/>
          <w:szCs w:val="24"/>
        </w:rPr>
        <w:t xml:space="preserve">,   </w:t>
      </w:r>
      <w:proofErr w:type="gramEnd"/>
      <w:r>
        <w:rPr>
          <w:rFonts w:ascii="Calibri" w:eastAsia="Calibri" w:hAnsi="Calibri" w:cs="Calibri"/>
          <w:spacing w:val="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a</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rs,  </w:t>
      </w:r>
      <w:r>
        <w:rPr>
          <w:rFonts w:ascii="Calibri" w:eastAsia="Calibri" w:hAnsi="Calibri" w:cs="Calibri"/>
          <w:spacing w:val="54"/>
          <w:position w:val="1"/>
          <w:sz w:val="24"/>
          <w:szCs w:val="24"/>
        </w:rPr>
        <w:t xml:space="preserve"> </w:t>
      </w:r>
      <w:r>
        <w:rPr>
          <w:rFonts w:ascii="Calibri" w:eastAsia="Calibri" w:hAnsi="Calibri" w:cs="Calibri"/>
          <w:spacing w:val="1"/>
          <w:position w:val="1"/>
          <w:sz w:val="24"/>
          <w:szCs w:val="24"/>
        </w:rPr>
        <w:t>de</w:t>
      </w:r>
      <w:r>
        <w:rPr>
          <w:rFonts w:ascii="Calibri" w:eastAsia="Calibri" w:hAnsi="Calibri" w:cs="Calibri"/>
          <w:spacing w:val="-5"/>
          <w:position w:val="1"/>
          <w:sz w:val="24"/>
          <w:szCs w:val="24"/>
        </w:rPr>
        <w:t>v</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op</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s,  </w:t>
      </w:r>
      <w:r>
        <w:rPr>
          <w:rFonts w:ascii="Calibri" w:eastAsia="Calibri" w:hAnsi="Calibri" w:cs="Calibri"/>
          <w:spacing w:val="5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 xml:space="preserve">e  </w:t>
      </w:r>
      <w:r>
        <w:rPr>
          <w:rFonts w:ascii="Calibri" w:eastAsia="Calibri" w:hAnsi="Calibri" w:cs="Calibri"/>
          <w:spacing w:val="54"/>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position w:val="1"/>
          <w:sz w:val="24"/>
          <w:szCs w:val="24"/>
        </w:rPr>
        <w:t>r</w:t>
      </w:r>
      <w:r>
        <w:rPr>
          <w:rFonts w:ascii="Calibri" w:eastAsia="Calibri" w:hAnsi="Calibri" w:cs="Calibri"/>
          <w:spacing w:val="1"/>
          <w:position w:val="1"/>
          <w:sz w:val="24"/>
          <w:szCs w:val="24"/>
        </w:rPr>
        <w:t>et</w:t>
      </w:r>
      <w:r>
        <w:rPr>
          <w:rFonts w:ascii="Calibri" w:eastAsia="Calibri" w:hAnsi="Calibri" w:cs="Calibri"/>
          <w:position w:val="1"/>
          <w:sz w:val="24"/>
          <w:szCs w:val="24"/>
        </w:rPr>
        <w:t xml:space="preserve">s,   </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K</w:t>
      </w:r>
      <w:r>
        <w:rPr>
          <w:rFonts w:ascii="Calibri" w:eastAsia="Calibri" w:hAnsi="Calibri" w:cs="Calibri"/>
          <w:spacing w:val="1"/>
          <w:position w:val="1"/>
          <w:sz w:val="24"/>
          <w:szCs w:val="24"/>
        </w:rPr>
        <w:t>now</w:t>
      </w:r>
      <w:r>
        <w:rPr>
          <w:rFonts w:ascii="Calibri" w:eastAsia="Calibri" w:hAnsi="Calibri" w:cs="Calibri"/>
          <w:spacing w:val="3"/>
          <w:position w:val="1"/>
          <w:sz w:val="24"/>
          <w:szCs w:val="24"/>
        </w:rPr>
        <w:t>-</w:t>
      </w:r>
      <w:r>
        <w:rPr>
          <w:rFonts w:ascii="Calibri" w:eastAsia="Calibri" w:hAnsi="Calibri" w:cs="Calibri"/>
          <w:spacing w:val="-1"/>
          <w:position w:val="1"/>
          <w:sz w:val="24"/>
          <w:szCs w:val="24"/>
        </w:rPr>
        <w:t>H</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w</w:t>
      </w:r>
      <w:r>
        <w:rPr>
          <w:rFonts w:ascii="Calibri" w:eastAsia="Calibri" w:hAnsi="Calibri" w:cs="Calibri"/>
          <w:position w:val="1"/>
          <w:sz w:val="24"/>
          <w:szCs w:val="24"/>
        </w:rPr>
        <w:t>,</w:t>
      </w:r>
    </w:p>
    <w:p w14:paraId="62FED8EA" w14:textId="77777777" w:rsidR="00C8764A" w:rsidRDefault="00000000">
      <w:pPr>
        <w:spacing w:line="260" w:lineRule="exact"/>
        <w:ind w:left="3911" w:right="1474"/>
        <w:jc w:val="both"/>
        <w:rPr>
          <w:rFonts w:ascii="Calibri" w:eastAsia="Calibri" w:hAnsi="Calibri" w:cs="Calibri"/>
          <w:sz w:val="24"/>
          <w:szCs w:val="24"/>
        </w:rPr>
      </w:pPr>
      <w:r>
        <w:rPr>
          <w:rFonts w:ascii="Calibri" w:eastAsia="Calibri" w:hAnsi="Calibri" w:cs="Calibri"/>
          <w:spacing w:val="1"/>
          <w:sz w:val="24"/>
          <w:szCs w:val="24"/>
        </w:rPr>
        <w:t>p</w:t>
      </w:r>
      <w:r>
        <w:rPr>
          <w:rFonts w:ascii="Calibri" w:eastAsia="Calibri" w:hAnsi="Calibri" w:cs="Calibri"/>
          <w:sz w:val="24"/>
          <w:szCs w:val="24"/>
        </w:rPr>
        <w:t>ers</w:t>
      </w:r>
      <w:r>
        <w:rPr>
          <w:rFonts w:ascii="Calibri" w:eastAsia="Calibri" w:hAnsi="Calibri" w:cs="Calibri"/>
          <w:spacing w:val="1"/>
          <w:sz w:val="24"/>
          <w:szCs w:val="24"/>
        </w:rPr>
        <w:t>on</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2"/>
          <w:sz w:val="24"/>
          <w:szCs w:val="24"/>
        </w:rPr>
        <w:t>p</w:t>
      </w:r>
      <w:r>
        <w:rPr>
          <w:rFonts w:ascii="Calibri" w:eastAsia="Calibri" w:hAnsi="Calibri" w:cs="Calibri"/>
          <w:spacing w:val="3"/>
          <w:sz w:val="24"/>
          <w:szCs w:val="24"/>
        </w:rPr>
        <w:t>l</w:t>
      </w:r>
      <w:r>
        <w:rPr>
          <w:rFonts w:ascii="Calibri" w:eastAsia="Calibri" w:hAnsi="Calibri" w:cs="Calibri"/>
          <w:sz w:val="24"/>
          <w:szCs w:val="24"/>
        </w:rPr>
        <w:t>i</w:t>
      </w:r>
      <w:r>
        <w:rPr>
          <w:rFonts w:ascii="Calibri" w:eastAsia="Calibri" w:hAnsi="Calibri" w:cs="Calibri"/>
          <w:spacing w:val="-2"/>
          <w:sz w:val="24"/>
          <w:szCs w:val="24"/>
        </w:rPr>
        <w:t>er</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pacing w:val="-1"/>
          <w:sz w:val="24"/>
          <w:szCs w:val="24"/>
        </w:rPr>
        <w:t>CC</w:t>
      </w:r>
      <w:r>
        <w:rPr>
          <w:rFonts w:ascii="Calibri" w:eastAsia="Calibri" w:hAnsi="Calibri" w:cs="Calibri"/>
          <w:spacing w:val="-2"/>
          <w:sz w:val="24"/>
          <w:szCs w:val="24"/>
        </w:rPr>
        <w:t>S</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5"/>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11"/>
          <w:sz w:val="24"/>
          <w:szCs w:val="24"/>
        </w:rPr>
        <w:t xml:space="preserve"> </w:t>
      </w:r>
      <w:proofErr w:type="gramStart"/>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proofErr w:type="gramEnd"/>
    </w:p>
    <w:p w14:paraId="65D46ED5" w14:textId="77777777" w:rsidR="00C8764A" w:rsidRDefault="00000000">
      <w:pPr>
        <w:spacing w:line="280" w:lineRule="exact"/>
        <w:ind w:left="3911" w:right="756"/>
        <w:jc w:val="both"/>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spacing w:val="30"/>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og</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30"/>
          <w:sz w:val="24"/>
          <w:szCs w:val="24"/>
        </w:rPr>
        <w:t xml:space="preserve"> </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nf</w:t>
      </w:r>
      <w:r>
        <w:rPr>
          <w:rFonts w:ascii="Calibri" w:eastAsia="Calibri" w:hAnsi="Calibri" w:cs="Calibri"/>
          <w:spacing w:val="-2"/>
          <w:sz w:val="24"/>
          <w:szCs w:val="24"/>
        </w:rPr>
        <w:t>o</w:t>
      </w:r>
      <w:r>
        <w:rPr>
          <w:rFonts w:ascii="Calibri" w:eastAsia="Calibri" w:hAnsi="Calibri" w:cs="Calibri"/>
          <w:sz w:val="24"/>
          <w:szCs w:val="24"/>
        </w:rPr>
        <w:t>rma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pacing w:val="7"/>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ro</w:t>
      </w:r>
      <w:r>
        <w:rPr>
          <w:rFonts w:ascii="Calibri" w:eastAsia="Calibri" w:hAnsi="Calibri" w:cs="Calibri"/>
          <w:sz w:val="24"/>
          <w:szCs w:val="24"/>
        </w:rPr>
        <w:t>m</w:t>
      </w:r>
      <w:r>
        <w:rPr>
          <w:rFonts w:ascii="Calibri" w:eastAsia="Calibri" w:hAnsi="Calibri" w:cs="Calibri"/>
          <w:spacing w:val="3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bo</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3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1"/>
          <w:sz w:val="24"/>
          <w:szCs w:val="24"/>
        </w:rPr>
        <w:t xml:space="preserve"> </w:t>
      </w:r>
      <w:r>
        <w:rPr>
          <w:rFonts w:ascii="Calibri" w:eastAsia="Calibri" w:hAnsi="Calibri" w:cs="Calibri"/>
          <w:spacing w:val="-2"/>
          <w:sz w:val="24"/>
          <w:szCs w:val="24"/>
        </w:rPr>
        <w:t>a</w:t>
      </w:r>
      <w:r>
        <w:rPr>
          <w:rFonts w:ascii="Calibri" w:eastAsia="Calibri" w:hAnsi="Calibri" w:cs="Calibri"/>
          <w:spacing w:val="2"/>
          <w:sz w:val="24"/>
          <w:szCs w:val="24"/>
        </w:rPr>
        <w:t>n</w:t>
      </w:r>
      <w:r>
        <w:rPr>
          <w:rFonts w:ascii="Calibri" w:eastAsia="Calibri" w:hAnsi="Calibri" w:cs="Calibri"/>
          <w:sz w:val="24"/>
          <w:szCs w:val="24"/>
        </w:rPr>
        <w:t>y</w:t>
      </w:r>
      <w:r>
        <w:rPr>
          <w:rFonts w:ascii="Calibri" w:eastAsia="Calibri" w:hAnsi="Calibri" w:cs="Calibri"/>
          <w:spacing w:val="29"/>
          <w:sz w:val="24"/>
          <w:szCs w:val="24"/>
        </w:rPr>
        <w:t xml:space="preserve"> </w:t>
      </w:r>
      <w:proofErr w:type="gramStart"/>
      <w:r>
        <w:rPr>
          <w:rFonts w:ascii="Calibri" w:eastAsia="Calibri" w:hAnsi="Calibri" w:cs="Calibri"/>
          <w:spacing w:val="1"/>
          <w:sz w:val="24"/>
          <w:szCs w:val="24"/>
        </w:rPr>
        <w:t>oth</w:t>
      </w:r>
      <w:r>
        <w:rPr>
          <w:rFonts w:ascii="Calibri" w:eastAsia="Calibri" w:hAnsi="Calibri" w:cs="Calibri"/>
          <w:spacing w:val="-2"/>
          <w:sz w:val="24"/>
          <w:szCs w:val="24"/>
        </w:rPr>
        <w:t>e</w:t>
      </w:r>
      <w:r>
        <w:rPr>
          <w:rFonts w:ascii="Calibri" w:eastAsia="Calibri" w:hAnsi="Calibri" w:cs="Calibri"/>
          <w:sz w:val="24"/>
          <w:szCs w:val="24"/>
        </w:rPr>
        <w:t>r</w:t>
      </w:r>
      <w:proofErr w:type="gramEnd"/>
    </w:p>
    <w:p w14:paraId="21ACDBD0" w14:textId="77777777" w:rsidR="00C8764A" w:rsidRDefault="00000000">
      <w:pPr>
        <w:ind w:left="3911" w:right="748"/>
        <w:jc w:val="both"/>
        <w:rPr>
          <w:rFonts w:ascii="Calibri" w:eastAsia="Calibri" w:hAnsi="Calibri" w:cs="Calibri"/>
          <w:sz w:val="24"/>
          <w:szCs w:val="24"/>
        </w:rPr>
      </w:pP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rma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arly</w:t>
      </w:r>
      <w:r>
        <w:rPr>
          <w:rFonts w:ascii="Calibri" w:eastAsia="Calibri" w:hAnsi="Calibri" w:cs="Calibri"/>
          <w:spacing w:val="1"/>
          <w:sz w:val="24"/>
          <w:szCs w:val="24"/>
        </w:rPr>
        <w:t xml:space="preserve"> d</w:t>
      </w:r>
      <w:r>
        <w:rPr>
          <w:rFonts w:ascii="Calibri" w:eastAsia="Calibri" w:hAnsi="Calibri" w:cs="Calibri"/>
          <w:sz w:val="24"/>
          <w:szCs w:val="24"/>
        </w:rPr>
        <w:t>esig</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3"/>
          <w:sz w:val="24"/>
          <w:szCs w:val="24"/>
        </w:rPr>
        <w:t xml:space="preserve"> </w:t>
      </w:r>
      <w:r>
        <w:rPr>
          <w:rFonts w:ascii="Calibri" w:eastAsia="Calibri" w:hAnsi="Calibri" w:cs="Calibri"/>
          <w:spacing w:val="1"/>
          <w:sz w:val="24"/>
          <w:szCs w:val="24"/>
        </w:rPr>
        <w:t>be</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pacing w:val="3"/>
          <w:sz w:val="24"/>
          <w:szCs w:val="24"/>
        </w:rPr>
        <w:t>i</w:t>
      </w:r>
      <w:r>
        <w:rPr>
          <w:rFonts w:ascii="Calibri" w:eastAsia="Calibri" w:hAnsi="Calibri" w:cs="Calibri"/>
          <w:sz w:val="24"/>
          <w:szCs w:val="24"/>
        </w:rPr>
        <w:t>al</w:t>
      </w:r>
      <w:r>
        <w:rPr>
          <w:rFonts w:ascii="Calibri" w:eastAsia="Calibri" w:hAnsi="Calibri" w:cs="Calibri"/>
          <w:spacing w:val="6"/>
          <w:sz w:val="24"/>
          <w:szCs w:val="24"/>
        </w:rPr>
        <w:t xml:space="preserve"> </w:t>
      </w:r>
      <w:r>
        <w:rPr>
          <w:rFonts w:ascii="Calibri" w:eastAsia="Calibri" w:hAnsi="Calibri" w:cs="Calibri"/>
          <w:spacing w:val="-1"/>
          <w:sz w:val="24"/>
          <w:szCs w:val="24"/>
        </w:rPr>
        <w:t>(</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th</w:t>
      </w:r>
      <w:r>
        <w:rPr>
          <w:rFonts w:ascii="Calibri" w:eastAsia="Calibri" w:hAnsi="Calibri" w:cs="Calibri"/>
          <w:sz w:val="24"/>
          <w:szCs w:val="24"/>
        </w:rPr>
        <w:t>er</w:t>
      </w:r>
      <w:r>
        <w:rPr>
          <w:rFonts w:ascii="Calibri" w:eastAsia="Calibri" w:hAnsi="Calibri" w:cs="Calibri"/>
          <w:spacing w:val="1"/>
          <w:sz w:val="24"/>
          <w:szCs w:val="24"/>
        </w:rPr>
        <w:t xml:space="preserve"> 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 xml:space="preserve">t </w:t>
      </w:r>
      <w:r>
        <w:rPr>
          <w:rFonts w:ascii="Calibri" w:eastAsia="Calibri" w:hAnsi="Calibri" w:cs="Calibri"/>
          <w:spacing w:val="3"/>
          <w:sz w:val="24"/>
          <w:szCs w:val="24"/>
        </w:rPr>
        <w:t>i</w:t>
      </w:r>
      <w:r>
        <w:rPr>
          <w:rFonts w:ascii="Calibri" w:eastAsia="Calibri" w:hAnsi="Calibri" w:cs="Calibri"/>
          <w:sz w:val="24"/>
          <w:szCs w:val="24"/>
        </w:rPr>
        <w:t>s mar</w:t>
      </w:r>
      <w:r>
        <w:rPr>
          <w:rFonts w:ascii="Calibri" w:eastAsia="Calibri" w:hAnsi="Calibri" w:cs="Calibri"/>
          <w:spacing w:val="-1"/>
          <w:sz w:val="24"/>
          <w:szCs w:val="24"/>
        </w:rPr>
        <w:t>k</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z w:val="24"/>
          <w:szCs w:val="24"/>
        </w:rPr>
        <w:t>as</w:t>
      </w:r>
      <w:r>
        <w:rPr>
          <w:rFonts w:ascii="Calibri" w:eastAsia="Calibri" w:hAnsi="Calibri" w:cs="Calibri"/>
          <w:spacing w:val="9"/>
          <w:sz w:val="24"/>
          <w:szCs w:val="24"/>
        </w:rPr>
        <w:t xml:space="preserve"> </w:t>
      </w:r>
      <w:r>
        <w:rPr>
          <w:rFonts w:ascii="Calibri" w:eastAsia="Calibri" w:hAnsi="Calibri" w:cs="Calibri"/>
          <w:b/>
          <w:sz w:val="24"/>
          <w:szCs w:val="24"/>
        </w:rPr>
        <w:t>"co</w:t>
      </w:r>
      <w:r>
        <w:rPr>
          <w:rFonts w:ascii="Calibri" w:eastAsia="Calibri" w:hAnsi="Calibri" w:cs="Calibri"/>
          <w:b/>
          <w:spacing w:val="1"/>
          <w:sz w:val="24"/>
          <w:szCs w:val="24"/>
        </w:rPr>
        <w:t>n</w:t>
      </w:r>
      <w:r>
        <w:rPr>
          <w:rFonts w:ascii="Calibri" w:eastAsia="Calibri" w:hAnsi="Calibri" w:cs="Calibri"/>
          <w:b/>
          <w:spacing w:val="-2"/>
          <w:sz w:val="24"/>
          <w:szCs w:val="24"/>
        </w:rPr>
        <w:t>f</w:t>
      </w:r>
      <w:r>
        <w:rPr>
          <w:rFonts w:ascii="Calibri" w:eastAsia="Calibri" w:hAnsi="Calibri" w:cs="Calibri"/>
          <w:b/>
          <w:spacing w:val="1"/>
          <w:sz w:val="24"/>
          <w:szCs w:val="24"/>
        </w:rPr>
        <w:t>id</w:t>
      </w:r>
      <w:r>
        <w:rPr>
          <w:rFonts w:ascii="Calibri" w:eastAsia="Calibri" w:hAnsi="Calibri" w:cs="Calibri"/>
          <w:b/>
          <w:sz w:val="24"/>
          <w:szCs w:val="24"/>
        </w:rPr>
        <w:t>e</w:t>
      </w:r>
      <w:r>
        <w:rPr>
          <w:rFonts w:ascii="Calibri" w:eastAsia="Calibri" w:hAnsi="Calibri" w:cs="Calibri"/>
          <w:b/>
          <w:spacing w:val="-2"/>
          <w:sz w:val="24"/>
          <w:szCs w:val="24"/>
        </w:rPr>
        <w:t>n</w:t>
      </w:r>
      <w:r>
        <w:rPr>
          <w:rFonts w:ascii="Calibri" w:eastAsia="Calibri" w:hAnsi="Calibri" w:cs="Calibri"/>
          <w:b/>
          <w:spacing w:val="1"/>
          <w:sz w:val="24"/>
          <w:szCs w:val="24"/>
        </w:rPr>
        <w:t>ti</w:t>
      </w:r>
      <w:r>
        <w:rPr>
          <w:rFonts w:ascii="Calibri" w:eastAsia="Calibri" w:hAnsi="Calibri" w:cs="Calibri"/>
          <w:b/>
          <w:spacing w:val="-1"/>
          <w:sz w:val="24"/>
          <w:szCs w:val="24"/>
        </w:rPr>
        <w:t>al</w:t>
      </w:r>
      <w:r>
        <w:rPr>
          <w:rFonts w:ascii="Calibri" w:eastAsia="Calibri" w:hAnsi="Calibri" w:cs="Calibri"/>
          <w:b/>
          <w:spacing w:val="3"/>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5"/>
          <w:sz w:val="24"/>
          <w:szCs w:val="24"/>
        </w:rPr>
        <w:t xml:space="preserve"> </w:t>
      </w:r>
      <w:r>
        <w:rPr>
          <w:rFonts w:ascii="Calibri" w:eastAsia="Calibri" w:hAnsi="Calibri" w:cs="Calibri"/>
          <w:spacing w:val="1"/>
          <w:sz w:val="24"/>
          <w:szCs w:val="24"/>
        </w:rPr>
        <w:t>ou</w:t>
      </w:r>
      <w:r>
        <w:rPr>
          <w:rFonts w:ascii="Calibri" w:eastAsia="Calibri" w:hAnsi="Calibri" w:cs="Calibri"/>
          <w:sz w:val="24"/>
          <w:szCs w:val="24"/>
        </w:rPr>
        <w:t>g</w:t>
      </w:r>
      <w:r>
        <w:rPr>
          <w:rFonts w:ascii="Calibri" w:eastAsia="Calibri" w:hAnsi="Calibri" w:cs="Calibri"/>
          <w:spacing w:val="-1"/>
          <w:sz w:val="24"/>
          <w:szCs w:val="24"/>
        </w:rPr>
        <w:t>h</w:t>
      </w:r>
      <w:r>
        <w:rPr>
          <w:rFonts w:ascii="Calibri" w:eastAsia="Calibri" w:hAnsi="Calibri" w:cs="Calibri"/>
          <w:sz w:val="24"/>
          <w:szCs w:val="24"/>
        </w:rPr>
        <w:t>t</w:t>
      </w:r>
      <w:r>
        <w:rPr>
          <w:rFonts w:ascii="Calibri" w:eastAsia="Calibri" w:hAnsi="Calibri" w:cs="Calibri"/>
          <w:spacing w:val="8"/>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as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y</w:t>
      </w:r>
      <w:r>
        <w:rPr>
          <w:rFonts w:ascii="Calibri" w:eastAsia="Calibri" w:hAnsi="Calibri" w:cs="Calibri"/>
          <w:spacing w:val="1"/>
          <w:sz w:val="24"/>
          <w:szCs w:val="24"/>
        </w:rPr>
        <w:t xml:space="preserve"> t</w:t>
      </w:r>
      <w:r>
        <w:rPr>
          <w:rFonts w:ascii="Calibri" w:eastAsia="Calibri" w:hAnsi="Calibri" w:cs="Calibri"/>
          <w:sz w:val="24"/>
          <w:szCs w:val="24"/>
        </w:rPr>
        <w:t xml:space="preserve">o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3"/>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4"/>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1"/>
          <w:sz w:val="24"/>
          <w:szCs w:val="24"/>
        </w:rPr>
        <w:t>en</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3"/>
          <w:sz w:val="24"/>
          <w:szCs w:val="24"/>
        </w:rPr>
        <w:t>l</w:t>
      </w:r>
      <w:r>
        <w:rPr>
          <w:rFonts w:ascii="Calibri" w:eastAsia="Calibri" w:hAnsi="Calibri" w:cs="Calibri"/>
          <w:sz w:val="24"/>
          <w:szCs w:val="24"/>
        </w:rPr>
        <w:t>;</w:t>
      </w:r>
      <w:proofErr w:type="gramEnd"/>
    </w:p>
    <w:p w14:paraId="7F798CC1" w14:textId="77777777" w:rsidR="00C8764A" w:rsidRDefault="00000000">
      <w:pPr>
        <w:spacing w:before="64"/>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pacing w:val="1"/>
          <w:sz w:val="24"/>
          <w:szCs w:val="24"/>
        </w:rPr>
        <w:t>fli</w:t>
      </w:r>
      <w:r>
        <w:rPr>
          <w:rFonts w:ascii="Calibri" w:eastAsia="Calibri" w:hAnsi="Calibri" w:cs="Calibri"/>
          <w:b/>
          <w:sz w:val="24"/>
          <w:szCs w:val="24"/>
        </w:rPr>
        <w:t>ct</w:t>
      </w:r>
      <w:r>
        <w:rPr>
          <w:rFonts w:ascii="Calibri" w:eastAsia="Calibri" w:hAnsi="Calibri" w:cs="Calibri"/>
          <w:b/>
          <w:spacing w:val="-1"/>
          <w:sz w:val="24"/>
          <w:szCs w:val="24"/>
        </w:rPr>
        <w:t xml:space="preserve"> </w:t>
      </w:r>
      <w:r>
        <w:rPr>
          <w:rFonts w:ascii="Calibri" w:eastAsia="Calibri" w:hAnsi="Calibri" w:cs="Calibri"/>
          <w:b/>
          <w:sz w:val="24"/>
          <w:szCs w:val="24"/>
        </w:rPr>
        <w:t xml:space="preserve">of                       </w:t>
      </w:r>
      <w:r>
        <w:rPr>
          <w:rFonts w:ascii="Calibri" w:eastAsia="Calibri" w:hAnsi="Calibri" w:cs="Calibri"/>
          <w:b/>
          <w:spacing w:val="32"/>
          <w:sz w:val="24"/>
          <w:szCs w:val="24"/>
        </w:rPr>
        <w:t xml:space="preserve"> </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nf</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1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pacing w:val="-4"/>
          <w:sz w:val="24"/>
          <w:szCs w:val="24"/>
        </w:rPr>
        <w:t>w</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z w:val="24"/>
          <w:szCs w:val="24"/>
        </w:rPr>
        <w:t>al</w:t>
      </w:r>
      <w:r>
        <w:rPr>
          <w:rFonts w:ascii="Calibri" w:eastAsia="Calibri" w:hAnsi="Calibri" w:cs="Calibri"/>
          <w:spacing w:val="2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5"/>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p>
    <w:p w14:paraId="7519D247"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1"/>
          <w:sz w:val="24"/>
          <w:szCs w:val="24"/>
        </w:rPr>
        <w:t>Int</w:t>
      </w:r>
      <w:r>
        <w:rPr>
          <w:rFonts w:ascii="Calibri" w:eastAsia="Calibri" w:hAnsi="Calibri" w:cs="Calibri"/>
          <w:b/>
          <w:spacing w:val="-1"/>
          <w:sz w:val="24"/>
          <w:szCs w:val="24"/>
        </w:rPr>
        <w:t>ere</w:t>
      </w:r>
      <w:r>
        <w:rPr>
          <w:rFonts w:ascii="Calibri" w:eastAsia="Calibri" w:hAnsi="Calibri" w:cs="Calibri"/>
          <w:b/>
          <w:sz w:val="24"/>
          <w:szCs w:val="24"/>
        </w:rPr>
        <w:t>s</w:t>
      </w:r>
      <w:r>
        <w:rPr>
          <w:rFonts w:ascii="Calibri" w:eastAsia="Calibri" w:hAnsi="Calibri" w:cs="Calibri"/>
          <w:b/>
          <w:spacing w:val="1"/>
          <w:sz w:val="24"/>
          <w:szCs w:val="24"/>
        </w:rPr>
        <w:t>t"</w:t>
      </w:r>
    </w:p>
    <w:p w14:paraId="7AA4EBE5" w14:textId="77777777" w:rsidR="00C8764A" w:rsidRDefault="00000000">
      <w:pPr>
        <w:spacing w:line="240" w:lineRule="exact"/>
        <w:rPr>
          <w:rFonts w:ascii="Calibri" w:eastAsia="Calibri" w:hAnsi="Calibri" w:cs="Calibri"/>
          <w:sz w:val="24"/>
          <w:szCs w:val="24"/>
        </w:rPr>
      </w:pPr>
      <w:r>
        <w:br w:type="column"/>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8"/>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ut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1"/>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1"/>
          <w:position w:val="1"/>
          <w:sz w:val="24"/>
          <w:szCs w:val="24"/>
        </w:rPr>
        <w:t>C</w:t>
      </w:r>
      <w:r>
        <w:rPr>
          <w:rFonts w:ascii="Calibri" w:eastAsia="Calibri" w:hAnsi="Calibri" w:cs="Calibri"/>
          <w:position w:val="1"/>
          <w:sz w:val="24"/>
          <w:szCs w:val="24"/>
        </w:rPr>
        <w:t>S</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5"/>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4"/>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und</w:t>
      </w:r>
      <w:r>
        <w:rPr>
          <w:rFonts w:ascii="Calibri" w:eastAsia="Calibri" w:hAnsi="Calibri" w:cs="Calibri"/>
          <w:position w:val="1"/>
          <w:sz w:val="24"/>
          <w:szCs w:val="24"/>
        </w:rPr>
        <w:t>er</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position w:val="1"/>
          <w:sz w:val="24"/>
          <w:szCs w:val="24"/>
        </w:rPr>
        <w:t>,</w:t>
      </w:r>
    </w:p>
    <w:p w14:paraId="23FAA502" w14:textId="77777777" w:rsidR="00C8764A" w:rsidRDefault="00000000">
      <w:pPr>
        <w:spacing w:line="26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336" w:space="1574"/>
            <w:col w:w="8030"/>
          </w:cols>
        </w:sectPr>
      </w:pPr>
      <w:r>
        <w:rPr>
          <w:rFonts w:ascii="Calibri" w:eastAsia="Calibri" w:hAnsi="Calibri" w:cs="Calibri"/>
          <w:position w:val="1"/>
          <w:sz w:val="24"/>
          <w:szCs w:val="24"/>
        </w:rPr>
        <w:t>in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3"/>
          <w:position w:val="1"/>
          <w:sz w:val="24"/>
          <w:szCs w:val="24"/>
        </w:rPr>
        <w:t>s</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le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p</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or</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S</w:t>
      </w:r>
      <w:r>
        <w:rPr>
          <w:rFonts w:ascii="Calibri" w:eastAsia="Calibri" w:hAnsi="Calibri" w:cs="Calibri"/>
          <w:position w:val="1"/>
          <w:sz w:val="24"/>
          <w:szCs w:val="24"/>
        </w:rPr>
        <w:t>;</w:t>
      </w:r>
    </w:p>
    <w:p w14:paraId="6198F818" w14:textId="77777777" w:rsidR="00C8764A" w:rsidRDefault="00C8764A">
      <w:pPr>
        <w:spacing w:before="7" w:line="160" w:lineRule="exact"/>
        <w:rPr>
          <w:sz w:val="16"/>
          <w:szCs w:val="16"/>
        </w:rPr>
      </w:pPr>
    </w:p>
    <w:p w14:paraId="44729DAA" w14:textId="77777777" w:rsidR="00C8764A" w:rsidRDefault="00000000">
      <w:pPr>
        <w:spacing w:line="260" w:lineRule="exact"/>
        <w:ind w:left="3911" w:right="1385" w:hanging="2463"/>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pacing w:val="1"/>
          <w:sz w:val="24"/>
          <w:szCs w:val="24"/>
        </w:rPr>
        <w:t>t</w:t>
      </w:r>
      <w:r>
        <w:rPr>
          <w:rFonts w:ascii="Calibri" w:eastAsia="Calibri" w:hAnsi="Calibri" w:cs="Calibri"/>
          <w:b/>
          <w:spacing w:val="-1"/>
          <w:sz w:val="24"/>
          <w:szCs w:val="24"/>
        </w:rPr>
        <w:t>ra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 xml:space="preserve">"                        </w:t>
      </w:r>
      <w:r>
        <w:rPr>
          <w:rFonts w:ascii="Calibri" w:eastAsia="Calibri" w:hAnsi="Calibri" w:cs="Calibri"/>
          <w:b/>
          <w:spacing w:val="42"/>
          <w:sz w:val="24"/>
          <w:szCs w:val="24"/>
        </w:rPr>
        <w:t xml:space="preserve"> </w:t>
      </w:r>
      <w:proofErr w:type="gramStart"/>
      <w:r>
        <w:rPr>
          <w:rFonts w:ascii="Calibri" w:eastAsia="Calibri" w:hAnsi="Calibri" w:cs="Calibri"/>
          <w:spacing w:val="1"/>
          <w:sz w:val="24"/>
          <w:szCs w:val="24"/>
        </w:rPr>
        <w:t>e</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er </w:t>
      </w:r>
      <w:r>
        <w:rPr>
          <w:rFonts w:ascii="Calibri" w:eastAsia="Calibri" w:hAnsi="Calibri" w:cs="Calibri"/>
          <w:spacing w:val="1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proofErr w:type="gramEnd"/>
      <w:r>
        <w:rPr>
          <w:rFonts w:ascii="Calibri" w:eastAsia="Calibri" w:hAnsi="Calibri" w:cs="Calibri"/>
          <w:sz w:val="24"/>
          <w:szCs w:val="24"/>
        </w:rPr>
        <w:t xml:space="preserve"> </w:t>
      </w:r>
      <w:r>
        <w:rPr>
          <w:rFonts w:ascii="Calibri" w:eastAsia="Calibri" w:hAnsi="Calibri" w:cs="Calibri"/>
          <w:spacing w:val="3"/>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ram</w:t>
      </w:r>
      <w:r>
        <w:rPr>
          <w:rFonts w:ascii="Calibri" w:eastAsia="Calibri" w:hAnsi="Calibri" w:cs="Calibri"/>
          <w:spacing w:val="1"/>
          <w:sz w:val="24"/>
          <w:szCs w:val="24"/>
        </w:rPr>
        <w:t>e</w:t>
      </w:r>
      <w:r>
        <w:rPr>
          <w:rFonts w:ascii="Calibri" w:eastAsia="Calibri" w:hAnsi="Calibri" w:cs="Calibri"/>
          <w:spacing w:val="-3"/>
          <w:sz w:val="24"/>
          <w:szCs w:val="24"/>
        </w:rPr>
        <w:t>w</w:t>
      </w:r>
      <w:r>
        <w:rPr>
          <w:rFonts w:ascii="Calibri" w:eastAsia="Calibri" w:hAnsi="Calibri" w:cs="Calibri"/>
          <w:spacing w:val="1"/>
          <w:sz w:val="24"/>
          <w:szCs w:val="24"/>
        </w:rPr>
        <w:t>o</w:t>
      </w:r>
      <w:r>
        <w:rPr>
          <w:rFonts w:ascii="Calibri" w:eastAsia="Calibri" w:hAnsi="Calibri" w:cs="Calibri"/>
          <w:sz w:val="24"/>
          <w:szCs w:val="24"/>
        </w:rPr>
        <w:t xml:space="preserve">rk </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z w:val="24"/>
          <w:szCs w:val="24"/>
        </w:rPr>
        <w:t xml:space="preserve">t </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3"/>
          <w:sz w:val="24"/>
          <w:szCs w:val="24"/>
        </w:rPr>
        <w:t xml:space="preserve"> </w:t>
      </w:r>
      <w:r>
        <w:rPr>
          <w:rFonts w:ascii="Calibri" w:eastAsia="Calibri" w:hAnsi="Calibri" w:cs="Calibri"/>
          <w:sz w:val="24"/>
          <w:szCs w:val="24"/>
        </w:rPr>
        <w:t>C</w:t>
      </w:r>
      <w:r>
        <w:rPr>
          <w:rFonts w:ascii="Calibri" w:eastAsia="Calibri" w:hAnsi="Calibri" w:cs="Calibri"/>
          <w:spacing w:val="-2"/>
          <w:sz w:val="24"/>
          <w:szCs w:val="24"/>
        </w:rPr>
        <w:t>a</w:t>
      </w:r>
      <w:r>
        <w:rPr>
          <w:rFonts w:ascii="Calibri" w:eastAsia="Calibri" w:hAnsi="Calibri" w:cs="Calibri"/>
          <w:spacing w:val="3"/>
          <w:sz w:val="24"/>
          <w:szCs w:val="24"/>
        </w:rPr>
        <w:t>l</w:t>
      </w:r>
      <w:r>
        <w:rPr>
          <w:rFonts w:ascii="Calibri" w:eastAsia="Calibri" w:hAnsi="Calibri" w:cs="Calibri"/>
          <w:spacing w:val="5"/>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 xml:space="preserve">f </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3"/>
          <w:sz w:val="24"/>
          <w:szCs w:val="24"/>
        </w:rPr>
        <w:t xml:space="preserve"> </w:t>
      </w:r>
      <w:r>
        <w:rPr>
          <w:rFonts w:ascii="Calibri" w:eastAsia="Calibri" w:hAnsi="Calibri" w:cs="Calibri"/>
          <w:sz w:val="24"/>
          <w:szCs w:val="24"/>
        </w:rPr>
        <w:t xml:space="preserve">as </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pacing w:val="1"/>
          <w:sz w:val="24"/>
          <w:szCs w:val="24"/>
        </w:rPr>
        <w:t>onte</w:t>
      </w:r>
      <w:r>
        <w:rPr>
          <w:rFonts w:ascii="Calibri" w:eastAsia="Calibri" w:hAnsi="Calibri" w:cs="Calibri"/>
          <w:spacing w:val="-6"/>
          <w:sz w:val="24"/>
          <w:szCs w:val="24"/>
        </w:rPr>
        <w:t>x</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equ</w:t>
      </w:r>
      <w:r>
        <w:rPr>
          <w:rFonts w:ascii="Calibri" w:eastAsia="Calibri" w:hAnsi="Calibri" w:cs="Calibri"/>
          <w:spacing w:val="3"/>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z w:val="24"/>
          <w:szCs w:val="24"/>
        </w:rPr>
        <w:t>;</w:t>
      </w:r>
    </w:p>
    <w:p w14:paraId="7C1760A4" w14:textId="77777777" w:rsidR="00C8764A" w:rsidRDefault="00C8764A">
      <w:pPr>
        <w:spacing w:before="6" w:line="160" w:lineRule="exact"/>
        <w:rPr>
          <w:sz w:val="16"/>
          <w:szCs w:val="16"/>
        </w:rPr>
      </w:pPr>
    </w:p>
    <w:p w14:paraId="27E36446" w14:textId="77777777" w:rsidR="00C8764A" w:rsidRDefault="00C8764A">
      <w:pPr>
        <w:spacing w:line="200" w:lineRule="exact"/>
      </w:pPr>
    </w:p>
    <w:p w14:paraId="598A8C19" w14:textId="77777777" w:rsidR="00C8764A" w:rsidRDefault="00C8764A">
      <w:pPr>
        <w:spacing w:line="200" w:lineRule="exact"/>
      </w:pPr>
    </w:p>
    <w:p w14:paraId="332D7D8A" w14:textId="77777777" w:rsidR="00C8764A" w:rsidRDefault="00C8764A">
      <w:pPr>
        <w:spacing w:line="200" w:lineRule="exact"/>
      </w:pPr>
    </w:p>
    <w:p w14:paraId="7335E488" w14:textId="61F72D4F" w:rsidR="00C8764A" w:rsidRDefault="00C8764A">
      <w:pPr>
        <w:spacing w:before="7"/>
        <w:ind w:right="1426"/>
        <w:jc w:val="right"/>
        <w:rPr>
          <w:rFonts w:ascii="Calibri" w:eastAsia="Calibri" w:hAnsi="Calibri" w:cs="Calibri"/>
          <w:sz w:val="24"/>
          <w:szCs w:val="24"/>
        </w:rPr>
        <w:sectPr w:rsidR="00C8764A">
          <w:type w:val="continuous"/>
          <w:pgSz w:w="11940" w:h="16860"/>
          <w:pgMar w:top="720" w:right="0" w:bottom="280" w:left="0" w:header="720" w:footer="720" w:gutter="0"/>
          <w:cols w:space="720"/>
        </w:sectPr>
      </w:pPr>
    </w:p>
    <w:p w14:paraId="758D2798" w14:textId="77777777" w:rsidR="00C8764A" w:rsidRDefault="00C8764A">
      <w:pPr>
        <w:spacing w:before="4" w:line="100" w:lineRule="exact"/>
        <w:rPr>
          <w:sz w:val="10"/>
          <w:szCs w:val="10"/>
        </w:rPr>
      </w:pPr>
    </w:p>
    <w:p w14:paraId="4334EB87" w14:textId="77777777" w:rsidR="00C8764A" w:rsidRDefault="00C8764A">
      <w:pPr>
        <w:spacing w:line="200" w:lineRule="exact"/>
      </w:pPr>
    </w:p>
    <w:p w14:paraId="603C76E1" w14:textId="77777777" w:rsidR="00C8764A" w:rsidRDefault="00C8764A">
      <w:pPr>
        <w:spacing w:line="200" w:lineRule="exact"/>
      </w:pPr>
    </w:p>
    <w:tbl>
      <w:tblPr>
        <w:tblW w:w="0" w:type="auto"/>
        <w:tblInd w:w="1439" w:type="dxa"/>
        <w:tblLayout w:type="fixed"/>
        <w:tblCellMar>
          <w:left w:w="0" w:type="dxa"/>
          <w:right w:w="0" w:type="dxa"/>
        </w:tblCellMar>
        <w:tblLook w:val="01E0" w:firstRow="1" w:lastRow="1" w:firstColumn="1" w:lastColumn="1" w:noHBand="0" w:noVBand="0"/>
      </w:tblPr>
      <w:tblGrid>
        <w:gridCol w:w="2182"/>
        <w:gridCol w:w="7566"/>
      </w:tblGrid>
      <w:tr w:rsidR="00C8764A" w14:paraId="5003A97D" w14:textId="77777777">
        <w:trPr>
          <w:trHeight w:hRule="exact" w:val="682"/>
        </w:trPr>
        <w:tc>
          <w:tcPr>
            <w:tcW w:w="2182" w:type="dxa"/>
            <w:tcBorders>
              <w:top w:val="single" w:sz="7" w:space="0" w:color="000000"/>
              <w:left w:val="single" w:sz="7" w:space="0" w:color="000000"/>
              <w:bottom w:val="single" w:sz="7" w:space="0" w:color="000000"/>
              <w:right w:val="single" w:sz="7" w:space="0" w:color="000000"/>
            </w:tcBorders>
          </w:tcPr>
          <w:p w14:paraId="0AA9719B"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o</w:t>
            </w:r>
            <w:r>
              <w:rPr>
                <w:rFonts w:ascii="Calibri" w:eastAsia="Calibri" w:hAnsi="Calibri" w:cs="Calibri"/>
                <w:b/>
                <w:spacing w:val="-2"/>
                <w:position w:val="1"/>
                <w:sz w:val="24"/>
                <w:szCs w:val="24"/>
              </w:rPr>
              <w:t>n</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ra</w:t>
            </w:r>
            <w:r>
              <w:rPr>
                <w:rFonts w:ascii="Calibri" w:eastAsia="Calibri" w:hAnsi="Calibri" w:cs="Calibri"/>
                <w:b/>
                <w:position w:val="1"/>
                <w:sz w:val="24"/>
                <w:szCs w:val="24"/>
              </w:rPr>
              <w:t>c</w:t>
            </w:r>
            <w:r>
              <w:rPr>
                <w:rFonts w:ascii="Calibri" w:eastAsia="Calibri" w:hAnsi="Calibri" w:cs="Calibri"/>
                <w:b/>
                <w:spacing w:val="1"/>
                <w:position w:val="1"/>
                <w:sz w:val="24"/>
                <w:szCs w:val="24"/>
              </w:rPr>
              <w:t>ts</w:t>
            </w:r>
          </w:p>
          <w:p w14:paraId="2177EEF3" w14:textId="77777777" w:rsidR="00C8764A" w:rsidRDefault="00000000">
            <w:pPr>
              <w:spacing w:line="280" w:lineRule="exact"/>
              <w:ind w:left="-8"/>
              <w:rPr>
                <w:rFonts w:ascii="Calibri" w:eastAsia="Calibri" w:hAnsi="Calibri" w:cs="Calibri"/>
                <w:sz w:val="24"/>
                <w:szCs w:val="24"/>
              </w:rPr>
            </w:pPr>
            <w:r>
              <w:rPr>
                <w:rFonts w:ascii="Calibri" w:eastAsia="Calibri" w:hAnsi="Calibri" w:cs="Calibri"/>
                <w:b/>
                <w:sz w:val="24"/>
                <w:szCs w:val="24"/>
              </w:rPr>
              <w:t>F</w:t>
            </w:r>
            <w:r>
              <w:rPr>
                <w:rFonts w:ascii="Calibri" w:eastAsia="Calibri" w:hAnsi="Calibri" w:cs="Calibri"/>
                <w:b/>
                <w:spacing w:val="1"/>
                <w:sz w:val="24"/>
                <w:szCs w:val="24"/>
              </w:rPr>
              <w:t>ind</w:t>
            </w:r>
            <w:r>
              <w:rPr>
                <w:rFonts w:ascii="Calibri" w:eastAsia="Calibri" w:hAnsi="Calibri" w:cs="Calibri"/>
                <w:b/>
                <w:sz w:val="24"/>
                <w:szCs w:val="24"/>
              </w:rPr>
              <w:t>e</w:t>
            </w:r>
            <w:r>
              <w:rPr>
                <w:rFonts w:ascii="Calibri" w:eastAsia="Calibri" w:hAnsi="Calibri" w:cs="Calibri"/>
                <w:b/>
                <w:spacing w:val="-1"/>
                <w:sz w:val="24"/>
                <w:szCs w:val="24"/>
              </w:rPr>
              <w:t>r</w:t>
            </w:r>
            <w:r>
              <w:rPr>
                <w:rFonts w:ascii="Calibri" w:eastAsia="Calibri" w:hAnsi="Calibri" w:cs="Calibri"/>
                <w:b/>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11169721"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42"/>
                <w:position w:val="1"/>
                <w:sz w:val="24"/>
                <w:szCs w:val="24"/>
              </w:rPr>
              <w:t xml:space="preserve"> </w:t>
            </w:r>
            <w:r>
              <w:rPr>
                <w:rFonts w:ascii="Calibri" w:eastAsia="Calibri" w:hAnsi="Calibri" w:cs="Calibri"/>
                <w:spacing w:val="-3"/>
                <w:position w:val="1"/>
                <w:sz w:val="24"/>
                <w:szCs w:val="24"/>
              </w:rPr>
              <w:t>G</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w:t>
            </w:r>
            <w:r>
              <w:rPr>
                <w:rFonts w:ascii="Calibri" w:eastAsia="Calibri" w:hAnsi="Calibri" w:cs="Calibri"/>
                <w:position w:val="1"/>
                <w:sz w:val="24"/>
                <w:szCs w:val="24"/>
              </w:rPr>
              <w:t>s</w:t>
            </w:r>
            <w:r>
              <w:rPr>
                <w:rFonts w:ascii="Calibri" w:eastAsia="Calibri" w:hAnsi="Calibri" w:cs="Calibri"/>
                <w:spacing w:val="42"/>
                <w:position w:val="1"/>
                <w:sz w:val="24"/>
                <w:szCs w:val="24"/>
              </w:rPr>
              <w:t xml:space="preserve"> </w:t>
            </w:r>
            <w:r>
              <w:rPr>
                <w:rFonts w:ascii="Calibri" w:eastAsia="Calibri" w:hAnsi="Calibri" w:cs="Calibri"/>
                <w:spacing w:val="-1"/>
                <w:position w:val="1"/>
                <w:sz w:val="24"/>
                <w:szCs w:val="24"/>
              </w:rPr>
              <w:t>pu</w:t>
            </w:r>
            <w:r>
              <w:rPr>
                <w:rFonts w:ascii="Calibri" w:eastAsia="Calibri" w:hAnsi="Calibri" w:cs="Calibri"/>
                <w:spacing w:val="1"/>
                <w:position w:val="1"/>
                <w:sz w:val="24"/>
                <w:szCs w:val="24"/>
              </w:rPr>
              <w:t>b</w:t>
            </w:r>
            <w:r>
              <w:rPr>
                <w:rFonts w:ascii="Calibri" w:eastAsia="Calibri" w:hAnsi="Calibri" w:cs="Calibri"/>
                <w:position w:val="1"/>
                <w:sz w:val="24"/>
                <w:szCs w:val="24"/>
              </w:rPr>
              <w:t>l</w:t>
            </w:r>
            <w:r>
              <w:rPr>
                <w:rFonts w:ascii="Calibri" w:eastAsia="Calibri" w:hAnsi="Calibri" w:cs="Calibri"/>
                <w:spacing w:val="-2"/>
                <w:position w:val="1"/>
                <w:sz w:val="24"/>
                <w:szCs w:val="24"/>
              </w:rPr>
              <w:t>i</w:t>
            </w: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39"/>
                <w:position w:val="1"/>
                <w:sz w:val="24"/>
                <w:szCs w:val="24"/>
              </w:rPr>
              <w:t xml:space="preserve"> </w:t>
            </w:r>
            <w:r>
              <w:rPr>
                <w:rFonts w:ascii="Calibri" w:eastAsia="Calibri" w:hAnsi="Calibri" w:cs="Calibri"/>
                <w:spacing w:val="1"/>
                <w:position w:val="1"/>
                <w:sz w:val="24"/>
                <w:szCs w:val="24"/>
              </w:rPr>
              <w:t>po</w:t>
            </w:r>
            <w:r>
              <w:rPr>
                <w:rFonts w:ascii="Calibri" w:eastAsia="Calibri" w:hAnsi="Calibri" w:cs="Calibri"/>
                <w:position w:val="1"/>
                <w:sz w:val="24"/>
                <w:szCs w:val="24"/>
              </w:rPr>
              <w:t>r</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a</w:t>
            </w:r>
            <w:r>
              <w:rPr>
                <w:rFonts w:ascii="Calibri" w:eastAsia="Calibri" w:hAnsi="Calibri" w:cs="Calibri"/>
                <w:position w:val="1"/>
                <w:sz w:val="24"/>
                <w:szCs w:val="24"/>
              </w:rPr>
              <w:t>l</w:t>
            </w:r>
            <w:r>
              <w:rPr>
                <w:rFonts w:ascii="Calibri" w:eastAsia="Calibri" w:hAnsi="Calibri" w:cs="Calibri"/>
                <w:spacing w:val="39"/>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position w:val="1"/>
                <w:sz w:val="24"/>
                <w:szCs w:val="24"/>
              </w:rPr>
              <w:t>r</w:t>
            </w:r>
            <w:r>
              <w:rPr>
                <w:rFonts w:ascii="Calibri" w:eastAsia="Calibri" w:hAnsi="Calibri" w:cs="Calibri"/>
                <w:spacing w:val="4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l</w:t>
            </w:r>
            <w:r>
              <w:rPr>
                <w:rFonts w:ascii="Calibri" w:eastAsia="Calibri" w:hAnsi="Calibri" w:cs="Calibri"/>
                <w:position w:val="1"/>
                <w:sz w:val="24"/>
                <w:szCs w:val="24"/>
              </w:rPr>
              <w:t>ic</w:t>
            </w:r>
            <w:r>
              <w:rPr>
                <w:rFonts w:ascii="Calibri" w:eastAsia="Calibri" w:hAnsi="Calibri" w:cs="Calibri"/>
                <w:spacing w:val="43"/>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ct</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44"/>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p>
          <w:p w14:paraId="2AB07EF8" w14:textId="77777777" w:rsidR="00C8764A" w:rsidRDefault="00000000">
            <w:pPr>
              <w:spacing w:line="280" w:lineRule="exact"/>
              <w:ind w:left="273"/>
              <w:rPr>
                <w:rFonts w:ascii="Calibri" w:eastAsia="Calibri" w:hAnsi="Calibri" w:cs="Calibri"/>
                <w:sz w:val="24"/>
                <w:szCs w:val="24"/>
              </w:rPr>
            </w:pPr>
            <w:r>
              <w:rPr>
                <w:rFonts w:ascii="Calibri" w:eastAsia="Calibri" w:hAnsi="Calibri" w:cs="Calibri"/>
                <w:spacing w:val="1"/>
                <w:sz w:val="24"/>
                <w:szCs w:val="24"/>
              </w:rPr>
              <w:t>oppo</w:t>
            </w:r>
            <w:r>
              <w:rPr>
                <w:rFonts w:ascii="Calibri" w:eastAsia="Calibri" w:hAnsi="Calibri" w:cs="Calibri"/>
                <w:sz w:val="24"/>
                <w:szCs w:val="24"/>
              </w:rPr>
              <w:t>r</w:t>
            </w:r>
            <w:r>
              <w:rPr>
                <w:rFonts w:ascii="Calibri" w:eastAsia="Calibri" w:hAnsi="Calibri" w:cs="Calibri"/>
                <w:spacing w:val="-1"/>
                <w:sz w:val="24"/>
                <w:szCs w:val="24"/>
              </w:rPr>
              <w:t>tu</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z w:val="24"/>
                <w:szCs w:val="24"/>
              </w:rPr>
              <w:t>;</w:t>
            </w:r>
          </w:p>
        </w:tc>
      </w:tr>
      <w:tr w:rsidR="00C8764A" w14:paraId="3DDFAB43" w14:textId="77777777">
        <w:trPr>
          <w:trHeight w:hRule="exact" w:val="1870"/>
        </w:trPr>
        <w:tc>
          <w:tcPr>
            <w:tcW w:w="2182" w:type="dxa"/>
            <w:tcBorders>
              <w:top w:val="single" w:sz="7" w:space="0" w:color="000000"/>
              <w:left w:val="single" w:sz="7" w:space="0" w:color="000000"/>
              <w:bottom w:val="single" w:sz="7" w:space="0" w:color="000000"/>
              <w:right w:val="single" w:sz="7" w:space="0" w:color="000000"/>
            </w:tcBorders>
          </w:tcPr>
          <w:p w14:paraId="3789FF7F"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o</w:t>
            </w:r>
            <w:r>
              <w:rPr>
                <w:rFonts w:ascii="Calibri" w:eastAsia="Calibri" w:hAnsi="Calibri" w:cs="Calibri"/>
                <w:b/>
                <w:spacing w:val="-2"/>
                <w:position w:val="1"/>
                <w:sz w:val="24"/>
                <w:szCs w:val="24"/>
              </w:rPr>
              <w:t>n</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ra</w:t>
            </w:r>
            <w:r>
              <w:rPr>
                <w:rFonts w:ascii="Calibri" w:eastAsia="Calibri" w:hAnsi="Calibri" w:cs="Calibri"/>
                <w:b/>
                <w:position w:val="1"/>
                <w:sz w:val="24"/>
                <w:szCs w:val="24"/>
              </w:rPr>
              <w:t>ct</w:t>
            </w:r>
            <w:r>
              <w:rPr>
                <w:rFonts w:ascii="Calibri" w:eastAsia="Calibri" w:hAnsi="Calibri" w:cs="Calibri"/>
                <w:b/>
                <w:spacing w:val="2"/>
                <w:position w:val="1"/>
                <w:sz w:val="24"/>
                <w:szCs w:val="24"/>
              </w:rPr>
              <w:t xml:space="preserve"> </w:t>
            </w:r>
            <w:r>
              <w:rPr>
                <w:rFonts w:ascii="Calibri" w:eastAsia="Calibri" w:hAnsi="Calibri" w:cs="Calibri"/>
                <w:b/>
                <w:spacing w:val="-3"/>
                <w:position w:val="1"/>
                <w:sz w:val="24"/>
                <w:szCs w:val="24"/>
              </w:rPr>
              <w:t>P</w:t>
            </w:r>
            <w:r>
              <w:rPr>
                <w:rFonts w:ascii="Calibri" w:eastAsia="Calibri" w:hAnsi="Calibri" w:cs="Calibri"/>
                <w:b/>
                <w:spacing w:val="2"/>
                <w:position w:val="1"/>
                <w:sz w:val="24"/>
                <w:szCs w:val="24"/>
              </w:rPr>
              <w:t>e</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d</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441B71DE"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rm</w:t>
            </w:r>
            <w:r>
              <w:rPr>
                <w:rFonts w:ascii="Calibri" w:eastAsia="Calibri" w:hAnsi="Calibri" w:cs="Calibri"/>
                <w:spacing w:val="2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24"/>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he</w:t>
            </w:r>
            <w:r>
              <w:rPr>
                <w:rFonts w:ascii="Calibri" w:eastAsia="Calibri" w:hAnsi="Calibri" w:cs="Calibri"/>
                <w:position w:val="1"/>
                <w:sz w:val="24"/>
                <w:szCs w:val="24"/>
              </w:rPr>
              <w:t>r</w:t>
            </w:r>
            <w:r>
              <w:rPr>
                <w:rFonts w:ascii="Calibri" w:eastAsia="Calibri" w:hAnsi="Calibri" w:cs="Calibri"/>
                <w:spacing w:val="26"/>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5"/>
                <w:position w:val="1"/>
                <w:sz w:val="24"/>
                <w:szCs w:val="24"/>
              </w:rPr>
              <w:t xml:space="preserve"> </w:t>
            </w:r>
            <w:r>
              <w:rPr>
                <w:rFonts w:ascii="Calibri" w:eastAsia="Calibri" w:hAnsi="Calibri" w:cs="Calibri"/>
                <w:spacing w:val="-2"/>
                <w:position w:val="1"/>
                <w:sz w:val="24"/>
                <w:szCs w:val="24"/>
              </w:rPr>
              <w:t>F</w:t>
            </w:r>
            <w:r>
              <w:rPr>
                <w:rFonts w:ascii="Calibri" w:eastAsia="Calibri" w:hAnsi="Calibri" w:cs="Calibri"/>
                <w:position w:val="1"/>
                <w:sz w:val="24"/>
                <w:szCs w:val="24"/>
              </w:rPr>
              <w:t>ram</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rk</w:t>
            </w:r>
            <w:r>
              <w:rPr>
                <w:rFonts w:ascii="Calibri" w:eastAsia="Calibri" w:hAnsi="Calibri" w:cs="Calibri"/>
                <w:spacing w:val="24"/>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ract</w:t>
            </w:r>
            <w:r>
              <w:rPr>
                <w:rFonts w:ascii="Calibri" w:eastAsia="Calibri" w:hAnsi="Calibri" w:cs="Calibri"/>
                <w:spacing w:val="2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25"/>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al</w:t>
            </w:r>
            <w:r>
              <w:rPr>
                <w:rFonts w:ascii="Calibri" w:eastAsia="Calibri" w:hAnsi="Calibri" w:cs="Calibri"/>
                <w:spacing w:val="5"/>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ract</w:t>
            </w:r>
            <w:r>
              <w:rPr>
                <w:rFonts w:ascii="Calibri" w:eastAsia="Calibri" w:hAnsi="Calibri" w:cs="Calibri"/>
                <w:spacing w:val="24"/>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4"/>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m</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p>
          <w:p w14:paraId="6BEC3D78"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earlier</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the</w:t>
            </w:r>
            <w:r>
              <w:rPr>
                <w:rFonts w:ascii="Calibri" w:eastAsia="Calibri" w:hAnsi="Calibri" w:cs="Calibri"/>
                <w:position w:val="1"/>
                <w:sz w:val="24"/>
                <w:szCs w:val="24"/>
              </w:rPr>
              <w:t>:</w:t>
            </w:r>
          </w:p>
          <w:p w14:paraId="60FF0D0B" w14:textId="77777777" w:rsidR="00C8764A" w:rsidRDefault="00000000">
            <w:pPr>
              <w:spacing w:before="93"/>
              <w:ind w:left="246"/>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art </w:t>
            </w:r>
            <w:proofErr w:type="gramStart"/>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te</w:t>
            </w:r>
            <w:r>
              <w:rPr>
                <w:rFonts w:ascii="Calibri" w:eastAsia="Calibri" w:hAnsi="Calibri" w:cs="Calibri"/>
                <w:sz w:val="24"/>
                <w:szCs w:val="24"/>
              </w:rPr>
              <w:t>;</w:t>
            </w:r>
            <w:proofErr w:type="gramEnd"/>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b</w:t>
            </w:r>
            <w:r>
              <w:rPr>
                <w:rFonts w:ascii="Calibri" w:eastAsia="Calibri" w:hAnsi="Calibri" w:cs="Calibri"/>
                <w:sz w:val="24"/>
                <w:szCs w:val="24"/>
              </w:rPr>
              <w:t>)</w:t>
            </w:r>
          </w:p>
          <w:p w14:paraId="33A440EE" w14:textId="77777777" w:rsidR="00C8764A" w:rsidRDefault="00C8764A">
            <w:pPr>
              <w:spacing w:before="7" w:line="100" w:lineRule="exact"/>
              <w:rPr>
                <w:sz w:val="11"/>
                <w:szCs w:val="11"/>
              </w:rPr>
            </w:pPr>
          </w:p>
          <w:p w14:paraId="3F5BAD72" w14:textId="77777777" w:rsidR="00C8764A" w:rsidRDefault="00000000">
            <w:pPr>
              <w:ind w:left="246"/>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ffe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4"/>
                <w:sz w:val="24"/>
                <w:szCs w:val="24"/>
              </w:rPr>
              <w:t>t</w:t>
            </w:r>
            <w:r>
              <w:rPr>
                <w:rFonts w:ascii="Calibri" w:eastAsia="Calibri" w:hAnsi="Calibri" w:cs="Calibri"/>
                <w:sz w:val="24"/>
                <w:szCs w:val="24"/>
              </w:rPr>
              <w:t>e</w:t>
            </w:r>
          </w:p>
          <w:p w14:paraId="3B19D717" w14:textId="77777777" w:rsidR="00C8764A" w:rsidRDefault="00C8764A">
            <w:pPr>
              <w:spacing w:before="10" w:line="100" w:lineRule="exact"/>
              <w:rPr>
                <w:sz w:val="11"/>
                <w:szCs w:val="11"/>
              </w:rPr>
            </w:pPr>
          </w:p>
          <w:p w14:paraId="695D5DAD" w14:textId="77777777" w:rsidR="00C8764A" w:rsidRDefault="00000000">
            <w:pPr>
              <w:ind w:left="244"/>
              <w:rPr>
                <w:rFonts w:ascii="Calibri" w:eastAsia="Calibri" w:hAnsi="Calibri" w:cs="Calibri"/>
                <w:sz w:val="24"/>
                <w:szCs w:val="24"/>
              </w:rPr>
            </w:pPr>
            <w:r>
              <w:rPr>
                <w:rFonts w:ascii="Calibri" w:eastAsia="Calibri" w:hAnsi="Calibri" w:cs="Calibri"/>
                <w:spacing w:val="1"/>
                <w:sz w:val="24"/>
                <w:szCs w:val="24"/>
              </w:rPr>
              <w:t>un</w:t>
            </w:r>
            <w:r>
              <w:rPr>
                <w:rFonts w:ascii="Calibri" w:eastAsia="Calibri" w:hAnsi="Calibri" w:cs="Calibri"/>
                <w:spacing w:val="-1"/>
                <w:sz w:val="24"/>
                <w:szCs w:val="24"/>
              </w:rPr>
              <w:t>t</w:t>
            </w:r>
            <w:r>
              <w:rPr>
                <w:rFonts w:ascii="Calibri" w:eastAsia="Calibri" w:hAnsi="Calibri" w:cs="Calibri"/>
                <w:sz w:val="24"/>
                <w:szCs w:val="24"/>
              </w:rPr>
              <w:t>il</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w:t>
            </w:r>
          </w:p>
        </w:tc>
      </w:tr>
      <w:tr w:rsidR="00C8764A" w14:paraId="6BDE052C" w14:textId="77777777">
        <w:trPr>
          <w:trHeight w:hRule="exact" w:val="684"/>
        </w:trPr>
        <w:tc>
          <w:tcPr>
            <w:tcW w:w="2182" w:type="dxa"/>
            <w:tcBorders>
              <w:top w:val="single" w:sz="7" w:space="0" w:color="000000"/>
              <w:left w:val="single" w:sz="7" w:space="0" w:color="000000"/>
              <w:bottom w:val="single" w:sz="7" w:space="0" w:color="000000"/>
              <w:right w:val="single" w:sz="7" w:space="0" w:color="000000"/>
            </w:tcBorders>
          </w:tcPr>
          <w:p w14:paraId="48B9F504"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o</w:t>
            </w:r>
            <w:r>
              <w:rPr>
                <w:rFonts w:ascii="Calibri" w:eastAsia="Calibri" w:hAnsi="Calibri" w:cs="Calibri"/>
                <w:b/>
                <w:spacing w:val="-2"/>
                <w:position w:val="1"/>
                <w:sz w:val="24"/>
                <w:szCs w:val="24"/>
              </w:rPr>
              <w:t>n</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ra</w:t>
            </w:r>
            <w:r>
              <w:rPr>
                <w:rFonts w:ascii="Calibri" w:eastAsia="Calibri" w:hAnsi="Calibri" w:cs="Calibri"/>
                <w:b/>
                <w:position w:val="1"/>
                <w:sz w:val="24"/>
                <w:szCs w:val="24"/>
              </w:rPr>
              <w:t>ct</w:t>
            </w:r>
            <w:r>
              <w:rPr>
                <w:rFonts w:ascii="Calibri" w:eastAsia="Calibri" w:hAnsi="Calibri" w:cs="Calibri"/>
                <w:b/>
                <w:spacing w:val="2"/>
                <w:position w:val="1"/>
                <w:sz w:val="24"/>
                <w:szCs w:val="24"/>
              </w:rPr>
              <w:t xml:space="preserve"> </w:t>
            </w:r>
            <w:r>
              <w:rPr>
                <w:rFonts w:ascii="Calibri" w:eastAsia="Calibri" w:hAnsi="Calibri" w:cs="Calibri"/>
                <w:b/>
                <w:spacing w:val="-3"/>
                <w:position w:val="1"/>
                <w:sz w:val="24"/>
                <w:szCs w:val="24"/>
              </w:rPr>
              <w:t>V</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lu</w:t>
            </w:r>
            <w:r>
              <w:rPr>
                <w:rFonts w:ascii="Calibri" w:eastAsia="Calibri" w:hAnsi="Calibri" w:cs="Calibri"/>
                <w:b/>
                <w:spacing w:val="-1"/>
                <w:position w:val="1"/>
                <w:sz w:val="24"/>
                <w:szCs w:val="24"/>
              </w:rPr>
              <w:t>e</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20F985D4"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8"/>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ig</w:t>
            </w:r>
            <w:r>
              <w:rPr>
                <w:rFonts w:ascii="Calibri" w:eastAsia="Calibri" w:hAnsi="Calibri" w:cs="Calibri"/>
                <w:spacing w:val="1"/>
                <w:position w:val="1"/>
                <w:sz w:val="24"/>
                <w:szCs w:val="24"/>
              </w:rPr>
              <w:t>h</w:t>
            </w:r>
            <w:r>
              <w:rPr>
                <w:rFonts w:ascii="Calibri" w:eastAsia="Calibri" w:hAnsi="Calibri" w:cs="Calibri"/>
                <w:position w:val="1"/>
                <w:sz w:val="24"/>
                <w:szCs w:val="24"/>
              </w:rPr>
              <w:t>er</w:t>
            </w:r>
            <w:r>
              <w:rPr>
                <w:rFonts w:ascii="Calibri" w:eastAsia="Calibri" w:hAnsi="Calibri" w:cs="Calibri"/>
                <w:spacing w:val="18"/>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1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c</w:t>
            </w:r>
            <w:r>
              <w:rPr>
                <w:rFonts w:ascii="Calibri" w:eastAsia="Calibri" w:hAnsi="Calibri" w:cs="Calibri"/>
                <w:spacing w:val="-4"/>
                <w:position w:val="1"/>
                <w:sz w:val="24"/>
                <w:szCs w:val="24"/>
              </w:rPr>
              <w:t>t</w:t>
            </w:r>
            <w:r>
              <w:rPr>
                <w:rFonts w:ascii="Calibri" w:eastAsia="Calibri" w:hAnsi="Calibri" w:cs="Calibri"/>
                <w:spacing w:val="1"/>
                <w:position w:val="1"/>
                <w:sz w:val="24"/>
                <w:szCs w:val="24"/>
              </w:rPr>
              <w:t>u</w:t>
            </w:r>
            <w:r>
              <w:rPr>
                <w:rFonts w:ascii="Calibri" w:eastAsia="Calibri" w:hAnsi="Calibri" w:cs="Calibri"/>
                <w:position w:val="1"/>
                <w:sz w:val="24"/>
                <w:szCs w:val="24"/>
              </w:rPr>
              <w:t>al</w:t>
            </w:r>
            <w:r>
              <w:rPr>
                <w:rFonts w:ascii="Calibri" w:eastAsia="Calibri" w:hAnsi="Calibri" w:cs="Calibri"/>
                <w:spacing w:val="18"/>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20"/>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te</w:t>
            </w:r>
            <w:r>
              <w:rPr>
                <w:rFonts w:ascii="Calibri" w:eastAsia="Calibri" w:hAnsi="Calibri" w:cs="Calibri"/>
                <w:position w:val="1"/>
                <w:sz w:val="24"/>
                <w:szCs w:val="24"/>
              </w:rPr>
              <w:t>d</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to</w:t>
            </w:r>
            <w:r>
              <w:rPr>
                <w:rFonts w:ascii="Calibri" w:eastAsia="Calibri" w:hAnsi="Calibri" w:cs="Calibri"/>
                <w:spacing w:val="-1"/>
                <w:position w:val="1"/>
                <w:sz w:val="24"/>
                <w:szCs w:val="24"/>
              </w:rPr>
              <w:t>t</w:t>
            </w:r>
            <w:r>
              <w:rPr>
                <w:rFonts w:ascii="Calibri" w:eastAsia="Calibri" w:hAnsi="Calibri" w:cs="Calibri"/>
                <w:position w:val="1"/>
                <w:sz w:val="24"/>
                <w:szCs w:val="24"/>
              </w:rPr>
              <w:t>al</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ar</w:t>
            </w:r>
            <w:r>
              <w:rPr>
                <w:rFonts w:ascii="Calibri" w:eastAsia="Calibri" w:hAnsi="Calibri" w:cs="Calibri"/>
                <w:spacing w:val="-2"/>
                <w:position w:val="1"/>
                <w:sz w:val="24"/>
                <w:szCs w:val="24"/>
              </w:rPr>
              <w:t>g</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3"/>
                <w:position w:val="1"/>
                <w:sz w:val="24"/>
                <w:szCs w:val="24"/>
              </w:rPr>
              <w:t>i</w:t>
            </w:r>
            <w:r>
              <w:rPr>
                <w:rFonts w:ascii="Calibri" w:eastAsia="Calibri" w:hAnsi="Calibri" w:cs="Calibri"/>
                <w:position w:val="1"/>
                <w:sz w:val="24"/>
                <w:szCs w:val="24"/>
              </w:rPr>
              <w:t>d</w:t>
            </w:r>
            <w:r>
              <w:rPr>
                <w:rFonts w:ascii="Calibri" w:eastAsia="Calibri" w:hAnsi="Calibri" w:cs="Calibri"/>
                <w:spacing w:val="19"/>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8"/>
                <w:position w:val="1"/>
                <w:sz w:val="24"/>
                <w:szCs w:val="24"/>
              </w:rPr>
              <w:t xml:space="preserve"> </w:t>
            </w:r>
            <w:proofErr w:type="gramStart"/>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3"/>
                <w:position w:val="1"/>
                <w:sz w:val="24"/>
                <w:szCs w:val="24"/>
              </w:rPr>
              <w:t>y</w:t>
            </w:r>
            <w:r>
              <w:rPr>
                <w:rFonts w:ascii="Calibri" w:eastAsia="Calibri" w:hAnsi="Calibri" w:cs="Calibri"/>
                <w:position w:val="1"/>
                <w:sz w:val="24"/>
                <w:szCs w:val="24"/>
              </w:rPr>
              <w:t>a</w:t>
            </w:r>
            <w:r>
              <w:rPr>
                <w:rFonts w:ascii="Calibri" w:eastAsia="Calibri" w:hAnsi="Calibri" w:cs="Calibri"/>
                <w:spacing w:val="2"/>
                <w:position w:val="1"/>
                <w:sz w:val="24"/>
                <w:szCs w:val="24"/>
              </w:rPr>
              <w:t>b</w:t>
            </w:r>
            <w:r>
              <w:rPr>
                <w:rFonts w:ascii="Calibri" w:eastAsia="Calibri" w:hAnsi="Calibri" w:cs="Calibri"/>
                <w:position w:val="1"/>
                <w:sz w:val="24"/>
                <w:szCs w:val="24"/>
              </w:rPr>
              <w:t>le</w:t>
            </w:r>
            <w:proofErr w:type="gramEnd"/>
          </w:p>
          <w:p w14:paraId="1F8FD4A8"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unde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w:t>
            </w:r>
            <w:r>
              <w:rPr>
                <w:rFonts w:ascii="Calibri" w:eastAsia="Calibri" w:hAnsi="Calibri" w:cs="Calibri"/>
                <w:spacing w:val="-3"/>
                <w:position w:val="1"/>
                <w:sz w:val="24"/>
                <w:szCs w:val="24"/>
              </w:rPr>
              <w:t>c</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all</w:t>
            </w:r>
            <w:r>
              <w:rPr>
                <w:rFonts w:ascii="Calibri" w:eastAsia="Calibri" w:hAnsi="Calibri" w:cs="Calibri"/>
                <w:spacing w:val="1"/>
                <w:position w:val="1"/>
                <w:sz w:val="24"/>
                <w:szCs w:val="24"/>
              </w:rPr>
              <w:t xml:space="preserve"> ob</w:t>
            </w:r>
            <w:r>
              <w:rPr>
                <w:rFonts w:ascii="Calibri" w:eastAsia="Calibri" w:hAnsi="Calibri" w:cs="Calibri"/>
                <w:position w:val="1"/>
                <w:sz w:val="24"/>
                <w:szCs w:val="24"/>
              </w:rPr>
              <w:t>liga</w:t>
            </w:r>
            <w:r>
              <w:rPr>
                <w:rFonts w:ascii="Calibri" w:eastAsia="Calibri" w:hAnsi="Calibri" w:cs="Calibri"/>
                <w:spacing w:val="-4"/>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are m</w:t>
            </w:r>
            <w:r>
              <w:rPr>
                <w:rFonts w:ascii="Calibri" w:eastAsia="Calibri" w:hAnsi="Calibri" w:cs="Calibri"/>
                <w:spacing w:val="1"/>
                <w:position w:val="1"/>
                <w:sz w:val="24"/>
                <w:szCs w:val="24"/>
              </w:rPr>
              <w:t>e</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p>
        </w:tc>
      </w:tr>
      <w:tr w:rsidR="00C8764A" w14:paraId="1F27CB7F" w14:textId="77777777">
        <w:trPr>
          <w:trHeight w:hRule="exact" w:val="685"/>
        </w:trPr>
        <w:tc>
          <w:tcPr>
            <w:tcW w:w="2182" w:type="dxa"/>
            <w:tcBorders>
              <w:top w:val="single" w:sz="7" w:space="0" w:color="000000"/>
              <w:left w:val="single" w:sz="7" w:space="0" w:color="000000"/>
              <w:bottom w:val="single" w:sz="7" w:space="0" w:color="000000"/>
              <w:right w:val="single" w:sz="7" w:space="0" w:color="000000"/>
            </w:tcBorders>
          </w:tcPr>
          <w:p w14:paraId="3F796883"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o</w:t>
            </w:r>
            <w:r>
              <w:rPr>
                <w:rFonts w:ascii="Calibri" w:eastAsia="Calibri" w:hAnsi="Calibri" w:cs="Calibri"/>
                <w:b/>
                <w:spacing w:val="-2"/>
                <w:position w:val="1"/>
                <w:sz w:val="24"/>
                <w:szCs w:val="24"/>
              </w:rPr>
              <w:t>n</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ra</w:t>
            </w:r>
            <w:r>
              <w:rPr>
                <w:rFonts w:ascii="Calibri" w:eastAsia="Calibri" w:hAnsi="Calibri" w:cs="Calibri"/>
                <w:b/>
                <w:position w:val="1"/>
                <w:sz w:val="24"/>
                <w:szCs w:val="24"/>
              </w:rPr>
              <w:t>ct</w:t>
            </w:r>
            <w:r>
              <w:rPr>
                <w:rFonts w:ascii="Calibri" w:eastAsia="Calibri" w:hAnsi="Calibri" w:cs="Calibri"/>
                <w:b/>
                <w:spacing w:val="2"/>
                <w:position w:val="1"/>
                <w:sz w:val="24"/>
                <w:szCs w:val="24"/>
              </w:rPr>
              <w:t xml:space="preserve"> </w:t>
            </w:r>
            <w:r>
              <w:rPr>
                <w:rFonts w:ascii="Calibri" w:eastAsia="Calibri" w:hAnsi="Calibri" w:cs="Calibri"/>
                <w:b/>
                <w:spacing w:val="-2"/>
                <w:position w:val="1"/>
                <w:sz w:val="24"/>
                <w:szCs w:val="24"/>
              </w:rPr>
              <w:t>Y</w:t>
            </w:r>
            <w:r>
              <w:rPr>
                <w:rFonts w:ascii="Calibri" w:eastAsia="Calibri" w:hAnsi="Calibri" w:cs="Calibri"/>
                <w:b/>
                <w:spacing w:val="-1"/>
                <w:position w:val="1"/>
                <w:sz w:val="24"/>
                <w:szCs w:val="24"/>
              </w:rPr>
              <w:t>ear</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2FAB496D"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2"/>
                <w:position w:val="1"/>
                <w:sz w:val="24"/>
                <w:szCs w:val="24"/>
              </w:rPr>
              <w:t>r</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d</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12</w:t>
            </w:r>
            <w:r>
              <w:rPr>
                <w:rFonts w:ascii="Calibri" w:eastAsia="Calibri" w:hAnsi="Calibri" w:cs="Calibri"/>
                <w:position w:val="1"/>
                <w:sz w:val="24"/>
                <w:szCs w:val="24"/>
              </w:rPr>
              <w:t>)</w:t>
            </w:r>
            <w:r>
              <w:rPr>
                <w:rFonts w:ascii="Calibri" w:eastAsia="Calibri" w:hAnsi="Calibri" w:cs="Calibri"/>
                <w:spacing w:val="7"/>
                <w:position w:val="1"/>
                <w:sz w:val="24"/>
                <w:szCs w:val="24"/>
              </w:rPr>
              <w:t xml:space="preserve"> </w:t>
            </w:r>
            <w:r>
              <w:rPr>
                <w:rFonts w:ascii="Calibri" w:eastAsia="Calibri" w:hAnsi="Calibri" w:cs="Calibri"/>
                <w:spacing w:val="-6"/>
                <w:position w:val="1"/>
                <w:sz w:val="24"/>
                <w:szCs w:val="24"/>
              </w:rPr>
              <w:t>M</w:t>
            </w:r>
            <w:r>
              <w:rPr>
                <w:rFonts w:ascii="Calibri" w:eastAsia="Calibri" w:hAnsi="Calibri" w:cs="Calibri"/>
                <w:spacing w:val="1"/>
                <w:position w:val="1"/>
                <w:sz w:val="24"/>
                <w:szCs w:val="24"/>
              </w:rPr>
              <w:t>onth</w:t>
            </w:r>
            <w:r>
              <w:rPr>
                <w:rFonts w:ascii="Calibri" w:eastAsia="Calibri" w:hAnsi="Calibri" w:cs="Calibri"/>
                <w:position w:val="1"/>
                <w:sz w:val="24"/>
                <w:szCs w:val="24"/>
              </w:rPr>
              <w:t>s</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m</w:t>
            </w:r>
            <w:r>
              <w:rPr>
                <w:rFonts w:ascii="Calibri" w:eastAsia="Calibri" w:hAnsi="Calibri" w:cs="Calibri"/>
                <w:position w:val="1"/>
                <w:sz w:val="24"/>
                <w:szCs w:val="24"/>
              </w:rPr>
              <w:t>me</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0"/>
                <w:position w:val="1"/>
                <w:sz w:val="24"/>
                <w:szCs w:val="24"/>
              </w:rPr>
              <w:t xml:space="preserve"> </w:t>
            </w:r>
            <w:proofErr w:type="gramStart"/>
            <w:r>
              <w:rPr>
                <w:rFonts w:ascii="Calibri" w:eastAsia="Calibri" w:hAnsi="Calibri" w:cs="Calibri"/>
                <w:spacing w:val="-5"/>
                <w:position w:val="1"/>
                <w:sz w:val="24"/>
                <w:szCs w:val="24"/>
              </w:rPr>
              <w:t>S</w:t>
            </w:r>
            <w:r>
              <w:rPr>
                <w:rFonts w:ascii="Calibri" w:eastAsia="Calibri" w:hAnsi="Calibri" w:cs="Calibri"/>
                <w:spacing w:val="1"/>
                <w:position w:val="1"/>
                <w:sz w:val="24"/>
                <w:szCs w:val="24"/>
              </w:rPr>
              <w:t>ta</w:t>
            </w:r>
            <w:r>
              <w:rPr>
                <w:rFonts w:ascii="Calibri" w:eastAsia="Calibri" w:hAnsi="Calibri" w:cs="Calibri"/>
                <w:position w:val="1"/>
                <w:sz w:val="24"/>
                <w:szCs w:val="24"/>
              </w:rPr>
              <w:t>rt</w:t>
            </w:r>
            <w:proofErr w:type="gramEnd"/>
          </w:p>
          <w:p w14:paraId="592C9A49"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ea</w:t>
            </w:r>
            <w:r>
              <w:rPr>
                <w:rFonts w:ascii="Calibri" w:eastAsia="Calibri" w:hAnsi="Calibri" w:cs="Calibri"/>
                <w:spacing w:val="-1"/>
                <w:sz w:val="24"/>
                <w:szCs w:val="24"/>
              </w:rPr>
              <w:t>c</w:t>
            </w:r>
            <w:r>
              <w:rPr>
                <w:rFonts w:ascii="Calibri" w:eastAsia="Calibri" w:hAnsi="Calibri" w:cs="Calibri"/>
                <w:sz w:val="24"/>
                <w:szCs w:val="24"/>
              </w:rPr>
              <w:t>h a</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2"/>
                <w:sz w:val="24"/>
                <w:szCs w:val="24"/>
              </w:rPr>
              <w:t>v</w:t>
            </w:r>
            <w:r>
              <w:rPr>
                <w:rFonts w:ascii="Calibri" w:eastAsia="Calibri" w:hAnsi="Calibri" w:cs="Calibri"/>
                <w:spacing w:val="1"/>
                <w:sz w:val="24"/>
                <w:szCs w:val="24"/>
              </w:rPr>
              <w:t>e</w:t>
            </w:r>
            <w:r>
              <w:rPr>
                <w:rFonts w:ascii="Calibri" w:eastAsia="Calibri" w:hAnsi="Calibri" w:cs="Calibri"/>
                <w:sz w:val="24"/>
                <w:szCs w:val="24"/>
              </w:rPr>
              <w:t>rsary</w:t>
            </w:r>
            <w:r>
              <w:rPr>
                <w:rFonts w:ascii="Calibri" w:eastAsia="Calibri" w:hAnsi="Calibri" w:cs="Calibri"/>
                <w:spacing w:val="-4"/>
                <w:sz w:val="24"/>
                <w:szCs w:val="24"/>
              </w:rPr>
              <w:t xml:space="preserve"> </w:t>
            </w:r>
            <w:r>
              <w:rPr>
                <w:rFonts w:ascii="Calibri" w:eastAsia="Calibri" w:hAnsi="Calibri" w:cs="Calibri"/>
                <w:spacing w:val="1"/>
                <w:sz w:val="24"/>
                <w:szCs w:val="24"/>
              </w:rPr>
              <w:t>the</w:t>
            </w:r>
            <w:r>
              <w:rPr>
                <w:rFonts w:ascii="Calibri" w:eastAsia="Calibri" w:hAnsi="Calibri" w:cs="Calibri"/>
                <w:sz w:val="24"/>
                <w:szCs w:val="24"/>
              </w:rPr>
              <w:t>r</w:t>
            </w:r>
            <w:r>
              <w:rPr>
                <w:rFonts w:ascii="Calibri" w:eastAsia="Calibri" w:hAnsi="Calibri" w:cs="Calibri"/>
                <w:spacing w:val="1"/>
                <w:sz w:val="24"/>
                <w:szCs w:val="24"/>
              </w:rPr>
              <w:t>eo</w:t>
            </w:r>
            <w:r>
              <w:rPr>
                <w:rFonts w:ascii="Calibri" w:eastAsia="Calibri" w:hAnsi="Calibri" w:cs="Calibri"/>
                <w:spacing w:val="-1"/>
                <w:sz w:val="24"/>
                <w:szCs w:val="24"/>
              </w:rPr>
              <w:t>f;</w:t>
            </w:r>
          </w:p>
        </w:tc>
      </w:tr>
      <w:tr w:rsidR="00C8764A" w14:paraId="66B77104" w14:textId="77777777">
        <w:trPr>
          <w:trHeight w:hRule="exact" w:val="958"/>
        </w:trPr>
        <w:tc>
          <w:tcPr>
            <w:tcW w:w="2182" w:type="dxa"/>
            <w:tcBorders>
              <w:top w:val="single" w:sz="7" w:space="0" w:color="000000"/>
              <w:left w:val="single" w:sz="7" w:space="0" w:color="000000"/>
              <w:bottom w:val="single" w:sz="7" w:space="0" w:color="000000"/>
              <w:right w:val="single" w:sz="7" w:space="0" w:color="000000"/>
            </w:tcBorders>
          </w:tcPr>
          <w:p w14:paraId="54B68CF8"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o</w:t>
            </w:r>
            <w:r>
              <w:rPr>
                <w:rFonts w:ascii="Calibri" w:eastAsia="Calibri" w:hAnsi="Calibri" w:cs="Calibri"/>
                <w:b/>
                <w:spacing w:val="-2"/>
                <w:position w:val="1"/>
                <w:sz w:val="24"/>
                <w:szCs w:val="24"/>
              </w:rPr>
              <w:t>n</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r</w:t>
            </w:r>
            <w:r>
              <w:rPr>
                <w:rFonts w:ascii="Calibri" w:eastAsia="Calibri" w:hAnsi="Calibri" w:cs="Calibri"/>
                <w:b/>
                <w:position w:val="1"/>
                <w:sz w:val="24"/>
                <w:szCs w:val="24"/>
              </w:rPr>
              <w:t>o</w:t>
            </w:r>
            <w:r>
              <w:rPr>
                <w:rFonts w:ascii="Calibri" w:eastAsia="Calibri" w:hAnsi="Calibri" w:cs="Calibri"/>
                <w:b/>
                <w:spacing w:val="-1"/>
                <w:position w:val="1"/>
                <w:sz w:val="24"/>
                <w:szCs w:val="24"/>
              </w:rPr>
              <w:t>l</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7A4AEB05"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w:t>
            </w:r>
            <w:r>
              <w:rPr>
                <w:rFonts w:ascii="Calibri" w:eastAsia="Calibri" w:hAnsi="Calibri" w:cs="Calibri"/>
                <w:spacing w:val="-2"/>
                <w:position w:val="1"/>
                <w:sz w:val="24"/>
                <w:szCs w:val="24"/>
              </w:rPr>
              <w:t>o</w:t>
            </w:r>
            <w:r>
              <w:rPr>
                <w:rFonts w:ascii="Calibri" w:eastAsia="Calibri" w:hAnsi="Calibri" w:cs="Calibri"/>
                <w:position w:val="1"/>
                <w:sz w:val="24"/>
                <w:szCs w:val="24"/>
              </w:rPr>
              <w:t>l</w:t>
            </w:r>
            <w:r>
              <w:rPr>
                <w:rFonts w:ascii="Calibri" w:eastAsia="Calibri" w:hAnsi="Calibri" w:cs="Calibri"/>
                <w:spacing w:val="18"/>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th</w:t>
            </w:r>
            <w:r>
              <w:rPr>
                <w:rFonts w:ascii="Calibri" w:eastAsia="Calibri" w:hAnsi="Calibri" w:cs="Calibri"/>
                <w:position w:val="1"/>
                <w:sz w:val="24"/>
                <w:szCs w:val="24"/>
              </w:rPr>
              <w:t>er</w:t>
            </w:r>
            <w:r>
              <w:rPr>
                <w:rFonts w:ascii="Calibri" w:eastAsia="Calibri" w:hAnsi="Calibri" w:cs="Calibri"/>
                <w:spacing w:val="16"/>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5"/>
                <w:position w:val="1"/>
                <w:sz w:val="24"/>
                <w:szCs w:val="24"/>
              </w:rPr>
              <w:t xml:space="preserve"> </w:t>
            </w:r>
            <w:r>
              <w:rPr>
                <w:rFonts w:ascii="Calibri" w:eastAsia="Calibri" w:hAnsi="Calibri" w:cs="Calibri"/>
                <w:spacing w:val="1"/>
                <w:position w:val="1"/>
                <w:sz w:val="24"/>
                <w:szCs w:val="24"/>
              </w:rPr>
              <w:t>de</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16"/>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20"/>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5"/>
                <w:position w:val="1"/>
                <w:sz w:val="24"/>
                <w:szCs w:val="24"/>
              </w:rPr>
              <w:t xml:space="preserve"> </w:t>
            </w:r>
            <w:r>
              <w:rPr>
                <w:rFonts w:ascii="Calibri" w:eastAsia="Calibri" w:hAnsi="Calibri" w:cs="Calibri"/>
                <w:spacing w:val="1"/>
                <w:position w:val="1"/>
                <w:sz w:val="24"/>
                <w:szCs w:val="24"/>
              </w:rPr>
              <w:t>45</w:t>
            </w:r>
            <w:r>
              <w:rPr>
                <w:rFonts w:ascii="Calibri" w:eastAsia="Calibri" w:hAnsi="Calibri" w:cs="Calibri"/>
                <w:position w:val="1"/>
                <w:sz w:val="24"/>
                <w:szCs w:val="24"/>
              </w:rPr>
              <w:t>0</w:t>
            </w:r>
            <w:r>
              <w:rPr>
                <w:rFonts w:ascii="Calibri" w:eastAsia="Calibri" w:hAnsi="Calibri" w:cs="Calibri"/>
                <w:spacing w:val="19"/>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6"/>
                <w:position w:val="1"/>
                <w:sz w:val="24"/>
                <w:szCs w:val="24"/>
              </w:rPr>
              <w:t xml:space="preserve"> </w:t>
            </w:r>
            <w:r>
              <w:rPr>
                <w:rFonts w:ascii="Calibri" w:eastAsia="Calibri" w:hAnsi="Calibri" w:cs="Calibri"/>
                <w:spacing w:val="1"/>
                <w:position w:val="1"/>
                <w:sz w:val="24"/>
                <w:szCs w:val="24"/>
              </w:rPr>
              <w:t>112</w:t>
            </w:r>
            <w:r>
              <w:rPr>
                <w:rFonts w:ascii="Calibri" w:eastAsia="Calibri" w:hAnsi="Calibri" w:cs="Calibri"/>
                <w:position w:val="1"/>
                <w:sz w:val="24"/>
                <w:szCs w:val="24"/>
              </w:rPr>
              <w:t>4</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1"/>
                <w:position w:val="1"/>
                <w:sz w:val="24"/>
                <w:szCs w:val="24"/>
              </w:rPr>
              <w:t>th</w:t>
            </w:r>
            <w:r>
              <w:rPr>
                <w:rFonts w:ascii="Calibri" w:eastAsia="Calibri" w:hAnsi="Calibri" w:cs="Calibri"/>
                <w:position w:val="1"/>
                <w:sz w:val="24"/>
                <w:szCs w:val="24"/>
              </w:rPr>
              <w:t>e</w:t>
            </w:r>
          </w:p>
          <w:p w14:paraId="2727125C"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3"/>
                <w:position w:val="1"/>
                <w:sz w:val="24"/>
                <w:szCs w:val="24"/>
              </w:rPr>
              <w:t>C</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po</w:t>
            </w:r>
            <w:r>
              <w:rPr>
                <w:rFonts w:ascii="Calibri" w:eastAsia="Calibri" w:hAnsi="Calibri" w:cs="Calibri"/>
                <w:position w:val="1"/>
                <w:sz w:val="24"/>
                <w:szCs w:val="24"/>
              </w:rPr>
              <w:t>ra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16"/>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spacing w:val="3"/>
                <w:position w:val="1"/>
                <w:sz w:val="24"/>
                <w:szCs w:val="24"/>
              </w:rPr>
              <w:t>a</w:t>
            </w:r>
            <w:r>
              <w:rPr>
                <w:rFonts w:ascii="Calibri" w:eastAsia="Calibri" w:hAnsi="Calibri" w:cs="Calibri"/>
                <w:position w:val="1"/>
                <w:sz w:val="24"/>
                <w:szCs w:val="24"/>
              </w:rPr>
              <w:t>x</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Act</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20</w:t>
            </w:r>
            <w:r>
              <w:rPr>
                <w:rFonts w:ascii="Calibri" w:eastAsia="Calibri" w:hAnsi="Calibri" w:cs="Calibri"/>
                <w:spacing w:val="-2"/>
                <w:position w:val="1"/>
                <w:sz w:val="24"/>
                <w:szCs w:val="24"/>
              </w:rPr>
              <w:t>1</w:t>
            </w:r>
            <w:r>
              <w:rPr>
                <w:rFonts w:ascii="Calibri" w:eastAsia="Calibri" w:hAnsi="Calibri" w:cs="Calibri"/>
                <w:position w:val="1"/>
                <w:sz w:val="24"/>
                <w:szCs w:val="24"/>
              </w:rPr>
              <w:t>0</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6"/>
                <w:position w:val="1"/>
                <w:sz w:val="24"/>
                <w:szCs w:val="24"/>
              </w:rPr>
              <w:t xml:space="preserve"> </w:t>
            </w:r>
            <w:r>
              <w:rPr>
                <w:rFonts w:ascii="Calibri" w:eastAsia="Calibri" w:hAnsi="Calibri" w:cs="Calibri"/>
                <w:spacing w:val="7"/>
                <w:position w:val="1"/>
                <w:sz w:val="24"/>
                <w:szCs w:val="24"/>
              </w:rPr>
              <w:t>"</w:t>
            </w:r>
            <w:r>
              <w:rPr>
                <w:rFonts w:ascii="Calibri" w:eastAsia="Calibri" w:hAnsi="Calibri" w:cs="Calibri"/>
                <w:b/>
                <w:spacing w:val="-2"/>
                <w:position w:val="1"/>
                <w:sz w:val="24"/>
                <w:szCs w:val="24"/>
              </w:rPr>
              <w:t>C</w:t>
            </w:r>
            <w:r>
              <w:rPr>
                <w:rFonts w:ascii="Calibri" w:eastAsia="Calibri" w:hAnsi="Calibri" w:cs="Calibri"/>
                <w:b/>
                <w:spacing w:val="1"/>
                <w:position w:val="1"/>
                <w:sz w:val="24"/>
                <w:szCs w:val="24"/>
              </w:rPr>
              <w:t>o</w:t>
            </w:r>
            <w:r>
              <w:rPr>
                <w:rFonts w:ascii="Calibri" w:eastAsia="Calibri" w:hAnsi="Calibri" w:cs="Calibri"/>
                <w:b/>
                <w:spacing w:val="-2"/>
                <w:position w:val="1"/>
                <w:sz w:val="24"/>
                <w:szCs w:val="24"/>
              </w:rPr>
              <w:t>n</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r</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ll</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d</w:t>
            </w:r>
            <w:r>
              <w:rPr>
                <w:rFonts w:ascii="Calibri" w:eastAsia="Calibri" w:hAnsi="Calibri" w:cs="Calibri"/>
                <w:position w:val="1"/>
                <w:sz w:val="24"/>
                <w:szCs w:val="24"/>
              </w:rPr>
              <w:t>"</w:t>
            </w:r>
            <w:r>
              <w:rPr>
                <w:rFonts w:ascii="Calibri" w:eastAsia="Calibri" w:hAnsi="Calibri" w:cs="Calibri"/>
                <w:spacing w:val="18"/>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3"/>
                <w:position w:val="1"/>
                <w:sz w:val="24"/>
                <w:szCs w:val="24"/>
              </w:rPr>
              <w:t>l</w:t>
            </w:r>
            <w:r>
              <w:rPr>
                <w:rFonts w:ascii="Calibri" w:eastAsia="Calibri" w:hAnsi="Calibri" w:cs="Calibri"/>
                <w:position w:val="1"/>
                <w:sz w:val="24"/>
                <w:szCs w:val="24"/>
              </w:rPr>
              <w:t>l</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6"/>
                <w:position w:val="1"/>
                <w:sz w:val="24"/>
                <w:szCs w:val="24"/>
              </w:rPr>
              <w:t xml:space="preserve"> </w:t>
            </w:r>
            <w:proofErr w:type="gramStart"/>
            <w:r>
              <w:rPr>
                <w:rFonts w:ascii="Calibri" w:eastAsia="Calibri" w:hAnsi="Calibri" w:cs="Calibri"/>
                <w:spacing w:val="-1"/>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e</w:t>
            </w:r>
            <w:r>
              <w:rPr>
                <w:rFonts w:ascii="Calibri" w:eastAsia="Calibri" w:hAnsi="Calibri" w:cs="Calibri"/>
                <w:position w:val="1"/>
                <w:sz w:val="24"/>
                <w:szCs w:val="24"/>
              </w:rPr>
              <w:t>d</w:t>
            </w:r>
            <w:proofErr w:type="gramEnd"/>
          </w:p>
          <w:p w14:paraId="20F80A7F" w14:textId="77777777" w:rsidR="00C8764A" w:rsidRDefault="00000000">
            <w:pPr>
              <w:spacing w:line="280" w:lineRule="exact"/>
              <w:ind w:left="273"/>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cc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l</w:t>
            </w:r>
            <w:r>
              <w:rPr>
                <w:rFonts w:ascii="Calibri" w:eastAsia="Calibri" w:hAnsi="Calibri" w:cs="Calibri"/>
                <w:spacing w:val="-3"/>
                <w:sz w:val="24"/>
                <w:szCs w:val="24"/>
              </w:rPr>
              <w:t>y</w:t>
            </w:r>
            <w:r>
              <w:rPr>
                <w:rFonts w:ascii="Calibri" w:eastAsia="Calibri" w:hAnsi="Calibri" w:cs="Calibri"/>
                <w:sz w:val="24"/>
                <w:szCs w:val="24"/>
              </w:rPr>
              <w:t>;</w:t>
            </w:r>
          </w:p>
        </w:tc>
      </w:tr>
      <w:tr w:rsidR="00C8764A" w14:paraId="7380DC2E" w14:textId="77777777">
        <w:trPr>
          <w:trHeight w:hRule="exact" w:val="406"/>
        </w:trPr>
        <w:tc>
          <w:tcPr>
            <w:tcW w:w="2182" w:type="dxa"/>
            <w:tcBorders>
              <w:top w:val="single" w:sz="7" w:space="0" w:color="000000"/>
              <w:left w:val="single" w:sz="7" w:space="0" w:color="000000"/>
              <w:bottom w:val="single" w:sz="7" w:space="0" w:color="000000"/>
              <w:right w:val="single" w:sz="7" w:space="0" w:color="000000"/>
            </w:tcBorders>
          </w:tcPr>
          <w:p w14:paraId="2677A037"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w:t>
            </w:r>
            <w:r>
              <w:rPr>
                <w:rFonts w:ascii="Calibri" w:eastAsia="Calibri" w:hAnsi="Calibri" w:cs="Calibri"/>
                <w:b/>
                <w:position w:val="1"/>
                <w:sz w:val="24"/>
                <w:szCs w:val="24"/>
              </w:rPr>
              <w:t>C</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nt</w:t>
            </w:r>
            <w:r>
              <w:rPr>
                <w:rFonts w:ascii="Calibri" w:eastAsia="Calibri" w:hAnsi="Calibri" w:cs="Calibri"/>
                <w:b/>
                <w:spacing w:val="-1"/>
                <w:position w:val="1"/>
                <w:sz w:val="24"/>
                <w:szCs w:val="24"/>
              </w:rPr>
              <w:t>r</w:t>
            </w:r>
            <w:r>
              <w:rPr>
                <w:rFonts w:ascii="Calibri" w:eastAsia="Calibri" w:hAnsi="Calibri" w:cs="Calibri"/>
                <w:b/>
                <w:position w:val="1"/>
                <w:sz w:val="24"/>
                <w:szCs w:val="24"/>
              </w:rPr>
              <w:t>o</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er</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564A17D3"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as</w:t>
            </w:r>
            <w:r>
              <w:rPr>
                <w:rFonts w:ascii="Calibri" w:eastAsia="Calibri" w:hAnsi="Calibri" w:cs="Calibri"/>
                <w:spacing w:val="1"/>
                <w:position w:val="1"/>
                <w:sz w:val="24"/>
                <w:szCs w:val="24"/>
              </w:rPr>
              <w:t xml:space="preserve"> 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it </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G</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R;</w:t>
            </w:r>
          </w:p>
        </w:tc>
      </w:tr>
      <w:tr w:rsidR="00C8764A" w14:paraId="79833A47" w14:textId="77777777">
        <w:trPr>
          <w:trHeight w:hRule="exact" w:val="958"/>
        </w:trPr>
        <w:tc>
          <w:tcPr>
            <w:tcW w:w="2182" w:type="dxa"/>
            <w:tcBorders>
              <w:top w:val="single" w:sz="7" w:space="0" w:color="000000"/>
              <w:left w:val="single" w:sz="7" w:space="0" w:color="000000"/>
              <w:bottom w:val="single" w:sz="7" w:space="0" w:color="000000"/>
              <w:right w:val="single" w:sz="7" w:space="0" w:color="000000"/>
            </w:tcBorders>
          </w:tcPr>
          <w:p w14:paraId="318BCB72"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w:t>
            </w:r>
            <w:r>
              <w:rPr>
                <w:rFonts w:ascii="Calibri" w:eastAsia="Calibri" w:hAnsi="Calibri" w:cs="Calibri"/>
                <w:b/>
                <w:position w:val="1"/>
                <w:sz w:val="24"/>
                <w:szCs w:val="24"/>
              </w:rPr>
              <w:t>C</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r</w:t>
            </w:r>
            <w:r>
              <w:rPr>
                <w:rFonts w:ascii="Calibri" w:eastAsia="Calibri" w:hAnsi="Calibri" w:cs="Calibri"/>
                <w:b/>
                <w:position w:val="1"/>
                <w:sz w:val="24"/>
                <w:szCs w:val="24"/>
              </w:rPr>
              <w:t>e</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erm</w:t>
            </w:r>
            <w:r>
              <w:rPr>
                <w:rFonts w:ascii="Calibri" w:eastAsia="Calibri" w:hAnsi="Calibri" w:cs="Calibri"/>
                <w:b/>
                <w:position w:val="1"/>
                <w:sz w:val="24"/>
                <w:szCs w:val="24"/>
              </w:rPr>
              <w:t>s”</w:t>
            </w:r>
          </w:p>
        </w:tc>
        <w:tc>
          <w:tcPr>
            <w:tcW w:w="7566" w:type="dxa"/>
            <w:tcBorders>
              <w:top w:val="single" w:sz="7" w:space="0" w:color="000000"/>
              <w:left w:val="single" w:sz="7" w:space="0" w:color="000000"/>
              <w:bottom w:val="single" w:sz="7" w:space="0" w:color="000000"/>
              <w:right w:val="single" w:sz="7" w:space="0" w:color="000000"/>
            </w:tcBorders>
          </w:tcPr>
          <w:p w14:paraId="5B089C45"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CC</w:t>
            </w:r>
            <w:r>
              <w:rPr>
                <w:rFonts w:ascii="Calibri" w:eastAsia="Calibri" w:hAnsi="Calibri" w:cs="Calibri"/>
                <w:spacing w:val="-2"/>
                <w:position w:val="1"/>
                <w:sz w:val="24"/>
                <w:szCs w:val="24"/>
              </w:rPr>
              <w:t>S</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nd</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position w:val="1"/>
                <w:sz w:val="24"/>
                <w:szCs w:val="24"/>
              </w:rPr>
              <w:t>d</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m</w:t>
            </w:r>
            <w:r>
              <w:rPr>
                <w:rFonts w:ascii="Calibri" w:eastAsia="Calibri" w:hAnsi="Calibri" w:cs="Calibri"/>
                <w:position w:val="1"/>
                <w:sz w:val="24"/>
                <w:szCs w:val="24"/>
              </w:rPr>
              <w:t>s</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4"/>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om</w:t>
            </w:r>
            <w:r>
              <w:rPr>
                <w:rFonts w:ascii="Calibri" w:eastAsia="Calibri" w:hAnsi="Calibri" w:cs="Calibri"/>
                <w:position w:val="1"/>
                <w:sz w:val="24"/>
                <w:szCs w:val="24"/>
              </w:rPr>
              <w:t>m</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3"/>
                <w:position w:val="1"/>
                <w:sz w:val="24"/>
                <w:szCs w:val="24"/>
              </w:rPr>
              <w:t xml:space="preserve"> g</w:t>
            </w:r>
            <w:r>
              <w:rPr>
                <w:rFonts w:ascii="Calibri" w:eastAsia="Calibri" w:hAnsi="Calibri" w:cs="Calibri"/>
                <w:spacing w:val="1"/>
                <w:position w:val="1"/>
                <w:sz w:val="24"/>
                <w:szCs w:val="24"/>
              </w:rPr>
              <w:t>ood</w:t>
            </w:r>
            <w:r>
              <w:rPr>
                <w:rFonts w:ascii="Calibri" w:eastAsia="Calibri" w:hAnsi="Calibri" w:cs="Calibri"/>
                <w:position w:val="1"/>
                <w:sz w:val="24"/>
                <w:szCs w:val="24"/>
              </w:rPr>
              <w:t>s</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3"/>
                <w:position w:val="1"/>
                <w:sz w:val="24"/>
                <w:szCs w:val="24"/>
              </w:rPr>
              <w:t xml:space="preserve"> s</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ch</w:t>
            </w:r>
          </w:p>
          <w:p w14:paraId="745FE452"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g</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rn</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ho</w:t>
            </w:r>
            <w:r>
              <w:rPr>
                <w:rFonts w:ascii="Calibri" w:eastAsia="Calibri" w:hAnsi="Calibri" w:cs="Calibri"/>
                <w:position w:val="1"/>
                <w:sz w:val="24"/>
                <w:szCs w:val="24"/>
              </w:rPr>
              <w:t>w</w:t>
            </w:r>
            <w:r>
              <w:rPr>
                <w:rFonts w:ascii="Calibri" w:eastAsia="Calibri" w:hAnsi="Calibri" w:cs="Calibri"/>
                <w:spacing w:val="-5"/>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4"/>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u</w:t>
            </w:r>
            <w:r>
              <w:rPr>
                <w:rFonts w:ascii="Calibri" w:eastAsia="Calibri" w:hAnsi="Calibri" w:cs="Calibri"/>
                <w:position w:val="1"/>
                <w:sz w:val="24"/>
                <w:szCs w:val="24"/>
              </w:rPr>
              <w:t>st</w:t>
            </w:r>
            <w:r>
              <w:rPr>
                <w:rFonts w:ascii="Calibri" w:eastAsia="Calibri" w:hAnsi="Calibri" w:cs="Calibri"/>
                <w:spacing w:val="-5"/>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ract </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CS</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3"/>
                <w:position w:val="1"/>
                <w:sz w:val="24"/>
                <w:szCs w:val="24"/>
              </w:rPr>
              <w:t xml:space="preserve"> B</w:t>
            </w:r>
            <w:r>
              <w:rPr>
                <w:rFonts w:ascii="Calibri" w:eastAsia="Calibri" w:hAnsi="Calibri" w:cs="Calibri"/>
                <w:spacing w:val="4"/>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rs</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und</w:t>
            </w:r>
            <w:r>
              <w:rPr>
                <w:rFonts w:ascii="Calibri" w:eastAsia="Calibri" w:hAnsi="Calibri" w:cs="Calibri"/>
                <w:position w:val="1"/>
                <w:sz w:val="24"/>
                <w:szCs w:val="24"/>
              </w:rPr>
              <w:t>er</w:t>
            </w:r>
            <w:r>
              <w:rPr>
                <w:rFonts w:ascii="Calibri" w:eastAsia="Calibri" w:hAnsi="Calibri" w:cs="Calibri"/>
                <w:spacing w:val="20"/>
                <w:position w:val="1"/>
                <w:sz w:val="24"/>
                <w:szCs w:val="24"/>
              </w:rPr>
              <w:t xml:space="preserve"> </w:t>
            </w:r>
            <w:r>
              <w:rPr>
                <w:rFonts w:ascii="Calibri" w:eastAsia="Calibri" w:hAnsi="Calibri" w:cs="Calibri"/>
                <w:position w:val="1"/>
                <w:sz w:val="24"/>
                <w:szCs w:val="24"/>
              </w:rPr>
              <w:t>Fram</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r</w:t>
            </w:r>
            <w:r>
              <w:rPr>
                <w:rFonts w:ascii="Calibri" w:eastAsia="Calibri" w:hAnsi="Calibri" w:cs="Calibri"/>
                <w:position w:val="1"/>
                <w:sz w:val="24"/>
                <w:szCs w:val="24"/>
              </w:rPr>
              <w:t>k</w:t>
            </w:r>
          </w:p>
          <w:p w14:paraId="1DC71527"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position w:val="1"/>
                <w:sz w:val="24"/>
                <w:szCs w:val="24"/>
              </w:rPr>
              <w:t>al</w:t>
            </w:r>
            <w:r>
              <w:rPr>
                <w:rFonts w:ascii="Calibri" w:eastAsia="Calibri" w:hAnsi="Calibri" w:cs="Calibri"/>
                <w:spacing w:val="5"/>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w:t>
            </w:r>
            <w:r>
              <w:rPr>
                <w:rFonts w:ascii="Calibri" w:eastAsia="Calibri" w:hAnsi="Calibri" w:cs="Calibri"/>
                <w:spacing w:val="1"/>
                <w:position w:val="1"/>
                <w:sz w:val="24"/>
                <w:szCs w:val="24"/>
              </w:rPr>
              <w:t>a</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s;</w:t>
            </w:r>
          </w:p>
        </w:tc>
      </w:tr>
      <w:tr w:rsidR="00C8764A" w14:paraId="17FDC495" w14:textId="77777777">
        <w:trPr>
          <w:trHeight w:hRule="exact" w:val="7405"/>
        </w:trPr>
        <w:tc>
          <w:tcPr>
            <w:tcW w:w="2182" w:type="dxa"/>
            <w:tcBorders>
              <w:top w:val="single" w:sz="7" w:space="0" w:color="000000"/>
              <w:left w:val="single" w:sz="7" w:space="0" w:color="000000"/>
              <w:bottom w:val="single" w:sz="7" w:space="0" w:color="000000"/>
              <w:right w:val="single" w:sz="7" w:space="0" w:color="000000"/>
            </w:tcBorders>
          </w:tcPr>
          <w:p w14:paraId="3A5FB014"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o</w:t>
            </w:r>
            <w:r>
              <w:rPr>
                <w:rFonts w:ascii="Calibri" w:eastAsia="Calibri" w:hAnsi="Calibri" w:cs="Calibri"/>
                <w:b/>
                <w:position w:val="1"/>
                <w:sz w:val="24"/>
                <w:szCs w:val="24"/>
              </w:rPr>
              <w:t>st</w:t>
            </w:r>
            <w:r>
              <w:rPr>
                <w:rFonts w:ascii="Calibri" w:eastAsia="Calibri" w:hAnsi="Calibri" w:cs="Calibri"/>
                <w:b/>
                <w:spacing w:val="1"/>
                <w:position w:val="1"/>
                <w:sz w:val="24"/>
                <w:szCs w:val="24"/>
              </w:rPr>
              <w:t>s</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03F2B387"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o</w:t>
            </w:r>
            <w:r>
              <w:rPr>
                <w:rFonts w:ascii="Calibri" w:eastAsia="Calibri" w:hAnsi="Calibri" w:cs="Calibri"/>
                <w:position w:val="1"/>
                <w:sz w:val="24"/>
                <w:szCs w:val="24"/>
              </w:rPr>
              <w:t>ll</w:t>
            </w:r>
            <w:r>
              <w:rPr>
                <w:rFonts w:ascii="Calibri" w:eastAsia="Calibri" w:hAnsi="Calibri" w:cs="Calibri"/>
                <w:spacing w:val="1"/>
                <w:position w:val="1"/>
                <w:sz w:val="24"/>
                <w:szCs w:val="24"/>
              </w:rPr>
              <w:t>o</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o</w:t>
            </w:r>
            <w:r>
              <w:rPr>
                <w:rFonts w:ascii="Calibri" w:eastAsia="Calibri" w:hAnsi="Calibri" w:cs="Calibri"/>
                <w:spacing w:val="2"/>
                <w:position w:val="1"/>
                <w:sz w:val="24"/>
                <w:szCs w:val="24"/>
              </w:rPr>
              <w:t>u</w:t>
            </w:r>
            <w:r>
              <w:rPr>
                <w:rFonts w:ascii="Calibri" w:eastAsia="Calibri" w:hAnsi="Calibri" w:cs="Calibri"/>
                <w:position w:val="1"/>
                <w:sz w:val="24"/>
                <w:szCs w:val="24"/>
              </w:rPr>
              <w:t>t</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ub</w:t>
            </w:r>
            <w:r>
              <w:rPr>
                <w:rFonts w:ascii="Calibri" w:eastAsia="Calibri" w:hAnsi="Calibri" w:cs="Calibri"/>
                <w:position w:val="1"/>
                <w:sz w:val="24"/>
                <w:szCs w:val="24"/>
              </w:rPr>
              <w:t>le</w:t>
            </w:r>
            <w:r>
              <w:rPr>
                <w:rFonts w:ascii="Calibri" w:eastAsia="Calibri" w:hAnsi="Calibri" w:cs="Calibri"/>
                <w:spacing w:val="11"/>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3"/>
                <w:position w:val="1"/>
                <w:sz w:val="24"/>
                <w:szCs w:val="24"/>
              </w:rPr>
              <w:t>y</w:t>
            </w:r>
            <w:r>
              <w:rPr>
                <w:rFonts w:ascii="Calibri" w:eastAsia="Calibri" w:hAnsi="Calibri" w:cs="Calibri"/>
                <w:position w:val="1"/>
                <w:sz w:val="24"/>
                <w:szCs w:val="24"/>
              </w:rPr>
              <w:t>)</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4"/>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spacing w:val="-2"/>
                <w:position w:val="1"/>
                <w:sz w:val="24"/>
                <w:szCs w:val="24"/>
              </w:rPr>
              <w:t>a</w:t>
            </w:r>
            <w:r>
              <w:rPr>
                <w:rFonts w:ascii="Calibri" w:eastAsia="Calibri" w:hAnsi="Calibri" w:cs="Calibri"/>
                <w:position w:val="1"/>
                <w:sz w:val="24"/>
                <w:szCs w:val="24"/>
              </w:rPr>
              <w:t>t</w:t>
            </w:r>
            <w:r>
              <w:rPr>
                <w:rFonts w:ascii="Calibri" w:eastAsia="Calibri" w:hAnsi="Calibri" w:cs="Calibri"/>
                <w:spacing w:val="12"/>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ey</w:t>
            </w:r>
            <w:r>
              <w:rPr>
                <w:rFonts w:ascii="Calibri" w:eastAsia="Calibri" w:hAnsi="Calibri" w:cs="Calibri"/>
                <w:spacing w:val="10"/>
                <w:position w:val="1"/>
                <w:sz w:val="24"/>
                <w:szCs w:val="24"/>
              </w:rPr>
              <w:t xml:space="preserve"> </w:t>
            </w:r>
            <w:proofErr w:type="gramStart"/>
            <w:r>
              <w:rPr>
                <w:rFonts w:ascii="Calibri" w:eastAsia="Calibri" w:hAnsi="Calibri" w:cs="Calibri"/>
                <w:position w:val="1"/>
                <w:sz w:val="24"/>
                <w:szCs w:val="24"/>
              </w:rPr>
              <w:t>a</w:t>
            </w:r>
            <w:r>
              <w:rPr>
                <w:rFonts w:ascii="Calibri" w:eastAsia="Calibri" w:hAnsi="Calibri" w:cs="Calibri"/>
                <w:spacing w:val="-2"/>
                <w:position w:val="1"/>
                <w:sz w:val="24"/>
                <w:szCs w:val="24"/>
              </w:rPr>
              <w:t>re</w:t>
            </w:r>
            <w:proofErr w:type="gramEnd"/>
          </w:p>
          <w:p w14:paraId="10DE07BB" w14:textId="77777777" w:rsidR="00C8764A" w:rsidRDefault="00000000">
            <w:pPr>
              <w:spacing w:line="260" w:lineRule="exact"/>
              <w:ind w:left="273"/>
              <w:rPr>
                <w:rFonts w:ascii="Calibri" w:eastAsia="Calibri" w:hAnsi="Calibri" w:cs="Calibri"/>
                <w:sz w:val="24"/>
                <w:szCs w:val="24"/>
              </w:rPr>
            </w:pPr>
            <w:proofErr w:type="gramStart"/>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on</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 xml:space="preserve">y </w:t>
            </w:r>
            <w:r>
              <w:rPr>
                <w:rFonts w:ascii="Calibri" w:eastAsia="Calibri" w:hAnsi="Calibri" w:cs="Calibri"/>
                <w:spacing w:val="39"/>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proofErr w:type="gramEnd"/>
            <w:r>
              <w:rPr>
                <w:rFonts w:ascii="Calibri" w:eastAsia="Calibri" w:hAnsi="Calibri" w:cs="Calibri"/>
                <w:position w:val="1"/>
                <w:sz w:val="24"/>
                <w:szCs w:val="24"/>
              </w:rPr>
              <w:t xml:space="preserve"> </w:t>
            </w:r>
            <w:r>
              <w:rPr>
                <w:rFonts w:ascii="Calibri" w:eastAsia="Calibri" w:hAnsi="Calibri" w:cs="Calibri"/>
                <w:spacing w:val="44"/>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spacing w:val="-2"/>
                <w:position w:val="1"/>
                <w:sz w:val="24"/>
                <w:szCs w:val="24"/>
              </w:rPr>
              <w:t>ro</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2"/>
                <w:position w:val="1"/>
                <w:sz w:val="24"/>
                <w:szCs w:val="24"/>
              </w:rPr>
              <w:t>r</w:t>
            </w:r>
            <w:r>
              <w:rPr>
                <w:rFonts w:ascii="Calibri" w:eastAsia="Calibri" w:hAnsi="Calibri" w:cs="Calibri"/>
                <w:position w:val="1"/>
                <w:sz w:val="24"/>
                <w:szCs w:val="24"/>
              </w:rPr>
              <w:t xml:space="preserve">ly </w:t>
            </w:r>
            <w:r>
              <w:rPr>
                <w:rFonts w:ascii="Calibri" w:eastAsia="Calibri" w:hAnsi="Calibri" w:cs="Calibri"/>
                <w:spacing w:val="35"/>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u</w:t>
            </w:r>
            <w:r>
              <w:rPr>
                <w:rFonts w:ascii="Calibri" w:eastAsia="Calibri" w:hAnsi="Calibri" w:cs="Calibri"/>
                <w:position w:val="1"/>
                <w:sz w:val="24"/>
                <w:szCs w:val="24"/>
              </w:rPr>
              <w:t>rr</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44"/>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 xml:space="preserve">y </w:t>
            </w:r>
            <w:r>
              <w:rPr>
                <w:rFonts w:ascii="Calibri" w:eastAsia="Calibri" w:hAnsi="Calibri" w:cs="Calibri"/>
                <w:spacing w:val="3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41"/>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 </w:t>
            </w:r>
            <w:r>
              <w:rPr>
                <w:rFonts w:ascii="Calibri" w:eastAsia="Calibri" w:hAnsi="Calibri" w:cs="Calibri"/>
                <w:spacing w:val="38"/>
                <w:position w:val="1"/>
                <w:sz w:val="24"/>
                <w:szCs w:val="24"/>
              </w:rPr>
              <w:t xml:space="preserve"> </w:t>
            </w:r>
            <w:r>
              <w:rPr>
                <w:rFonts w:ascii="Calibri" w:eastAsia="Calibri" w:hAnsi="Calibri" w:cs="Calibri"/>
                <w:position w:val="1"/>
                <w:sz w:val="24"/>
                <w:szCs w:val="24"/>
              </w:rPr>
              <w:t xml:space="preserve">in </w:t>
            </w:r>
            <w:r>
              <w:rPr>
                <w:rFonts w:ascii="Calibri" w:eastAsia="Calibri" w:hAnsi="Calibri" w:cs="Calibri"/>
                <w:spacing w:val="44"/>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g </w:t>
            </w:r>
            <w:r>
              <w:rPr>
                <w:rFonts w:ascii="Calibri" w:eastAsia="Calibri" w:hAnsi="Calibri" w:cs="Calibri"/>
                <w:spacing w:val="40"/>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p>
          <w:p w14:paraId="30DB4190"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l</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ra</w:t>
            </w:r>
            <w:r>
              <w:rPr>
                <w:rFonts w:ascii="Calibri" w:eastAsia="Calibri" w:hAnsi="Calibri" w:cs="Calibri"/>
                <w:spacing w:val="1"/>
                <w:position w:val="1"/>
                <w:sz w:val="24"/>
                <w:szCs w:val="24"/>
              </w:rPr>
              <w:t>b</w:t>
            </w:r>
            <w:r>
              <w:rPr>
                <w:rFonts w:ascii="Calibri" w:eastAsia="Calibri" w:hAnsi="Calibri" w:cs="Calibri"/>
                <w:position w:val="1"/>
                <w:sz w:val="24"/>
                <w:szCs w:val="24"/>
              </w:rPr>
              <w:t>les:</w:t>
            </w:r>
          </w:p>
          <w:p w14:paraId="666F06BB" w14:textId="77777777" w:rsidR="00C8764A" w:rsidRDefault="00000000">
            <w:pPr>
              <w:spacing w:before="93"/>
              <w:ind w:left="534" w:right="10" w:hanging="288"/>
              <w:jc w:val="both"/>
              <w:rPr>
                <w:rFonts w:ascii="Calibri" w:eastAsia="Calibri" w:hAnsi="Calibri" w:cs="Calibri"/>
                <w:sz w:val="24"/>
                <w:szCs w:val="24"/>
              </w:rPr>
            </w:pPr>
            <w:r>
              <w:rPr>
                <w:rFonts w:ascii="Calibri" w:eastAsia="Calibri" w:hAnsi="Calibri" w:cs="Calibri"/>
                <w:sz w:val="24"/>
                <w:szCs w:val="24"/>
              </w:rPr>
              <w:t xml:space="preserve">a)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st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2"/>
                <w:sz w:val="24"/>
                <w:szCs w:val="24"/>
              </w:rPr>
              <w:t>K</w:t>
            </w:r>
            <w:r>
              <w:rPr>
                <w:rFonts w:ascii="Calibri" w:eastAsia="Calibri" w:hAnsi="Calibri" w:cs="Calibri"/>
                <w:spacing w:val="1"/>
                <w:sz w:val="24"/>
                <w:szCs w:val="24"/>
              </w:rPr>
              <w:t>e</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3"/>
                <w:sz w:val="24"/>
                <w:szCs w:val="24"/>
              </w:rPr>
              <w:t>o</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(as</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pacing w:val="-8"/>
                <w:sz w:val="24"/>
                <w:szCs w:val="24"/>
              </w:rPr>
              <w:t>x</w:t>
            </w:r>
            <w:r>
              <w:rPr>
                <w:rFonts w:ascii="Calibri" w:eastAsia="Calibri" w:hAnsi="Calibri" w:cs="Calibri"/>
                <w:sz w:val="24"/>
                <w:szCs w:val="24"/>
              </w:rPr>
              <w:t>t r</w:t>
            </w:r>
            <w:r>
              <w:rPr>
                <w:rFonts w:ascii="Calibri" w:eastAsia="Calibri" w:hAnsi="Calibri" w:cs="Calibri"/>
                <w:spacing w:val="1"/>
                <w:sz w:val="24"/>
                <w:szCs w:val="24"/>
              </w:rPr>
              <w:t>eq</w:t>
            </w:r>
            <w:r>
              <w:rPr>
                <w:rFonts w:ascii="Calibri" w:eastAsia="Calibri" w:hAnsi="Calibri" w:cs="Calibri"/>
                <w:spacing w:val="-1"/>
                <w:sz w:val="24"/>
                <w:szCs w:val="24"/>
              </w:rPr>
              <w:t>u</w:t>
            </w:r>
            <w:r>
              <w:rPr>
                <w:rFonts w:ascii="Calibri" w:eastAsia="Calibri" w:hAnsi="Calibri" w:cs="Calibri"/>
                <w:spacing w:val="3"/>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w:t>
            </w:r>
            <w:r>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pacing w:val="-1"/>
                <w:sz w:val="24"/>
                <w:szCs w:val="24"/>
              </w:rPr>
              <w:t>c</w:t>
            </w:r>
            <w:r>
              <w:rPr>
                <w:rFonts w:ascii="Calibri" w:eastAsia="Calibri" w:hAnsi="Calibri" w:cs="Calibri"/>
                <w:spacing w:val="2"/>
                <w:sz w:val="24"/>
                <w:szCs w:val="24"/>
              </w:rPr>
              <w:t>u</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p</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pacing w:val="-6"/>
                <w:sz w:val="24"/>
                <w:szCs w:val="24"/>
              </w:rPr>
              <w:t>M</w:t>
            </w:r>
            <w:r>
              <w:rPr>
                <w:rFonts w:ascii="Calibri" w:eastAsia="Calibri" w:hAnsi="Calibri" w:cs="Calibri"/>
                <w:sz w:val="24"/>
                <w:szCs w:val="24"/>
              </w:rPr>
              <w:t>an</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3"/>
                <w:sz w:val="24"/>
                <w:szCs w:val="24"/>
              </w:rPr>
              <w:t>y</w:t>
            </w:r>
            <w:r>
              <w:rPr>
                <w:rFonts w:ascii="Calibri" w:eastAsia="Calibri" w:hAnsi="Calibri" w:cs="Calibri"/>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pacing w:val="1"/>
                <w:sz w:val="24"/>
                <w:szCs w:val="24"/>
              </w:rPr>
              <w:t>en</w:t>
            </w:r>
            <w:r>
              <w:rPr>
                <w:rFonts w:ascii="Calibri" w:eastAsia="Calibri" w:hAnsi="Calibri" w:cs="Calibri"/>
                <w:sz w:val="24"/>
                <w:szCs w:val="24"/>
              </w:rPr>
              <w:t>gag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pacing w:val="-2"/>
                <w:sz w:val="24"/>
                <w:szCs w:val="24"/>
              </w:rPr>
              <w:t>i</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ff</w:t>
            </w:r>
            <w:r>
              <w:rPr>
                <w:rFonts w:ascii="Calibri" w:eastAsia="Calibri" w:hAnsi="Calibri" w:cs="Calibri"/>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g</w:t>
            </w:r>
            <w:r>
              <w:rPr>
                <w:rFonts w:ascii="Calibri" w:eastAsia="Calibri" w:hAnsi="Calibri" w:cs="Calibri"/>
                <w:sz w:val="24"/>
                <w:szCs w:val="24"/>
              </w:rPr>
              <w:t>:</w:t>
            </w:r>
          </w:p>
          <w:p w14:paraId="4C621078" w14:textId="77777777" w:rsidR="00C8764A" w:rsidRDefault="00C8764A">
            <w:pPr>
              <w:spacing w:before="10" w:line="100" w:lineRule="exact"/>
              <w:rPr>
                <w:sz w:val="11"/>
                <w:szCs w:val="11"/>
              </w:rPr>
            </w:pPr>
          </w:p>
          <w:p w14:paraId="691EB1F2" w14:textId="77777777" w:rsidR="00C8764A" w:rsidRDefault="00000000">
            <w:pPr>
              <w:ind w:left="534"/>
              <w:rPr>
                <w:rFonts w:ascii="Calibri" w:eastAsia="Calibri" w:hAnsi="Calibri" w:cs="Calibri"/>
                <w:sz w:val="24"/>
                <w:szCs w:val="24"/>
              </w:rPr>
            </w:pPr>
            <w:proofErr w:type="spellStart"/>
            <w:r>
              <w:rPr>
                <w:rFonts w:ascii="Calibri" w:eastAsia="Calibri" w:hAnsi="Calibri" w:cs="Calibri"/>
                <w:spacing w:val="3"/>
                <w:sz w:val="24"/>
                <w:szCs w:val="24"/>
              </w:rPr>
              <w:t>i</w:t>
            </w:r>
            <w:proofErr w:type="spellEnd"/>
            <w:r>
              <w:rPr>
                <w:rFonts w:ascii="Calibri" w:eastAsia="Calibri" w:hAnsi="Calibri" w:cs="Calibri"/>
                <w:sz w:val="24"/>
                <w:szCs w:val="24"/>
              </w:rPr>
              <w:t xml:space="preserve">)  </w:t>
            </w:r>
            <w:r>
              <w:rPr>
                <w:rFonts w:ascii="Calibri" w:eastAsia="Calibri" w:hAnsi="Calibri" w:cs="Calibri"/>
                <w:spacing w:val="2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ase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z w:val="24"/>
                <w:szCs w:val="24"/>
              </w:rPr>
              <w:t>ary</w:t>
            </w:r>
            <w:r>
              <w:rPr>
                <w:rFonts w:ascii="Calibri" w:eastAsia="Calibri" w:hAnsi="Calibri" w:cs="Calibri"/>
                <w:spacing w:val="-2"/>
                <w:sz w:val="24"/>
                <w:szCs w:val="24"/>
              </w:rPr>
              <w:t xml:space="preserve"> </w:t>
            </w:r>
            <w:r>
              <w:rPr>
                <w:rFonts w:ascii="Calibri" w:eastAsia="Calibri" w:hAnsi="Calibri" w:cs="Calibri"/>
                <w:spacing w:val="1"/>
                <w:sz w:val="24"/>
                <w:szCs w:val="24"/>
              </w:rPr>
              <w:t>pa</w:t>
            </w:r>
            <w:r>
              <w:rPr>
                <w:rFonts w:ascii="Calibri" w:eastAsia="Calibri" w:hAnsi="Calibri" w:cs="Calibri"/>
                <w:sz w:val="24"/>
                <w:szCs w:val="24"/>
              </w:rPr>
              <w:t>id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proofErr w:type="gramStart"/>
            <w:r>
              <w:rPr>
                <w:rFonts w:ascii="Calibri" w:eastAsia="Calibri" w:hAnsi="Calibri" w:cs="Calibri"/>
                <w:spacing w:val="-5"/>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2"/>
                <w:sz w:val="24"/>
                <w:szCs w:val="24"/>
              </w:rPr>
              <w:t>f</w:t>
            </w:r>
            <w:r>
              <w:rPr>
                <w:rFonts w:ascii="Calibri" w:eastAsia="Calibri" w:hAnsi="Calibri" w:cs="Calibri"/>
                <w:sz w:val="24"/>
                <w:szCs w:val="24"/>
              </w:rPr>
              <w:t>;</w:t>
            </w:r>
            <w:proofErr w:type="gramEnd"/>
          </w:p>
          <w:p w14:paraId="599D6F66" w14:textId="77777777" w:rsidR="00C8764A" w:rsidRDefault="00C8764A">
            <w:pPr>
              <w:spacing w:before="10" w:line="100" w:lineRule="exact"/>
              <w:rPr>
                <w:sz w:val="11"/>
                <w:szCs w:val="11"/>
              </w:rPr>
            </w:pPr>
          </w:p>
          <w:p w14:paraId="07C777C5" w14:textId="77777777" w:rsidR="00C8764A" w:rsidRDefault="00000000">
            <w:pPr>
              <w:ind w:left="534"/>
              <w:rPr>
                <w:rFonts w:ascii="Calibri" w:eastAsia="Calibri" w:hAnsi="Calibri" w:cs="Calibri"/>
                <w:sz w:val="24"/>
                <w:szCs w:val="24"/>
              </w:rPr>
            </w:pPr>
            <w:r>
              <w:rPr>
                <w:rFonts w:ascii="Calibri" w:eastAsia="Calibri" w:hAnsi="Calibri" w:cs="Calibri"/>
                <w:sz w:val="24"/>
                <w:szCs w:val="24"/>
              </w:rPr>
              <w:t xml:space="preserve">ii) </w:t>
            </w:r>
            <w:r>
              <w:rPr>
                <w:rFonts w:ascii="Calibri" w:eastAsia="Calibri" w:hAnsi="Calibri" w:cs="Calibri"/>
                <w:spacing w:val="39"/>
                <w:sz w:val="24"/>
                <w:szCs w:val="24"/>
              </w:rPr>
              <w:t xml:space="preserve"> </w:t>
            </w:r>
            <w:r>
              <w:rPr>
                <w:rFonts w:ascii="Calibri" w:eastAsia="Calibri" w:hAnsi="Calibri" w:cs="Calibri"/>
                <w:sz w:val="24"/>
                <w:szCs w:val="24"/>
              </w:rPr>
              <w:t>em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 xml:space="preserve">r’s </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proofErr w:type="gramStart"/>
            <w:r>
              <w:rPr>
                <w:rFonts w:ascii="Calibri" w:eastAsia="Calibri" w:hAnsi="Calibri" w:cs="Calibri"/>
                <w:spacing w:val="-3"/>
                <w:sz w:val="24"/>
                <w:szCs w:val="24"/>
              </w:rPr>
              <w:t>c</w:t>
            </w:r>
            <w:r>
              <w:rPr>
                <w:rFonts w:ascii="Calibri" w:eastAsia="Calibri" w:hAnsi="Calibri" w:cs="Calibri"/>
                <w:spacing w:val="1"/>
                <w:sz w:val="24"/>
                <w:szCs w:val="24"/>
              </w:rPr>
              <w:t>ont</w:t>
            </w:r>
            <w:r>
              <w:rPr>
                <w:rFonts w:ascii="Calibri" w:eastAsia="Calibri" w:hAnsi="Calibri" w:cs="Calibri"/>
                <w:spacing w:val="-4"/>
                <w:sz w:val="24"/>
                <w:szCs w:val="24"/>
              </w:rPr>
              <w:t>r</w:t>
            </w:r>
            <w:r>
              <w:rPr>
                <w:rFonts w:ascii="Calibri" w:eastAsia="Calibri" w:hAnsi="Calibri" w:cs="Calibri"/>
                <w:spacing w:val="3"/>
                <w:sz w:val="24"/>
                <w:szCs w:val="24"/>
              </w:rPr>
              <w:t>i</w:t>
            </w:r>
            <w:r>
              <w:rPr>
                <w:rFonts w:ascii="Calibri" w:eastAsia="Calibri" w:hAnsi="Calibri" w:cs="Calibri"/>
                <w:spacing w:val="1"/>
                <w:sz w:val="24"/>
                <w:szCs w:val="24"/>
              </w:rPr>
              <w:t>b</w:t>
            </w:r>
            <w:r>
              <w:rPr>
                <w:rFonts w:ascii="Calibri" w:eastAsia="Calibri" w:hAnsi="Calibri" w:cs="Calibri"/>
                <w:spacing w:val="-1"/>
                <w:sz w:val="24"/>
                <w:szCs w:val="24"/>
              </w:rPr>
              <w:t>ut</w:t>
            </w:r>
            <w:r>
              <w:rPr>
                <w:rFonts w:ascii="Calibri" w:eastAsia="Calibri" w:hAnsi="Calibri" w:cs="Calibri"/>
                <w:spacing w:val="3"/>
                <w:sz w:val="24"/>
                <w:szCs w:val="24"/>
              </w:rPr>
              <w:t>i</w:t>
            </w:r>
            <w:r>
              <w:rPr>
                <w:rFonts w:ascii="Calibri" w:eastAsia="Calibri" w:hAnsi="Calibri" w:cs="Calibri"/>
                <w:spacing w:val="1"/>
                <w:sz w:val="24"/>
                <w:szCs w:val="24"/>
              </w:rPr>
              <w:t>on</w:t>
            </w:r>
            <w:r>
              <w:rPr>
                <w:rFonts w:ascii="Calibri" w:eastAsia="Calibri" w:hAnsi="Calibri" w:cs="Calibri"/>
                <w:spacing w:val="-3"/>
                <w:sz w:val="24"/>
                <w:szCs w:val="24"/>
              </w:rPr>
              <w:t>s</w:t>
            </w:r>
            <w:r>
              <w:rPr>
                <w:rFonts w:ascii="Calibri" w:eastAsia="Calibri" w:hAnsi="Calibri" w:cs="Calibri"/>
                <w:sz w:val="24"/>
                <w:szCs w:val="24"/>
              </w:rPr>
              <w:t>;</w:t>
            </w:r>
            <w:proofErr w:type="gramEnd"/>
          </w:p>
          <w:p w14:paraId="0A4A80A2" w14:textId="77777777" w:rsidR="00C8764A" w:rsidRDefault="00C8764A">
            <w:pPr>
              <w:spacing w:before="10" w:line="100" w:lineRule="exact"/>
              <w:rPr>
                <w:sz w:val="11"/>
                <w:szCs w:val="11"/>
              </w:rPr>
            </w:pPr>
          </w:p>
          <w:p w14:paraId="673585F0" w14:textId="77777777" w:rsidR="00C8764A" w:rsidRDefault="00000000">
            <w:pPr>
              <w:ind w:left="534"/>
              <w:rPr>
                <w:rFonts w:ascii="Calibri" w:eastAsia="Calibri" w:hAnsi="Calibri" w:cs="Calibri"/>
                <w:sz w:val="24"/>
                <w:szCs w:val="24"/>
              </w:rPr>
            </w:pPr>
            <w:r>
              <w:rPr>
                <w:rFonts w:ascii="Calibri" w:eastAsia="Calibri" w:hAnsi="Calibri" w:cs="Calibri"/>
                <w:sz w:val="24"/>
                <w:szCs w:val="24"/>
              </w:rPr>
              <w:t>ii</w:t>
            </w:r>
            <w:r>
              <w:rPr>
                <w:rFonts w:ascii="Calibri" w:eastAsia="Calibri" w:hAnsi="Calibri" w:cs="Calibri"/>
                <w:spacing w:val="3"/>
                <w:sz w:val="24"/>
                <w:szCs w:val="24"/>
              </w:rPr>
              <w:t>i</w:t>
            </w:r>
            <w:r>
              <w:rPr>
                <w:rFonts w:ascii="Calibri" w:eastAsia="Calibri" w:hAnsi="Calibri" w:cs="Calibri"/>
                <w:sz w:val="24"/>
                <w:szCs w:val="24"/>
              </w:rPr>
              <w:t>)</w:t>
            </w:r>
            <w:r>
              <w:rPr>
                <w:rFonts w:ascii="Calibri" w:eastAsia="Calibri" w:hAnsi="Calibri" w:cs="Calibri"/>
                <w:spacing w:val="5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bu</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s;</w:t>
            </w:r>
            <w:proofErr w:type="gramEnd"/>
          </w:p>
          <w:p w14:paraId="0B604625" w14:textId="77777777" w:rsidR="00C8764A" w:rsidRDefault="00C8764A">
            <w:pPr>
              <w:spacing w:before="10" w:line="100" w:lineRule="exact"/>
              <w:rPr>
                <w:sz w:val="11"/>
                <w:szCs w:val="11"/>
              </w:rPr>
            </w:pPr>
          </w:p>
          <w:p w14:paraId="076FB9E2" w14:textId="77777777" w:rsidR="00C8764A" w:rsidRDefault="00000000">
            <w:pPr>
              <w:ind w:left="534"/>
              <w:rPr>
                <w:rFonts w:ascii="Calibri" w:eastAsia="Calibri" w:hAnsi="Calibri" w:cs="Calibri"/>
                <w:sz w:val="24"/>
                <w:szCs w:val="24"/>
              </w:rPr>
            </w:pP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w:t>
            </w:r>
            <w:r>
              <w:rPr>
                <w:rFonts w:ascii="Calibri" w:eastAsia="Calibri" w:hAnsi="Calibri" w:cs="Calibri"/>
                <w:spacing w:val="4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 xml:space="preserve"> </w:t>
            </w:r>
            <w:proofErr w:type="gramStart"/>
            <w:r>
              <w:rPr>
                <w:rFonts w:ascii="Calibri" w:eastAsia="Calibri" w:hAnsi="Calibri" w:cs="Calibri"/>
                <w:sz w:val="24"/>
                <w:szCs w:val="24"/>
              </w:rPr>
              <w:t>a</w:t>
            </w:r>
            <w:r>
              <w:rPr>
                <w:rFonts w:ascii="Calibri" w:eastAsia="Calibri" w:hAnsi="Calibri" w:cs="Calibri"/>
                <w:spacing w:val="1"/>
                <w:sz w:val="24"/>
                <w:szCs w:val="24"/>
              </w:rPr>
              <w:t>l</w:t>
            </w:r>
            <w:r>
              <w:rPr>
                <w:rFonts w:ascii="Calibri" w:eastAsia="Calibri" w:hAnsi="Calibri" w:cs="Calibri"/>
                <w:sz w:val="24"/>
                <w:szCs w:val="24"/>
              </w:rPr>
              <w:t>l</w:t>
            </w:r>
            <w:r>
              <w:rPr>
                <w:rFonts w:ascii="Calibri" w:eastAsia="Calibri" w:hAnsi="Calibri" w:cs="Calibri"/>
                <w:spacing w:val="3"/>
                <w:sz w:val="24"/>
                <w:szCs w:val="24"/>
              </w:rPr>
              <w:t>o</w:t>
            </w:r>
            <w:r>
              <w:rPr>
                <w:rFonts w:ascii="Calibri" w:eastAsia="Calibri" w:hAnsi="Calibri" w:cs="Calibri"/>
                <w:spacing w:val="-4"/>
                <w:sz w:val="24"/>
                <w:szCs w:val="24"/>
              </w:rPr>
              <w:t>w</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proofErr w:type="gramEnd"/>
          </w:p>
          <w:p w14:paraId="643ACEAB" w14:textId="77777777" w:rsidR="00C8764A" w:rsidRDefault="00C8764A">
            <w:pPr>
              <w:spacing w:before="10" w:line="100" w:lineRule="exact"/>
              <w:rPr>
                <w:sz w:val="11"/>
                <w:szCs w:val="11"/>
              </w:rPr>
            </w:pPr>
          </w:p>
          <w:p w14:paraId="3F175F78" w14:textId="77777777" w:rsidR="00C8764A" w:rsidRDefault="00000000">
            <w:pPr>
              <w:ind w:left="534"/>
              <w:rPr>
                <w:rFonts w:ascii="Calibri" w:eastAsia="Calibri" w:hAnsi="Calibri" w:cs="Calibri"/>
                <w:sz w:val="24"/>
                <w:szCs w:val="24"/>
              </w:rPr>
            </w:pPr>
            <w:r>
              <w:rPr>
                <w:rFonts w:ascii="Calibri" w:eastAsia="Calibri" w:hAnsi="Calibri" w:cs="Calibri"/>
                <w:spacing w:val="-3"/>
                <w:sz w:val="24"/>
                <w:szCs w:val="24"/>
              </w:rPr>
              <w:t>v</w:t>
            </w:r>
            <w:r>
              <w:rPr>
                <w:rFonts w:ascii="Calibri" w:eastAsia="Calibri" w:hAnsi="Calibri" w:cs="Calibri"/>
                <w:sz w:val="24"/>
                <w:szCs w:val="24"/>
              </w:rPr>
              <w:t xml:space="preserve">) </w:t>
            </w:r>
            <w:r>
              <w:rPr>
                <w:rFonts w:ascii="Calibri" w:eastAsia="Calibri" w:hAnsi="Calibri" w:cs="Calibri"/>
                <w:spacing w:val="3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oth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pacing w:val="1"/>
                <w:sz w:val="24"/>
                <w:szCs w:val="24"/>
              </w:rPr>
              <w:t>o</w:t>
            </w:r>
            <w:r>
              <w:rPr>
                <w:rFonts w:ascii="Calibri" w:eastAsia="Calibri" w:hAnsi="Calibri" w:cs="Calibri"/>
                <w:spacing w:val="-3"/>
                <w:sz w:val="24"/>
                <w:szCs w:val="24"/>
              </w:rPr>
              <w:t>y</w:t>
            </w:r>
            <w:r>
              <w:rPr>
                <w:rFonts w:ascii="Calibri" w:eastAsia="Calibri" w:hAnsi="Calibri" w:cs="Calibri"/>
                <w:sz w:val="24"/>
                <w:szCs w:val="24"/>
              </w:rPr>
              <w:t>m</w:t>
            </w:r>
            <w:r>
              <w:rPr>
                <w:rFonts w:ascii="Calibri" w:eastAsia="Calibri" w:hAnsi="Calibri" w:cs="Calibri"/>
                <w:spacing w:val="1"/>
                <w:sz w:val="24"/>
                <w:szCs w:val="24"/>
              </w:rPr>
              <w:t>en</w:t>
            </w:r>
            <w:r>
              <w:rPr>
                <w:rFonts w:ascii="Calibri" w:eastAsia="Calibri" w:hAnsi="Calibri" w:cs="Calibri"/>
                <w:sz w:val="24"/>
                <w:szCs w:val="24"/>
              </w:rPr>
              <w:t xml:space="preserve">t </w:t>
            </w:r>
            <w:proofErr w:type="gramStart"/>
            <w:r>
              <w:rPr>
                <w:rFonts w:ascii="Calibri" w:eastAsia="Calibri" w:hAnsi="Calibri" w:cs="Calibri"/>
                <w:spacing w:val="2"/>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proofErr w:type="gramEnd"/>
          </w:p>
          <w:p w14:paraId="7EB66744" w14:textId="77777777" w:rsidR="00C8764A" w:rsidRDefault="00C8764A">
            <w:pPr>
              <w:spacing w:line="120" w:lineRule="exact"/>
              <w:rPr>
                <w:sz w:val="12"/>
                <w:szCs w:val="12"/>
              </w:rPr>
            </w:pPr>
          </w:p>
          <w:p w14:paraId="36A49264" w14:textId="77777777" w:rsidR="00C8764A" w:rsidRDefault="00000000">
            <w:pPr>
              <w:ind w:left="534"/>
              <w:rPr>
                <w:rFonts w:ascii="Calibri" w:eastAsia="Calibri" w:hAnsi="Calibri" w:cs="Calibri"/>
                <w:sz w:val="24"/>
                <w:szCs w:val="24"/>
              </w:rPr>
            </w:pP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z w:val="24"/>
                <w:szCs w:val="24"/>
              </w:rPr>
              <w:t>)</w:t>
            </w:r>
            <w:r>
              <w:rPr>
                <w:rFonts w:ascii="Calibri" w:eastAsia="Calibri" w:hAnsi="Calibri" w:cs="Calibri"/>
                <w:spacing w:val="4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proofErr w:type="gramEnd"/>
          </w:p>
          <w:p w14:paraId="6290D560" w14:textId="77777777" w:rsidR="00C8764A" w:rsidRDefault="00C8764A">
            <w:pPr>
              <w:spacing w:before="2" w:line="120" w:lineRule="exact"/>
              <w:rPr>
                <w:sz w:val="12"/>
                <w:szCs w:val="12"/>
              </w:rPr>
            </w:pPr>
          </w:p>
          <w:p w14:paraId="6956B5EA" w14:textId="77777777" w:rsidR="00C8764A" w:rsidRDefault="00000000">
            <w:pPr>
              <w:ind w:left="534"/>
              <w:rPr>
                <w:rFonts w:ascii="Calibri" w:eastAsia="Calibri" w:hAnsi="Calibri" w:cs="Calibri"/>
                <w:sz w:val="24"/>
                <w:szCs w:val="24"/>
              </w:rPr>
            </w:pPr>
            <w:r>
              <w:rPr>
                <w:rFonts w:ascii="Calibri" w:eastAsia="Calibri" w:hAnsi="Calibri" w:cs="Calibri"/>
                <w:spacing w:val="-3"/>
                <w:sz w:val="24"/>
                <w:szCs w:val="24"/>
              </w:rPr>
              <w:t>v</w:t>
            </w:r>
            <w:r>
              <w:rPr>
                <w:rFonts w:ascii="Calibri" w:eastAsia="Calibri" w:hAnsi="Calibri" w:cs="Calibri"/>
                <w:spacing w:val="2"/>
                <w:sz w:val="24"/>
                <w:szCs w:val="24"/>
              </w:rPr>
              <w:t>i</w:t>
            </w:r>
            <w:r>
              <w:rPr>
                <w:rFonts w:ascii="Calibri" w:eastAsia="Calibri" w:hAnsi="Calibri" w:cs="Calibri"/>
                <w:spacing w:val="3"/>
                <w:sz w:val="24"/>
                <w:szCs w:val="24"/>
              </w:rPr>
              <w:t>i</w:t>
            </w:r>
            <w:r>
              <w:rPr>
                <w:rFonts w:ascii="Calibri" w:eastAsia="Calibri" w:hAnsi="Calibri" w:cs="Calibri"/>
                <w:sz w:val="24"/>
                <w:szCs w:val="24"/>
              </w:rPr>
              <w:t>)</w:t>
            </w:r>
            <w:r>
              <w:rPr>
                <w:rFonts w:ascii="Calibri" w:eastAsia="Calibri" w:hAnsi="Calibri" w:cs="Calibri"/>
                <w:spacing w:val="-14"/>
                <w:sz w:val="24"/>
                <w:szCs w:val="24"/>
              </w:rPr>
              <w:t xml:space="preserve"> </w:t>
            </w:r>
            <w:proofErr w:type="gramStart"/>
            <w:r>
              <w:rPr>
                <w:rFonts w:ascii="Calibri" w:eastAsia="Calibri" w:hAnsi="Calibri" w:cs="Calibri"/>
                <w:spacing w:val="-1"/>
                <w:sz w:val="24"/>
                <w:szCs w:val="24"/>
              </w:rPr>
              <w:t>w</w:t>
            </w:r>
            <w:r>
              <w:rPr>
                <w:rFonts w:ascii="Calibri" w:eastAsia="Calibri" w:hAnsi="Calibri" w:cs="Calibri"/>
                <w:spacing w:val="1"/>
                <w:sz w:val="24"/>
                <w:szCs w:val="24"/>
              </w:rPr>
              <w:t>o</w:t>
            </w:r>
            <w:r>
              <w:rPr>
                <w:rFonts w:ascii="Calibri" w:eastAsia="Calibri" w:hAnsi="Calibri" w:cs="Calibri"/>
                <w:sz w:val="24"/>
                <w:szCs w:val="24"/>
              </w:rPr>
              <w:t xml:space="preserve">rk </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e</w:t>
            </w:r>
            <w:proofErr w:type="gramEnd"/>
            <w:r>
              <w:rPr>
                <w:rFonts w:ascii="Calibri" w:eastAsia="Calibri" w:hAnsi="Calibri" w:cs="Calibri"/>
                <w:spacing w:val="-1"/>
                <w:sz w:val="24"/>
                <w:szCs w:val="24"/>
              </w:rPr>
              <w:t xml:space="preserve"> </w:t>
            </w:r>
            <w:r>
              <w:rPr>
                <w:rFonts w:ascii="Calibri" w:eastAsia="Calibri" w:hAnsi="Calibri" w:cs="Calibri"/>
                <w:spacing w:val="1"/>
                <w:sz w:val="24"/>
                <w:szCs w:val="24"/>
              </w:rPr>
              <w:t>a</w:t>
            </w:r>
            <w:r>
              <w:rPr>
                <w:rFonts w:ascii="Calibri" w:eastAsia="Calibri" w:hAnsi="Calibri" w:cs="Calibri"/>
                <w:spacing w:val="-1"/>
                <w:sz w:val="24"/>
                <w:szCs w:val="24"/>
              </w:rPr>
              <w:t>cc</w:t>
            </w:r>
            <w:r>
              <w:rPr>
                <w:rFonts w:ascii="Calibri" w:eastAsia="Calibri" w:hAnsi="Calibri" w:cs="Calibri"/>
                <w:spacing w:val="1"/>
                <w:sz w:val="24"/>
                <w:szCs w:val="24"/>
              </w:rPr>
              <w:t>o</w:t>
            </w:r>
            <w:r>
              <w:rPr>
                <w:rFonts w:ascii="Calibri" w:eastAsia="Calibri" w:hAnsi="Calibri" w:cs="Calibri"/>
                <w:sz w:val="24"/>
                <w:szCs w:val="24"/>
              </w:rPr>
              <w:t>mm</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w:t>
            </w:r>
          </w:p>
          <w:p w14:paraId="3E8DBD61" w14:textId="77777777" w:rsidR="00C8764A" w:rsidRDefault="00C8764A">
            <w:pPr>
              <w:spacing w:before="10" w:line="100" w:lineRule="exact"/>
              <w:rPr>
                <w:sz w:val="11"/>
                <w:szCs w:val="11"/>
              </w:rPr>
            </w:pPr>
          </w:p>
          <w:p w14:paraId="5EA7173D" w14:textId="77777777" w:rsidR="00C8764A" w:rsidRDefault="00000000">
            <w:pPr>
              <w:ind w:left="894" w:right="19" w:hanging="360"/>
              <w:jc w:val="both"/>
              <w:rPr>
                <w:rFonts w:ascii="Calibri" w:eastAsia="Calibri" w:hAnsi="Calibri" w:cs="Calibri"/>
                <w:sz w:val="24"/>
                <w:szCs w:val="24"/>
              </w:rPr>
            </w:pPr>
            <w:r>
              <w:rPr>
                <w:rFonts w:ascii="Calibri" w:eastAsia="Calibri" w:hAnsi="Calibri" w:cs="Calibri"/>
                <w:spacing w:val="-3"/>
                <w:sz w:val="24"/>
                <w:szCs w:val="24"/>
              </w:rPr>
              <w:t>v</w:t>
            </w:r>
            <w:r>
              <w:rPr>
                <w:rFonts w:ascii="Calibri" w:eastAsia="Calibri" w:hAnsi="Calibri" w:cs="Calibri"/>
                <w:spacing w:val="2"/>
                <w:sz w:val="24"/>
                <w:szCs w:val="24"/>
              </w:rPr>
              <w:t>ii</w:t>
            </w:r>
            <w:r>
              <w:rPr>
                <w:rFonts w:ascii="Calibri" w:eastAsia="Calibri" w:hAnsi="Calibri" w:cs="Calibri"/>
                <w:spacing w:val="3"/>
                <w:sz w:val="24"/>
                <w:szCs w:val="24"/>
              </w:rPr>
              <w:t>i</w:t>
            </w:r>
            <w:r>
              <w:rPr>
                <w:rFonts w:ascii="Calibri" w:eastAsia="Calibri" w:hAnsi="Calibri" w:cs="Calibri"/>
                <w:spacing w:val="-3"/>
                <w:sz w:val="24"/>
                <w:szCs w:val="24"/>
              </w:rPr>
              <w:t>)</w:t>
            </w:r>
            <w:proofErr w:type="gramStart"/>
            <w:r>
              <w:rPr>
                <w:rFonts w:ascii="Calibri" w:eastAsia="Calibri" w:hAnsi="Calibri" w:cs="Calibri"/>
                <w:spacing w:val="-1"/>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e</w:t>
            </w:r>
            <w:proofErr w:type="gramEnd"/>
            <w:r>
              <w:rPr>
                <w:rFonts w:ascii="Calibri" w:eastAsia="Calibri" w:hAnsi="Calibri" w:cs="Calibri"/>
                <w:spacing w:val="4"/>
                <w:sz w:val="24"/>
                <w:szCs w:val="24"/>
              </w:rPr>
              <w:t xml:space="preserve"> </w:t>
            </w:r>
            <w:r>
              <w:rPr>
                <w:rFonts w:ascii="Calibri" w:eastAsia="Calibri" w:hAnsi="Calibri" w:cs="Calibri"/>
                <w:sz w:val="24"/>
                <w:szCs w:val="24"/>
              </w:rPr>
              <w:t>IT</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pacing w:val="-2"/>
                <w:sz w:val="24"/>
                <w:szCs w:val="24"/>
              </w:rPr>
              <w:t>o</w:t>
            </w:r>
            <w:r>
              <w:rPr>
                <w:rFonts w:ascii="Calibri" w:eastAsia="Calibri" w:hAnsi="Calibri" w:cs="Calibri"/>
                <w:spacing w:val="3"/>
                <w:sz w:val="24"/>
                <w:szCs w:val="24"/>
              </w:rPr>
              <w:t>l</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on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 xml:space="preserve">y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z w:val="24"/>
                <w:szCs w:val="24"/>
              </w:rPr>
              <w:t xml:space="preserve">ary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li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ems</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lu</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4"/>
                <w:sz w:val="24"/>
                <w:szCs w:val="24"/>
              </w:rPr>
              <w:t>w</w:t>
            </w:r>
            <w:r>
              <w:rPr>
                <w:rFonts w:ascii="Calibri" w:eastAsia="Calibri" w:hAnsi="Calibri" w:cs="Calibri"/>
                <w:sz w:val="24"/>
                <w:szCs w:val="24"/>
              </w:rPr>
              <w:t>i</w:t>
            </w:r>
            <w:r>
              <w:rPr>
                <w:rFonts w:ascii="Calibri" w:eastAsia="Calibri" w:hAnsi="Calibri" w:cs="Calibri"/>
                <w:spacing w:val="1"/>
                <w:sz w:val="24"/>
                <w:szCs w:val="24"/>
              </w:rPr>
              <w:t>th</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limb</w:t>
            </w:r>
            <w:r>
              <w:rPr>
                <w:rFonts w:ascii="Calibri" w:eastAsia="Calibri" w:hAnsi="Calibri" w:cs="Calibri"/>
                <w:spacing w:val="2"/>
                <w:sz w:val="24"/>
                <w:szCs w:val="24"/>
              </w:rPr>
              <w:t xml:space="preserve"> </w:t>
            </w:r>
            <w:r>
              <w:rPr>
                <w:rFonts w:ascii="Calibri" w:eastAsia="Calibri" w:hAnsi="Calibri" w:cs="Calibri"/>
                <w:sz w:val="24"/>
                <w:szCs w:val="24"/>
              </w:rPr>
              <w:t xml:space="preserve">(b) </w:t>
            </w:r>
            <w:r>
              <w:rPr>
                <w:rFonts w:ascii="Calibri" w:eastAsia="Calibri" w:hAnsi="Calibri" w:cs="Calibri"/>
                <w:spacing w:val="1"/>
                <w:sz w:val="24"/>
                <w:szCs w:val="24"/>
              </w:rPr>
              <w:t>be</w:t>
            </w:r>
            <w:r>
              <w:rPr>
                <w:rFonts w:ascii="Calibri" w:eastAsia="Calibri" w:hAnsi="Calibri" w:cs="Calibri"/>
                <w:spacing w:val="3"/>
                <w:sz w:val="24"/>
                <w:szCs w:val="24"/>
              </w:rPr>
              <w:t>l</w:t>
            </w:r>
            <w:r>
              <w:rPr>
                <w:rFonts w:ascii="Calibri" w:eastAsia="Calibri" w:hAnsi="Calibri" w:cs="Calibri"/>
                <w:spacing w:val="1"/>
                <w:sz w:val="24"/>
                <w:szCs w:val="24"/>
              </w:rPr>
              <w:t>o</w:t>
            </w:r>
            <w:r>
              <w:rPr>
                <w:rFonts w:ascii="Calibri" w:eastAsia="Calibri" w:hAnsi="Calibri" w:cs="Calibri"/>
                <w:spacing w:val="-4"/>
                <w:sz w:val="24"/>
                <w:szCs w:val="24"/>
              </w:rPr>
              <w:t>w</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14:paraId="4B3379AB" w14:textId="77777777" w:rsidR="00C8764A" w:rsidRDefault="00C8764A">
            <w:pPr>
              <w:spacing w:before="10" w:line="100" w:lineRule="exact"/>
              <w:rPr>
                <w:sz w:val="11"/>
                <w:szCs w:val="11"/>
              </w:rPr>
            </w:pPr>
          </w:p>
          <w:p w14:paraId="10CF6E4A" w14:textId="77777777" w:rsidR="00C8764A" w:rsidRDefault="00000000">
            <w:pPr>
              <w:ind w:left="534"/>
              <w:rPr>
                <w:rFonts w:ascii="Calibri" w:eastAsia="Calibri" w:hAnsi="Calibri" w:cs="Calibri"/>
                <w:sz w:val="24"/>
                <w:szCs w:val="24"/>
              </w:rPr>
            </w:pPr>
            <w:r>
              <w:rPr>
                <w:rFonts w:ascii="Calibri" w:eastAsia="Calibri" w:hAnsi="Calibri" w:cs="Calibri"/>
                <w:spacing w:val="3"/>
                <w:sz w:val="24"/>
                <w:szCs w:val="24"/>
              </w:rPr>
              <w:t>i</w:t>
            </w:r>
            <w:r>
              <w:rPr>
                <w:rFonts w:ascii="Calibri" w:eastAsia="Calibri" w:hAnsi="Calibri" w:cs="Calibri"/>
                <w:spacing w:val="-3"/>
                <w:sz w:val="24"/>
                <w:szCs w:val="24"/>
              </w:rPr>
              <w:t>x</w:t>
            </w:r>
            <w:r>
              <w:rPr>
                <w:rFonts w:ascii="Calibri" w:eastAsia="Calibri" w:hAnsi="Calibri" w:cs="Calibri"/>
                <w:sz w:val="24"/>
                <w:szCs w:val="24"/>
              </w:rPr>
              <w:t>)</w:t>
            </w:r>
            <w:r>
              <w:rPr>
                <w:rFonts w:ascii="Calibri" w:eastAsia="Calibri" w:hAnsi="Calibri" w:cs="Calibri"/>
                <w:spacing w:val="4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1"/>
                <w:sz w:val="24"/>
                <w:szCs w:val="24"/>
              </w:rPr>
              <w:t>on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ec</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3"/>
                <w:sz w:val="24"/>
                <w:szCs w:val="24"/>
              </w:rPr>
              <w:t>i</w:t>
            </w:r>
            <w:r>
              <w:rPr>
                <w:rFonts w:ascii="Calibri" w:eastAsia="Calibri" w:hAnsi="Calibri" w:cs="Calibri"/>
                <w:spacing w:val="-4"/>
                <w:sz w:val="24"/>
                <w:szCs w:val="24"/>
              </w:rPr>
              <w:t>t</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agr</w:t>
            </w:r>
            <w:r>
              <w:rPr>
                <w:rFonts w:ascii="Calibri" w:eastAsia="Calibri" w:hAnsi="Calibri" w:cs="Calibri"/>
                <w:spacing w:val="1"/>
                <w:sz w:val="24"/>
                <w:szCs w:val="24"/>
              </w:rPr>
              <w:t>ee</w:t>
            </w:r>
            <w:r>
              <w:rPr>
                <w:rFonts w:ascii="Calibri" w:eastAsia="Calibri" w:hAnsi="Calibri" w:cs="Calibri"/>
                <w:sz w:val="24"/>
                <w:szCs w:val="24"/>
              </w:rPr>
              <w:t xml:space="preserve">d </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proofErr w:type="gramEnd"/>
          </w:p>
          <w:p w14:paraId="00C6C635" w14:textId="77777777" w:rsidR="00C8764A" w:rsidRDefault="00C8764A">
            <w:pPr>
              <w:spacing w:before="10" w:line="100" w:lineRule="exact"/>
              <w:rPr>
                <w:sz w:val="11"/>
                <w:szCs w:val="11"/>
              </w:rPr>
            </w:pPr>
          </w:p>
          <w:p w14:paraId="64AE9101" w14:textId="77777777" w:rsidR="00C8764A" w:rsidRDefault="00000000">
            <w:pPr>
              <w:ind w:left="534" w:right="10" w:hanging="288"/>
              <w:jc w:val="both"/>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51"/>
                <w:sz w:val="24"/>
                <w:szCs w:val="24"/>
              </w:rPr>
              <w:t xml:space="preserve"> </w:t>
            </w:r>
            <w:proofErr w:type="gramStart"/>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c</w:t>
            </w:r>
            <w:r>
              <w:rPr>
                <w:rFonts w:ascii="Calibri" w:eastAsia="Calibri" w:hAnsi="Calibri" w:cs="Calibri"/>
                <w:spacing w:val="1"/>
                <w:sz w:val="24"/>
                <w:szCs w:val="24"/>
              </w:rPr>
              <w:t>u</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3"/>
                <w:sz w:val="24"/>
                <w:szCs w:val="24"/>
              </w:rPr>
              <w:t xml:space="preserve"> </w:t>
            </w:r>
            <w:r>
              <w:rPr>
                <w:rFonts w:ascii="Calibri" w:eastAsia="Calibri" w:hAnsi="Calibri" w:cs="Calibri"/>
                <w:sz w:val="24"/>
                <w:szCs w:val="24"/>
              </w:rPr>
              <w:t>in</w:t>
            </w:r>
            <w:proofErr w:type="gramEnd"/>
            <w:r>
              <w:rPr>
                <w:rFonts w:ascii="Calibri" w:eastAsia="Calibri" w:hAnsi="Calibri" w:cs="Calibri"/>
                <w:spacing w:val="50"/>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50"/>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0"/>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9"/>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ss</w:t>
            </w:r>
            <w:r>
              <w:rPr>
                <w:rFonts w:ascii="Calibri" w:eastAsia="Calibri" w:hAnsi="Calibri" w:cs="Calibri"/>
                <w:spacing w:val="1"/>
                <w:sz w:val="24"/>
                <w:szCs w:val="24"/>
              </w:rPr>
              <w:t>et</w:t>
            </w:r>
            <w:r>
              <w:rPr>
                <w:rFonts w:ascii="Calibri" w:eastAsia="Calibri" w:hAnsi="Calibri" w:cs="Calibri"/>
                <w:sz w:val="24"/>
                <w:szCs w:val="24"/>
              </w:rPr>
              <w:t>s</w:t>
            </w:r>
            <w:r>
              <w:rPr>
                <w:rFonts w:ascii="Calibri" w:eastAsia="Calibri" w:hAnsi="Calibri" w:cs="Calibri"/>
                <w:spacing w:val="49"/>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47"/>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ou</w:t>
            </w:r>
            <w:r>
              <w:rPr>
                <w:rFonts w:ascii="Calibri" w:eastAsia="Calibri" w:hAnsi="Calibri" w:cs="Calibri"/>
                <w:spacing w:val="3"/>
                <w:sz w:val="24"/>
                <w:szCs w:val="24"/>
              </w:rPr>
              <w:t>l</w:t>
            </w:r>
            <w:r>
              <w:rPr>
                <w:rFonts w:ascii="Calibri" w:eastAsia="Calibri" w:hAnsi="Calibri" w:cs="Calibri"/>
                <w:sz w:val="24"/>
                <w:szCs w:val="24"/>
              </w:rPr>
              <w:t>d</w:t>
            </w:r>
            <w:r>
              <w:rPr>
                <w:rFonts w:ascii="Calibri" w:eastAsia="Calibri" w:hAnsi="Calibri" w:cs="Calibri"/>
                <w:spacing w:val="4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4"/>
                <w:sz w:val="24"/>
                <w:szCs w:val="24"/>
              </w:rPr>
              <w:t>e</w:t>
            </w:r>
            <w:r>
              <w:rPr>
                <w:rFonts w:ascii="Calibri" w:eastAsia="Calibri" w:hAnsi="Calibri" w:cs="Calibri"/>
                <w:sz w:val="24"/>
                <w:szCs w:val="24"/>
              </w:rPr>
              <w:t>d as</w:t>
            </w:r>
            <w:r>
              <w:rPr>
                <w:rFonts w:ascii="Calibri" w:eastAsia="Calibri" w:hAnsi="Calibri" w:cs="Calibri"/>
                <w:spacing w:val="3"/>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ne</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z w:val="24"/>
                <w:szCs w:val="24"/>
              </w:rPr>
              <w:t>lly</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cc</w:t>
            </w:r>
            <w:r>
              <w:rPr>
                <w:rFonts w:ascii="Calibri" w:eastAsia="Calibri" w:hAnsi="Calibri" w:cs="Calibri"/>
                <w:spacing w:val="8"/>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 a</w:t>
            </w:r>
            <w:r>
              <w:rPr>
                <w:rFonts w:ascii="Calibri" w:eastAsia="Calibri" w:hAnsi="Calibri" w:cs="Calibri"/>
                <w:spacing w:val="-1"/>
                <w:sz w:val="24"/>
                <w:szCs w:val="24"/>
              </w:rPr>
              <w:t>cc</w:t>
            </w:r>
            <w:r>
              <w:rPr>
                <w:rFonts w:ascii="Calibri" w:eastAsia="Calibri" w:hAnsi="Calibri" w:cs="Calibri"/>
                <w:spacing w:val="1"/>
                <w:sz w:val="24"/>
                <w:szCs w:val="24"/>
              </w:rPr>
              <w:t>oun</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pr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U</w:t>
            </w:r>
            <w:r>
              <w:rPr>
                <w:rFonts w:ascii="Calibri" w:eastAsia="Calibri" w:hAnsi="Calibri" w:cs="Calibri"/>
                <w:spacing w:val="-2"/>
                <w:sz w:val="24"/>
                <w:szCs w:val="24"/>
              </w:rPr>
              <w:t>K</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3"/>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st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arg</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2"/>
                <w:sz w:val="24"/>
                <w:szCs w:val="24"/>
              </w:rPr>
              <w:t>S</w:t>
            </w:r>
            <w:r>
              <w:rPr>
                <w:rFonts w:ascii="Calibri" w:eastAsia="Calibri" w:hAnsi="Calibri" w:cs="Calibri"/>
                <w:spacing w:val="1"/>
                <w:sz w:val="24"/>
                <w:szCs w:val="24"/>
              </w:rPr>
              <w:t>upp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ss</w:t>
            </w:r>
            <w:r>
              <w:rPr>
                <w:rFonts w:ascii="Calibri" w:eastAsia="Calibri" w:hAnsi="Calibri" w:cs="Calibri"/>
                <w:spacing w:val="1"/>
                <w:sz w:val="24"/>
                <w:szCs w:val="24"/>
              </w:rPr>
              <w:t>et</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pacing w:val="2"/>
                <w:sz w:val="24"/>
                <w:szCs w:val="24"/>
              </w:rPr>
              <w:t>b</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0"/>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3"/>
                <w:sz w:val="24"/>
                <w:szCs w:val="24"/>
              </w:rPr>
              <w:t xml:space="preserve"> </w:t>
            </w:r>
            <w:r>
              <w:rPr>
                <w:rFonts w:ascii="Calibri" w:eastAsia="Calibri" w:hAnsi="Calibri" w:cs="Calibri"/>
                <w:sz w:val="24"/>
                <w:szCs w:val="24"/>
              </w:rPr>
              <w:t>(to</w:t>
            </w:r>
            <w:r>
              <w:rPr>
                <w:rFonts w:ascii="Calibri" w:eastAsia="Calibri" w:hAnsi="Calibri" w:cs="Calibri"/>
                <w:spacing w:val="2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9"/>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1"/>
                <w:sz w:val="24"/>
                <w:szCs w:val="24"/>
              </w:rPr>
              <w:t xml:space="preserve"> </w:t>
            </w:r>
            <w:r>
              <w:rPr>
                <w:rFonts w:ascii="Calibri" w:eastAsia="Calibri" w:hAnsi="Calibri" w:cs="Calibri"/>
                <w:sz w:val="24"/>
                <w:szCs w:val="24"/>
              </w:rPr>
              <w:t>risk</w:t>
            </w:r>
          </w:p>
        </w:tc>
      </w:tr>
    </w:tbl>
    <w:p w14:paraId="7D6B58AC" w14:textId="77777777" w:rsidR="00C8764A" w:rsidRDefault="00C8764A">
      <w:pPr>
        <w:spacing w:line="200" w:lineRule="exact"/>
      </w:pPr>
    </w:p>
    <w:p w14:paraId="1A35C8CE" w14:textId="77777777" w:rsidR="00C8764A" w:rsidRDefault="00C8764A">
      <w:pPr>
        <w:spacing w:before="17" w:line="260" w:lineRule="exact"/>
        <w:rPr>
          <w:sz w:val="26"/>
          <w:szCs w:val="26"/>
        </w:rPr>
      </w:pPr>
    </w:p>
    <w:p w14:paraId="1C65464D" w14:textId="77777777" w:rsidR="00C8764A" w:rsidRDefault="00000000">
      <w:pPr>
        <w:spacing w:before="7"/>
        <w:ind w:right="1426"/>
        <w:jc w:val="right"/>
        <w:rPr>
          <w:rFonts w:ascii="Calibri" w:eastAsia="Calibri" w:hAnsi="Calibri" w:cs="Calibri"/>
          <w:sz w:val="24"/>
          <w:szCs w:val="24"/>
        </w:rPr>
        <w:sectPr w:rsidR="00C8764A">
          <w:pgSz w:w="11940" w:h="16860"/>
          <w:pgMar w:top="920" w:right="0" w:bottom="280" w:left="0" w:header="0" w:footer="553" w:gutter="0"/>
          <w:cols w:space="720"/>
        </w:sectPr>
      </w:pPr>
      <w:r>
        <w:rPr>
          <w:rFonts w:ascii="Calibri" w:eastAsia="Calibri" w:hAnsi="Calibri" w:cs="Calibri"/>
          <w:spacing w:val="1"/>
          <w:sz w:val="24"/>
          <w:szCs w:val="24"/>
        </w:rPr>
        <w:t>13</w:t>
      </w:r>
    </w:p>
    <w:p w14:paraId="7446CC0A" w14:textId="77777777" w:rsidR="00C8764A" w:rsidRDefault="00C8764A">
      <w:pPr>
        <w:spacing w:before="4" w:line="140" w:lineRule="exact"/>
        <w:rPr>
          <w:sz w:val="14"/>
          <w:szCs w:val="14"/>
        </w:rPr>
      </w:pPr>
    </w:p>
    <w:p w14:paraId="5B0E9431" w14:textId="77777777" w:rsidR="00C8764A" w:rsidRDefault="00C8764A">
      <w:pPr>
        <w:spacing w:line="200" w:lineRule="exact"/>
      </w:pPr>
    </w:p>
    <w:p w14:paraId="5957FFAE" w14:textId="77777777" w:rsidR="00C8764A" w:rsidRDefault="00C8764A">
      <w:pPr>
        <w:spacing w:line="200" w:lineRule="exact"/>
      </w:pPr>
    </w:p>
    <w:tbl>
      <w:tblPr>
        <w:tblW w:w="0" w:type="auto"/>
        <w:tblInd w:w="1439" w:type="dxa"/>
        <w:tblLayout w:type="fixed"/>
        <w:tblCellMar>
          <w:left w:w="0" w:type="dxa"/>
          <w:right w:w="0" w:type="dxa"/>
        </w:tblCellMar>
        <w:tblLook w:val="01E0" w:firstRow="1" w:lastRow="1" w:firstColumn="1" w:lastColumn="1" w:noHBand="0" w:noVBand="0"/>
      </w:tblPr>
      <w:tblGrid>
        <w:gridCol w:w="2182"/>
        <w:gridCol w:w="7566"/>
      </w:tblGrid>
      <w:tr w:rsidR="00C8764A" w14:paraId="6468B599" w14:textId="77777777">
        <w:trPr>
          <w:trHeight w:hRule="exact" w:val="7129"/>
        </w:trPr>
        <w:tc>
          <w:tcPr>
            <w:tcW w:w="2182" w:type="dxa"/>
            <w:tcBorders>
              <w:top w:val="single" w:sz="7" w:space="0" w:color="000000"/>
              <w:left w:val="single" w:sz="7" w:space="0" w:color="000000"/>
              <w:bottom w:val="single" w:sz="7" w:space="0" w:color="000000"/>
              <w:right w:val="single" w:sz="7" w:space="0" w:color="000000"/>
            </w:tcBorders>
          </w:tcPr>
          <w:p w14:paraId="1FF894EC" w14:textId="77777777" w:rsidR="00C8764A" w:rsidRDefault="00C8764A"/>
        </w:tc>
        <w:tc>
          <w:tcPr>
            <w:tcW w:w="7566" w:type="dxa"/>
            <w:tcBorders>
              <w:top w:val="single" w:sz="7" w:space="0" w:color="000000"/>
              <w:left w:val="single" w:sz="7" w:space="0" w:color="000000"/>
              <w:bottom w:val="single" w:sz="7" w:space="0" w:color="000000"/>
              <w:right w:val="single" w:sz="7" w:space="0" w:color="000000"/>
            </w:tcBorders>
          </w:tcPr>
          <w:p w14:paraId="1E75EBFE" w14:textId="77777777" w:rsidR="00C8764A" w:rsidRDefault="00000000">
            <w:pPr>
              <w:spacing w:line="260" w:lineRule="exact"/>
              <w:ind w:left="534"/>
              <w:rPr>
                <w:rFonts w:ascii="Calibri" w:eastAsia="Calibri" w:hAnsi="Calibri" w:cs="Calibri"/>
                <w:sz w:val="24"/>
                <w:szCs w:val="24"/>
              </w:rPr>
            </w:pPr>
            <w:r>
              <w:rPr>
                <w:rFonts w:ascii="Calibri" w:eastAsia="Calibri" w:hAnsi="Calibri" w:cs="Calibri"/>
                <w:spacing w:val="1"/>
                <w:position w:val="1"/>
                <w:sz w:val="24"/>
                <w:szCs w:val="24"/>
              </w:rPr>
              <w:t>no</w:t>
            </w:r>
            <w:r>
              <w:rPr>
                <w:rFonts w:ascii="Calibri" w:eastAsia="Calibri" w:hAnsi="Calibri" w:cs="Calibri"/>
                <w:position w:val="1"/>
                <w:sz w:val="24"/>
                <w:szCs w:val="24"/>
              </w:rPr>
              <w:t>t</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eld</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0"/>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pp</w:t>
            </w:r>
            <w:r>
              <w:rPr>
                <w:rFonts w:ascii="Calibri" w:eastAsia="Calibri" w:hAnsi="Calibri" w:cs="Calibri"/>
                <w:spacing w:val="-2"/>
                <w:position w:val="1"/>
                <w:sz w:val="24"/>
                <w:szCs w:val="24"/>
              </w:rPr>
              <w:t>l</w:t>
            </w:r>
            <w:r>
              <w:rPr>
                <w:rFonts w:ascii="Calibri" w:eastAsia="Calibri" w:hAnsi="Calibri" w:cs="Calibri"/>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7"/>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position w:val="1"/>
                <w:sz w:val="24"/>
                <w:szCs w:val="24"/>
              </w:rPr>
              <w:t>st</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tu</w:t>
            </w:r>
            <w:r>
              <w:rPr>
                <w:rFonts w:ascii="Calibri" w:eastAsia="Calibri" w:hAnsi="Calibri" w:cs="Calibri"/>
                <w:position w:val="1"/>
                <w:sz w:val="24"/>
                <w:szCs w:val="24"/>
              </w:rPr>
              <w:t>al</w:t>
            </w:r>
            <w:r>
              <w:rPr>
                <w:rFonts w:ascii="Calibri" w:eastAsia="Calibri" w:hAnsi="Calibri" w:cs="Calibri"/>
                <w:spacing w:val="1"/>
                <w:position w:val="1"/>
                <w:sz w:val="24"/>
                <w:szCs w:val="24"/>
              </w:rPr>
              <w:t>l</w:t>
            </w:r>
            <w:r>
              <w:rPr>
                <w:rFonts w:ascii="Calibri" w:eastAsia="Calibri" w:hAnsi="Calibri" w:cs="Calibri"/>
                <w:position w:val="1"/>
                <w:sz w:val="24"/>
                <w:szCs w:val="24"/>
              </w:rPr>
              <w:t>y</w:t>
            </w:r>
            <w:r>
              <w:rPr>
                <w:rFonts w:ascii="Calibri" w:eastAsia="Calibri" w:hAnsi="Calibri" w:cs="Calibri"/>
                <w:spacing w:val="-14"/>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u</w:t>
            </w:r>
            <w:r>
              <w:rPr>
                <w:rFonts w:ascii="Calibri" w:eastAsia="Calibri" w:hAnsi="Calibri" w:cs="Calibri"/>
                <w:spacing w:val="5"/>
                <w:position w:val="1"/>
                <w:sz w:val="24"/>
                <w:szCs w:val="24"/>
              </w:rPr>
              <w:t>r</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16"/>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0"/>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p>
          <w:p w14:paraId="2CEB22FA" w14:textId="77777777" w:rsidR="00C8764A" w:rsidRDefault="00000000">
            <w:pPr>
              <w:spacing w:line="260" w:lineRule="exact"/>
              <w:ind w:left="534"/>
              <w:rPr>
                <w:rFonts w:ascii="Calibri" w:eastAsia="Calibri" w:hAnsi="Calibri" w:cs="Calibri"/>
                <w:sz w:val="24"/>
                <w:szCs w:val="24"/>
              </w:rPr>
            </w:pP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1"/>
                <w:position w:val="1"/>
                <w:sz w:val="24"/>
                <w:szCs w:val="24"/>
              </w:rPr>
              <w:t>tho</w:t>
            </w:r>
            <w:r>
              <w:rPr>
                <w:rFonts w:ascii="Calibri" w:eastAsia="Calibri" w:hAnsi="Calibri" w:cs="Calibri"/>
                <w:spacing w:val="-3"/>
                <w:position w:val="1"/>
                <w:sz w:val="24"/>
                <w:szCs w:val="24"/>
              </w:rPr>
              <w:t>s</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proofErr w:type="gramStart"/>
            <w:r>
              <w:rPr>
                <w:rFonts w:ascii="Calibri" w:eastAsia="Calibri" w:hAnsi="Calibri" w:cs="Calibri"/>
                <w:spacing w:val="-2"/>
                <w:position w:val="1"/>
                <w:sz w:val="24"/>
                <w:szCs w:val="24"/>
              </w:rPr>
              <w:t>A</w:t>
            </w:r>
            <w:r>
              <w:rPr>
                <w:rFonts w:ascii="Calibri" w:eastAsia="Calibri" w:hAnsi="Calibri" w:cs="Calibri"/>
                <w:position w:val="1"/>
                <w:sz w:val="24"/>
                <w:szCs w:val="24"/>
              </w:rPr>
              <w:t>ss</w:t>
            </w:r>
            <w:r>
              <w:rPr>
                <w:rFonts w:ascii="Calibri" w:eastAsia="Calibri" w:hAnsi="Calibri" w:cs="Calibri"/>
                <w:spacing w:val="1"/>
                <w:position w:val="1"/>
                <w:sz w:val="24"/>
                <w:szCs w:val="24"/>
              </w:rPr>
              <w:t>et</w:t>
            </w:r>
            <w:r>
              <w:rPr>
                <w:rFonts w:ascii="Calibri" w:eastAsia="Calibri" w:hAnsi="Calibri" w:cs="Calibri"/>
                <w:position w:val="1"/>
                <w:sz w:val="24"/>
                <w:szCs w:val="24"/>
              </w:rPr>
              <w:t>s;</w:t>
            </w:r>
            <w:proofErr w:type="gramEnd"/>
          </w:p>
          <w:p w14:paraId="53A99108" w14:textId="77777777" w:rsidR="00C8764A" w:rsidRDefault="00000000">
            <w:pPr>
              <w:spacing w:before="93"/>
              <w:ind w:left="534" w:right="13" w:hanging="288"/>
              <w:jc w:val="both"/>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39"/>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al</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5"/>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no</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th</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 (b)</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bo</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proofErr w:type="gramStart"/>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5"/>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proofErr w:type="gramEnd"/>
            <w:r>
              <w:rPr>
                <w:rFonts w:ascii="Calibri" w:eastAsia="Calibri" w:hAnsi="Calibri" w:cs="Calibri"/>
                <w:sz w:val="24"/>
                <w:szCs w:val="24"/>
              </w:rPr>
              <w:t xml:space="preserve"> </w:t>
            </w:r>
            <w:r>
              <w:rPr>
                <w:rFonts w:ascii="Calibri" w:eastAsia="Calibri" w:hAnsi="Calibri" w:cs="Calibri"/>
                <w:spacing w:val="7"/>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3"/>
                <w:sz w:val="24"/>
                <w:szCs w:val="24"/>
              </w:rPr>
              <w:t xml:space="preserve"> </w:t>
            </w:r>
            <w:r>
              <w:rPr>
                <w:rFonts w:ascii="Calibri" w:eastAsia="Calibri" w:hAnsi="Calibri" w:cs="Calibri"/>
                <w:sz w:val="24"/>
                <w:szCs w:val="24"/>
              </w:rPr>
              <w:t xml:space="preserve">are </w:t>
            </w:r>
            <w:r>
              <w:rPr>
                <w:rFonts w:ascii="Calibri" w:eastAsia="Calibri" w:hAnsi="Calibri" w:cs="Calibri"/>
                <w:spacing w:val="2"/>
                <w:sz w:val="24"/>
                <w:szCs w:val="24"/>
              </w:rPr>
              <w:t xml:space="preserve"> </w:t>
            </w:r>
            <w:r>
              <w:rPr>
                <w:rFonts w:ascii="Calibri" w:eastAsia="Calibri" w:hAnsi="Calibri" w:cs="Calibri"/>
                <w:spacing w:val="1"/>
                <w:sz w:val="24"/>
                <w:szCs w:val="24"/>
              </w:rPr>
              <w:t>ne</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ssary</w:t>
            </w:r>
            <w:r>
              <w:rPr>
                <w:rFonts w:ascii="Calibri" w:eastAsia="Calibri" w:hAnsi="Calibri" w:cs="Calibri"/>
                <w:spacing w:val="5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pacing w:val="3"/>
                <w:sz w:val="24"/>
                <w:szCs w:val="24"/>
              </w:rPr>
              <w:t>l</w:t>
            </w:r>
            <w:r>
              <w:rPr>
                <w:rFonts w:ascii="Calibri" w:eastAsia="Calibri" w:hAnsi="Calibri" w:cs="Calibri"/>
                <w:sz w:val="24"/>
                <w:szCs w:val="24"/>
              </w:rPr>
              <w:t xml:space="preserve">y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4"/>
                <w:sz w:val="24"/>
                <w:szCs w:val="24"/>
              </w:rPr>
              <w:t>h</w:t>
            </w:r>
            <w:r>
              <w:rPr>
                <w:rFonts w:ascii="Calibri" w:eastAsia="Calibri" w:hAnsi="Calibri" w:cs="Calibri"/>
                <w:sz w:val="24"/>
                <w:szCs w:val="24"/>
              </w:rPr>
              <w:t>e S</w:t>
            </w:r>
            <w:r>
              <w:rPr>
                <w:rFonts w:ascii="Calibri" w:eastAsia="Calibri" w:hAnsi="Calibri" w:cs="Calibri"/>
                <w:spacing w:val="1"/>
                <w:sz w:val="24"/>
                <w:szCs w:val="24"/>
              </w:rPr>
              <w:t>upp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De</w:t>
            </w:r>
            <w:r>
              <w:rPr>
                <w:rFonts w:ascii="Calibri" w:eastAsia="Calibri" w:hAnsi="Calibri" w:cs="Calibri"/>
                <w:sz w:val="24"/>
                <w:szCs w:val="24"/>
              </w:rPr>
              <w:t>li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ab</w:t>
            </w:r>
            <w:r>
              <w:rPr>
                <w:rFonts w:ascii="Calibri" w:eastAsia="Calibri" w:hAnsi="Calibri" w:cs="Calibri"/>
                <w:spacing w:val="-2"/>
                <w:sz w:val="24"/>
                <w:szCs w:val="24"/>
              </w:rPr>
              <w:t>l</w:t>
            </w:r>
            <w:r>
              <w:rPr>
                <w:rFonts w:ascii="Calibri" w:eastAsia="Calibri" w:hAnsi="Calibri" w:cs="Calibri"/>
                <w:sz w:val="24"/>
                <w:szCs w:val="24"/>
              </w:rPr>
              <w:t>es;</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14:paraId="2B2DD34C" w14:textId="77777777" w:rsidR="00C8764A" w:rsidRDefault="00C8764A">
            <w:pPr>
              <w:spacing w:before="10" w:line="100" w:lineRule="exact"/>
              <w:rPr>
                <w:sz w:val="11"/>
                <w:szCs w:val="11"/>
              </w:rPr>
            </w:pPr>
          </w:p>
          <w:p w14:paraId="180FD9F6" w14:textId="77777777" w:rsidR="00C8764A" w:rsidRDefault="00000000">
            <w:pPr>
              <w:ind w:left="534" w:right="17" w:hanging="288"/>
              <w:jc w:val="both"/>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50"/>
                <w:sz w:val="24"/>
                <w:szCs w:val="24"/>
              </w:rPr>
              <w:t xml:space="preserve"> </w:t>
            </w:r>
            <w:proofErr w:type="gramStart"/>
            <w:r>
              <w:rPr>
                <w:rFonts w:ascii="Calibri" w:eastAsia="Calibri" w:hAnsi="Calibri" w:cs="Calibri"/>
                <w:sz w:val="24"/>
                <w:szCs w:val="24"/>
              </w:rPr>
              <w:t>Reim</w:t>
            </w:r>
            <w:r>
              <w:rPr>
                <w:rFonts w:ascii="Calibri" w:eastAsia="Calibri" w:hAnsi="Calibri" w:cs="Calibri"/>
                <w:spacing w:val="1"/>
                <w:sz w:val="24"/>
                <w:szCs w:val="24"/>
              </w:rPr>
              <w:t>bu</w:t>
            </w:r>
            <w:r>
              <w:rPr>
                <w:rFonts w:ascii="Calibri" w:eastAsia="Calibri" w:hAnsi="Calibri" w:cs="Calibri"/>
                <w:sz w:val="24"/>
                <w:szCs w:val="24"/>
              </w:rPr>
              <w:t>rs</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 xml:space="preserve">e  </w:t>
            </w:r>
            <w:r>
              <w:rPr>
                <w:rFonts w:ascii="Calibri" w:eastAsia="Calibri" w:hAnsi="Calibri" w:cs="Calibri"/>
                <w:spacing w:val="-2"/>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s</w:t>
            </w:r>
            <w:proofErr w:type="gramEnd"/>
            <w:r>
              <w:rPr>
                <w:rFonts w:ascii="Calibri" w:eastAsia="Calibri" w:hAnsi="Calibri" w:cs="Calibri"/>
                <w:spacing w:val="5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ese</w:t>
            </w:r>
            <w:r>
              <w:rPr>
                <w:rFonts w:ascii="Calibri" w:eastAsia="Calibri" w:hAnsi="Calibri" w:cs="Calibri"/>
                <w:spacing w:val="4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v</w:t>
            </w:r>
            <w:r>
              <w:rPr>
                <w:rFonts w:ascii="Calibri" w:eastAsia="Calibri" w:hAnsi="Calibri" w:cs="Calibri"/>
                <w:sz w:val="24"/>
                <w:szCs w:val="24"/>
              </w:rPr>
              <w:t xml:space="preserve">e  </w:t>
            </w:r>
            <w:r>
              <w:rPr>
                <w:rFonts w:ascii="Calibri" w:eastAsia="Calibri" w:hAnsi="Calibri" w:cs="Calibri"/>
                <w:spacing w:val="1"/>
                <w:sz w:val="24"/>
                <w:szCs w:val="24"/>
              </w:rPr>
              <w:t>bee</w:t>
            </w:r>
            <w:r>
              <w:rPr>
                <w:rFonts w:ascii="Calibri" w:eastAsia="Calibri" w:hAnsi="Calibri" w:cs="Calibri"/>
                <w:sz w:val="24"/>
                <w:szCs w:val="24"/>
              </w:rPr>
              <w:t xml:space="preserve">n </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7"/>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 all</w:t>
            </w:r>
            <w:r>
              <w:rPr>
                <w:rFonts w:ascii="Calibri" w:eastAsia="Calibri" w:hAnsi="Calibri" w:cs="Calibri"/>
                <w:spacing w:val="1"/>
                <w:sz w:val="24"/>
                <w:szCs w:val="24"/>
              </w:rPr>
              <w:t>o</w:t>
            </w:r>
            <w:r>
              <w:rPr>
                <w:rFonts w:ascii="Calibri" w:eastAsia="Calibri" w:hAnsi="Calibri" w:cs="Calibri"/>
                <w:spacing w:val="-4"/>
                <w:sz w:val="24"/>
                <w:szCs w:val="24"/>
              </w:rPr>
              <w:t>w</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3"/>
                <w:sz w:val="24"/>
                <w:szCs w:val="24"/>
              </w:rPr>
              <w:t>O</w:t>
            </w:r>
            <w:r>
              <w:rPr>
                <w:rFonts w:ascii="Calibri" w:eastAsia="Calibri" w:hAnsi="Calibri" w:cs="Calibri"/>
                <w:sz w:val="24"/>
                <w:szCs w:val="24"/>
              </w:rPr>
              <w:t>r</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rm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 xml:space="preserve">re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i</w:t>
            </w:r>
            <w:r>
              <w:rPr>
                <w:rFonts w:ascii="Calibri" w:eastAsia="Calibri" w:hAnsi="Calibri" w:cs="Calibri"/>
                <w:sz w:val="24"/>
                <w:szCs w:val="24"/>
              </w:rPr>
              <w:t>n</w:t>
            </w:r>
            <w:r>
              <w:rPr>
                <w:rFonts w:ascii="Calibri" w:eastAsia="Calibri" w:hAnsi="Calibri" w:cs="Calibri"/>
                <w:spacing w:val="1"/>
                <w:sz w:val="24"/>
                <w:szCs w:val="24"/>
              </w:rPr>
              <w:t xml:space="preserve"> de</w:t>
            </w:r>
            <w:r>
              <w:rPr>
                <w:rFonts w:ascii="Calibri" w:eastAsia="Calibri" w:hAnsi="Calibri" w:cs="Calibri"/>
                <w:sz w:val="24"/>
                <w:szCs w:val="24"/>
              </w:rPr>
              <w:t>li</w:t>
            </w:r>
            <w:r>
              <w:rPr>
                <w:rFonts w:ascii="Calibri" w:eastAsia="Calibri" w:hAnsi="Calibri" w:cs="Calibri"/>
                <w:spacing w:val="-3"/>
                <w:sz w:val="24"/>
                <w:szCs w:val="24"/>
              </w:rPr>
              <w:t>v</w:t>
            </w:r>
            <w:r>
              <w:rPr>
                <w:rFonts w:ascii="Calibri" w:eastAsia="Calibri" w:hAnsi="Calibri" w:cs="Calibri"/>
                <w:spacing w:val="1"/>
                <w:sz w:val="24"/>
                <w:szCs w:val="24"/>
              </w:rPr>
              <w:t>er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l</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z w:val="24"/>
                <w:szCs w:val="24"/>
              </w:rPr>
              <w:t>les;</w:t>
            </w:r>
          </w:p>
          <w:p w14:paraId="3329738E" w14:textId="77777777" w:rsidR="00C8764A" w:rsidRDefault="00C8764A">
            <w:pPr>
              <w:spacing w:before="10" w:line="100" w:lineRule="exact"/>
              <w:rPr>
                <w:sz w:val="11"/>
                <w:szCs w:val="11"/>
              </w:rPr>
            </w:pPr>
          </w:p>
          <w:p w14:paraId="5842E979" w14:textId="77777777" w:rsidR="00C8764A" w:rsidRDefault="00000000">
            <w:pPr>
              <w:ind w:left="513"/>
              <w:rPr>
                <w:rFonts w:ascii="Calibri" w:eastAsia="Calibri" w:hAnsi="Calibri" w:cs="Calibri"/>
                <w:sz w:val="24"/>
                <w:szCs w:val="24"/>
              </w:rPr>
            </w:pPr>
            <w:r>
              <w:rPr>
                <w:rFonts w:ascii="Calibri" w:eastAsia="Calibri" w:hAnsi="Calibri" w:cs="Calibri"/>
                <w:spacing w:val="1"/>
                <w:sz w:val="24"/>
                <w:szCs w:val="24"/>
              </w:rPr>
              <w:t>bu</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p>
          <w:p w14:paraId="1A03AD76" w14:textId="77777777" w:rsidR="00C8764A" w:rsidRDefault="00C8764A">
            <w:pPr>
              <w:spacing w:before="10" w:line="100" w:lineRule="exact"/>
              <w:rPr>
                <w:sz w:val="11"/>
                <w:szCs w:val="11"/>
              </w:rPr>
            </w:pPr>
          </w:p>
          <w:p w14:paraId="1A224DEE" w14:textId="77777777" w:rsidR="00C8764A" w:rsidRDefault="00000000">
            <w:pPr>
              <w:ind w:left="246"/>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7"/>
                <w:sz w:val="24"/>
                <w:szCs w:val="24"/>
              </w:rPr>
              <w:t xml:space="preserve"> </w:t>
            </w:r>
            <w:proofErr w:type="gramStart"/>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ad</w:t>
            </w:r>
            <w:r>
              <w:rPr>
                <w:rFonts w:ascii="Calibri" w:eastAsia="Calibri" w:hAnsi="Calibri" w:cs="Calibri"/>
                <w:sz w:val="24"/>
                <w:szCs w:val="24"/>
              </w:rPr>
              <w:t>;</w:t>
            </w:r>
            <w:proofErr w:type="gramEnd"/>
          </w:p>
          <w:p w14:paraId="31145092" w14:textId="77777777" w:rsidR="00C8764A" w:rsidRDefault="00C8764A">
            <w:pPr>
              <w:spacing w:line="120" w:lineRule="exact"/>
              <w:rPr>
                <w:sz w:val="12"/>
                <w:szCs w:val="12"/>
              </w:rPr>
            </w:pPr>
          </w:p>
          <w:p w14:paraId="7363B1D9" w14:textId="77777777" w:rsidR="00C8764A" w:rsidRDefault="00000000">
            <w:pPr>
              <w:ind w:left="246"/>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im</w:t>
            </w:r>
            <w:r>
              <w:rPr>
                <w:rFonts w:ascii="Calibri" w:eastAsia="Calibri" w:hAnsi="Calibri" w:cs="Calibri"/>
                <w:spacing w:val="1"/>
                <w:sz w:val="24"/>
                <w:szCs w:val="24"/>
              </w:rPr>
              <w:t>i</w:t>
            </w:r>
            <w:r>
              <w:rPr>
                <w:rFonts w:ascii="Calibri" w:eastAsia="Calibri" w:hAnsi="Calibri" w:cs="Calibri"/>
                <w:sz w:val="24"/>
                <w:szCs w:val="24"/>
              </w:rPr>
              <w:t>lar</w:t>
            </w:r>
            <w:r>
              <w:rPr>
                <w:rFonts w:ascii="Calibri" w:eastAsia="Calibri" w:hAnsi="Calibri" w:cs="Calibri"/>
                <w:spacing w:val="-1"/>
                <w:sz w:val="24"/>
                <w:szCs w:val="24"/>
              </w:rPr>
              <w:t xml:space="preserve"> </w:t>
            </w:r>
            <w:proofErr w:type="gramStart"/>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s;</w:t>
            </w:r>
            <w:proofErr w:type="gramEnd"/>
          </w:p>
          <w:p w14:paraId="52AAD69B" w14:textId="77777777" w:rsidR="00C8764A" w:rsidRDefault="00C8764A">
            <w:pPr>
              <w:spacing w:before="10" w:line="100" w:lineRule="exact"/>
              <w:rPr>
                <w:sz w:val="11"/>
                <w:szCs w:val="11"/>
              </w:rPr>
            </w:pPr>
          </w:p>
          <w:p w14:paraId="7EF7CD0D" w14:textId="77777777" w:rsidR="00C8764A" w:rsidRDefault="00000000">
            <w:pPr>
              <w:ind w:left="534" w:right="15" w:hanging="288"/>
              <w:jc w:val="both"/>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16"/>
                <w:sz w:val="24"/>
                <w:szCs w:val="24"/>
              </w:rPr>
              <w:t xml:space="preserve"> </w:t>
            </w:r>
            <w:r>
              <w:rPr>
                <w:rFonts w:ascii="Calibri" w:eastAsia="Calibri" w:hAnsi="Calibri" w:cs="Calibri"/>
                <w:sz w:val="24"/>
                <w:szCs w:val="24"/>
              </w:rPr>
              <w:t>ma</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2"/>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ppo</w:t>
            </w:r>
            <w:r>
              <w:rPr>
                <w:rFonts w:ascii="Calibri" w:eastAsia="Calibri" w:hAnsi="Calibri" w:cs="Calibri"/>
                <w:sz w:val="24"/>
                <w:szCs w:val="24"/>
              </w:rPr>
              <w:t>rt</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e</w:t>
            </w:r>
            <w:r>
              <w:rPr>
                <w:rFonts w:ascii="Calibri" w:eastAsia="Calibri" w:hAnsi="Calibri" w:cs="Calibri"/>
                <w:spacing w:val="-6"/>
                <w:sz w:val="24"/>
                <w:szCs w:val="24"/>
              </w:rPr>
              <w:t>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ese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4"/>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4"/>
                <w:sz w:val="24"/>
                <w:szCs w:val="24"/>
              </w:rPr>
              <w:t>t</w:t>
            </w:r>
            <w:r>
              <w:rPr>
                <w:rFonts w:ascii="Calibri" w:eastAsia="Calibri" w:hAnsi="Calibri" w:cs="Calibri"/>
                <w:sz w:val="24"/>
                <w:szCs w:val="24"/>
              </w:rPr>
              <w:t>o ma</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en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po</w:t>
            </w:r>
            <w:r>
              <w:rPr>
                <w:rFonts w:ascii="Calibri" w:eastAsia="Calibri" w:hAnsi="Calibri" w:cs="Calibri"/>
                <w:sz w:val="24"/>
                <w:szCs w:val="24"/>
              </w:rPr>
              <w:t xml:space="preserve">rt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li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 xml:space="preserve">ed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y</w:t>
            </w:r>
            <w:r>
              <w:rPr>
                <w:rFonts w:ascii="Calibri" w:eastAsia="Calibri" w:hAnsi="Calibri" w:cs="Calibri"/>
                <w:spacing w:val="1"/>
                <w:sz w:val="24"/>
                <w:szCs w:val="24"/>
              </w:rPr>
              <w:t>on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l</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 xml:space="preserve">ff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ract</w:t>
            </w:r>
            <w:r>
              <w:rPr>
                <w:rFonts w:ascii="Calibri" w:eastAsia="Calibri" w:hAnsi="Calibri" w:cs="Calibri"/>
                <w:spacing w:val="2"/>
                <w:sz w:val="24"/>
                <w:szCs w:val="24"/>
              </w:rPr>
              <w:t xml:space="preserve"> </w:t>
            </w:r>
            <w:r>
              <w:rPr>
                <w:rFonts w:ascii="Calibri" w:eastAsia="Calibri" w:hAnsi="Calibri" w:cs="Calibri"/>
                <w:spacing w:val="-2"/>
                <w:sz w:val="24"/>
                <w:szCs w:val="24"/>
              </w:rPr>
              <w:t>P</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pacing w:val="1"/>
                <w:sz w:val="24"/>
                <w:szCs w:val="24"/>
              </w:rPr>
              <w:t>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4"/>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pacing w:val="-2"/>
                <w:sz w:val="24"/>
                <w:szCs w:val="24"/>
              </w:rPr>
              <w:t>i</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pacing w:val="-4"/>
                <w:sz w:val="24"/>
                <w:szCs w:val="24"/>
              </w:rPr>
              <w:t>A</w:t>
            </w:r>
            <w:r>
              <w:rPr>
                <w:rFonts w:ascii="Calibri" w:eastAsia="Calibri" w:hAnsi="Calibri" w:cs="Calibri"/>
                <w:sz w:val="24"/>
                <w:szCs w:val="24"/>
              </w:rPr>
              <w:t>ss</w:t>
            </w:r>
            <w:r>
              <w:rPr>
                <w:rFonts w:ascii="Calibri" w:eastAsia="Calibri" w:hAnsi="Calibri" w:cs="Calibri"/>
                <w:spacing w:val="1"/>
                <w:sz w:val="24"/>
                <w:szCs w:val="24"/>
              </w:rPr>
              <w:t>et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proofErr w:type="gramStart"/>
            <w:r>
              <w:rPr>
                <w:rFonts w:ascii="Calibri" w:eastAsia="Calibri" w:hAnsi="Calibri" w:cs="Calibri"/>
                <w:spacing w:val="1"/>
                <w:sz w:val="24"/>
                <w:szCs w:val="24"/>
              </w:rPr>
              <w:t>oth</w:t>
            </w:r>
            <w:r>
              <w:rPr>
                <w:rFonts w:ascii="Calibri" w:eastAsia="Calibri" w:hAnsi="Calibri" w:cs="Calibri"/>
                <w:sz w:val="24"/>
                <w:szCs w:val="24"/>
              </w:rPr>
              <w:t>er</w:t>
            </w:r>
            <w:r>
              <w:rPr>
                <w:rFonts w:ascii="Calibri" w:eastAsia="Calibri" w:hAnsi="Calibri" w:cs="Calibri"/>
                <w:spacing w:val="-6"/>
                <w:sz w:val="24"/>
                <w:szCs w:val="24"/>
              </w:rPr>
              <w:t>w</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w:t>
            </w:r>
            <w:proofErr w:type="gramEnd"/>
          </w:p>
          <w:p w14:paraId="03825646" w14:textId="77777777" w:rsidR="00C8764A" w:rsidRDefault="00C8764A">
            <w:pPr>
              <w:spacing w:line="100" w:lineRule="exact"/>
              <w:rPr>
                <w:sz w:val="11"/>
                <w:szCs w:val="11"/>
              </w:rPr>
            </w:pPr>
          </w:p>
          <w:p w14:paraId="3A347A4C" w14:textId="77777777" w:rsidR="00C8764A" w:rsidRDefault="00000000">
            <w:pPr>
              <w:ind w:left="246"/>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7"/>
                <w:sz w:val="24"/>
                <w:szCs w:val="24"/>
              </w:rPr>
              <w:t xml:space="preserve"> </w:t>
            </w:r>
            <w:proofErr w:type="gramStart"/>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6"/>
                <w:sz w:val="24"/>
                <w:szCs w:val="24"/>
              </w:rPr>
              <w:t>x</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on</w:t>
            </w:r>
            <w:r>
              <w:rPr>
                <w:rFonts w:ascii="Calibri" w:eastAsia="Calibri" w:hAnsi="Calibri" w:cs="Calibri"/>
                <w:sz w:val="24"/>
                <w:szCs w:val="24"/>
              </w:rPr>
              <w:t>;</w:t>
            </w:r>
            <w:proofErr w:type="gramEnd"/>
          </w:p>
          <w:p w14:paraId="0A44784D" w14:textId="77777777" w:rsidR="00C8764A" w:rsidRDefault="00C8764A">
            <w:pPr>
              <w:spacing w:before="10" w:line="100" w:lineRule="exact"/>
              <w:rPr>
                <w:sz w:val="11"/>
                <w:szCs w:val="11"/>
              </w:rPr>
            </w:pPr>
          </w:p>
          <w:p w14:paraId="7FC7C868" w14:textId="77777777" w:rsidR="00C8764A" w:rsidRDefault="00000000">
            <w:pPr>
              <w:ind w:left="246"/>
              <w:rPr>
                <w:rFonts w:ascii="Calibri" w:eastAsia="Calibri" w:hAnsi="Calibri" w:cs="Calibri"/>
                <w:sz w:val="24"/>
                <w:szCs w:val="24"/>
              </w:rPr>
            </w:pP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ne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proofErr w:type="gramStart"/>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3"/>
                <w:sz w:val="24"/>
                <w:szCs w:val="24"/>
              </w:rPr>
              <w:t>l</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z w:val="24"/>
                <w:szCs w:val="24"/>
              </w:rPr>
              <w:t>s;</w:t>
            </w:r>
            <w:proofErr w:type="gramEnd"/>
          </w:p>
          <w:p w14:paraId="2E6044F4" w14:textId="77777777" w:rsidR="00C8764A" w:rsidRDefault="00C8764A">
            <w:pPr>
              <w:spacing w:before="10" w:line="100" w:lineRule="exact"/>
              <w:rPr>
                <w:sz w:val="11"/>
                <w:szCs w:val="11"/>
              </w:rPr>
            </w:pPr>
          </w:p>
          <w:p w14:paraId="3E421231" w14:textId="77777777" w:rsidR="00C8764A" w:rsidRDefault="00000000">
            <w:pPr>
              <w:ind w:left="246"/>
              <w:rPr>
                <w:rFonts w:ascii="Calibri" w:eastAsia="Calibri" w:hAnsi="Calibri" w:cs="Calibri"/>
                <w:sz w:val="24"/>
                <w:szCs w:val="24"/>
              </w:rPr>
            </w:pPr>
            <w:r>
              <w:rPr>
                <w:rFonts w:ascii="Calibri" w:eastAsia="Calibri" w:hAnsi="Calibri" w:cs="Calibri"/>
                <w:spacing w:val="1"/>
                <w:sz w:val="24"/>
                <w:szCs w:val="24"/>
              </w:rPr>
              <w:t>f</w:t>
            </w:r>
            <w:r>
              <w:rPr>
                <w:rFonts w:ascii="Calibri" w:eastAsia="Calibri" w:hAnsi="Calibri" w:cs="Calibri"/>
                <w:sz w:val="24"/>
                <w:szCs w:val="24"/>
              </w:rPr>
              <w:t xml:space="preserve">) </w:t>
            </w:r>
            <w:r>
              <w:rPr>
                <w:rFonts w:ascii="Calibri" w:eastAsia="Calibri" w:hAnsi="Calibri" w:cs="Calibri"/>
                <w:spacing w:val="11"/>
                <w:sz w:val="24"/>
                <w:szCs w:val="24"/>
              </w:rPr>
              <w:t xml:space="preserve"> </w:t>
            </w:r>
            <w:proofErr w:type="gramStart"/>
            <w:r>
              <w:rPr>
                <w:rFonts w:ascii="Calibri" w:eastAsia="Calibri" w:hAnsi="Calibri" w:cs="Calibri"/>
                <w:sz w:val="24"/>
                <w:szCs w:val="24"/>
              </w:rPr>
              <w:t>am</w:t>
            </w:r>
            <w:r>
              <w:rPr>
                <w:rFonts w:ascii="Calibri" w:eastAsia="Calibri" w:hAnsi="Calibri" w:cs="Calibri"/>
                <w:spacing w:val="1"/>
                <w:sz w:val="24"/>
                <w:szCs w:val="24"/>
              </w:rPr>
              <w:t>ou</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3"/>
                <w:sz w:val="24"/>
                <w:szCs w:val="24"/>
              </w:rPr>
              <w:t>y</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proofErr w:type="gramEnd"/>
            <w:r>
              <w:rPr>
                <w:rFonts w:ascii="Calibri" w:eastAsia="Calibri" w:hAnsi="Calibri" w:cs="Calibri"/>
                <w:sz w:val="24"/>
                <w:szCs w:val="24"/>
              </w:rPr>
              <w:t xml:space="preserve"> </w:t>
            </w:r>
            <w:r>
              <w:rPr>
                <w:rFonts w:ascii="Calibri" w:eastAsia="Calibri" w:hAnsi="Calibri" w:cs="Calibri"/>
                <w:spacing w:val="8"/>
                <w:sz w:val="24"/>
                <w:szCs w:val="24"/>
              </w:rPr>
              <w:t xml:space="preserve"> </w:t>
            </w:r>
            <w:r>
              <w:rPr>
                <w:rFonts w:ascii="Calibri" w:eastAsia="Calibri" w:hAnsi="Calibri" w:cs="Calibri"/>
                <w:spacing w:val="-1"/>
                <w:sz w:val="24"/>
                <w:szCs w:val="24"/>
              </w:rPr>
              <w:t>un</w:t>
            </w:r>
            <w:r>
              <w:rPr>
                <w:rFonts w:ascii="Calibri" w:eastAsia="Calibri" w:hAnsi="Calibri" w:cs="Calibri"/>
                <w:spacing w:val="1"/>
                <w:sz w:val="24"/>
                <w:szCs w:val="24"/>
              </w:rPr>
              <w:t>de</w:t>
            </w:r>
            <w:r>
              <w:rPr>
                <w:rFonts w:ascii="Calibri" w:eastAsia="Calibri" w:hAnsi="Calibri" w:cs="Calibri"/>
                <w:sz w:val="24"/>
                <w:szCs w:val="24"/>
              </w:rPr>
              <w:t xml:space="preserve">r </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3"/>
                <w:sz w:val="24"/>
                <w:szCs w:val="24"/>
              </w:rPr>
              <w:t>ll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 xml:space="preserve">f </w:t>
            </w:r>
            <w:r>
              <w:rPr>
                <w:rFonts w:ascii="Calibri" w:eastAsia="Calibri" w:hAnsi="Calibri" w:cs="Calibri"/>
                <w:spacing w:val="10"/>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z w:val="24"/>
                <w:szCs w:val="24"/>
              </w:rPr>
              <w:t xml:space="preserve">e </w:t>
            </w:r>
            <w:r>
              <w:rPr>
                <w:rFonts w:ascii="Calibri" w:eastAsia="Calibri" w:hAnsi="Calibri" w:cs="Calibri"/>
                <w:spacing w:val="5"/>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 xml:space="preserve">6 </w:t>
            </w:r>
            <w:r>
              <w:rPr>
                <w:rFonts w:ascii="Calibri" w:eastAsia="Calibri" w:hAnsi="Calibri" w:cs="Calibri"/>
                <w:spacing w:val="10"/>
                <w:sz w:val="24"/>
                <w:szCs w:val="24"/>
              </w:rPr>
              <w:t xml:space="preserve"> </w:t>
            </w:r>
            <w:r>
              <w:rPr>
                <w:rFonts w:ascii="Calibri" w:eastAsia="Calibri" w:hAnsi="Calibri" w:cs="Calibri"/>
                <w:spacing w:val="-1"/>
                <w:sz w:val="24"/>
                <w:szCs w:val="24"/>
              </w:rPr>
              <w:t>(</w:t>
            </w:r>
            <w:r>
              <w:rPr>
                <w:rFonts w:ascii="Calibri" w:eastAsia="Calibri" w:hAnsi="Calibri" w:cs="Calibri"/>
                <w:spacing w:val="-3"/>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mar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p>
          <w:p w14:paraId="07C0BB92" w14:textId="77777777" w:rsidR="00C8764A" w:rsidRDefault="00000000">
            <w:pPr>
              <w:spacing w:before="2"/>
              <w:ind w:left="534"/>
              <w:rPr>
                <w:rFonts w:ascii="Calibri" w:eastAsia="Calibri" w:hAnsi="Calibri" w:cs="Calibri"/>
                <w:sz w:val="24"/>
                <w:szCs w:val="24"/>
              </w:rPr>
            </w:pP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ere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 S</w:t>
            </w:r>
            <w:r>
              <w:rPr>
                <w:rFonts w:ascii="Calibri" w:eastAsia="Calibri" w:hAnsi="Calibri" w:cs="Calibri"/>
                <w:spacing w:val="-1"/>
                <w:sz w:val="24"/>
                <w:szCs w:val="24"/>
              </w:rPr>
              <w:t>c</w:t>
            </w:r>
            <w:r>
              <w:rPr>
                <w:rFonts w:ascii="Calibri" w:eastAsia="Calibri" w:hAnsi="Calibri" w:cs="Calibri"/>
                <w:spacing w:val="1"/>
                <w:sz w:val="24"/>
                <w:szCs w:val="24"/>
              </w:rPr>
              <w:t>hedu</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ed</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14:paraId="07E87462" w14:textId="77777777" w:rsidR="00C8764A" w:rsidRDefault="00C8764A">
            <w:pPr>
              <w:spacing w:before="10" w:line="100" w:lineRule="exact"/>
              <w:rPr>
                <w:sz w:val="11"/>
                <w:szCs w:val="11"/>
              </w:rPr>
            </w:pPr>
          </w:p>
          <w:p w14:paraId="7BC58ABF" w14:textId="77777777" w:rsidR="00C8764A" w:rsidRDefault="00000000">
            <w:pPr>
              <w:ind w:left="534" w:right="14" w:hanging="288"/>
              <w:jc w:val="both"/>
              <w:rPr>
                <w:rFonts w:ascii="Calibri" w:eastAsia="Calibri" w:hAnsi="Calibri" w:cs="Calibri"/>
                <w:sz w:val="24"/>
                <w:szCs w:val="24"/>
              </w:rPr>
            </w:pPr>
            <w:r>
              <w:rPr>
                <w:rFonts w:ascii="Calibri" w:eastAsia="Calibri" w:hAnsi="Calibri" w:cs="Calibri"/>
                <w:sz w:val="24"/>
                <w:szCs w:val="24"/>
              </w:rPr>
              <w:t>g)</w:t>
            </w:r>
            <w:r>
              <w:rPr>
                <w:rFonts w:ascii="Calibri" w:eastAsia="Calibri" w:hAnsi="Calibri" w:cs="Calibri"/>
                <w:spacing w:val="28"/>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z w:val="24"/>
                <w:szCs w:val="24"/>
              </w:rPr>
              <w:t>h</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te</w:t>
            </w:r>
            <w:r>
              <w:rPr>
                <w:rFonts w:ascii="Calibri" w:eastAsia="Calibri" w:hAnsi="Calibri" w:cs="Calibri"/>
                <w:sz w:val="24"/>
                <w:szCs w:val="24"/>
              </w:rPr>
              <w:t>ms</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w:t>
            </w:r>
            <w:r>
              <w:rPr>
                <w:rFonts w:ascii="Calibri" w:eastAsia="Calibri" w:hAnsi="Calibri" w:cs="Calibri"/>
                <w:spacing w:val="1"/>
                <w:sz w:val="24"/>
                <w:szCs w:val="24"/>
              </w:rPr>
              <w:t xml:space="preserve"> </w:t>
            </w:r>
            <w:proofErr w:type="spellStart"/>
            <w:r>
              <w:rPr>
                <w:rFonts w:ascii="Calibri" w:eastAsia="Calibri" w:hAnsi="Calibri" w:cs="Calibri"/>
                <w:spacing w:val="-2"/>
                <w:sz w:val="24"/>
                <w:szCs w:val="24"/>
              </w:rPr>
              <w:t>a</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isa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ai</w:t>
            </w:r>
            <w:r>
              <w:rPr>
                <w:rFonts w:ascii="Calibri" w:eastAsia="Calibri" w:hAnsi="Calibri" w:cs="Calibri"/>
                <w:spacing w:val="-2"/>
                <w:sz w:val="24"/>
                <w:szCs w:val="24"/>
              </w:rPr>
              <w:t>r</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proofErr w:type="gramEnd"/>
            <w:r>
              <w:rPr>
                <w:rFonts w:ascii="Calibri" w:eastAsia="Calibri" w:hAnsi="Calibri" w:cs="Calibri"/>
                <w:spacing w:val="2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m</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me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p</w:t>
            </w:r>
            <w:r>
              <w:rPr>
                <w:rFonts w:ascii="Calibri" w:eastAsia="Calibri" w:hAnsi="Calibri" w:cs="Calibri"/>
                <w:spacing w:val="-4"/>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w:t>
            </w:r>
            <w:r>
              <w:rPr>
                <w:rFonts w:ascii="Calibri" w:eastAsia="Calibri" w:hAnsi="Calibri" w:cs="Calibri"/>
                <w:sz w:val="24"/>
                <w:szCs w:val="24"/>
              </w:rPr>
              <w:t>;</w:t>
            </w:r>
          </w:p>
        </w:tc>
      </w:tr>
      <w:tr w:rsidR="00C8764A" w14:paraId="2566B0E7" w14:textId="77777777">
        <w:trPr>
          <w:trHeight w:hRule="exact" w:val="1786"/>
        </w:trPr>
        <w:tc>
          <w:tcPr>
            <w:tcW w:w="2182" w:type="dxa"/>
            <w:tcBorders>
              <w:top w:val="single" w:sz="7" w:space="0" w:color="000000"/>
              <w:left w:val="single" w:sz="7" w:space="0" w:color="000000"/>
              <w:bottom w:val="single" w:sz="7" w:space="0" w:color="000000"/>
              <w:right w:val="single" w:sz="7" w:space="0" w:color="000000"/>
            </w:tcBorders>
          </w:tcPr>
          <w:p w14:paraId="200BA44C"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r</w:t>
            </w:r>
            <w:r>
              <w:rPr>
                <w:rFonts w:ascii="Calibri" w:eastAsia="Calibri" w:hAnsi="Calibri" w:cs="Calibri"/>
                <w:b/>
                <w:spacing w:val="-2"/>
                <w:position w:val="1"/>
                <w:sz w:val="24"/>
                <w:szCs w:val="24"/>
              </w:rPr>
              <w:t>o</w:t>
            </w:r>
            <w:r>
              <w:rPr>
                <w:rFonts w:ascii="Calibri" w:eastAsia="Calibri" w:hAnsi="Calibri" w:cs="Calibri"/>
                <w:b/>
                <w:spacing w:val="3"/>
                <w:position w:val="1"/>
                <w:sz w:val="24"/>
                <w:szCs w:val="24"/>
              </w:rPr>
              <w:t>w</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B</w:t>
            </w:r>
            <w:r>
              <w:rPr>
                <w:rFonts w:ascii="Calibri" w:eastAsia="Calibri" w:hAnsi="Calibri" w:cs="Calibri"/>
                <w:b/>
                <w:spacing w:val="-1"/>
                <w:position w:val="1"/>
                <w:sz w:val="24"/>
                <w:szCs w:val="24"/>
              </w:rPr>
              <w:t>o</w:t>
            </w:r>
            <w:r>
              <w:rPr>
                <w:rFonts w:ascii="Calibri" w:eastAsia="Calibri" w:hAnsi="Calibri" w:cs="Calibri"/>
                <w:b/>
                <w:spacing w:val="6"/>
                <w:position w:val="1"/>
                <w:sz w:val="24"/>
                <w:szCs w:val="24"/>
              </w:rPr>
              <w:t>d</w:t>
            </w:r>
            <w:r>
              <w:rPr>
                <w:rFonts w:ascii="Calibri" w:eastAsia="Calibri" w:hAnsi="Calibri" w:cs="Calibri"/>
                <w:b/>
                <w:spacing w:val="-13"/>
                <w:position w:val="1"/>
                <w:sz w:val="24"/>
                <w:szCs w:val="24"/>
              </w:rPr>
              <w:t>y</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79AAB8CB"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30"/>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3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33"/>
                <w:position w:val="1"/>
                <w:sz w:val="24"/>
                <w:szCs w:val="24"/>
              </w:rPr>
              <w:t xml:space="preserve"> </w:t>
            </w:r>
            <w:r>
              <w:rPr>
                <w:rFonts w:ascii="Calibri" w:eastAsia="Calibri" w:hAnsi="Calibri" w:cs="Calibri"/>
                <w:spacing w:val="-4"/>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33"/>
                <w:position w:val="1"/>
                <w:sz w:val="24"/>
                <w:szCs w:val="24"/>
              </w:rPr>
              <w:t xml:space="preserve"> </w:t>
            </w:r>
            <w:r>
              <w:rPr>
                <w:rFonts w:ascii="Calibri" w:eastAsia="Calibri" w:hAnsi="Calibri" w:cs="Calibri"/>
                <w:position w:val="1"/>
                <w:sz w:val="24"/>
                <w:szCs w:val="24"/>
              </w:rPr>
              <w:t>U</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35"/>
                <w:position w:val="1"/>
                <w:sz w:val="24"/>
                <w:szCs w:val="24"/>
              </w:rPr>
              <w:t xml:space="preserve"> </w:t>
            </w:r>
            <w:r>
              <w:rPr>
                <w:rFonts w:ascii="Calibri" w:eastAsia="Calibri" w:hAnsi="Calibri" w:cs="Calibri"/>
                <w:spacing w:val="-2"/>
                <w:position w:val="1"/>
                <w:sz w:val="24"/>
                <w:szCs w:val="24"/>
              </w:rPr>
              <w:t>K</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do</w:t>
            </w:r>
            <w:r>
              <w:rPr>
                <w:rFonts w:ascii="Calibri" w:eastAsia="Calibri" w:hAnsi="Calibri" w:cs="Calibri"/>
                <w:position w:val="1"/>
                <w:sz w:val="24"/>
                <w:szCs w:val="24"/>
              </w:rPr>
              <w:t>m</w:t>
            </w:r>
            <w:r>
              <w:rPr>
                <w:rFonts w:ascii="Calibri" w:eastAsia="Calibri" w:hAnsi="Calibri" w:cs="Calibri"/>
                <w:spacing w:val="32"/>
                <w:position w:val="1"/>
                <w:sz w:val="24"/>
                <w:szCs w:val="24"/>
              </w:rPr>
              <w:t xml:space="preserve"> </w:t>
            </w:r>
            <w:r>
              <w:rPr>
                <w:rFonts w:ascii="Calibri" w:eastAsia="Calibri" w:hAnsi="Calibri" w:cs="Calibri"/>
                <w:spacing w:val="-3"/>
                <w:position w:val="1"/>
                <w:sz w:val="24"/>
                <w:szCs w:val="24"/>
              </w:rPr>
              <w: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9"/>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position w:val="1"/>
                <w:sz w:val="24"/>
                <w:szCs w:val="24"/>
              </w:rPr>
              <w:t>o</w:t>
            </w:r>
            <w:r>
              <w:rPr>
                <w:rFonts w:ascii="Calibri" w:eastAsia="Calibri" w:hAnsi="Calibri" w:cs="Calibri"/>
                <w:spacing w:val="-1"/>
                <w:position w:val="1"/>
                <w:sz w:val="24"/>
                <w:szCs w:val="24"/>
              </w:rPr>
              <w:t>rt</w:t>
            </w:r>
            <w:r>
              <w:rPr>
                <w:rFonts w:ascii="Calibri" w:eastAsia="Calibri" w:hAnsi="Calibri" w:cs="Calibri"/>
                <w:spacing w:val="1"/>
                <w:position w:val="1"/>
                <w:sz w:val="24"/>
                <w:szCs w:val="24"/>
              </w:rPr>
              <w:t>he</w:t>
            </w:r>
            <w:r>
              <w:rPr>
                <w:rFonts w:ascii="Calibri" w:eastAsia="Calibri" w:hAnsi="Calibri" w:cs="Calibri"/>
                <w:position w:val="1"/>
                <w:sz w:val="24"/>
                <w:szCs w:val="24"/>
              </w:rPr>
              <w:t>rn</w:t>
            </w:r>
            <w:r>
              <w:rPr>
                <w:rFonts w:ascii="Calibri" w:eastAsia="Calibri" w:hAnsi="Calibri" w:cs="Calibri"/>
                <w:spacing w:val="30"/>
                <w:position w:val="1"/>
                <w:sz w:val="24"/>
                <w:szCs w:val="24"/>
              </w:rPr>
              <w:t xml:space="preserve"> </w:t>
            </w:r>
            <w:r>
              <w:rPr>
                <w:rFonts w:ascii="Calibri" w:eastAsia="Calibri" w:hAnsi="Calibri" w:cs="Calibri"/>
                <w:position w:val="1"/>
                <w:sz w:val="24"/>
                <w:szCs w:val="24"/>
              </w:rPr>
              <w:t>Ir</w:t>
            </w:r>
            <w:r>
              <w:rPr>
                <w:rFonts w:ascii="Calibri" w:eastAsia="Calibri" w:hAnsi="Calibri" w:cs="Calibri"/>
                <w:spacing w:val="1"/>
                <w:position w:val="1"/>
                <w:sz w:val="24"/>
                <w:szCs w:val="24"/>
              </w:rPr>
              <w:t>e</w:t>
            </w:r>
            <w:r>
              <w:rPr>
                <w:rFonts w:ascii="Calibri" w:eastAsia="Calibri" w:hAnsi="Calibri" w:cs="Calibri"/>
                <w:position w:val="1"/>
                <w:sz w:val="24"/>
                <w:szCs w:val="24"/>
              </w:rPr>
              <w:t>la</w:t>
            </w:r>
            <w:r>
              <w:rPr>
                <w:rFonts w:ascii="Calibri" w:eastAsia="Calibri" w:hAnsi="Calibri" w:cs="Calibri"/>
                <w:spacing w:val="1"/>
                <w:position w:val="1"/>
                <w:sz w:val="24"/>
                <w:szCs w:val="24"/>
              </w:rPr>
              <w:t>n</w:t>
            </w:r>
            <w:r>
              <w:rPr>
                <w:rFonts w:ascii="Calibri" w:eastAsia="Calibri" w:hAnsi="Calibri" w:cs="Calibri"/>
                <w:position w:val="1"/>
                <w:sz w:val="24"/>
                <w:szCs w:val="24"/>
              </w:rPr>
              <w:t>d</w:t>
            </w:r>
          </w:p>
          <w:p w14:paraId="25804500"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2"/>
                <w:position w:val="1"/>
                <w:sz w:val="24"/>
                <w:szCs w:val="24"/>
              </w:rPr>
              <w:t>A</w:t>
            </w:r>
            <w:r>
              <w:rPr>
                <w:rFonts w:ascii="Calibri" w:eastAsia="Calibri" w:hAnsi="Calibri" w:cs="Calibri"/>
                <w:position w:val="1"/>
                <w:sz w:val="24"/>
                <w:szCs w:val="24"/>
              </w:rPr>
              <w:t>ssem</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3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40"/>
                <w:position w:val="1"/>
                <w:sz w:val="24"/>
                <w:szCs w:val="24"/>
              </w:rPr>
              <w:t xml:space="preserve"> </w:t>
            </w:r>
            <w:r>
              <w:rPr>
                <w:rFonts w:ascii="Calibri" w:eastAsia="Calibri" w:hAnsi="Calibri" w:cs="Calibri"/>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e</w:t>
            </w:r>
            <w:r>
              <w:rPr>
                <w:rFonts w:ascii="Calibri" w:eastAsia="Calibri" w:hAnsi="Calibri" w:cs="Calibri"/>
                <w:position w:val="1"/>
                <w:sz w:val="24"/>
                <w:szCs w:val="24"/>
              </w:rPr>
              <w:t>c</w:t>
            </w:r>
            <w:r>
              <w:rPr>
                <w:rFonts w:ascii="Calibri" w:eastAsia="Calibri" w:hAnsi="Calibri" w:cs="Calibri"/>
                <w:spacing w:val="1"/>
                <w:position w:val="1"/>
                <w:sz w:val="24"/>
                <w:szCs w:val="24"/>
              </w:rPr>
              <w:t>ut</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37"/>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position w:val="1"/>
                <w:sz w:val="24"/>
                <w:szCs w:val="24"/>
              </w:rPr>
              <w:t>mmi</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ee</w:t>
            </w:r>
            <w:r>
              <w:rPr>
                <w:rFonts w:ascii="Calibri" w:eastAsia="Calibri" w:hAnsi="Calibri" w:cs="Calibri"/>
                <w:position w:val="1"/>
                <w:sz w:val="24"/>
                <w:szCs w:val="24"/>
              </w:rPr>
              <w:t>,</w:t>
            </w:r>
            <w:r>
              <w:rPr>
                <w:rFonts w:ascii="Calibri" w:eastAsia="Calibri" w:hAnsi="Calibri" w:cs="Calibri"/>
                <w:spacing w:val="3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38"/>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5"/>
                <w:position w:val="1"/>
                <w:sz w:val="24"/>
                <w:szCs w:val="24"/>
              </w:rPr>
              <w:t>s</w:t>
            </w:r>
            <w:r>
              <w:rPr>
                <w:rFonts w:ascii="Calibri" w:eastAsia="Calibri" w:hAnsi="Calibri" w:cs="Calibri"/>
                <w:position w:val="1"/>
                <w:sz w:val="24"/>
                <w:szCs w:val="24"/>
              </w:rPr>
              <w:t>h</w:t>
            </w:r>
            <w:r>
              <w:rPr>
                <w:rFonts w:ascii="Calibri" w:eastAsia="Calibri" w:hAnsi="Calibri" w:cs="Calibri"/>
                <w:spacing w:val="35"/>
                <w:position w:val="1"/>
                <w:sz w:val="24"/>
                <w:szCs w:val="24"/>
              </w:rPr>
              <w:t xml:space="preserve"> </w:t>
            </w:r>
            <w:proofErr w:type="gramStart"/>
            <w:r>
              <w:rPr>
                <w:rFonts w:ascii="Calibri" w:eastAsia="Calibri" w:hAnsi="Calibri" w:cs="Calibri"/>
                <w:spacing w:val="-3"/>
                <w:position w:val="1"/>
                <w:sz w:val="24"/>
                <w:szCs w:val="24"/>
              </w:rPr>
              <w:t>G</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29"/>
                <w:position w:val="1"/>
                <w:sz w:val="24"/>
                <w:szCs w:val="24"/>
              </w:rPr>
              <w:t xml:space="preserve"> </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proofErr w:type="gramEnd"/>
            <w:r>
              <w:rPr>
                <w:rFonts w:ascii="Calibri" w:eastAsia="Calibri" w:hAnsi="Calibri" w:cs="Calibri"/>
                <w:position w:val="1"/>
                <w:sz w:val="24"/>
                <w:szCs w:val="24"/>
              </w:rPr>
              <w:t xml:space="preserve"> </w:t>
            </w:r>
            <w:r>
              <w:rPr>
                <w:rFonts w:ascii="Calibri" w:eastAsia="Calibri" w:hAnsi="Calibri" w:cs="Calibri"/>
                <w:spacing w:val="2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p>
          <w:p w14:paraId="44E3D137"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on</w:t>
            </w:r>
            <w:r>
              <w:rPr>
                <w:rFonts w:ascii="Calibri" w:eastAsia="Calibri" w:hAnsi="Calibri" w:cs="Calibri"/>
                <w:spacing w:val="-2"/>
                <w:position w:val="1"/>
                <w:sz w:val="24"/>
                <w:szCs w:val="24"/>
              </w:rPr>
              <w:t>a</w:t>
            </w:r>
            <w:r>
              <w:rPr>
                <w:rFonts w:ascii="Calibri" w:eastAsia="Calibri" w:hAnsi="Calibri" w:cs="Calibri"/>
                <w:position w:val="1"/>
                <w:sz w:val="24"/>
                <w:szCs w:val="24"/>
              </w:rPr>
              <w:t>l</w:t>
            </w:r>
            <w:r>
              <w:rPr>
                <w:rFonts w:ascii="Calibri" w:eastAsia="Calibri" w:hAnsi="Calibri" w:cs="Calibri"/>
                <w:spacing w:val="3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2"/>
                <w:position w:val="1"/>
                <w:sz w:val="24"/>
                <w:szCs w:val="24"/>
              </w:rPr>
              <w:t>s</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27"/>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position w:val="1"/>
                <w:sz w:val="24"/>
                <w:szCs w:val="24"/>
              </w:rPr>
              <w:t>r</w:t>
            </w:r>
            <w:r>
              <w:rPr>
                <w:rFonts w:ascii="Calibri" w:eastAsia="Calibri" w:hAnsi="Calibri" w:cs="Calibri"/>
                <w:spacing w:val="18"/>
                <w:position w:val="1"/>
                <w:sz w:val="24"/>
                <w:szCs w:val="24"/>
              </w:rPr>
              <w:t xml:space="preserve"> </w:t>
            </w:r>
            <w:r>
              <w:rPr>
                <w:rFonts w:ascii="Calibri" w:eastAsia="Calibri" w:hAnsi="Calibri" w:cs="Calibri"/>
                <w:spacing w:val="12"/>
                <w:position w:val="1"/>
                <w:sz w:val="24"/>
                <w:szCs w:val="24"/>
              </w:rPr>
              <w:t>W</w:t>
            </w:r>
            <w:r>
              <w:rPr>
                <w:rFonts w:ascii="Calibri" w:eastAsia="Calibri" w:hAnsi="Calibri" w:cs="Calibri"/>
                <w:position w:val="1"/>
                <w:sz w:val="24"/>
                <w:szCs w:val="24"/>
              </w:rPr>
              <w:t>ales),</w:t>
            </w:r>
            <w:r>
              <w:rPr>
                <w:rFonts w:ascii="Calibri" w:eastAsia="Calibri" w:hAnsi="Calibri" w:cs="Calibri"/>
                <w:spacing w:val="27"/>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8"/>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1"/>
                <w:position w:val="1"/>
                <w:sz w:val="24"/>
                <w:szCs w:val="24"/>
              </w:rPr>
              <w:t>u</w:t>
            </w:r>
            <w:r>
              <w:rPr>
                <w:rFonts w:ascii="Calibri" w:eastAsia="Calibri" w:hAnsi="Calibri" w:cs="Calibri"/>
                <w:position w:val="1"/>
                <w:sz w:val="24"/>
                <w:szCs w:val="24"/>
              </w:rPr>
              <w:t>t</w:t>
            </w:r>
          </w:p>
          <w:p w14:paraId="72DDF801"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no</w:t>
            </w:r>
            <w:r>
              <w:rPr>
                <w:rFonts w:ascii="Calibri" w:eastAsia="Calibri" w:hAnsi="Calibri" w:cs="Calibri"/>
                <w:position w:val="1"/>
                <w:sz w:val="24"/>
                <w:szCs w:val="24"/>
              </w:rPr>
              <w:t>t</w:t>
            </w:r>
            <w:r>
              <w:rPr>
                <w:rFonts w:ascii="Calibri" w:eastAsia="Calibri" w:hAnsi="Calibri" w:cs="Calibri"/>
                <w:spacing w:val="26"/>
                <w:position w:val="1"/>
                <w:sz w:val="24"/>
                <w:szCs w:val="24"/>
              </w:rPr>
              <w:t xml:space="preserve"> </w:t>
            </w:r>
            <w:r>
              <w:rPr>
                <w:rFonts w:ascii="Calibri" w:eastAsia="Calibri" w:hAnsi="Calibri" w:cs="Calibri"/>
                <w:position w:val="1"/>
                <w:sz w:val="24"/>
                <w:szCs w:val="24"/>
              </w:rPr>
              <w:t>limi</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2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w:t>
            </w:r>
            <w:r>
              <w:rPr>
                <w:rFonts w:ascii="Calibri" w:eastAsia="Calibri" w:hAnsi="Calibri" w:cs="Calibri"/>
                <w:position w:val="1"/>
                <w:sz w:val="24"/>
                <w:szCs w:val="24"/>
              </w:rPr>
              <w:t>,</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position w:val="1"/>
                <w:sz w:val="24"/>
                <w:szCs w:val="24"/>
              </w:rPr>
              <w:t>m</w:t>
            </w:r>
            <w:r>
              <w:rPr>
                <w:rFonts w:ascii="Calibri" w:eastAsia="Calibri" w:hAnsi="Calibri" w:cs="Calibri"/>
                <w:spacing w:val="1"/>
                <w:position w:val="1"/>
                <w:sz w:val="24"/>
                <w:szCs w:val="24"/>
              </w:rPr>
              <w:t>en</w:t>
            </w:r>
            <w:r>
              <w:rPr>
                <w:rFonts w:ascii="Calibri" w:eastAsia="Calibri" w:hAnsi="Calibri" w:cs="Calibri"/>
                <w:position w:val="1"/>
                <w:sz w:val="24"/>
                <w:szCs w:val="24"/>
              </w:rPr>
              <w:t>t</w:t>
            </w:r>
            <w:r>
              <w:rPr>
                <w:rFonts w:ascii="Calibri" w:eastAsia="Calibri" w:hAnsi="Calibri" w:cs="Calibri"/>
                <w:spacing w:val="26"/>
                <w:position w:val="1"/>
                <w:sz w:val="24"/>
                <w:szCs w:val="24"/>
              </w:rPr>
              <w:t xml:space="preserve"> </w:t>
            </w:r>
            <w:r>
              <w:rPr>
                <w:rFonts w:ascii="Calibri" w:eastAsia="Calibri" w:hAnsi="Calibri" w:cs="Calibri"/>
                <w:spacing w:val="-2"/>
                <w:position w:val="1"/>
                <w:sz w:val="24"/>
                <w:szCs w:val="24"/>
              </w:rPr>
              <w:t>m</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rs</w:t>
            </w:r>
            <w:r>
              <w:rPr>
                <w:rFonts w:ascii="Calibri" w:eastAsia="Calibri" w:hAnsi="Calibri" w:cs="Calibri"/>
                <w:spacing w:val="25"/>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9"/>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4"/>
                <w:position w:val="1"/>
                <w:sz w:val="24"/>
                <w:szCs w:val="24"/>
              </w:rPr>
              <w:t xml:space="preserve"> </w:t>
            </w:r>
            <w:r>
              <w:rPr>
                <w:rFonts w:ascii="Calibri" w:eastAsia="Calibri" w:hAnsi="Calibri" w:cs="Calibri"/>
                <w:spacing w:val="1"/>
                <w:position w:val="1"/>
                <w:sz w:val="24"/>
                <w:szCs w:val="24"/>
              </w:rPr>
              <w:t>dep</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t</w:t>
            </w:r>
            <w:r>
              <w:rPr>
                <w:rFonts w:ascii="Calibri" w:eastAsia="Calibri" w:hAnsi="Calibri" w:cs="Calibri"/>
                <w:position w:val="1"/>
                <w:sz w:val="24"/>
                <w:szCs w:val="24"/>
              </w:rPr>
              <w:t>me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p>
          <w:p w14:paraId="48803413" w14:textId="77777777" w:rsidR="00C8764A" w:rsidRDefault="00000000">
            <w:pPr>
              <w:spacing w:line="260" w:lineRule="exact"/>
              <w:ind w:left="273"/>
              <w:rPr>
                <w:rFonts w:ascii="Calibri" w:eastAsia="Calibri" w:hAnsi="Calibri" w:cs="Calibri"/>
                <w:sz w:val="24"/>
                <w:szCs w:val="24"/>
              </w:rPr>
            </w:pPr>
            <w:proofErr w:type="gramStart"/>
            <w:r>
              <w:rPr>
                <w:rFonts w:ascii="Calibri" w:eastAsia="Calibri" w:hAnsi="Calibri" w:cs="Calibri"/>
                <w:spacing w:val="1"/>
                <w:position w:val="1"/>
                <w:sz w:val="24"/>
                <w:szCs w:val="24"/>
              </w:rPr>
              <w:t>p</w:t>
            </w:r>
            <w:r>
              <w:rPr>
                <w:rFonts w:ascii="Calibri" w:eastAsia="Calibri" w:hAnsi="Calibri" w:cs="Calibri"/>
                <w:position w:val="1"/>
                <w:sz w:val="24"/>
                <w:szCs w:val="24"/>
              </w:rPr>
              <w:t>ar</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u</w:t>
            </w:r>
            <w:r>
              <w:rPr>
                <w:rFonts w:ascii="Calibri" w:eastAsia="Calibri" w:hAnsi="Calibri" w:cs="Calibri"/>
                <w:position w:val="1"/>
                <w:sz w:val="24"/>
                <w:szCs w:val="24"/>
              </w:rPr>
              <w:t>lar</w:t>
            </w:r>
            <w:r>
              <w:rPr>
                <w:rFonts w:ascii="Calibri" w:eastAsia="Calibri" w:hAnsi="Calibri" w:cs="Calibri"/>
                <w:spacing w:val="4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s</w:t>
            </w:r>
            <w:proofErr w:type="gramEnd"/>
            <w:r>
              <w:rPr>
                <w:rFonts w:ascii="Calibri" w:eastAsia="Calibri" w:hAnsi="Calibri" w:cs="Calibri"/>
                <w:position w:val="1"/>
                <w:sz w:val="24"/>
                <w:szCs w:val="24"/>
              </w:rPr>
              <w:t>,</w:t>
            </w:r>
            <w:r>
              <w:rPr>
                <w:rFonts w:ascii="Calibri" w:eastAsia="Calibri" w:hAnsi="Calibri" w:cs="Calibri"/>
                <w:spacing w:val="37"/>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ers</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4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position w:val="1"/>
                <w:sz w:val="24"/>
                <w:szCs w:val="24"/>
              </w:rPr>
              <w:t>m</w:t>
            </w:r>
            <w:r>
              <w:rPr>
                <w:rFonts w:ascii="Calibri" w:eastAsia="Calibri" w:hAnsi="Calibri" w:cs="Calibri"/>
                <w:spacing w:val="1"/>
                <w:position w:val="1"/>
                <w:sz w:val="24"/>
                <w:szCs w:val="24"/>
              </w:rPr>
              <w:t>m</w:t>
            </w:r>
            <w:r>
              <w:rPr>
                <w:rFonts w:ascii="Calibri" w:eastAsia="Calibri" w:hAnsi="Calibri" w:cs="Calibri"/>
                <w:spacing w:val="3"/>
                <w:position w:val="1"/>
                <w:sz w:val="24"/>
                <w:szCs w:val="24"/>
              </w:rPr>
              <w:t>i</w:t>
            </w:r>
            <w:r>
              <w:rPr>
                <w:rFonts w:ascii="Calibri" w:eastAsia="Calibri" w:hAnsi="Calibri" w:cs="Calibri"/>
                <w:position w:val="1"/>
                <w:sz w:val="24"/>
                <w:szCs w:val="24"/>
              </w:rPr>
              <w:t>ssio</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39"/>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39"/>
                <w:position w:val="1"/>
                <w:sz w:val="24"/>
                <w:szCs w:val="24"/>
              </w:rPr>
              <w:t xml:space="preserve"> </w:t>
            </w:r>
            <w:r>
              <w:rPr>
                <w:rFonts w:ascii="Calibri" w:eastAsia="Calibri" w:hAnsi="Calibri" w:cs="Calibri"/>
                <w:position w:val="1"/>
                <w:sz w:val="24"/>
                <w:szCs w:val="24"/>
              </w:rPr>
              <w:t>ag</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ies</w:t>
            </w:r>
            <w:r>
              <w:rPr>
                <w:rFonts w:ascii="Calibri" w:eastAsia="Calibri" w:hAnsi="Calibri" w:cs="Calibri"/>
                <w:spacing w:val="42"/>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r</w:t>
            </w:r>
            <w:r>
              <w:rPr>
                <w:rFonts w:ascii="Calibri" w:eastAsia="Calibri" w:hAnsi="Calibri" w:cs="Calibri"/>
                <w:position w:val="1"/>
                <w:sz w:val="24"/>
                <w:szCs w:val="24"/>
              </w:rPr>
              <w:t>om</w:t>
            </w:r>
            <w:r>
              <w:rPr>
                <w:rFonts w:ascii="Calibri" w:eastAsia="Calibri" w:hAnsi="Calibri" w:cs="Calibri"/>
                <w:spacing w:val="4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ime</w:t>
            </w:r>
            <w:r>
              <w:rPr>
                <w:rFonts w:ascii="Calibri" w:eastAsia="Calibri" w:hAnsi="Calibri" w:cs="Calibri"/>
                <w:spacing w:val="3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3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ime</w:t>
            </w:r>
          </w:p>
          <w:p w14:paraId="795AA486"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position w:val="1"/>
                <w:sz w:val="24"/>
                <w:szCs w:val="24"/>
              </w:rPr>
              <w:t>arr</w:t>
            </w:r>
            <w:r>
              <w:rPr>
                <w:rFonts w:ascii="Calibri" w:eastAsia="Calibri" w:hAnsi="Calibri" w:cs="Calibri"/>
                <w:spacing w:val="-3"/>
                <w:position w:val="1"/>
                <w:sz w:val="24"/>
                <w:szCs w:val="24"/>
              </w:rPr>
              <w:t>y</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o</w:t>
            </w:r>
            <w:r>
              <w:rPr>
                <w:rFonts w:ascii="Calibri" w:eastAsia="Calibri" w:hAnsi="Calibri" w:cs="Calibri"/>
                <w:spacing w:val="-1"/>
                <w:position w:val="1"/>
                <w:sz w:val="24"/>
                <w:szCs w:val="24"/>
              </w:rPr>
              <w:t>u</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fu</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o</w:t>
            </w:r>
            <w:r>
              <w:rPr>
                <w:rFonts w:ascii="Calibri" w:eastAsia="Calibri" w:hAnsi="Calibri" w:cs="Calibri"/>
                <w:position w:val="1"/>
                <w:sz w:val="24"/>
                <w:szCs w:val="24"/>
              </w:rPr>
              <w:t>n i</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b</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h</w:t>
            </w:r>
            <w:r>
              <w:rPr>
                <w:rFonts w:ascii="Calibri" w:eastAsia="Calibri" w:hAnsi="Calibri" w:cs="Calibri"/>
                <w:position w:val="1"/>
                <w:sz w:val="24"/>
                <w:szCs w:val="24"/>
              </w:rPr>
              <w:t>al</w:t>
            </w:r>
            <w:r>
              <w:rPr>
                <w:rFonts w:ascii="Calibri" w:eastAsia="Calibri" w:hAnsi="Calibri" w:cs="Calibri"/>
                <w:spacing w:val="1"/>
                <w:position w:val="1"/>
                <w:sz w:val="24"/>
                <w:szCs w:val="24"/>
              </w:rPr>
              <w:t>f</w:t>
            </w:r>
            <w:r>
              <w:rPr>
                <w:rFonts w:ascii="Calibri" w:eastAsia="Calibri" w:hAnsi="Calibri" w:cs="Calibri"/>
                <w:position w:val="1"/>
                <w:sz w:val="24"/>
                <w:szCs w:val="24"/>
              </w:rPr>
              <w:t>;</w:t>
            </w:r>
          </w:p>
        </w:tc>
      </w:tr>
      <w:tr w:rsidR="00C8764A" w14:paraId="4CD771A4" w14:textId="77777777">
        <w:trPr>
          <w:trHeight w:hRule="exact" w:val="406"/>
        </w:trPr>
        <w:tc>
          <w:tcPr>
            <w:tcW w:w="2182" w:type="dxa"/>
            <w:tcBorders>
              <w:top w:val="single" w:sz="7" w:space="0" w:color="000000"/>
              <w:left w:val="single" w:sz="7" w:space="0" w:color="000000"/>
              <w:bottom w:val="single" w:sz="7" w:space="0" w:color="000000"/>
              <w:right w:val="single" w:sz="7" w:space="0" w:color="000000"/>
            </w:tcBorders>
          </w:tcPr>
          <w:p w14:paraId="6F9D4A15"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P</w:t>
            </w:r>
            <w:r>
              <w:rPr>
                <w:rFonts w:ascii="Calibri" w:eastAsia="Calibri" w:hAnsi="Calibri" w:cs="Calibri"/>
                <w:b/>
                <w:spacing w:val="-4"/>
                <w:position w:val="1"/>
                <w:sz w:val="24"/>
                <w:szCs w:val="24"/>
              </w:rPr>
              <w:t>A</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0030025E"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ract</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R</w:t>
            </w:r>
            <w:r>
              <w:rPr>
                <w:rFonts w:ascii="Calibri" w:eastAsia="Calibri" w:hAnsi="Calibri" w:cs="Calibri"/>
                <w:position w:val="1"/>
                <w:sz w:val="24"/>
                <w:szCs w:val="24"/>
              </w:rPr>
              <w:t>ig</w:t>
            </w:r>
            <w:r>
              <w:rPr>
                <w:rFonts w:ascii="Calibri" w:eastAsia="Calibri" w:hAnsi="Calibri" w:cs="Calibri"/>
                <w:spacing w:val="1"/>
                <w:position w:val="1"/>
                <w:sz w:val="24"/>
                <w:szCs w:val="24"/>
              </w:rPr>
              <w:t>ht</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rd </w:t>
            </w:r>
            <w:r>
              <w:rPr>
                <w:rFonts w:ascii="Calibri" w:eastAsia="Calibri" w:hAnsi="Calibri" w:cs="Calibri"/>
                <w:spacing w:val="1"/>
                <w:position w:val="1"/>
                <w:sz w:val="24"/>
                <w:szCs w:val="24"/>
              </w:rPr>
              <w:t>P</w:t>
            </w:r>
            <w:r>
              <w:rPr>
                <w:rFonts w:ascii="Calibri" w:eastAsia="Calibri" w:hAnsi="Calibri" w:cs="Calibri"/>
                <w:position w:val="1"/>
                <w:sz w:val="24"/>
                <w:szCs w:val="24"/>
              </w:rPr>
              <w:t>ar</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5"/>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199</w:t>
            </w:r>
            <w:r>
              <w:rPr>
                <w:rFonts w:ascii="Calibri" w:eastAsia="Calibri" w:hAnsi="Calibri" w:cs="Calibri"/>
                <w:spacing w:val="-2"/>
                <w:position w:val="1"/>
                <w:sz w:val="24"/>
                <w:szCs w:val="24"/>
              </w:rPr>
              <w:t>9</w:t>
            </w:r>
            <w:r>
              <w:rPr>
                <w:rFonts w:ascii="Calibri" w:eastAsia="Calibri" w:hAnsi="Calibri" w:cs="Calibri"/>
                <w:position w:val="1"/>
                <w:sz w:val="24"/>
                <w:szCs w:val="24"/>
              </w:rPr>
              <w:t>;</w:t>
            </w:r>
          </w:p>
        </w:tc>
      </w:tr>
      <w:tr w:rsidR="00C8764A" w14:paraId="73EDAFA7" w14:textId="77777777">
        <w:trPr>
          <w:trHeight w:hRule="exact" w:val="288"/>
        </w:trPr>
        <w:tc>
          <w:tcPr>
            <w:tcW w:w="2182" w:type="dxa"/>
            <w:tcBorders>
              <w:top w:val="single" w:sz="7" w:space="0" w:color="000000"/>
              <w:left w:val="single" w:sz="7" w:space="0" w:color="000000"/>
              <w:bottom w:val="nil"/>
              <w:right w:val="single" w:sz="7" w:space="0" w:color="000000"/>
            </w:tcBorders>
          </w:tcPr>
          <w:p w14:paraId="002F81D7"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w:t>
            </w:r>
            <w:r>
              <w:rPr>
                <w:rFonts w:ascii="Calibri" w:eastAsia="Calibri" w:hAnsi="Calibri" w:cs="Calibri"/>
                <w:b/>
                <w:position w:val="1"/>
                <w:sz w:val="24"/>
                <w:szCs w:val="24"/>
              </w:rPr>
              <w:t>D</w:t>
            </w:r>
            <w:r>
              <w:rPr>
                <w:rFonts w:ascii="Calibri" w:eastAsia="Calibri" w:hAnsi="Calibri" w:cs="Calibri"/>
                <w:b/>
                <w:spacing w:val="-1"/>
                <w:position w:val="1"/>
                <w:sz w:val="24"/>
                <w:szCs w:val="24"/>
              </w:rPr>
              <w:t>a</w:t>
            </w:r>
            <w:r>
              <w:rPr>
                <w:rFonts w:ascii="Calibri" w:eastAsia="Calibri" w:hAnsi="Calibri" w:cs="Calibri"/>
                <w:b/>
                <w:position w:val="1"/>
                <w:sz w:val="24"/>
                <w:szCs w:val="24"/>
              </w:rPr>
              <w:t>ta</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L</w:t>
            </w:r>
            <w:r>
              <w:rPr>
                <w:rFonts w:ascii="Calibri" w:eastAsia="Calibri" w:hAnsi="Calibri" w:cs="Calibri"/>
                <w:b/>
                <w:position w:val="1"/>
                <w:sz w:val="24"/>
                <w:szCs w:val="24"/>
              </w:rPr>
              <w:t>o</w:t>
            </w:r>
            <w:r>
              <w:rPr>
                <w:rFonts w:ascii="Calibri" w:eastAsia="Calibri" w:hAnsi="Calibri" w:cs="Calibri"/>
                <w:b/>
                <w:spacing w:val="1"/>
                <w:position w:val="1"/>
                <w:sz w:val="24"/>
                <w:szCs w:val="24"/>
              </w:rPr>
              <w:t>s</w:t>
            </w:r>
            <w:r>
              <w:rPr>
                <w:rFonts w:ascii="Calibri" w:eastAsia="Calibri" w:hAnsi="Calibri" w:cs="Calibri"/>
                <w:b/>
                <w:position w:val="1"/>
                <w:sz w:val="24"/>
                <w:szCs w:val="24"/>
              </w:rPr>
              <w:t>s</w:t>
            </w:r>
          </w:p>
        </w:tc>
        <w:tc>
          <w:tcPr>
            <w:tcW w:w="7566" w:type="dxa"/>
            <w:vMerge w:val="restart"/>
            <w:tcBorders>
              <w:top w:val="single" w:sz="7" w:space="0" w:color="000000"/>
              <w:left w:val="single" w:sz="7" w:space="0" w:color="000000"/>
              <w:right w:val="single" w:sz="7" w:space="0" w:color="000000"/>
            </w:tcBorders>
          </w:tcPr>
          <w:p w14:paraId="3994CE20"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at</w:t>
            </w:r>
            <w:r>
              <w:rPr>
                <w:rFonts w:ascii="Calibri" w:eastAsia="Calibri" w:hAnsi="Calibri" w:cs="Calibri"/>
                <w:spacing w:val="19"/>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es</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s</w:t>
            </w:r>
            <w:r>
              <w:rPr>
                <w:rFonts w:ascii="Calibri" w:eastAsia="Calibri" w:hAnsi="Calibri" w:cs="Calibri"/>
                <w:position w:val="1"/>
                <w:sz w:val="24"/>
                <w:szCs w:val="24"/>
              </w:rPr>
              <w:t>,</w:t>
            </w:r>
            <w:r>
              <w:rPr>
                <w:rFonts w:ascii="Calibri" w:eastAsia="Calibri" w:hAnsi="Calibri" w:cs="Calibri"/>
                <w:spacing w:val="20"/>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r</w:t>
            </w:r>
            <w:r>
              <w:rPr>
                <w:rFonts w:ascii="Calibri" w:eastAsia="Calibri" w:hAnsi="Calibri" w:cs="Calibri"/>
                <w:spacing w:val="18"/>
                <w:position w:val="1"/>
                <w:sz w:val="24"/>
                <w:szCs w:val="24"/>
              </w:rPr>
              <w:t xml:space="preserve"> </w:t>
            </w:r>
            <w:r>
              <w:rPr>
                <w:rFonts w:ascii="Calibri" w:eastAsia="Calibri" w:hAnsi="Calibri" w:cs="Calibri"/>
                <w:position w:val="1"/>
                <w:sz w:val="24"/>
                <w:szCs w:val="24"/>
              </w:rPr>
              <w:t>may</w:t>
            </w:r>
            <w:r>
              <w:rPr>
                <w:rFonts w:ascii="Calibri" w:eastAsia="Calibri" w:hAnsi="Calibri" w:cs="Calibri"/>
                <w:spacing w:val="17"/>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l</w:t>
            </w:r>
            <w:r>
              <w:rPr>
                <w:rFonts w:ascii="Calibri" w:eastAsia="Calibri" w:hAnsi="Calibri" w:cs="Calibri"/>
                <w:spacing w:val="1"/>
                <w:position w:val="1"/>
                <w:sz w:val="24"/>
                <w:szCs w:val="24"/>
              </w:rPr>
              <w:t>t</w:t>
            </w:r>
            <w:r>
              <w:rPr>
                <w:rFonts w:ascii="Calibri" w:eastAsia="Calibri" w:hAnsi="Calibri" w:cs="Calibri"/>
                <w:position w:val="1"/>
                <w:sz w:val="24"/>
                <w:szCs w:val="24"/>
              </w:rPr>
              <w:t>,</w:t>
            </w:r>
            <w:r>
              <w:rPr>
                <w:rFonts w:ascii="Calibri" w:eastAsia="Calibri" w:hAnsi="Calibri" w:cs="Calibri"/>
                <w:spacing w:val="18"/>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19"/>
                <w:position w:val="1"/>
                <w:sz w:val="24"/>
                <w:szCs w:val="24"/>
              </w:rPr>
              <w:t xml:space="preserve"> </w:t>
            </w:r>
            <w:proofErr w:type="spellStart"/>
            <w:r>
              <w:rPr>
                <w:rFonts w:ascii="Calibri" w:eastAsia="Calibri" w:hAnsi="Calibri" w:cs="Calibri"/>
                <w:spacing w:val="-1"/>
                <w:position w:val="1"/>
                <w:sz w:val="24"/>
                <w:szCs w:val="24"/>
              </w:rPr>
              <w:t>u</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o</w:t>
            </w:r>
            <w:r>
              <w:rPr>
                <w:rFonts w:ascii="Calibri" w:eastAsia="Calibri" w:hAnsi="Calibri" w:cs="Calibri"/>
                <w:position w:val="1"/>
                <w:sz w:val="24"/>
                <w:szCs w:val="24"/>
              </w:rPr>
              <w:t>ri</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d</w:t>
            </w:r>
            <w:proofErr w:type="spellEnd"/>
            <w:r>
              <w:rPr>
                <w:rFonts w:ascii="Calibri" w:eastAsia="Calibri" w:hAnsi="Calibri" w:cs="Calibri"/>
                <w:spacing w:val="19"/>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e</w:t>
            </w:r>
            <w:r>
              <w:rPr>
                <w:rFonts w:ascii="Calibri" w:eastAsia="Calibri" w:hAnsi="Calibri" w:cs="Calibri"/>
                <w:position w:val="1"/>
                <w:sz w:val="24"/>
                <w:szCs w:val="24"/>
              </w:rPr>
              <w:t>ss</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9"/>
                <w:position w:val="1"/>
                <w:sz w:val="24"/>
                <w:szCs w:val="24"/>
              </w:rPr>
              <w:t xml:space="preserve"> </w:t>
            </w:r>
            <w:proofErr w:type="gramStart"/>
            <w:r>
              <w:rPr>
                <w:rFonts w:ascii="Calibri" w:eastAsia="Calibri" w:hAnsi="Calibri" w:cs="Calibri"/>
                <w:spacing w:val="-1"/>
                <w:position w:val="1"/>
                <w:sz w:val="24"/>
                <w:szCs w:val="24"/>
              </w:rPr>
              <w:t>P</w:t>
            </w:r>
            <w:r>
              <w:rPr>
                <w:rFonts w:ascii="Calibri" w:eastAsia="Calibri" w:hAnsi="Calibri" w:cs="Calibri"/>
                <w:spacing w:val="1"/>
                <w:position w:val="1"/>
                <w:sz w:val="24"/>
                <w:szCs w:val="24"/>
              </w:rPr>
              <w:t>e</w:t>
            </w:r>
            <w:r>
              <w:rPr>
                <w:rFonts w:ascii="Calibri" w:eastAsia="Calibri" w:hAnsi="Calibri" w:cs="Calibri"/>
                <w:position w:val="1"/>
                <w:sz w:val="24"/>
                <w:szCs w:val="24"/>
              </w:rPr>
              <w:t>rs</w:t>
            </w:r>
            <w:r>
              <w:rPr>
                <w:rFonts w:ascii="Calibri" w:eastAsia="Calibri" w:hAnsi="Calibri" w:cs="Calibri"/>
                <w:spacing w:val="1"/>
                <w:position w:val="1"/>
                <w:sz w:val="24"/>
                <w:szCs w:val="24"/>
              </w:rPr>
              <w:t>on</w:t>
            </w:r>
            <w:r>
              <w:rPr>
                <w:rFonts w:ascii="Calibri" w:eastAsia="Calibri" w:hAnsi="Calibri" w:cs="Calibri"/>
                <w:position w:val="1"/>
                <w:sz w:val="24"/>
                <w:szCs w:val="24"/>
              </w:rPr>
              <w:t>al</w:t>
            </w:r>
            <w:proofErr w:type="gramEnd"/>
          </w:p>
          <w:p w14:paraId="1CB4843C"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he</w:t>
            </w:r>
            <w:r>
              <w:rPr>
                <w:rFonts w:ascii="Calibri" w:eastAsia="Calibri" w:hAnsi="Calibri" w:cs="Calibri"/>
                <w:position w:val="1"/>
                <w:sz w:val="24"/>
                <w:szCs w:val="24"/>
              </w:rPr>
              <w:t>ld</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1"/>
                <w:position w:val="1"/>
                <w:sz w:val="24"/>
                <w:szCs w:val="24"/>
              </w:rPr>
              <w:t xml:space="preserve"> </w:t>
            </w:r>
            <w:r>
              <w:rPr>
                <w:rFonts w:ascii="Calibri" w:eastAsia="Calibri" w:hAnsi="Calibri" w:cs="Calibri"/>
                <w:spacing w:val="-2"/>
                <w:position w:val="1"/>
                <w:sz w:val="24"/>
                <w:szCs w:val="24"/>
              </w:rPr>
              <w:t>Pr</w:t>
            </w:r>
            <w:r>
              <w:rPr>
                <w:rFonts w:ascii="Calibri" w:eastAsia="Calibri" w:hAnsi="Calibri" w:cs="Calibri"/>
                <w:position w:val="1"/>
                <w:sz w:val="24"/>
                <w:szCs w:val="24"/>
              </w:rPr>
              <w:t>oc</w:t>
            </w:r>
            <w:r>
              <w:rPr>
                <w:rFonts w:ascii="Calibri" w:eastAsia="Calibri" w:hAnsi="Calibri" w:cs="Calibri"/>
                <w:spacing w:val="1"/>
                <w:position w:val="1"/>
                <w:sz w:val="24"/>
                <w:szCs w:val="24"/>
              </w:rPr>
              <w:t>e</w:t>
            </w:r>
            <w:r>
              <w:rPr>
                <w:rFonts w:ascii="Calibri" w:eastAsia="Calibri" w:hAnsi="Calibri" w:cs="Calibri"/>
                <w:position w:val="1"/>
                <w:sz w:val="24"/>
                <w:szCs w:val="24"/>
              </w:rPr>
              <w:t>ss</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nd</w:t>
            </w:r>
            <w:r>
              <w:rPr>
                <w:rFonts w:ascii="Calibri" w:eastAsia="Calibri" w:hAnsi="Calibri" w:cs="Calibri"/>
                <w:position w:val="1"/>
                <w:sz w:val="24"/>
                <w:szCs w:val="24"/>
              </w:rPr>
              <w:t>er</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position w:val="1"/>
                <w:sz w:val="24"/>
                <w:szCs w:val="24"/>
              </w:rPr>
              <w:t>,</w:t>
            </w:r>
            <w:r>
              <w:rPr>
                <w:rFonts w:ascii="Calibri" w:eastAsia="Calibri" w:hAnsi="Calibri" w:cs="Calibri"/>
                <w:spacing w:val="4"/>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nd/o</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tu</w:t>
            </w:r>
            <w:r>
              <w:rPr>
                <w:rFonts w:ascii="Calibri" w:eastAsia="Calibri" w:hAnsi="Calibri" w:cs="Calibri"/>
                <w:position w:val="1"/>
                <w:sz w:val="24"/>
                <w:szCs w:val="24"/>
              </w:rPr>
              <w:t>al</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1"/>
                <w:position w:val="1"/>
                <w:sz w:val="24"/>
                <w:szCs w:val="24"/>
              </w:rPr>
              <w:t xml:space="preserve"> </w:t>
            </w:r>
            <w:proofErr w:type="gramStart"/>
            <w:r>
              <w:rPr>
                <w:rFonts w:ascii="Calibri" w:eastAsia="Calibri" w:hAnsi="Calibri" w:cs="Calibri"/>
                <w:spacing w:val="1"/>
                <w:position w:val="1"/>
                <w:sz w:val="24"/>
                <w:szCs w:val="24"/>
              </w:rPr>
              <w:t>po</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4"/>
                <w:position w:val="1"/>
                <w:sz w:val="24"/>
                <w:szCs w:val="24"/>
              </w:rPr>
              <w:t>t</w:t>
            </w:r>
            <w:r>
              <w:rPr>
                <w:rFonts w:ascii="Calibri" w:eastAsia="Calibri" w:hAnsi="Calibri" w:cs="Calibri"/>
                <w:spacing w:val="3"/>
                <w:position w:val="1"/>
                <w:sz w:val="24"/>
                <w:szCs w:val="24"/>
              </w:rPr>
              <w:t>i</w:t>
            </w:r>
            <w:r>
              <w:rPr>
                <w:rFonts w:ascii="Calibri" w:eastAsia="Calibri" w:hAnsi="Calibri" w:cs="Calibri"/>
                <w:position w:val="1"/>
                <w:sz w:val="24"/>
                <w:szCs w:val="24"/>
              </w:rPr>
              <w:t>al</w:t>
            </w:r>
            <w:proofErr w:type="gramEnd"/>
          </w:p>
          <w:p w14:paraId="5441B528" w14:textId="77777777" w:rsidR="00C8764A" w:rsidRDefault="00000000">
            <w:pPr>
              <w:spacing w:line="240" w:lineRule="exact"/>
              <w:ind w:left="273"/>
              <w:rPr>
                <w:rFonts w:ascii="Calibri" w:eastAsia="Calibri" w:hAnsi="Calibri" w:cs="Calibri"/>
                <w:sz w:val="24"/>
                <w:szCs w:val="24"/>
              </w:rPr>
            </w:pPr>
            <w:proofErr w:type="gramStart"/>
            <w:r>
              <w:rPr>
                <w:rFonts w:ascii="Calibri" w:eastAsia="Calibri" w:hAnsi="Calibri" w:cs="Calibri"/>
                <w:spacing w:val="3"/>
                <w:position w:val="1"/>
                <w:sz w:val="24"/>
                <w:szCs w:val="24"/>
              </w:rPr>
              <w:t>l</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ss </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nd</w:t>
            </w:r>
            <w:proofErr w:type="gramEnd"/>
            <w:r>
              <w:rPr>
                <w:rFonts w:ascii="Calibri" w:eastAsia="Calibri" w:hAnsi="Calibri" w:cs="Calibri"/>
                <w:spacing w:val="-1"/>
                <w:position w:val="1"/>
                <w:sz w:val="24"/>
                <w:szCs w:val="24"/>
              </w:rPr>
              <w:t>/</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de</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u</w:t>
            </w:r>
            <w:r>
              <w:rPr>
                <w:rFonts w:ascii="Calibri" w:eastAsia="Calibri" w:hAnsi="Calibri" w:cs="Calibri"/>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n </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10"/>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e</w:t>
            </w:r>
            <w:r>
              <w:rPr>
                <w:rFonts w:ascii="Calibri" w:eastAsia="Calibri" w:hAnsi="Calibri" w:cs="Calibri"/>
                <w:position w:val="1"/>
                <w:sz w:val="24"/>
                <w:szCs w:val="24"/>
              </w:rPr>
              <w:t>rs</w:t>
            </w:r>
            <w:r>
              <w:rPr>
                <w:rFonts w:ascii="Calibri" w:eastAsia="Calibri" w:hAnsi="Calibri" w:cs="Calibri"/>
                <w:spacing w:val="1"/>
                <w:position w:val="1"/>
                <w:sz w:val="24"/>
                <w:szCs w:val="24"/>
              </w:rPr>
              <w:t>on</w:t>
            </w:r>
            <w:r>
              <w:rPr>
                <w:rFonts w:ascii="Calibri" w:eastAsia="Calibri" w:hAnsi="Calibri" w:cs="Calibri"/>
                <w:position w:val="1"/>
                <w:sz w:val="24"/>
                <w:szCs w:val="24"/>
              </w:rPr>
              <w:t xml:space="preserve">al </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2"/>
                <w:position w:val="1"/>
                <w:sz w:val="24"/>
                <w:szCs w:val="24"/>
              </w:rPr>
              <w:t>t</w:t>
            </w:r>
            <w:r>
              <w:rPr>
                <w:rFonts w:ascii="Calibri" w:eastAsia="Calibri" w:hAnsi="Calibri" w:cs="Calibri"/>
                <w:position w:val="1"/>
                <w:sz w:val="24"/>
                <w:szCs w:val="24"/>
              </w:rPr>
              <w:t xml:space="preserve">a </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 xml:space="preserve">in </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3"/>
                <w:position w:val="1"/>
                <w:sz w:val="24"/>
                <w:szCs w:val="24"/>
              </w:rPr>
              <w:t>c</w:t>
            </w:r>
            <w:r>
              <w:rPr>
                <w:rFonts w:ascii="Calibri" w:eastAsia="Calibri" w:hAnsi="Calibri" w:cs="Calibri"/>
                <w:position w:val="1"/>
                <w:sz w:val="24"/>
                <w:szCs w:val="24"/>
              </w:rPr>
              <w:t xml:space="preserve">h </w:t>
            </w:r>
            <w:r>
              <w:rPr>
                <w:rFonts w:ascii="Calibri" w:eastAsia="Calibri" w:hAnsi="Calibri" w:cs="Calibri"/>
                <w:spacing w:val="29"/>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2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s </w:t>
            </w:r>
            <w:r>
              <w:rPr>
                <w:rFonts w:ascii="Calibri" w:eastAsia="Calibri" w:hAnsi="Calibri" w:cs="Calibri"/>
                <w:spacing w:val="28"/>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w:t>
            </w:r>
            <w:r>
              <w:rPr>
                <w:rFonts w:ascii="Calibri" w:eastAsia="Calibri" w:hAnsi="Calibri" w:cs="Calibri"/>
                <w:spacing w:val="-4"/>
                <w:position w:val="1"/>
                <w:sz w:val="24"/>
                <w:szCs w:val="24"/>
              </w:rPr>
              <w:t>t</w:t>
            </w:r>
            <w:r>
              <w:rPr>
                <w:rFonts w:ascii="Calibri" w:eastAsia="Calibri" w:hAnsi="Calibri" w:cs="Calibri"/>
                <w:position w:val="1"/>
                <w:sz w:val="24"/>
                <w:szCs w:val="24"/>
              </w:rPr>
              <w:t>,</w:t>
            </w:r>
          </w:p>
          <w:p w14:paraId="77CFA4AE"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ud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Pe</w:t>
            </w:r>
            <w:r>
              <w:rPr>
                <w:rFonts w:ascii="Calibri" w:eastAsia="Calibri" w:hAnsi="Calibri" w:cs="Calibri"/>
                <w:position w:val="1"/>
                <w:sz w:val="24"/>
                <w:szCs w:val="24"/>
              </w:rPr>
              <w:t>rs</w:t>
            </w:r>
            <w:r>
              <w:rPr>
                <w:rFonts w:ascii="Calibri" w:eastAsia="Calibri" w:hAnsi="Calibri" w:cs="Calibri"/>
                <w:spacing w:val="1"/>
                <w:position w:val="1"/>
                <w:sz w:val="24"/>
                <w:szCs w:val="24"/>
              </w:rPr>
              <w:t>on</w:t>
            </w:r>
            <w:r>
              <w:rPr>
                <w:rFonts w:ascii="Calibri" w:eastAsia="Calibri" w:hAnsi="Calibri" w:cs="Calibri"/>
                <w:position w:val="1"/>
                <w:sz w:val="24"/>
                <w:szCs w:val="24"/>
              </w:rPr>
              <w:t>al</w:t>
            </w:r>
            <w:r>
              <w:rPr>
                <w:rFonts w:ascii="Calibri" w:eastAsia="Calibri" w:hAnsi="Calibri" w:cs="Calibri"/>
                <w:spacing w:val="3"/>
                <w:position w:val="1"/>
                <w:sz w:val="24"/>
                <w:szCs w:val="24"/>
              </w:rPr>
              <w:t xml:space="preserve"> </w:t>
            </w:r>
            <w:r>
              <w:rPr>
                <w:rFonts w:ascii="Calibri" w:eastAsia="Calibri" w:hAnsi="Calibri" w:cs="Calibri"/>
                <w:spacing w:val="-4"/>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w:t>
            </w:r>
          </w:p>
        </w:tc>
      </w:tr>
      <w:tr w:rsidR="00C8764A" w14:paraId="120E10BE" w14:textId="77777777">
        <w:trPr>
          <w:trHeight w:hRule="exact" w:val="946"/>
        </w:trPr>
        <w:tc>
          <w:tcPr>
            <w:tcW w:w="2182" w:type="dxa"/>
            <w:tcBorders>
              <w:top w:val="nil"/>
              <w:left w:val="single" w:sz="7" w:space="0" w:color="000000"/>
              <w:bottom w:val="single" w:sz="7" w:space="0" w:color="000000"/>
              <w:right w:val="single" w:sz="7" w:space="0" w:color="000000"/>
            </w:tcBorders>
          </w:tcPr>
          <w:p w14:paraId="00789108"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E</w:t>
            </w:r>
            <w:r>
              <w:rPr>
                <w:rFonts w:ascii="Calibri" w:eastAsia="Calibri" w:hAnsi="Calibri" w:cs="Calibri"/>
                <w:b/>
                <w:spacing w:val="-6"/>
                <w:position w:val="1"/>
                <w:sz w:val="24"/>
                <w:szCs w:val="24"/>
              </w:rPr>
              <w:t>v</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nt</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2C60A105" w14:textId="77777777" w:rsidR="00C8764A" w:rsidRDefault="00C8764A"/>
        </w:tc>
      </w:tr>
      <w:tr w:rsidR="00C8764A" w14:paraId="209096E5" w14:textId="77777777">
        <w:trPr>
          <w:trHeight w:hRule="exact" w:val="291"/>
        </w:trPr>
        <w:tc>
          <w:tcPr>
            <w:tcW w:w="2182" w:type="dxa"/>
            <w:tcBorders>
              <w:top w:val="single" w:sz="7" w:space="0" w:color="000000"/>
              <w:left w:val="single" w:sz="7" w:space="0" w:color="000000"/>
              <w:bottom w:val="nil"/>
              <w:right w:val="single" w:sz="7" w:space="0" w:color="000000"/>
            </w:tcBorders>
          </w:tcPr>
          <w:p w14:paraId="40A4F26C"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a</w:t>
            </w:r>
            <w:r>
              <w:rPr>
                <w:rFonts w:ascii="Calibri" w:eastAsia="Calibri" w:hAnsi="Calibri" w:cs="Calibri"/>
                <w:b/>
                <w:position w:val="1"/>
                <w:sz w:val="24"/>
                <w:szCs w:val="24"/>
              </w:rPr>
              <w:t>ta</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Pr</w:t>
            </w:r>
            <w:r>
              <w:rPr>
                <w:rFonts w:ascii="Calibri" w:eastAsia="Calibri" w:hAnsi="Calibri" w:cs="Calibri"/>
                <w:b/>
                <w:spacing w:val="1"/>
                <w:position w:val="1"/>
                <w:sz w:val="24"/>
                <w:szCs w:val="24"/>
              </w:rPr>
              <w:t>ot</w:t>
            </w:r>
            <w:r>
              <w:rPr>
                <w:rFonts w:ascii="Calibri" w:eastAsia="Calibri" w:hAnsi="Calibri" w:cs="Calibri"/>
                <w:b/>
                <w:spacing w:val="-1"/>
                <w:position w:val="1"/>
                <w:sz w:val="24"/>
                <w:szCs w:val="24"/>
              </w:rPr>
              <w:t>e</w:t>
            </w:r>
            <w:r>
              <w:rPr>
                <w:rFonts w:ascii="Calibri" w:eastAsia="Calibri" w:hAnsi="Calibri" w:cs="Calibri"/>
                <w:b/>
                <w:position w:val="1"/>
                <w:sz w:val="24"/>
                <w:szCs w:val="24"/>
              </w:rPr>
              <w:t>ct</w:t>
            </w:r>
            <w:r>
              <w:rPr>
                <w:rFonts w:ascii="Calibri" w:eastAsia="Calibri" w:hAnsi="Calibri" w:cs="Calibri"/>
                <w:b/>
                <w:spacing w:val="2"/>
                <w:position w:val="1"/>
                <w:sz w:val="24"/>
                <w:szCs w:val="24"/>
              </w:rPr>
              <w:t>i</w:t>
            </w:r>
            <w:r>
              <w:rPr>
                <w:rFonts w:ascii="Calibri" w:eastAsia="Calibri" w:hAnsi="Calibri" w:cs="Calibri"/>
                <w:b/>
                <w:position w:val="1"/>
                <w:sz w:val="24"/>
                <w:szCs w:val="24"/>
              </w:rPr>
              <w:t>on</w:t>
            </w:r>
          </w:p>
        </w:tc>
        <w:tc>
          <w:tcPr>
            <w:tcW w:w="7566" w:type="dxa"/>
            <w:vMerge w:val="restart"/>
            <w:tcBorders>
              <w:top w:val="single" w:sz="7" w:space="0" w:color="000000"/>
              <w:left w:val="single" w:sz="7" w:space="0" w:color="000000"/>
              <w:right w:val="single" w:sz="7" w:space="0" w:color="000000"/>
            </w:tcBorders>
          </w:tcPr>
          <w:p w14:paraId="12F4ED92" w14:textId="77777777" w:rsidR="00C8764A" w:rsidRDefault="00000000">
            <w:pPr>
              <w:spacing w:line="280" w:lineRule="exact"/>
              <w:ind w:left="273" w:right="20"/>
              <w:jc w:val="both"/>
              <w:rPr>
                <w:rFonts w:ascii="Calibri" w:eastAsia="Calibri" w:hAnsi="Calibri" w:cs="Calibri"/>
                <w:sz w:val="24"/>
                <w:szCs w:val="24"/>
              </w:rPr>
            </w:pPr>
            <w:r>
              <w:rPr>
                <w:rFonts w:ascii="Calibri" w:eastAsia="Calibri" w:hAnsi="Calibri" w:cs="Calibri"/>
                <w:spacing w:val="-1"/>
                <w:sz w:val="24"/>
                <w:szCs w:val="24"/>
              </w:rPr>
              <w:t>(</w:t>
            </w:r>
            <w:proofErr w:type="spellStart"/>
            <w:r>
              <w:rPr>
                <w:rFonts w:ascii="Calibri" w:eastAsia="Calibri" w:hAnsi="Calibri" w:cs="Calibri"/>
                <w:sz w:val="24"/>
                <w:szCs w:val="24"/>
              </w:rPr>
              <w:t>i</w:t>
            </w:r>
            <w:proofErr w:type="spellEnd"/>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3"/>
                <w:sz w:val="24"/>
                <w:szCs w:val="24"/>
              </w:rPr>
              <w:t>G</w:t>
            </w:r>
            <w:r>
              <w:rPr>
                <w:rFonts w:ascii="Calibri" w:eastAsia="Calibri" w:hAnsi="Calibri" w:cs="Calibri"/>
                <w:spacing w:val="1"/>
                <w:sz w:val="24"/>
                <w:szCs w:val="24"/>
              </w:rPr>
              <w:t>D</w:t>
            </w:r>
            <w:r>
              <w:rPr>
                <w:rFonts w:ascii="Calibri" w:eastAsia="Calibri" w:hAnsi="Calibri" w:cs="Calibri"/>
                <w:spacing w:val="-2"/>
                <w:sz w:val="24"/>
                <w:szCs w:val="24"/>
              </w:rPr>
              <w:t>P</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20"/>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L</w:t>
            </w:r>
            <w:r>
              <w:rPr>
                <w:rFonts w:ascii="Calibri" w:eastAsia="Calibri" w:hAnsi="Calibri" w:cs="Calibri"/>
                <w:spacing w:val="-4"/>
                <w:sz w:val="24"/>
                <w:szCs w:val="24"/>
              </w:rPr>
              <w:t>E</w:t>
            </w:r>
            <w:r>
              <w:rPr>
                <w:rFonts w:ascii="Calibri" w:eastAsia="Calibri" w:hAnsi="Calibri" w:cs="Calibri"/>
                <w:sz w:val="24"/>
                <w:szCs w:val="24"/>
              </w:rPr>
              <w:t>D</w:t>
            </w:r>
            <w:r>
              <w:rPr>
                <w:rFonts w:ascii="Calibri" w:eastAsia="Calibri" w:hAnsi="Calibri" w:cs="Calibri"/>
                <w:spacing w:val="2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2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20"/>
                <w:sz w:val="24"/>
                <w:szCs w:val="24"/>
              </w:rPr>
              <w:t xml:space="preserve"> </w:t>
            </w:r>
            <w:r>
              <w:rPr>
                <w:rFonts w:ascii="Calibri" w:eastAsia="Calibri" w:hAnsi="Calibri" w:cs="Calibri"/>
                <w:spacing w:val="3"/>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0"/>
                <w:sz w:val="24"/>
                <w:szCs w:val="24"/>
              </w:rPr>
              <w:t xml:space="preserve"> </w:t>
            </w:r>
            <w:r>
              <w:rPr>
                <w:rFonts w:ascii="Calibri" w:eastAsia="Calibri" w:hAnsi="Calibri" w:cs="Calibri"/>
                <w:sz w:val="24"/>
                <w:szCs w:val="24"/>
              </w:rPr>
              <w:t>La</w:t>
            </w:r>
            <w:r>
              <w:rPr>
                <w:rFonts w:ascii="Calibri" w:eastAsia="Calibri" w:hAnsi="Calibri" w:cs="Calibri"/>
                <w:spacing w:val="-4"/>
                <w:sz w:val="24"/>
                <w:szCs w:val="24"/>
              </w:rPr>
              <w:t>w</w:t>
            </w:r>
            <w:r>
              <w:rPr>
                <w:rFonts w:ascii="Calibri" w:eastAsia="Calibri" w:hAnsi="Calibri" w:cs="Calibri"/>
                <w:sz w:val="24"/>
                <w:szCs w:val="24"/>
              </w:rPr>
              <w:t>s</w:t>
            </w:r>
            <w:r>
              <w:rPr>
                <w:rFonts w:ascii="Calibri" w:eastAsia="Calibri" w:hAnsi="Calibri" w:cs="Calibri"/>
                <w:spacing w:val="2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w:t>
            </w:r>
          </w:p>
          <w:p w14:paraId="594AAB0A" w14:textId="77777777" w:rsidR="00C8764A" w:rsidRDefault="00000000">
            <w:pPr>
              <w:ind w:left="273" w:right="13"/>
              <w:jc w:val="both"/>
              <w:rPr>
                <w:rFonts w:ascii="Calibri" w:eastAsia="Calibri" w:hAnsi="Calibri" w:cs="Calibri"/>
                <w:sz w:val="24"/>
                <w:szCs w:val="24"/>
              </w:rPr>
            </w:pPr>
            <w:r>
              <w:rPr>
                <w:rFonts w:ascii="Calibri" w:eastAsia="Calibri" w:hAnsi="Calibri" w:cs="Calibri"/>
                <w:sz w:val="24"/>
                <w:szCs w:val="24"/>
              </w:rPr>
              <w:t>am</w:t>
            </w:r>
            <w:r>
              <w:rPr>
                <w:rFonts w:ascii="Calibri" w:eastAsia="Calibri" w:hAnsi="Calibri" w:cs="Calibri"/>
                <w:spacing w:val="1"/>
                <w:sz w:val="24"/>
                <w:szCs w:val="24"/>
              </w:rPr>
              <w:t>ende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pacing w:val="-4"/>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ime</w:t>
            </w:r>
            <w:r>
              <w:rPr>
                <w:rFonts w:ascii="Calibri" w:eastAsia="Calibri" w:hAnsi="Calibri" w:cs="Calibri"/>
                <w:spacing w:val="4"/>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3"/>
                <w:sz w:val="24"/>
                <w:szCs w:val="24"/>
              </w:rPr>
              <w:t>i</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PA</w:t>
            </w:r>
            <w:r>
              <w:rPr>
                <w:rFonts w:ascii="Calibri" w:eastAsia="Calibri" w:hAnsi="Calibri" w:cs="Calibri"/>
                <w:spacing w:val="2"/>
                <w:sz w:val="24"/>
                <w:szCs w:val="24"/>
              </w:rPr>
              <w:t xml:space="preserve"> </w:t>
            </w:r>
            <w:r>
              <w:rPr>
                <w:rFonts w:ascii="Calibri" w:eastAsia="Calibri" w:hAnsi="Calibri" w:cs="Calibri"/>
                <w:spacing w:val="1"/>
                <w:sz w:val="24"/>
                <w:szCs w:val="24"/>
              </w:rPr>
              <w:t>201</w:t>
            </w:r>
            <w:r>
              <w:rPr>
                <w:rFonts w:ascii="Calibri" w:eastAsia="Calibri" w:hAnsi="Calibri" w:cs="Calibri"/>
                <w:sz w:val="24"/>
                <w:szCs w:val="24"/>
              </w:rPr>
              <w:t>8</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z w:val="24"/>
                <w:szCs w:val="24"/>
              </w:rPr>
              <w:t>it</w:t>
            </w:r>
            <w:r>
              <w:rPr>
                <w:rFonts w:ascii="Calibri" w:eastAsia="Calibri" w:hAnsi="Calibri" w:cs="Calibri"/>
                <w:spacing w:val="5"/>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ssing</w:t>
            </w:r>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0"/>
                <w:sz w:val="24"/>
                <w:szCs w:val="24"/>
              </w:rPr>
              <w:t xml:space="preserve"> </w:t>
            </w:r>
            <w:r>
              <w:rPr>
                <w:rFonts w:ascii="Calibri" w:eastAsia="Calibri" w:hAnsi="Calibri" w:cs="Calibri"/>
                <w:spacing w:val="1"/>
                <w:sz w:val="24"/>
                <w:szCs w:val="24"/>
              </w:rPr>
              <w:t>pe</w:t>
            </w:r>
            <w:r>
              <w:rPr>
                <w:rFonts w:ascii="Calibri" w:eastAsia="Calibri" w:hAnsi="Calibri" w:cs="Calibri"/>
                <w:sz w:val="24"/>
                <w:szCs w:val="24"/>
              </w:rPr>
              <w:t>rs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2"/>
                <w:sz w:val="24"/>
                <w:szCs w:val="24"/>
              </w:rPr>
              <w:t>i</w:t>
            </w:r>
            <w:r>
              <w:rPr>
                <w:rFonts w:ascii="Calibri" w:eastAsia="Calibri" w:hAnsi="Calibri" w:cs="Calibri"/>
                <w:spacing w:val="3"/>
                <w:sz w:val="24"/>
                <w:szCs w:val="24"/>
              </w:rPr>
              <w:t>i</w:t>
            </w:r>
            <w:r>
              <w:rPr>
                <w:rFonts w:ascii="Calibri" w:eastAsia="Calibri" w:hAnsi="Calibri" w:cs="Calibri"/>
                <w:sz w:val="24"/>
                <w:szCs w:val="24"/>
              </w:rPr>
              <w:t>)</w:t>
            </w:r>
            <w:r>
              <w:rPr>
                <w:rFonts w:ascii="Calibri" w:eastAsia="Calibri" w:hAnsi="Calibri" w:cs="Calibri"/>
                <w:spacing w:val="-12"/>
                <w:sz w:val="24"/>
                <w:szCs w:val="24"/>
              </w:rPr>
              <w:t xml:space="preserve"> </w:t>
            </w:r>
            <w:r>
              <w:rPr>
                <w:rFonts w:ascii="Calibri" w:eastAsia="Calibri" w:hAnsi="Calibri" w:cs="Calibri"/>
                <w:sz w:val="24"/>
                <w:szCs w:val="24"/>
              </w:rPr>
              <w:t>all</w:t>
            </w:r>
            <w:r>
              <w:rPr>
                <w:rFonts w:ascii="Calibri" w:eastAsia="Calibri" w:hAnsi="Calibri" w:cs="Calibri"/>
                <w:spacing w:val="-1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0"/>
                <w:sz w:val="24"/>
                <w:szCs w:val="24"/>
              </w:rPr>
              <w:t xml:space="preserve"> </w:t>
            </w:r>
            <w:r>
              <w:rPr>
                <w:rFonts w:ascii="Calibri" w:eastAsia="Calibri" w:hAnsi="Calibri" w:cs="Calibri"/>
                <w:sz w:val="24"/>
                <w:szCs w:val="24"/>
              </w:rPr>
              <w:t>L</w:t>
            </w:r>
            <w:r>
              <w:rPr>
                <w:rFonts w:ascii="Calibri" w:eastAsia="Calibri" w:hAnsi="Calibri" w:cs="Calibri"/>
                <w:spacing w:val="3"/>
                <w:sz w:val="24"/>
                <w:szCs w:val="24"/>
              </w:rPr>
              <w:t>a</w:t>
            </w:r>
            <w:r>
              <w:rPr>
                <w:rFonts w:ascii="Calibri" w:eastAsia="Calibri" w:hAnsi="Calibri" w:cs="Calibri"/>
                <w:sz w:val="24"/>
                <w:szCs w:val="24"/>
              </w:rPr>
              <w:t>w</w:t>
            </w:r>
            <w:r>
              <w:rPr>
                <w:rFonts w:ascii="Calibri" w:eastAsia="Calibri" w:hAnsi="Calibri" w:cs="Calibri"/>
                <w:spacing w:val="-1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t</w:t>
            </w:r>
            <w:r>
              <w:rPr>
                <w:rFonts w:ascii="Calibri" w:eastAsia="Calibri" w:hAnsi="Calibri" w:cs="Calibri"/>
                <w:spacing w:val="-1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o</w:t>
            </w:r>
            <w:r>
              <w:rPr>
                <w:rFonts w:ascii="Calibri" w:eastAsia="Calibri" w:hAnsi="Calibri" w:cs="Calibri"/>
                <w:sz w:val="24"/>
                <w:szCs w:val="24"/>
              </w:rPr>
              <w:t xml:space="preserve">f </w:t>
            </w:r>
            <w:r>
              <w:rPr>
                <w:rFonts w:ascii="Calibri" w:eastAsia="Calibri" w:hAnsi="Calibri" w:cs="Calibri"/>
                <w:spacing w:val="1"/>
                <w:sz w:val="24"/>
                <w:szCs w:val="24"/>
              </w:rPr>
              <w:t>p</w:t>
            </w:r>
            <w:r>
              <w:rPr>
                <w:rFonts w:ascii="Calibri" w:eastAsia="Calibri" w:hAnsi="Calibri" w:cs="Calibri"/>
                <w:sz w:val="24"/>
                <w:szCs w:val="24"/>
              </w:rPr>
              <w:t>ers</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3"/>
                <w:sz w:val="24"/>
                <w:szCs w:val="24"/>
              </w:rPr>
              <w:t>y</w:t>
            </w:r>
            <w:r>
              <w:rPr>
                <w:rFonts w:ascii="Calibri" w:eastAsia="Calibri" w:hAnsi="Calibri" w:cs="Calibri"/>
                <w:sz w:val="24"/>
                <w:szCs w:val="24"/>
              </w:rPr>
              <w:t>;</w:t>
            </w:r>
          </w:p>
        </w:tc>
      </w:tr>
      <w:tr w:rsidR="00C8764A" w14:paraId="09E0504A" w14:textId="77777777">
        <w:trPr>
          <w:trHeight w:hRule="exact" w:val="943"/>
        </w:trPr>
        <w:tc>
          <w:tcPr>
            <w:tcW w:w="2182" w:type="dxa"/>
            <w:tcBorders>
              <w:top w:val="nil"/>
              <w:left w:val="single" w:sz="7" w:space="0" w:color="000000"/>
              <w:bottom w:val="single" w:sz="7" w:space="0" w:color="000000"/>
              <w:right w:val="single" w:sz="7" w:space="0" w:color="000000"/>
            </w:tcBorders>
          </w:tcPr>
          <w:p w14:paraId="65F9971F"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Leg</w:t>
            </w:r>
            <w:r>
              <w:rPr>
                <w:rFonts w:ascii="Calibri" w:eastAsia="Calibri" w:hAnsi="Calibri" w:cs="Calibri"/>
                <w:b/>
                <w:spacing w:val="1"/>
                <w:position w:val="1"/>
                <w:sz w:val="24"/>
                <w:szCs w:val="24"/>
              </w:rPr>
              <w:t>i</w:t>
            </w:r>
            <w:r>
              <w:rPr>
                <w:rFonts w:ascii="Calibri" w:eastAsia="Calibri" w:hAnsi="Calibri" w:cs="Calibri"/>
                <w:b/>
                <w:position w:val="1"/>
                <w:sz w:val="24"/>
                <w:szCs w:val="24"/>
              </w:rPr>
              <w:t>s</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a</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o</w:t>
            </w:r>
            <w:r>
              <w:rPr>
                <w:rFonts w:ascii="Calibri" w:eastAsia="Calibri" w:hAnsi="Calibri" w:cs="Calibri"/>
                <w:b/>
                <w:spacing w:val="-2"/>
                <w:position w:val="1"/>
                <w:sz w:val="24"/>
                <w:szCs w:val="24"/>
              </w:rPr>
              <w:t>n</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3327687D" w14:textId="77777777" w:rsidR="00C8764A" w:rsidRDefault="00C8764A"/>
        </w:tc>
      </w:tr>
      <w:tr w:rsidR="00C8764A" w14:paraId="7196DAC5" w14:textId="77777777">
        <w:trPr>
          <w:trHeight w:hRule="exact" w:val="291"/>
        </w:trPr>
        <w:tc>
          <w:tcPr>
            <w:tcW w:w="2182" w:type="dxa"/>
            <w:tcBorders>
              <w:top w:val="single" w:sz="7" w:space="0" w:color="000000"/>
              <w:left w:val="single" w:sz="7" w:space="0" w:color="000000"/>
              <w:bottom w:val="nil"/>
              <w:right w:val="single" w:sz="7" w:space="0" w:color="000000"/>
            </w:tcBorders>
          </w:tcPr>
          <w:p w14:paraId="7D74E84B"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w:t>
            </w:r>
            <w:r>
              <w:rPr>
                <w:rFonts w:ascii="Calibri" w:eastAsia="Calibri" w:hAnsi="Calibri" w:cs="Calibri"/>
                <w:b/>
                <w:position w:val="1"/>
                <w:sz w:val="24"/>
                <w:szCs w:val="24"/>
              </w:rPr>
              <w:t>D</w:t>
            </w:r>
            <w:r>
              <w:rPr>
                <w:rFonts w:ascii="Calibri" w:eastAsia="Calibri" w:hAnsi="Calibri" w:cs="Calibri"/>
                <w:b/>
                <w:spacing w:val="-1"/>
                <w:position w:val="1"/>
                <w:sz w:val="24"/>
                <w:szCs w:val="24"/>
              </w:rPr>
              <w:t>a</w:t>
            </w:r>
            <w:r>
              <w:rPr>
                <w:rFonts w:ascii="Calibri" w:eastAsia="Calibri" w:hAnsi="Calibri" w:cs="Calibri"/>
                <w:b/>
                <w:position w:val="1"/>
                <w:sz w:val="24"/>
                <w:szCs w:val="24"/>
              </w:rPr>
              <w:t>ta</w:t>
            </w:r>
            <w:r>
              <w:rPr>
                <w:rFonts w:ascii="Calibri" w:eastAsia="Calibri" w:hAnsi="Calibri" w:cs="Calibri"/>
                <w:b/>
                <w:spacing w:val="1"/>
                <w:position w:val="1"/>
                <w:sz w:val="24"/>
                <w:szCs w:val="24"/>
              </w:rPr>
              <w:t xml:space="preserve"> </w:t>
            </w:r>
            <w:r>
              <w:rPr>
                <w:rFonts w:ascii="Calibri" w:eastAsia="Calibri" w:hAnsi="Calibri" w:cs="Calibri"/>
                <w:b/>
                <w:spacing w:val="-3"/>
                <w:position w:val="1"/>
                <w:sz w:val="24"/>
                <w:szCs w:val="24"/>
              </w:rPr>
              <w:t>P</w:t>
            </w:r>
            <w:r>
              <w:rPr>
                <w:rFonts w:ascii="Calibri" w:eastAsia="Calibri" w:hAnsi="Calibri" w:cs="Calibri"/>
                <w:b/>
                <w:spacing w:val="-1"/>
                <w:position w:val="1"/>
                <w:sz w:val="24"/>
                <w:szCs w:val="24"/>
              </w:rPr>
              <w:t>r</w:t>
            </w:r>
            <w:r>
              <w:rPr>
                <w:rFonts w:ascii="Calibri" w:eastAsia="Calibri" w:hAnsi="Calibri" w:cs="Calibri"/>
                <w:b/>
                <w:spacing w:val="3"/>
                <w:position w:val="1"/>
                <w:sz w:val="24"/>
                <w:szCs w:val="24"/>
              </w:rPr>
              <w:t>o</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w:t>
            </w:r>
            <w:r>
              <w:rPr>
                <w:rFonts w:ascii="Calibri" w:eastAsia="Calibri" w:hAnsi="Calibri" w:cs="Calibri"/>
                <w:b/>
                <w:position w:val="1"/>
                <w:sz w:val="24"/>
                <w:szCs w:val="24"/>
              </w:rPr>
              <w:t>ct</w:t>
            </w:r>
            <w:r>
              <w:rPr>
                <w:rFonts w:ascii="Calibri" w:eastAsia="Calibri" w:hAnsi="Calibri" w:cs="Calibri"/>
                <w:b/>
                <w:spacing w:val="2"/>
                <w:position w:val="1"/>
                <w:sz w:val="24"/>
                <w:szCs w:val="24"/>
              </w:rPr>
              <w:t>i</w:t>
            </w:r>
            <w:r>
              <w:rPr>
                <w:rFonts w:ascii="Calibri" w:eastAsia="Calibri" w:hAnsi="Calibri" w:cs="Calibri"/>
                <w:b/>
                <w:position w:val="1"/>
                <w:sz w:val="24"/>
                <w:szCs w:val="24"/>
              </w:rPr>
              <w:t>on</w:t>
            </w:r>
          </w:p>
        </w:tc>
        <w:tc>
          <w:tcPr>
            <w:tcW w:w="7566" w:type="dxa"/>
            <w:vMerge w:val="restart"/>
            <w:tcBorders>
              <w:top w:val="single" w:sz="7" w:space="0" w:color="000000"/>
              <w:left w:val="single" w:sz="7" w:space="0" w:color="000000"/>
              <w:right w:val="single" w:sz="7" w:space="0" w:color="000000"/>
            </w:tcBorders>
          </w:tcPr>
          <w:p w14:paraId="0900750B" w14:textId="77777777" w:rsidR="00C8764A" w:rsidRDefault="00000000">
            <w:pPr>
              <w:spacing w:line="260" w:lineRule="exact"/>
              <w:ind w:left="273" w:right="609"/>
              <w:rPr>
                <w:rFonts w:ascii="Calibri" w:eastAsia="Calibri" w:hAnsi="Calibri" w:cs="Calibri"/>
                <w:sz w:val="24"/>
                <w:szCs w:val="24"/>
              </w:rPr>
            </w:pPr>
            <w:r>
              <w:rPr>
                <w:rFonts w:ascii="Calibri" w:eastAsia="Calibri" w:hAnsi="Calibri" w:cs="Calibri"/>
                <w:sz w:val="24"/>
                <w:szCs w:val="24"/>
              </w:rPr>
              <w:t>an</w:t>
            </w:r>
            <w:r>
              <w:rPr>
                <w:rFonts w:ascii="Calibri" w:eastAsia="Calibri" w:hAnsi="Calibri" w:cs="Calibri"/>
                <w:spacing w:val="47"/>
                <w:sz w:val="24"/>
                <w:szCs w:val="24"/>
              </w:rPr>
              <w:t xml:space="preserve"> </w:t>
            </w:r>
            <w:r>
              <w:rPr>
                <w:rFonts w:ascii="Calibri" w:eastAsia="Calibri" w:hAnsi="Calibri" w:cs="Calibri"/>
                <w:sz w:val="24"/>
                <w:szCs w:val="24"/>
              </w:rPr>
              <w:t>ass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z w:val="24"/>
                <w:szCs w:val="24"/>
              </w:rPr>
              <w:t>m</w:t>
            </w:r>
            <w:r>
              <w:rPr>
                <w:rFonts w:ascii="Calibri" w:eastAsia="Calibri" w:hAnsi="Calibri" w:cs="Calibri"/>
                <w:spacing w:val="1"/>
                <w:sz w:val="24"/>
                <w:szCs w:val="24"/>
              </w:rPr>
              <w:t>en</w:t>
            </w:r>
            <w:r>
              <w:rPr>
                <w:rFonts w:ascii="Calibri" w:eastAsia="Calibri" w:hAnsi="Calibri" w:cs="Calibri"/>
                <w:sz w:val="24"/>
                <w:szCs w:val="24"/>
              </w:rPr>
              <w:t>t</w:t>
            </w:r>
            <w:r>
              <w:rPr>
                <w:rFonts w:ascii="Calibri" w:eastAsia="Calibri" w:hAnsi="Calibri" w:cs="Calibri"/>
                <w:spacing w:val="48"/>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4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7"/>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3"/>
                <w:sz w:val="24"/>
                <w:szCs w:val="24"/>
              </w:rPr>
              <w:t>l</w:t>
            </w:r>
            <w:r>
              <w:rPr>
                <w:rFonts w:ascii="Calibri" w:eastAsia="Calibri" w:hAnsi="Calibri" w:cs="Calibri"/>
                <w:sz w:val="24"/>
                <w:szCs w:val="24"/>
              </w:rPr>
              <w:t>ler</w:t>
            </w:r>
            <w:r>
              <w:rPr>
                <w:rFonts w:ascii="Calibri" w:eastAsia="Calibri" w:hAnsi="Calibri" w:cs="Calibri"/>
                <w:spacing w:val="4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4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5"/>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4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4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7"/>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z w:val="24"/>
                <w:szCs w:val="24"/>
              </w:rPr>
              <w:t>sag</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4"/>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P</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a;</w:t>
            </w:r>
          </w:p>
        </w:tc>
      </w:tr>
      <w:tr w:rsidR="00C8764A" w14:paraId="33C00884" w14:textId="77777777">
        <w:trPr>
          <w:trHeight w:hRule="exact" w:val="278"/>
        </w:trPr>
        <w:tc>
          <w:tcPr>
            <w:tcW w:w="2182" w:type="dxa"/>
            <w:tcBorders>
              <w:top w:val="nil"/>
              <w:left w:val="single" w:sz="7" w:space="0" w:color="000000"/>
              <w:bottom w:val="nil"/>
              <w:right w:val="single" w:sz="7" w:space="0" w:color="000000"/>
            </w:tcBorders>
          </w:tcPr>
          <w:p w14:paraId="4353A51D"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a</w:t>
            </w:r>
            <w:r>
              <w:rPr>
                <w:rFonts w:ascii="Calibri" w:eastAsia="Calibri" w:hAnsi="Calibri" w:cs="Calibri"/>
                <w:b/>
                <w:position w:val="1"/>
                <w:sz w:val="24"/>
                <w:szCs w:val="24"/>
              </w:rPr>
              <w:t>ct</w:t>
            </w:r>
          </w:p>
        </w:tc>
        <w:tc>
          <w:tcPr>
            <w:tcW w:w="7566" w:type="dxa"/>
            <w:vMerge/>
            <w:tcBorders>
              <w:left w:val="single" w:sz="7" w:space="0" w:color="000000"/>
              <w:right w:val="single" w:sz="7" w:space="0" w:color="000000"/>
            </w:tcBorders>
          </w:tcPr>
          <w:p w14:paraId="7AF21296" w14:textId="77777777" w:rsidR="00C8764A" w:rsidRDefault="00C8764A"/>
        </w:tc>
      </w:tr>
      <w:tr w:rsidR="00C8764A" w14:paraId="180F3134" w14:textId="77777777">
        <w:trPr>
          <w:trHeight w:hRule="exact" w:val="391"/>
        </w:trPr>
        <w:tc>
          <w:tcPr>
            <w:tcW w:w="2182" w:type="dxa"/>
            <w:tcBorders>
              <w:top w:val="nil"/>
              <w:left w:val="single" w:sz="7" w:space="0" w:color="000000"/>
              <w:bottom w:val="single" w:sz="7" w:space="0" w:color="000000"/>
              <w:right w:val="single" w:sz="7" w:space="0" w:color="000000"/>
            </w:tcBorders>
          </w:tcPr>
          <w:p w14:paraId="69138BE3"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A</w:t>
            </w:r>
            <w:r>
              <w:rPr>
                <w:rFonts w:ascii="Calibri" w:eastAsia="Calibri" w:hAnsi="Calibri" w:cs="Calibri"/>
                <w:b/>
                <w:position w:val="1"/>
                <w:sz w:val="24"/>
                <w:szCs w:val="24"/>
              </w:rPr>
              <w:t>sses</w:t>
            </w: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me</w:t>
            </w:r>
            <w:r>
              <w:rPr>
                <w:rFonts w:ascii="Calibri" w:eastAsia="Calibri" w:hAnsi="Calibri" w:cs="Calibri"/>
                <w:b/>
                <w:spacing w:val="1"/>
                <w:position w:val="1"/>
                <w:sz w:val="24"/>
                <w:szCs w:val="24"/>
              </w:rPr>
              <w:t>nt</w:t>
            </w:r>
          </w:p>
        </w:tc>
        <w:tc>
          <w:tcPr>
            <w:tcW w:w="7566" w:type="dxa"/>
            <w:vMerge/>
            <w:tcBorders>
              <w:left w:val="single" w:sz="7" w:space="0" w:color="000000"/>
              <w:bottom w:val="single" w:sz="7" w:space="0" w:color="000000"/>
              <w:right w:val="single" w:sz="7" w:space="0" w:color="000000"/>
            </w:tcBorders>
          </w:tcPr>
          <w:p w14:paraId="2DEA7ECC" w14:textId="77777777" w:rsidR="00C8764A" w:rsidRDefault="00C8764A"/>
        </w:tc>
      </w:tr>
      <w:tr w:rsidR="00C8764A" w14:paraId="1BCCEB52" w14:textId="77777777">
        <w:trPr>
          <w:trHeight w:hRule="exact" w:val="289"/>
        </w:trPr>
        <w:tc>
          <w:tcPr>
            <w:tcW w:w="2182" w:type="dxa"/>
            <w:tcBorders>
              <w:top w:val="single" w:sz="7" w:space="0" w:color="000000"/>
              <w:left w:val="single" w:sz="7" w:space="0" w:color="000000"/>
              <w:bottom w:val="nil"/>
              <w:right w:val="single" w:sz="7" w:space="0" w:color="000000"/>
            </w:tcBorders>
          </w:tcPr>
          <w:p w14:paraId="19DF4A3F"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a</w:t>
            </w:r>
            <w:r>
              <w:rPr>
                <w:rFonts w:ascii="Calibri" w:eastAsia="Calibri" w:hAnsi="Calibri" w:cs="Calibri"/>
                <w:b/>
                <w:position w:val="1"/>
                <w:sz w:val="24"/>
                <w:szCs w:val="24"/>
              </w:rPr>
              <w:t>ta</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Pr</w:t>
            </w:r>
            <w:r>
              <w:rPr>
                <w:rFonts w:ascii="Calibri" w:eastAsia="Calibri" w:hAnsi="Calibri" w:cs="Calibri"/>
                <w:b/>
                <w:spacing w:val="1"/>
                <w:position w:val="1"/>
                <w:sz w:val="24"/>
                <w:szCs w:val="24"/>
              </w:rPr>
              <w:t>ot</w:t>
            </w:r>
            <w:r>
              <w:rPr>
                <w:rFonts w:ascii="Calibri" w:eastAsia="Calibri" w:hAnsi="Calibri" w:cs="Calibri"/>
                <w:b/>
                <w:spacing w:val="-1"/>
                <w:position w:val="1"/>
                <w:sz w:val="24"/>
                <w:szCs w:val="24"/>
              </w:rPr>
              <w:t>e</w:t>
            </w:r>
            <w:r>
              <w:rPr>
                <w:rFonts w:ascii="Calibri" w:eastAsia="Calibri" w:hAnsi="Calibri" w:cs="Calibri"/>
                <w:b/>
                <w:position w:val="1"/>
                <w:sz w:val="24"/>
                <w:szCs w:val="24"/>
              </w:rPr>
              <w:t>ct</w:t>
            </w:r>
            <w:r>
              <w:rPr>
                <w:rFonts w:ascii="Calibri" w:eastAsia="Calibri" w:hAnsi="Calibri" w:cs="Calibri"/>
                <w:b/>
                <w:spacing w:val="2"/>
                <w:position w:val="1"/>
                <w:sz w:val="24"/>
                <w:szCs w:val="24"/>
              </w:rPr>
              <w:t>i</w:t>
            </w:r>
            <w:r>
              <w:rPr>
                <w:rFonts w:ascii="Calibri" w:eastAsia="Calibri" w:hAnsi="Calibri" w:cs="Calibri"/>
                <w:b/>
                <w:position w:val="1"/>
                <w:sz w:val="24"/>
                <w:szCs w:val="24"/>
              </w:rPr>
              <w:t>on</w:t>
            </w:r>
          </w:p>
        </w:tc>
        <w:tc>
          <w:tcPr>
            <w:tcW w:w="7566" w:type="dxa"/>
            <w:vMerge w:val="restart"/>
            <w:tcBorders>
              <w:top w:val="single" w:sz="7" w:space="0" w:color="000000"/>
              <w:left w:val="single" w:sz="7" w:space="0" w:color="000000"/>
              <w:right w:val="single" w:sz="7" w:space="0" w:color="000000"/>
            </w:tcBorders>
          </w:tcPr>
          <w:p w14:paraId="263008C3"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as</w:t>
            </w:r>
            <w:r>
              <w:rPr>
                <w:rFonts w:ascii="Calibri" w:eastAsia="Calibri" w:hAnsi="Calibri" w:cs="Calibri"/>
                <w:spacing w:val="1"/>
                <w:position w:val="1"/>
                <w:sz w:val="24"/>
                <w:szCs w:val="24"/>
              </w:rPr>
              <w:t xml:space="preserve"> 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it </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G</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R;</w:t>
            </w:r>
          </w:p>
        </w:tc>
      </w:tr>
      <w:tr w:rsidR="00C8764A" w14:paraId="2653D76F" w14:textId="77777777">
        <w:trPr>
          <w:trHeight w:hRule="exact" w:val="395"/>
        </w:trPr>
        <w:tc>
          <w:tcPr>
            <w:tcW w:w="2182" w:type="dxa"/>
            <w:tcBorders>
              <w:top w:val="nil"/>
              <w:left w:val="single" w:sz="7" w:space="0" w:color="000000"/>
              <w:bottom w:val="single" w:sz="7" w:space="0" w:color="000000"/>
              <w:right w:val="single" w:sz="7" w:space="0" w:color="000000"/>
            </w:tcBorders>
          </w:tcPr>
          <w:p w14:paraId="1F6C7166"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f</w:t>
            </w:r>
            <w:r>
              <w:rPr>
                <w:rFonts w:ascii="Calibri" w:eastAsia="Calibri" w:hAnsi="Calibri" w:cs="Calibri"/>
                <w:b/>
                <w:spacing w:val="-2"/>
                <w:position w:val="1"/>
                <w:sz w:val="24"/>
                <w:szCs w:val="24"/>
              </w:rPr>
              <w:t>f</w:t>
            </w:r>
            <w:r>
              <w:rPr>
                <w:rFonts w:ascii="Calibri" w:eastAsia="Calibri" w:hAnsi="Calibri" w:cs="Calibri"/>
                <w:b/>
                <w:spacing w:val="1"/>
                <w:position w:val="1"/>
                <w:sz w:val="24"/>
                <w:szCs w:val="24"/>
              </w:rPr>
              <w:t>i</w:t>
            </w:r>
            <w:r>
              <w:rPr>
                <w:rFonts w:ascii="Calibri" w:eastAsia="Calibri" w:hAnsi="Calibri" w:cs="Calibri"/>
                <w:b/>
                <w:position w:val="1"/>
                <w:sz w:val="24"/>
                <w:szCs w:val="24"/>
              </w:rPr>
              <w:t>c</w:t>
            </w:r>
            <w:r>
              <w:rPr>
                <w:rFonts w:ascii="Calibri" w:eastAsia="Calibri" w:hAnsi="Calibri" w:cs="Calibri"/>
                <w:b/>
                <w:spacing w:val="-1"/>
                <w:position w:val="1"/>
                <w:sz w:val="24"/>
                <w:szCs w:val="24"/>
              </w:rPr>
              <w:t>er</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1E4709E8" w14:textId="77777777" w:rsidR="00C8764A" w:rsidRDefault="00C8764A"/>
        </w:tc>
      </w:tr>
      <w:tr w:rsidR="00C8764A" w14:paraId="434D03A6" w14:textId="77777777">
        <w:trPr>
          <w:trHeight w:hRule="exact" w:val="406"/>
        </w:trPr>
        <w:tc>
          <w:tcPr>
            <w:tcW w:w="2182" w:type="dxa"/>
            <w:tcBorders>
              <w:top w:val="single" w:sz="7" w:space="0" w:color="000000"/>
              <w:left w:val="single" w:sz="7" w:space="0" w:color="000000"/>
              <w:bottom w:val="single" w:sz="7" w:space="0" w:color="000000"/>
              <w:right w:val="single" w:sz="7" w:space="0" w:color="000000"/>
            </w:tcBorders>
          </w:tcPr>
          <w:p w14:paraId="797C821B"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a</w:t>
            </w:r>
            <w:r>
              <w:rPr>
                <w:rFonts w:ascii="Calibri" w:eastAsia="Calibri" w:hAnsi="Calibri" w:cs="Calibri"/>
                <w:b/>
                <w:position w:val="1"/>
                <w:sz w:val="24"/>
                <w:szCs w:val="24"/>
              </w:rPr>
              <w:t>ta</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S</w:t>
            </w:r>
            <w:r>
              <w:rPr>
                <w:rFonts w:ascii="Calibri" w:eastAsia="Calibri" w:hAnsi="Calibri" w:cs="Calibri"/>
                <w:b/>
                <w:spacing w:val="1"/>
                <w:position w:val="1"/>
                <w:sz w:val="24"/>
                <w:szCs w:val="24"/>
              </w:rPr>
              <w:t>ubj</w:t>
            </w:r>
            <w:r>
              <w:rPr>
                <w:rFonts w:ascii="Calibri" w:eastAsia="Calibri" w:hAnsi="Calibri" w:cs="Calibri"/>
                <w:b/>
                <w:spacing w:val="-1"/>
                <w:position w:val="1"/>
                <w:sz w:val="24"/>
                <w:szCs w:val="24"/>
              </w:rPr>
              <w:t>e</w:t>
            </w:r>
            <w:r>
              <w:rPr>
                <w:rFonts w:ascii="Calibri" w:eastAsia="Calibri" w:hAnsi="Calibri" w:cs="Calibri"/>
                <w:b/>
                <w:position w:val="1"/>
                <w:sz w:val="24"/>
                <w:szCs w:val="24"/>
              </w:rPr>
              <w:t>c</w:t>
            </w:r>
            <w:r>
              <w:rPr>
                <w:rFonts w:ascii="Calibri" w:eastAsia="Calibri" w:hAnsi="Calibri" w:cs="Calibri"/>
                <w:b/>
                <w:spacing w:val="1"/>
                <w:position w:val="1"/>
                <w:sz w:val="24"/>
                <w:szCs w:val="24"/>
              </w:rPr>
              <w:t>t"</w:t>
            </w:r>
          </w:p>
        </w:tc>
        <w:tc>
          <w:tcPr>
            <w:tcW w:w="7566" w:type="dxa"/>
            <w:tcBorders>
              <w:top w:val="single" w:sz="7" w:space="0" w:color="000000"/>
              <w:left w:val="single" w:sz="7" w:space="0" w:color="000000"/>
              <w:bottom w:val="single" w:sz="7" w:space="0" w:color="000000"/>
              <w:right w:val="single" w:sz="7" w:space="0" w:color="000000"/>
            </w:tcBorders>
          </w:tcPr>
          <w:p w14:paraId="38983C45"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as</w:t>
            </w:r>
            <w:r>
              <w:rPr>
                <w:rFonts w:ascii="Calibri" w:eastAsia="Calibri" w:hAnsi="Calibri" w:cs="Calibri"/>
                <w:spacing w:val="1"/>
                <w:position w:val="1"/>
                <w:sz w:val="24"/>
                <w:szCs w:val="24"/>
              </w:rPr>
              <w:t xml:space="preserve"> 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it </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G</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P</w:t>
            </w:r>
            <w:r>
              <w:rPr>
                <w:rFonts w:ascii="Calibri" w:eastAsia="Calibri" w:hAnsi="Calibri" w:cs="Calibri"/>
                <w:spacing w:val="4"/>
                <w:position w:val="1"/>
                <w:sz w:val="24"/>
                <w:szCs w:val="24"/>
              </w:rPr>
              <w:t>R</w:t>
            </w:r>
            <w:r>
              <w:rPr>
                <w:rFonts w:ascii="Calibri" w:eastAsia="Calibri" w:hAnsi="Calibri" w:cs="Calibri"/>
                <w:position w:val="1"/>
                <w:sz w:val="24"/>
                <w:szCs w:val="24"/>
              </w:rPr>
              <w:t>;</w:t>
            </w:r>
          </w:p>
        </w:tc>
      </w:tr>
    </w:tbl>
    <w:p w14:paraId="7C91D64F" w14:textId="77777777" w:rsidR="00C8764A" w:rsidRDefault="00C8764A">
      <w:pPr>
        <w:spacing w:before="19" w:line="240" w:lineRule="exact"/>
        <w:rPr>
          <w:sz w:val="24"/>
          <w:szCs w:val="24"/>
        </w:rPr>
      </w:pPr>
    </w:p>
    <w:p w14:paraId="01D7A132" w14:textId="77777777" w:rsidR="00C8764A" w:rsidRDefault="00000000">
      <w:pPr>
        <w:spacing w:before="7"/>
        <w:ind w:right="1426"/>
        <w:jc w:val="right"/>
        <w:rPr>
          <w:rFonts w:ascii="Calibri" w:eastAsia="Calibri" w:hAnsi="Calibri" w:cs="Calibri"/>
          <w:sz w:val="24"/>
          <w:szCs w:val="24"/>
        </w:rPr>
        <w:sectPr w:rsidR="00C8764A">
          <w:pgSz w:w="11940" w:h="16860"/>
          <w:pgMar w:top="920" w:right="0" w:bottom="280" w:left="0" w:header="0" w:footer="553" w:gutter="0"/>
          <w:cols w:space="720"/>
        </w:sectPr>
      </w:pPr>
      <w:r>
        <w:rPr>
          <w:rFonts w:ascii="Calibri" w:eastAsia="Calibri" w:hAnsi="Calibri" w:cs="Calibri"/>
          <w:spacing w:val="1"/>
          <w:sz w:val="24"/>
          <w:szCs w:val="24"/>
        </w:rPr>
        <w:t>14</w:t>
      </w:r>
    </w:p>
    <w:p w14:paraId="484F9E75" w14:textId="77777777" w:rsidR="00C8764A" w:rsidRDefault="00C8764A">
      <w:pPr>
        <w:spacing w:before="4" w:line="140" w:lineRule="exact"/>
        <w:rPr>
          <w:sz w:val="14"/>
          <w:szCs w:val="14"/>
        </w:rPr>
      </w:pPr>
    </w:p>
    <w:p w14:paraId="317EB730" w14:textId="77777777" w:rsidR="00C8764A" w:rsidRDefault="00C8764A">
      <w:pPr>
        <w:spacing w:line="200" w:lineRule="exact"/>
      </w:pPr>
    </w:p>
    <w:p w14:paraId="65467E42" w14:textId="77777777" w:rsidR="00C8764A" w:rsidRDefault="00C8764A">
      <w:pPr>
        <w:spacing w:line="200" w:lineRule="exact"/>
      </w:pPr>
    </w:p>
    <w:tbl>
      <w:tblPr>
        <w:tblW w:w="0" w:type="auto"/>
        <w:tblInd w:w="1439" w:type="dxa"/>
        <w:tblLayout w:type="fixed"/>
        <w:tblCellMar>
          <w:left w:w="0" w:type="dxa"/>
          <w:right w:w="0" w:type="dxa"/>
        </w:tblCellMar>
        <w:tblLook w:val="01E0" w:firstRow="1" w:lastRow="1" w:firstColumn="1" w:lastColumn="1" w:noHBand="0" w:noVBand="0"/>
      </w:tblPr>
      <w:tblGrid>
        <w:gridCol w:w="2182"/>
        <w:gridCol w:w="7566"/>
      </w:tblGrid>
      <w:tr w:rsidR="00C8764A" w14:paraId="72C671BE" w14:textId="77777777">
        <w:trPr>
          <w:trHeight w:hRule="exact" w:val="288"/>
        </w:trPr>
        <w:tc>
          <w:tcPr>
            <w:tcW w:w="2182" w:type="dxa"/>
            <w:tcBorders>
              <w:top w:val="single" w:sz="7" w:space="0" w:color="000000"/>
              <w:left w:val="single" w:sz="7" w:space="0" w:color="000000"/>
              <w:bottom w:val="nil"/>
              <w:right w:val="single" w:sz="7" w:space="0" w:color="000000"/>
            </w:tcBorders>
          </w:tcPr>
          <w:p w14:paraId="5C66914D"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a</w:t>
            </w:r>
            <w:r>
              <w:rPr>
                <w:rFonts w:ascii="Calibri" w:eastAsia="Calibri" w:hAnsi="Calibri" w:cs="Calibri"/>
                <w:b/>
                <w:position w:val="1"/>
                <w:sz w:val="24"/>
                <w:szCs w:val="24"/>
              </w:rPr>
              <w:t>ta</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S</w:t>
            </w:r>
            <w:r>
              <w:rPr>
                <w:rFonts w:ascii="Calibri" w:eastAsia="Calibri" w:hAnsi="Calibri" w:cs="Calibri"/>
                <w:b/>
                <w:spacing w:val="1"/>
                <w:position w:val="1"/>
                <w:sz w:val="24"/>
                <w:szCs w:val="24"/>
              </w:rPr>
              <w:t>ubj</w:t>
            </w:r>
            <w:r>
              <w:rPr>
                <w:rFonts w:ascii="Calibri" w:eastAsia="Calibri" w:hAnsi="Calibri" w:cs="Calibri"/>
                <w:b/>
                <w:spacing w:val="-1"/>
                <w:position w:val="1"/>
                <w:sz w:val="24"/>
                <w:szCs w:val="24"/>
              </w:rPr>
              <w:t>e</w:t>
            </w:r>
            <w:r>
              <w:rPr>
                <w:rFonts w:ascii="Calibri" w:eastAsia="Calibri" w:hAnsi="Calibri" w:cs="Calibri"/>
                <w:b/>
                <w:position w:val="1"/>
                <w:sz w:val="24"/>
                <w:szCs w:val="24"/>
              </w:rPr>
              <w:t>ct</w:t>
            </w:r>
          </w:p>
        </w:tc>
        <w:tc>
          <w:tcPr>
            <w:tcW w:w="7566" w:type="dxa"/>
            <w:vMerge w:val="restart"/>
            <w:tcBorders>
              <w:top w:val="single" w:sz="7" w:space="0" w:color="000000"/>
              <w:left w:val="single" w:sz="7" w:space="0" w:color="000000"/>
              <w:right w:val="single" w:sz="7" w:space="0" w:color="000000"/>
            </w:tcBorders>
          </w:tcPr>
          <w:p w14:paraId="65E12351"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37"/>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q</w:t>
            </w:r>
            <w:r>
              <w:rPr>
                <w:rFonts w:ascii="Calibri" w:eastAsia="Calibri" w:hAnsi="Calibri" w:cs="Calibri"/>
                <w:spacing w:val="1"/>
                <w:position w:val="1"/>
                <w:sz w:val="24"/>
                <w:szCs w:val="24"/>
              </w:rPr>
              <w:t>u</w:t>
            </w:r>
            <w:r>
              <w:rPr>
                <w:rFonts w:ascii="Calibri" w:eastAsia="Calibri" w:hAnsi="Calibri" w:cs="Calibri"/>
                <w:position w:val="1"/>
                <w:sz w:val="24"/>
                <w:szCs w:val="24"/>
              </w:rPr>
              <w:t>est</w:t>
            </w:r>
            <w:r>
              <w:rPr>
                <w:rFonts w:ascii="Calibri" w:eastAsia="Calibri" w:hAnsi="Calibri" w:cs="Calibri"/>
                <w:spacing w:val="33"/>
                <w:position w:val="1"/>
                <w:sz w:val="24"/>
                <w:szCs w:val="24"/>
              </w:rPr>
              <w:t xml:space="preserve"> </w:t>
            </w:r>
            <w:r>
              <w:rPr>
                <w:rFonts w:ascii="Calibri" w:eastAsia="Calibri" w:hAnsi="Calibri" w:cs="Calibri"/>
                <w:position w:val="1"/>
                <w:sz w:val="24"/>
                <w:szCs w:val="24"/>
              </w:rPr>
              <w:t>ma</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y</w:t>
            </w:r>
            <w:r>
              <w:rPr>
                <w:rFonts w:ascii="Calibri" w:eastAsia="Calibri" w:hAnsi="Calibri" w:cs="Calibri"/>
                <w:position w:val="1"/>
                <w:sz w:val="24"/>
                <w:szCs w:val="24"/>
              </w:rPr>
              <w:t>,</w:t>
            </w:r>
            <w:r>
              <w:rPr>
                <w:rFonts w:ascii="Calibri" w:eastAsia="Calibri" w:hAnsi="Calibri" w:cs="Calibri"/>
                <w:spacing w:val="3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3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35"/>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3"/>
                <w:position w:val="1"/>
                <w:sz w:val="24"/>
                <w:szCs w:val="24"/>
              </w:rPr>
              <w:t>l</w:t>
            </w:r>
            <w:r>
              <w:rPr>
                <w:rFonts w:ascii="Calibri" w:eastAsia="Calibri" w:hAnsi="Calibri" w:cs="Calibri"/>
                <w:position w:val="1"/>
                <w:sz w:val="24"/>
                <w:szCs w:val="24"/>
              </w:rPr>
              <w:t>f</w:t>
            </w:r>
            <w:r>
              <w:rPr>
                <w:rFonts w:ascii="Calibri" w:eastAsia="Calibri" w:hAnsi="Calibri" w:cs="Calibri"/>
                <w:spacing w:val="33"/>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w:t>
            </w:r>
            <w:r>
              <w:rPr>
                <w:rFonts w:ascii="Calibri" w:eastAsia="Calibri" w:hAnsi="Calibri" w:cs="Calibri"/>
                <w:spacing w:val="3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37"/>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4"/>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35"/>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j</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position w:val="1"/>
                <w:sz w:val="24"/>
                <w:szCs w:val="24"/>
              </w:rPr>
              <w:t>t</w:t>
            </w:r>
            <w:r>
              <w:rPr>
                <w:rFonts w:ascii="Calibri" w:eastAsia="Calibri" w:hAnsi="Calibri" w:cs="Calibri"/>
                <w:spacing w:val="31"/>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3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28"/>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th</w:t>
            </w:r>
          </w:p>
          <w:p w14:paraId="0914CD4B"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rig</w:t>
            </w:r>
            <w:r>
              <w:rPr>
                <w:rFonts w:ascii="Calibri" w:eastAsia="Calibri" w:hAnsi="Calibri" w:cs="Calibri"/>
                <w:spacing w:val="1"/>
                <w:position w:val="1"/>
                <w:sz w:val="24"/>
                <w:szCs w:val="24"/>
              </w:rPr>
              <w:t>ht</w:t>
            </w:r>
            <w:r>
              <w:rPr>
                <w:rFonts w:ascii="Calibri" w:eastAsia="Calibri" w:hAnsi="Calibri" w:cs="Calibri"/>
                <w:position w:val="1"/>
                <w:sz w:val="24"/>
                <w:szCs w:val="24"/>
              </w:rPr>
              <w:t>s</w:t>
            </w:r>
            <w:r>
              <w:rPr>
                <w:rFonts w:ascii="Calibri" w:eastAsia="Calibri" w:hAnsi="Calibri" w:cs="Calibri"/>
                <w:spacing w:val="13"/>
                <w:position w:val="1"/>
                <w:sz w:val="24"/>
                <w:szCs w:val="24"/>
              </w:rPr>
              <w:t xml:space="preserve"> </w:t>
            </w:r>
            <w:r>
              <w:rPr>
                <w:rFonts w:ascii="Calibri" w:eastAsia="Calibri" w:hAnsi="Calibri" w:cs="Calibri"/>
                <w:position w:val="1"/>
                <w:sz w:val="24"/>
                <w:szCs w:val="24"/>
              </w:rPr>
              <w:t>gr</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nte</w:t>
            </w:r>
            <w:r>
              <w:rPr>
                <w:rFonts w:ascii="Calibri" w:eastAsia="Calibri" w:hAnsi="Calibri" w:cs="Calibri"/>
                <w:position w:val="1"/>
                <w:sz w:val="24"/>
                <w:szCs w:val="24"/>
              </w:rPr>
              <w:t>d</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u</w:t>
            </w:r>
            <w:r>
              <w:rPr>
                <w:rFonts w:ascii="Calibri" w:eastAsia="Calibri" w:hAnsi="Calibri" w:cs="Calibri"/>
                <w:position w:val="1"/>
                <w:sz w:val="24"/>
                <w:szCs w:val="24"/>
              </w:rPr>
              <w:t>rs</w:t>
            </w:r>
            <w:r>
              <w:rPr>
                <w:rFonts w:ascii="Calibri" w:eastAsia="Calibri" w:hAnsi="Calibri" w:cs="Calibri"/>
                <w:spacing w:val="2"/>
                <w:position w:val="1"/>
                <w:sz w:val="24"/>
                <w:szCs w:val="24"/>
              </w:rPr>
              <w:t>u</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1"/>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te</w:t>
            </w:r>
            <w:r>
              <w:rPr>
                <w:rFonts w:ascii="Calibri" w:eastAsia="Calibri" w:hAnsi="Calibri" w:cs="Calibri"/>
                <w:spacing w:val="-1"/>
                <w:position w:val="1"/>
                <w:sz w:val="24"/>
                <w:szCs w:val="24"/>
              </w:rPr>
              <w:t>ct</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12"/>
                <w:position w:val="1"/>
                <w:sz w:val="24"/>
                <w:szCs w:val="24"/>
              </w:rPr>
              <w:t xml:space="preserve"> </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g</w:t>
            </w:r>
            <w:r>
              <w:rPr>
                <w:rFonts w:ascii="Calibri" w:eastAsia="Calibri" w:hAnsi="Calibri" w:cs="Calibri"/>
                <w:spacing w:val="3"/>
                <w:position w:val="1"/>
                <w:sz w:val="24"/>
                <w:szCs w:val="24"/>
              </w:rPr>
              <w:t>i</w:t>
            </w:r>
            <w:r>
              <w:rPr>
                <w:rFonts w:ascii="Calibri" w:eastAsia="Calibri" w:hAnsi="Calibri" w:cs="Calibri"/>
                <w:position w:val="1"/>
                <w:sz w:val="24"/>
                <w:szCs w:val="24"/>
              </w:rPr>
              <w:t>sla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e</w:t>
            </w:r>
            <w:r>
              <w:rPr>
                <w:rFonts w:ascii="Calibri" w:eastAsia="Calibri" w:hAnsi="Calibri" w:cs="Calibri"/>
                <w:position w:val="1"/>
                <w:sz w:val="24"/>
                <w:szCs w:val="24"/>
              </w:rPr>
              <w:t>ss</w:t>
            </w:r>
            <w:r>
              <w:rPr>
                <w:rFonts w:ascii="Calibri" w:eastAsia="Calibri" w:hAnsi="Calibri" w:cs="Calibri"/>
                <w:spacing w:val="13"/>
                <w:position w:val="1"/>
                <w:sz w:val="24"/>
                <w:szCs w:val="24"/>
              </w:rPr>
              <w:t xml:space="preserve"> </w:t>
            </w:r>
            <w:proofErr w:type="gramStart"/>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i</w:t>
            </w:r>
            <w:r>
              <w:rPr>
                <w:rFonts w:ascii="Calibri" w:eastAsia="Calibri" w:hAnsi="Calibri" w:cs="Calibri"/>
                <w:position w:val="1"/>
                <w:sz w:val="24"/>
                <w:szCs w:val="24"/>
              </w:rPr>
              <w:t>r</w:t>
            </w:r>
            <w:proofErr w:type="gramEnd"/>
          </w:p>
          <w:p w14:paraId="7E147B2D"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2"/>
                <w:position w:val="1"/>
                <w:sz w:val="24"/>
                <w:szCs w:val="24"/>
              </w:rPr>
              <w:t>P</w:t>
            </w:r>
            <w:r>
              <w:rPr>
                <w:rFonts w:ascii="Calibri" w:eastAsia="Calibri" w:hAnsi="Calibri" w:cs="Calibri"/>
                <w:spacing w:val="1"/>
                <w:position w:val="1"/>
                <w:sz w:val="24"/>
                <w:szCs w:val="24"/>
              </w:rPr>
              <w:t>e</w:t>
            </w:r>
            <w:r>
              <w:rPr>
                <w:rFonts w:ascii="Calibri" w:eastAsia="Calibri" w:hAnsi="Calibri" w:cs="Calibri"/>
                <w:position w:val="1"/>
                <w:sz w:val="24"/>
                <w:szCs w:val="24"/>
              </w:rPr>
              <w:t>rs</w:t>
            </w:r>
            <w:r>
              <w:rPr>
                <w:rFonts w:ascii="Calibri" w:eastAsia="Calibri" w:hAnsi="Calibri" w:cs="Calibri"/>
                <w:spacing w:val="1"/>
                <w:position w:val="1"/>
                <w:sz w:val="24"/>
                <w:szCs w:val="24"/>
              </w:rPr>
              <w:t>on</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a;</w:t>
            </w:r>
          </w:p>
        </w:tc>
      </w:tr>
      <w:tr w:rsidR="00C8764A" w14:paraId="27D55C79" w14:textId="77777777">
        <w:trPr>
          <w:trHeight w:hRule="exact" w:val="670"/>
        </w:trPr>
        <w:tc>
          <w:tcPr>
            <w:tcW w:w="2182" w:type="dxa"/>
            <w:tcBorders>
              <w:top w:val="nil"/>
              <w:left w:val="single" w:sz="7" w:space="0" w:color="000000"/>
              <w:bottom w:val="single" w:sz="7" w:space="0" w:color="000000"/>
              <w:right w:val="single" w:sz="7" w:space="0" w:color="000000"/>
            </w:tcBorders>
          </w:tcPr>
          <w:p w14:paraId="420684BA"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A</w:t>
            </w:r>
            <w:r>
              <w:rPr>
                <w:rFonts w:ascii="Calibri" w:eastAsia="Calibri" w:hAnsi="Calibri" w:cs="Calibri"/>
                <w:b/>
                <w:position w:val="1"/>
                <w:sz w:val="24"/>
                <w:szCs w:val="24"/>
              </w:rPr>
              <w:t>c</w:t>
            </w:r>
            <w:r>
              <w:rPr>
                <w:rFonts w:ascii="Calibri" w:eastAsia="Calibri" w:hAnsi="Calibri" w:cs="Calibri"/>
                <w:b/>
                <w:spacing w:val="1"/>
                <w:position w:val="1"/>
                <w:sz w:val="24"/>
                <w:szCs w:val="24"/>
              </w:rPr>
              <w:t>c</w:t>
            </w:r>
            <w:r>
              <w:rPr>
                <w:rFonts w:ascii="Calibri" w:eastAsia="Calibri" w:hAnsi="Calibri" w:cs="Calibri"/>
                <w:b/>
                <w:spacing w:val="-1"/>
                <w:position w:val="1"/>
                <w:sz w:val="24"/>
                <w:szCs w:val="24"/>
              </w:rPr>
              <w:t>e</w:t>
            </w:r>
            <w:r>
              <w:rPr>
                <w:rFonts w:ascii="Calibri" w:eastAsia="Calibri" w:hAnsi="Calibri" w:cs="Calibri"/>
                <w:b/>
                <w:position w:val="1"/>
                <w:sz w:val="24"/>
                <w:szCs w:val="24"/>
              </w:rPr>
              <w:t>ss</w:t>
            </w:r>
            <w:r>
              <w:rPr>
                <w:rFonts w:ascii="Calibri" w:eastAsia="Calibri" w:hAnsi="Calibri" w:cs="Calibri"/>
                <w:b/>
                <w:spacing w:val="1"/>
                <w:position w:val="1"/>
                <w:sz w:val="24"/>
                <w:szCs w:val="24"/>
              </w:rPr>
              <w:t xml:space="preserve"> </w:t>
            </w:r>
            <w:r>
              <w:rPr>
                <w:rFonts w:ascii="Calibri" w:eastAsia="Calibri" w:hAnsi="Calibri" w:cs="Calibri"/>
                <w:b/>
                <w:spacing w:val="2"/>
                <w:position w:val="1"/>
                <w:sz w:val="24"/>
                <w:szCs w:val="24"/>
              </w:rPr>
              <w:t>R</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qu</w:t>
            </w:r>
            <w:r>
              <w:rPr>
                <w:rFonts w:ascii="Calibri" w:eastAsia="Calibri" w:hAnsi="Calibri" w:cs="Calibri"/>
                <w:b/>
                <w:spacing w:val="-3"/>
                <w:position w:val="1"/>
                <w:sz w:val="24"/>
                <w:szCs w:val="24"/>
              </w:rPr>
              <w:t>e</w:t>
            </w:r>
            <w:r>
              <w:rPr>
                <w:rFonts w:ascii="Calibri" w:eastAsia="Calibri" w:hAnsi="Calibri" w:cs="Calibri"/>
                <w:b/>
                <w:position w:val="1"/>
                <w:sz w:val="24"/>
                <w:szCs w:val="24"/>
              </w:rPr>
              <w:t>s</w:t>
            </w:r>
            <w:r>
              <w:rPr>
                <w:rFonts w:ascii="Calibri" w:eastAsia="Calibri" w:hAnsi="Calibri" w:cs="Calibri"/>
                <w:b/>
                <w:spacing w:val="1"/>
                <w:position w:val="1"/>
                <w:sz w:val="24"/>
                <w:szCs w:val="24"/>
              </w:rPr>
              <w:t>t"</w:t>
            </w:r>
          </w:p>
        </w:tc>
        <w:tc>
          <w:tcPr>
            <w:tcW w:w="7566" w:type="dxa"/>
            <w:vMerge/>
            <w:tcBorders>
              <w:left w:val="single" w:sz="7" w:space="0" w:color="000000"/>
              <w:bottom w:val="single" w:sz="7" w:space="0" w:color="000000"/>
              <w:right w:val="single" w:sz="7" w:space="0" w:color="000000"/>
            </w:tcBorders>
          </w:tcPr>
          <w:p w14:paraId="0F1EB368" w14:textId="77777777" w:rsidR="00C8764A" w:rsidRDefault="00C8764A"/>
        </w:tc>
      </w:tr>
      <w:tr w:rsidR="00C8764A" w14:paraId="0A6E83CE" w14:textId="77777777">
        <w:trPr>
          <w:trHeight w:hRule="exact" w:val="958"/>
        </w:trPr>
        <w:tc>
          <w:tcPr>
            <w:tcW w:w="2182" w:type="dxa"/>
            <w:tcBorders>
              <w:top w:val="single" w:sz="7" w:space="0" w:color="000000"/>
              <w:left w:val="single" w:sz="7" w:space="0" w:color="000000"/>
              <w:bottom w:val="single" w:sz="7" w:space="0" w:color="000000"/>
              <w:right w:val="single" w:sz="7" w:space="0" w:color="000000"/>
            </w:tcBorders>
          </w:tcPr>
          <w:p w14:paraId="3F495092"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du</w:t>
            </w:r>
            <w:r>
              <w:rPr>
                <w:rFonts w:ascii="Calibri" w:eastAsia="Calibri" w:hAnsi="Calibri" w:cs="Calibri"/>
                <w:b/>
                <w:position w:val="1"/>
                <w:sz w:val="24"/>
                <w:szCs w:val="24"/>
              </w:rPr>
              <w:t>ct</w:t>
            </w:r>
            <w:r>
              <w:rPr>
                <w:rFonts w:ascii="Calibri" w:eastAsia="Calibri" w:hAnsi="Calibri" w:cs="Calibri"/>
                <w:b/>
                <w:spacing w:val="2"/>
                <w:position w:val="1"/>
                <w:sz w:val="24"/>
                <w:szCs w:val="24"/>
              </w:rPr>
              <w:t>i</w:t>
            </w:r>
            <w:r>
              <w:rPr>
                <w:rFonts w:ascii="Calibri" w:eastAsia="Calibri" w:hAnsi="Calibri" w:cs="Calibri"/>
                <w:b/>
                <w:position w:val="1"/>
                <w:sz w:val="24"/>
                <w:szCs w:val="24"/>
              </w:rPr>
              <w:t>o</w:t>
            </w:r>
            <w:r>
              <w:rPr>
                <w:rFonts w:ascii="Calibri" w:eastAsia="Calibri" w:hAnsi="Calibri" w:cs="Calibri"/>
                <w:b/>
                <w:spacing w:val="2"/>
                <w:position w:val="1"/>
                <w:sz w:val="24"/>
                <w:szCs w:val="24"/>
              </w:rPr>
              <w:t>n</w:t>
            </w:r>
            <w:r>
              <w:rPr>
                <w:rFonts w:ascii="Calibri" w:eastAsia="Calibri" w:hAnsi="Calibri" w:cs="Calibri"/>
                <w:b/>
                <w:spacing w:val="-2"/>
                <w:position w:val="1"/>
                <w:sz w:val="24"/>
                <w:szCs w:val="24"/>
              </w:rPr>
              <w:t>s</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7AA4B6DE"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all</w:t>
            </w:r>
            <w:r>
              <w:rPr>
                <w:rFonts w:ascii="Calibri" w:eastAsia="Calibri" w:hAnsi="Calibri" w:cs="Calibri"/>
                <w:spacing w:val="13"/>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e</w:t>
            </w:r>
            <w:r>
              <w:rPr>
                <w:rFonts w:ascii="Calibri" w:eastAsia="Calibri" w:hAnsi="Calibri" w:cs="Calibri"/>
                <w:position w:val="1"/>
                <w:sz w:val="24"/>
                <w:szCs w:val="24"/>
              </w:rPr>
              <w:t>lay</w:t>
            </w:r>
            <w:r>
              <w:rPr>
                <w:rFonts w:ascii="Calibri" w:eastAsia="Calibri" w:hAnsi="Calibri" w:cs="Calibri"/>
                <w:spacing w:val="5"/>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spacing w:val="3"/>
                <w:position w:val="1"/>
                <w:sz w:val="24"/>
                <w:szCs w:val="24"/>
              </w:rPr>
              <w:t>a</w:t>
            </w:r>
            <w:r>
              <w:rPr>
                <w:rFonts w:ascii="Calibri" w:eastAsia="Calibri" w:hAnsi="Calibri" w:cs="Calibri"/>
                <w:spacing w:val="-3"/>
                <w:position w:val="1"/>
                <w:sz w:val="24"/>
                <w:szCs w:val="24"/>
              </w:rPr>
              <w:t>y</w:t>
            </w:r>
            <w:r>
              <w:rPr>
                <w:rFonts w:ascii="Calibri" w:eastAsia="Calibri" w:hAnsi="Calibri" w:cs="Calibri"/>
                <w:position w:val="1"/>
                <w:sz w:val="24"/>
                <w:szCs w:val="24"/>
              </w:rPr>
              <w:t>me</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if</w:t>
            </w:r>
            <w:r>
              <w:rPr>
                <w:rFonts w:ascii="Calibri" w:eastAsia="Calibri" w:hAnsi="Calibri" w:cs="Calibri"/>
                <w:spacing w:val="1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le</w:t>
            </w:r>
            <w:r>
              <w:rPr>
                <w:rFonts w:ascii="Calibri" w:eastAsia="Calibri" w:hAnsi="Calibri" w:cs="Calibri"/>
                <w:spacing w:val="-2"/>
                <w:position w:val="1"/>
                <w:sz w:val="24"/>
                <w:szCs w:val="24"/>
              </w:rPr>
              <w:t>)</w:t>
            </w:r>
            <w:r>
              <w:rPr>
                <w:rFonts w:ascii="Calibri" w:eastAsia="Calibri" w:hAnsi="Calibri" w:cs="Calibri"/>
                <w:position w:val="1"/>
                <w:sz w:val="24"/>
                <w:szCs w:val="24"/>
              </w:rPr>
              <w:t>,</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ot</w:t>
            </w:r>
            <w:r>
              <w:rPr>
                <w:rFonts w:ascii="Calibri" w:eastAsia="Calibri" w:hAnsi="Calibri" w:cs="Calibri"/>
                <w:spacing w:val="-1"/>
                <w:position w:val="1"/>
                <w:sz w:val="24"/>
                <w:szCs w:val="24"/>
              </w:rPr>
              <w:t>h</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du</w:t>
            </w:r>
            <w:r>
              <w:rPr>
                <w:rFonts w:ascii="Calibri" w:eastAsia="Calibri" w:hAnsi="Calibri" w:cs="Calibri"/>
                <w:spacing w:val="-1"/>
                <w:position w:val="1"/>
                <w:sz w:val="24"/>
                <w:szCs w:val="24"/>
              </w:rPr>
              <w:t>ct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p>
          <w:p w14:paraId="1C086DF1"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0"/>
                <w:position w:val="1"/>
                <w:sz w:val="24"/>
                <w:szCs w:val="24"/>
              </w:rPr>
              <w:t xml:space="preserve"> </w:t>
            </w:r>
            <w:r>
              <w:rPr>
                <w:rFonts w:ascii="Calibri" w:eastAsia="Calibri" w:hAnsi="Calibri" w:cs="Calibri"/>
                <w:spacing w:val="-6"/>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1"/>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11"/>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aid</w:t>
            </w:r>
            <w:r>
              <w:rPr>
                <w:rFonts w:ascii="Calibri" w:eastAsia="Calibri" w:hAnsi="Calibri" w:cs="Calibri"/>
                <w:spacing w:val="-10"/>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r</w:t>
            </w:r>
            <w:r>
              <w:rPr>
                <w:rFonts w:ascii="Calibri" w:eastAsia="Calibri" w:hAnsi="Calibri" w:cs="Calibri"/>
                <w:spacing w:val="-13"/>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3"/>
                <w:position w:val="1"/>
                <w:sz w:val="24"/>
                <w:szCs w:val="24"/>
              </w:rPr>
              <w:t>y</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e</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2"/>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und</w:t>
            </w:r>
            <w:r>
              <w:rPr>
                <w:rFonts w:ascii="Calibri" w:eastAsia="Calibri" w:hAnsi="Calibri" w:cs="Calibri"/>
                <w:position w:val="1"/>
                <w:sz w:val="24"/>
                <w:szCs w:val="24"/>
              </w:rPr>
              <w:t>er</w:t>
            </w:r>
            <w:r>
              <w:rPr>
                <w:rFonts w:ascii="Calibri" w:eastAsia="Calibri" w:hAnsi="Calibri" w:cs="Calibri"/>
                <w:spacing w:val="-1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al</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5"/>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w:t>
            </w:r>
            <w:r>
              <w:rPr>
                <w:rFonts w:ascii="Calibri" w:eastAsia="Calibri" w:hAnsi="Calibri" w:cs="Calibri"/>
                <w:spacing w:val="-4"/>
                <w:position w:val="1"/>
                <w:sz w:val="24"/>
                <w:szCs w:val="24"/>
              </w:rPr>
              <w:t>t</w:t>
            </w:r>
            <w:r>
              <w:rPr>
                <w:rFonts w:ascii="Calibri" w:eastAsia="Calibri" w:hAnsi="Calibri" w:cs="Calibri"/>
                <w:position w:val="1"/>
                <w:sz w:val="24"/>
                <w:szCs w:val="24"/>
              </w:rPr>
              <w:t>;</w:t>
            </w:r>
          </w:p>
        </w:tc>
      </w:tr>
      <w:tr w:rsidR="00C8764A" w14:paraId="1C81758F" w14:textId="77777777">
        <w:trPr>
          <w:trHeight w:hRule="exact" w:val="2065"/>
        </w:trPr>
        <w:tc>
          <w:tcPr>
            <w:tcW w:w="2182" w:type="dxa"/>
            <w:tcBorders>
              <w:top w:val="single" w:sz="7" w:space="0" w:color="000000"/>
              <w:left w:val="single" w:sz="7" w:space="0" w:color="000000"/>
              <w:bottom w:val="single" w:sz="7" w:space="0" w:color="000000"/>
              <w:right w:val="single" w:sz="7" w:space="0" w:color="000000"/>
            </w:tcBorders>
          </w:tcPr>
          <w:p w14:paraId="4CC333BA"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f</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ul</w:t>
            </w:r>
            <w:r>
              <w:rPr>
                <w:rFonts w:ascii="Calibri" w:eastAsia="Calibri" w:hAnsi="Calibri" w:cs="Calibri"/>
                <w:b/>
                <w:position w:val="1"/>
                <w:sz w:val="24"/>
                <w:szCs w:val="24"/>
              </w:rPr>
              <w:t>t"</w:t>
            </w:r>
          </w:p>
        </w:tc>
        <w:tc>
          <w:tcPr>
            <w:tcW w:w="7566" w:type="dxa"/>
            <w:tcBorders>
              <w:top w:val="single" w:sz="7" w:space="0" w:color="000000"/>
              <w:left w:val="single" w:sz="7" w:space="0" w:color="000000"/>
              <w:bottom w:val="single" w:sz="7" w:space="0" w:color="000000"/>
              <w:right w:val="single" w:sz="7" w:space="0" w:color="000000"/>
            </w:tcBorders>
          </w:tcPr>
          <w:p w14:paraId="77A441C1"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h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ob</w:t>
            </w:r>
            <w:r>
              <w:rPr>
                <w:rFonts w:ascii="Calibri" w:eastAsia="Calibri" w:hAnsi="Calibri" w:cs="Calibri"/>
                <w:position w:val="1"/>
                <w:sz w:val="24"/>
                <w:szCs w:val="24"/>
              </w:rPr>
              <w:t>liga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ud</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ndo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24"/>
                <w:position w:val="1"/>
                <w:sz w:val="24"/>
                <w:szCs w:val="24"/>
              </w:rPr>
              <w:t xml:space="preserve"> </w:t>
            </w:r>
            <w:r>
              <w:rPr>
                <w:rFonts w:ascii="Calibri" w:eastAsia="Calibri" w:hAnsi="Calibri" w:cs="Calibri"/>
                <w:position w:val="1"/>
                <w:sz w:val="24"/>
                <w:szCs w:val="24"/>
              </w:rPr>
              <w:t>a</w:t>
            </w:r>
          </w:p>
          <w:p w14:paraId="737B8B7C"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nt</w:t>
            </w:r>
            <w:r>
              <w:rPr>
                <w:rFonts w:ascii="Calibri" w:eastAsia="Calibri" w:hAnsi="Calibri" w:cs="Calibri"/>
                <w:position w:val="1"/>
                <w:sz w:val="24"/>
                <w:szCs w:val="24"/>
              </w:rPr>
              <w:t>ract</w:t>
            </w:r>
            <w:r>
              <w:rPr>
                <w:rFonts w:ascii="Calibri" w:eastAsia="Calibri" w:hAnsi="Calibri" w:cs="Calibri"/>
                <w:spacing w:val="26"/>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28"/>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position w:val="1"/>
                <w:sz w:val="24"/>
                <w:szCs w:val="24"/>
              </w:rPr>
              <w:t>a</w:t>
            </w:r>
            <w:r>
              <w:rPr>
                <w:rFonts w:ascii="Calibri" w:eastAsia="Calibri" w:hAnsi="Calibri" w:cs="Calibri"/>
                <w:spacing w:val="-3"/>
                <w:position w:val="1"/>
                <w:sz w:val="24"/>
                <w:szCs w:val="24"/>
              </w:rPr>
              <w:t>c</w:t>
            </w:r>
            <w:r>
              <w:rPr>
                <w:rFonts w:ascii="Calibri" w:eastAsia="Calibri" w:hAnsi="Calibri" w:cs="Calibri"/>
                <w:position w:val="1"/>
                <w:sz w:val="24"/>
                <w:szCs w:val="24"/>
              </w:rPr>
              <w:t>h</w:t>
            </w:r>
            <w:r>
              <w:rPr>
                <w:rFonts w:ascii="Calibri" w:eastAsia="Calibri" w:hAnsi="Calibri" w:cs="Calibri"/>
                <w:spacing w:val="3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26"/>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22"/>
                <w:position w:val="1"/>
                <w:sz w:val="24"/>
                <w:szCs w:val="24"/>
              </w:rPr>
              <w:t xml:space="preserve"> </w:t>
            </w:r>
            <w:r>
              <w:rPr>
                <w:rFonts w:ascii="Calibri" w:eastAsia="Calibri" w:hAnsi="Calibri" w:cs="Calibri"/>
                <w:spacing w:val="1"/>
                <w:position w:val="1"/>
                <w:sz w:val="24"/>
                <w:szCs w:val="24"/>
              </w:rPr>
              <w:t>te</w:t>
            </w:r>
            <w:r>
              <w:rPr>
                <w:rFonts w:ascii="Calibri" w:eastAsia="Calibri" w:hAnsi="Calibri" w:cs="Calibri"/>
                <w:position w:val="1"/>
                <w:sz w:val="24"/>
                <w:szCs w:val="24"/>
              </w:rPr>
              <w:t>rms)</w:t>
            </w:r>
            <w:r>
              <w:rPr>
                <w:rFonts w:ascii="Calibri" w:eastAsia="Calibri" w:hAnsi="Calibri" w:cs="Calibri"/>
                <w:spacing w:val="2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27"/>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2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er</w:t>
            </w:r>
            <w:r>
              <w:rPr>
                <w:rFonts w:ascii="Calibri" w:eastAsia="Calibri" w:hAnsi="Calibri" w:cs="Calibri"/>
                <w:spacing w:val="25"/>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f</w:t>
            </w:r>
            <w:r>
              <w:rPr>
                <w:rFonts w:ascii="Calibri" w:eastAsia="Calibri" w:hAnsi="Calibri" w:cs="Calibri"/>
                <w:position w:val="1"/>
                <w:sz w:val="24"/>
                <w:szCs w:val="24"/>
              </w:rPr>
              <w:t>a</w:t>
            </w:r>
            <w:r>
              <w:rPr>
                <w:rFonts w:ascii="Calibri" w:eastAsia="Calibri" w:hAnsi="Calibri" w:cs="Calibri"/>
                <w:spacing w:val="1"/>
                <w:position w:val="1"/>
                <w:sz w:val="24"/>
                <w:szCs w:val="24"/>
              </w:rPr>
              <w:t>u</w:t>
            </w:r>
            <w:r>
              <w:rPr>
                <w:rFonts w:ascii="Calibri" w:eastAsia="Calibri" w:hAnsi="Calibri" w:cs="Calibri"/>
                <w:position w:val="1"/>
                <w:sz w:val="24"/>
                <w:szCs w:val="24"/>
              </w:rPr>
              <w:t>lt</w:t>
            </w:r>
            <w:r>
              <w:rPr>
                <w:rFonts w:ascii="Calibri" w:eastAsia="Calibri" w:hAnsi="Calibri" w:cs="Calibri"/>
                <w:spacing w:val="31"/>
                <w:position w:val="1"/>
                <w:sz w:val="24"/>
                <w:szCs w:val="24"/>
              </w:rPr>
              <w:t xml:space="preserve"> </w:t>
            </w:r>
            <w:r>
              <w:rPr>
                <w:rFonts w:ascii="Calibri" w:eastAsia="Calibri" w:hAnsi="Calibri" w:cs="Calibri"/>
                <w:spacing w:val="-3"/>
                <w:position w:val="1"/>
                <w:sz w:val="24"/>
                <w:szCs w:val="24"/>
              </w:rPr>
              <w: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2"/>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rial</w:t>
            </w:r>
          </w:p>
          <w:p w14:paraId="65A31658"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f</w:t>
            </w:r>
            <w:r>
              <w:rPr>
                <w:rFonts w:ascii="Calibri" w:eastAsia="Calibri" w:hAnsi="Calibri" w:cs="Calibri"/>
                <w:position w:val="1"/>
                <w:sz w:val="24"/>
                <w:szCs w:val="24"/>
              </w:rPr>
              <w:t>a</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t</w:t>
            </w:r>
            <w:r>
              <w:rPr>
                <w:rFonts w:ascii="Calibri" w:eastAsia="Calibri" w:hAnsi="Calibri" w:cs="Calibri"/>
                <w:position w:val="1"/>
                <w:sz w:val="24"/>
                <w:szCs w:val="24"/>
              </w:rPr>
              <w:t>),</w:t>
            </w:r>
            <w:r>
              <w:rPr>
                <w:rFonts w:ascii="Calibri" w:eastAsia="Calibri" w:hAnsi="Calibri" w:cs="Calibri"/>
                <w:spacing w:val="46"/>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ct</w:t>
            </w:r>
            <w:r>
              <w:rPr>
                <w:rFonts w:ascii="Calibri" w:eastAsia="Calibri" w:hAnsi="Calibri" w:cs="Calibri"/>
                <w:position w:val="1"/>
                <w:sz w:val="24"/>
                <w:szCs w:val="24"/>
              </w:rPr>
              <w:t>,</w:t>
            </w:r>
            <w:r>
              <w:rPr>
                <w:rFonts w:ascii="Calibri" w:eastAsia="Calibri" w:hAnsi="Calibri" w:cs="Calibri"/>
                <w:spacing w:val="46"/>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m</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3"/>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w:t>
            </w:r>
            <w:r>
              <w:rPr>
                <w:rFonts w:ascii="Calibri" w:eastAsia="Calibri" w:hAnsi="Calibri" w:cs="Calibri"/>
                <w:spacing w:val="49"/>
                <w:position w:val="1"/>
                <w:sz w:val="24"/>
                <w:szCs w:val="24"/>
              </w:rPr>
              <w:t xml:space="preserve"> </w:t>
            </w:r>
            <w:proofErr w:type="gramStart"/>
            <w:r>
              <w:rPr>
                <w:rFonts w:ascii="Calibri" w:eastAsia="Calibri" w:hAnsi="Calibri" w:cs="Calibri"/>
                <w:spacing w:val="1"/>
                <w:position w:val="1"/>
                <w:sz w:val="24"/>
                <w:szCs w:val="24"/>
              </w:rPr>
              <w:t>n</w:t>
            </w:r>
            <w:r>
              <w:rPr>
                <w:rFonts w:ascii="Calibri" w:eastAsia="Calibri" w:hAnsi="Calibri" w:cs="Calibri"/>
                <w:position w:val="1"/>
                <w:sz w:val="24"/>
                <w:szCs w:val="24"/>
              </w:rPr>
              <w:t>eglige</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e</w:t>
            </w:r>
            <w:proofErr w:type="gramEnd"/>
            <w:r>
              <w:rPr>
                <w:rFonts w:ascii="Calibri" w:eastAsia="Calibri" w:hAnsi="Calibri" w:cs="Calibri"/>
                <w:spacing w:val="4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47"/>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ta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5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4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45"/>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4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47"/>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ts</w:t>
            </w:r>
          </w:p>
          <w:p w14:paraId="3C9D2960"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2"/>
                <w:position w:val="1"/>
                <w:sz w:val="24"/>
                <w:szCs w:val="24"/>
              </w:rPr>
              <w:t>S</w:t>
            </w:r>
            <w:r>
              <w:rPr>
                <w:rFonts w:ascii="Calibri" w:eastAsia="Calibri" w:hAnsi="Calibri" w:cs="Calibri"/>
                <w:spacing w:val="1"/>
                <w:position w:val="1"/>
                <w:sz w:val="24"/>
                <w:szCs w:val="24"/>
              </w:rPr>
              <w:t>ub</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w:t>
            </w:r>
            <w:r>
              <w:rPr>
                <w:rFonts w:ascii="Calibri" w:eastAsia="Calibri" w:hAnsi="Calibri" w:cs="Calibri"/>
                <w:position w:val="1"/>
                <w:sz w:val="24"/>
                <w:szCs w:val="24"/>
              </w:rPr>
              <w:t>rs</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
                <w:position w:val="1"/>
                <w:sz w:val="24"/>
                <w:szCs w:val="24"/>
              </w:rPr>
              <w:t>n</w:t>
            </w:r>
            <w:r>
              <w:rPr>
                <w:rFonts w:ascii="Calibri" w:eastAsia="Calibri" w:hAnsi="Calibri" w:cs="Calibri"/>
                <w:position w:val="1"/>
                <w:sz w:val="24"/>
                <w:szCs w:val="24"/>
              </w:rPr>
              <w:t xml:space="preserve">y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pp</w:t>
            </w:r>
            <w:r>
              <w:rPr>
                <w:rFonts w:ascii="Calibri" w:eastAsia="Calibri" w:hAnsi="Calibri" w:cs="Calibri"/>
                <w:spacing w:val="3"/>
                <w:position w:val="1"/>
                <w:sz w:val="24"/>
                <w:szCs w:val="24"/>
              </w:rPr>
              <w:t>l</w:t>
            </w:r>
            <w:r>
              <w:rPr>
                <w:rFonts w:ascii="Calibri" w:eastAsia="Calibri" w:hAnsi="Calibri" w:cs="Calibri"/>
                <w:position w:val="1"/>
                <w:sz w:val="24"/>
                <w:szCs w:val="24"/>
              </w:rPr>
              <w:t>i</w:t>
            </w:r>
            <w:r>
              <w:rPr>
                <w:rFonts w:ascii="Calibri" w:eastAsia="Calibri" w:hAnsi="Calibri" w:cs="Calibri"/>
                <w:spacing w:val="-2"/>
                <w:position w:val="1"/>
                <w:sz w:val="24"/>
                <w:szCs w:val="24"/>
              </w:rPr>
              <w:t>e</w:t>
            </w:r>
            <w:r>
              <w:rPr>
                <w:rFonts w:ascii="Calibri" w:eastAsia="Calibri" w:hAnsi="Calibri" w:cs="Calibri"/>
                <w:position w:val="1"/>
                <w:sz w:val="24"/>
                <w:szCs w:val="24"/>
              </w:rPr>
              <w:t>r</w:t>
            </w:r>
            <w:r>
              <w:rPr>
                <w:rFonts w:ascii="Calibri" w:eastAsia="Calibri" w:hAnsi="Calibri" w:cs="Calibri"/>
                <w:spacing w:val="4"/>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f</w:t>
            </w:r>
            <w:r>
              <w:rPr>
                <w:rFonts w:ascii="Calibri" w:eastAsia="Calibri" w:hAnsi="Calibri" w:cs="Calibri"/>
                <w:position w:val="1"/>
                <w:sz w:val="24"/>
                <w:szCs w:val="24"/>
              </w:rPr>
              <w:t xml:space="preserve">f </w:t>
            </w:r>
            <w:r>
              <w:rPr>
                <w:rFonts w:ascii="Calibri" w:eastAsia="Calibri" w:hAnsi="Calibri" w:cs="Calibri"/>
                <w:spacing w:val="1"/>
                <w:position w:val="1"/>
                <w:sz w:val="24"/>
                <w:szCs w:val="24"/>
              </w:rPr>
              <w:t>ho</w:t>
            </w:r>
            <w:r>
              <w:rPr>
                <w:rFonts w:ascii="Calibri" w:eastAsia="Calibri" w:hAnsi="Calibri" w:cs="Calibri"/>
                <w:spacing w:val="-4"/>
                <w:position w:val="1"/>
                <w:sz w:val="24"/>
                <w:szCs w:val="24"/>
              </w:rPr>
              <w:t>w</w:t>
            </w:r>
            <w:r>
              <w:rPr>
                <w:rFonts w:ascii="Calibri" w:eastAsia="Calibri" w:hAnsi="Calibri" w:cs="Calibri"/>
                <w:position w:val="1"/>
                <w:sz w:val="24"/>
                <w:szCs w:val="24"/>
              </w:rPr>
              <w:t>s</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e</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position w:val="1"/>
                <w:sz w:val="24"/>
                <w:szCs w:val="24"/>
              </w:rPr>
              <w:t>ri</w:t>
            </w:r>
            <w:r>
              <w:rPr>
                <w:rFonts w:ascii="Calibri" w:eastAsia="Calibri" w:hAnsi="Calibri" w:cs="Calibri"/>
                <w:spacing w:val="-3"/>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7"/>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onn</w:t>
            </w:r>
            <w:r>
              <w:rPr>
                <w:rFonts w:ascii="Calibri" w:eastAsia="Calibri" w:hAnsi="Calibri" w:cs="Calibri"/>
                <w:position w:val="1"/>
                <w:sz w:val="24"/>
                <w:szCs w:val="24"/>
              </w:rPr>
              <w:t>e</w:t>
            </w:r>
            <w:r>
              <w:rPr>
                <w:rFonts w:ascii="Calibri" w:eastAsia="Calibri" w:hAnsi="Calibri" w:cs="Calibri"/>
                <w:spacing w:val="-1"/>
                <w:position w:val="1"/>
                <w:sz w:val="24"/>
                <w:szCs w:val="24"/>
              </w:rPr>
              <w:t>ct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n </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th</w:t>
            </w:r>
          </w:p>
          <w:p w14:paraId="744927EE"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20"/>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19"/>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h</w:t>
            </w:r>
            <w:r>
              <w:rPr>
                <w:rFonts w:ascii="Calibri" w:eastAsia="Calibri" w:hAnsi="Calibri" w:cs="Calibri"/>
                <w:position w:val="1"/>
                <w:sz w:val="24"/>
                <w:szCs w:val="24"/>
              </w:rPr>
              <w:t>e</w:t>
            </w:r>
            <w:r>
              <w:rPr>
                <w:rFonts w:ascii="Calibri" w:eastAsia="Calibri" w:hAnsi="Calibri" w:cs="Calibri"/>
                <w:spacing w:val="23"/>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ub</w:t>
            </w:r>
            <w:r>
              <w:rPr>
                <w:rFonts w:ascii="Calibri" w:eastAsia="Calibri" w:hAnsi="Calibri" w:cs="Calibri"/>
                <w:spacing w:val="3"/>
                <w:position w:val="1"/>
                <w:sz w:val="24"/>
                <w:szCs w:val="24"/>
              </w:rPr>
              <w:t>j</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spacing w:val="11"/>
                <w:position w:val="1"/>
                <w:sz w:val="24"/>
                <w:szCs w:val="24"/>
              </w:rPr>
              <w:t>t</w:t>
            </w:r>
            <w:r>
              <w:rPr>
                <w:rFonts w:ascii="Calibri" w:eastAsia="Calibri" w:hAnsi="Calibri" w:cs="Calibri"/>
                <w:spacing w:val="-1"/>
                <w:position w:val="1"/>
                <w:sz w:val="24"/>
                <w:szCs w:val="24"/>
              </w:rPr>
              <w:t>-</w:t>
            </w:r>
            <w:r>
              <w:rPr>
                <w:rFonts w:ascii="Calibri" w:eastAsia="Calibri" w:hAnsi="Calibri" w:cs="Calibri"/>
                <w:position w:val="1"/>
                <w:sz w:val="24"/>
                <w:szCs w:val="24"/>
              </w:rPr>
              <w:t>ma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te</w:t>
            </w:r>
            <w:r>
              <w:rPr>
                <w:rFonts w:ascii="Calibri" w:eastAsia="Calibri" w:hAnsi="Calibri" w:cs="Calibri"/>
                <w:position w:val="1"/>
                <w:sz w:val="24"/>
                <w:szCs w:val="24"/>
              </w:rPr>
              <w:t>r</w:t>
            </w:r>
            <w:r>
              <w:rPr>
                <w:rFonts w:ascii="Calibri" w:eastAsia="Calibri" w:hAnsi="Calibri" w:cs="Calibri"/>
                <w:spacing w:val="18"/>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19"/>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5"/>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1"/>
                <w:position w:val="1"/>
                <w:sz w:val="24"/>
                <w:szCs w:val="24"/>
              </w:rPr>
              <w:t>t</w:t>
            </w:r>
            <w:r>
              <w:rPr>
                <w:rFonts w:ascii="Calibri" w:eastAsia="Calibri" w:hAnsi="Calibri" w:cs="Calibri"/>
                <w:position w:val="1"/>
                <w:sz w:val="24"/>
                <w:szCs w:val="24"/>
              </w:rPr>
              <w:t>ract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 in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pe</w:t>
            </w:r>
            <w:r>
              <w:rPr>
                <w:rFonts w:ascii="Calibri" w:eastAsia="Calibri" w:hAnsi="Calibri" w:cs="Calibri"/>
                <w:spacing w:val="-1"/>
                <w:position w:val="1"/>
                <w:sz w:val="24"/>
                <w:szCs w:val="24"/>
              </w:rPr>
              <w:t>c</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ch</w:t>
            </w:r>
          </w:p>
          <w:p w14:paraId="358DD06B"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0"/>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3"/>
                <w:position w:val="1"/>
                <w:sz w:val="24"/>
                <w:szCs w:val="24"/>
              </w:rPr>
              <w:t xml:space="preserve"> </w:t>
            </w:r>
            <w:r>
              <w:rPr>
                <w:rFonts w:ascii="Calibri" w:eastAsia="Calibri" w:hAnsi="Calibri" w:cs="Calibri"/>
                <w:position w:val="1"/>
                <w:sz w:val="24"/>
                <w:szCs w:val="24"/>
              </w:rPr>
              <w:t>is</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lia</w:t>
            </w:r>
            <w:r>
              <w:rPr>
                <w:rFonts w:ascii="Calibri" w:eastAsia="Calibri" w:hAnsi="Calibri" w:cs="Calibri"/>
                <w:spacing w:val="1"/>
                <w:position w:val="1"/>
                <w:sz w:val="24"/>
                <w:szCs w:val="24"/>
              </w:rPr>
              <w:t>b</w:t>
            </w:r>
            <w:r>
              <w:rPr>
                <w:rFonts w:ascii="Calibri" w:eastAsia="Calibri" w:hAnsi="Calibri" w:cs="Calibri"/>
                <w:position w:val="1"/>
                <w:sz w:val="24"/>
                <w:szCs w:val="24"/>
              </w:rPr>
              <w:t>le</w:t>
            </w:r>
            <w:r>
              <w:rPr>
                <w:rFonts w:ascii="Calibri" w:eastAsia="Calibri" w:hAnsi="Calibri" w:cs="Calibri"/>
                <w:spacing w:val="-10"/>
                <w:position w:val="1"/>
                <w:sz w:val="24"/>
                <w:szCs w:val="24"/>
              </w:rPr>
              <w:t xml:space="preserve"> </w:t>
            </w:r>
            <w:r>
              <w:rPr>
                <w:rFonts w:ascii="Calibri" w:eastAsia="Calibri" w:hAnsi="Calibri" w:cs="Calibri"/>
                <w:spacing w:val="-4"/>
                <w:position w:val="1"/>
                <w:sz w:val="24"/>
                <w:szCs w:val="24"/>
              </w:rPr>
              <w:t>t</w:t>
            </w:r>
            <w:r>
              <w:rPr>
                <w:rFonts w:ascii="Calibri" w:eastAsia="Calibri" w:hAnsi="Calibri" w:cs="Calibri"/>
                <w:position w:val="1"/>
                <w:sz w:val="24"/>
                <w:szCs w:val="24"/>
              </w:rPr>
              <w:t>o</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uthor</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y</w:t>
            </w:r>
            <w:r>
              <w:rPr>
                <w:rFonts w:ascii="Calibri" w:eastAsia="Calibri" w:hAnsi="Calibri" w:cs="Calibri"/>
                <w:position w:val="1"/>
                <w:sz w:val="24"/>
                <w:szCs w:val="24"/>
              </w:rPr>
              <w:t>;</w:t>
            </w:r>
          </w:p>
        </w:tc>
      </w:tr>
      <w:tr w:rsidR="00C8764A" w14:paraId="38CA274E" w14:textId="77777777">
        <w:trPr>
          <w:trHeight w:hRule="exact" w:val="288"/>
        </w:trPr>
        <w:tc>
          <w:tcPr>
            <w:tcW w:w="2182" w:type="dxa"/>
            <w:tcBorders>
              <w:top w:val="single" w:sz="7" w:space="0" w:color="000000"/>
              <w:left w:val="single" w:sz="7" w:space="0" w:color="000000"/>
              <w:bottom w:val="nil"/>
              <w:right w:val="single" w:sz="7" w:space="0" w:color="000000"/>
            </w:tcBorders>
          </w:tcPr>
          <w:p w14:paraId="2D87BCE0"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f</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ul</w:t>
            </w:r>
            <w:r>
              <w:rPr>
                <w:rFonts w:ascii="Calibri" w:eastAsia="Calibri" w:hAnsi="Calibri" w:cs="Calibri"/>
                <w:b/>
                <w:position w:val="1"/>
                <w:sz w:val="24"/>
                <w:szCs w:val="24"/>
              </w:rPr>
              <w:t>t</w:t>
            </w:r>
          </w:p>
        </w:tc>
        <w:tc>
          <w:tcPr>
            <w:tcW w:w="7566" w:type="dxa"/>
            <w:vMerge w:val="restart"/>
            <w:tcBorders>
              <w:top w:val="single" w:sz="7" w:space="0" w:color="000000"/>
              <w:left w:val="single" w:sz="7" w:space="0" w:color="000000"/>
              <w:right w:val="single" w:sz="7" w:space="0" w:color="000000"/>
            </w:tcBorders>
          </w:tcPr>
          <w:p w14:paraId="4B65B39E" w14:textId="77777777" w:rsidR="00C8764A" w:rsidRDefault="00000000">
            <w:pPr>
              <w:spacing w:line="260" w:lineRule="exact"/>
              <w:ind w:left="273"/>
              <w:rPr>
                <w:rFonts w:ascii="Calibri" w:eastAsia="Calibri" w:hAnsi="Calibri" w:cs="Calibri"/>
                <w:sz w:val="24"/>
                <w:szCs w:val="24"/>
              </w:rPr>
            </w:pPr>
            <w:proofErr w:type="gramStart"/>
            <w:r>
              <w:rPr>
                <w:rFonts w:ascii="Calibri" w:eastAsia="Calibri" w:hAnsi="Calibri" w:cs="Calibri"/>
                <w:spacing w:val="1"/>
                <w:position w:val="1"/>
                <w:sz w:val="24"/>
                <w:szCs w:val="24"/>
              </w:rPr>
              <w:t>h</w:t>
            </w:r>
            <w:r>
              <w:rPr>
                <w:rFonts w:ascii="Calibri" w:eastAsia="Calibri" w:hAnsi="Calibri" w:cs="Calibri"/>
                <w:position w:val="1"/>
                <w:sz w:val="24"/>
                <w:szCs w:val="24"/>
              </w:rPr>
              <w:t xml:space="preserve">as </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roofErr w:type="gramEnd"/>
            <w:r>
              <w:rPr>
                <w:rFonts w:ascii="Calibri" w:eastAsia="Calibri" w:hAnsi="Calibri" w:cs="Calibri"/>
                <w:position w:val="1"/>
                <w:sz w:val="24"/>
                <w:szCs w:val="24"/>
              </w:rPr>
              <w:t xml:space="preserve"> </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g </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n </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o </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 xml:space="preserve">it </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 xml:space="preserve">in </w:t>
            </w:r>
            <w:r>
              <w:rPr>
                <w:rFonts w:ascii="Calibri" w:eastAsia="Calibri" w:hAnsi="Calibri" w:cs="Calibri"/>
                <w:spacing w:val="8"/>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aragra</w:t>
            </w:r>
            <w:r>
              <w:rPr>
                <w:rFonts w:ascii="Calibri" w:eastAsia="Calibri" w:hAnsi="Calibri" w:cs="Calibri"/>
                <w:spacing w:val="-1"/>
                <w:position w:val="1"/>
                <w:sz w:val="24"/>
                <w:szCs w:val="24"/>
              </w:rPr>
              <w:t>p</w:t>
            </w:r>
            <w:r>
              <w:rPr>
                <w:rFonts w:ascii="Calibri" w:eastAsia="Calibri" w:hAnsi="Calibri" w:cs="Calibri"/>
                <w:position w:val="1"/>
                <w:sz w:val="24"/>
                <w:szCs w:val="24"/>
              </w:rPr>
              <w:t xml:space="preserve">h </w:t>
            </w:r>
            <w:r>
              <w:rPr>
                <w:rFonts w:ascii="Calibri" w:eastAsia="Calibri" w:hAnsi="Calibri" w:cs="Calibri"/>
                <w:spacing w:val="15"/>
                <w:position w:val="1"/>
                <w:sz w:val="24"/>
                <w:szCs w:val="24"/>
              </w:rPr>
              <w:t xml:space="preserve"> </w:t>
            </w:r>
            <w:r>
              <w:rPr>
                <w:rFonts w:ascii="Calibri" w:eastAsia="Calibri" w:hAnsi="Calibri" w:cs="Calibri"/>
                <w:spacing w:val="1"/>
                <w:position w:val="1"/>
                <w:sz w:val="24"/>
                <w:szCs w:val="24"/>
              </w:rPr>
              <w:t>8</w:t>
            </w:r>
            <w:r>
              <w:rPr>
                <w:rFonts w:ascii="Calibri" w:eastAsia="Calibri" w:hAnsi="Calibri" w:cs="Calibri"/>
                <w:spacing w:val="-3"/>
                <w:position w:val="1"/>
                <w:sz w:val="24"/>
                <w:szCs w:val="24"/>
              </w:rPr>
              <w:t>.</w:t>
            </w:r>
            <w:r>
              <w:rPr>
                <w:rFonts w:ascii="Calibri" w:eastAsia="Calibri" w:hAnsi="Calibri" w:cs="Calibri"/>
                <w:spacing w:val="1"/>
                <w:position w:val="1"/>
                <w:sz w:val="24"/>
                <w:szCs w:val="24"/>
              </w:rPr>
              <w:t>1</w:t>
            </w:r>
            <w:r>
              <w:rPr>
                <w:rFonts w:ascii="Calibri" w:eastAsia="Calibri" w:hAnsi="Calibri" w:cs="Calibri"/>
                <w:position w:val="1"/>
                <w:sz w:val="24"/>
                <w:szCs w:val="24"/>
              </w:rPr>
              <w:t xml:space="preserve">.1 </w:t>
            </w:r>
            <w:r>
              <w:rPr>
                <w:rFonts w:ascii="Calibri" w:eastAsia="Calibri" w:hAnsi="Calibri" w:cs="Calibri"/>
                <w:spacing w:val="12"/>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8"/>
                <w:position w:val="1"/>
                <w:sz w:val="24"/>
                <w:szCs w:val="24"/>
              </w:rPr>
              <w:t xml:space="preserve"> </w:t>
            </w:r>
            <w:r>
              <w:rPr>
                <w:rFonts w:ascii="Calibri" w:eastAsia="Calibri" w:hAnsi="Calibri" w:cs="Calibri"/>
                <w:spacing w:val="-2"/>
                <w:position w:val="1"/>
                <w:sz w:val="24"/>
                <w:szCs w:val="24"/>
              </w:rPr>
              <w:t>F</w:t>
            </w:r>
            <w:r>
              <w:rPr>
                <w:rFonts w:ascii="Calibri" w:eastAsia="Calibri" w:hAnsi="Calibri" w:cs="Calibri"/>
                <w:position w:val="1"/>
                <w:sz w:val="24"/>
                <w:szCs w:val="24"/>
              </w:rPr>
              <w:t>ram</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rk</w:t>
            </w:r>
          </w:p>
          <w:p w14:paraId="17A890DD"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pacing w:val="-6"/>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g</w:t>
            </w:r>
            <w:r>
              <w:rPr>
                <w:rFonts w:ascii="Calibri" w:eastAsia="Calibri" w:hAnsi="Calibri" w:cs="Calibri"/>
                <w:sz w:val="24"/>
                <w:szCs w:val="24"/>
              </w:rPr>
              <w:t>eme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pacing w:val="-1"/>
                <w:sz w:val="24"/>
                <w:szCs w:val="24"/>
              </w:rPr>
              <w:t>Ch</w:t>
            </w:r>
            <w:r>
              <w:rPr>
                <w:rFonts w:ascii="Calibri" w:eastAsia="Calibri" w:hAnsi="Calibri" w:cs="Calibri"/>
                <w:sz w:val="24"/>
                <w:szCs w:val="24"/>
              </w:rPr>
              <w:t>arg</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nfo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6"/>
                <w:sz w:val="24"/>
                <w:szCs w:val="24"/>
              </w:rPr>
              <w:t>n</w:t>
            </w:r>
            <w:r>
              <w:rPr>
                <w:rFonts w:ascii="Calibri" w:eastAsia="Calibri" w:hAnsi="Calibri" w:cs="Calibri"/>
                <w:spacing w:val="-3"/>
                <w:sz w:val="24"/>
                <w:szCs w:val="24"/>
              </w:rPr>
              <w:t>);</w:t>
            </w:r>
          </w:p>
        </w:tc>
      </w:tr>
      <w:tr w:rsidR="00C8764A" w14:paraId="48486B6A" w14:textId="77777777">
        <w:trPr>
          <w:trHeight w:hRule="exact" w:val="278"/>
        </w:trPr>
        <w:tc>
          <w:tcPr>
            <w:tcW w:w="2182" w:type="dxa"/>
            <w:tcBorders>
              <w:top w:val="nil"/>
              <w:left w:val="single" w:sz="7" w:space="0" w:color="000000"/>
              <w:bottom w:val="nil"/>
              <w:right w:val="single" w:sz="7" w:space="0" w:color="000000"/>
            </w:tcBorders>
          </w:tcPr>
          <w:p w14:paraId="3E52BDF1"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age</w:t>
            </w:r>
            <w:r>
              <w:rPr>
                <w:rFonts w:ascii="Calibri" w:eastAsia="Calibri" w:hAnsi="Calibri" w:cs="Calibri"/>
                <w:b/>
                <w:spacing w:val="2"/>
                <w:position w:val="1"/>
                <w:sz w:val="24"/>
                <w:szCs w:val="24"/>
              </w:rPr>
              <w:t>m</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nt</w:t>
            </w:r>
          </w:p>
        </w:tc>
        <w:tc>
          <w:tcPr>
            <w:tcW w:w="7566" w:type="dxa"/>
            <w:vMerge/>
            <w:tcBorders>
              <w:left w:val="single" w:sz="7" w:space="0" w:color="000000"/>
              <w:right w:val="single" w:sz="7" w:space="0" w:color="000000"/>
            </w:tcBorders>
          </w:tcPr>
          <w:p w14:paraId="074DA1E4" w14:textId="77777777" w:rsidR="00C8764A" w:rsidRDefault="00C8764A"/>
        </w:tc>
      </w:tr>
      <w:tr w:rsidR="00C8764A" w14:paraId="754D4FB7" w14:textId="77777777">
        <w:trPr>
          <w:trHeight w:hRule="exact" w:val="393"/>
        </w:trPr>
        <w:tc>
          <w:tcPr>
            <w:tcW w:w="2182" w:type="dxa"/>
            <w:tcBorders>
              <w:top w:val="nil"/>
              <w:left w:val="single" w:sz="7" w:space="0" w:color="000000"/>
              <w:bottom w:val="single" w:sz="7" w:space="0" w:color="000000"/>
              <w:right w:val="single" w:sz="7" w:space="0" w:color="000000"/>
            </w:tcBorders>
          </w:tcPr>
          <w:p w14:paraId="1D4D9535"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h</w:t>
            </w:r>
            <w:r>
              <w:rPr>
                <w:rFonts w:ascii="Calibri" w:eastAsia="Calibri" w:hAnsi="Calibri" w:cs="Calibri"/>
                <w:b/>
                <w:spacing w:val="-1"/>
                <w:position w:val="1"/>
                <w:sz w:val="24"/>
                <w:szCs w:val="24"/>
              </w:rPr>
              <w:t>arge</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4461C19C" w14:textId="77777777" w:rsidR="00C8764A" w:rsidRDefault="00C8764A"/>
        </w:tc>
      </w:tr>
      <w:tr w:rsidR="00C8764A" w14:paraId="27C3CB0E" w14:textId="77777777">
        <w:trPr>
          <w:trHeight w:hRule="exact" w:val="958"/>
        </w:trPr>
        <w:tc>
          <w:tcPr>
            <w:tcW w:w="2182" w:type="dxa"/>
            <w:tcBorders>
              <w:top w:val="single" w:sz="7" w:space="0" w:color="000000"/>
              <w:left w:val="single" w:sz="7" w:space="0" w:color="000000"/>
              <w:bottom w:val="single" w:sz="7" w:space="0" w:color="000000"/>
              <w:right w:val="single" w:sz="7" w:space="0" w:color="000000"/>
            </w:tcBorders>
          </w:tcPr>
          <w:p w14:paraId="31F81BB6"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l</w:t>
            </w:r>
            <w:r>
              <w:rPr>
                <w:rFonts w:ascii="Calibri" w:eastAsia="Calibri" w:hAnsi="Calibri" w:cs="Calibri"/>
                <w:b/>
                <w:spacing w:val="6"/>
                <w:position w:val="1"/>
                <w:sz w:val="24"/>
                <w:szCs w:val="24"/>
              </w:rPr>
              <w:t>a</w:t>
            </w:r>
            <w:r>
              <w:rPr>
                <w:rFonts w:ascii="Calibri" w:eastAsia="Calibri" w:hAnsi="Calibri" w:cs="Calibri"/>
                <w:b/>
                <w:position w:val="1"/>
                <w:sz w:val="24"/>
                <w:szCs w:val="24"/>
              </w:rPr>
              <w:t>y</w:t>
            </w:r>
            <w:r>
              <w:rPr>
                <w:rFonts w:ascii="Calibri" w:eastAsia="Calibri" w:hAnsi="Calibri" w:cs="Calibri"/>
                <w:b/>
                <w:spacing w:val="-7"/>
                <w:position w:val="1"/>
                <w:sz w:val="24"/>
                <w:szCs w:val="24"/>
              </w:rPr>
              <w:t xml:space="preserve"> </w:t>
            </w:r>
            <w:r>
              <w:rPr>
                <w:rFonts w:ascii="Calibri" w:eastAsia="Calibri" w:hAnsi="Calibri" w:cs="Calibri"/>
                <w:b/>
                <w:spacing w:val="-3"/>
                <w:position w:val="1"/>
                <w:sz w:val="24"/>
                <w:szCs w:val="24"/>
              </w:rPr>
              <w:t>P</w:t>
            </w:r>
            <w:r>
              <w:rPr>
                <w:rFonts w:ascii="Calibri" w:eastAsia="Calibri" w:hAnsi="Calibri" w:cs="Calibri"/>
                <w:b/>
                <w:spacing w:val="9"/>
                <w:position w:val="1"/>
                <w:sz w:val="24"/>
                <w:szCs w:val="24"/>
              </w:rPr>
              <w:t>a</w:t>
            </w:r>
            <w:r>
              <w:rPr>
                <w:rFonts w:ascii="Calibri" w:eastAsia="Calibri" w:hAnsi="Calibri" w:cs="Calibri"/>
                <w:b/>
                <w:spacing w:val="-13"/>
                <w:position w:val="1"/>
                <w:sz w:val="24"/>
                <w:szCs w:val="24"/>
              </w:rPr>
              <w:t>y</w:t>
            </w:r>
            <w:r>
              <w:rPr>
                <w:rFonts w:ascii="Calibri" w:eastAsia="Calibri" w:hAnsi="Calibri" w:cs="Calibri"/>
                <w:b/>
                <w:spacing w:val="4"/>
                <w:position w:val="1"/>
                <w:sz w:val="24"/>
                <w:szCs w:val="24"/>
              </w:rPr>
              <w:t>m</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nt</w:t>
            </w:r>
            <w:r>
              <w:rPr>
                <w:rFonts w:ascii="Calibri" w:eastAsia="Calibri" w:hAnsi="Calibri" w:cs="Calibri"/>
                <w:b/>
                <w:position w:val="1"/>
                <w:sz w:val="24"/>
                <w:szCs w:val="24"/>
              </w:rPr>
              <w:t>s"</w:t>
            </w:r>
          </w:p>
        </w:tc>
        <w:tc>
          <w:tcPr>
            <w:tcW w:w="7566" w:type="dxa"/>
            <w:tcBorders>
              <w:top w:val="single" w:sz="7" w:space="0" w:color="000000"/>
              <w:left w:val="single" w:sz="7" w:space="0" w:color="000000"/>
              <w:bottom w:val="single" w:sz="7" w:space="0" w:color="000000"/>
              <w:right w:val="single" w:sz="7" w:space="0" w:color="000000"/>
            </w:tcBorders>
          </w:tcPr>
          <w:p w14:paraId="164BF541"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am</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unt</w:t>
            </w:r>
            <w:r>
              <w:rPr>
                <w:rFonts w:ascii="Calibri" w:eastAsia="Calibri" w:hAnsi="Calibri" w:cs="Calibri"/>
                <w:position w:val="1"/>
                <w:sz w:val="24"/>
                <w:szCs w:val="24"/>
              </w:rPr>
              <w:t>s</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if</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
                <w:position w:val="1"/>
                <w:sz w:val="24"/>
                <w:szCs w:val="24"/>
              </w:rPr>
              <w:t>n</w:t>
            </w:r>
            <w:r>
              <w:rPr>
                <w:rFonts w:ascii="Calibri" w:eastAsia="Calibri" w:hAnsi="Calibri" w:cs="Calibri"/>
                <w:spacing w:val="-3"/>
                <w:position w:val="1"/>
                <w:sz w:val="24"/>
                <w:szCs w:val="24"/>
              </w:rPr>
              <w:t>y</w:t>
            </w:r>
            <w:r>
              <w:rPr>
                <w:rFonts w:ascii="Calibri" w:eastAsia="Calibri" w:hAnsi="Calibri" w:cs="Calibri"/>
                <w:position w:val="1"/>
                <w:sz w:val="24"/>
                <w:szCs w:val="24"/>
              </w:rPr>
              <w:t>)</w:t>
            </w:r>
            <w:r>
              <w:rPr>
                <w:rFonts w:ascii="Calibri" w:eastAsia="Calibri" w:hAnsi="Calibri" w:cs="Calibri"/>
                <w:spacing w:val="15"/>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5"/>
                <w:position w:val="1"/>
                <w:sz w:val="24"/>
                <w:szCs w:val="24"/>
              </w:rPr>
              <w:t>y</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uppl</w:t>
            </w:r>
            <w:r>
              <w:rPr>
                <w:rFonts w:ascii="Calibri" w:eastAsia="Calibri" w:hAnsi="Calibri" w:cs="Calibri"/>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6"/>
                <w:position w:val="1"/>
                <w:sz w:val="24"/>
                <w:szCs w:val="24"/>
              </w:rPr>
              <w:t xml:space="preserve"> </w:t>
            </w:r>
            <w:r>
              <w:rPr>
                <w:rFonts w:ascii="Calibri" w:eastAsia="Calibri" w:hAnsi="Calibri" w:cs="Calibri"/>
                <w:spacing w:val="-4"/>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6"/>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pe</w:t>
            </w:r>
            <w:r>
              <w:rPr>
                <w:rFonts w:ascii="Calibri" w:eastAsia="Calibri" w:hAnsi="Calibri" w:cs="Calibri"/>
                <w:spacing w:val="-1"/>
                <w:position w:val="1"/>
                <w:sz w:val="24"/>
                <w:szCs w:val="24"/>
              </w:rPr>
              <w:t>c</w:t>
            </w:r>
            <w:r>
              <w:rPr>
                <w:rFonts w:ascii="Calibri" w:eastAsia="Calibri" w:hAnsi="Calibri" w:cs="Calibri"/>
                <w:position w:val="1"/>
                <w:sz w:val="24"/>
                <w:szCs w:val="24"/>
              </w:rPr>
              <w:t>t</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17"/>
                <w:position w:val="1"/>
                <w:sz w:val="24"/>
                <w:szCs w:val="24"/>
              </w:rPr>
              <w:t xml:space="preserve"> </w:t>
            </w:r>
            <w:r>
              <w:rPr>
                <w:rFonts w:ascii="Calibri" w:eastAsia="Calibri" w:hAnsi="Calibri" w:cs="Calibri"/>
                <w:position w:val="1"/>
                <w:sz w:val="24"/>
                <w:szCs w:val="24"/>
              </w:rPr>
              <w:t>a</w:t>
            </w:r>
          </w:p>
          <w:p w14:paraId="7B0C73CF"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3"/>
                <w:position w:val="1"/>
                <w:sz w:val="24"/>
                <w:szCs w:val="24"/>
              </w:rPr>
              <w:t>l</w:t>
            </w:r>
            <w:r>
              <w:rPr>
                <w:rFonts w:ascii="Calibri" w:eastAsia="Calibri" w:hAnsi="Calibri" w:cs="Calibri"/>
                <w:position w:val="1"/>
                <w:sz w:val="24"/>
                <w:szCs w:val="24"/>
              </w:rPr>
              <w:t xml:space="preserve">ay </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4"/>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pe</w:t>
            </w:r>
            <w:r>
              <w:rPr>
                <w:rFonts w:ascii="Calibri" w:eastAsia="Calibri" w:hAnsi="Calibri" w:cs="Calibri"/>
                <w:spacing w:val="-1"/>
                <w:position w:val="1"/>
                <w:sz w:val="24"/>
                <w:szCs w:val="24"/>
              </w:rPr>
              <w:t>c</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 a</w:t>
            </w:r>
            <w:r>
              <w:rPr>
                <w:rFonts w:ascii="Calibri" w:eastAsia="Calibri" w:hAnsi="Calibri" w:cs="Calibri"/>
                <w:spacing w:val="7"/>
                <w:position w:val="1"/>
                <w:sz w:val="24"/>
                <w:szCs w:val="24"/>
              </w:rPr>
              <w:t xml:space="preserve"> </w:t>
            </w:r>
            <w:r>
              <w:rPr>
                <w:rFonts w:ascii="Calibri" w:eastAsia="Calibri" w:hAnsi="Calibri" w:cs="Calibri"/>
                <w:spacing w:val="-6"/>
                <w:position w:val="1"/>
                <w:sz w:val="24"/>
                <w:szCs w:val="24"/>
              </w:rPr>
              <w:t>M</w:t>
            </w:r>
            <w:r>
              <w:rPr>
                <w:rFonts w:ascii="Calibri" w:eastAsia="Calibri" w:hAnsi="Calibri" w:cs="Calibri"/>
                <w:spacing w:val="2"/>
                <w:position w:val="1"/>
                <w:sz w:val="24"/>
                <w:szCs w:val="24"/>
              </w:rPr>
              <w:t>i</w:t>
            </w:r>
            <w:r>
              <w:rPr>
                <w:rFonts w:ascii="Calibri" w:eastAsia="Calibri" w:hAnsi="Calibri" w:cs="Calibri"/>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on</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4"/>
                <w:position w:val="1"/>
                <w:sz w:val="24"/>
                <w:szCs w:val="24"/>
              </w:rPr>
              <w:t xml:space="preserve"> </w:t>
            </w:r>
            <w:r>
              <w:rPr>
                <w:rFonts w:ascii="Calibri" w:eastAsia="Calibri" w:hAnsi="Calibri" w:cs="Calibri"/>
                <w:spacing w:val="-4"/>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Im</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l</w:t>
            </w:r>
            <w:r>
              <w:rPr>
                <w:rFonts w:ascii="Calibri" w:eastAsia="Calibri" w:hAnsi="Calibri" w:cs="Calibri"/>
                <w:spacing w:val="-2"/>
                <w:position w:val="1"/>
                <w:sz w:val="24"/>
                <w:szCs w:val="24"/>
              </w:rPr>
              <w:t>e</w:t>
            </w:r>
            <w:r>
              <w:rPr>
                <w:rFonts w:ascii="Calibri" w:eastAsia="Calibri" w:hAnsi="Calibri" w:cs="Calibri"/>
                <w:position w:val="1"/>
                <w:sz w:val="24"/>
                <w:szCs w:val="24"/>
              </w:rPr>
              <w:t>me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a</w:t>
            </w:r>
            <w:r>
              <w:rPr>
                <w:rFonts w:ascii="Calibri" w:eastAsia="Calibri" w:hAnsi="Calibri" w:cs="Calibri"/>
                <w:spacing w:val="4"/>
                <w:position w:val="1"/>
                <w:sz w:val="24"/>
                <w:szCs w:val="24"/>
              </w:rPr>
              <w:t>t</w:t>
            </w:r>
            <w:r>
              <w:rPr>
                <w:rFonts w:ascii="Calibri" w:eastAsia="Calibri" w:hAnsi="Calibri" w:cs="Calibri"/>
                <w:position w:val="1"/>
                <w:sz w:val="24"/>
                <w:szCs w:val="24"/>
              </w:rPr>
              <w:t>ion</w:t>
            </w:r>
            <w:r>
              <w:rPr>
                <w:rFonts w:ascii="Calibri" w:eastAsia="Calibri" w:hAnsi="Calibri" w:cs="Calibri"/>
                <w:spacing w:val="3"/>
                <w:position w:val="1"/>
                <w:sz w:val="24"/>
                <w:szCs w:val="24"/>
              </w:rPr>
              <w:t xml:space="preserve"> </w:t>
            </w:r>
            <w:r>
              <w:rPr>
                <w:rFonts w:ascii="Calibri" w:eastAsia="Calibri" w:hAnsi="Calibri" w:cs="Calibri"/>
                <w:spacing w:val="-4"/>
                <w:position w:val="1"/>
                <w:sz w:val="24"/>
                <w:szCs w:val="24"/>
              </w:rPr>
              <w:t>P</w:t>
            </w:r>
            <w:r>
              <w:rPr>
                <w:rFonts w:ascii="Calibri" w:eastAsia="Calibri" w:hAnsi="Calibri" w:cs="Calibri"/>
                <w:spacing w:val="3"/>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w:t>
            </w:r>
          </w:p>
        </w:tc>
      </w:tr>
      <w:tr w:rsidR="00C8764A" w14:paraId="52C8CB59" w14:textId="77777777">
        <w:trPr>
          <w:trHeight w:hRule="exact" w:val="682"/>
        </w:trPr>
        <w:tc>
          <w:tcPr>
            <w:tcW w:w="2182" w:type="dxa"/>
            <w:tcBorders>
              <w:top w:val="single" w:sz="7" w:space="0" w:color="000000"/>
              <w:left w:val="single" w:sz="7" w:space="0" w:color="000000"/>
              <w:bottom w:val="single" w:sz="7" w:space="0" w:color="000000"/>
              <w:right w:val="single" w:sz="7" w:space="0" w:color="000000"/>
            </w:tcBorders>
          </w:tcPr>
          <w:p w14:paraId="1D519F7F"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li</w:t>
            </w:r>
            <w:r>
              <w:rPr>
                <w:rFonts w:ascii="Calibri" w:eastAsia="Calibri" w:hAnsi="Calibri" w:cs="Calibri"/>
                <w:b/>
                <w:spacing w:val="-3"/>
                <w:position w:val="1"/>
                <w:sz w:val="24"/>
                <w:szCs w:val="24"/>
              </w:rPr>
              <w:t>v</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bl</w:t>
            </w:r>
            <w:r>
              <w:rPr>
                <w:rFonts w:ascii="Calibri" w:eastAsia="Calibri" w:hAnsi="Calibri" w:cs="Calibri"/>
                <w:b/>
                <w:spacing w:val="-1"/>
                <w:position w:val="1"/>
                <w:sz w:val="24"/>
                <w:szCs w:val="24"/>
              </w:rPr>
              <w:t>e</w:t>
            </w:r>
            <w:r>
              <w:rPr>
                <w:rFonts w:ascii="Calibri" w:eastAsia="Calibri" w:hAnsi="Calibri" w:cs="Calibri"/>
                <w:b/>
                <w:position w:val="1"/>
                <w:sz w:val="24"/>
                <w:szCs w:val="24"/>
              </w:rPr>
              <w:t>s"</w:t>
            </w:r>
          </w:p>
        </w:tc>
        <w:tc>
          <w:tcPr>
            <w:tcW w:w="7566" w:type="dxa"/>
            <w:tcBorders>
              <w:top w:val="single" w:sz="7" w:space="0" w:color="000000"/>
              <w:left w:val="single" w:sz="7" w:space="0" w:color="000000"/>
              <w:bottom w:val="single" w:sz="7" w:space="0" w:color="000000"/>
              <w:right w:val="single" w:sz="7" w:space="0" w:color="000000"/>
            </w:tcBorders>
          </w:tcPr>
          <w:p w14:paraId="5F608295"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3"/>
                <w:position w:val="1"/>
                <w:sz w:val="24"/>
                <w:szCs w:val="24"/>
              </w:rPr>
              <w:t>G</w:t>
            </w:r>
            <w:r>
              <w:rPr>
                <w:rFonts w:ascii="Calibri" w:eastAsia="Calibri" w:hAnsi="Calibri" w:cs="Calibri"/>
                <w:spacing w:val="1"/>
                <w:position w:val="1"/>
                <w:sz w:val="24"/>
                <w:szCs w:val="24"/>
              </w:rPr>
              <w:t>ood</w:t>
            </w:r>
            <w:r>
              <w:rPr>
                <w:rFonts w:ascii="Calibri" w:eastAsia="Calibri" w:hAnsi="Calibri" w:cs="Calibri"/>
                <w:position w:val="1"/>
                <w:sz w:val="24"/>
                <w:szCs w:val="24"/>
              </w:rPr>
              <w:t>s</w:t>
            </w:r>
            <w:r>
              <w:rPr>
                <w:rFonts w:ascii="Calibri" w:eastAsia="Calibri" w:hAnsi="Calibri" w:cs="Calibri"/>
                <w:spacing w:val="5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nd</w:t>
            </w:r>
            <w:r>
              <w:rPr>
                <w:rFonts w:ascii="Calibri" w:eastAsia="Calibri" w:hAnsi="Calibri" w:cs="Calibri"/>
                <w:spacing w:val="-1"/>
                <w:position w:val="1"/>
                <w:sz w:val="24"/>
                <w:szCs w:val="24"/>
              </w:rPr>
              <w:t>/</w:t>
            </w:r>
            <w:proofErr w:type="gramStart"/>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2"/>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s</w:t>
            </w:r>
            <w:proofErr w:type="gramEnd"/>
            <w:r>
              <w:rPr>
                <w:rFonts w:ascii="Calibri" w:eastAsia="Calibri" w:hAnsi="Calibri" w:cs="Calibri"/>
                <w:spacing w:val="5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spacing w:val="-2"/>
                <w:position w:val="1"/>
                <w:sz w:val="24"/>
                <w:szCs w:val="24"/>
              </w:rPr>
              <w:t>a</w:t>
            </w:r>
            <w:r>
              <w:rPr>
                <w:rFonts w:ascii="Calibri" w:eastAsia="Calibri" w:hAnsi="Calibri" w:cs="Calibri"/>
                <w:position w:val="1"/>
                <w:sz w:val="24"/>
                <w:szCs w:val="24"/>
              </w:rPr>
              <w:t>t</w:t>
            </w:r>
            <w:r>
              <w:rPr>
                <w:rFonts w:ascii="Calibri" w:eastAsia="Calibri" w:hAnsi="Calibri" w:cs="Calibri"/>
                <w:spacing w:val="52"/>
                <w:position w:val="1"/>
                <w:sz w:val="24"/>
                <w:szCs w:val="24"/>
              </w:rPr>
              <w:t xml:space="preserve"> </w:t>
            </w:r>
            <w:r>
              <w:rPr>
                <w:rFonts w:ascii="Calibri" w:eastAsia="Calibri" w:hAnsi="Calibri" w:cs="Calibri"/>
                <w:position w:val="1"/>
                <w:sz w:val="24"/>
                <w:szCs w:val="24"/>
              </w:rPr>
              <w:t>may</w:t>
            </w:r>
            <w:r>
              <w:rPr>
                <w:rFonts w:ascii="Calibri" w:eastAsia="Calibri" w:hAnsi="Calibri" w:cs="Calibri"/>
                <w:spacing w:val="50"/>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5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4"/>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nd</w:t>
            </w:r>
            <w:r>
              <w:rPr>
                <w:rFonts w:ascii="Calibri" w:eastAsia="Calibri" w:hAnsi="Calibri" w:cs="Calibri"/>
                <w:position w:val="1"/>
                <w:sz w:val="24"/>
                <w:szCs w:val="24"/>
              </w:rPr>
              <w:t>er</w:t>
            </w:r>
            <w:r>
              <w:rPr>
                <w:rFonts w:ascii="Calibri" w:eastAsia="Calibri" w:hAnsi="Calibri" w:cs="Calibri"/>
                <w:spacing w:val="5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54"/>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ract</w:t>
            </w:r>
          </w:p>
          <w:p w14:paraId="147E77DB"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ud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Do</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u</w:t>
            </w:r>
            <w:r>
              <w:rPr>
                <w:rFonts w:ascii="Calibri" w:eastAsia="Calibri" w:hAnsi="Calibri" w:cs="Calibri"/>
                <w:spacing w:val="-2"/>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w:t>
            </w:r>
          </w:p>
        </w:tc>
      </w:tr>
      <w:tr w:rsidR="00C8764A" w14:paraId="1FDE0DB5" w14:textId="77777777">
        <w:trPr>
          <w:trHeight w:hRule="exact" w:val="1786"/>
        </w:trPr>
        <w:tc>
          <w:tcPr>
            <w:tcW w:w="2182" w:type="dxa"/>
            <w:tcBorders>
              <w:top w:val="single" w:sz="7" w:space="0" w:color="000000"/>
              <w:left w:val="single" w:sz="7" w:space="0" w:color="000000"/>
              <w:bottom w:val="single" w:sz="7" w:space="0" w:color="000000"/>
              <w:right w:val="single" w:sz="7" w:space="0" w:color="000000"/>
            </w:tcBorders>
          </w:tcPr>
          <w:p w14:paraId="7C2DF769"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li</w:t>
            </w:r>
            <w:r>
              <w:rPr>
                <w:rFonts w:ascii="Calibri" w:eastAsia="Calibri" w:hAnsi="Calibri" w:cs="Calibri"/>
                <w:b/>
                <w:spacing w:val="-3"/>
                <w:position w:val="1"/>
                <w:sz w:val="24"/>
                <w:szCs w:val="24"/>
              </w:rPr>
              <w:t>v</w:t>
            </w:r>
            <w:r>
              <w:rPr>
                <w:rFonts w:ascii="Calibri" w:eastAsia="Calibri" w:hAnsi="Calibri" w:cs="Calibri"/>
                <w:b/>
                <w:spacing w:val="-1"/>
                <w:position w:val="1"/>
                <w:sz w:val="24"/>
                <w:szCs w:val="24"/>
              </w:rPr>
              <w:t>e</w:t>
            </w:r>
            <w:r>
              <w:rPr>
                <w:rFonts w:ascii="Calibri" w:eastAsia="Calibri" w:hAnsi="Calibri" w:cs="Calibri"/>
                <w:b/>
                <w:spacing w:val="6"/>
                <w:position w:val="1"/>
                <w:sz w:val="24"/>
                <w:szCs w:val="24"/>
              </w:rPr>
              <w:t>r</w:t>
            </w:r>
            <w:r>
              <w:rPr>
                <w:rFonts w:ascii="Calibri" w:eastAsia="Calibri" w:hAnsi="Calibri" w:cs="Calibri"/>
                <w:b/>
                <w:spacing w:val="-13"/>
                <w:position w:val="1"/>
                <w:sz w:val="24"/>
                <w:szCs w:val="24"/>
              </w:rPr>
              <w:t>y</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0A796E6F"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de</w:t>
            </w:r>
            <w:r>
              <w:rPr>
                <w:rFonts w:ascii="Calibri" w:eastAsia="Calibri" w:hAnsi="Calibri" w:cs="Calibri"/>
                <w:spacing w:val="2"/>
                <w:position w:val="1"/>
                <w:sz w:val="24"/>
                <w:szCs w:val="24"/>
              </w:rPr>
              <w:t>l</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ry</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3"/>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4"/>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19"/>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l</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ra</w:t>
            </w:r>
            <w:r>
              <w:rPr>
                <w:rFonts w:ascii="Calibri" w:eastAsia="Calibri" w:hAnsi="Calibri" w:cs="Calibri"/>
                <w:spacing w:val="1"/>
                <w:position w:val="1"/>
                <w:sz w:val="24"/>
                <w:szCs w:val="24"/>
              </w:rPr>
              <w:t>b</w:t>
            </w:r>
            <w:r>
              <w:rPr>
                <w:rFonts w:ascii="Calibri" w:eastAsia="Calibri" w:hAnsi="Calibri" w:cs="Calibri"/>
                <w:position w:val="1"/>
                <w:sz w:val="24"/>
                <w:szCs w:val="24"/>
              </w:rPr>
              <w:t>le</w:t>
            </w:r>
            <w:r>
              <w:rPr>
                <w:rFonts w:ascii="Calibri" w:eastAsia="Calibri" w:hAnsi="Calibri" w:cs="Calibri"/>
                <w:spacing w:val="2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23"/>
                <w:position w:val="1"/>
                <w:sz w:val="24"/>
                <w:szCs w:val="24"/>
              </w:rPr>
              <w:t xml:space="preserve"> </w:t>
            </w:r>
            <w:r>
              <w:rPr>
                <w:rFonts w:ascii="Calibri" w:eastAsia="Calibri" w:hAnsi="Calibri" w:cs="Calibri"/>
                <w:spacing w:val="-6"/>
                <w:position w:val="1"/>
                <w:sz w:val="24"/>
                <w:szCs w:val="24"/>
              </w:rPr>
              <w:t>M</w:t>
            </w:r>
            <w:r>
              <w:rPr>
                <w:rFonts w:ascii="Calibri" w:eastAsia="Calibri" w:hAnsi="Calibri" w:cs="Calibri"/>
                <w:spacing w:val="2"/>
                <w:position w:val="1"/>
                <w:sz w:val="24"/>
                <w:szCs w:val="24"/>
              </w:rPr>
              <w:t>i</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on</w:t>
            </w:r>
            <w:r>
              <w:rPr>
                <w:rFonts w:ascii="Calibri" w:eastAsia="Calibri" w:hAnsi="Calibri" w:cs="Calibri"/>
                <w:position w:val="1"/>
                <w:sz w:val="24"/>
                <w:szCs w:val="24"/>
              </w:rPr>
              <w:t>e</w:t>
            </w:r>
            <w:r>
              <w:rPr>
                <w:rFonts w:ascii="Calibri" w:eastAsia="Calibri" w:hAnsi="Calibri" w:cs="Calibri"/>
                <w:spacing w:val="18"/>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2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e</w:t>
            </w:r>
            <w:r>
              <w:rPr>
                <w:rFonts w:ascii="Calibri" w:eastAsia="Calibri" w:hAnsi="Calibri" w:cs="Calibri"/>
                <w:spacing w:val="23"/>
                <w:position w:val="1"/>
                <w:sz w:val="24"/>
                <w:szCs w:val="24"/>
              </w:rPr>
              <w:t xml:space="preserve"> </w:t>
            </w:r>
            <w:r>
              <w:rPr>
                <w:rFonts w:ascii="Calibri" w:eastAsia="Calibri" w:hAnsi="Calibri" w:cs="Calibri"/>
                <w:spacing w:val="-3"/>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16"/>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6F8E5264"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rms</w:t>
            </w:r>
            <w:r>
              <w:rPr>
                <w:rFonts w:ascii="Calibri" w:eastAsia="Calibri" w:hAnsi="Calibri" w:cs="Calibri"/>
                <w:spacing w:val="-7"/>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a</w:t>
            </w:r>
            <w:r>
              <w:rPr>
                <w:rFonts w:ascii="Calibri" w:eastAsia="Calibri" w:hAnsi="Calibri" w:cs="Calibri"/>
                <w:position w:val="1"/>
                <w:sz w:val="24"/>
                <w:szCs w:val="24"/>
              </w:rPr>
              <w:t>l</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spacing w:val="-2"/>
                <w:position w:val="1"/>
                <w:sz w:val="24"/>
                <w:szCs w:val="24"/>
              </w:rPr>
              <w:t>r</w:t>
            </w:r>
            <w:r>
              <w:rPr>
                <w:rFonts w:ascii="Calibri" w:eastAsia="Calibri" w:hAnsi="Calibri" w:cs="Calibri"/>
                <w:position w:val="1"/>
                <w:sz w:val="24"/>
                <w:szCs w:val="24"/>
              </w:rPr>
              <w:t>act</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7"/>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rm</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ep</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8"/>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6"/>
                <w:position w:val="1"/>
                <w:sz w:val="24"/>
                <w:szCs w:val="24"/>
              </w:rPr>
              <w:t xml:space="preserve"> </w:t>
            </w:r>
            <w:r>
              <w:rPr>
                <w:rFonts w:ascii="Calibri" w:eastAsia="Calibri" w:hAnsi="Calibri" w:cs="Calibri"/>
                <w:spacing w:val="4"/>
                <w:position w:val="1"/>
                <w:sz w:val="24"/>
                <w:szCs w:val="24"/>
              </w:rPr>
              <w:t>b</w:t>
            </w:r>
            <w:r>
              <w:rPr>
                <w:rFonts w:ascii="Calibri" w:eastAsia="Calibri" w:hAnsi="Calibri" w:cs="Calibri"/>
                <w:position w:val="1"/>
                <w:sz w:val="24"/>
                <w:szCs w:val="24"/>
              </w:rPr>
              <w:t>y</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4"/>
                <w:position w:val="1"/>
                <w:sz w:val="24"/>
                <w:szCs w:val="24"/>
              </w:rPr>
              <w:t>h</w:t>
            </w:r>
            <w:r>
              <w:rPr>
                <w:rFonts w:ascii="Calibri" w:eastAsia="Calibri" w:hAnsi="Calibri" w:cs="Calibri"/>
                <w:position w:val="1"/>
                <w:sz w:val="24"/>
                <w:szCs w:val="24"/>
              </w:rPr>
              <w:t>e</w:t>
            </w:r>
          </w:p>
          <w:p w14:paraId="41FBBDC4"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e</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the</w:t>
            </w:r>
            <w:r>
              <w:rPr>
                <w:rFonts w:ascii="Calibri" w:eastAsia="Calibri" w:hAnsi="Calibri" w:cs="Calibri"/>
                <w:position w:val="1"/>
                <w:sz w:val="24"/>
                <w:szCs w:val="24"/>
              </w:rPr>
              <w:t>r</w:t>
            </w:r>
            <w:r>
              <w:rPr>
                <w:rFonts w:ascii="Calibri" w:eastAsia="Calibri" w:hAnsi="Calibri" w:cs="Calibri"/>
                <w:spacing w:val="3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4"/>
                <w:position w:val="1"/>
                <w:sz w:val="24"/>
                <w:szCs w:val="24"/>
              </w:rPr>
              <w:t>f</w:t>
            </w:r>
            <w:r>
              <w:rPr>
                <w:rFonts w:ascii="Calibri" w:eastAsia="Calibri" w:hAnsi="Calibri" w:cs="Calibri"/>
                <w:spacing w:val="3"/>
                <w:position w:val="1"/>
                <w:sz w:val="24"/>
                <w:szCs w:val="24"/>
              </w:rPr>
              <w:t>i</w:t>
            </w:r>
            <w:r>
              <w:rPr>
                <w:rFonts w:ascii="Calibri" w:eastAsia="Calibri" w:hAnsi="Calibri" w:cs="Calibri"/>
                <w:position w:val="1"/>
                <w:sz w:val="24"/>
                <w:szCs w:val="24"/>
              </w:rPr>
              <w:t>rm</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33"/>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35"/>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position w:val="1"/>
                <w:sz w:val="24"/>
                <w:szCs w:val="24"/>
              </w:rPr>
              <w:t>ri</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35"/>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33"/>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upp</w:t>
            </w:r>
            <w:r>
              <w:rPr>
                <w:rFonts w:ascii="Calibri" w:eastAsia="Calibri" w:hAnsi="Calibri" w:cs="Calibri"/>
                <w:spacing w:val="-2"/>
                <w:position w:val="1"/>
                <w:sz w:val="24"/>
                <w:szCs w:val="24"/>
              </w:rPr>
              <w:t>l</w:t>
            </w:r>
            <w:r>
              <w:rPr>
                <w:rFonts w:ascii="Calibri" w:eastAsia="Calibri" w:hAnsi="Calibri" w:cs="Calibri"/>
                <w:position w:val="1"/>
                <w:sz w:val="24"/>
                <w:szCs w:val="24"/>
              </w:rPr>
              <w:t>i</w:t>
            </w:r>
            <w:r>
              <w:rPr>
                <w:rFonts w:ascii="Calibri" w:eastAsia="Calibri" w:hAnsi="Calibri" w:cs="Calibri"/>
                <w:spacing w:val="-2"/>
                <w:position w:val="1"/>
                <w:sz w:val="24"/>
                <w:szCs w:val="24"/>
              </w:rPr>
              <w:t>e</w:t>
            </w:r>
            <w:r>
              <w:rPr>
                <w:rFonts w:ascii="Calibri" w:eastAsia="Calibri" w:hAnsi="Calibri" w:cs="Calibri"/>
                <w:position w:val="1"/>
                <w:sz w:val="24"/>
                <w:szCs w:val="24"/>
              </w:rPr>
              <w:t>r;</w:t>
            </w:r>
            <w:r>
              <w:rPr>
                <w:rFonts w:ascii="Calibri" w:eastAsia="Calibri" w:hAnsi="Calibri" w:cs="Calibri"/>
                <w:spacing w:val="35"/>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32"/>
                <w:position w:val="1"/>
                <w:sz w:val="24"/>
                <w:szCs w:val="24"/>
              </w:rPr>
              <w:t xml:space="preserve"> </w:t>
            </w:r>
            <w:r>
              <w:rPr>
                <w:rFonts w:ascii="Calibri" w:eastAsia="Calibri" w:hAnsi="Calibri" w:cs="Calibri"/>
                <w:position w:val="1"/>
                <w:sz w:val="24"/>
                <w:szCs w:val="24"/>
              </w:rPr>
              <w:t>(b)</w:t>
            </w:r>
            <w:r>
              <w:rPr>
                <w:rFonts w:ascii="Calibri" w:eastAsia="Calibri" w:hAnsi="Calibri" w:cs="Calibri"/>
                <w:spacing w:val="27"/>
                <w:position w:val="1"/>
                <w:sz w:val="24"/>
                <w:szCs w:val="24"/>
              </w:rPr>
              <w:t xml:space="preserve"> </w:t>
            </w:r>
            <w:proofErr w:type="gramStart"/>
            <w:r>
              <w:rPr>
                <w:rFonts w:ascii="Calibri" w:eastAsia="Calibri" w:hAnsi="Calibri" w:cs="Calibri"/>
                <w:spacing w:val="-1"/>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ere </w:t>
            </w:r>
            <w:r>
              <w:rPr>
                <w:rFonts w:ascii="Calibri" w:eastAsia="Calibri" w:hAnsi="Calibri" w:cs="Calibri"/>
                <w:spacing w:val="27"/>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3"/>
                <w:position w:val="1"/>
                <w:sz w:val="24"/>
                <w:szCs w:val="24"/>
              </w:rPr>
              <w:t>ll</w:t>
            </w:r>
            <w:proofErr w:type="gramEnd"/>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ff</w:t>
            </w:r>
          </w:p>
          <w:p w14:paraId="71ABD05B"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2"/>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du</w:t>
            </w:r>
            <w:r>
              <w:rPr>
                <w:rFonts w:ascii="Calibri" w:eastAsia="Calibri" w:hAnsi="Calibri" w:cs="Calibri"/>
                <w:position w:val="1"/>
                <w:sz w:val="24"/>
                <w:szCs w:val="24"/>
              </w:rPr>
              <w:t>le</w:t>
            </w:r>
            <w:r>
              <w:rPr>
                <w:rFonts w:ascii="Calibri" w:eastAsia="Calibri" w:hAnsi="Calibri" w:cs="Calibri"/>
                <w:spacing w:val="35"/>
                <w:position w:val="1"/>
                <w:sz w:val="24"/>
                <w:szCs w:val="24"/>
              </w:rPr>
              <w:t xml:space="preserve"> </w:t>
            </w:r>
            <w:r>
              <w:rPr>
                <w:rFonts w:ascii="Calibri" w:eastAsia="Calibri" w:hAnsi="Calibri" w:cs="Calibri"/>
                <w:spacing w:val="1"/>
                <w:position w:val="1"/>
                <w:sz w:val="24"/>
                <w:szCs w:val="24"/>
              </w:rPr>
              <w:t>1</w:t>
            </w:r>
            <w:r>
              <w:rPr>
                <w:rFonts w:ascii="Calibri" w:eastAsia="Calibri" w:hAnsi="Calibri" w:cs="Calibri"/>
                <w:position w:val="1"/>
                <w:sz w:val="24"/>
                <w:szCs w:val="24"/>
              </w:rPr>
              <w:t>3</w:t>
            </w:r>
            <w:r>
              <w:rPr>
                <w:rFonts w:ascii="Calibri" w:eastAsia="Calibri" w:hAnsi="Calibri" w:cs="Calibri"/>
                <w:spacing w:val="33"/>
                <w:position w:val="1"/>
                <w:sz w:val="24"/>
                <w:szCs w:val="24"/>
              </w:rPr>
              <w:t xml:space="preserve"> </w:t>
            </w:r>
            <w:r>
              <w:rPr>
                <w:rFonts w:ascii="Calibri" w:eastAsia="Calibri" w:hAnsi="Calibri" w:cs="Calibri"/>
                <w:spacing w:val="2"/>
                <w:position w:val="1"/>
                <w:sz w:val="24"/>
                <w:szCs w:val="24"/>
              </w:rPr>
              <w:t>(</w:t>
            </w:r>
            <w:r>
              <w:rPr>
                <w:rFonts w:ascii="Calibri" w:eastAsia="Calibri" w:hAnsi="Calibri" w:cs="Calibri"/>
                <w:position w:val="1"/>
                <w:sz w:val="24"/>
                <w:szCs w:val="24"/>
              </w:rPr>
              <w:t>Im</w:t>
            </w:r>
            <w:r>
              <w:rPr>
                <w:rFonts w:ascii="Calibri" w:eastAsia="Calibri" w:hAnsi="Calibri" w:cs="Calibri"/>
                <w:spacing w:val="1"/>
                <w:position w:val="1"/>
                <w:sz w:val="24"/>
                <w:szCs w:val="24"/>
              </w:rPr>
              <w:t>p</w:t>
            </w:r>
            <w:r>
              <w:rPr>
                <w:rFonts w:ascii="Calibri" w:eastAsia="Calibri" w:hAnsi="Calibri" w:cs="Calibri"/>
                <w:position w:val="1"/>
                <w:sz w:val="24"/>
                <w:szCs w:val="24"/>
              </w:rPr>
              <w:t>le</w:t>
            </w:r>
            <w:r>
              <w:rPr>
                <w:rFonts w:ascii="Calibri" w:eastAsia="Calibri" w:hAnsi="Calibri" w:cs="Calibri"/>
                <w:spacing w:val="-1"/>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nt</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33"/>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spacing w:val="3"/>
                <w:position w:val="1"/>
                <w:sz w:val="24"/>
                <w:szCs w:val="24"/>
              </w:rPr>
              <w:t>l</w:t>
            </w:r>
            <w:r>
              <w:rPr>
                <w:rFonts w:ascii="Calibri" w:eastAsia="Calibri" w:hAnsi="Calibri" w:cs="Calibri"/>
                <w:position w:val="1"/>
                <w:sz w:val="24"/>
                <w:szCs w:val="24"/>
              </w:rPr>
              <w:t>an</w:t>
            </w:r>
            <w:r>
              <w:rPr>
                <w:rFonts w:ascii="Calibri" w:eastAsia="Calibri" w:hAnsi="Calibri" w:cs="Calibri"/>
                <w:spacing w:val="3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3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31"/>
                <w:position w:val="1"/>
                <w:sz w:val="24"/>
                <w:szCs w:val="24"/>
              </w:rPr>
              <w:t xml:space="preserve"> </w:t>
            </w:r>
            <w:proofErr w:type="gramStart"/>
            <w:r>
              <w:rPr>
                <w:rFonts w:ascii="Calibri" w:eastAsia="Calibri" w:hAnsi="Calibri" w:cs="Calibri"/>
                <w:position w:val="1"/>
                <w:sz w:val="24"/>
                <w:szCs w:val="24"/>
              </w:rPr>
              <w:t>is</w:t>
            </w:r>
            <w:proofErr w:type="gramEnd"/>
          </w:p>
          <w:p w14:paraId="67653030"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u</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14"/>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3"/>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1"/>
                <w:position w:val="1"/>
                <w:sz w:val="24"/>
                <w:szCs w:val="24"/>
              </w:rPr>
              <w:t>f</w:t>
            </w:r>
            <w:r>
              <w:rPr>
                <w:rFonts w:ascii="Calibri" w:eastAsia="Calibri" w:hAnsi="Calibri" w:cs="Calibri"/>
                <w:position w:val="1"/>
                <w:sz w:val="24"/>
                <w:szCs w:val="24"/>
              </w:rPr>
              <w:t>a</w:t>
            </w:r>
            <w:r>
              <w:rPr>
                <w:rFonts w:ascii="Calibri" w:eastAsia="Calibri" w:hAnsi="Calibri" w:cs="Calibri"/>
                <w:spacing w:val="-1"/>
                <w:position w:val="1"/>
                <w:sz w:val="24"/>
                <w:szCs w:val="24"/>
              </w:rPr>
              <w:t>ct</w:t>
            </w:r>
            <w:r>
              <w:rPr>
                <w:rFonts w:ascii="Calibri" w:eastAsia="Calibri" w:hAnsi="Calibri" w:cs="Calibri"/>
                <w:position w:val="1"/>
                <w:sz w:val="24"/>
                <w:szCs w:val="24"/>
              </w:rPr>
              <w:t>ion</w:t>
            </w:r>
            <w:r>
              <w:rPr>
                <w:rFonts w:ascii="Calibri" w:eastAsia="Calibri" w:hAnsi="Calibri" w:cs="Calibri"/>
                <w:spacing w:val="15"/>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2"/>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w:t>
            </w:r>
            <w:r>
              <w:rPr>
                <w:rFonts w:ascii="Calibri" w:eastAsia="Calibri" w:hAnsi="Calibri" w:cs="Calibri"/>
                <w:spacing w:val="12"/>
                <w:position w:val="1"/>
                <w:sz w:val="24"/>
                <w:szCs w:val="24"/>
              </w:rPr>
              <w:t xml:space="preserve"> </w:t>
            </w:r>
            <w:r>
              <w:rPr>
                <w:rFonts w:ascii="Calibri" w:eastAsia="Calibri" w:hAnsi="Calibri" w:cs="Calibri"/>
                <w:spacing w:val="9"/>
                <w:position w:val="1"/>
                <w:sz w:val="24"/>
                <w:szCs w:val="24"/>
              </w:rPr>
              <w:t>"</w:t>
            </w:r>
            <w:r>
              <w:rPr>
                <w:rFonts w:ascii="Calibri" w:eastAsia="Calibri" w:hAnsi="Calibri" w:cs="Calibri"/>
                <w:b/>
                <w:spacing w:val="-2"/>
                <w:position w:val="1"/>
                <w:sz w:val="24"/>
                <w:szCs w:val="24"/>
              </w:rPr>
              <w:t>D</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li</w:t>
            </w:r>
            <w:r>
              <w:rPr>
                <w:rFonts w:ascii="Calibri" w:eastAsia="Calibri" w:hAnsi="Calibri" w:cs="Calibri"/>
                <w:b/>
                <w:spacing w:val="-3"/>
                <w:position w:val="1"/>
                <w:sz w:val="24"/>
                <w:szCs w:val="24"/>
              </w:rPr>
              <w:t>v</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position w:val="1"/>
                <w:sz w:val="24"/>
                <w:szCs w:val="24"/>
              </w:rPr>
              <w:t>"</w:t>
            </w:r>
            <w:r>
              <w:rPr>
                <w:rFonts w:ascii="Calibri" w:eastAsia="Calibri" w:hAnsi="Calibri" w:cs="Calibri"/>
                <w:spacing w:val="1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
                <w:position w:val="1"/>
                <w:sz w:val="24"/>
                <w:szCs w:val="24"/>
              </w:rPr>
              <w:t>n</w:t>
            </w:r>
            <w:r>
              <w:rPr>
                <w:rFonts w:ascii="Calibri" w:eastAsia="Calibri" w:hAnsi="Calibri" w:cs="Calibri"/>
                <w:position w:val="1"/>
                <w:sz w:val="24"/>
                <w:szCs w:val="24"/>
              </w:rPr>
              <w:t>d</w:t>
            </w:r>
          </w:p>
          <w:p w14:paraId="2FF68877"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2"/>
                <w:sz w:val="24"/>
                <w:szCs w:val="24"/>
              </w:rPr>
              <w:t>"</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li</w:t>
            </w:r>
            <w:r>
              <w:rPr>
                <w:rFonts w:ascii="Calibri" w:eastAsia="Calibri" w:hAnsi="Calibri" w:cs="Calibri"/>
                <w:b/>
                <w:spacing w:val="-3"/>
                <w:sz w:val="24"/>
                <w:szCs w:val="24"/>
              </w:rPr>
              <w:t>v</w:t>
            </w:r>
            <w:r>
              <w:rPr>
                <w:rFonts w:ascii="Calibri" w:eastAsia="Calibri" w:hAnsi="Calibri" w:cs="Calibri"/>
                <w:b/>
                <w:spacing w:val="-1"/>
                <w:sz w:val="24"/>
                <w:szCs w:val="24"/>
              </w:rPr>
              <w:t>ere</w:t>
            </w:r>
            <w:r>
              <w:rPr>
                <w:rFonts w:ascii="Calibri" w:eastAsia="Calibri" w:hAnsi="Calibri" w:cs="Calibri"/>
                <w:b/>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2"/>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proofErr w:type="gramStart"/>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pacing w:val="3"/>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l</w:t>
            </w:r>
            <w:r>
              <w:rPr>
                <w:rFonts w:ascii="Calibri" w:eastAsia="Calibri" w:hAnsi="Calibri" w:cs="Calibri"/>
                <w:spacing w:val="-2"/>
                <w:sz w:val="24"/>
                <w:szCs w:val="24"/>
              </w:rPr>
              <w:t>y</w:t>
            </w:r>
            <w:r>
              <w:rPr>
                <w:rFonts w:ascii="Calibri" w:eastAsia="Calibri" w:hAnsi="Calibri" w:cs="Calibri"/>
                <w:sz w:val="24"/>
                <w:szCs w:val="24"/>
              </w:rPr>
              <w:t>;</w:t>
            </w:r>
            <w:proofErr w:type="gramEnd"/>
          </w:p>
        </w:tc>
      </w:tr>
      <w:tr w:rsidR="00C8764A" w14:paraId="449F307F" w14:textId="77777777">
        <w:trPr>
          <w:trHeight w:hRule="exact" w:val="1510"/>
        </w:trPr>
        <w:tc>
          <w:tcPr>
            <w:tcW w:w="2182" w:type="dxa"/>
            <w:tcBorders>
              <w:top w:val="single" w:sz="7" w:space="0" w:color="000000"/>
              <w:left w:val="single" w:sz="7" w:space="0" w:color="000000"/>
              <w:bottom w:val="single" w:sz="7" w:space="0" w:color="000000"/>
              <w:right w:val="single" w:sz="7" w:space="0" w:color="000000"/>
            </w:tcBorders>
          </w:tcPr>
          <w:p w14:paraId="24C08F61"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i</w:t>
            </w:r>
            <w:r>
              <w:rPr>
                <w:rFonts w:ascii="Calibri" w:eastAsia="Calibri" w:hAnsi="Calibri" w:cs="Calibri"/>
                <w:b/>
                <w:position w:val="1"/>
                <w:sz w:val="24"/>
                <w:szCs w:val="24"/>
              </w:rPr>
              <w:t>s</w:t>
            </w:r>
            <w:r>
              <w:rPr>
                <w:rFonts w:ascii="Calibri" w:eastAsia="Calibri" w:hAnsi="Calibri" w:cs="Calibri"/>
                <w:b/>
                <w:spacing w:val="-1"/>
                <w:position w:val="1"/>
                <w:sz w:val="24"/>
                <w:szCs w:val="24"/>
              </w:rPr>
              <w:t>a</w:t>
            </w:r>
            <w:r>
              <w:rPr>
                <w:rFonts w:ascii="Calibri" w:eastAsia="Calibri" w:hAnsi="Calibri" w:cs="Calibri"/>
                <w:b/>
                <w:position w:val="1"/>
                <w:sz w:val="24"/>
                <w:szCs w:val="24"/>
              </w:rPr>
              <w:t>s</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er</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0A493FAD" w14:textId="77777777" w:rsidR="00C8764A" w:rsidRDefault="00000000">
            <w:pPr>
              <w:spacing w:line="260" w:lineRule="exact"/>
              <w:ind w:left="273"/>
              <w:rPr>
                <w:rFonts w:ascii="Calibri" w:eastAsia="Calibri" w:hAnsi="Calibri" w:cs="Calibri"/>
                <w:sz w:val="24"/>
                <w:szCs w:val="24"/>
              </w:rPr>
            </w:pPr>
            <w:proofErr w:type="gramStart"/>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3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u</w:t>
            </w:r>
            <w:r>
              <w:rPr>
                <w:rFonts w:ascii="Calibri" w:eastAsia="Calibri" w:hAnsi="Calibri" w:cs="Calibri"/>
                <w:position w:val="1"/>
                <w:sz w:val="24"/>
                <w:szCs w:val="24"/>
              </w:rPr>
              <w:t>rr</w:t>
            </w:r>
            <w:r>
              <w:rPr>
                <w:rFonts w:ascii="Calibri" w:eastAsia="Calibri" w:hAnsi="Calibri" w:cs="Calibri"/>
                <w:spacing w:val="1"/>
                <w:position w:val="1"/>
                <w:sz w:val="24"/>
                <w:szCs w:val="24"/>
              </w:rPr>
              <w:t>en</w:t>
            </w:r>
            <w:r>
              <w:rPr>
                <w:rFonts w:ascii="Calibri" w:eastAsia="Calibri" w:hAnsi="Calibri" w:cs="Calibri"/>
                <w:spacing w:val="-1"/>
                <w:position w:val="1"/>
                <w:sz w:val="24"/>
                <w:szCs w:val="24"/>
              </w:rPr>
              <w:t>c</w:t>
            </w:r>
            <w:r>
              <w:rPr>
                <w:rFonts w:ascii="Calibri" w:eastAsia="Calibri" w:hAnsi="Calibri" w:cs="Calibri"/>
                <w:position w:val="1"/>
                <w:sz w:val="24"/>
                <w:szCs w:val="24"/>
              </w:rPr>
              <w:t>e</w:t>
            </w:r>
            <w:proofErr w:type="gramEnd"/>
            <w:r>
              <w:rPr>
                <w:rFonts w:ascii="Calibri" w:eastAsia="Calibri" w:hAnsi="Calibri" w:cs="Calibri"/>
                <w:position w:val="1"/>
                <w:sz w:val="24"/>
                <w:szCs w:val="24"/>
              </w:rPr>
              <w:t xml:space="preserve"> </w:t>
            </w:r>
            <w:r>
              <w:rPr>
                <w:rFonts w:ascii="Calibri" w:eastAsia="Calibri" w:hAnsi="Calibri" w:cs="Calibri"/>
                <w:spacing w:val="3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3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e </w:t>
            </w:r>
            <w:r>
              <w:rPr>
                <w:rFonts w:ascii="Calibri" w:eastAsia="Calibri" w:hAnsi="Calibri" w:cs="Calibri"/>
                <w:spacing w:val="2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31"/>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re </w:t>
            </w:r>
            <w:r>
              <w:rPr>
                <w:rFonts w:ascii="Calibri" w:eastAsia="Calibri" w:hAnsi="Calibri" w:cs="Calibri"/>
                <w:spacing w:val="31"/>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1"/>
                <w:position w:val="1"/>
                <w:sz w:val="24"/>
                <w:szCs w:val="24"/>
              </w:rPr>
              <w:t>nt</w:t>
            </w:r>
            <w:r>
              <w:rPr>
                <w:rFonts w:ascii="Calibri" w:eastAsia="Calibri" w:hAnsi="Calibri" w:cs="Calibri"/>
                <w:position w:val="1"/>
                <w:sz w:val="24"/>
                <w:szCs w:val="24"/>
              </w:rPr>
              <w:t xml:space="preserve">s </w:t>
            </w:r>
            <w:r>
              <w:rPr>
                <w:rFonts w:ascii="Calibri" w:eastAsia="Calibri" w:hAnsi="Calibri" w:cs="Calibri"/>
                <w:spacing w:val="36"/>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 </w:t>
            </w:r>
            <w:r>
              <w:rPr>
                <w:rFonts w:ascii="Calibri" w:eastAsia="Calibri" w:hAnsi="Calibri" w:cs="Calibri"/>
                <w:spacing w:val="31"/>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er </w:t>
            </w:r>
            <w:r>
              <w:rPr>
                <w:rFonts w:ascii="Calibri" w:eastAsia="Calibri" w:hAnsi="Calibri" w:cs="Calibri"/>
                <w:spacing w:val="31"/>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ep</w:t>
            </w:r>
            <w:r>
              <w:rPr>
                <w:rFonts w:ascii="Calibri" w:eastAsia="Calibri" w:hAnsi="Calibri" w:cs="Calibri"/>
                <w:position w:val="1"/>
                <w:sz w:val="24"/>
                <w:szCs w:val="24"/>
              </w:rPr>
              <w:t>ar</w:t>
            </w:r>
            <w:r>
              <w:rPr>
                <w:rFonts w:ascii="Calibri" w:eastAsia="Calibri" w:hAnsi="Calibri" w:cs="Calibri"/>
                <w:spacing w:val="1"/>
                <w:position w:val="1"/>
                <w:sz w:val="24"/>
                <w:szCs w:val="24"/>
              </w:rPr>
              <w:t>a</w:t>
            </w:r>
            <w:r>
              <w:rPr>
                <w:rFonts w:ascii="Calibri" w:eastAsia="Calibri" w:hAnsi="Calibri" w:cs="Calibri"/>
                <w:spacing w:val="-4"/>
                <w:position w:val="1"/>
                <w:sz w:val="24"/>
                <w:szCs w:val="24"/>
              </w:rPr>
              <w:t>t</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position w:val="1"/>
                <w:sz w:val="24"/>
                <w:szCs w:val="24"/>
              </w:rPr>
              <w:t xml:space="preserve">y </w:t>
            </w:r>
            <w:r>
              <w:rPr>
                <w:rFonts w:ascii="Calibri" w:eastAsia="Calibri" w:hAnsi="Calibri" w:cs="Calibri"/>
                <w:spacing w:val="2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p>
          <w:p w14:paraId="371C959B"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spacing w:val="1"/>
                <w:position w:val="1"/>
                <w:sz w:val="24"/>
                <w:szCs w:val="24"/>
              </w:rPr>
              <w:t>u</w:t>
            </w:r>
            <w:r>
              <w:rPr>
                <w:rFonts w:ascii="Calibri" w:eastAsia="Calibri" w:hAnsi="Calibri" w:cs="Calibri"/>
                <w:position w:val="1"/>
                <w:sz w:val="24"/>
                <w:szCs w:val="24"/>
              </w:rPr>
              <w:t>m</w:t>
            </w:r>
            <w:r>
              <w:rPr>
                <w:rFonts w:ascii="Calibri" w:eastAsia="Calibri" w:hAnsi="Calibri" w:cs="Calibri"/>
                <w:spacing w:val="1"/>
                <w:position w:val="1"/>
                <w:sz w:val="24"/>
                <w:szCs w:val="24"/>
              </w:rPr>
              <w:t>u</w:t>
            </w:r>
            <w:r>
              <w:rPr>
                <w:rFonts w:ascii="Calibri" w:eastAsia="Calibri" w:hAnsi="Calibri" w:cs="Calibri"/>
                <w:position w:val="1"/>
                <w:sz w:val="24"/>
                <w:szCs w:val="24"/>
              </w:rPr>
              <w:t>la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3"/>
                <w:position w:val="1"/>
                <w:sz w:val="24"/>
                <w:szCs w:val="24"/>
              </w:rPr>
              <w:t>y</w:t>
            </w:r>
            <w:r>
              <w:rPr>
                <w:rFonts w:ascii="Calibri" w:eastAsia="Calibri" w:hAnsi="Calibri" w:cs="Calibri"/>
                <w:position w:val="1"/>
                <w:sz w:val="24"/>
                <w:szCs w:val="24"/>
              </w:rPr>
              <w:t>,</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position w:val="1"/>
                <w:sz w:val="24"/>
                <w:szCs w:val="24"/>
              </w:rPr>
              <w:t>an</w:t>
            </w:r>
            <w:r>
              <w:rPr>
                <w:rFonts w:ascii="Calibri" w:eastAsia="Calibri" w:hAnsi="Calibri" w:cs="Calibri"/>
                <w:spacing w:val="24"/>
                <w:position w:val="1"/>
                <w:sz w:val="24"/>
                <w:szCs w:val="24"/>
              </w:rPr>
              <w:t xml:space="preserve"> </w:t>
            </w:r>
            <w:r>
              <w:rPr>
                <w:rFonts w:ascii="Calibri" w:eastAsia="Calibri" w:hAnsi="Calibri" w:cs="Calibri"/>
                <w:spacing w:val="-4"/>
                <w:position w:val="1"/>
                <w:sz w:val="24"/>
                <w:szCs w:val="24"/>
              </w:rPr>
              <w:t>t</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a</w:t>
            </w:r>
            <w:r>
              <w:rPr>
                <w:rFonts w:ascii="Calibri" w:eastAsia="Calibri" w:hAnsi="Calibri" w:cs="Calibri"/>
                <w:position w:val="1"/>
                <w:sz w:val="24"/>
                <w:szCs w:val="24"/>
              </w:rPr>
              <w:t>t</w:t>
            </w:r>
            <w:r>
              <w:rPr>
                <w:rFonts w:ascii="Calibri" w:eastAsia="Calibri" w:hAnsi="Calibri" w:cs="Calibri"/>
                <w:spacing w:val="2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position w:val="1"/>
                <w:sz w:val="24"/>
                <w:szCs w:val="24"/>
              </w:rPr>
              <w:t>li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ra</w:t>
            </w:r>
            <w:r>
              <w:rPr>
                <w:rFonts w:ascii="Calibri" w:eastAsia="Calibri" w:hAnsi="Calibri" w:cs="Calibri"/>
                <w:spacing w:val="1"/>
                <w:position w:val="1"/>
                <w:sz w:val="24"/>
                <w:szCs w:val="24"/>
              </w:rPr>
              <w:t>b</w:t>
            </w:r>
            <w:r>
              <w:rPr>
                <w:rFonts w:ascii="Calibri" w:eastAsia="Calibri" w:hAnsi="Calibri" w:cs="Calibri"/>
                <w:position w:val="1"/>
                <w:sz w:val="24"/>
                <w:szCs w:val="24"/>
              </w:rPr>
              <w:t>les,</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8"/>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1"/>
                <w:position w:val="1"/>
                <w:sz w:val="24"/>
                <w:szCs w:val="24"/>
              </w:rPr>
              <w:t xml:space="preserve"> </w:t>
            </w:r>
            <w:r>
              <w:rPr>
                <w:rFonts w:ascii="Calibri" w:eastAsia="Calibri" w:hAnsi="Calibri" w:cs="Calibri"/>
                <w:position w:val="1"/>
                <w:sz w:val="24"/>
                <w:szCs w:val="24"/>
              </w:rPr>
              <w:t>ma</w:t>
            </w:r>
            <w:r>
              <w:rPr>
                <w:rFonts w:ascii="Calibri" w:eastAsia="Calibri" w:hAnsi="Calibri" w:cs="Calibri"/>
                <w:spacing w:val="1"/>
                <w:position w:val="1"/>
                <w:sz w:val="24"/>
                <w:szCs w:val="24"/>
              </w:rPr>
              <w:t>te</w:t>
            </w:r>
            <w:r>
              <w:rPr>
                <w:rFonts w:ascii="Calibri" w:eastAsia="Calibri" w:hAnsi="Calibri" w:cs="Calibri"/>
                <w:spacing w:val="-2"/>
                <w:position w:val="1"/>
                <w:sz w:val="24"/>
                <w:szCs w:val="24"/>
              </w:rPr>
              <w:t>r</w:t>
            </w:r>
            <w:r>
              <w:rPr>
                <w:rFonts w:ascii="Calibri" w:eastAsia="Calibri" w:hAnsi="Calibri" w:cs="Calibri"/>
                <w:position w:val="1"/>
                <w:sz w:val="24"/>
                <w:szCs w:val="24"/>
              </w:rPr>
              <w:t>ial</w:t>
            </w:r>
            <w:r>
              <w:rPr>
                <w:rFonts w:ascii="Calibri" w:eastAsia="Calibri" w:hAnsi="Calibri" w:cs="Calibri"/>
                <w:spacing w:val="23"/>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art</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he</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19"/>
                <w:position w:val="1"/>
                <w:sz w:val="24"/>
                <w:szCs w:val="24"/>
              </w:rPr>
              <w:t xml:space="preserve"> </w:t>
            </w:r>
            <w:proofErr w:type="gramStart"/>
            <w:r>
              <w:rPr>
                <w:rFonts w:ascii="Calibri" w:eastAsia="Calibri" w:hAnsi="Calibri" w:cs="Calibri"/>
                <w:spacing w:val="-4"/>
                <w:position w:val="1"/>
                <w:sz w:val="24"/>
                <w:szCs w:val="24"/>
              </w:rPr>
              <w:t>w</w:t>
            </w:r>
            <w:r>
              <w:rPr>
                <w:rFonts w:ascii="Calibri" w:eastAsia="Calibri" w:hAnsi="Calibri" w:cs="Calibri"/>
                <w:position w:val="1"/>
                <w:sz w:val="24"/>
                <w:szCs w:val="24"/>
              </w:rPr>
              <w:t>ill</w:t>
            </w:r>
            <w:proofErr w:type="gramEnd"/>
          </w:p>
          <w:p w14:paraId="5EA43944"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un</w:t>
            </w:r>
            <w:r>
              <w:rPr>
                <w:rFonts w:ascii="Calibri" w:eastAsia="Calibri" w:hAnsi="Calibri" w:cs="Calibri"/>
                <w:position w:val="1"/>
                <w:sz w:val="24"/>
                <w:szCs w:val="24"/>
              </w:rPr>
              <w:t>a</w:t>
            </w:r>
            <w:r>
              <w:rPr>
                <w:rFonts w:ascii="Calibri" w:eastAsia="Calibri" w:hAnsi="Calibri" w:cs="Calibri"/>
                <w:spacing w:val="-3"/>
                <w:position w:val="1"/>
                <w:sz w:val="24"/>
                <w:szCs w:val="24"/>
              </w:rPr>
              <w:t>v</w:t>
            </w:r>
            <w:r>
              <w:rPr>
                <w:rFonts w:ascii="Calibri" w:eastAsia="Calibri" w:hAnsi="Calibri" w:cs="Calibri"/>
                <w:position w:val="1"/>
                <w:sz w:val="24"/>
                <w:szCs w:val="24"/>
              </w:rPr>
              <w:t>aila</w:t>
            </w:r>
            <w:r>
              <w:rPr>
                <w:rFonts w:ascii="Calibri" w:eastAsia="Calibri" w:hAnsi="Calibri" w:cs="Calibri"/>
                <w:spacing w:val="1"/>
                <w:position w:val="1"/>
                <w:sz w:val="24"/>
                <w:szCs w:val="24"/>
              </w:rPr>
              <w:t>b</w:t>
            </w:r>
            <w:r>
              <w:rPr>
                <w:rFonts w:ascii="Calibri" w:eastAsia="Calibri" w:hAnsi="Calibri" w:cs="Calibri"/>
                <w:position w:val="1"/>
                <w:sz w:val="24"/>
                <w:szCs w:val="24"/>
              </w:rPr>
              <w:t>le</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(or</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ou</w:t>
            </w:r>
            <w:r>
              <w:rPr>
                <w:rFonts w:ascii="Calibri" w:eastAsia="Calibri" w:hAnsi="Calibri" w:cs="Calibri"/>
                <w:position w:val="1"/>
                <w:sz w:val="24"/>
                <w:szCs w:val="24"/>
              </w:rPr>
              <w:t>ld</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as</w:t>
            </w:r>
            <w:r>
              <w:rPr>
                <w:rFonts w:ascii="Calibri" w:eastAsia="Calibri" w:hAnsi="Calibri" w:cs="Calibri"/>
                <w:spacing w:val="1"/>
                <w:position w:val="1"/>
                <w:sz w:val="24"/>
                <w:szCs w:val="24"/>
              </w:rPr>
              <w:t>on</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position w:val="1"/>
                <w:sz w:val="24"/>
                <w:szCs w:val="24"/>
              </w:rPr>
              <w:t>i</w:t>
            </w:r>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proofErr w:type="gramStart"/>
            <w:r>
              <w:rPr>
                <w:rFonts w:ascii="Calibri" w:eastAsia="Calibri" w:hAnsi="Calibri" w:cs="Calibri"/>
                <w:spacing w:val="1"/>
                <w:position w:val="1"/>
                <w:sz w:val="24"/>
                <w:szCs w:val="24"/>
              </w:rPr>
              <w:t>un</w:t>
            </w:r>
            <w:r>
              <w:rPr>
                <w:rFonts w:ascii="Calibri" w:eastAsia="Calibri" w:hAnsi="Calibri" w:cs="Calibri"/>
                <w:position w:val="1"/>
                <w:sz w:val="24"/>
                <w:szCs w:val="24"/>
              </w:rPr>
              <w:t>a</w:t>
            </w:r>
            <w:r>
              <w:rPr>
                <w:rFonts w:ascii="Calibri" w:eastAsia="Calibri" w:hAnsi="Calibri" w:cs="Calibri"/>
                <w:spacing w:val="-3"/>
                <w:position w:val="1"/>
                <w:sz w:val="24"/>
                <w:szCs w:val="24"/>
              </w:rPr>
              <w:t>v</w:t>
            </w:r>
            <w:r>
              <w:rPr>
                <w:rFonts w:ascii="Calibri" w:eastAsia="Calibri" w:hAnsi="Calibri" w:cs="Calibri"/>
                <w:position w:val="1"/>
                <w:sz w:val="24"/>
                <w:szCs w:val="24"/>
              </w:rPr>
              <w:t>aila</w:t>
            </w:r>
            <w:r>
              <w:rPr>
                <w:rFonts w:ascii="Calibri" w:eastAsia="Calibri" w:hAnsi="Calibri" w:cs="Calibri"/>
                <w:spacing w:val="2"/>
                <w:position w:val="1"/>
                <w:sz w:val="24"/>
                <w:szCs w:val="24"/>
              </w:rPr>
              <w:t>b</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 </w:t>
            </w:r>
            <w:r>
              <w:rPr>
                <w:rFonts w:ascii="Calibri" w:eastAsia="Calibri" w:hAnsi="Calibri" w:cs="Calibri"/>
                <w:spacing w:val="16"/>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position w:val="1"/>
                <w:sz w:val="24"/>
                <w:szCs w:val="24"/>
              </w:rPr>
              <w:t>r</w:t>
            </w:r>
            <w:proofErr w:type="gramEnd"/>
          </w:p>
          <w:p w14:paraId="5D35DD5D" w14:textId="77777777" w:rsidR="00C8764A" w:rsidRDefault="00000000">
            <w:pPr>
              <w:spacing w:line="240" w:lineRule="exact"/>
              <w:ind w:left="273"/>
              <w:rPr>
                <w:rFonts w:ascii="Calibri" w:eastAsia="Calibri" w:hAnsi="Calibri" w:cs="Calibri"/>
                <w:sz w:val="24"/>
                <w:szCs w:val="24"/>
              </w:rPr>
            </w:pPr>
            <w:proofErr w:type="gramStart"/>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pe</w:t>
            </w:r>
            <w:r>
              <w:rPr>
                <w:rFonts w:ascii="Calibri" w:eastAsia="Calibri" w:hAnsi="Calibri" w:cs="Calibri"/>
                <w:position w:val="1"/>
                <w:sz w:val="24"/>
                <w:szCs w:val="24"/>
              </w:rPr>
              <w:t>ri</w:t>
            </w:r>
            <w:r>
              <w:rPr>
                <w:rFonts w:ascii="Calibri" w:eastAsia="Calibri" w:hAnsi="Calibri" w:cs="Calibri"/>
                <w:spacing w:val="1"/>
                <w:position w:val="1"/>
                <w:sz w:val="24"/>
                <w:szCs w:val="24"/>
              </w:rPr>
              <w:t>o</w:t>
            </w:r>
            <w:r>
              <w:rPr>
                <w:rFonts w:ascii="Calibri" w:eastAsia="Calibri" w:hAnsi="Calibri" w:cs="Calibri"/>
                <w:position w:val="1"/>
                <w:sz w:val="24"/>
                <w:szCs w:val="24"/>
              </w:rPr>
              <w:t>d</w:t>
            </w:r>
            <w:proofErr w:type="gramEnd"/>
            <w:r>
              <w:rPr>
                <w:rFonts w:ascii="Calibri" w:eastAsia="Calibri" w:hAnsi="Calibri" w:cs="Calibri"/>
                <w:position w:val="1"/>
                <w:sz w:val="24"/>
                <w:szCs w:val="24"/>
              </w:rPr>
              <w:t xml:space="preserve"> </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i</w:t>
            </w:r>
            <w:r>
              <w:rPr>
                <w:rFonts w:ascii="Calibri" w:eastAsia="Calibri" w:hAnsi="Calibri" w:cs="Calibri"/>
                <w:position w:val="1"/>
                <w:sz w:val="24"/>
                <w:szCs w:val="24"/>
              </w:rPr>
              <w:t xml:space="preserve">ed </w:t>
            </w:r>
            <w:r>
              <w:rPr>
                <w:rFonts w:ascii="Calibri" w:eastAsia="Calibri" w:hAnsi="Calibri" w:cs="Calibri"/>
                <w:spacing w:val="6"/>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7"/>
                <w:position w:val="1"/>
                <w:sz w:val="24"/>
                <w:szCs w:val="24"/>
              </w:rPr>
              <w:t xml:space="preserve"> </w:t>
            </w:r>
            <w:r>
              <w:rPr>
                <w:rFonts w:ascii="Calibri" w:eastAsia="Calibri" w:hAnsi="Calibri" w:cs="Calibri"/>
                <w:spacing w:val="-3"/>
                <w:position w:val="1"/>
                <w:sz w:val="24"/>
                <w:szCs w:val="24"/>
              </w:rPr>
              <w:t>O</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de</w:t>
            </w:r>
            <w:r>
              <w:rPr>
                <w:rFonts w:ascii="Calibri" w:eastAsia="Calibri" w:hAnsi="Calibri" w:cs="Calibri"/>
                <w:position w:val="1"/>
                <w:sz w:val="24"/>
                <w:szCs w:val="24"/>
              </w:rPr>
              <w:t xml:space="preserve">r </w:t>
            </w:r>
            <w:r>
              <w:rPr>
                <w:rFonts w:ascii="Calibri" w:eastAsia="Calibri" w:hAnsi="Calibri" w:cs="Calibri"/>
                <w:spacing w:val="7"/>
                <w:position w:val="1"/>
                <w:sz w:val="24"/>
                <w:szCs w:val="24"/>
              </w:rPr>
              <w:t xml:space="preserve"> </w:t>
            </w:r>
            <w:r>
              <w:rPr>
                <w:rFonts w:ascii="Calibri" w:eastAsia="Calibri" w:hAnsi="Calibri" w:cs="Calibri"/>
                <w:spacing w:val="-2"/>
                <w:position w:val="1"/>
                <w:sz w:val="24"/>
                <w:szCs w:val="24"/>
              </w:rPr>
              <w:t>F</w:t>
            </w:r>
            <w:r>
              <w:rPr>
                <w:rFonts w:ascii="Calibri" w:eastAsia="Calibri" w:hAnsi="Calibri" w:cs="Calibri"/>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 xml:space="preserve">m </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767A15B1"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pu</w:t>
            </w:r>
            <w:r>
              <w:rPr>
                <w:rFonts w:ascii="Calibri" w:eastAsia="Calibri" w:hAnsi="Calibri" w:cs="Calibri"/>
                <w:position w:val="1"/>
                <w:sz w:val="24"/>
                <w:szCs w:val="24"/>
              </w:rPr>
              <w:t>r</w:t>
            </w:r>
            <w:r>
              <w:rPr>
                <w:rFonts w:ascii="Calibri" w:eastAsia="Calibri" w:hAnsi="Calibri" w:cs="Calibri"/>
                <w:spacing w:val="1"/>
                <w:position w:val="1"/>
                <w:sz w:val="24"/>
                <w:szCs w:val="24"/>
              </w:rPr>
              <w:t>po</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o</w:t>
            </w:r>
            <w:r>
              <w:rPr>
                <w:rFonts w:ascii="Calibri" w:eastAsia="Calibri" w:hAnsi="Calibri" w:cs="Calibri"/>
                <w:position w:val="1"/>
                <w:sz w:val="24"/>
                <w:szCs w:val="24"/>
              </w:rPr>
              <w:t xml:space="preserve">f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de</w:t>
            </w:r>
            <w:r>
              <w:rPr>
                <w:rFonts w:ascii="Calibri" w:eastAsia="Calibri" w:hAnsi="Calibri" w:cs="Calibri"/>
                <w:spacing w:val="-4"/>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4"/>
                <w:position w:val="1"/>
                <w:sz w:val="24"/>
                <w:szCs w:val="24"/>
              </w:rPr>
              <w:t xml:space="preserve"> </w:t>
            </w:r>
            <w:r>
              <w:rPr>
                <w:rFonts w:ascii="Calibri" w:eastAsia="Calibri" w:hAnsi="Calibri" w:cs="Calibri"/>
                <w:b/>
                <w:position w:val="1"/>
                <w:sz w:val="24"/>
                <w:szCs w:val="24"/>
              </w:rPr>
              <w:t>"D</w:t>
            </w:r>
            <w:r>
              <w:rPr>
                <w:rFonts w:ascii="Calibri" w:eastAsia="Calibri" w:hAnsi="Calibri" w:cs="Calibri"/>
                <w:b/>
                <w:spacing w:val="1"/>
                <w:position w:val="1"/>
                <w:sz w:val="24"/>
                <w:szCs w:val="24"/>
              </w:rPr>
              <w:t>i</w:t>
            </w:r>
            <w:r>
              <w:rPr>
                <w:rFonts w:ascii="Calibri" w:eastAsia="Calibri" w:hAnsi="Calibri" w:cs="Calibri"/>
                <w:b/>
                <w:position w:val="1"/>
                <w:sz w:val="24"/>
                <w:szCs w:val="24"/>
              </w:rPr>
              <w:t>s</w:t>
            </w:r>
            <w:r>
              <w:rPr>
                <w:rFonts w:ascii="Calibri" w:eastAsia="Calibri" w:hAnsi="Calibri" w:cs="Calibri"/>
                <w:b/>
                <w:spacing w:val="-1"/>
                <w:position w:val="1"/>
                <w:sz w:val="24"/>
                <w:szCs w:val="24"/>
              </w:rPr>
              <w:t>a</w:t>
            </w:r>
            <w:r>
              <w:rPr>
                <w:rFonts w:ascii="Calibri" w:eastAsia="Calibri" w:hAnsi="Calibri" w:cs="Calibri"/>
                <w:b/>
                <w:position w:val="1"/>
                <w:sz w:val="24"/>
                <w:szCs w:val="24"/>
              </w:rPr>
              <w:t xml:space="preserve">ster </w:t>
            </w:r>
            <w:r>
              <w:rPr>
                <w:rFonts w:ascii="Calibri" w:eastAsia="Calibri" w:hAnsi="Calibri" w:cs="Calibri"/>
                <w:b/>
                <w:spacing w:val="-1"/>
                <w:position w:val="1"/>
                <w:sz w:val="24"/>
                <w:szCs w:val="24"/>
              </w:rPr>
              <w:t>P</w:t>
            </w:r>
            <w:r>
              <w:rPr>
                <w:rFonts w:ascii="Calibri" w:eastAsia="Calibri" w:hAnsi="Calibri" w:cs="Calibri"/>
                <w:b/>
                <w:position w:val="1"/>
                <w:sz w:val="24"/>
                <w:szCs w:val="24"/>
              </w:rPr>
              <w:t>e</w:t>
            </w:r>
            <w:r>
              <w:rPr>
                <w:rFonts w:ascii="Calibri" w:eastAsia="Calibri" w:hAnsi="Calibri" w:cs="Calibri"/>
                <w:b/>
                <w:spacing w:val="-1"/>
                <w:position w:val="1"/>
                <w:sz w:val="24"/>
                <w:szCs w:val="24"/>
              </w:rPr>
              <w:t>r</w:t>
            </w:r>
            <w:r>
              <w:rPr>
                <w:rFonts w:ascii="Calibri" w:eastAsia="Calibri" w:hAnsi="Calibri" w:cs="Calibri"/>
                <w:b/>
                <w:spacing w:val="3"/>
                <w:position w:val="1"/>
                <w:sz w:val="24"/>
                <w:szCs w:val="24"/>
              </w:rPr>
              <w:t>i</w:t>
            </w:r>
            <w:r>
              <w:rPr>
                <w:rFonts w:ascii="Calibri" w:eastAsia="Calibri" w:hAnsi="Calibri" w:cs="Calibri"/>
                <w:b/>
                <w:spacing w:val="1"/>
                <w:position w:val="1"/>
                <w:sz w:val="24"/>
                <w:szCs w:val="24"/>
              </w:rPr>
              <w:t>od</w:t>
            </w:r>
            <w:r>
              <w:rPr>
                <w:rFonts w:ascii="Calibri" w:eastAsia="Calibri" w:hAnsi="Calibri" w:cs="Calibri"/>
                <w:position w:val="1"/>
                <w:sz w:val="24"/>
                <w:szCs w:val="24"/>
              </w:rPr>
              <w:t>"</w:t>
            </w:r>
            <w:r>
              <w:rPr>
                <w:rFonts w:ascii="Calibri" w:eastAsia="Calibri" w:hAnsi="Calibri" w:cs="Calibri"/>
                <w:spacing w:val="-1"/>
                <w:position w:val="1"/>
                <w:sz w:val="24"/>
                <w:szCs w:val="24"/>
              </w:rPr>
              <w:t>);</w:t>
            </w:r>
          </w:p>
        </w:tc>
      </w:tr>
      <w:tr w:rsidR="00C8764A" w14:paraId="56F47792" w14:textId="77777777">
        <w:trPr>
          <w:trHeight w:hRule="exact" w:val="290"/>
        </w:trPr>
        <w:tc>
          <w:tcPr>
            <w:tcW w:w="2182" w:type="dxa"/>
            <w:tcBorders>
              <w:top w:val="single" w:sz="7" w:space="0" w:color="000000"/>
              <w:left w:val="single" w:sz="7" w:space="0" w:color="000000"/>
              <w:bottom w:val="nil"/>
              <w:right w:val="single" w:sz="7" w:space="0" w:color="000000"/>
            </w:tcBorders>
          </w:tcPr>
          <w:p w14:paraId="2A144218"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i</w:t>
            </w:r>
            <w:r>
              <w:rPr>
                <w:rFonts w:ascii="Calibri" w:eastAsia="Calibri" w:hAnsi="Calibri" w:cs="Calibri"/>
                <w:b/>
                <w:position w:val="1"/>
                <w:sz w:val="24"/>
                <w:szCs w:val="24"/>
              </w:rPr>
              <w:t>sc</w:t>
            </w:r>
            <w:r>
              <w:rPr>
                <w:rFonts w:ascii="Calibri" w:eastAsia="Calibri" w:hAnsi="Calibri" w:cs="Calibri"/>
                <w:b/>
                <w:spacing w:val="1"/>
                <w:position w:val="1"/>
                <w:sz w:val="24"/>
                <w:szCs w:val="24"/>
              </w:rPr>
              <w:t>lo</w:t>
            </w:r>
            <w:r>
              <w:rPr>
                <w:rFonts w:ascii="Calibri" w:eastAsia="Calibri" w:hAnsi="Calibri" w:cs="Calibri"/>
                <w:b/>
                <w:position w:val="1"/>
                <w:sz w:val="24"/>
                <w:szCs w:val="24"/>
              </w:rPr>
              <w:t>s</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g</w:t>
            </w:r>
          </w:p>
        </w:tc>
        <w:tc>
          <w:tcPr>
            <w:tcW w:w="7566" w:type="dxa"/>
            <w:vMerge w:val="restart"/>
            <w:tcBorders>
              <w:top w:val="single" w:sz="7" w:space="0" w:color="000000"/>
              <w:left w:val="single" w:sz="7" w:space="0" w:color="000000"/>
              <w:right w:val="single" w:sz="7" w:space="0" w:color="000000"/>
            </w:tcBorders>
          </w:tcPr>
          <w:p w14:paraId="663850E8"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8"/>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ar</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2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2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23"/>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5"/>
                <w:position w:val="1"/>
                <w:sz w:val="24"/>
                <w:szCs w:val="24"/>
              </w:rPr>
              <w:t>e</w:t>
            </w:r>
            <w:r>
              <w:rPr>
                <w:rFonts w:ascii="Calibri" w:eastAsia="Calibri" w:hAnsi="Calibri" w:cs="Calibri"/>
                <w:spacing w:val="-1"/>
                <w:position w:val="1"/>
                <w:sz w:val="24"/>
                <w:szCs w:val="24"/>
              </w:rPr>
              <w:t>ct</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2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7"/>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4"/>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position w:val="1"/>
                <w:sz w:val="24"/>
                <w:szCs w:val="24"/>
              </w:rPr>
              <w:t>al</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rm</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1984CB58"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o</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er  </w:t>
            </w:r>
            <w:r>
              <w:rPr>
                <w:rFonts w:ascii="Calibri" w:eastAsia="Calibri" w:hAnsi="Calibri" w:cs="Calibri"/>
                <w:spacing w:val="1"/>
                <w:position w:val="1"/>
                <w:sz w:val="24"/>
                <w:szCs w:val="24"/>
              </w:rPr>
              <w:t xml:space="preserve"> </w:t>
            </w:r>
            <w:proofErr w:type="gramStart"/>
            <w:r>
              <w:rPr>
                <w:rFonts w:ascii="Calibri" w:eastAsia="Calibri" w:hAnsi="Calibri" w:cs="Calibri"/>
                <w:spacing w:val="-2"/>
                <w:position w:val="1"/>
                <w:sz w:val="24"/>
                <w:szCs w:val="24"/>
              </w:rPr>
              <w:t>P</w:t>
            </w:r>
            <w:r>
              <w:rPr>
                <w:rFonts w:ascii="Calibri" w:eastAsia="Calibri" w:hAnsi="Calibri" w:cs="Calibri"/>
                <w:position w:val="1"/>
                <w:sz w:val="24"/>
                <w:szCs w:val="24"/>
              </w:rPr>
              <w:t>ar</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y </w:t>
            </w:r>
            <w:r>
              <w:rPr>
                <w:rFonts w:ascii="Calibri" w:eastAsia="Calibri" w:hAnsi="Calibri" w:cs="Calibri"/>
                <w:spacing w:val="52"/>
                <w:position w:val="1"/>
                <w:sz w:val="24"/>
                <w:szCs w:val="24"/>
              </w:rPr>
              <w:t xml:space="preserve"> </w:t>
            </w:r>
            <w:r>
              <w:rPr>
                <w:rFonts w:ascii="Calibri" w:eastAsia="Calibri" w:hAnsi="Calibri" w:cs="Calibri"/>
                <w:position w:val="1"/>
                <w:sz w:val="24"/>
                <w:szCs w:val="24"/>
              </w:rPr>
              <w:t>in</w:t>
            </w:r>
            <w:proofErr w:type="gramEnd"/>
            <w:r>
              <w:rPr>
                <w:rFonts w:ascii="Calibri" w:eastAsia="Calibri" w:hAnsi="Calibri" w:cs="Calibri"/>
                <w:position w:val="1"/>
                <w:sz w:val="24"/>
                <w:szCs w:val="24"/>
              </w:rPr>
              <w:t xml:space="preserve"> </w:t>
            </w:r>
            <w:r>
              <w:rPr>
                <w:rFonts w:ascii="Calibri" w:eastAsia="Calibri" w:hAnsi="Calibri" w:cs="Calibri"/>
                <w:spacing w:val="53"/>
                <w:position w:val="1"/>
                <w:sz w:val="24"/>
                <w:szCs w:val="24"/>
              </w:rPr>
              <w:t xml:space="preserve"> </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c</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e </w:t>
            </w:r>
            <w:r>
              <w:rPr>
                <w:rFonts w:ascii="Calibri" w:eastAsia="Calibri" w:hAnsi="Calibri" w:cs="Calibri"/>
                <w:spacing w:val="53"/>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h  </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la</w:t>
            </w:r>
            <w:r>
              <w:rPr>
                <w:rFonts w:ascii="Calibri" w:eastAsia="Calibri" w:hAnsi="Calibri" w:cs="Calibri"/>
                <w:spacing w:val="1"/>
                <w:position w:val="1"/>
                <w:sz w:val="24"/>
                <w:szCs w:val="24"/>
              </w:rPr>
              <w:t>u</w:t>
            </w:r>
            <w:r>
              <w:rPr>
                <w:rFonts w:ascii="Calibri" w:eastAsia="Calibri" w:hAnsi="Calibri" w:cs="Calibri"/>
                <w:position w:val="1"/>
                <w:sz w:val="24"/>
                <w:szCs w:val="24"/>
              </w:rPr>
              <w:t xml:space="preserve">se </w:t>
            </w:r>
            <w:r>
              <w:rPr>
                <w:rFonts w:ascii="Calibri" w:eastAsia="Calibri" w:hAnsi="Calibri" w:cs="Calibri"/>
                <w:spacing w:val="53"/>
                <w:position w:val="1"/>
                <w:sz w:val="24"/>
                <w:szCs w:val="24"/>
              </w:rPr>
              <w:t xml:space="preserve"> </w:t>
            </w:r>
            <w:r>
              <w:rPr>
                <w:rFonts w:ascii="Calibri" w:eastAsia="Calibri" w:hAnsi="Calibri" w:cs="Calibri"/>
                <w:spacing w:val="-2"/>
                <w:position w:val="1"/>
                <w:sz w:val="24"/>
                <w:szCs w:val="24"/>
              </w:rPr>
              <w:t>1</w:t>
            </w:r>
            <w:r>
              <w:rPr>
                <w:rFonts w:ascii="Calibri" w:eastAsia="Calibri" w:hAnsi="Calibri" w:cs="Calibri"/>
                <w:position w:val="1"/>
                <w:sz w:val="24"/>
                <w:szCs w:val="24"/>
              </w:rPr>
              <w:t xml:space="preserve">5 </w:t>
            </w:r>
            <w:r>
              <w:rPr>
                <w:rFonts w:ascii="Calibri" w:eastAsia="Calibri" w:hAnsi="Calibri" w:cs="Calibri"/>
                <w:spacing w:val="53"/>
                <w:position w:val="1"/>
                <w:sz w:val="24"/>
                <w:szCs w:val="24"/>
              </w:rPr>
              <w:t xml:space="preserve"> </w:t>
            </w:r>
            <w:r>
              <w:rPr>
                <w:rFonts w:ascii="Calibri" w:eastAsia="Calibri" w:hAnsi="Calibri" w:cs="Calibri"/>
                <w:spacing w:val="-8"/>
                <w:position w:val="1"/>
                <w:sz w:val="24"/>
                <w:szCs w:val="24"/>
              </w:rPr>
              <w:t>(</w:t>
            </w:r>
            <w:r>
              <w:rPr>
                <w:rFonts w:ascii="Calibri" w:eastAsia="Calibri" w:hAnsi="Calibri" w:cs="Calibri"/>
                <w:spacing w:val="12"/>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at  </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u </w:t>
            </w:r>
            <w:r>
              <w:rPr>
                <w:rFonts w:ascii="Calibri" w:eastAsia="Calibri" w:hAnsi="Calibri" w:cs="Calibri"/>
                <w:spacing w:val="53"/>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u</w:t>
            </w:r>
            <w:r>
              <w:rPr>
                <w:rFonts w:ascii="Calibri" w:eastAsia="Calibri" w:hAnsi="Calibri" w:cs="Calibri"/>
                <w:position w:val="1"/>
                <w:sz w:val="24"/>
                <w:szCs w:val="24"/>
              </w:rPr>
              <w:t xml:space="preserve">st </w:t>
            </w:r>
            <w:r>
              <w:rPr>
                <w:rFonts w:ascii="Calibri" w:eastAsia="Calibri" w:hAnsi="Calibri" w:cs="Calibri"/>
                <w:spacing w:val="54"/>
                <w:position w:val="1"/>
                <w:sz w:val="24"/>
                <w:szCs w:val="24"/>
              </w:rPr>
              <w:t xml:space="preserve"> </w:t>
            </w:r>
            <w:r>
              <w:rPr>
                <w:rFonts w:ascii="Calibri" w:eastAsia="Calibri" w:hAnsi="Calibri" w:cs="Calibri"/>
                <w:spacing w:val="-1"/>
                <w:position w:val="1"/>
                <w:sz w:val="24"/>
                <w:szCs w:val="24"/>
              </w:rPr>
              <w:t>k</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e</w:t>
            </w:r>
            <w:r>
              <w:rPr>
                <w:rFonts w:ascii="Calibri" w:eastAsia="Calibri" w:hAnsi="Calibri" w:cs="Calibri"/>
                <w:position w:val="1"/>
                <w:sz w:val="24"/>
                <w:szCs w:val="24"/>
              </w:rPr>
              <w:t>p</w:t>
            </w:r>
          </w:p>
          <w:p w14:paraId="1679BA80"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ia</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w:t>
            </w:r>
          </w:p>
        </w:tc>
      </w:tr>
      <w:tr w:rsidR="00C8764A" w14:paraId="70EBD94A" w14:textId="77777777">
        <w:trPr>
          <w:trHeight w:hRule="exact" w:val="671"/>
        </w:trPr>
        <w:tc>
          <w:tcPr>
            <w:tcW w:w="2182" w:type="dxa"/>
            <w:tcBorders>
              <w:top w:val="nil"/>
              <w:left w:val="single" w:sz="7" w:space="0" w:color="000000"/>
              <w:bottom w:val="single" w:sz="7" w:space="0" w:color="000000"/>
              <w:right w:val="single" w:sz="7" w:space="0" w:color="000000"/>
            </w:tcBorders>
          </w:tcPr>
          <w:p w14:paraId="7B9C0948"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3"/>
                <w:position w:val="1"/>
                <w:sz w:val="24"/>
                <w:szCs w:val="24"/>
              </w:rPr>
              <w:t>P</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r</w:t>
            </w:r>
            <w:r>
              <w:rPr>
                <w:rFonts w:ascii="Calibri" w:eastAsia="Calibri" w:hAnsi="Calibri" w:cs="Calibri"/>
                <w:b/>
                <w:spacing w:val="8"/>
                <w:position w:val="1"/>
                <w:sz w:val="24"/>
                <w:szCs w:val="24"/>
              </w:rPr>
              <w:t>t</w:t>
            </w:r>
            <w:r>
              <w:rPr>
                <w:rFonts w:ascii="Calibri" w:eastAsia="Calibri" w:hAnsi="Calibri" w:cs="Calibri"/>
                <w:b/>
                <w:spacing w:val="-13"/>
                <w:position w:val="1"/>
                <w:sz w:val="24"/>
                <w:szCs w:val="24"/>
              </w:rPr>
              <w:t>y</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2C1D08EB" w14:textId="77777777" w:rsidR="00C8764A" w:rsidRDefault="00C8764A"/>
        </w:tc>
      </w:tr>
      <w:tr w:rsidR="00C8764A" w14:paraId="2FE7A983" w14:textId="77777777">
        <w:trPr>
          <w:trHeight w:hRule="exact" w:val="1786"/>
        </w:trPr>
        <w:tc>
          <w:tcPr>
            <w:tcW w:w="2182" w:type="dxa"/>
            <w:tcBorders>
              <w:top w:val="single" w:sz="7" w:space="0" w:color="000000"/>
              <w:left w:val="single" w:sz="7" w:space="0" w:color="000000"/>
              <w:bottom w:val="single" w:sz="7" w:space="0" w:color="000000"/>
              <w:right w:val="single" w:sz="7" w:space="0" w:color="000000"/>
            </w:tcBorders>
          </w:tcPr>
          <w:p w14:paraId="22FBD562"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i</w:t>
            </w:r>
            <w:r>
              <w:rPr>
                <w:rFonts w:ascii="Calibri" w:eastAsia="Calibri" w:hAnsi="Calibri" w:cs="Calibri"/>
                <w:b/>
                <w:position w:val="1"/>
                <w:sz w:val="24"/>
                <w:szCs w:val="24"/>
              </w:rPr>
              <w:t>s</w:t>
            </w:r>
            <w:r>
              <w:rPr>
                <w:rFonts w:ascii="Calibri" w:eastAsia="Calibri" w:hAnsi="Calibri" w:cs="Calibri"/>
                <w:b/>
                <w:spacing w:val="1"/>
                <w:position w:val="1"/>
                <w:sz w:val="24"/>
                <w:szCs w:val="24"/>
              </w:rPr>
              <w:t>put</w:t>
            </w:r>
            <w:r>
              <w:rPr>
                <w:rFonts w:ascii="Calibri" w:eastAsia="Calibri" w:hAnsi="Calibri" w:cs="Calibri"/>
                <w:b/>
                <w:spacing w:val="-1"/>
                <w:position w:val="1"/>
                <w:sz w:val="24"/>
                <w:szCs w:val="24"/>
              </w:rPr>
              <w:t>e</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3235E0DA"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29"/>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3"/>
                <w:position w:val="1"/>
                <w:sz w:val="24"/>
                <w:szCs w:val="24"/>
              </w:rPr>
              <w:t>l</w:t>
            </w:r>
            <w:r>
              <w:rPr>
                <w:rFonts w:ascii="Calibri" w:eastAsia="Calibri" w:hAnsi="Calibri" w:cs="Calibri"/>
                <w:position w:val="1"/>
                <w:sz w:val="24"/>
                <w:szCs w:val="24"/>
              </w:rPr>
              <w:t>aim,</w:t>
            </w:r>
            <w:r>
              <w:rPr>
                <w:rFonts w:ascii="Calibri" w:eastAsia="Calibri" w:hAnsi="Calibri" w:cs="Calibri"/>
                <w:spacing w:val="30"/>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pu</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27"/>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fe</w:t>
            </w:r>
            <w:r>
              <w:rPr>
                <w:rFonts w:ascii="Calibri" w:eastAsia="Calibri" w:hAnsi="Calibri" w:cs="Calibri"/>
                <w:position w:val="1"/>
                <w:sz w:val="24"/>
                <w:szCs w:val="24"/>
              </w:rPr>
              <w:t>r</w:t>
            </w:r>
            <w:r>
              <w:rPr>
                <w:rFonts w:ascii="Calibri" w:eastAsia="Calibri" w:hAnsi="Calibri" w:cs="Calibri"/>
                <w:spacing w:val="1"/>
                <w:position w:val="1"/>
                <w:sz w:val="24"/>
                <w:szCs w:val="24"/>
              </w:rPr>
              <w:t>en</w:t>
            </w:r>
            <w:r>
              <w:rPr>
                <w:rFonts w:ascii="Calibri" w:eastAsia="Calibri" w:hAnsi="Calibri" w:cs="Calibri"/>
                <w:spacing w:val="-3"/>
                <w:position w:val="1"/>
                <w:sz w:val="24"/>
                <w:szCs w:val="24"/>
              </w:rPr>
              <w:t>c</w:t>
            </w:r>
            <w:r>
              <w:rPr>
                <w:rFonts w:ascii="Calibri" w:eastAsia="Calibri" w:hAnsi="Calibri" w:cs="Calibri"/>
                <w:position w:val="1"/>
                <w:sz w:val="24"/>
                <w:szCs w:val="24"/>
              </w:rPr>
              <w:t>e</w:t>
            </w:r>
            <w:r>
              <w:rPr>
                <w:rFonts w:ascii="Calibri" w:eastAsia="Calibri" w:hAnsi="Calibri" w:cs="Calibri"/>
                <w:spacing w:val="30"/>
                <w:position w:val="1"/>
                <w:sz w:val="24"/>
                <w:szCs w:val="24"/>
              </w:rPr>
              <w:t xml:space="preserve"> </w:t>
            </w:r>
            <w:r>
              <w:rPr>
                <w:rFonts w:ascii="Calibri" w:eastAsia="Calibri" w:hAnsi="Calibri" w:cs="Calibri"/>
                <w:position w:val="1"/>
                <w:sz w:val="24"/>
                <w:szCs w:val="24"/>
              </w:rPr>
              <w:t>ari</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3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u</w:t>
            </w:r>
            <w:r>
              <w:rPr>
                <w:rFonts w:ascii="Calibri" w:eastAsia="Calibri" w:hAnsi="Calibri" w:cs="Calibri"/>
                <w:position w:val="1"/>
                <w:sz w:val="24"/>
                <w:szCs w:val="24"/>
              </w:rPr>
              <w:t>t</w:t>
            </w:r>
            <w:r>
              <w:rPr>
                <w:rFonts w:ascii="Calibri" w:eastAsia="Calibri" w:hAnsi="Calibri" w:cs="Calibri"/>
                <w:spacing w:val="28"/>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30"/>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nne</w:t>
            </w:r>
            <w:r>
              <w:rPr>
                <w:rFonts w:ascii="Calibri" w:eastAsia="Calibri" w:hAnsi="Calibri" w:cs="Calibri"/>
                <w:spacing w:val="-1"/>
                <w:position w:val="1"/>
                <w:sz w:val="24"/>
                <w:szCs w:val="24"/>
              </w:rPr>
              <w:t>ct</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31"/>
                <w:position w:val="1"/>
                <w:sz w:val="24"/>
                <w:szCs w:val="24"/>
              </w:rPr>
              <w:t xml:space="preserve"> </w:t>
            </w:r>
            <w:r>
              <w:rPr>
                <w:rFonts w:ascii="Calibri" w:eastAsia="Calibri" w:hAnsi="Calibri" w:cs="Calibri"/>
                <w:spacing w:val="-3"/>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28"/>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57FFD346"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3"/>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ract</w:t>
            </w:r>
            <w:r>
              <w:rPr>
                <w:rFonts w:ascii="Calibri" w:eastAsia="Calibri" w:hAnsi="Calibri" w:cs="Calibri"/>
                <w:spacing w:val="28"/>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33"/>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nn</w:t>
            </w:r>
            <w:r>
              <w:rPr>
                <w:rFonts w:ascii="Calibri" w:eastAsia="Calibri" w:hAnsi="Calibri" w:cs="Calibri"/>
                <w:position w:val="1"/>
                <w:sz w:val="24"/>
                <w:szCs w:val="24"/>
              </w:rPr>
              <w:t>e</w:t>
            </w:r>
            <w:r>
              <w:rPr>
                <w:rFonts w:ascii="Calibri" w:eastAsia="Calibri" w:hAnsi="Calibri" w:cs="Calibri"/>
                <w:spacing w:val="-1"/>
                <w:position w:val="1"/>
                <w:sz w:val="24"/>
                <w:szCs w:val="24"/>
              </w:rPr>
              <w:t>ct</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33"/>
                <w:position w:val="1"/>
                <w:sz w:val="24"/>
                <w:szCs w:val="24"/>
              </w:rPr>
              <w:t xml:space="preserve"> </w:t>
            </w:r>
            <w:r>
              <w:rPr>
                <w:rFonts w:ascii="Calibri" w:eastAsia="Calibri" w:hAnsi="Calibri" w:cs="Calibri"/>
                <w:spacing w:val="-6"/>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8"/>
                <w:position w:val="1"/>
                <w:sz w:val="24"/>
                <w:szCs w:val="24"/>
              </w:rPr>
              <w:t xml:space="preserve"> </w:t>
            </w:r>
            <w:r>
              <w:rPr>
                <w:rFonts w:ascii="Calibri" w:eastAsia="Calibri" w:hAnsi="Calibri" w:cs="Calibri"/>
                <w:spacing w:val="1"/>
                <w:position w:val="1"/>
                <w:sz w:val="24"/>
                <w:szCs w:val="24"/>
              </w:rPr>
              <w:t>ne</w:t>
            </w:r>
            <w:r>
              <w:rPr>
                <w:rFonts w:ascii="Calibri" w:eastAsia="Calibri" w:hAnsi="Calibri" w:cs="Calibri"/>
                <w:position w:val="1"/>
                <w:sz w:val="24"/>
                <w:szCs w:val="24"/>
              </w:rPr>
              <w:t>g</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t</w:t>
            </w:r>
            <w:r>
              <w:rPr>
                <w:rFonts w:ascii="Calibri" w:eastAsia="Calibri" w:hAnsi="Calibri" w:cs="Calibri"/>
                <w:position w:val="1"/>
                <w:sz w:val="24"/>
                <w:szCs w:val="24"/>
              </w:rPr>
              <w:t>ia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w:t>
            </w:r>
            <w:r>
              <w:rPr>
                <w:rFonts w:ascii="Calibri" w:eastAsia="Calibri" w:hAnsi="Calibri" w:cs="Calibri"/>
                <w:spacing w:val="25"/>
                <w:position w:val="1"/>
                <w:sz w:val="24"/>
                <w:szCs w:val="24"/>
              </w:rPr>
              <w:t xml:space="preserve"> </w:t>
            </w:r>
            <w:r>
              <w:rPr>
                <w:rFonts w:ascii="Calibri" w:eastAsia="Calibri" w:hAnsi="Calibri" w:cs="Calibri"/>
                <w:spacing w:val="10"/>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w:t>
            </w:r>
            <w:r>
              <w:rPr>
                <w:rFonts w:ascii="Calibri" w:eastAsia="Calibri" w:hAnsi="Calibri" w:cs="Calibri"/>
                <w:spacing w:val="27"/>
                <w:position w:val="1"/>
                <w:sz w:val="24"/>
                <w:szCs w:val="24"/>
              </w:rPr>
              <w:t xml:space="preserve"> </w:t>
            </w:r>
            <w:r>
              <w:rPr>
                <w:rFonts w:ascii="Calibri" w:eastAsia="Calibri" w:hAnsi="Calibri" w:cs="Calibri"/>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gal</w:t>
            </w:r>
            <w:r>
              <w:rPr>
                <w:rFonts w:ascii="Calibri" w:eastAsia="Calibri" w:hAnsi="Calibri" w:cs="Calibri"/>
                <w:spacing w:val="25"/>
                <w:position w:val="1"/>
                <w:sz w:val="24"/>
                <w:szCs w:val="24"/>
              </w:rPr>
              <w:t xml:space="preserve"> </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2"/>
                <w:position w:val="1"/>
                <w:sz w:val="24"/>
                <w:szCs w:val="24"/>
              </w:rPr>
              <w:t>l</w:t>
            </w:r>
            <w:r>
              <w:rPr>
                <w:rFonts w:ascii="Calibri" w:eastAsia="Calibri" w:hAnsi="Calibri" w:cs="Calibri"/>
                <w:position w:val="1"/>
                <w:sz w:val="24"/>
                <w:szCs w:val="24"/>
              </w:rPr>
              <w:t>i</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y</w:t>
            </w:r>
            <w:r>
              <w:rPr>
                <w:rFonts w:ascii="Calibri" w:eastAsia="Calibri" w:hAnsi="Calibri" w:cs="Calibri"/>
                <w:position w:val="1"/>
                <w:sz w:val="24"/>
                <w:szCs w:val="24"/>
              </w:rPr>
              <w:t>,</w:t>
            </w:r>
          </w:p>
          <w:p w14:paraId="0C591A98"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rcea</w:t>
            </w:r>
            <w:r>
              <w:rPr>
                <w:rFonts w:ascii="Calibri" w:eastAsia="Calibri" w:hAnsi="Calibri" w:cs="Calibri"/>
                <w:spacing w:val="1"/>
                <w:position w:val="1"/>
                <w:sz w:val="24"/>
                <w:szCs w:val="24"/>
              </w:rPr>
              <w:t>b</w:t>
            </w:r>
            <w:r>
              <w:rPr>
                <w:rFonts w:ascii="Calibri" w:eastAsia="Calibri" w:hAnsi="Calibri" w:cs="Calibri"/>
                <w:position w:val="1"/>
                <w:sz w:val="24"/>
                <w:szCs w:val="24"/>
              </w:rPr>
              <w:t>ili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38"/>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42"/>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r</w:t>
            </w:r>
            <w:r>
              <w:rPr>
                <w:rFonts w:ascii="Calibri" w:eastAsia="Calibri" w:hAnsi="Calibri" w:cs="Calibri"/>
                <w:position w:val="1"/>
                <w:sz w:val="24"/>
                <w:szCs w:val="24"/>
              </w:rPr>
              <w:t>m</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43"/>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4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37"/>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w:t>
            </w:r>
            <w:r>
              <w:rPr>
                <w:rFonts w:ascii="Calibri" w:eastAsia="Calibri" w:hAnsi="Calibri" w:cs="Calibri"/>
                <w:spacing w:val="43"/>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th</w:t>
            </w:r>
            <w:r>
              <w:rPr>
                <w:rFonts w:ascii="Calibri" w:eastAsia="Calibri" w:hAnsi="Calibri" w:cs="Calibri"/>
                <w:position w:val="1"/>
                <w:sz w:val="24"/>
                <w:szCs w:val="24"/>
              </w:rPr>
              <w:t>er</w:t>
            </w:r>
            <w:r>
              <w:rPr>
                <w:rFonts w:ascii="Calibri" w:eastAsia="Calibri" w:hAnsi="Calibri" w:cs="Calibri"/>
                <w:spacing w:val="4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515DFDDA"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position w:val="1"/>
                <w:sz w:val="24"/>
                <w:szCs w:val="24"/>
              </w:rPr>
              <w:t>all</w:t>
            </w:r>
            <w:r>
              <w:rPr>
                <w:rFonts w:ascii="Calibri" w:eastAsia="Calibri" w:hAnsi="Calibri" w:cs="Calibri"/>
                <w:spacing w:val="1"/>
                <w:position w:val="1"/>
                <w:sz w:val="24"/>
                <w:szCs w:val="24"/>
              </w:rPr>
              <w:t>e</w:t>
            </w:r>
            <w:r>
              <w:rPr>
                <w:rFonts w:ascii="Calibri" w:eastAsia="Calibri" w:hAnsi="Calibri" w:cs="Calibri"/>
                <w:position w:val="1"/>
                <w:sz w:val="24"/>
                <w:szCs w:val="24"/>
              </w:rPr>
              <w:t>g</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15"/>
                <w:position w:val="1"/>
                <w:sz w:val="24"/>
                <w:szCs w:val="24"/>
              </w:rPr>
              <w:t xml:space="preserve"> </w:t>
            </w:r>
            <w:r>
              <w:rPr>
                <w:rFonts w:ascii="Calibri" w:eastAsia="Calibri" w:hAnsi="Calibri" w:cs="Calibri"/>
                <w:position w:val="1"/>
                <w:sz w:val="24"/>
                <w:szCs w:val="24"/>
              </w:rPr>
              <w:t>lia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i</w:t>
            </w:r>
            <w:r>
              <w:rPr>
                <w:rFonts w:ascii="Calibri" w:eastAsia="Calibri" w:hAnsi="Calibri" w:cs="Calibri"/>
                <w:position w:val="1"/>
                <w:sz w:val="24"/>
                <w:szCs w:val="24"/>
              </w:rPr>
              <w:t>li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16"/>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ha</w:t>
            </w:r>
            <w:r>
              <w:rPr>
                <w:rFonts w:ascii="Calibri" w:eastAsia="Calibri" w:hAnsi="Calibri" w:cs="Calibri"/>
                <w:position w:val="1"/>
                <w:sz w:val="24"/>
                <w:szCs w:val="24"/>
              </w:rPr>
              <w:t>ll</w:t>
            </w:r>
            <w:r>
              <w:rPr>
                <w:rFonts w:ascii="Calibri" w:eastAsia="Calibri" w:hAnsi="Calibri" w:cs="Calibri"/>
                <w:spacing w:val="-1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position w:val="1"/>
                <w:sz w:val="24"/>
                <w:szCs w:val="24"/>
              </w:rPr>
              <w:t>ise</w:t>
            </w:r>
            <w:r>
              <w:rPr>
                <w:rFonts w:ascii="Calibri" w:eastAsia="Calibri" w:hAnsi="Calibri" w:cs="Calibri"/>
                <w:spacing w:val="-15"/>
                <w:position w:val="1"/>
                <w:sz w:val="24"/>
                <w:szCs w:val="24"/>
              </w:rPr>
              <w:t xml:space="preserve"> </w:t>
            </w:r>
            <w:r>
              <w:rPr>
                <w:rFonts w:ascii="Calibri" w:eastAsia="Calibri" w:hAnsi="Calibri" w:cs="Calibri"/>
                <w:spacing w:val="1"/>
                <w:position w:val="1"/>
                <w:sz w:val="24"/>
                <w:szCs w:val="24"/>
              </w:rPr>
              <w:t>und</w:t>
            </w:r>
            <w:r>
              <w:rPr>
                <w:rFonts w:ascii="Calibri" w:eastAsia="Calibri" w:hAnsi="Calibri" w:cs="Calibri"/>
                <w:position w:val="1"/>
                <w:sz w:val="24"/>
                <w:szCs w:val="24"/>
              </w:rPr>
              <w:t>er</w:t>
            </w:r>
            <w:r>
              <w:rPr>
                <w:rFonts w:ascii="Calibri" w:eastAsia="Calibri" w:hAnsi="Calibri" w:cs="Calibri"/>
                <w:spacing w:val="-13"/>
                <w:position w:val="1"/>
                <w:sz w:val="24"/>
                <w:szCs w:val="24"/>
              </w:rPr>
              <w:t xml:space="preserve"> </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gl</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s</w:t>
            </w:r>
            <w:r>
              <w:rPr>
                <w:rFonts w:ascii="Calibri" w:eastAsia="Calibri" w:hAnsi="Calibri" w:cs="Calibri"/>
                <w:position w:val="1"/>
                <w:sz w:val="24"/>
                <w:szCs w:val="24"/>
              </w:rPr>
              <w:t>h</w:t>
            </w:r>
            <w:r>
              <w:rPr>
                <w:rFonts w:ascii="Calibri" w:eastAsia="Calibri" w:hAnsi="Calibri" w:cs="Calibri"/>
                <w:spacing w:val="-15"/>
                <w:position w:val="1"/>
                <w:sz w:val="24"/>
                <w:szCs w:val="24"/>
              </w:rPr>
              <w:t xml:space="preserve"> </w:t>
            </w:r>
            <w:r>
              <w:rPr>
                <w:rFonts w:ascii="Calibri" w:eastAsia="Calibri" w:hAnsi="Calibri" w:cs="Calibri"/>
                <w:spacing w:val="3"/>
                <w:position w:val="1"/>
                <w:sz w:val="24"/>
                <w:szCs w:val="24"/>
              </w:rPr>
              <w:t>l</w:t>
            </w:r>
            <w:r>
              <w:rPr>
                <w:rFonts w:ascii="Calibri" w:eastAsia="Calibri" w:hAnsi="Calibri" w:cs="Calibri"/>
                <w:position w:val="1"/>
                <w:sz w:val="24"/>
                <w:szCs w:val="24"/>
              </w:rPr>
              <w:t>aw</w:t>
            </w:r>
            <w:r>
              <w:rPr>
                <w:rFonts w:ascii="Calibri" w:eastAsia="Calibri" w:hAnsi="Calibri" w:cs="Calibri"/>
                <w:spacing w:val="-16"/>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nd</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5"/>
                <w:position w:val="1"/>
                <w:sz w:val="24"/>
                <w:szCs w:val="24"/>
              </w:rPr>
              <w:t xml:space="preserve"> </w:t>
            </w:r>
            <w:r>
              <w:rPr>
                <w:rFonts w:ascii="Calibri" w:eastAsia="Calibri" w:hAnsi="Calibri" w:cs="Calibri"/>
                <w:position w:val="1"/>
                <w:sz w:val="24"/>
                <w:szCs w:val="24"/>
              </w:rPr>
              <w:t>l</w:t>
            </w:r>
            <w:r>
              <w:rPr>
                <w:rFonts w:ascii="Calibri" w:eastAsia="Calibri" w:hAnsi="Calibri" w:cs="Calibri"/>
                <w:spacing w:val="3"/>
                <w:position w:val="1"/>
                <w:sz w:val="24"/>
                <w:szCs w:val="24"/>
              </w:rPr>
              <w:t>a</w:t>
            </w:r>
            <w:r>
              <w:rPr>
                <w:rFonts w:ascii="Calibri" w:eastAsia="Calibri" w:hAnsi="Calibri" w:cs="Calibri"/>
                <w:position w:val="1"/>
                <w:sz w:val="24"/>
                <w:szCs w:val="24"/>
              </w:rPr>
              <w:t>w</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1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om</w:t>
            </w:r>
            <w:r>
              <w:rPr>
                <w:rFonts w:ascii="Calibri" w:eastAsia="Calibri" w:hAnsi="Calibri" w:cs="Calibri"/>
                <w:position w:val="1"/>
                <w:sz w:val="24"/>
                <w:szCs w:val="24"/>
              </w:rPr>
              <w:t>e</w:t>
            </w:r>
            <w:r>
              <w:rPr>
                <w:rFonts w:ascii="Calibri" w:eastAsia="Calibri" w:hAnsi="Calibri" w:cs="Calibri"/>
                <w:spacing w:val="4"/>
                <w:position w:val="1"/>
                <w:sz w:val="24"/>
                <w:szCs w:val="24"/>
              </w:rPr>
              <w:t xml:space="preserve"> </w:t>
            </w:r>
            <w:proofErr w:type="gramStart"/>
            <w:r>
              <w:rPr>
                <w:rFonts w:ascii="Calibri" w:eastAsia="Calibri" w:hAnsi="Calibri" w:cs="Calibri"/>
                <w:spacing w:val="1"/>
                <w:position w:val="1"/>
                <w:sz w:val="24"/>
                <w:szCs w:val="24"/>
              </w:rPr>
              <w:t>oth</w:t>
            </w:r>
            <w:r>
              <w:rPr>
                <w:rFonts w:ascii="Calibri" w:eastAsia="Calibri" w:hAnsi="Calibri" w:cs="Calibri"/>
                <w:position w:val="1"/>
                <w:sz w:val="24"/>
                <w:szCs w:val="24"/>
              </w:rPr>
              <w:t>er</w:t>
            </w:r>
            <w:proofErr w:type="gramEnd"/>
          </w:p>
          <w:p w14:paraId="1DE07CB9" w14:textId="77777777" w:rsidR="00C8764A" w:rsidRDefault="00000000">
            <w:pPr>
              <w:spacing w:line="260" w:lineRule="exact"/>
              <w:ind w:left="273"/>
              <w:rPr>
                <w:rFonts w:ascii="Calibri" w:eastAsia="Calibri" w:hAnsi="Calibri" w:cs="Calibri"/>
                <w:sz w:val="24"/>
                <w:szCs w:val="24"/>
              </w:rPr>
            </w:pPr>
            <w:proofErr w:type="gramStart"/>
            <w:r>
              <w:rPr>
                <w:rFonts w:ascii="Calibri" w:eastAsia="Calibri" w:hAnsi="Calibri" w:cs="Calibri"/>
                <w:spacing w:val="-3"/>
                <w:position w:val="1"/>
                <w:sz w:val="24"/>
                <w:szCs w:val="24"/>
              </w:rPr>
              <w:t>c</w:t>
            </w:r>
            <w:r>
              <w:rPr>
                <w:rFonts w:ascii="Calibri" w:eastAsia="Calibri" w:hAnsi="Calibri" w:cs="Calibri"/>
                <w:spacing w:val="1"/>
                <w:position w:val="1"/>
                <w:sz w:val="24"/>
                <w:szCs w:val="24"/>
              </w:rPr>
              <w:t>ount</w:t>
            </w:r>
            <w:r>
              <w:rPr>
                <w:rFonts w:ascii="Calibri" w:eastAsia="Calibri" w:hAnsi="Calibri" w:cs="Calibri"/>
                <w:position w:val="1"/>
                <w:sz w:val="24"/>
                <w:szCs w:val="24"/>
              </w:rPr>
              <w:t xml:space="preserve">ry </w:t>
            </w:r>
            <w:r>
              <w:rPr>
                <w:rFonts w:ascii="Calibri" w:eastAsia="Calibri" w:hAnsi="Calibri" w:cs="Calibri"/>
                <w:spacing w:val="1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proofErr w:type="gramEnd"/>
            <w:r>
              <w:rPr>
                <w:rFonts w:ascii="Calibri" w:eastAsia="Calibri" w:hAnsi="Calibri" w:cs="Calibri"/>
                <w:position w:val="1"/>
                <w:sz w:val="24"/>
                <w:szCs w:val="24"/>
              </w:rPr>
              <w:t xml:space="preserve"> </w:t>
            </w:r>
            <w:r>
              <w:rPr>
                <w:rFonts w:ascii="Calibri" w:eastAsia="Calibri" w:hAnsi="Calibri" w:cs="Calibri"/>
                <w:spacing w:val="15"/>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ga</w:t>
            </w:r>
            <w:r>
              <w:rPr>
                <w:rFonts w:ascii="Calibri" w:eastAsia="Calibri" w:hAnsi="Calibri" w:cs="Calibri"/>
                <w:spacing w:val="-2"/>
                <w:position w:val="1"/>
                <w:sz w:val="24"/>
                <w:szCs w:val="24"/>
              </w:rPr>
              <w:t>r</w:t>
            </w:r>
            <w:r>
              <w:rPr>
                <w:rFonts w:ascii="Calibri" w:eastAsia="Calibri" w:hAnsi="Calibri" w:cs="Calibri"/>
                <w:spacing w:val="2"/>
                <w:position w:val="1"/>
                <w:sz w:val="24"/>
                <w:szCs w:val="24"/>
              </w:rPr>
              <w:t>d</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ss </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17"/>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er </w:t>
            </w:r>
            <w:r>
              <w:rPr>
                <w:rFonts w:ascii="Calibri" w:eastAsia="Calibri" w:hAnsi="Calibri" w:cs="Calibri"/>
                <w:spacing w:val="16"/>
                <w:position w:val="1"/>
                <w:sz w:val="24"/>
                <w:szCs w:val="24"/>
              </w:rPr>
              <w:t xml:space="preserve"> </w:t>
            </w:r>
            <w:r>
              <w:rPr>
                <w:rFonts w:ascii="Calibri" w:eastAsia="Calibri" w:hAnsi="Calibri" w:cs="Calibri"/>
                <w:position w:val="1"/>
                <w:sz w:val="24"/>
                <w:szCs w:val="24"/>
              </w:rPr>
              <w:t xml:space="preserve">a </w:t>
            </w:r>
            <w:r>
              <w:rPr>
                <w:rFonts w:ascii="Calibri" w:eastAsia="Calibri" w:hAnsi="Calibri" w:cs="Calibri"/>
                <w:spacing w:val="12"/>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ar</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l</w:t>
            </w:r>
            <w:r>
              <w:rPr>
                <w:rFonts w:ascii="Calibri" w:eastAsia="Calibri" w:hAnsi="Calibri" w:cs="Calibri"/>
                <w:position w:val="1"/>
                <w:sz w:val="24"/>
                <w:szCs w:val="24"/>
              </w:rPr>
              <w:t xml:space="preserve">ar </w:t>
            </w:r>
            <w:r>
              <w:rPr>
                <w:rFonts w:ascii="Calibri" w:eastAsia="Calibri" w:hAnsi="Calibri" w:cs="Calibri"/>
                <w:spacing w:val="17"/>
                <w:position w:val="1"/>
                <w:sz w:val="24"/>
                <w:szCs w:val="24"/>
              </w:rPr>
              <w:t xml:space="preserve"> </w:t>
            </w:r>
            <w:r>
              <w:rPr>
                <w:rFonts w:ascii="Calibri" w:eastAsia="Calibri" w:hAnsi="Calibri" w:cs="Calibri"/>
                <w:position w:val="1"/>
                <w:sz w:val="24"/>
                <w:szCs w:val="24"/>
              </w:rPr>
              <w:t>ca</w:t>
            </w:r>
            <w:r>
              <w:rPr>
                <w:rFonts w:ascii="Calibri" w:eastAsia="Calibri" w:hAnsi="Calibri" w:cs="Calibri"/>
                <w:spacing w:val="1"/>
                <w:position w:val="1"/>
                <w:sz w:val="24"/>
                <w:szCs w:val="24"/>
              </w:rPr>
              <w:t>u</w:t>
            </w:r>
            <w:r>
              <w:rPr>
                <w:rFonts w:ascii="Calibri" w:eastAsia="Calibri" w:hAnsi="Calibri" w:cs="Calibri"/>
                <w:position w:val="1"/>
                <w:sz w:val="24"/>
                <w:szCs w:val="24"/>
              </w:rPr>
              <w:t xml:space="preserve">se </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1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ct</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n </w:t>
            </w:r>
            <w:r>
              <w:rPr>
                <w:rFonts w:ascii="Calibri" w:eastAsia="Calibri" w:hAnsi="Calibri" w:cs="Calibri"/>
                <w:spacing w:val="15"/>
                <w:position w:val="1"/>
                <w:sz w:val="24"/>
                <w:szCs w:val="24"/>
              </w:rPr>
              <w:t xml:space="preserve"> </w:t>
            </w:r>
            <w:r>
              <w:rPr>
                <w:rFonts w:ascii="Calibri" w:eastAsia="Calibri" w:hAnsi="Calibri" w:cs="Calibri"/>
                <w:position w:val="1"/>
                <w:sz w:val="24"/>
                <w:szCs w:val="24"/>
              </w:rPr>
              <w:t>may</w:t>
            </w:r>
          </w:p>
          <w:p w14:paraId="481D8798"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e</w:t>
            </w:r>
            <w:r>
              <w:rPr>
                <w:rFonts w:ascii="Calibri" w:eastAsia="Calibri" w:hAnsi="Calibri" w:cs="Calibri"/>
                <w:position w:val="1"/>
                <w:sz w:val="24"/>
                <w:szCs w:val="24"/>
              </w:rPr>
              <w:t>ss</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u</w:t>
            </w:r>
            <w:r>
              <w:rPr>
                <w:rFonts w:ascii="Calibri" w:eastAsia="Calibri" w:hAnsi="Calibri" w:cs="Calibri"/>
                <w:position w:val="1"/>
                <w:sz w:val="24"/>
                <w:szCs w:val="24"/>
              </w:rPr>
              <w:t>lly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r</w:t>
            </w:r>
            <w:r>
              <w:rPr>
                <w:rFonts w:ascii="Calibri" w:eastAsia="Calibri" w:hAnsi="Calibri" w:cs="Calibri"/>
                <w:spacing w:val="1"/>
                <w:position w:val="1"/>
                <w:sz w:val="24"/>
                <w:szCs w:val="24"/>
              </w:rPr>
              <w:t>ou</w:t>
            </w:r>
            <w:r>
              <w:rPr>
                <w:rFonts w:ascii="Calibri" w:eastAsia="Calibri" w:hAnsi="Calibri" w:cs="Calibri"/>
                <w:position w:val="1"/>
                <w:sz w:val="24"/>
                <w:szCs w:val="24"/>
              </w:rPr>
              <w:t>g</w:t>
            </w:r>
            <w:r>
              <w:rPr>
                <w:rFonts w:ascii="Calibri" w:eastAsia="Calibri" w:hAnsi="Calibri" w:cs="Calibri"/>
                <w:spacing w:val="1"/>
                <w:position w:val="1"/>
                <w:sz w:val="24"/>
                <w:szCs w:val="24"/>
              </w:rPr>
              <w:t>h</w:t>
            </w:r>
            <w:r>
              <w:rPr>
                <w:rFonts w:ascii="Calibri" w:eastAsia="Calibri" w:hAnsi="Calibri" w:cs="Calibri"/>
                <w:position w:val="1"/>
                <w:sz w:val="24"/>
                <w:szCs w:val="24"/>
              </w:rPr>
              <w:t>t</w:t>
            </w:r>
            <w:r>
              <w:rPr>
                <w:rFonts w:ascii="Calibri" w:eastAsia="Calibri" w:hAnsi="Calibri" w:cs="Calibri"/>
                <w:spacing w:val="-3"/>
                <w:position w:val="1"/>
                <w:sz w:val="24"/>
                <w:szCs w:val="24"/>
              </w:rPr>
              <w:t xml:space="preserve"> </w:t>
            </w:r>
            <w:r>
              <w:rPr>
                <w:rFonts w:ascii="Calibri" w:eastAsia="Calibri" w:hAnsi="Calibri" w:cs="Calibri"/>
                <w:spacing w:val="5"/>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gli</w:t>
            </w:r>
            <w:r>
              <w:rPr>
                <w:rFonts w:ascii="Calibri" w:eastAsia="Calibri" w:hAnsi="Calibri" w:cs="Calibri"/>
                <w:spacing w:val="-3"/>
                <w:position w:val="1"/>
                <w:sz w:val="24"/>
                <w:szCs w:val="24"/>
              </w:rPr>
              <w:t>s</w:t>
            </w:r>
            <w:r>
              <w:rPr>
                <w:rFonts w:ascii="Calibri" w:eastAsia="Calibri" w:hAnsi="Calibri" w:cs="Calibri"/>
                <w:position w:val="1"/>
                <w:sz w:val="24"/>
                <w:szCs w:val="24"/>
              </w:rPr>
              <w:t>h</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ou</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t</w:t>
            </w:r>
            <w:r>
              <w:rPr>
                <w:rFonts w:ascii="Calibri" w:eastAsia="Calibri" w:hAnsi="Calibri" w:cs="Calibri"/>
                <w:position w:val="1"/>
                <w:sz w:val="24"/>
                <w:szCs w:val="24"/>
              </w:rPr>
              <w:t>s;</w:t>
            </w:r>
          </w:p>
        </w:tc>
      </w:tr>
      <w:tr w:rsidR="00C8764A" w14:paraId="02B53567" w14:textId="77777777">
        <w:trPr>
          <w:trHeight w:hRule="exact" w:val="287"/>
        </w:trPr>
        <w:tc>
          <w:tcPr>
            <w:tcW w:w="2182" w:type="dxa"/>
            <w:tcBorders>
              <w:top w:val="single" w:sz="7" w:space="0" w:color="000000"/>
              <w:left w:val="single" w:sz="7" w:space="0" w:color="000000"/>
              <w:bottom w:val="nil"/>
              <w:right w:val="single" w:sz="7" w:space="0" w:color="000000"/>
            </w:tcBorders>
          </w:tcPr>
          <w:p w14:paraId="655ED184"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i</w:t>
            </w:r>
            <w:r>
              <w:rPr>
                <w:rFonts w:ascii="Calibri" w:eastAsia="Calibri" w:hAnsi="Calibri" w:cs="Calibri"/>
                <w:b/>
                <w:position w:val="1"/>
                <w:sz w:val="24"/>
                <w:szCs w:val="24"/>
              </w:rPr>
              <w:t>s</w:t>
            </w:r>
            <w:r>
              <w:rPr>
                <w:rFonts w:ascii="Calibri" w:eastAsia="Calibri" w:hAnsi="Calibri" w:cs="Calibri"/>
                <w:b/>
                <w:spacing w:val="1"/>
                <w:position w:val="1"/>
                <w:sz w:val="24"/>
                <w:szCs w:val="24"/>
              </w:rPr>
              <w:t>put</w:t>
            </w:r>
            <w:r>
              <w:rPr>
                <w:rFonts w:ascii="Calibri" w:eastAsia="Calibri" w:hAnsi="Calibri" w:cs="Calibri"/>
                <w:b/>
                <w:position w:val="1"/>
                <w:sz w:val="24"/>
                <w:szCs w:val="24"/>
              </w:rPr>
              <w:t>e</w:t>
            </w:r>
          </w:p>
        </w:tc>
        <w:tc>
          <w:tcPr>
            <w:tcW w:w="7566" w:type="dxa"/>
            <w:vMerge w:val="restart"/>
            <w:tcBorders>
              <w:top w:val="single" w:sz="7" w:space="0" w:color="000000"/>
              <w:left w:val="single" w:sz="7" w:space="0" w:color="000000"/>
              <w:right w:val="single" w:sz="7" w:space="0" w:color="000000"/>
            </w:tcBorders>
          </w:tcPr>
          <w:p w14:paraId="0198A75F"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37"/>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42"/>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ut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38"/>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c</w:t>
            </w:r>
            <w:r>
              <w:rPr>
                <w:rFonts w:ascii="Calibri" w:eastAsia="Calibri" w:hAnsi="Calibri" w:cs="Calibri"/>
                <w:spacing w:val="1"/>
                <w:position w:val="1"/>
                <w:sz w:val="24"/>
                <w:szCs w:val="24"/>
              </w:rPr>
              <w:t>edu</w:t>
            </w:r>
            <w:r>
              <w:rPr>
                <w:rFonts w:ascii="Calibri" w:eastAsia="Calibri" w:hAnsi="Calibri" w:cs="Calibri"/>
                <w:position w:val="1"/>
                <w:sz w:val="24"/>
                <w:szCs w:val="24"/>
              </w:rPr>
              <w:t>re</w:t>
            </w:r>
            <w:r>
              <w:rPr>
                <w:rFonts w:ascii="Calibri" w:eastAsia="Calibri" w:hAnsi="Calibri" w:cs="Calibri"/>
                <w:spacing w:val="40"/>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2"/>
                <w:position w:val="1"/>
                <w:sz w:val="24"/>
                <w:szCs w:val="24"/>
              </w:rPr>
              <w:t>e</w:t>
            </w:r>
            <w:r>
              <w:rPr>
                <w:rFonts w:ascii="Calibri" w:eastAsia="Calibri" w:hAnsi="Calibri" w:cs="Calibri"/>
                <w:position w:val="1"/>
                <w:sz w:val="24"/>
                <w:szCs w:val="24"/>
              </w:rPr>
              <w:t>t</w:t>
            </w:r>
            <w:r>
              <w:rPr>
                <w:rFonts w:ascii="Calibri" w:eastAsia="Calibri" w:hAnsi="Calibri" w:cs="Calibri"/>
                <w:spacing w:val="4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u</w:t>
            </w:r>
            <w:r>
              <w:rPr>
                <w:rFonts w:ascii="Calibri" w:eastAsia="Calibri" w:hAnsi="Calibri" w:cs="Calibri"/>
                <w:position w:val="1"/>
                <w:sz w:val="24"/>
                <w:szCs w:val="24"/>
              </w:rPr>
              <w:t>t</w:t>
            </w:r>
            <w:r>
              <w:rPr>
                <w:rFonts w:ascii="Calibri" w:eastAsia="Calibri" w:hAnsi="Calibri" w:cs="Calibri"/>
                <w:spacing w:val="41"/>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38"/>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la</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s</w:t>
            </w:r>
            <w:r>
              <w:rPr>
                <w:rFonts w:ascii="Calibri" w:eastAsia="Calibri" w:hAnsi="Calibri" w:cs="Calibri"/>
                <w:position w:val="1"/>
                <w:sz w:val="24"/>
                <w:szCs w:val="24"/>
              </w:rPr>
              <w:t>e</w:t>
            </w:r>
            <w:r>
              <w:rPr>
                <w:rFonts w:ascii="Calibri" w:eastAsia="Calibri" w:hAnsi="Calibri" w:cs="Calibri"/>
                <w:spacing w:val="40"/>
                <w:position w:val="1"/>
                <w:sz w:val="24"/>
                <w:szCs w:val="24"/>
              </w:rPr>
              <w:t xml:space="preserve"> </w:t>
            </w:r>
            <w:r>
              <w:rPr>
                <w:rFonts w:ascii="Calibri" w:eastAsia="Calibri" w:hAnsi="Calibri" w:cs="Calibri"/>
                <w:spacing w:val="1"/>
                <w:position w:val="1"/>
                <w:sz w:val="24"/>
                <w:szCs w:val="24"/>
              </w:rPr>
              <w:t>3</w:t>
            </w:r>
            <w:r>
              <w:rPr>
                <w:rFonts w:ascii="Calibri" w:eastAsia="Calibri" w:hAnsi="Calibri" w:cs="Calibri"/>
                <w:position w:val="1"/>
                <w:sz w:val="24"/>
                <w:szCs w:val="24"/>
              </w:rPr>
              <w:t>4</w:t>
            </w:r>
            <w:r>
              <w:rPr>
                <w:rFonts w:ascii="Calibri" w:eastAsia="Calibri" w:hAnsi="Calibri" w:cs="Calibri"/>
                <w:spacing w:val="45"/>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l</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n</w:t>
            </w:r>
            <w:r>
              <w:rPr>
                <w:rFonts w:ascii="Calibri" w:eastAsia="Calibri" w:hAnsi="Calibri" w:cs="Calibri"/>
                <w:position w:val="1"/>
                <w:sz w:val="24"/>
                <w:szCs w:val="24"/>
              </w:rPr>
              <w:t>g</w:t>
            </w:r>
          </w:p>
          <w:p w14:paraId="5859A8FF"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pu</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w:t>
            </w:r>
            <w:r>
              <w:rPr>
                <w:rFonts w:ascii="Calibri" w:eastAsia="Calibri" w:hAnsi="Calibri" w:cs="Calibri"/>
                <w:position w:val="1"/>
                <w:sz w:val="24"/>
                <w:szCs w:val="24"/>
              </w:rPr>
              <w:t>;</w:t>
            </w:r>
          </w:p>
        </w:tc>
      </w:tr>
      <w:tr w:rsidR="00C8764A" w14:paraId="248A549A" w14:textId="77777777">
        <w:trPr>
          <w:trHeight w:hRule="exact" w:val="277"/>
        </w:trPr>
        <w:tc>
          <w:tcPr>
            <w:tcW w:w="2182" w:type="dxa"/>
            <w:tcBorders>
              <w:top w:val="nil"/>
              <w:left w:val="single" w:sz="7" w:space="0" w:color="000000"/>
              <w:bottom w:val="nil"/>
              <w:right w:val="single" w:sz="7" w:space="0" w:color="000000"/>
            </w:tcBorders>
          </w:tcPr>
          <w:p w14:paraId="7CCE6B88"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Re</w:t>
            </w:r>
            <w:r>
              <w:rPr>
                <w:rFonts w:ascii="Calibri" w:eastAsia="Calibri" w:hAnsi="Calibri" w:cs="Calibri"/>
                <w:b/>
                <w:position w:val="1"/>
                <w:sz w:val="24"/>
                <w:szCs w:val="24"/>
              </w:rPr>
              <w:t>so</w:t>
            </w:r>
            <w:r>
              <w:rPr>
                <w:rFonts w:ascii="Calibri" w:eastAsia="Calibri" w:hAnsi="Calibri" w:cs="Calibri"/>
                <w:b/>
                <w:spacing w:val="1"/>
                <w:position w:val="1"/>
                <w:sz w:val="24"/>
                <w:szCs w:val="24"/>
              </w:rPr>
              <w:t>lu</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position w:val="1"/>
                <w:sz w:val="24"/>
                <w:szCs w:val="24"/>
              </w:rPr>
              <w:t>on</w:t>
            </w:r>
          </w:p>
        </w:tc>
        <w:tc>
          <w:tcPr>
            <w:tcW w:w="7566" w:type="dxa"/>
            <w:vMerge/>
            <w:tcBorders>
              <w:left w:val="single" w:sz="7" w:space="0" w:color="000000"/>
              <w:right w:val="single" w:sz="7" w:space="0" w:color="000000"/>
            </w:tcBorders>
          </w:tcPr>
          <w:p w14:paraId="16004CAD" w14:textId="77777777" w:rsidR="00C8764A" w:rsidRDefault="00C8764A"/>
        </w:tc>
      </w:tr>
      <w:tr w:rsidR="00C8764A" w14:paraId="54FFC2EB" w14:textId="77777777">
        <w:trPr>
          <w:trHeight w:hRule="exact" w:val="396"/>
        </w:trPr>
        <w:tc>
          <w:tcPr>
            <w:tcW w:w="2182" w:type="dxa"/>
            <w:tcBorders>
              <w:top w:val="nil"/>
              <w:left w:val="single" w:sz="7" w:space="0" w:color="000000"/>
              <w:bottom w:val="single" w:sz="7" w:space="0" w:color="000000"/>
              <w:right w:val="single" w:sz="7" w:space="0" w:color="000000"/>
            </w:tcBorders>
          </w:tcPr>
          <w:p w14:paraId="69DC63EC"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Pr</w:t>
            </w:r>
            <w:r>
              <w:rPr>
                <w:rFonts w:ascii="Calibri" w:eastAsia="Calibri" w:hAnsi="Calibri" w:cs="Calibri"/>
                <w:b/>
                <w:position w:val="1"/>
                <w:sz w:val="24"/>
                <w:szCs w:val="24"/>
              </w:rPr>
              <w:t>oc</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du</w:t>
            </w:r>
            <w:r>
              <w:rPr>
                <w:rFonts w:ascii="Calibri" w:eastAsia="Calibri" w:hAnsi="Calibri" w:cs="Calibri"/>
                <w:b/>
                <w:spacing w:val="-1"/>
                <w:position w:val="1"/>
                <w:sz w:val="24"/>
                <w:szCs w:val="24"/>
              </w:rPr>
              <w:t>re</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46F2359E" w14:textId="77777777" w:rsidR="00C8764A" w:rsidRDefault="00C8764A"/>
        </w:tc>
      </w:tr>
    </w:tbl>
    <w:p w14:paraId="72E58703" w14:textId="77777777" w:rsidR="00C8764A" w:rsidRDefault="00C8764A">
      <w:pPr>
        <w:spacing w:before="6" w:line="100" w:lineRule="exact"/>
        <w:rPr>
          <w:sz w:val="11"/>
          <w:szCs w:val="11"/>
        </w:rPr>
      </w:pPr>
    </w:p>
    <w:p w14:paraId="6A796F87" w14:textId="77777777" w:rsidR="00C8764A" w:rsidRDefault="00C8764A">
      <w:pPr>
        <w:spacing w:line="200" w:lineRule="exact"/>
      </w:pPr>
    </w:p>
    <w:p w14:paraId="4FB88E8B" w14:textId="77777777" w:rsidR="00C8764A" w:rsidRDefault="00C8764A">
      <w:pPr>
        <w:spacing w:line="200" w:lineRule="exact"/>
      </w:pPr>
    </w:p>
    <w:p w14:paraId="7641580A" w14:textId="77777777" w:rsidR="00C8764A" w:rsidRDefault="00000000">
      <w:pPr>
        <w:spacing w:before="7"/>
        <w:ind w:right="1426"/>
        <w:jc w:val="right"/>
        <w:rPr>
          <w:rFonts w:ascii="Calibri" w:eastAsia="Calibri" w:hAnsi="Calibri" w:cs="Calibri"/>
          <w:sz w:val="24"/>
          <w:szCs w:val="24"/>
        </w:rPr>
        <w:sectPr w:rsidR="00C8764A">
          <w:pgSz w:w="11940" w:h="16860"/>
          <w:pgMar w:top="920" w:right="0" w:bottom="280" w:left="0" w:header="0" w:footer="553" w:gutter="0"/>
          <w:cols w:space="720"/>
        </w:sectPr>
      </w:pPr>
      <w:r>
        <w:rPr>
          <w:rFonts w:ascii="Calibri" w:eastAsia="Calibri" w:hAnsi="Calibri" w:cs="Calibri"/>
          <w:spacing w:val="1"/>
          <w:sz w:val="24"/>
          <w:szCs w:val="24"/>
        </w:rPr>
        <w:t>15</w:t>
      </w:r>
    </w:p>
    <w:p w14:paraId="43DB66E7" w14:textId="77777777" w:rsidR="00C8764A" w:rsidRDefault="00C8764A">
      <w:pPr>
        <w:spacing w:before="4" w:line="140" w:lineRule="exact"/>
        <w:rPr>
          <w:sz w:val="14"/>
          <w:szCs w:val="14"/>
        </w:rPr>
      </w:pPr>
    </w:p>
    <w:p w14:paraId="53077BB7" w14:textId="77777777" w:rsidR="00C8764A" w:rsidRDefault="00C8764A">
      <w:pPr>
        <w:spacing w:line="200" w:lineRule="exact"/>
      </w:pPr>
    </w:p>
    <w:p w14:paraId="6122067A" w14:textId="77777777" w:rsidR="00C8764A" w:rsidRDefault="00C8764A">
      <w:pPr>
        <w:spacing w:line="200" w:lineRule="exact"/>
      </w:pPr>
    </w:p>
    <w:tbl>
      <w:tblPr>
        <w:tblW w:w="0" w:type="auto"/>
        <w:tblInd w:w="1439" w:type="dxa"/>
        <w:tblLayout w:type="fixed"/>
        <w:tblCellMar>
          <w:left w:w="0" w:type="dxa"/>
          <w:right w:w="0" w:type="dxa"/>
        </w:tblCellMar>
        <w:tblLook w:val="01E0" w:firstRow="1" w:lastRow="1" w:firstColumn="1" w:lastColumn="1" w:noHBand="0" w:noVBand="0"/>
      </w:tblPr>
      <w:tblGrid>
        <w:gridCol w:w="2182"/>
        <w:gridCol w:w="7566"/>
      </w:tblGrid>
      <w:tr w:rsidR="00C8764A" w14:paraId="7A8E2356" w14:textId="77777777">
        <w:trPr>
          <w:trHeight w:hRule="exact" w:val="279"/>
        </w:trPr>
        <w:tc>
          <w:tcPr>
            <w:tcW w:w="2182" w:type="dxa"/>
            <w:vMerge w:val="restart"/>
            <w:tcBorders>
              <w:top w:val="single" w:sz="7" w:space="0" w:color="000000"/>
              <w:left w:val="single" w:sz="7" w:space="0" w:color="000000"/>
              <w:right w:val="single" w:sz="7" w:space="0" w:color="000000"/>
            </w:tcBorders>
          </w:tcPr>
          <w:p w14:paraId="715F5ED8"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o</w:t>
            </w:r>
            <w:r>
              <w:rPr>
                <w:rFonts w:ascii="Calibri" w:eastAsia="Calibri" w:hAnsi="Calibri" w:cs="Calibri"/>
                <w:b/>
                <w:position w:val="1"/>
                <w:sz w:val="24"/>
                <w:szCs w:val="24"/>
              </w:rPr>
              <w:t>c</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me</w:t>
            </w:r>
            <w:r>
              <w:rPr>
                <w:rFonts w:ascii="Calibri" w:eastAsia="Calibri" w:hAnsi="Calibri" w:cs="Calibri"/>
                <w:b/>
                <w:spacing w:val="1"/>
                <w:position w:val="1"/>
                <w:sz w:val="24"/>
                <w:szCs w:val="24"/>
              </w:rPr>
              <w:t>nt</w:t>
            </w:r>
            <w:r>
              <w:rPr>
                <w:rFonts w:ascii="Calibri" w:eastAsia="Calibri" w:hAnsi="Calibri" w:cs="Calibri"/>
                <w:b/>
                <w:spacing w:val="-1"/>
                <w:position w:val="1"/>
                <w:sz w:val="24"/>
                <w:szCs w:val="24"/>
              </w:rPr>
              <w:t>a</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n</w:t>
            </w:r>
            <w:r>
              <w:rPr>
                <w:rFonts w:ascii="Calibri" w:eastAsia="Calibri" w:hAnsi="Calibri" w:cs="Calibri"/>
                <w:b/>
                <w:position w:val="1"/>
                <w:sz w:val="24"/>
                <w:szCs w:val="24"/>
              </w:rPr>
              <w:t>"</w:t>
            </w:r>
          </w:p>
        </w:tc>
        <w:tc>
          <w:tcPr>
            <w:tcW w:w="7566" w:type="dxa"/>
            <w:vMerge w:val="restart"/>
            <w:tcBorders>
              <w:top w:val="single" w:sz="7" w:space="0" w:color="000000"/>
              <w:left w:val="single" w:sz="7" w:space="0" w:color="000000"/>
              <w:right w:val="single" w:sz="7" w:space="0" w:color="000000"/>
            </w:tcBorders>
          </w:tcPr>
          <w:p w14:paraId="72C66D37" w14:textId="77777777" w:rsidR="00C8764A" w:rsidRDefault="00000000">
            <w:pPr>
              <w:spacing w:line="260" w:lineRule="exact"/>
              <w:ind w:left="275"/>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es</w:t>
            </w:r>
            <w:r>
              <w:rPr>
                <w:rFonts w:ascii="Calibri" w:eastAsia="Calibri" w:hAnsi="Calibri" w:cs="Calibri"/>
                <w:spacing w:val="-1"/>
                <w:position w:val="1"/>
                <w:sz w:val="24"/>
                <w:szCs w:val="24"/>
              </w:rPr>
              <w:t>c</w:t>
            </w:r>
            <w:r>
              <w:rPr>
                <w:rFonts w:ascii="Calibri" w:eastAsia="Calibri" w:hAnsi="Calibri" w:cs="Calibri"/>
                <w:position w:val="1"/>
                <w:sz w:val="24"/>
                <w:szCs w:val="24"/>
              </w:rPr>
              <w:t>ri</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3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3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33"/>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position w:val="1"/>
                <w:sz w:val="24"/>
                <w:szCs w:val="24"/>
              </w:rPr>
              <w:t>er</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36"/>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38"/>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37"/>
                <w:position w:val="1"/>
                <w:sz w:val="24"/>
                <w:szCs w:val="24"/>
              </w:rPr>
              <w:t xml:space="preserve"> </w:t>
            </w:r>
            <w:r>
              <w:rPr>
                <w:rFonts w:ascii="Calibri" w:eastAsia="Calibri" w:hAnsi="Calibri" w:cs="Calibri"/>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position w:val="1"/>
                <w:sz w:val="24"/>
                <w:szCs w:val="24"/>
              </w:rPr>
              <w:t>s,</w:t>
            </w:r>
            <w:r>
              <w:rPr>
                <w:rFonts w:ascii="Calibri" w:eastAsia="Calibri" w:hAnsi="Calibri" w:cs="Calibri"/>
                <w:spacing w:val="37"/>
                <w:position w:val="1"/>
                <w:sz w:val="24"/>
                <w:szCs w:val="24"/>
              </w:rPr>
              <w:t xml:space="preserve"> </w:t>
            </w:r>
            <w:r>
              <w:rPr>
                <w:rFonts w:ascii="Calibri" w:eastAsia="Calibri" w:hAnsi="Calibri" w:cs="Calibri"/>
                <w:spacing w:val="1"/>
                <w:position w:val="1"/>
                <w:sz w:val="24"/>
                <w:szCs w:val="24"/>
              </w:rPr>
              <w:t>te</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hn</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position w:val="1"/>
                <w:sz w:val="24"/>
                <w:szCs w:val="24"/>
              </w:rPr>
              <w:t>al</w:t>
            </w:r>
            <w:r>
              <w:rPr>
                <w:rFonts w:ascii="Calibri" w:eastAsia="Calibri" w:hAnsi="Calibri" w:cs="Calibri"/>
                <w:spacing w:val="3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s,</w:t>
            </w:r>
          </w:p>
          <w:p w14:paraId="4158D4C9" w14:textId="77777777" w:rsidR="00C8764A" w:rsidRDefault="00000000">
            <w:pPr>
              <w:spacing w:line="260" w:lineRule="exact"/>
              <w:ind w:left="275"/>
              <w:rPr>
                <w:rFonts w:ascii="Calibri" w:eastAsia="Calibri" w:hAnsi="Calibri" w:cs="Calibri"/>
                <w:sz w:val="24"/>
                <w:szCs w:val="24"/>
              </w:rPr>
            </w:pPr>
            <w:r>
              <w:rPr>
                <w:rFonts w:ascii="Calibri" w:eastAsia="Calibri" w:hAnsi="Calibri" w:cs="Calibri"/>
                <w:spacing w:val="1"/>
                <w:position w:val="1"/>
                <w:sz w:val="24"/>
                <w:szCs w:val="24"/>
              </w:rPr>
              <w:t>u</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ma</w:t>
            </w:r>
            <w:r>
              <w:rPr>
                <w:rFonts w:ascii="Calibri" w:eastAsia="Calibri" w:hAnsi="Calibri" w:cs="Calibri"/>
                <w:spacing w:val="1"/>
                <w:position w:val="1"/>
                <w:sz w:val="24"/>
                <w:szCs w:val="24"/>
              </w:rPr>
              <w:t>nu</w:t>
            </w:r>
            <w:r>
              <w:rPr>
                <w:rFonts w:ascii="Calibri" w:eastAsia="Calibri" w:hAnsi="Calibri" w:cs="Calibri"/>
                <w:position w:val="1"/>
                <w:sz w:val="24"/>
                <w:szCs w:val="24"/>
              </w:rPr>
              <w:t>a</w:t>
            </w:r>
            <w:r>
              <w:rPr>
                <w:rFonts w:ascii="Calibri" w:eastAsia="Calibri" w:hAnsi="Calibri" w:cs="Calibri"/>
                <w:spacing w:val="3"/>
                <w:position w:val="1"/>
                <w:sz w:val="24"/>
                <w:szCs w:val="24"/>
              </w:rPr>
              <w:t>l</w:t>
            </w:r>
            <w:r>
              <w:rPr>
                <w:rFonts w:ascii="Calibri" w:eastAsia="Calibri" w:hAnsi="Calibri" w:cs="Calibri"/>
                <w:spacing w:val="-3"/>
                <w:position w:val="1"/>
                <w:sz w:val="24"/>
                <w:szCs w:val="24"/>
              </w:rPr>
              <w:t>s</w:t>
            </w:r>
            <w:r>
              <w:rPr>
                <w:rFonts w:ascii="Calibri" w:eastAsia="Calibri" w:hAnsi="Calibri" w:cs="Calibri"/>
                <w:position w:val="1"/>
                <w:sz w:val="24"/>
                <w:szCs w:val="24"/>
              </w:rPr>
              <w:t>,</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ra</w:t>
            </w:r>
            <w:r>
              <w:rPr>
                <w:rFonts w:ascii="Calibri" w:eastAsia="Calibri" w:hAnsi="Calibri" w:cs="Calibri"/>
                <w:spacing w:val="-1"/>
                <w:position w:val="1"/>
                <w:sz w:val="24"/>
                <w:szCs w:val="24"/>
              </w:rPr>
              <w:t>in</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ma</w:t>
            </w:r>
            <w:r>
              <w:rPr>
                <w:rFonts w:ascii="Calibri" w:eastAsia="Calibri" w:hAnsi="Calibri" w:cs="Calibri"/>
                <w:spacing w:val="1"/>
                <w:position w:val="1"/>
                <w:sz w:val="24"/>
                <w:szCs w:val="24"/>
              </w:rPr>
              <w:t>nu</w:t>
            </w:r>
            <w:r>
              <w:rPr>
                <w:rFonts w:ascii="Calibri" w:eastAsia="Calibri" w:hAnsi="Calibri" w:cs="Calibri"/>
                <w:position w:val="1"/>
                <w:sz w:val="24"/>
                <w:szCs w:val="24"/>
              </w:rPr>
              <w:t>a</w:t>
            </w:r>
            <w:r>
              <w:rPr>
                <w:rFonts w:ascii="Calibri" w:eastAsia="Calibri" w:hAnsi="Calibri" w:cs="Calibri"/>
                <w:spacing w:val="3"/>
                <w:position w:val="1"/>
                <w:sz w:val="24"/>
                <w:szCs w:val="24"/>
              </w:rPr>
              <w:t>l</w:t>
            </w:r>
            <w:r>
              <w:rPr>
                <w:rFonts w:ascii="Calibri" w:eastAsia="Calibri" w:hAnsi="Calibri" w:cs="Calibri"/>
                <w:position w:val="1"/>
                <w:sz w:val="24"/>
                <w:szCs w:val="24"/>
              </w:rPr>
              <w:t>s,</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o</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ma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a</w:t>
            </w:r>
            <w:r>
              <w:rPr>
                <w:rFonts w:ascii="Calibri" w:eastAsia="Calibri" w:hAnsi="Calibri" w:cs="Calibri"/>
                <w:spacing w:val="3"/>
                <w:position w:val="1"/>
                <w:sz w:val="24"/>
                <w:szCs w:val="24"/>
              </w:rPr>
              <w:t>l</w:t>
            </w:r>
            <w:r>
              <w:rPr>
                <w:rFonts w:ascii="Calibri" w:eastAsia="Calibri" w:hAnsi="Calibri" w:cs="Calibri"/>
                <w:spacing w:val="-3"/>
                <w:position w:val="1"/>
                <w:sz w:val="24"/>
                <w:szCs w:val="24"/>
              </w:rPr>
              <w:t>s</w:t>
            </w:r>
            <w:r>
              <w:rPr>
                <w:rFonts w:ascii="Calibri" w:eastAsia="Calibri" w:hAnsi="Calibri" w:cs="Calibri"/>
                <w:position w:val="1"/>
                <w:sz w:val="24"/>
                <w:szCs w:val="24"/>
              </w:rPr>
              <w:t>,</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ss    </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de</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tion</w:t>
            </w:r>
            <w:r>
              <w:rPr>
                <w:rFonts w:ascii="Calibri" w:eastAsia="Calibri" w:hAnsi="Calibri" w:cs="Calibri"/>
                <w:position w:val="1"/>
                <w:sz w:val="24"/>
                <w:szCs w:val="24"/>
              </w:rPr>
              <w:t>s</w:t>
            </w:r>
          </w:p>
          <w:p w14:paraId="07E7FBF7" w14:textId="77777777" w:rsidR="00C8764A" w:rsidRDefault="00000000">
            <w:pPr>
              <w:spacing w:line="260" w:lineRule="exact"/>
              <w:ind w:left="275"/>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d   </w:t>
            </w:r>
            <w:r>
              <w:rPr>
                <w:rFonts w:ascii="Calibri" w:eastAsia="Calibri" w:hAnsi="Calibri" w:cs="Calibri"/>
                <w:spacing w:val="36"/>
                <w:position w:val="1"/>
                <w:sz w:val="24"/>
                <w:szCs w:val="24"/>
              </w:rPr>
              <w:t xml:space="preserve"> </w:t>
            </w:r>
            <w:proofErr w:type="gramStart"/>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c</w:t>
            </w:r>
            <w:r>
              <w:rPr>
                <w:rFonts w:ascii="Calibri" w:eastAsia="Calibri" w:hAnsi="Calibri" w:cs="Calibri"/>
                <w:spacing w:val="1"/>
                <w:position w:val="1"/>
                <w:sz w:val="24"/>
                <w:szCs w:val="24"/>
              </w:rPr>
              <w:t>edu</w:t>
            </w:r>
            <w:r>
              <w:rPr>
                <w:rFonts w:ascii="Calibri" w:eastAsia="Calibri" w:hAnsi="Calibri" w:cs="Calibri"/>
                <w:spacing w:val="-2"/>
                <w:position w:val="1"/>
                <w:sz w:val="24"/>
                <w:szCs w:val="24"/>
              </w:rPr>
              <w:t>r</w:t>
            </w:r>
            <w:r>
              <w:rPr>
                <w:rFonts w:ascii="Calibri" w:eastAsia="Calibri" w:hAnsi="Calibri" w:cs="Calibri"/>
                <w:position w:val="1"/>
                <w:sz w:val="24"/>
                <w:szCs w:val="24"/>
              </w:rPr>
              <w:t xml:space="preserve">es,   </w:t>
            </w:r>
            <w:proofErr w:type="gramEnd"/>
            <w:r>
              <w:rPr>
                <w:rFonts w:ascii="Calibri" w:eastAsia="Calibri" w:hAnsi="Calibri" w:cs="Calibri"/>
                <w:spacing w:val="36"/>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3"/>
                <w:position w:val="1"/>
                <w:sz w:val="24"/>
                <w:szCs w:val="24"/>
              </w:rPr>
              <w:t>y</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m   </w:t>
            </w:r>
            <w:r>
              <w:rPr>
                <w:rFonts w:ascii="Calibri" w:eastAsia="Calibri" w:hAnsi="Calibri" w:cs="Calibri"/>
                <w:spacing w:val="37"/>
                <w:position w:val="1"/>
                <w:sz w:val="24"/>
                <w:szCs w:val="24"/>
              </w:rPr>
              <w:t xml:space="preserve"> </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me</w:t>
            </w:r>
            <w:r>
              <w:rPr>
                <w:rFonts w:ascii="Calibri" w:eastAsia="Calibri" w:hAnsi="Calibri" w:cs="Calibri"/>
                <w:spacing w:val="-1"/>
                <w:position w:val="1"/>
                <w:sz w:val="24"/>
                <w:szCs w:val="24"/>
              </w:rPr>
              <w:t>n</w:t>
            </w:r>
            <w:r>
              <w:rPr>
                <w:rFonts w:ascii="Calibri" w:eastAsia="Calibri" w:hAnsi="Calibri" w:cs="Calibri"/>
                <w:position w:val="1"/>
                <w:sz w:val="24"/>
                <w:szCs w:val="24"/>
              </w:rPr>
              <w:t>t</w:t>
            </w:r>
          </w:p>
          <w:p w14:paraId="69B9D725" w14:textId="77777777" w:rsidR="00C8764A" w:rsidRDefault="00000000">
            <w:pPr>
              <w:spacing w:line="240" w:lineRule="exact"/>
              <w:ind w:left="275"/>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es</w:t>
            </w:r>
            <w:r>
              <w:rPr>
                <w:rFonts w:ascii="Calibri" w:eastAsia="Calibri" w:hAnsi="Calibri" w:cs="Calibri"/>
                <w:spacing w:val="-1"/>
                <w:position w:val="1"/>
                <w:sz w:val="24"/>
                <w:szCs w:val="24"/>
              </w:rPr>
              <w:t>c</w:t>
            </w:r>
            <w:r>
              <w:rPr>
                <w:rFonts w:ascii="Calibri" w:eastAsia="Calibri" w:hAnsi="Calibri" w:cs="Calibri"/>
                <w:position w:val="1"/>
                <w:sz w:val="24"/>
                <w:szCs w:val="24"/>
              </w:rPr>
              <w:t>ri</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2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8"/>
                <w:position w:val="1"/>
                <w:sz w:val="24"/>
                <w:szCs w:val="24"/>
              </w:rPr>
              <w:t xml:space="preserve"> </w:t>
            </w:r>
            <w:r>
              <w:rPr>
                <w:rFonts w:ascii="Calibri" w:eastAsia="Calibri" w:hAnsi="Calibri" w:cs="Calibri"/>
                <w:spacing w:val="1"/>
                <w:position w:val="1"/>
                <w:sz w:val="24"/>
                <w:szCs w:val="24"/>
              </w:rPr>
              <w:t>a</w:t>
            </w:r>
            <w:r>
              <w:rPr>
                <w:rFonts w:ascii="Calibri" w:eastAsia="Calibri" w:hAnsi="Calibri" w:cs="Calibri"/>
                <w:spacing w:val="-2"/>
                <w:position w:val="1"/>
                <w:sz w:val="24"/>
                <w:szCs w:val="24"/>
              </w:rPr>
              <w:t>l</w:t>
            </w:r>
            <w:r>
              <w:rPr>
                <w:rFonts w:ascii="Calibri" w:eastAsia="Calibri" w:hAnsi="Calibri" w:cs="Calibri"/>
                <w:position w:val="1"/>
                <w:sz w:val="24"/>
                <w:szCs w:val="24"/>
              </w:rPr>
              <w:t>l</w:t>
            </w:r>
            <w:r>
              <w:rPr>
                <w:rFonts w:ascii="Calibri" w:eastAsia="Calibri" w:hAnsi="Calibri" w:cs="Calibri"/>
                <w:spacing w:val="29"/>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c</w:t>
            </w:r>
            <w:r>
              <w:rPr>
                <w:rFonts w:ascii="Calibri" w:eastAsia="Calibri" w:hAnsi="Calibri" w:cs="Calibri"/>
                <w:position w:val="1"/>
                <w:sz w:val="24"/>
                <w:szCs w:val="24"/>
              </w:rPr>
              <w:t>h</w:t>
            </w:r>
            <w:r>
              <w:rPr>
                <w:rFonts w:ascii="Calibri" w:eastAsia="Calibri" w:hAnsi="Calibri" w:cs="Calibri"/>
                <w:spacing w:val="31"/>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the</w:t>
            </w:r>
            <w:r>
              <w:rPr>
                <w:rFonts w:ascii="Calibri" w:eastAsia="Calibri" w:hAnsi="Calibri" w:cs="Calibri"/>
                <w:position w:val="1"/>
                <w:sz w:val="24"/>
                <w:szCs w:val="24"/>
              </w:rPr>
              <w:t>r</w:t>
            </w:r>
            <w:r>
              <w:rPr>
                <w:rFonts w:ascii="Calibri" w:eastAsia="Calibri" w:hAnsi="Calibri" w:cs="Calibri"/>
                <w:spacing w:val="25"/>
                <w:position w:val="1"/>
                <w:sz w:val="24"/>
                <w:szCs w:val="24"/>
              </w:rPr>
              <w:t xml:space="preserve"> </w:t>
            </w:r>
            <w:r>
              <w:rPr>
                <w:rFonts w:ascii="Calibri" w:eastAsia="Calibri" w:hAnsi="Calibri" w:cs="Calibri"/>
                <w:spacing w:val="1"/>
                <w:position w:val="1"/>
                <w:sz w:val="24"/>
                <w:szCs w:val="24"/>
              </w:rPr>
              <w:t>do</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u</w:t>
            </w:r>
            <w:r>
              <w:rPr>
                <w:rFonts w:ascii="Calibri" w:eastAsia="Calibri" w:hAnsi="Calibri" w:cs="Calibri"/>
                <w:position w:val="1"/>
                <w:sz w:val="24"/>
                <w:szCs w:val="24"/>
              </w:rPr>
              <w:t>me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th</w:t>
            </w:r>
            <w:r>
              <w:rPr>
                <w:rFonts w:ascii="Calibri" w:eastAsia="Calibri" w:hAnsi="Calibri" w:cs="Calibri"/>
                <w:position w:val="1"/>
                <w:sz w:val="24"/>
                <w:szCs w:val="24"/>
              </w:rPr>
              <w:t>er</w:t>
            </w:r>
            <w:r>
              <w:rPr>
                <w:rFonts w:ascii="Calibri" w:eastAsia="Calibri" w:hAnsi="Calibri" w:cs="Calibri"/>
                <w:spacing w:val="27"/>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28"/>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ar</w:t>
            </w:r>
            <w:r>
              <w:rPr>
                <w:rFonts w:ascii="Calibri" w:eastAsia="Calibri" w:hAnsi="Calibri" w:cs="Calibri"/>
                <w:spacing w:val="2"/>
                <w:position w:val="1"/>
                <w:sz w:val="24"/>
                <w:szCs w:val="24"/>
              </w:rPr>
              <w:t>d</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op</w:t>
            </w:r>
            <w:r>
              <w:rPr>
                <w:rFonts w:ascii="Calibri" w:eastAsia="Calibri" w:hAnsi="Calibri" w:cs="Calibri"/>
                <w:position w:val="1"/>
                <w:sz w:val="24"/>
                <w:szCs w:val="24"/>
              </w:rPr>
              <w:t>y</w:t>
            </w:r>
            <w:r>
              <w:rPr>
                <w:rFonts w:ascii="Calibri" w:eastAsia="Calibri" w:hAnsi="Calibri" w:cs="Calibri"/>
                <w:spacing w:val="29"/>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p>
          <w:p w14:paraId="197F8AEC" w14:textId="77777777" w:rsidR="00C8764A" w:rsidRDefault="00000000">
            <w:pPr>
              <w:spacing w:line="240" w:lineRule="exact"/>
              <w:ind w:left="275"/>
              <w:rPr>
                <w:rFonts w:ascii="Calibri" w:eastAsia="Calibri" w:hAnsi="Calibri" w:cs="Calibri"/>
                <w:sz w:val="24"/>
                <w:szCs w:val="24"/>
              </w:rPr>
            </w:pP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4"/>
                <w:position w:val="1"/>
                <w:sz w:val="24"/>
                <w:szCs w:val="24"/>
              </w:rPr>
              <w:t>t</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i</w:t>
            </w:r>
            <w:r>
              <w:rPr>
                <w:rFonts w:ascii="Calibri" w:eastAsia="Calibri" w:hAnsi="Calibri" w:cs="Calibri"/>
                <w:position w:val="1"/>
                <w:sz w:val="24"/>
                <w:szCs w:val="24"/>
              </w:rPr>
              <w:t>c</w:t>
            </w:r>
            <w:r>
              <w:rPr>
                <w:rFonts w:ascii="Calibri" w:eastAsia="Calibri" w:hAnsi="Calibri" w:cs="Calibri"/>
                <w:spacing w:val="24"/>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spacing w:val="-2"/>
                <w:position w:val="1"/>
                <w:sz w:val="24"/>
                <w:szCs w:val="24"/>
              </w:rPr>
              <w:t>r</w:t>
            </w:r>
            <w:r>
              <w:rPr>
                <w:rFonts w:ascii="Calibri" w:eastAsia="Calibri" w:hAnsi="Calibri" w:cs="Calibri"/>
                <w:position w:val="1"/>
                <w:sz w:val="24"/>
                <w:szCs w:val="24"/>
              </w:rPr>
              <w:t>m)</w:t>
            </w:r>
            <w:r>
              <w:rPr>
                <w:rFonts w:ascii="Calibri" w:eastAsia="Calibri" w:hAnsi="Calibri" w:cs="Calibri"/>
                <w:spacing w:val="24"/>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q</w:t>
            </w:r>
            <w:r>
              <w:rPr>
                <w:rFonts w:ascii="Calibri" w:eastAsia="Calibri" w:hAnsi="Calibri" w:cs="Calibri"/>
                <w:spacing w:val="1"/>
                <w:position w:val="1"/>
                <w:sz w:val="24"/>
                <w:szCs w:val="24"/>
              </w:rPr>
              <w:t>u</w:t>
            </w:r>
            <w:r>
              <w:rPr>
                <w:rFonts w:ascii="Calibri" w:eastAsia="Calibri" w:hAnsi="Calibri" w:cs="Calibri"/>
                <w:position w:val="1"/>
                <w:sz w:val="24"/>
                <w:szCs w:val="24"/>
              </w:rPr>
              <w:t>ir</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28"/>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28"/>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24"/>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2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8"/>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2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3"/>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p>
          <w:p w14:paraId="4D014977" w14:textId="77777777" w:rsidR="00C8764A" w:rsidRDefault="00000000">
            <w:pPr>
              <w:spacing w:line="260" w:lineRule="exact"/>
              <w:ind w:left="275"/>
              <w:rPr>
                <w:rFonts w:ascii="Calibri" w:eastAsia="Calibri" w:hAnsi="Calibri" w:cs="Calibri"/>
                <w:sz w:val="24"/>
                <w:szCs w:val="24"/>
              </w:rPr>
            </w:pPr>
            <w:r>
              <w:rPr>
                <w:rFonts w:ascii="Calibri" w:eastAsia="Calibri" w:hAnsi="Calibri" w:cs="Calibri"/>
                <w:spacing w:val="1"/>
                <w:position w:val="1"/>
                <w:sz w:val="24"/>
                <w:szCs w:val="24"/>
              </w:rPr>
              <w:t>und</w:t>
            </w:r>
            <w:r>
              <w:rPr>
                <w:rFonts w:ascii="Calibri" w:eastAsia="Calibri" w:hAnsi="Calibri" w:cs="Calibri"/>
                <w:position w:val="1"/>
                <w:sz w:val="24"/>
                <w:szCs w:val="24"/>
              </w:rPr>
              <w:t>er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1"/>
                <w:position w:val="1"/>
                <w:sz w:val="24"/>
                <w:szCs w:val="24"/>
              </w:rPr>
              <w:t>a</w:t>
            </w:r>
            <w:r>
              <w:rPr>
                <w:rFonts w:ascii="Calibri" w:eastAsia="Calibri" w:hAnsi="Calibri" w:cs="Calibri"/>
                <w:spacing w:val="-3"/>
                <w:position w:val="1"/>
                <w:sz w:val="24"/>
                <w:szCs w:val="24"/>
              </w:rPr>
              <w:t>c</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as:</w:t>
            </w:r>
          </w:p>
          <w:p w14:paraId="456C29E1" w14:textId="77777777" w:rsidR="00C8764A" w:rsidRDefault="00000000">
            <w:pPr>
              <w:spacing w:before="91"/>
              <w:ind w:left="534" w:right="12" w:hanging="288"/>
              <w:jc w:val="both"/>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4"/>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ou</w:t>
            </w:r>
            <w:r>
              <w:rPr>
                <w:rFonts w:ascii="Calibri" w:eastAsia="Calibri" w:hAnsi="Calibri" w:cs="Calibri"/>
                <w:spacing w:val="3"/>
                <w:sz w:val="24"/>
                <w:szCs w:val="24"/>
              </w:rPr>
              <w:t>l</w:t>
            </w:r>
            <w:r>
              <w:rPr>
                <w:rFonts w:ascii="Calibri" w:eastAsia="Calibri" w:hAnsi="Calibri" w:cs="Calibri"/>
                <w:sz w:val="24"/>
                <w:szCs w:val="24"/>
              </w:rPr>
              <w:t>d</w:t>
            </w:r>
            <w:r>
              <w:rPr>
                <w:rFonts w:ascii="Calibri" w:eastAsia="Calibri" w:hAnsi="Calibri" w:cs="Calibri"/>
                <w:spacing w:val="9"/>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b</w:t>
            </w:r>
            <w:r>
              <w:rPr>
                <w:rFonts w:ascii="Calibri" w:eastAsia="Calibri" w:hAnsi="Calibri" w:cs="Calibri"/>
                <w:spacing w:val="3"/>
                <w:sz w:val="24"/>
                <w:szCs w:val="24"/>
              </w:rPr>
              <w:t>l</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pacing w:val="3"/>
                <w:sz w:val="24"/>
                <w:szCs w:val="24"/>
              </w:rPr>
              <w:t>i</w:t>
            </w:r>
            <w:r>
              <w:rPr>
                <w:rFonts w:ascii="Calibri" w:eastAsia="Calibri" w:hAnsi="Calibri" w:cs="Calibri"/>
                <w:spacing w:val="-2"/>
                <w:sz w:val="24"/>
                <w:szCs w:val="24"/>
              </w:rPr>
              <w:t>r</w:t>
            </w:r>
            <w:r>
              <w:rPr>
                <w:rFonts w:ascii="Calibri" w:eastAsia="Calibri" w:hAnsi="Calibri" w:cs="Calibri"/>
                <w:sz w:val="24"/>
                <w:szCs w:val="24"/>
              </w:rPr>
              <w:t>ed</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 a</w:t>
            </w:r>
            <w:r>
              <w:rPr>
                <w:rFonts w:ascii="Calibri" w:eastAsia="Calibri" w:hAnsi="Calibri" w:cs="Calibri"/>
                <w:spacing w:val="1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omp</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pacing w:val="-1"/>
                <w:sz w:val="24"/>
                <w:szCs w:val="24"/>
              </w:rPr>
              <w:t>th</w:t>
            </w:r>
            <w:r>
              <w:rPr>
                <w:rFonts w:ascii="Calibri" w:eastAsia="Calibri" w:hAnsi="Calibri" w:cs="Calibri"/>
                <w:spacing w:val="3"/>
                <w:sz w:val="24"/>
                <w:szCs w:val="24"/>
              </w:rPr>
              <w:t>i</w:t>
            </w:r>
            <w:r>
              <w:rPr>
                <w:rFonts w:ascii="Calibri" w:eastAsia="Calibri" w:hAnsi="Calibri" w:cs="Calibri"/>
                <w:sz w:val="24"/>
                <w:szCs w:val="24"/>
              </w:rPr>
              <w:t>rd</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ca</w:t>
            </w:r>
            <w:r>
              <w:rPr>
                <w:rFonts w:ascii="Calibri" w:eastAsia="Calibri" w:hAnsi="Calibri" w:cs="Calibri"/>
                <w:spacing w:val="2"/>
                <w:sz w:val="24"/>
                <w:szCs w:val="24"/>
              </w:rPr>
              <w:t>p</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3"/>
                <w:sz w:val="24"/>
                <w:szCs w:val="24"/>
              </w:rPr>
              <w:t>G</w:t>
            </w:r>
            <w:r>
              <w:rPr>
                <w:rFonts w:ascii="Calibri" w:eastAsia="Calibri" w:hAnsi="Calibri" w:cs="Calibri"/>
                <w:spacing w:val="1"/>
                <w:sz w:val="24"/>
                <w:szCs w:val="24"/>
              </w:rPr>
              <w:t>oo</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ndu</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ry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3"/>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1"/>
                <w:sz w:val="24"/>
                <w:szCs w:val="24"/>
              </w:rPr>
              <w:t>op</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i</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2"/>
                <w:sz w:val="24"/>
                <w:szCs w:val="24"/>
              </w:rPr>
              <w:t>r</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z w:val="24"/>
                <w:szCs w:val="24"/>
              </w:rPr>
              <w:t>, m</w:t>
            </w:r>
            <w:r>
              <w:rPr>
                <w:rFonts w:ascii="Calibri" w:eastAsia="Calibri" w:hAnsi="Calibri" w:cs="Calibri"/>
                <w:spacing w:val="-2"/>
                <w:sz w:val="24"/>
                <w:szCs w:val="24"/>
              </w:rPr>
              <w:t>a</w:t>
            </w:r>
            <w:r>
              <w:rPr>
                <w:rFonts w:ascii="Calibri" w:eastAsia="Calibri" w:hAnsi="Calibri" w:cs="Calibri"/>
                <w:spacing w:val="3"/>
                <w:sz w:val="24"/>
                <w:szCs w:val="24"/>
              </w:rPr>
              <w:t>i</w:t>
            </w:r>
            <w:r>
              <w:rPr>
                <w:rFonts w:ascii="Calibri" w:eastAsia="Calibri" w:hAnsi="Calibri" w:cs="Calibri"/>
                <w:spacing w:val="-1"/>
                <w:sz w:val="24"/>
                <w:szCs w:val="24"/>
              </w:rPr>
              <w:t>nt</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0"/>
                <w:sz w:val="24"/>
                <w:szCs w:val="24"/>
              </w:rPr>
              <w:t xml:space="preserve"> </w:t>
            </w:r>
            <w:proofErr w:type="gramStart"/>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gra</w:t>
            </w:r>
            <w:r>
              <w:rPr>
                <w:rFonts w:ascii="Calibri" w:eastAsia="Calibri" w:hAnsi="Calibri" w:cs="Calibri"/>
                <w:spacing w:val="1"/>
                <w:sz w:val="24"/>
                <w:szCs w:val="24"/>
              </w:rPr>
              <w:t>d</w:t>
            </w:r>
            <w:r>
              <w:rPr>
                <w:rFonts w:ascii="Calibri" w:eastAsia="Calibri" w:hAnsi="Calibri" w:cs="Calibri"/>
                <w:sz w:val="24"/>
                <w:szCs w:val="24"/>
              </w:rPr>
              <w:t>e</w:t>
            </w:r>
            <w:proofErr w:type="gramEnd"/>
            <w:r>
              <w:rPr>
                <w:rFonts w:ascii="Calibri" w:eastAsia="Calibri" w:hAnsi="Calibri" w:cs="Calibri"/>
                <w:spacing w:val="1"/>
                <w:sz w:val="24"/>
                <w:szCs w:val="24"/>
              </w:rPr>
              <w:t xml:space="preserve">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pacing w:val="-4"/>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nd</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i</w:t>
            </w:r>
            <w:r>
              <w:rPr>
                <w:rFonts w:ascii="Calibri" w:eastAsia="Calibri" w:hAnsi="Calibri" w:cs="Calibri"/>
                <w:spacing w:val="1"/>
                <w:sz w:val="24"/>
                <w:szCs w:val="24"/>
              </w:rPr>
              <w:t>du</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y</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 xml:space="preserve">ms </w:t>
            </w:r>
            <w:r>
              <w:rPr>
                <w:rFonts w:ascii="Calibri" w:eastAsia="Calibri" w:hAnsi="Calibri" w:cs="Calibri"/>
                <w:spacing w:val="1"/>
                <w:sz w:val="24"/>
                <w:szCs w:val="24"/>
              </w:rPr>
              <w:t>th</w:t>
            </w:r>
            <w:r>
              <w:rPr>
                <w:rFonts w:ascii="Calibri" w:eastAsia="Calibri" w:hAnsi="Calibri" w:cs="Calibri"/>
                <w:sz w:val="24"/>
                <w:szCs w:val="24"/>
              </w:rPr>
              <w:t xml:space="preserve">at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2"/>
                <w:sz w:val="24"/>
                <w:szCs w:val="24"/>
              </w:rPr>
              <w:t>l</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les</w:t>
            </w:r>
          </w:p>
          <w:p w14:paraId="618F79CC" w14:textId="77777777" w:rsidR="00C8764A" w:rsidRDefault="00C8764A">
            <w:pPr>
              <w:spacing w:before="10" w:line="100" w:lineRule="exact"/>
              <w:rPr>
                <w:sz w:val="11"/>
                <w:szCs w:val="11"/>
              </w:rPr>
            </w:pPr>
          </w:p>
          <w:p w14:paraId="584077E0" w14:textId="77777777" w:rsidR="00C8764A" w:rsidRDefault="00000000">
            <w:pPr>
              <w:ind w:left="246"/>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27"/>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eq</w:t>
            </w:r>
            <w:r>
              <w:rPr>
                <w:rFonts w:ascii="Calibri" w:eastAsia="Calibri" w:hAnsi="Calibri" w:cs="Calibri"/>
                <w:spacing w:val="-1"/>
                <w:sz w:val="24"/>
                <w:szCs w:val="24"/>
              </w:rPr>
              <w:t>u</w:t>
            </w:r>
            <w:r>
              <w:rPr>
                <w:rFonts w:ascii="Calibri" w:eastAsia="Calibri" w:hAnsi="Calibri" w:cs="Calibri"/>
                <w:spacing w:val="3"/>
                <w:sz w:val="24"/>
                <w:szCs w:val="24"/>
              </w:rPr>
              <w:t>i</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8"/>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28"/>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5"/>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2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8"/>
                <w:sz w:val="24"/>
                <w:szCs w:val="24"/>
              </w:rPr>
              <w:t xml:space="preserve"> </w:t>
            </w:r>
            <w:proofErr w:type="gramStart"/>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li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z w:val="24"/>
                <w:szCs w:val="24"/>
              </w:rPr>
              <w:t>les;</w:t>
            </w:r>
            <w:proofErr w:type="gramEnd"/>
          </w:p>
          <w:p w14:paraId="3C43B460" w14:textId="77777777" w:rsidR="00C8764A" w:rsidRDefault="00000000">
            <w:pPr>
              <w:ind w:left="534"/>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pacing w:val="-1"/>
                <w:sz w:val="24"/>
                <w:szCs w:val="24"/>
              </w:rPr>
              <w:t>/</w:t>
            </w:r>
            <w:r>
              <w:rPr>
                <w:rFonts w:ascii="Calibri" w:eastAsia="Calibri" w:hAnsi="Calibri" w:cs="Calibri"/>
                <w:spacing w:val="1"/>
                <w:sz w:val="24"/>
                <w:szCs w:val="24"/>
              </w:rPr>
              <w:t>o</w:t>
            </w:r>
            <w:r>
              <w:rPr>
                <w:rFonts w:ascii="Calibri" w:eastAsia="Calibri" w:hAnsi="Calibri" w:cs="Calibri"/>
                <w:sz w:val="24"/>
                <w:szCs w:val="24"/>
              </w:rPr>
              <w:t>r</w:t>
            </w:r>
          </w:p>
          <w:p w14:paraId="0C6BA537" w14:textId="77777777" w:rsidR="00C8764A" w:rsidRDefault="00C8764A">
            <w:pPr>
              <w:spacing w:line="120" w:lineRule="exact"/>
              <w:rPr>
                <w:sz w:val="12"/>
                <w:szCs w:val="12"/>
              </w:rPr>
            </w:pPr>
          </w:p>
          <w:p w14:paraId="18ADD665" w14:textId="77777777" w:rsidR="00C8764A" w:rsidRDefault="00000000">
            <w:pPr>
              <w:ind w:left="246"/>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20"/>
                <w:sz w:val="24"/>
                <w:szCs w:val="24"/>
              </w:rPr>
              <w:t xml:space="preserve"> </w:t>
            </w:r>
            <w:r>
              <w:rPr>
                <w:rFonts w:ascii="Calibri" w:eastAsia="Calibri" w:hAnsi="Calibri" w:cs="Calibri"/>
                <w:spacing w:val="1"/>
                <w:sz w:val="24"/>
                <w:szCs w:val="24"/>
              </w:rPr>
              <w:t>bee</w:t>
            </w:r>
            <w:r>
              <w:rPr>
                <w:rFonts w:ascii="Calibri" w:eastAsia="Calibri" w:hAnsi="Calibri" w:cs="Calibri"/>
                <w:sz w:val="24"/>
                <w:szCs w:val="24"/>
              </w:rPr>
              <w:t>n</w:t>
            </w:r>
            <w:r>
              <w:rPr>
                <w:rFonts w:ascii="Calibri" w:eastAsia="Calibri" w:hAnsi="Calibri" w:cs="Calibri"/>
                <w:spacing w:val="2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0"/>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z w:val="24"/>
                <w:szCs w:val="24"/>
              </w:rPr>
              <w:t>l</w:t>
            </w:r>
            <w:r>
              <w:rPr>
                <w:rFonts w:ascii="Calibri" w:eastAsia="Calibri" w:hAnsi="Calibri" w:cs="Calibri"/>
                <w:spacing w:val="18"/>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ene</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1"/>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18"/>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9"/>
                <w:sz w:val="24"/>
                <w:szCs w:val="24"/>
              </w:rPr>
              <w:t xml:space="preserve"> </w:t>
            </w:r>
            <w:r>
              <w:rPr>
                <w:rFonts w:ascii="Calibri" w:eastAsia="Calibri" w:hAnsi="Calibri" w:cs="Calibri"/>
                <w:spacing w:val="1"/>
                <w:sz w:val="24"/>
                <w:szCs w:val="24"/>
              </w:rPr>
              <w:t>pu</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se</w:t>
            </w:r>
            <w:r>
              <w:rPr>
                <w:rFonts w:ascii="Calibri" w:eastAsia="Calibri" w:hAnsi="Calibri" w:cs="Calibri"/>
                <w:spacing w:val="2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0"/>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w:t>
            </w:r>
          </w:p>
          <w:p w14:paraId="6006A8FF" w14:textId="77777777" w:rsidR="00C8764A" w:rsidRDefault="00000000">
            <w:pPr>
              <w:ind w:left="534"/>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l</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z w:val="24"/>
                <w:szCs w:val="24"/>
              </w:rPr>
              <w:t>les;</w:t>
            </w:r>
          </w:p>
        </w:tc>
      </w:tr>
      <w:tr w:rsidR="00C8764A" w14:paraId="00DD5342" w14:textId="77777777">
        <w:trPr>
          <w:trHeight w:hRule="exact" w:val="262"/>
        </w:trPr>
        <w:tc>
          <w:tcPr>
            <w:tcW w:w="2182" w:type="dxa"/>
            <w:vMerge/>
            <w:tcBorders>
              <w:left w:val="single" w:sz="7" w:space="0" w:color="000000"/>
              <w:right w:val="single" w:sz="7" w:space="0" w:color="000000"/>
            </w:tcBorders>
          </w:tcPr>
          <w:p w14:paraId="39EE9F3E" w14:textId="77777777" w:rsidR="00C8764A" w:rsidRDefault="00C8764A"/>
        </w:tc>
        <w:tc>
          <w:tcPr>
            <w:tcW w:w="7566" w:type="dxa"/>
            <w:vMerge/>
            <w:tcBorders>
              <w:left w:val="single" w:sz="7" w:space="0" w:color="000000"/>
              <w:right w:val="single" w:sz="7" w:space="0" w:color="000000"/>
            </w:tcBorders>
          </w:tcPr>
          <w:p w14:paraId="125FD0E3" w14:textId="77777777" w:rsidR="00C8764A" w:rsidRDefault="00C8764A"/>
        </w:tc>
      </w:tr>
      <w:tr w:rsidR="00C8764A" w14:paraId="445A4564" w14:textId="77777777">
        <w:trPr>
          <w:trHeight w:hRule="exact" w:val="260"/>
        </w:trPr>
        <w:tc>
          <w:tcPr>
            <w:tcW w:w="2182" w:type="dxa"/>
            <w:vMerge/>
            <w:tcBorders>
              <w:left w:val="single" w:sz="7" w:space="0" w:color="000000"/>
              <w:right w:val="single" w:sz="7" w:space="0" w:color="000000"/>
            </w:tcBorders>
          </w:tcPr>
          <w:p w14:paraId="45CFC6B2" w14:textId="77777777" w:rsidR="00C8764A" w:rsidRDefault="00C8764A"/>
        </w:tc>
        <w:tc>
          <w:tcPr>
            <w:tcW w:w="7566" w:type="dxa"/>
            <w:vMerge/>
            <w:tcBorders>
              <w:left w:val="single" w:sz="7" w:space="0" w:color="000000"/>
              <w:right w:val="single" w:sz="7" w:space="0" w:color="000000"/>
            </w:tcBorders>
          </w:tcPr>
          <w:p w14:paraId="4F066B96" w14:textId="77777777" w:rsidR="00C8764A" w:rsidRDefault="00C8764A"/>
        </w:tc>
      </w:tr>
      <w:tr w:rsidR="00C8764A" w14:paraId="09F12521" w14:textId="77777777">
        <w:trPr>
          <w:trHeight w:hRule="exact" w:val="3554"/>
        </w:trPr>
        <w:tc>
          <w:tcPr>
            <w:tcW w:w="2182" w:type="dxa"/>
            <w:vMerge/>
            <w:tcBorders>
              <w:left w:val="single" w:sz="7" w:space="0" w:color="000000"/>
              <w:bottom w:val="single" w:sz="7" w:space="0" w:color="000000"/>
              <w:right w:val="single" w:sz="7" w:space="0" w:color="000000"/>
            </w:tcBorders>
          </w:tcPr>
          <w:p w14:paraId="5624D662" w14:textId="77777777" w:rsidR="00C8764A" w:rsidRDefault="00C8764A"/>
        </w:tc>
        <w:tc>
          <w:tcPr>
            <w:tcW w:w="7566" w:type="dxa"/>
            <w:vMerge/>
            <w:tcBorders>
              <w:left w:val="single" w:sz="7" w:space="0" w:color="000000"/>
              <w:bottom w:val="single" w:sz="7" w:space="0" w:color="000000"/>
              <w:right w:val="single" w:sz="7" w:space="0" w:color="000000"/>
            </w:tcBorders>
          </w:tcPr>
          <w:p w14:paraId="5E414B43" w14:textId="77777777" w:rsidR="00C8764A" w:rsidRDefault="00C8764A"/>
        </w:tc>
      </w:tr>
      <w:tr w:rsidR="00C8764A" w14:paraId="04A5B9A7" w14:textId="77777777">
        <w:trPr>
          <w:trHeight w:hRule="exact" w:val="2064"/>
        </w:trPr>
        <w:tc>
          <w:tcPr>
            <w:tcW w:w="2182" w:type="dxa"/>
            <w:tcBorders>
              <w:top w:val="single" w:sz="7" w:space="0" w:color="000000"/>
              <w:left w:val="single" w:sz="7" w:space="0" w:color="000000"/>
              <w:bottom w:val="single" w:sz="7" w:space="0" w:color="000000"/>
              <w:right w:val="single" w:sz="7" w:space="0" w:color="000000"/>
            </w:tcBorders>
          </w:tcPr>
          <w:p w14:paraId="032A2A06"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2"/>
                <w:position w:val="1"/>
                <w:sz w:val="24"/>
                <w:szCs w:val="24"/>
              </w:rPr>
              <w:t>O</w:t>
            </w:r>
            <w:r>
              <w:rPr>
                <w:rFonts w:ascii="Calibri" w:eastAsia="Calibri" w:hAnsi="Calibri" w:cs="Calibri"/>
                <w:b/>
                <w:spacing w:val="4"/>
                <w:position w:val="1"/>
                <w:sz w:val="24"/>
                <w:szCs w:val="24"/>
              </w:rPr>
              <w:t>T</w:t>
            </w:r>
            <w:r>
              <w:rPr>
                <w:rFonts w:ascii="Calibri" w:eastAsia="Calibri" w:hAnsi="Calibri" w:cs="Calibri"/>
                <w:b/>
                <w:spacing w:val="-2"/>
                <w:position w:val="1"/>
                <w:sz w:val="24"/>
                <w:szCs w:val="24"/>
              </w:rPr>
              <w:t>A</w:t>
            </w:r>
            <w:r>
              <w:rPr>
                <w:rFonts w:ascii="Calibri" w:eastAsia="Calibri" w:hAnsi="Calibri" w:cs="Calibri"/>
                <w:b/>
                <w:spacing w:val="-3"/>
                <w:position w:val="1"/>
                <w:sz w:val="24"/>
                <w:szCs w:val="24"/>
              </w:rPr>
              <w:t>S</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039AE327" w14:textId="77777777" w:rsidR="00C8764A" w:rsidRDefault="00000000">
            <w:pPr>
              <w:spacing w:line="260" w:lineRule="exact"/>
              <w:ind w:left="275"/>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1"/>
                <w:position w:val="1"/>
                <w:sz w:val="24"/>
                <w:szCs w:val="24"/>
              </w:rPr>
              <w:t xml:space="preserve"> </w:t>
            </w:r>
            <w:r>
              <w:rPr>
                <w:rFonts w:ascii="Calibri" w:eastAsia="Calibri" w:hAnsi="Calibri" w:cs="Calibri"/>
                <w:spacing w:val="-4"/>
                <w:position w:val="1"/>
                <w:sz w:val="24"/>
                <w:szCs w:val="24"/>
              </w:rPr>
              <w:t>D</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o</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1"/>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a</w:t>
            </w:r>
            <w:r>
              <w:rPr>
                <w:rFonts w:ascii="Calibri" w:eastAsia="Calibri" w:hAnsi="Calibri" w:cs="Calibri"/>
                <w:position w:val="1"/>
                <w:sz w:val="24"/>
                <w:szCs w:val="24"/>
              </w:rPr>
              <w:t>x</w:t>
            </w:r>
            <w:r>
              <w:rPr>
                <w:rFonts w:ascii="Calibri" w:eastAsia="Calibri" w:hAnsi="Calibri" w:cs="Calibri"/>
                <w:spacing w:val="7"/>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o</w:t>
            </w:r>
            <w:r>
              <w:rPr>
                <w:rFonts w:ascii="Calibri" w:eastAsia="Calibri" w:hAnsi="Calibri" w:cs="Calibri"/>
                <w:spacing w:val="7"/>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em</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2"/>
                <w:position w:val="1"/>
                <w:sz w:val="24"/>
                <w:szCs w:val="24"/>
              </w:rPr>
              <w:t>u</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8"/>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12"/>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q</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9"/>
                <w:position w:val="1"/>
                <w:sz w:val="24"/>
                <w:szCs w:val="24"/>
              </w:rPr>
              <w:t xml:space="preserve"> </w:t>
            </w:r>
            <w:proofErr w:type="gramStart"/>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o</w:t>
            </w:r>
            <w:r>
              <w:rPr>
                <w:rFonts w:ascii="Calibri" w:eastAsia="Calibri" w:hAnsi="Calibri" w:cs="Calibri"/>
                <w:spacing w:val="1"/>
                <w:position w:val="1"/>
                <w:sz w:val="24"/>
                <w:szCs w:val="24"/>
              </w:rPr>
              <w:t>mot</w:t>
            </w:r>
            <w:r>
              <w:rPr>
                <w:rFonts w:ascii="Calibri" w:eastAsia="Calibri" w:hAnsi="Calibri" w:cs="Calibri"/>
                <w:spacing w:val="-2"/>
                <w:position w:val="1"/>
                <w:sz w:val="24"/>
                <w:szCs w:val="24"/>
              </w:rPr>
              <w:t>e</w:t>
            </w:r>
            <w:r>
              <w:rPr>
                <w:rFonts w:ascii="Calibri" w:eastAsia="Calibri" w:hAnsi="Calibri" w:cs="Calibri"/>
                <w:position w:val="1"/>
                <w:sz w:val="24"/>
                <w:szCs w:val="24"/>
              </w:rPr>
              <w:t>r</w:t>
            </w:r>
            <w:proofErr w:type="gramEnd"/>
          </w:p>
          <w:p w14:paraId="680900C5" w14:textId="77777777" w:rsidR="00C8764A" w:rsidRDefault="00000000">
            <w:pPr>
              <w:spacing w:line="260" w:lineRule="exact"/>
              <w:ind w:left="275"/>
              <w:rPr>
                <w:rFonts w:ascii="Calibri" w:eastAsia="Calibri" w:hAnsi="Calibri" w:cs="Calibri"/>
                <w:sz w:val="24"/>
                <w:szCs w:val="24"/>
              </w:rPr>
            </w:pP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ax</w:t>
            </w:r>
            <w:r>
              <w:rPr>
                <w:rFonts w:ascii="Calibri" w:eastAsia="Calibri" w:hAnsi="Calibri" w:cs="Calibri"/>
                <w:spacing w:val="17"/>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em</w:t>
            </w:r>
            <w:r>
              <w:rPr>
                <w:rFonts w:ascii="Calibri" w:eastAsia="Calibri" w:hAnsi="Calibri" w:cs="Calibri"/>
                <w:spacing w:val="2"/>
                <w:position w:val="1"/>
                <w:sz w:val="24"/>
                <w:szCs w:val="24"/>
              </w:rPr>
              <w:t>e</w:t>
            </w:r>
            <w:r>
              <w:rPr>
                <w:rFonts w:ascii="Calibri" w:eastAsia="Calibri" w:hAnsi="Calibri" w:cs="Calibri"/>
                <w:position w:val="1"/>
                <w:sz w:val="24"/>
                <w:szCs w:val="24"/>
              </w:rPr>
              <w:t>s</w:t>
            </w:r>
            <w:r>
              <w:rPr>
                <w:rFonts w:ascii="Calibri" w:eastAsia="Calibri" w:hAnsi="Calibri" w:cs="Calibri"/>
                <w:spacing w:val="2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position w:val="1"/>
                <w:sz w:val="24"/>
                <w:szCs w:val="24"/>
              </w:rPr>
              <w:t>l</w:t>
            </w:r>
            <w:r>
              <w:rPr>
                <w:rFonts w:ascii="Calibri" w:eastAsia="Calibri" w:hAnsi="Calibri" w:cs="Calibri"/>
                <w:spacing w:val="23"/>
                <w:position w:val="1"/>
                <w:sz w:val="24"/>
                <w:szCs w:val="24"/>
              </w:rPr>
              <w:t xml:space="preserve"> </w:t>
            </w:r>
            <w:r>
              <w:rPr>
                <w:rFonts w:ascii="Calibri" w:eastAsia="Calibri" w:hAnsi="Calibri" w:cs="Calibri"/>
                <w:spacing w:val="-3"/>
                <w:position w:val="1"/>
                <w:sz w:val="24"/>
                <w:szCs w:val="24"/>
              </w:rPr>
              <w:t>H</w:t>
            </w:r>
            <w:r>
              <w:rPr>
                <w:rFonts w:ascii="Calibri" w:eastAsia="Calibri" w:hAnsi="Calibri" w:cs="Calibri"/>
                <w:spacing w:val="-6"/>
                <w:position w:val="1"/>
                <w:sz w:val="24"/>
                <w:szCs w:val="24"/>
              </w:rPr>
              <w:t>M</w:t>
            </w:r>
            <w:r>
              <w:rPr>
                <w:rFonts w:ascii="Calibri" w:eastAsia="Calibri" w:hAnsi="Calibri" w:cs="Calibri"/>
                <w:spacing w:val="2"/>
                <w:position w:val="1"/>
                <w:sz w:val="24"/>
                <w:szCs w:val="24"/>
              </w:rPr>
              <w:t>R</w:t>
            </w:r>
            <w:r>
              <w:rPr>
                <w:rFonts w:ascii="Calibri" w:eastAsia="Calibri" w:hAnsi="Calibri" w:cs="Calibri"/>
                <w:position w:val="1"/>
                <w:sz w:val="24"/>
                <w:szCs w:val="24"/>
              </w:rPr>
              <w:t>C</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2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17"/>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fi</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le</w:t>
            </w:r>
            <w:r>
              <w:rPr>
                <w:rFonts w:ascii="Calibri" w:eastAsia="Calibri" w:hAnsi="Calibri" w:cs="Calibri"/>
                <w:spacing w:val="18"/>
                <w:position w:val="1"/>
                <w:sz w:val="24"/>
                <w:szCs w:val="24"/>
              </w:rPr>
              <w:t xml:space="preserve"> </w:t>
            </w:r>
            <w:r>
              <w:rPr>
                <w:rFonts w:ascii="Calibri" w:eastAsia="Calibri" w:hAnsi="Calibri" w:cs="Calibri"/>
                <w:position w:val="1"/>
                <w:sz w:val="24"/>
                <w:szCs w:val="24"/>
              </w:rPr>
              <w:t>arra</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ent</w:t>
            </w:r>
            <w:r>
              <w:rPr>
                <w:rFonts w:ascii="Calibri" w:eastAsia="Calibri" w:hAnsi="Calibri" w:cs="Calibri"/>
                <w:position w:val="1"/>
                <w:sz w:val="24"/>
                <w:szCs w:val="24"/>
              </w:rPr>
              <w:t>s</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p>
          <w:p w14:paraId="3C6F7FD7" w14:textId="77777777" w:rsidR="00C8764A" w:rsidRDefault="00000000">
            <w:pPr>
              <w:spacing w:line="260" w:lineRule="exact"/>
              <w:ind w:left="275"/>
              <w:rPr>
                <w:rFonts w:ascii="Calibri" w:eastAsia="Calibri" w:hAnsi="Calibri" w:cs="Calibri"/>
                <w:sz w:val="24"/>
                <w:szCs w:val="24"/>
              </w:rPr>
            </w:pP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opo</w:t>
            </w:r>
            <w:r>
              <w:rPr>
                <w:rFonts w:ascii="Calibri" w:eastAsia="Calibri" w:hAnsi="Calibri" w:cs="Calibri"/>
                <w:position w:val="1"/>
                <w:sz w:val="24"/>
                <w:szCs w:val="24"/>
              </w:rPr>
              <w:t>sa</w:t>
            </w:r>
            <w:r>
              <w:rPr>
                <w:rFonts w:ascii="Calibri" w:eastAsia="Calibri" w:hAnsi="Calibri" w:cs="Calibri"/>
                <w:spacing w:val="3"/>
                <w:position w:val="1"/>
                <w:sz w:val="24"/>
                <w:szCs w:val="24"/>
              </w:rPr>
              <w:t>l</w:t>
            </w:r>
            <w:r>
              <w:rPr>
                <w:rFonts w:ascii="Calibri" w:eastAsia="Calibri" w:hAnsi="Calibri" w:cs="Calibri"/>
                <w:position w:val="1"/>
                <w:sz w:val="24"/>
                <w:szCs w:val="24"/>
              </w:rPr>
              <w:t>s</w:t>
            </w:r>
            <w:r>
              <w:rPr>
                <w:rFonts w:ascii="Calibri" w:eastAsia="Calibri" w:hAnsi="Calibri" w:cs="Calibri"/>
                <w:spacing w:val="-19"/>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5"/>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8"/>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c</w:t>
            </w:r>
            <w:r>
              <w:rPr>
                <w:rFonts w:ascii="Calibri" w:eastAsia="Calibri" w:hAnsi="Calibri" w:cs="Calibri"/>
                <w:position w:val="1"/>
                <w:sz w:val="24"/>
                <w:szCs w:val="24"/>
              </w:rPr>
              <w:t>ri</w:t>
            </w:r>
            <w:r>
              <w:rPr>
                <w:rFonts w:ascii="Calibri" w:eastAsia="Calibri" w:hAnsi="Calibri" w:cs="Calibri"/>
                <w:spacing w:val="1"/>
                <w:position w:val="1"/>
                <w:sz w:val="24"/>
                <w:szCs w:val="24"/>
              </w:rPr>
              <w:t>be</w:t>
            </w:r>
            <w:r>
              <w:rPr>
                <w:rFonts w:ascii="Calibri" w:eastAsia="Calibri" w:hAnsi="Calibri" w:cs="Calibri"/>
                <w:position w:val="1"/>
                <w:sz w:val="24"/>
                <w:szCs w:val="24"/>
              </w:rPr>
              <w:t>d</w:t>
            </w:r>
            <w:r>
              <w:rPr>
                <w:rFonts w:ascii="Calibri" w:eastAsia="Calibri" w:hAnsi="Calibri" w:cs="Calibri"/>
                <w:spacing w:val="-15"/>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fo</w:t>
            </w:r>
            <w:r>
              <w:rPr>
                <w:rFonts w:ascii="Calibri" w:eastAsia="Calibri" w:hAnsi="Calibri" w:cs="Calibri"/>
                <w:spacing w:val="-2"/>
                <w:position w:val="1"/>
                <w:sz w:val="24"/>
                <w:szCs w:val="24"/>
              </w:rPr>
              <w:t>r</w:t>
            </w:r>
            <w:r>
              <w:rPr>
                <w:rFonts w:ascii="Calibri" w:eastAsia="Calibri" w:hAnsi="Calibri" w:cs="Calibri"/>
                <w:position w:val="1"/>
                <w:sz w:val="24"/>
                <w:szCs w:val="24"/>
              </w:rPr>
              <w:t>m</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15"/>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tho</w:t>
            </w:r>
            <w:r>
              <w:rPr>
                <w:rFonts w:ascii="Calibri" w:eastAsia="Calibri" w:hAnsi="Calibri" w:cs="Calibri"/>
                <w:position w:val="1"/>
                <w:sz w:val="24"/>
                <w:szCs w:val="24"/>
              </w:rPr>
              <w:t>se</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arra</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nt</w:t>
            </w:r>
            <w:r>
              <w:rPr>
                <w:rFonts w:ascii="Calibri" w:eastAsia="Calibri" w:hAnsi="Calibri" w:cs="Calibri"/>
                <w:position w:val="1"/>
                <w:sz w:val="24"/>
                <w:szCs w:val="24"/>
              </w:rPr>
              <w:t>s</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p>
          <w:p w14:paraId="1C883672" w14:textId="77777777" w:rsidR="00C8764A" w:rsidRDefault="00000000">
            <w:pPr>
              <w:spacing w:line="240" w:lineRule="exact"/>
              <w:ind w:left="275"/>
              <w:rPr>
                <w:rFonts w:ascii="Calibri" w:eastAsia="Calibri" w:hAnsi="Calibri" w:cs="Calibri"/>
                <w:sz w:val="24"/>
                <w:szCs w:val="24"/>
              </w:rPr>
            </w:pP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opo</w:t>
            </w:r>
            <w:r>
              <w:rPr>
                <w:rFonts w:ascii="Calibri" w:eastAsia="Calibri" w:hAnsi="Calibri" w:cs="Calibri"/>
                <w:spacing w:val="-3"/>
                <w:position w:val="1"/>
                <w:sz w:val="24"/>
                <w:szCs w:val="24"/>
              </w:rPr>
              <w:t>s</w:t>
            </w:r>
            <w:r>
              <w:rPr>
                <w:rFonts w:ascii="Calibri" w:eastAsia="Calibri" w:hAnsi="Calibri" w:cs="Calibri"/>
                <w:position w:val="1"/>
                <w:sz w:val="24"/>
                <w:szCs w:val="24"/>
              </w:rPr>
              <w:t>a</w:t>
            </w:r>
            <w:r>
              <w:rPr>
                <w:rFonts w:ascii="Calibri" w:eastAsia="Calibri" w:hAnsi="Calibri" w:cs="Calibri"/>
                <w:spacing w:val="3"/>
                <w:position w:val="1"/>
                <w:sz w:val="24"/>
                <w:szCs w:val="24"/>
              </w:rPr>
              <w:t>l</w:t>
            </w:r>
            <w:r>
              <w:rPr>
                <w:rFonts w:ascii="Calibri" w:eastAsia="Calibri" w:hAnsi="Calibri" w:cs="Calibri"/>
                <w:position w:val="1"/>
                <w:sz w:val="24"/>
                <w:szCs w:val="24"/>
              </w:rPr>
              <w:t>s</w:t>
            </w:r>
            <w:r>
              <w:rPr>
                <w:rFonts w:ascii="Calibri" w:eastAsia="Calibri" w:hAnsi="Calibri" w:cs="Calibri"/>
                <w:spacing w:val="17"/>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th</w:t>
            </w:r>
            <w:r>
              <w:rPr>
                <w:rFonts w:ascii="Calibri" w:eastAsia="Calibri" w:hAnsi="Calibri" w:cs="Calibri"/>
                <w:position w:val="1"/>
                <w:sz w:val="24"/>
                <w:szCs w:val="24"/>
              </w:rPr>
              <w:t>in</w:t>
            </w:r>
            <w:r>
              <w:rPr>
                <w:rFonts w:ascii="Calibri" w:eastAsia="Calibri" w:hAnsi="Calibri" w:cs="Calibri"/>
                <w:spacing w:val="17"/>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t</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ime</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l</w:t>
            </w:r>
            <w:r>
              <w:rPr>
                <w:rFonts w:ascii="Calibri" w:eastAsia="Calibri" w:hAnsi="Calibri" w:cs="Calibri"/>
                <w:spacing w:val="3"/>
                <w:position w:val="1"/>
                <w:sz w:val="24"/>
                <w:szCs w:val="24"/>
              </w:rPr>
              <w:t>i</w:t>
            </w:r>
            <w:r>
              <w:rPr>
                <w:rFonts w:ascii="Calibri" w:eastAsia="Calibri" w:hAnsi="Calibri" w:cs="Calibri"/>
                <w:position w:val="1"/>
                <w:sz w:val="24"/>
                <w:szCs w:val="24"/>
              </w:rPr>
              <w:t>m</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13"/>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ai</w:t>
            </w:r>
            <w:r>
              <w:rPr>
                <w:rFonts w:ascii="Calibri" w:eastAsia="Calibri" w:hAnsi="Calibri" w:cs="Calibri"/>
                <w:spacing w:val="2"/>
                <w:position w:val="1"/>
                <w:sz w:val="24"/>
                <w:szCs w:val="24"/>
              </w:rPr>
              <w:t>n</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14"/>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9"/>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art</w:t>
            </w:r>
            <w:r>
              <w:rPr>
                <w:rFonts w:ascii="Calibri" w:eastAsia="Calibri" w:hAnsi="Calibri" w:cs="Calibri"/>
                <w:spacing w:val="17"/>
                <w:position w:val="1"/>
                <w:sz w:val="24"/>
                <w:szCs w:val="24"/>
              </w:rPr>
              <w:t xml:space="preserve"> </w:t>
            </w:r>
            <w:r>
              <w:rPr>
                <w:rFonts w:ascii="Calibri" w:eastAsia="Calibri" w:hAnsi="Calibri" w:cs="Calibri"/>
                <w:position w:val="1"/>
                <w:sz w:val="24"/>
                <w:szCs w:val="24"/>
              </w:rPr>
              <w:t>7</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1"/>
                <w:position w:val="1"/>
                <w:sz w:val="24"/>
                <w:szCs w:val="24"/>
              </w:rPr>
              <w:t xml:space="preserve"> </w:t>
            </w:r>
            <w:r>
              <w:rPr>
                <w:rFonts w:ascii="Calibri" w:eastAsia="Calibri" w:hAnsi="Calibri" w:cs="Calibri"/>
                <w:spacing w:val="-2"/>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2"/>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3"/>
                <w:position w:val="1"/>
                <w:sz w:val="24"/>
                <w:szCs w:val="24"/>
              </w:rPr>
              <w:t>ct</w:t>
            </w:r>
          </w:p>
          <w:p w14:paraId="309D7700" w14:textId="77777777" w:rsidR="00C8764A" w:rsidRDefault="00000000">
            <w:pPr>
              <w:spacing w:line="240" w:lineRule="exact"/>
              <w:ind w:left="275"/>
              <w:rPr>
                <w:rFonts w:ascii="Calibri" w:eastAsia="Calibri" w:hAnsi="Calibri" w:cs="Calibri"/>
                <w:sz w:val="24"/>
                <w:szCs w:val="24"/>
              </w:rPr>
            </w:pPr>
            <w:r>
              <w:rPr>
                <w:rFonts w:ascii="Calibri" w:eastAsia="Calibri" w:hAnsi="Calibri" w:cs="Calibri"/>
                <w:spacing w:val="1"/>
                <w:position w:val="1"/>
                <w:sz w:val="24"/>
                <w:szCs w:val="24"/>
              </w:rPr>
              <w:t>200</w:t>
            </w:r>
            <w:r>
              <w:rPr>
                <w:rFonts w:ascii="Calibri" w:eastAsia="Calibri" w:hAnsi="Calibri" w:cs="Calibri"/>
                <w:position w:val="1"/>
                <w:sz w:val="24"/>
                <w:szCs w:val="24"/>
              </w:rPr>
              <w:t>4</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4"/>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ond</w:t>
            </w:r>
            <w:r>
              <w:rPr>
                <w:rFonts w:ascii="Calibri" w:eastAsia="Calibri" w:hAnsi="Calibri" w:cs="Calibri"/>
                <w:position w:val="1"/>
                <w:sz w:val="24"/>
                <w:szCs w:val="24"/>
              </w:rPr>
              <w:t>ary</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g</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s</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ion</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proofErr w:type="gramStart"/>
            <w:r>
              <w:rPr>
                <w:rFonts w:ascii="Calibri" w:eastAsia="Calibri" w:hAnsi="Calibri" w:cs="Calibri"/>
                <w:spacing w:val="1"/>
                <w:position w:val="1"/>
                <w:sz w:val="24"/>
                <w:szCs w:val="24"/>
              </w:rPr>
              <w:t>u</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de</w:t>
            </w:r>
            <w:r>
              <w:rPr>
                <w:rFonts w:ascii="Calibri" w:eastAsia="Calibri" w:hAnsi="Calibri" w:cs="Calibri"/>
                <w:position w:val="1"/>
                <w:sz w:val="24"/>
                <w:szCs w:val="24"/>
              </w:rPr>
              <w:t xml:space="preserve">r </w:t>
            </w:r>
            <w:r>
              <w:rPr>
                <w:rFonts w:ascii="Calibri" w:eastAsia="Calibri" w:hAnsi="Calibri" w:cs="Calibri"/>
                <w:spacing w:val="7"/>
                <w:position w:val="1"/>
                <w:sz w:val="24"/>
                <w:szCs w:val="24"/>
              </w:rPr>
              <w:t xml:space="preserve"> </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s</w:t>
            </w:r>
            <w:proofErr w:type="gramEnd"/>
            <w:r>
              <w:rPr>
                <w:rFonts w:ascii="Calibri" w:eastAsia="Calibri" w:hAnsi="Calibri" w:cs="Calibri"/>
                <w:position w:val="1"/>
                <w:sz w:val="24"/>
                <w:szCs w:val="24"/>
              </w:rPr>
              <w:t xml:space="preserve"> </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1"/>
                <w:position w:val="1"/>
                <w:sz w:val="24"/>
                <w:szCs w:val="24"/>
              </w:rPr>
              <w:t>t</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 xml:space="preserve">in </w:t>
            </w:r>
            <w:r>
              <w:rPr>
                <w:rFonts w:ascii="Calibri" w:eastAsia="Calibri" w:hAnsi="Calibri" w:cs="Calibri"/>
                <w:spacing w:val="11"/>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art</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7</w:t>
            </w:r>
          </w:p>
          <w:p w14:paraId="23EB0EB2" w14:textId="77777777" w:rsidR="00C8764A" w:rsidRDefault="00000000">
            <w:pPr>
              <w:spacing w:line="260" w:lineRule="exact"/>
              <w:ind w:left="275"/>
              <w:rPr>
                <w:rFonts w:ascii="Calibri" w:eastAsia="Calibri" w:hAnsi="Calibri" w:cs="Calibri"/>
                <w:sz w:val="24"/>
                <w:szCs w:val="24"/>
              </w:rPr>
            </w:pP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28"/>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30"/>
                <w:position w:val="1"/>
                <w:sz w:val="24"/>
                <w:szCs w:val="24"/>
              </w:rPr>
              <w:t xml:space="preserve"> </w:t>
            </w:r>
            <w:r>
              <w:rPr>
                <w:rFonts w:ascii="Calibri" w:eastAsia="Calibri" w:hAnsi="Calibri" w:cs="Calibri"/>
                <w:spacing w:val="-2"/>
                <w:position w:val="1"/>
                <w:sz w:val="24"/>
                <w:szCs w:val="24"/>
              </w:rPr>
              <w:t>Fi</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e  </w:t>
            </w:r>
            <w:r>
              <w:rPr>
                <w:rFonts w:ascii="Calibri" w:eastAsia="Calibri" w:hAnsi="Calibri" w:cs="Calibri"/>
                <w:spacing w:val="30"/>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t  </w:t>
            </w:r>
            <w:r>
              <w:rPr>
                <w:rFonts w:ascii="Calibri" w:eastAsia="Calibri" w:hAnsi="Calibri" w:cs="Calibri"/>
                <w:spacing w:val="28"/>
                <w:position w:val="1"/>
                <w:sz w:val="24"/>
                <w:szCs w:val="24"/>
              </w:rPr>
              <w:t xml:space="preserve"> </w:t>
            </w:r>
            <w:r>
              <w:rPr>
                <w:rFonts w:ascii="Calibri" w:eastAsia="Calibri" w:hAnsi="Calibri" w:cs="Calibri"/>
                <w:spacing w:val="1"/>
                <w:position w:val="1"/>
                <w:sz w:val="24"/>
                <w:szCs w:val="24"/>
              </w:rPr>
              <w:t>200</w:t>
            </w:r>
            <w:r>
              <w:rPr>
                <w:rFonts w:ascii="Calibri" w:eastAsia="Calibri" w:hAnsi="Calibri" w:cs="Calibri"/>
                <w:position w:val="1"/>
                <w:sz w:val="24"/>
                <w:szCs w:val="24"/>
              </w:rPr>
              <w:t xml:space="preserve">4  </w:t>
            </w:r>
            <w:r>
              <w:rPr>
                <w:rFonts w:ascii="Calibri" w:eastAsia="Calibri" w:hAnsi="Calibri" w:cs="Calibri"/>
                <w:spacing w:val="30"/>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d  </w:t>
            </w:r>
            <w:r>
              <w:rPr>
                <w:rFonts w:ascii="Calibri" w:eastAsia="Calibri" w:hAnsi="Calibri" w:cs="Calibri"/>
                <w:spacing w:val="26"/>
                <w:position w:val="1"/>
                <w:sz w:val="24"/>
                <w:szCs w:val="24"/>
              </w:rPr>
              <w:t xml:space="preserve"> </w:t>
            </w:r>
            <w:proofErr w:type="gramStart"/>
            <w:r>
              <w:rPr>
                <w:rFonts w:ascii="Calibri" w:eastAsia="Calibri" w:hAnsi="Calibri" w:cs="Calibri"/>
                <w:position w:val="1"/>
                <w:sz w:val="24"/>
                <w:szCs w:val="24"/>
              </w:rPr>
              <w:t xml:space="preserve">as </w:t>
            </w:r>
            <w:r>
              <w:rPr>
                <w:rFonts w:ascii="Calibri" w:eastAsia="Calibri" w:hAnsi="Calibri" w:cs="Calibri"/>
                <w:spacing w:val="16"/>
                <w:position w:val="1"/>
                <w:sz w:val="24"/>
                <w:szCs w:val="24"/>
              </w:rPr>
              <w:t xml:space="preserve"> </w:t>
            </w:r>
            <w:r>
              <w:rPr>
                <w:rFonts w:ascii="Calibri" w:eastAsia="Calibri" w:hAnsi="Calibri" w:cs="Calibri"/>
                <w:spacing w:val="3"/>
                <w:position w:val="1"/>
                <w:sz w:val="24"/>
                <w:szCs w:val="24"/>
              </w:rPr>
              <w:t>e</w:t>
            </w:r>
            <w:r>
              <w:rPr>
                <w:rFonts w:ascii="Calibri" w:eastAsia="Calibri" w:hAnsi="Calibri" w:cs="Calibri"/>
                <w:spacing w:val="-5"/>
                <w:position w:val="1"/>
                <w:sz w:val="24"/>
                <w:szCs w:val="24"/>
              </w:rPr>
              <w:t>x</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nd</w:t>
            </w:r>
            <w:r>
              <w:rPr>
                <w:rFonts w:ascii="Calibri" w:eastAsia="Calibri" w:hAnsi="Calibri" w:cs="Calibri"/>
                <w:spacing w:val="-1"/>
                <w:position w:val="1"/>
                <w:sz w:val="24"/>
                <w:szCs w:val="24"/>
              </w:rPr>
              <w:t>e</w:t>
            </w:r>
            <w:r>
              <w:rPr>
                <w:rFonts w:ascii="Calibri" w:eastAsia="Calibri" w:hAnsi="Calibri" w:cs="Calibri"/>
                <w:position w:val="1"/>
                <w:sz w:val="24"/>
                <w:szCs w:val="24"/>
              </w:rPr>
              <w:t>d</w:t>
            </w:r>
            <w:proofErr w:type="gramEnd"/>
            <w:r>
              <w:rPr>
                <w:rFonts w:ascii="Calibri" w:eastAsia="Calibri" w:hAnsi="Calibri" w:cs="Calibri"/>
                <w:position w:val="1"/>
                <w:sz w:val="24"/>
                <w:szCs w:val="24"/>
              </w:rPr>
              <w:t xml:space="preserve"> </w:t>
            </w:r>
            <w:r>
              <w:rPr>
                <w:rFonts w:ascii="Calibri" w:eastAsia="Calibri" w:hAnsi="Calibri" w:cs="Calibri"/>
                <w:spacing w:val="1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o </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al </w:t>
            </w:r>
            <w:r>
              <w:rPr>
                <w:rFonts w:ascii="Calibri" w:eastAsia="Calibri" w:hAnsi="Calibri" w:cs="Calibri"/>
                <w:spacing w:val="16"/>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2"/>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ra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e</w:t>
            </w:r>
          </w:p>
          <w:p w14:paraId="0B9F9863" w14:textId="77777777" w:rsidR="00C8764A" w:rsidRDefault="00000000">
            <w:pPr>
              <w:spacing w:line="240" w:lineRule="exact"/>
              <w:ind w:left="275"/>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bu</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s;</w:t>
            </w:r>
          </w:p>
        </w:tc>
      </w:tr>
      <w:tr w:rsidR="00C8764A" w14:paraId="51ACB5B8" w14:textId="77777777">
        <w:trPr>
          <w:trHeight w:hRule="exact" w:val="406"/>
        </w:trPr>
        <w:tc>
          <w:tcPr>
            <w:tcW w:w="2182" w:type="dxa"/>
            <w:tcBorders>
              <w:top w:val="single" w:sz="7" w:space="0" w:color="000000"/>
              <w:left w:val="single" w:sz="7" w:space="0" w:color="000000"/>
              <w:bottom w:val="single" w:sz="7" w:space="0" w:color="000000"/>
              <w:right w:val="single" w:sz="7" w:space="0" w:color="000000"/>
            </w:tcBorders>
          </w:tcPr>
          <w:p w14:paraId="64CFEB2C"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w:t>
            </w:r>
            <w:r>
              <w:rPr>
                <w:rFonts w:ascii="Calibri" w:eastAsia="Calibri" w:hAnsi="Calibri" w:cs="Calibri"/>
                <w:b/>
                <w:position w:val="1"/>
                <w:sz w:val="24"/>
                <w:szCs w:val="24"/>
              </w:rPr>
              <w:t>DPA</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2018</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177DD6F8" w14:textId="77777777" w:rsidR="00C8764A" w:rsidRDefault="00000000">
            <w:pPr>
              <w:spacing w:line="260" w:lineRule="exact"/>
              <w:ind w:left="275"/>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te</w:t>
            </w:r>
            <w:r>
              <w:rPr>
                <w:rFonts w:ascii="Calibri" w:eastAsia="Calibri" w:hAnsi="Calibri" w:cs="Calibri"/>
                <w:spacing w:val="-1"/>
                <w:position w:val="1"/>
                <w:sz w:val="24"/>
                <w:szCs w:val="24"/>
              </w:rPr>
              <w:t>ct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 A</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2018</w:t>
            </w:r>
            <w:r>
              <w:rPr>
                <w:rFonts w:ascii="Calibri" w:eastAsia="Calibri" w:hAnsi="Calibri" w:cs="Calibri"/>
                <w:position w:val="1"/>
                <w:sz w:val="24"/>
                <w:szCs w:val="24"/>
              </w:rPr>
              <w:t>;</w:t>
            </w:r>
          </w:p>
        </w:tc>
      </w:tr>
      <w:tr w:rsidR="00C8764A" w14:paraId="355CAAAC" w14:textId="77777777">
        <w:trPr>
          <w:trHeight w:hRule="exact" w:val="287"/>
        </w:trPr>
        <w:tc>
          <w:tcPr>
            <w:tcW w:w="2182" w:type="dxa"/>
            <w:tcBorders>
              <w:top w:val="single" w:sz="7" w:space="0" w:color="000000"/>
              <w:left w:val="single" w:sz="7" w:space="0" w:color="000000"/>
              <w:bottom w:val="nil"/>
              <w:right w:val="single" w:sz="7" w:space="0" w:color="000000"/>
            </w:tcBorders>
          </w:tcPr>
          <w:p w14:paraId="69C43493"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u</w:t>
            </w:r>
            <w:r>
              <w:rPr>
                <w:rFonts w:ascii="Calibri" w:eastAsia="Calibri" w:hAnsi="Calibri" w:cs="Calibri"/>
                <w:b/>
                <w:position w:val="1"/>
                <w:sz w:val="24"/>
                <w:szCs w:val="24"/>
              </w:rPr>
              <w:t>e D</w:t>
            </w:r>
            <w:r>
              <w:rPr>
                <w:rFonts w:ascii="Calibri" w:eastAsia="Calibri" w:hAnsi="Calibri" w:cs="Calibri"/>
                <w:b/>
                <w:spacing w:val="1"/>
                <w:position w:val="1"/>
                <w:sz w:val="24"/>
                <w:szCs w:val="24"/>
              </w:rPr>
              <w:t>ili</w:t>
            </w:r>
            <w:r>
              <w:rPr>
                <w:rFonts w:ascii="Calibri" w:eastAsia="Calibri" w:hAnsi="Calibri" w:cs="Calibri"/>
                <w:b/>
                <w:spacing w:val="-3"/>
                <w:position w:val="1"/>
                <w:sz w:val="24"/>
                <w:szCs w:val="24"/>
              </w:rPr>
              <w:t>g</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position w:val="1"/>
                <w:sz w:val="24"/>
                <w:szCs w:val="24"/>
              </w:rPr>
              <w:t>ce</w:t>
            </w:r>
          </w:p>
        </w:tc>
        <w:tc>
          <w:tcPr>
            <w:tcW w:w="7566" w:type="dxa"/>
            <w:vMerge w:val="restart"/>
            <w:tcBorders>
              <w:top w:val="single" w:sz="7" w:space="0" w:color="000000"/>
              <w:left w:val="single" w:sz="7" w:space="0" w:color="000000"/>
              <w:right w:val="single" w:sz="7" w:space="0" w:color="000000"/>
            </w:tcBorders>
          </w:tcPr>
          <w:p w14:paraId="2721D85A" w14:textId="77777777" w:rsidR="00C8764A" w:rsidRDefault="00000000">
            <w:pPr>
              <w:spacing w:line="260" w:lineRule="exact"/>
              <w:ind w:left="275"/>
              <w:rPr>
                <w:rFonts w:ascii="Calibri" w:eastAsia="Calibri" w:hAnsi="Calibri" w:cs="Calibri"/>
                <w:sz w:val="24"/>
                <w:szCs w:val="24"/>
              </w:rPr>
            </w:pPr>
            <w:proofErr w:type="gramStart"/>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rma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proofErr w:type="gramEnd"/>
            <w:r>
              <w:rPr>
                <w:rFonts w:ascii="Calibri" w:eastAsia="Calibri" w:hAnsi="Calibri" w:cs="Calibri"/>
                <w:position w:val="1"/>
                <w:sz w:val="24"/>
                <w:szCs w:val="24"/>
              </w:rPr>
              <w:t xml:space="preserve"> </w:t>
            </w:r>
            <w:r>
              <w:rPr>
                <w:rFonts w:ascii="Calibri" w:eastAsia="Calibri" w:hAnsi="Calibri" w:cs="Calibri"/>
                <w:spacing w:val="5"/>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upp</w:t>
            </w:r>
            <w:r>
              <w:rPr>
                <w:rFonts w:ascii="Calibri" w:eastAsia="Calibri" w:hAnsi="Calibri" w:cs="Calibri"/>
                <w:spacing w:val="-2"/>
                <w:position w:val="1"/>
                <w:sz w:val="24"/>
                <w:szCs w:val="24"/>
              </w:rPr>
              <w:t>l</w:t>
            </w:r>
            <w:r>
              <w:rPr>
                <w:rFonts w:ascii="Calibri" w:eastAsia="Calibri" w:hAnsi="Calibri" w:cs="Calibri"/>
                <w:position w:val="1"/>
                <w:sz w:val="24"/>
                <w:szCs w:val="24"/>
              </w:rPr>
              <w:t>i</w:t>
            </w:r>
            <w:r>
              <w:rPr>
                <w:rFonts w:ascii="Calibri" w:eastAsia="Calibri" w:hAnsi="Calibri" w:cs="Calibri"/>
                <w:spacing w:val="-2"/>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o </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 </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5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n </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alf </w:t>
            </w:r>
            <w:r>
              <w:rPr>
                <w:rFonts w:ascii="Calibri" w:eastAsia="Calibri" w:hAnsi="Calibri" w:cs="Calibri"/>
                <w:spacing w:val="6"/>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5875AC37" w14:textId="77777777" w:rsidR="00C8764A" w:rsidRDefault="00000000">
            <w:pPr>
              <w:spacing w:line="260" w:lineRule="exact"/>
              <w:ind w:left="275"/>
              <w:rPr>
                <w:rFonts w:ascii="Calibri" w:eastAsia="Calibri" w:hAnsi="Calibri" w:cs="Calibri"/>
                <w:sz w:val="24"/>
                <w:szCs w:val="24"/>
              </w:rPr>
            </w:pPr>
            <w:r>
              <w:rPr>
                <w:rFonts w:ascii="Calibri" w:eastAsia="Calibri" w:hAnsi="Calibri" w:cs="Calibri"/>
                <w:spacing w:val="-2"/>
                <w:sz w:val="24"/>
                <w:szCs w:val="24"/>
              </w:rPr>
              <w:t>A</w:t>
            </w:r>
            <w:r>
              <w:rPr>
                <w:rFonts w:ascii="Calibri" w:eastAsia="Calibri" w:hAnsi="Calibri" w:cs="Calibri"/>
                <w:spacing w:val="1"/>
                <w:sz w:val="24"/>
                <w:szCs w:val="24"/>
              </w:rPr>
              <w:t>utho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art</w:t>
            </w:r>
            <w:r>
              <w:rPr>
                <w:rFonts w:ascii="Calibri" w:eastAsia="Calibri" w:hAnsi="Calibri" w:cs="Calibri"/>
                <w:spacing w:val="2"/>
                <w:sz w:val="24"/>
                <w:szCs w:val="24"/>
              </w:rPr>
              <w:t xml:space="preserve"> </w:t>
            </w:r>
            <w:r>
              <w:rPr>
                <w:rFonts w:ascii="Calibri" w:eastAsia="Calibri" w:hAnsi="Calibri" w:cs="Calibri"/>
                <w:spacing w:val="1"/>
                <w:sz w:val="24"/>
                <w:szCs w:val="24"/>
              </w:rPr>
              <w:t>Date</w:t>
            </w:r>
            <w:r>
              <w:rPr>
                <w:rFonts w:ascii="Calibri" w:eastAsia="Calibri" w:hAnsi="Calibri" w:cs="Calibri"/>
                <w:sz w:val="24"/>
                <w:szCs w:val="24"/>
              </w:rPr>
              <w:t>;</w:t>
            </w:r>
          </w:p>
        </w:tc>
      </w:tr>
      <w:tr w:rsidR="00C8764A" w14:paraId="5079BC8B" w14:textId="77777777">
        <w:trPr>
          <w:trHeight w:hRule="exact" w:val="395"/>
        </w:trPr>
        <w:tc>
          <w:tcPr>
            <w:tcW w:w="2182" w:type="dxa"/>
            <w:tcBorders>
              <w:top w:val="nil"/>
              <w:left w:val="single" w:sz="7" w:space="0" w:color="000000"/>
              <w:bottom w:val="single" w:sz="7" w:space="0" w:color="000000"/>
              <w:right w:val="single" w:sz="7" w:space="0" w:color="000000"/>
            </w:tcBorders>
          </w:tcPr>
          <w:p w14:paraId="3F0C6984"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Inf</w:t>
            </w:r>
            <w:r>
              <w:rPr>
                <w:rFonts w:ascii="Calibri" w:eastAsia="Calibri" w:hAnsi="Calibri" w:cs="Calibri"/>
                <w:b/>
                <w:spacing w:val="-1"/>
                <w:position w:val="1"/>
                <w:sz w:val="24"/>
                <w:szCs w:val="24"/>
              </w:rPr>
              <w:t>orma</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n</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5A38CF68" w14:textId="77777777" w:rsidR="00C8764A" w:rsidRDefault="00C8764A"/>
        </w:tc>
      </w:tr>
      <w:tr w:rsidR="00C8764A" w14:paraId="61CB06DC" w14:textId="77777777">
        <w:trPr>
          <w:trHeight w:hRule="exact" w:val="408"/>
        </w:trPr>
        <w:tc>
          <w:tcPr>
            <w:tcW w:w="2182" w:type="dxa"/>
            <w:tcBorders>
              <w:top w:val="single" w:sz="7" w:space="0" w:color="000000"/>
              <w:left w:val="single" w:sz="7" w:space="0" w:color="000000"/>
              <w:bottom w:val="single" w:sz="7" w:space="0" w:color="000000"/>
              <w:right w:val="single" w:sz="7" w:space="0" w:color="000000"/>
            </w:tcBorders>
          </w:tcPr>
          <w:p w14:paraId="694312AF"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E</w:t>
            </w:r>
            <w:r>
              <w:rPr>
                <w:rFonts w:ascii="Calibri" w:eastAsia="Calibri" w:hAnsi="Calibri" w:cs="Calibri"/>
                <w:b/>
                <w:spacing w:val="1"/>
                <w:position w:val="1"/>
                <w:sz w:val="24"/>
                <w:szCs w:val="24"/>
              </w:rPr>
              <w:t>ff</w:t>
            </w:r>
            <w:r>
              <w:rPr>
                <w:rFonts w:ascii="Calibri" w:eastAsia="Calibri" w:hAnsi="Calibri" w:cs="Calibri"/>
                <w:b/>
                <w:spacing w:val="-1"/>
                <w:position w:val="1"/>
                <w:sz w:val="24"/>
                <w:szCs w:val="24"/>
              </w:rPr>
              <w:t>e</w:t>
            </w:r>
            <w:r>
              <w:rPr>
                <w:rFonts w:ascii="Calibri" w:eastAsia="Calibri" w:hAnsi="Calibri" w:cs="Calibri"/>
                <w:b/>
                <w:position w:val="1"/>
                <w:sz w:val="24"/>
                <w:szCs w:val="24"/>
              </w:rPr>
              <w:t>c</w:t>
            </w:r>
            <w:r>
              <w:rPr>
                <w:rFonts w:ascii="Calibri" w:eastAsia="Calibri" w:hAnsi="Calibri" w:cs="Calibri"/>
                <w:b/>
                <w:spacing w:val="1"/>
                <w:position w:val="1"/>
                <w:sz w:val="24"/>
                <w:szCs w:val="24"/>
              </w:rPr>
              <w:t>t</w:t>
            </w:r>
            <w:r>
              <w:rPr>
                <w:rFonts w:ascii="Calibri" w:eastAsia="Calibri" w:hAnsi="Calibri" w:cs="Calibri"/>
                <w:b/>
                <w:spacing w:val="3"/>
                <w:position w:val="1"/>
                <w:sz w:val="24"/>
                <w:szCs w:val="24"/>
              </w:rPr>
              <w:t>i</w:t>
            </w:r>
            <w:r>
              <w:rPr>
                <w:rFonts w:ascii="Calibri" w:eastAsia="Calibri" w:hAnsi="Calibri" w:cs="Calibri"/>
                <w:b/>
                <w:spacing w:val="-6"/>
                <w:position w:val="1"/>
                <w:sz w:val="24"/>
                <w:szCs w:val="24"/>
              </w:rPr>
              <w:t>v</w:t>
            </w:r>
            <w:r>
              <w:rPr>
                <w:rFonts w:ascii="Calibri" w:eastAsia="Calibri" w:hAnsi="Calibri" w:cs="Calibri"/>
                <w:b/>
                <w:position w:val="1"/>
                <w:sz w:val="24"/>
                <w:szCs w:val="24"/>
              </w:rPr>
              <w:t>e D</w:t>
            </w:r>
            <w:r>
              <w:rPr>
                <w:rFonts w:ascii="Calibri" w:eastAsia="Calibri" w:hAnsi="Calibri" w:cs="Calibri"/>
                <w:b/>
                <w:spacing w:val="-1"/>
                <w:position w:val="1"/>
                <w:sz w:val="24"/>
                <w:szCs w:val="24"/>
              </w:rPr>
              <w:t>a</w:t>
            </w:r>
            <w:r>
              <w:rPr>
                <w:rFonts w:ascii="Calibri" w:eastAsia="Calibri" w:hAnsi="Calibri" w:cs="Calibri"/>
                <w:b/>
                <w:position w:val="1"/>
                <w:sz w:val="24"/>
                <w:szCs w:val="24"/>
              </w:rPr>
              <w:t>te"</w:t>
            </w:r>
          </w:p>
        </w:tc>
        <w:tc>
          <w:tcPr>
            <w:tcW w:w="7566" w:type="dxa"/>
            <w:tcBorders>
              <w:top w:val="single" w:sz="7" w:space="0" w:color="000000"/>
              <w:left w:val="single" w:sz="7" w:space="0" w:color="000000"/>
              <w:bottom w:val="single" w:sz="7" w:space="0" w:color="000000"/>
              <w:right w:val="single" w:sz="7" w:space="0" w:color="000000"/>
            </w:tcBorders>
          </w:tcPr>
          <w:p w14:paraId="4D30BCE2"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n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4"/>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ar</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as s</w:t>
            </w:r>
            <w:r>
              <w:rPr>
                <w:rFonts w:ascii="Calibri" w:eastAsia="Calibri" w:hAnsi="Calibri" w:cs="Calibri"/>
                <w:spacing w:val="3"/>
                <w:position w:val="1"/>
                <w:sz w:val="24"/>
                <w:szCs w:val="24"/>
              </w:rPr>
              <w:t>i</w:t>
            </w:r>
            <w:r>
              <w:rPr>
                <w:rFonts w:ascii="Calibri" w:eastAsia="Calibri" w:hAnsi="Calibri" w:cs="Calibri"/>
                <w:position w:val="1"/>
                <w:sz w:val="24"/>
                <w:szCs w:val="24"/>
              </w:rPr>
              <w:t>g</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w:t>
            </w:r>
          </w:p>
        </w:tc>
      </w:tr>
      <w:tr w:rsidR="00C8764A" w14:paraId="667BCF37" w14:textId="77777777">
        <w:trPr>
          <w:trHeight w:hRule="exact" w:val="406"/>
        </w:trPr>
        <w:tc>
          <w:tcPr>
            <w:tcW w:w="2182" w:type="dxa"/>
            <w:tcBorders>
              <w:top w:val="single" w:sz="7" w:space="0" w:color="000000"/>
              <w:left w:val="single" w:sz="7" w:space="0" w:color="000000"/>
              <w:bottom w:val="single" w:sz="7" w:space="0" w:color="000000"/>
              <w:right w:val="single" w:sz="7" w:space="0" w:color="000000"/>
            </w:tcBorders>
          </w:tcPr>
          <w:p w14:paraId="44D3212E"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E</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R</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72ACB3D4"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ro</w:t>
            </w:r>
            <w:r>
              <w:rPr>
                <w:rFonts w:ascii="Calibri" w:eastAsia="Calibri" w:hAnsi="Calibri" w:cs="Calibri"/>
                <w:spacing w:val="1"/>
                <w:position w:val="1"/>
                <w:sz w:val="24"/>
                <w:szCs w:val="24"/>
              </w:rPr>
              <w:t>n</w:t>
            </w:r>
            <w:r>
              <w:rPr>
                <w:rFonts w:ascii="Calibri" w:eastAsia="Calibri" w:hAnsi="Calibri" w:cs="Calibri"/>
                <w:position w:val="1"/>
                <w:sz w:val="24"/>
                <w:szCs w:val="24"/>
              </w:rPr>
              <w:t>m</w:t>
            </w:r>
            <w:r>
              <w:rPr>
                <w:rFonts w:ascii="Calibri" w:eastAsia="Calibri" w:hAnsi="Calibri" w:cs="Calibri"/>
                <w:spacing w:val="1"/>
                <w:position w:val="1"/>
                <w:sz w:val="24"/>
                <w:szCs w:val="24"/>
              </w:rPr>
              <w:t>en</w:t>
            </w:r>
            <w:r>
              <w:rPr>
                <w:rFonts w:ascii="Calibri" w:eastAsia="Calibri" w:hAnsi="Calibri" w:cs="Calibri"/>
                <w:spacing w:val="-1"/>
                <w:position w:val="1"/>
                <w:sz w:val="24"/>
                <w:szCs w:val="24"/>
              </w:rPr>
              <w:t>t</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r</w:t>
            </w:r>
            <w:r>
              <w:rPr>
                <w:rFonts w:ascii="Calibri" w:eastAsia="Calibri" w:hAnsi="Calibri" w:cs="Calibri"/>
                <w:position w:val="1"/>
                <w:sz w:val="24"/>
                <w:szCs w:val="24"/>
              </w:rPr>
              <w:t>ma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g</w:t>
            </w:r>
            <w:r>
              <w:rPr>
                <w:rFonts w:ascii="Calibri" w:eastAsia="Calibri" w:hAnsi="Calibri" w:cs="Calibri"/>
                <w:spacing w:val="1"/>
                <w:position w:val="1"/>
                <w:sz w:val="24"/>
                <w:szCs w:val="24"/>
              </w:rPr>
              <w:t>u</w:t>
            </w:r>
            <w:r>
              <w:rPr>
                <w:rFonts w:ascii="Calibri" w:eastAsia="Calibri" w:hAnsi="Calibri" w:cs="Calibri"/>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n</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200</w:t>
            </w:r>
            <w:r>
              <w:rPr>
                <w:rFonts w:ascii="Calibri" w:eastAsia="Calibri" w:hAnsi="Calibri" w:cs="Calibri"/>
                <w:spacing w:val="-2"/>
                <w:position w:val="1"/>
                <w:sz w:val="24"/>
                <w:szCs w:val="24"/>
              </w:rPr>
              <w:t>4</w:t>
            </w:r>
            <w:r>
              <w:rPr>
                <w:rFonts w:ascii="Calibri" w:eastAsia="Calibri" w:hAnsi="Calibri" w:cs="Calibri"/>
                <w:position w:val="1"/>
                <w:sz w:val="24"/>
                <w:szCs w:val="24"/>
              </w:rPr>
              <w:t>;</w:t>
            </w:r>
          </w:p>
        </w:tc>
      </w:tr>
      <w:tr w:rsidR="00C8764A" w14:paraId="727EEAB1" w14:textId="77777777">
        <w:trPr>
          <w:trHeight w:hRule="exact" w:val="282"/>
        </w:trPr>
        <w:tc>
          <w:tcPr>
            <w:tcW w:w="2182" w:type="dxa"/>
            <w:tcBorders>
              <w:top w:val="single" w:sz="7" w:space="0" w:color="000000"/>
              <w:left w:val="single" w:sz="7" w:space="0" w:color="000000"/>
              <w:bottom w:val="nil"/>
              <w:right w:val="single" w:sz="7" w:space="0" w:color="000000"/>
            </w:tcBorders>
          </w:tcPr>
          <w:p w14:paraId="36C94CEB"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E</w:t>
            </w: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pl</w:t>
            </w:r>
            <w:r>
              <w:rPr>
                <w:rFonts w:ascii="Calibri" w:eastAsia="Calibri" w:hAnsi="Calibri" w:cs="Calibri"/>
                <w:b/>
                <w:spacing w:val="8"/>
                <w:position w:val="1"/>
                <w:sz w:val="24"/>
                <w:szCs w:val="24"/>
              </w:rPr>
              <w:t>o</w:t>
            </w:r>
            <w:r>
              <w:rPr>
                <w:rFonts w:ascii="Calibri" w:eastAsia="Calibri" w:hAnsi="Calibri" w:cs="Calibri"/>
                <w:b/>
                <w:spacing w:val="-13"/>
                <w:position w:val="1"/>
                <w:sz w:val="24"/>
                <w:szCs w:val="24"/>
              </w:rPr>
              <w:t>y</w:t>
            </w:r>
            <w:r>
              <w:rPr>
                <w:rFonts w:ascii="Calibri" w:eastAsia="Calibri" w:hAnsi="Calibri" w:cs="Calibri"/>
                <w:b/>
                <w:spacing w:val="-1"/>
                <w:position w:val="1"/>
                <w:sz w:val="24"/>
                <w:szCs w:val="24"/>
              </w:rPr>
              <w:t>me</w:t>
            </w:r>
            <w:r>
              <w:rPr>
                <w:rFonts w:ascii="Calibri" w:eastAsia="Calibri" w:hAnsi="Calibri" w:cs="Calibri"/>
                <w:b/>
                <w:spacing w:val="3"/>
                <w:position w:val="1"/>
                <w:sz w:val="24"/>
                <w:szCs w:val="24"/>
              </w:rPr>
              <w:t>n</w:t>
            </w:r>
            <w:r>
              <w:rPr>
                <w:rFonts w:ascii="Calibri" w:eastAsia="Calibri" w:hAnsi="Calibri" w:cs="Calibri"/>
                <w:b/>
                <w:position w:val="1"/>
                <w:sz w:val="24"/>
                <w:szCs w:val="24"/>
              </w:rPr>
              <w:t>t</w:t>
            </w:r>
          </w:p>
        </w:tc>
        <w:tc>
          <w:tcPr>
            <w:tcW w:w="7566" w:type="dxa"/>
            <w:tcBorders>
              <w:top w:val="single" w:sz="7" w:space="0" w:color="000000"/>
              <w:left w:val="single" w:sz="7" w:space="0" w:color="000000"/>
              <w:bottom w:val="nil"/>
              <w:right w:val="single" w:sz="7" w:space="0" w:color="000000"/>
            </w:tcBorders>
          </w:tcPr>
          <w:p w14:paraId="6398A857"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7"/>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position w:val="1"/>
                <w:sz w:val="24"/>
                <w:szCs w:val="24"/>
              </w:rPr>
              <w:t>ra</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fe</w:t>
            </w:r>
            <w:r>
              <w:rPr>
                <w:rFonts w:ascii="Calibri" w:eastAsia="Calibri" w:hAnsi="Calibri" w:cs="Calibri"/>
                <w:position w:val="1"/>
                <w:sz w:val="24"/>
                <w:szCs w:val="24"/>
              </w:rPr>
              <w:t xml:space="preserve">r   </w:t>
            </w:r>
            <w:r>
              <w:rPr>
                <w:rFonts w:ascii="Calibri" w:eastAsia="Calibri" w:hAnsi="Calibri" w:cs="Calibri"/>
                <w:spacing w:val="4"/>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10"/>
                <w:position w:val="1"/>
                <w:sz w:val="24"/>
                <w:szCs w:val="24"/>
              </w:rPr>
              <w:t xml:space="preserve"> </w:t>
            </w:r>
            <w:r>
              <w:rPr>
                <w:rFonts w:ascii="Calibri" w:eastAsia="Calibri" w:hAnsi="Calibri" w:cs="Calibri"/>
                <w:spacing w:val="-3"/>
                <w:position w:val="1"/>
                <w:sz w:val="24"/>
                <w:szCs w:val="24"/>
              </w:rPr>
              <w:t>U</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4"/>
                <w:position w:val="1"/>
                <w:sz w:val="24"/>
                <w:szCs w:val="24"/>
              </w:rPr>
              <w:t>k</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5"/>
                <w:position w:val="1"/>
                <w:sz w:val="24"/>
                <w:szCs w:val="24"/>
              </w:rPr>
              <w:t>g</w:t>
            </w:r>
            <w:r>
              <w:rPr>
                <w:rFonts w:ascii="Calibri" w:eastAsia="Calibri" w:hAnsi="Calibri" w:cs="Calibri"/>
                <w:position w:val="1"/>
                <w:sz w:val="24"/>
                <w:szCs w:val="24"/>
              </w:rPr>
              <w:t xml:space="preserve">s </w:t>
            </w:r>
            <w:proofErr w:type="gramStart"/>
            <w:r>
              <w:rPr>
                <w:rFonts w:ascii="Calibri" w:eastAsia="Calibri" w:hAnsi="Calibri" w:cs="Calibri"/>
                <w:position w:val="1"/>
                <w:sz w:val="24"/>
                <w:szCs w:val="24"/>
              </w:rPr>
              <w:t xml:space="preserve">  </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w:t>
            </w:r>
            <w:proofErr w:type="gramEnd"/>
            <w:r>
              <w:rPr>
                <w:rFonts w:ascii="Calibri" w:eastAsia="Calibri" w:hAnsi="Calibri" w:cs="Calibri"/>
                <w:spacing w:val="-2"/>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te</w:t>
            </w:r>
            <w:r>
              <w:rPr>
                <w:rFonts w:ascii="Calibri" w:eastAsia="Calibri" w:hAnsi="Calibri" w:cs="Calibri"/>
                <w:spacing w:val="-1"/>
                <w:position w:val="1"/>
                <w:sz w:val="24"/>
                <w:szCs w:val="24"/>
              </w:rPr>
              <w:t>ct</w:t>
            </w:r>
            <w:r>
              <w:rPr>
                <w:rFonts w:ascii="Calibri" w:eastAsia="Calibri" w:hAnsi="Calibri" w:cs="Calibri"/>
                <w:position w:val="1"/>
                <w:sz w:val="24"/>
                <w:szCs w:val="24"/>
              </w:rPr>
              <w:t xml:space="preserve">ion   </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10"/>
                <w:position w:val="1"/>
                <w:sz w:val="24"/>
                <w:szCs w:val="24"/>
              </w:rPr>
              <w:t xml:space="preserve"> </w:t>
            </w:r>
            <w:r>
              <w:rPr>
                <w:rFonts w:ascii="Calibri" w:eastAsia="Calibri" w:hAnsi="Calibri" w:cs="Calibri"/>
                <w:spacing w:val="-2"/>
                <w:position w:val="1"/>
                <w:sz w:val="24"/>
                <w:szCs w:val="24"/>
              </w:rPr>
              <w:t>E</w:t>
            </w:r>
            <w:r>
              <w:rPr>
                <w:rFonts w:ascii="Calibri" w:eastAsia="Calibri" w:hAnsi="Calibri" w:cs="Calibri"/>
                <w:position w:val="1"/>
                <w:sz w:val="24"/>
                <w:szCs w:val="24"/>
              </w:rPr>
              <w:t>m</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y</w:t>
            </w:r>
            <w:r>
              <w:rPr>
                <w:rFonts w:ascii="Calibri" w:eastAsia="Calibri" w:hAnsi="Calibri" w:cs="Calibri"/>
                <w:position w:val="1"/>
                <w:sz w:val="24"/>
                <w:szCs w:val="24"/>
              </w:rPr>
              <w:t>me</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t)</w:t>
            </w:r>
          </w:p>
        </w:tc>
      </w:tr>
      <w:tr w:rsidR="00C8764A" w14:paraId="3741087B" w14:textId="77777777">
        <w:trPr>
          <w:trHeight w:hRule="exact" w:val="951"/>
        </w:trPr>
        <w:tc>
          <w:tcPr>
            <w:tcW w:w="2182" w:type="dxa"/>
            <w:tcBorders>
              <w:top w:val="nil"/>
              <w:left w:val="single" w:sz="7" w:space="0" w:color="000000"/>
              <w:bottom w:val="single" w:sz="7" w:space="0" w:color="000000"/>
              <w:right w:val="single" w:sz="7" w:space="0" w:color="000000"/>
            </w:tcBorders>
          </w:tcPr>
          <w:p w14:paraId="09FE8762"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Reg</w:t>
            </w:r>
            <w:r>
              <w:rPr>
                <w:rFonts w:ascii="Calibri" w:eastAsia="Calibri" w:hAnsi="Calibri" w:cs="Calibri"/>
                <w:b/>
                <w:spacing w:val="1"/>
                <w:position w:val="1"/>
                <w:sz w:val="24"/>
                <w:szCs w:val="24"/>
              </w:rPr>
              <w:t>ul</w:t>
            </w:r>
            <w:r>
              <w:rPr>
                <w:rFonts w:ascii="Calibri" w:eastAsia="Calibri" w:hAnsi="Calibri" w:cs="Calibri"/>
                <w:b/>
                <w:spacing w:val="-1"/>
                <w:position w:val="1"/>
                <w:sz w:val="24"/>
                <w:szCs w:val="24"/>
              </w:rPr>
              <w:t>a</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n</w:t>
            </w:r>
            <w:r>
              <w:rPr>
                <w:rFonts w:ascii="Calibri" w:eastAsia="Calibri" w:hAnsi="Calibri" w:cs="Calibri"/>
                <w:b/>
                <w:position w:val="1"/>
                <w:sz w:val="24"/>
                <w:szCs w:val="24"/>
              </w:rPr>
              <w:t>s"</w:t>
            </w:r>
          </w:p>
        </w:tc>
        <w:tc>
          <w:tcPr>
            <w:tcW w:w="7566" w:type="dxa"/>
            <w:tcBorders>
              <w:top w:val="nil"/>
              <w:left w:val="single" w:sz="7" w:space="0" w:color="000000"/>
              <w:bottom w:val="single" w:sz="7" w:space="0" w:color="000000"/>
              <w:right w:val="single" w:sz="7" w:space="0" w:color="000000"/>
            </w:tcBorders>
          </w:tcPr>
          <w:p w14:paraId="049C707B"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g</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41"/>
                <w:position w:val="1"/>
                <w:sz w:val="24"/>
                <w:szCs w:val="24"/>
              </w:rPr>
              <w:t xml:space="preserve"> </w:t>
            </w:r>
            <w:r>
              <w:rPr>
                <w:rFonts w:ascii="Calibri" w:eastAsia="Calibri" w:hAnsi="Calibri" w:cs="Calibri"/>
                <w:spacing w:val="1"/>
                <w:position w:val="1"/>
                <w:sz w:val="24"/>
                <w:szCs w:val="24"/>
              </w:rPr>
              <w:t>20</w:t>
            </w:r>
            <w:r>
              <w:rPr>
                <w:rFonts w:ascii="Calibri" w:eastAsia="Calibri" w:hAnsi="Calibri" w:cs="Calibri"/>
                <w:spacing w:val="-2"/>
                <w:position w:val="1"/>
                <w:sz w:val="24"/>
                <w:szCs w:val="24"/>
              </w:rPr>
              <w:t>0</w:t>
            </w:r>
            <w:r>
              <w:rPr>
                <w:rFonts w:ascii="Calibri" w:eastAsia="Calibri" w:hAnsi="Calibri" w:cs="Calibri"/>
                <w:position w:val="1"/>
                <w:sz w:val="24"/>
                <w:szCs w:val="24"/>
              </w:rPr>
              <w:t>6</w:t>
            </w:r>
            <w:r>
              <w:rPr>
                <w:rFonts w:ascii="Calibri" w:eastAsia="Calibri" w:hAnsi="Calibri" w:cs="Calibri"/>
                <w:spacing w:val="45"/>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2"/>
                <w:position w:val="1"/>
                <w:sz w:val="24"/>
                <w:szCs w:val="24"/>
              </w:rPr>
              <w:t>S</w:t>
            </w:r>
            <w:r>
              <w:rPr>
                <w:rFonts w:ascii="Calibri" w:eastAsia="Calibri" w:hAnsi="Calibri" w:cs="Calibri"/>
                <w:position w:val="1"/>
                <w:sz w:val="24"/>
                <w:szCs w:val="24"/>
              </w:rPr>
              <w:t>I</w:t>
            </w:r>
            <w:r>
              <w:rPr>
                <w:rFonts w:ascii="Calibri" w:eastAsia="Calibri" w:hAnsi="Calibri" w:cs="Calibri"/>
                <w:spacing w:val="46"/>
                <w:position w:val="1"/>
                <w:sz w:val="24"/>
                <w:szCs w:val="24"/>
              </w:rPr>
              <w:t xml:space="preserve"> </w:t>
            </w:r>
            <w:r>
              <w:rPr>
                <w:rFonts w:ascii="Calibri" w:eastAsia="Calibri" w:hAnsi="Calibri" w:cs="Calibri"/>
                <w:spacing w:val="1"/>
                <w:position w:val="1"/>
                <w:sz w:val="24"/>
                <w:szCs w:val="24"/>
              </w:rPr>
              <w:t>2006/</w:t>
            </w:r>
            <w:r>
              <w:rPr>
                <w:rFonts w:ascii="Calibri" w:eastAsia="Calibri" w:hAnsi="Calibri" w:cs="Calibri"/>
                <w:spacing w:val="-2"/>
                <w:position w:val="1"/>
                <w:sz w:val="24"/>
                <w:szCs w:val="24"/>
              </w:rPr>
              <w:t>2</w:t>
            </w:r>
            <w:r>
              <w:rPr>
                <w:rFonts w:ascii="Calibri" w:eastAsia="Calibri" w:hAnsi="Calibri" w:cs="Calibri"/>
                <w:spacing w:val="1"/>
                <w:position w:val="1"/>
                <w:sz w:val="24"/>
                <w:szCs w:val="24"/>
              </w:rPr>
              <w:t>46</w:t>
            </w:r>
            <w:r>
              <w:rPr>
                <w:rFonts w:ascii="Calibri" w:eastAsia="Calibri" w:hAnsi="Calibri" w:cs="Calibri"/>
                <w:position w:val="1"/>
                <w:sz w:val="24"/>
                <w:szCs w:val="24"/>
              </w:rPr>
              <w:t>)</w:t>
            </w:r>
            <w:r>
              <w:rPr>
                <w:rFonts w:ascii="Calibri" w:eastAsia="Calibri" w:hAnsi="Calibri" w:cs="Calibri"/>
                <w:spacing w:val="43"/>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44"/>
                <w:position w:val="1"/>
                <w:sz w:val="24"/>
                <w:szCs w:val="24"/>
              </w:rPr>
              <w:t xml:space="preserve"> </w:t>
            </w:r>
            <w:r>
              <w:rPr>
                <w:rFonts w:ascii="Calibri" w:eastAsia="Calibri" w:hAnsi="Calibri" w:cs="Calibri"/>
                <w:position w:val="1"/>
                <w:sz w:val="24"/>
                <w:szCs w:val="24"/>
              </w:rPr>
              <w:t>ame</w:t>
            </w:r>
            <w:r>
              <w:rPr>
                <w:rFonts w:ascii="Calibri" w:eastAsia="Calibri" w:hAnsi="Calibri" w:cs="Calibri"/>
                <w:spacing w:val="-1"/>
                <w:position w:val="1"/>
                <w:sz w:val="24"/>
                <w:szCs w:val="24"/>
              </w:rPr>
              <w:t>nd</w:t>
            </w:r>
            <w:r>
              <w:rPr>
                <w:rFonts w:ascii="Calibri" w:eastAsia="Calibri" w:hAnsi="Calibri" w:cs="Calibri"/>
                <w:position w:val="1"/>
                <w:sz w:val="24"/>
                <w:szCs w:val="24"/>
              </w:rPr>
              <w:t>ed</w:t>
            </w:r>
            <w:r>
              <w:rPr>
                <w:rFonts w:ascii="Calibri" w:eastAsia="Calibri" w:hAnsi="Calibri" w:cs="Calibri"/>
                <w:spacing w:val="4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42"/>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45"/>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42"/>
                <w:position w:val="1"/>
                <w:sz w:val="24"/>
                <w:szCs w:val="24"/>
              </w:rPr>
              <w:t xml:space="preserve"> </w:t>
            </w:r>
            <w:proofErr w:type="gramStart"/>
            <w:r>
              <w:rPr>
                <w:rFonts w:ascii="Calibri" w:eastAsia="Calibri" w:hAnsi="Calibri" w:cs="Calibri"/>
                <w:position w:val="1"/>
                <w:sz w:val="24"/>
                <w:szCs w:val="24"/>
              </w:rPr>
              <w:t>a</w:t>
            </w:r>
            <w:r>
              <w:rPr>
                <w:rFonts w:ascii="Calibri" w:eastAsia="Calibri" w:hAnsi="Calibri" w:cs="Calibri"/>
                <w:spacing w:val="2"/>
                <w:position w:val="1"/>
                <w:sz w:val="24"/>
                <w:szCs w:val="24"/>
              </w:rPr>
              <w:t>n</w:t>
            </w:r>
            <w:r>
              <w:rPr>
                <w:rFonts w:ascii="Calibri" w:eastAsia="Calibri" w:hAnsi="Calibri" w:cs="Calibri"/>
                <w:position w:val="1"/>
                <w:sz w:val="24"/>
                <w:szCs w:val="24"/>
              </w:rPr>
              <w:t>y</w:t>
            </w:r>
            <w:proofErr w:type="gramEnd"/>
          </w:p>
          <w:p w14:paraId="0093C2CE" w14:textId="77777777" w:rsidR="00C8764A" w:rsidRDefault="00000000">
            <w:pPr>
              <w:spacing w:line="260" w:lineRule="exact"/>
              <w:ind w:left="273"/>
              <w:rPr>
                <w:rFonts w:ascii="Calibri" w:eastAsia="Calibri" w:hAnsi="Calibri" w:cs="Calibri"/>
                <w:sz w:val="24"/>
                <w:szCs w:val="24"/>
              </w:rPr>
            </w:pPr>
            <w:proofErr w:type="gramStart"/>
            <w:r>
              <w:rPr>
                <w:rFonts w:ascii="Calibri" w:eastAsia="Calibri" w:hAnsi="Calibri" w:cs="Calibri"/>
                <w:spacing w:val="1"/>
                <w:sz w:val="24"/>
                <w:szCs w:val="24"/>
              </w:rPr>
              <w:t>oth</w:t>
            </w:r>
            <w:r>
              <w:rPr>
                <w:rFonts w:ascii="Calibri" w:eastAsia="Calibri" w:hAnsi="Calibri" w:cs="Calibri"/>
                <w:sz w:val="24"/>
                <w:szCs w:val="24"/>
              </w:rPr>
              <w:t xml:space="preserve">er </w:t>
            </w:r>
            <w:r>
              <w:rPr>
                <w:rFonts w:ascii="Calibri" w:eastAsia="Calibri" w:hAnsi="Calibri" w:cs="Calibri"/>
                <w:spacing w:val="7"/>
                <w:sz w:val="24"/>
                <w:szCs w:val="24"/>
              </w:rPr>
              <w:t xml:space="preserve"> </w:t>
            </w:r>
            <w:r>
              <w:rPr>
                <w:rFonts w:ascii="Calibri" w:eastAsia="Calibri" w:hAnsi="Calibri" w:cs="Calibri"/>
                <w:spacing w:val="-3"/>
                <w:sz w:val="24"/>
                <w:szCs w:val="24"/>
              </w:rPr>
              <w:t>R</w:t>
            </w:r>
            <w:r>
              <w:rPr>
                <w:rFonts w:ascii="Calibri" w:eastAsia="Calibri" w:hAnsi="Calibri" w:cs="Calibri"/>
                <w:sz w:val="24"/>
                <w:szCs w:val="24"/>
              </w:rPr>
              <w:t>eg</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on</w:t>
            </w:r>
            <w:r>
              <w:rPr>
                <w:rFonts w:ascii="Calibri" w:eastAsia="Calibri" w:hAnsi="Calibri" w:cs="Calibri"/>
                <w:sz w:val="24"/>
                <w:szCs w:val="24"/>
              </w:rPr>
              <w:t>s</w:t>
            </w:r>
            <w:proofErr w:type="gramEnd"/>
            <w:r>
              <w:rPr>
                <w:rFonts w:ascii="Calibri" w:eastAsia="Calibri" w:hAnsi="Calibri" w:cs="Calibri"/>
                <w:sz w:val="24"/>
                <w:szCs w:val="24"/>
              </w:rPr>
              <w:t xml:space="preserve"> </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en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7"/>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ur</w:t>
            </w:r>
            <w:r>
              <w:rPr>
                <w:rFonts w:ascii="Calibri" w:eastAsia="Calibri" w:hAnsi="Calibri" w:cs="Calibri"/>
                <w:spacing w:val="-4"/>
                <w:sz w:val="24"/>
                <w:szCs w:val="24"/>
              </w:rPr>
              <w:t>o</w:t>
            </w:r>
            <w:r>
              <w:rPr>
                <w:rFonts w:ascii="Calibri" w:eastAsia="Calibri" w:hAnsi="Calibri" w:cs="Calibri"/>
                <w:spacing w:val="1"/>
                <w:sz w:val="24"/>
                <w:szCs w:val="24"/>
              </w:rPr>
              <w:t>p</w:t>
            </w:r>
            <w:r>
              <w:rPr>
                <w:rFonts w:ascii="Calibri" w:eastAsia="Calibri" w:hAnsi="Calibri" w:cs="Calibri"/>
                <w:sz w:val="24"/>
                <w:szCs w:val="24"/>
              </w:rPr>
              <w:t xml:space="preserve">ean </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oun</w:t>
            </w:r>
            <w:r>
              <w:rPr>
                <w:rFonts w:ascii="Calibri" w:eastAsia="Calibri" w:hAnsi="Calibri" w:cs="Calibri"/>
                <w:spacing w:val="-3"/>
                <w:sz w:val="24"/>
                <w:szCs w:val="24"/>
              </w:rPr>
              <w:t>c</w:t>
            </w:r>
            <w:r>
              <w:rPr>
                <w:rFonts w:ascii="Calibri" w:eastAsia="Calibri" w:hAnsi="Calibri" w:cs="Calibri"/>
                <w:sz w:val="24"/>
                <w:szCs w:val="24"/>
              </w:rPr>
              <w:t xml:space="preserve">il </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ir</w:t>
            </w:r>
            <w:r>
              <w:rPr>
                <w:rFonts w:ascii="Calibri" w:eastAsia="Calibri" w:hAnsi="Calibri" w:cs="Calibri"/>
                <w:spacing w:val="1"/>
                <w:sz w:val="24"/>
                <w:szCs w:val="24"/>
              </w:rPr>
              <w:t>e</w:t>
            </w:r>
            <w:r>
              <w:rPr>
                <w:rFonts w:ascii="Calibri" w:eastAsia="Calibri" w:hAnsi="Calibri" w:cs="Calibri"/>
                <w:sz w:val="24"/>
                <w:szCs w:val="24"/>
              </w:rPr>
              <w:t>c</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v</w:t>
            </w:r>
            <w:r>
              <w:rPr>
                <w:rFonts w:ascii="Calibri" w:eastAsia="Calibri" w:hAnsi="Calibri" w:cs="Calibri"/>
                <w:sz w:val="24"/>
                <w:szCs w:val="24"/>
              </w:rPr>
              <w:t>e</w:t>
            </w:r>
          </w:p>
          <w:p w14:paraId="3FA4FB14" w14:textId="77777777" w:rsidR="00C8764A" w:rsidRDefault="00000000">
            <w:pPr>
              <w:ind w:left="273"/>
              <w:rPr>
                <w:rFonts w:ascii="Calibri" w:eastAsia="Calibri" w:hAnsi="Calibri" w:cs="Calibri"/>
                <w:sz w:val="24"/>
                <w:szCs w:val="24"/>
              </w:rPr>
            </w:pPr>
            <w:r>
              <w:rPr>
                <w:rFonts w:ascii="Calibri" w:eastAsia="Calibri" w:hAnsi="Calibri" w:cs="Calibri"/>
                <w:spacing w:val="1"/>
                <w:sz w:val="24"/>
                <w:szCs w:val="24"/>
              </w:rPr>
              <w:t>77/187</w:t>
            </w:r>
            <w:r>
              <w:rPr>
                <w:rFonts w:ascii="Calibri" w:eastAsia="Calibri" w:hAnsi="Calibri" w:cs="Calibri"/>
                <w:spacing w:val="-1"/>
                <w:sz w:val="24"/>
                <w:szCs w:val="24"/>
              </w:rPr>
              <w:t>/</w:t>
            </w:r>
            <w:r>
              <w:rPr>
                <w:rFonts w:ascii="Calibri" w:eastAsia="Calibri" w:hAnsi="Calibri" w:cs="Calibri"/>
                <w:sz w:val="24"/>
                <w:szCs w:val="24"/>
              </w:rPr>
              <w:t>E</w:t>
            </w:r>
            <w:r>
              <w:rPr>
                <w:rFonts w:ascii="Calibri" w:eastAsia="Calibri" w:hAnsi="Calibri" w:cs="Calibri"/>
                <w:spacing w:val="-2"/>
                <w:sz w:val="24"/>
                <w:szCs w:val="24"/>
              </w:rPr>
              <w:t>E</w:t>
            </w:r>
            <w:r>
              <w:rPr>
                <w:rFonts w:ascii="Calibri" w:eastAsia="Calibri" w:hAnsi="Calibri" w:cs="Calibri"/>
                <w:spacing w:val="-1"/>
                <w:sz w:val="24"/>
                <w:szCs w:val="24"/>
              </w:rPr>
              <w:t>C;</w:t>
            </w:r>
          </w:p>
        </w:tc>
      </w:tr>
      <w:tr w:rsidR="00C8764A" w14:paraId="069B2A5F" w14:textId="77777777">
        <w:trPr>
          <w:trHeight w:hRule="exact" w:val="1750"/>
        </w:trPr>
        <w:tc>
          <w:tcPr>
            <w:tcW w:w="2182" w:type="dxa"/>
            <w:tcBorders>
              <w:top w:val="single" w:sz="7" w:space="0" w:color="000000"/>
              <w:left w:val="single" w:sz="7" w:space="0" w:color="000000"/>
              <w:bottom w:val="single" w:sz="7" w:space="0" w:color="000000"/>
              <w:right w:val="single" w:sz="7" w:space="0" w:color="000000"/>
            </w:tcBorders>
          </w:tcPr>
          <w:p w14:paraId="54EF304C"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E</w:t>
            </w:r>
            <w:r>
              <w:rPr>
                <w:rFonts w:ascii="Calibri" w:eastAsia="Calibri" w:hAnsi="Calibri" w:cs="Calibri"/>
                <w:b/>
                <w:spacing w:val="1"/>
                <w:position w:val="1"/>
                <w:sz w:val="24"/>
                <w:szCs w:val="24"/>
              </w:rPr>
              <w:t>n</w:t>
            </w:r>
            <w:r>
              <w:rPr>
                <w:rFonts w:ascii="Calibri" w:eastAsia="Calibri" w:hAnsi="Calibri" w:cs="Calibri"/>
                <w:b/>
                <w:position w:val="1"/>
                <w:sz w:val="24"/>
                <w:szCs w:val="24"/>
              </w:rPr>
              <w:t>d</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D</w:t>
            </w:r>
            <w:r>
              <w:rPr>
                <w:rFonts w:ascii="Calibri" w:eastAsia="Calibri" w:hAnsi="Calibri" w:cs="Calibri"/>
                <w:b/>
                <w:spacing w:val="-1"/>
                <w:position w:val="1"/>
                <w:sz w:val="24"/>
                <w:szCs w:val="24"/>
              </w:rPr>
              <w:t>a</w:t>
            </w:r>
            <w:r>
              <w:rPr>
                <w:rFonts w:ascii="Calibri" w:eastAsia="Calibri" w:hAnsi="Calibri" w:cs="Calibri"/>
                <w:b/>
                <w:position w:val="1"/>
                <w:sz w:val="24"/>
                <w:szCs w:val="24"/>
              </w:rPr>
              <w:t>te"</w:t>
            </w:r>
          </w:p>
        </w:tc>
        <w:tc>
          <w:tcPr>
            <w:tcW w:w="7566" w:type="dxa"/>
            <w:tcBorders>
              <w:top w:val="single" w:sz="7" w:space="0" w:color="000000"/>
              <w:left w:val="single" w:sz="7" w:space="0" w:color="000000"/>
              <w:bottom w:val="single" w:sz="7" w:space="0" w:color="000000"/>
              <w:right w:val="single" w:sz="7" w:space="0" w:color="000000"/>
            </w:tcBorders>
          </w:tcPr>
          <w:p w14:paraId="771CB6BD" w14:textId="77777777" w:rsidR="00C8764A" w:rsidRDefault="00000000">
            <w:pPr>
              <w:spacing w:line="260" w:lineRule="exact"/>
              <w:ind w:left="244"/>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earlier </w:t>
            </w:r>
            <w:r>
              <w:rPr>
                <w:rFonts w:ascii="Calibri" w:eastAsia="Calibri" w:hAnsi="Calibri" w:cs="Calibri"/>
                <w:spacing w:val="1"/>
                <w:position w:val="1"/>
                <w:sz w:val="24"/>
                <w:szCs w:val="24"/>
              </w:rPr>
              <w:t>of:</w:t>
            </w:r>
          </w:p>
          <w:p w14:paraId="239B566A" w14:textId="77777777" w:rsidR="00C8764A" w:rsidRDefault="00C8764A">
            <w:pPr>
              <w:spacing w:before="5" w:line="100" w:lineRule="exact"/>
              <w:rPr>
                <w:sz w:val="10"/>
                <w:szCs w:val="10"/>
              </w:rPr>
            </w:pPr>
          </w:p>
          <w:p w14:paraId="194EEDC3" w14:textId="77777777" w:rsidR="00C8764A" w:rsidRDefault="00000000">
            <w:pPr>
              <w:ind w:left="244"/>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0"/>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p</w:t>
            </w:r>
            <w:r>
              <w:rPr>
                <w:rFonts w:ascii="Calibri" w:eastAsia="Calibri" w:hAnsi="Calibri" w:cs="Calibri"/>
                <w:spacing w:val="3"/>
                <w:sz w:val="24"/>
                <w:szCs w:val="24"/>
              </w:rPr>
              <w:t>i</w:t>
            </w:r>
            <w:r>
              <w:rPr>
                <w:rFonts w:ascii="Calibri" w:eastAsia="Calibri" w:hAnsi="Calibri" w:cs="Calibri"/>
                <w:sz w:val="24"/>
                <w:szCs w:val="24"/>
              </w:rPr>
              <w:t>ry</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(as</w:t>
            </w:r>
            <w:r>
              <w:rPr>
                <w:rFonts w:ascii="Calibri" w:eastAsia="Calibri" w:hAnsi="Calibri" w:cs="Calibri"/>
                <w:spacing w:val="8"/>
                <w:sz w:val="24"/>
                <w:szCs w:val="24"/>
              </w:rPr>
              <w:t xml:space="preserve"> </w:t>
            </w:r>
            <w:r>
              <w:rPr>
                <w:rFonts w:ascii="Calibri" w:eastAsia="Calibri" w:hAnsi="Calibri" w:cs="Calibri"/>
                <w:spacing w:val="3"/>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sion</w:t>
            </w:r>
            <w:r>
              <w:rPr>
                <w:rFonts w:ascii="Calibri" w:eastAsia="Calibri" w:hAnsi="Calibri" w:cs="Calibri"/>
                <w:spacing w:val="10"/>
                <w:sz w:val="24"/>
                <w:szCs w:val="24"/>
              </w:rPr>
              <w:t xml:space="preserve"> </w:t>
            </w:r>
            <w:r>
              <w:rPr>
                <w:rFonts w:ascii="Calibri" w:eastAsia="Calibri" w:hAnsi="Calibri" w:cs="Calibri"/>
                <w:spacing w:val="-2"/>
                <w:sz w:val="24"/>
                <w:szCs w:val="24"/>
              </w:rPr>
              <w:t>P</w:t>
            </w:r>
            <w:r>
              <w:rPr>
                <w:rFonts w:ascii="Calibri" w:eastAsia="Calibri" w:hAnsi="Calibri" w:cs="Calibri"/>
                <w:spacing w:val="1"/>
                <w:sz w:val="24"/>
                <w:szCs w:val="24"/>
              </w:rPr>
              <w:t>e</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d</w:t>
            </w:r>
            <w:r>
              <w:rPr>
                <w:rFonts w:ascii="Calibri" w:eastAsia="Calibri" w:hAnsi="Calibri" w:cs="Calibri"/>
                <w:spacing w:val="7"/>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c</w:t>
            </w:r>
            <w:r>
              <w:rPr>
                <w:rFonts w:ascii="Calibri" w:eastAsia="Calibri" w:hAnsi="Calibri" w:cs="Calibri"/>
                <w:sz w:val="24"/>
                <w:szCs w:val="24"/>
              </w:rPr>
              <w:t>is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p>
          <w:p w14:paraId="04040FBC" w14:textId="77777777" w:rsidR="00C8764A" w:rsidRDefault="00000000">
            <w:pPr>
              <w:ind w:left="534"/>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utho</w:t>
            </w:r>
            <w:r>
              <w:rPr>
                <w:rFonts w:ascii="Calibri" w:eastAsia="Calibri" w:hAnsi="Calibri" w:cs="Calibri"/>
                <w:spacing w:val="-4"/>
                <w:sz w:val="24"/>
                <w:szCs w:val="24"/>
              </w:rPr>
              <w:t>r</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1"/>
                <w:sz w:val="24"/>
                <w:szCs w:val="24"/>
              </w:rPr>
              <w:t xml:space="preserve"> C</w:t>
            </w:r>
            <w:r>
              <w:rPr>
                <w:rFonts w:ascii="Calibri" w:eastAsia="Calibri" w:hAnsi="Calibri" w:cs="Calibri"/>
                <w:sz w:val="24"/>
                <w:szCs w:val="24"/>
              </w:rPr>
              <w:t>la</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1</w:t>
            </w:r>
            <w:r>
              <w:rPr>
                <w:rFonts w:ascii="Calibri" w:eastAsia="Calibri" w:hAnsi="Calibri" w:cs="Calibri"/>
                <w:spacing w:val="1"/>
                <w:sz w:val="24"/>
                <w:szCs w:val="24"/>
              </w:rPr>
              <w:t>0</w:t>
            </w:r>
            <w:r>
              <w:rPr>
                <w:rFonts w:ascii="Calibri" w:eastAsia="Calibri" w:hAnsi="Calibri" w:cs="Calibri"/>
                <w:spacing w:val="-1"/>
                <w:sz w:val="24"/>
                <w:szCs w:val="24"/>
              </w:rPr>
              <w:t>.</w:t>
            </w:r>
            <w:r>
              <w:rPr>
                <w:rFonts w:ascii="Calibri" w:eastAsia="Calibri" w:hAnsi="Calibri" w:cs="Calibri"/>
                <w:spacing w:val="1"/>
                <w:sz w:val="24"/>
                <w:szCs w:val="24"/>
              </w:rPr>
              <w:t>2</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14:paraId="2ADC541F" w14:textId="77777777" w:rsidR="00C8764A" w:rsidRDefault="00C8764A">
            <w:pPr>
              <w:spacing w:before="10" w:line="100" w:lineRule="exact"/>
              <w:rPr>
                <w:sz w:val="11"/>
                <w:szCs w:val="11"/>
              </w:rPr>
            </w:pPr>
          </w:p>
          <w:p w14:paraId="61940546" w14:textId="77777777" w:rsidR="00C8764A" w:rsidRDefault="00000000">
            <w:pPr>
              <w:ind w:left="534" w:right="217" w:hanging="290"/>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10"/>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f</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pacing w:val="1"/>
                <w:sz w:val="24"/>
                <w:szCs w:val="24"/>
              </w:rPr>
              <w:t>te</w:t>
            </w:r>
            <w:r>
              <w:rPr>
                <w:rFonts w:ascii="Calibri" w:eastAsia="Calibri" w:hAnsi="Calibri" w:cs="Calibri"/>
                <w:spacing w:val="-4"/>
                <w:sz w:val="24"/>
                <w:szCs w:val="24"/>
              </w:rPr>
              <w:t>r</w:t>
            </w:r>
            <w:r>
              <w:rPr>
                <w:rFonts w:ascii="Calibri" w:eastAsia="Calibri" w:hAnsi="Calibri" w:cs="Calibri"/>
                <w:sz w:val="24"/>
                <w:szCs w:val="24"/>
              </w:rPr>
              <w:t>m</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te</w:t>
            </w:r>
            <w:r>
              <w:rPr>
                <w:rFonts w:ascii="Calibri" w:eastAsia="Calibri" w:hAnsi="Calibri" w:cs="Calibri"/>
                <w:sz w:val="24"/>
                <w:szCs w:val="24"/>
              </w:rPr>
              <w:t>d</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fo</w:t>
            </w:r>
            <w:r>
              <w:rPr>
                <w:rFonts w:ascii="Calibri" w:eastAsia="Calibri" w:hAnsi="Calibri" w:cs="Calibri"/>
                <w:sz w:val="24"/>
                <w:szCs w:val="24"/>
              </w:rPr>
              <w:t>re</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5"/>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pacing w:val="3"/>
                <w:sz w:val="24"/>
                <w:szCs w:val="24"/>
              </w:rPr>
              <w:t>i</w:t>
            </w:r>
            <w:r>
              <w:rPr>
                <w:rFonts w:ascii="Calibri" w:eastAsia="Calibri" w:hAnsi="Calibri" w:cs="Calibri"/>
                <w:spacing w:val="-1"/>
                <w:sz w:val="24"/>
                <w:szCs w:val="24"/>
              </w:rPr>
              <w:t>f</w:t>
            </w:r>
            <w:r>
              <w:rPr>
                <w:rFonts w:ascii="Calibri" w:eastAsia="Calibri" w:hAnsi="Calibri" w:cs="Calibri"/>
                <w:sz w:val="24"/>
                <w:szCs w:val="24"/>
              </w:rPr>
              <w:t>ied</w:t>
            </w:r>
            <w:r>
              <w:rPr>
                <w:rFonts w:ascii="Calibri" w:eastAsia="Calibri" w:hAnsi="Calibri" w:cs="Calibri"/>
                <w:spacing w:val="8"/>
                <w:sz w:val="24"/>
                <w:szCs w:val="24"/>
              </w:rPr>
              <w:t xml:space="preserve"> </w:t>
            </w:r>
            <w:r>
              <w:rPr>
                <w:rFonts w:ascii="Calibri" w:eastAsia="Calibri" w:hAnsi="Calibri" w:cs="Calibri"/>
                <w:sz w:val="24"/>
                <w:szCs w:val="24"/>
              </w:rPr>
              <w:t>in</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bo</w:t>
            </w:r>
            <w:r>
              <w:rPr>
                <w:rFonts w:ascii="Calibri" w:eastAsia="Calibri" w:hAnsi="Calibri" w:cs="Calibri"/>
                <w:spacing w:val="-2"/>
                <w:sz w:val="24"/>
                <w:szCs w:val="24"/>
              </w:rPr>
              <w:t>v</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te</w:t>
            </w:r>
            <w:r>
              <w:rPr>
                <w:rFonts w:ascii="Calibri" w:eastAsia="Calibri" w:hAnsi="Calibri" w:cs="Calibri"/>
                <w:spacing w:val="-2"/>
                <w:sz w:val="24"/>
                <w:szCs w:val="24"/>
              </w:rPr>
              <w:t>r</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3"/>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w:t>
            </w:r>
          </w:p>
        </w:tc>
      </w:tr>
      <w:tr w:rsidR="00C8764A" w14:paraId="3BA83A57" w14:textId="77777777">
        <w:trPr>
          <w:trHeight w:hRule="exact" w:val="280"/>
        </w:trPr>
        <w:tc>
          <w:tcPr>
            <w:tcW w:w="2182" w:type="dxa"/>
            <w:tcBorders>
              <w:top w:val="single" w:sz="7" w:space="0" w:color="000000"/>
              <w:left w:val="single" w:sz="7" w:space="0" w:color="000000"/>
              <w:bottom w:val="nil"/>
              <w:right w:val="single" w:sz="7" w:space="0" w:color="000000"/>
            </w:tcBorders>
          </w:tcPr>
          <w:p w14:paraId="09B52D1F"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E</w:t>
            </w:r>
            <w:r>
              <w:rPr>
                <w:rFonts w:ascii="Calibri" w:eastAsia="Calibri" w:hAnsi="Calibri" w:cs="Calibri"/>
                <w:b/>
                <w:spacing w:val="3"/>
                <w:position w:val="1"/>
                <w:sz w:val="24"/>
                <w:szCs w:val="24"/>
              </w:rPr>
              <w:t>n</w:t>
            </w:r>
            <w:r>
              <w:rPr>
                <w:rFonts w:ascii="Calibri" w:eastAsia="Calibri" w:hAnsi="Calibri" w:cs="Calibri"/>
                <w:b/>
                <w:spacing w:val="-6"/>
                <w:position w:val="1"/>
                <w:sz w:val="24"/>
                <w:szCs w:val="24"/>
              </w:rPr>
              <w:t>v</w:t>
            </w:r>
            <w:r>
              <w:rPr>
                <w:rFonts w:ascii="Calibri" w:eastAsia="Calibri" w:hAnsi="Calibri" w:cs="Calibri"/>
                <w:b/>
                <w:spacing w:val="3"/>
                <w:position w:val="1"/>
                <w:sz w:val="24"/>
                <w:szCs w:val="24"/>
              </w:rPr>
              <w:t>i</w:t>
            </w:r>
            <w:r>
              <w:rPr>
                <w:rFonts w:ascii="Calibri" w:eastAsia="Calibri" w:hAnsi="Calibri" w:cs="Calibri"/>
                <w:b/>
                <w:spacing w:val="-1"/>
                <w:position w:val="1"/>
                <w:sz w:val="24"/>
                <w:szCs w:val="24"/>
              </w:rPr>
              <w:t>r</w:t>
            </w:r>
            <w:r>
              <w:rPr>
                <w:rFonts w:ascii="Calibri" w:eastAsia="Calibri" w:hAnsi="Calibri" w:cs="Calibri"/>
                <w:b/>
                <w:position w:val="1"/>
                <w:sz w:val="24"/>
                <w:szCs w:val="24"/>
              </w:rPr>
              <w:t>o</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me</w:t>
            </w:r>
            <w:r>
              <w:rPr>
                <w:rFonts w:ascii="Calibri" w:eastAsia="Calibri" w:hAnsi="Calibri" w:cs="Calibri"/>
                <w:b/>
                <w:spacing w:val="1"/>
                <w:position w:val="1"/>
                <w:sz w:val="24"/>
                <w:szCs w:val="24"/>
              </w:rPr>
              <w:t>n</w:t>
            </w:r>
            <w:r>
              <w:rPr>
                <w:rFonts w:ascii="Calibri" w:eastAsia="Calibri" w:hAnsi="Calibri" w:cs="Calibri"/>
                <w:b/>
                <w:position w:val="1"/>
                <w:sz w:val="24"/>
                <w:szCs w:val="24"/>
              </w:rPr>
              <w:t>tal</w:t>
            </w:r>
          </w:p>
        </w:tc>
        <w:tc>
          <w:tcPr>
            <w:tcW w:w="7566" w:type="dxa"/>
            <w:vMerge w:val="restart"/>
            <w:tcBorders>
              <w:top w:val="single" w:sz="7" w:space="0" w:color="000000"/>
              <w:left w:val="single" w:sz="7" w:space="0" w:color="000000"/>
              <w:right w:val="single" w:sz="7" w:space="0" w:color="000000"/>
            </w:tcBorders>
          </w:tcPr>
          <w:p w14:paraId="0690B0FE"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e</w:t>
            </w:r>
            <w:r>
              <w:rPr>
                <w:rFonts w:ascii="Calibri" w:eastAsia="Calibri" w:hAnsi="Calibri" w:cs="Calibri"/>
                <w:spacing w:val="1"/>
                <w:position w:val="1"/>
                <w:sz w:val="24"/>
                <w:szCs w:val="24"/>
              </w:rPr>
              <w:t>ne</w:t>
            </w:r>
            <w:r>
              <w:rPr>
                <w:rFonts w:ascii="Calibri" w:eastAsia="Calibri" w:hAnsi="Calibri" w:cs="Calibri"/>
                <w:position w:val="1"/>
                <w:sz w:val="24"/>
                <w:szCs w:val="24"/>
              </w:rPr>
              <w:t>rg</w:t>
            </w:r>
            <w:r>
              <w:rPr>
                <w:rFonts w:ascii="Calibri" w:eastAsia="Calibri" w:hAnsi="Calibri" w:cs="Calibri"/>
                <w:spacing w:val="-3"/>
                <w:position w:val="1"/>
                <w:sz w:val="24"/>
                <w:szCs w:val="24"/>
              </w:rPr>
              <w:t>y</w:t>
            </w:r>
            <w:r>
              <w:rPr>
                <w:rFonts w:ascii="Calibri" w:eastAsia="Calibri" w:hAnsi="Calibri" w:cs="Calibri"/>
                <w:position w:val="1"/>
                <w:sz w:val="24"/>
                <w:szCs w:val="24"/>
              </w:rPr>
              <w:t>,</w:t>
            </w:r>
            <w:r>
              <w:rPr>
                <w:rFonts w:ascii="Calibri" w:eastAsia="Calibri" w:hAnsi="Calibri" w:cs="Calibri"/>
                <w:spacing w:val="-9"/>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position w:val="1"/>
                <w:sz w:val="24"/>
                <w:szCs w:val="24"/>
              </w:rPr>
              <w:t>r,</w:t>
            </w:r>
            <w:r>
              <w:rPr>
                <w:rFonts w:ascii="Calibri" w:eastAsia="Calibri" w:hAnsi="Calibri" w:cs="Calibri"/>
                <w:spacing w:val="-8"/>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ood</w:t>
            </w:r>
            <w:r>
              <w:rPr>
                <w:rFonts w:ascii="Calibri" w:eastAsia="Calibri" w:hAnsi="Calibri" w:cs="Calibri"/>
                <w:position w:val="1"/>
                <w:sz w:val="24"/>
                <w:szCs w:val="24"/>
              </w:rPr>
              <w:t>,</w:t>
            </w:r>
            <w:r>
              <w:rPr>
                <w:rFonts w:ascii="Calibri" w:eastAsia="Calibri" w:hAnsi="Calibri" w:cs="Calibri"/>
                <w:spacing w:val="-11"/>
                <w:position w:val="1"/>
                <w:sz w:val="24"/>
                <w:szCs w:val="24"/>
              </w:rPr>
              <w:t xml:space="preserve"> </w:t>
            </w:r>
            <w:proofErr w:type="gramStart"/>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1"/>
                <w:position w:val="1"/>
                <w:sz w:val="24"/>
                <w:szCs w:val="24"/>
              </w:rPr>
              <w:t>p</w:t>
            </w:r>
            <w:r>
              <w:rPr>
                <w:rFonts w:ascii="Calibri" w:eastAsia="Calibri" w:hAnsi="Calibri" w:cs="Calibri"/>
                <w:position w:val="1"/>
                <w:sz w:val="24"/>
                <w:szCs w:val="24"/>
              </w:rPr>
              <w:t>er</w:t>
            </w:r>
            <w:proofErr w:type="gramEnd"/>
            <w:r>
              <w:rPr>
                <w:rFonts w:ascii="Calibri" w:eastAsia="Calibri" w:hAnsi="Calibri" w:cs="Calibri"/>
                <w:spacing w:val="-1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0"/>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er</w:t>
            </w:r>
            <w:r>
              <w:rPr>
                <w:rFonts w:ascii="Calibri" w:eastAsia="Calibri" w:hAnsi="Calibri" w:cs="Calibri"/>
                <w:spacing w:val="-13"/>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ou</w:t>
            </w:r>
            <w:r>
              <w:rPr>
                <w:rFonts w:ascii="Calibri" w:eastAsia="Calibri" w:hAnsi="Calibri" w:cs="Calibri"/>
                <w:position w:val="1"/>
                <w:sz w:val="24"/>
                <w:szCs w:val="24"/>
              </w:rPr>
              <w:t>rce</w:t>
            </w:r>
            <w:r>
              <w:rPr>
                <w:rFonts w:ascii="Calibri" w:eastAsia="Calibri" w:hAnsi="Calibri" w:cs="Calibri"/>
                <w:spacing w:val="-3"/>
                <w:position w:val="1"/>
                <w:sz w:val="24"/>
                <w:szCs w:val="24"/>
              </w:rPr>
              <w:t>s</w:t>
            </w:r>
            <w:r>
              <w:rPr>
                <w:rFonts w:ascii="Calibri" w:eastAsia="Calibri" w:hAnsi="Calibri" w:cs="Calibri"/>
                <w:position w:val="1"/>
                <w:sz w:val="24"/>
                <w:szCs w:val="24"/>
              </w:rPr>
              <w:t>,</w:t>
            </w:r>
            <w:r>
              <w:rPr>
                <w:rFonts w:ascii="Calibri" w:eastAsia="Calibri" w:hAnsi="Calibri" w:cs="Calibri"/>
                <w:spacing w:val="-11"/>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edu</w:t>
            </w:r>
            <w:r>
              <w:rPr>
                <w:rFonts w:ascii="Calibri" w:eastAsia="Calibri" w:hAnsi="Calibri" w:cs="Calibri"/>
                <w:spacing w:val="-3"/>
                <w:position w:val="1"/>
                <w:sz w:val="24"/>
                <w:szCs w:val="24"/>
              </w:rPr>
              <w:t>c</w:t>
            </w:r>
            <w:r>
              <w:rPr>
                <w:rFonts w:ascii="Calibri" w:eastAsia="Calibri" w:hAnsi="Calibri" w:cs="Calibri"/>
                <w:position w:val="1"/>
                <w:sz w:val="24"/>
                <w:szCs w:val="24"/>
              </w:rPr>
              <w:t>e</w:t>
            </w:r>
          </w:p>
          <w:p w14:paraId="77E2B29F"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w</w:t>
            </w:r>
            <w:r>
              <w:rPr>
                <w:rFonts w:ascii="Calibri" w:eastAsia="Calibri" w:hAnsi="Calibri" w:cs="Calibri"/>
                <w:position w:val="1"/>
                <w:sz w:val="24"/>
                <w:szCs w:val="24"/>
              </w:rPr>
              <w:t>as</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35"/>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h</w:t>
            </w:r>
            <w:r>
              <w:rPr>
                <w:rFonts w:ascii="Calibri" w:eastAsia="Calibri" w:hAnsi="Calibri" w:cs="Calibri"/>
                <w:position w:val="1"/>
                <w:sz w:val="24"/>
                <w:szCs w:val="24"/>
              </w:rPr>
              <w:t>ase</w:t>
            </w:r>
            <w:r>
              <w:rPr>
                <w:rFonts w:ascii="Calibri" w:eastAsia="Calibri" w:hAnsi="Calibri" w:cs="Calibri"/>
                <w:spacing w:val="35"/>
                <w:position w:val="1"/>
                <w:sz w:val="24"/>
                <w:szCs w:val="24"/>
              </w:rPr>
              <w:t xml:space="preserve"> </w:t>
            </w:r>
            <w:r>
              <w:rPr>
                <w:rFonts w:ascii="Calibri" w:eastAsia="Calibri" w:hAnsi="Calibri" w:cs="Calibri"/>
                <w:spacing w:val="1"/>
                <w:position w:val="1"/>
                <w:sz w:val="24"/>
                <w:szCs w:val="24"/>
              </w:rPr>
              <w:t>ou</w:t>
            </w:r>
            <w:r>
              <w:rPr>
                <w:rFonts w:ascii="Calibri" w:eastAsia="Calibri" w:hAnsi="Calibri" w:cs="Calibri"/>
                <w:position w:val="1"/>
                <w:sz w:val="24"/>
                <w:szCs w:val="24"/>
              </w:rPr>
              <w:t>t</w:t>
            </w:r>
            <w:r>
              <w:rPr>
                <w:rFonts w:ascii="Calibri" w:eastAsia="Calibri" w:hAnsi="Calibri" w:cs="Calibri"/>
                <w:spacing w:val="3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u</w:t>
            </w:r>
            <w:r>
              <w:rPr>
                <w:rFonts w:ascii="Calibri" w:eastAsia="Calibri" w:hAnsi="Calibri" w:cs="Calibri"/>
                <w:position w:val="1"/>
                <w:sz w:val="24"/>
                <w:szCs w:val="24"/>
              </w:rPr>
              <w:t>se</w:t>
            </w:r>
            <w:r>
              <w:rPr>
                <w:rFonts w:ascii="Calibri" w:eastAsia="Calibri" w:hAnsi="Calibri" w:cs="Calibri"/>
                <w:spacing w:val="3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35"/>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z</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33"/>
                <w:position w:val="1"/>
                <w:sz w:val="24"/>
                <w:szCs w:val="24"/>
              </w:rPr>
              <w:t xml:space="preserve"> </w:t>
            </w:r>
            <w:r>
              <w:rPr>
                <w:rFonts w:ascii="Calibri" w:eastAsia="Calibri" w:hAnsi="Calibri" w:cs="Calibri"/>
                <w:spacing w:val="2"/>
                <w:position w:val="1"/>
                <w:sz w:val="24"/>
                <w:szCs w:val="24"/>
              </w:rPr>
              <w:t>d</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p</w:t>
            </w:r>
            <w:r>
              <w:rPr>
                <w:rFonts w:ascii="Calibri" w:eastAsia="Calibri" w:hAnsi="Calibri" w:cs="Calibri"/>
                <w:position w:val="1"/>
                <w:sz w:val="24"/>
                <w:szCs w:val="24"/>
              </w:rPr>
              <w:t>l</w:t>
            </w:r>
            <w:r>
              <w:rPr>
                <w:rFonts w:ascii="Calibri" w:eastAsia="Calibri" w:hAnsi="Calibri" w:cs="Calibri"/>
                <w:spacing w:val="1"/>
                <w:position w:val="1"/>
                <w:sz w:val="24"/>
                <w:szCs w:val="24"/>
              </w:rPr>
              <w:t>et</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37"/>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ub</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3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
                <w:position w:val="1"/>
                <w:sz w:val="24"/>
                <w:szCs w:val="24"/>
              </w:rPr>
              <w:t>n</w:t>
            </w:r>
            <w:r>
              <w:rPr>
                <w:rFonts w:ascii="Calibri" w:eastAsia="Calibri" w:hAnsi="Calibri" w:cs="Calibri"/>
                <w:position w:val="1"/>
                <w:sz w:val="24"/>
                <w:szCs w:val="24"/>
              </w:rPr>
              <w:t>d</w:t>
            </w:r>
          </w:p>
          <w:p w14:paraId="4EEB805C" w14:textId="77777777" w:rsidR="00C8764A" w:rsidRDefault="00000000">
            <w:pPr>
              <w:spacing w:before="5" w:line="227" w:lineRule="auto"/>
              <w:ind w:left="273" w:right="486"/>
              <w:rPr>
                <w:rFonts w:ascii="Calibri" w:eastAsia="Calibri" w:hAnsi="Calibri" w:cs="Calibri"/>
                <w:sz w:val="24"/>
                <w:szCs w:val="24"/>
              </w:rPr>
            </w:pPr>
            <w:proofErr w:type="spellStart"/>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z w:val="24"/>
                <w:szCs w:val="24"/>
              </w:rPr>
              <w:t>m</w:t>
            </w:r>
            <w:r>
              <w:rPr>
                <w:rFonts w:ascii="Calibri" w:eastAsia="Calibri" w:hAnsi="Calibri" w:cs="Calibri"/>
                <w:spacing w:val="3"/>
                <w:sz w:val="24"/>
                <w:szCs w:val="24"/>
              </w:rPr>
              <w:t>i</w:t>
            </w:r>
            <w:r>
              <w:rPr>
                <w:rFonts w:ascii="Calibri" w:eastAsia="Calibri" w:hAnsi="Calibri" w:cs="Calibri"/>
                <w:sz w:val="24"/>
                <w:szCs w:val="24"/>
              </w:rPr>
              <w:t>se</w:t>
            </w:r>
            <w:proofErr w:type="spellEnd"/>
            <w:r>
              <w:rPr>
                <w:rFonts w:ascii="Calibri" w:eastAsia="Calibri" w:hAnsi="Calibri" w:cs="Calibri"/>
                <w:sz w:val="24"/>
                <w:szCs w:val="24"/>
              </w:rPr>
              <w:t xml:space="preserve">  </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z w:val="24"/>
                <w:szCs w:val="24"/>
              </w:rPr>
              <w:t xml:space="preserve">e  </w:t>
            </w:r>
            <w:r>
              <w:rPr>
                <w:rFonts w:ascii="Calibri" w:eastAsia="Calibri" w:hAnsi="Calibri" w:cs="Calibri"/>
                <w:spacing w:val="1"/>
                <w:sz w:val="24"/>
                <w:szCs w:val="24"/>
              </w:rPr>
              <w:t xml:space="preserve"> o</w:t>
            </w:r>
            <w:r>
              <w:rPr>
                <w:rFonts w:ascii="Calibri" w:eastAsia="Calibri" w:hAnsi="Calibri" w:cs="Calibri"/>
                <w:sz w:val="24"/>
                <w:szCs w:val="24"/>
              </w:rPr>
              <w:t xml:space="preserve">f  </w:t>
            </w:r>
            <w:r>
              <w:rPr>
                <w:rFonts w:ascii="Calibri" w:eastAsia="Calibri" w:hAnsi="Calibri" w:cs="Calibri"/>
                <w:spacing w:val="4"/>
                <w:sz w:val="24"/>
                <w:szCs w:val="24"/>
              </w:rPr>
              <w:t xml:space="preserve"> </w:t>
            </w:r>
            <w:r>
              <w:rPr>
                <w:rFonts w:ascii="Calibri" w:eastAsia="Calibri" w:hAnsi="Calibri" w:cs="Calibri"/>
                <w:sz w:val="24"/>
                <w:szCs w:val="24"/>
              </w:rPr>
              <w:t>gr</w:t>
            </w:r>
            <w:r>
              <w:rPr>
                <w:rFonts w:ascii="Calibri" w:eastAsia="Calibri" w:hAnsi="Calibri" w:cs="Calibri"/>
                <w:spacing w:val="-2"/>
                <w:sz w:val="24"/>
                <w:szCs w:val="24"/>
              </w:rPr>
              <w:t>ee</w:t>
            </w:r>
            <w:r>
              <w:rPr>
                <w:rFonts w:ascii="Calibri" w:eastAsia="Calibri" w:hAnsi="Calibri" w:cs="Calibri"/>
                <w:spacing w:val="1"/>
                <w:sz w:val="24"/>
                <w:szCs w:val="24"/>
              </w:rPr>
              <w:t>nh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3"/>
                <w:sz w:val="24"/>
                <w:szCs w:val="24"/>
              </w:rPr>
              <w:t>s</w:t>
            </w:r>
            <w:r>
              <w:rPr>
                <w:rFonts w:ascii="Calibri" w:eastAsia="Calibri" w:hAnsi="Calibri" w:cs="Calibri"/>
                <w:sz w:val="24"/>
                <w:szCs w:val="24"/>
              </w:rPr>
              <w:t xml:space="preserve">e  </w:t>
            </w:r>
            <w:r>
              <w:rPr>
                <w:rFonts w:ascii="Calibri" w:eastAsia="Calibri" w:hAnsi="Calibri" w:cs="Calibri"/>
                <w:spacing w:val="3"/>
                <w:sz w:val="24"/>
                <w:szCs w:val="24"/>
              </w:rPr>
              <w:t xml:space="preserve"> </w:t>
            </w:r>
            <w:proofErr w:type="gramStart"/>
            <w:r>
              <w:rPr>
                <w:rFonts w:ascii="Calibri" w:eastAsia="Calibri" w:hAnsi="Calibri" w:cs="Calibri"/>
                <w:sz w:val="24"/>
                <w:szCs w:val="24"/>
              </w:rPr>
              <w:t>gas</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54"/>
                <w:sz w:val="24"/>
                <w:szCs w:val="24"/>
              </w:rPr>
              <w:t xml:space="preserve"> </w:t>
            </w:r>
            <w:r>
              <w:rPr>
                <w:rFonts w:ascii="Calibri" w:eastAsia="Calibri" w:hAnsi="Calibri" w:cs="Calibri"/>
                <w:spacing w:val="-3"/>
                <w:sz w:val="24"/>
                <w:szCs w:val="24"/>
              </w:rPr>
              <w:t>v</w:t>
            </w:r>
            <w:r>
              <w:rPr>
                <w:rFonts w:ascii="Calibri" w:eastAsia="Calibri" w:hAnsi="Calibri" w:cs="Calibri"/>
                <w:spacing w:val="1"/>
                <w:sz w:val="24"/>
                <w:szCs w:val="24"/>
              </w:rPr>
              <w:t>o</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ile</w:t>
            </w:r>
            <w:proofErr w:type="gramEnd"/>
            <w:r>
              <w:rPr>
                <w:rFonts w:ascii="Calibri" w:eastAsia="Calibri" w:hAnsi="Calibri" w:cs="Calibri"/>
                <w:sz w:val="24"/>
                <w:szCs w:val="24"/>
              </w:rPr>
              <w:t xml:space="preserve">  </w:t>
            </w:r>
            <w:r>
              <w:rPr>
                <w:rFonts w:ascii="Calibri" w:eastAsia="Calibri" w:hAnsi="Calibri" w:cs="Calibri"/>
                <w:spacing w:val="1"/>
                <w:sz w:val="24"/>
                <w:szCs w:val="24"/>
              </w:rPr>
              <w:t xml:space="preserve"> o</w:t>
            </w:r>
            <w:r>
              <w:rPr>
                <w:rFonts w:ascii="Calibri" w:eastAsia="Calibri" w:hAnsi="Calibri" w:cs="Calibri"/>
                <w:sz w:val="24"/>
                <w:szCs w:val="24"/>
              </w:rPr>
              <w:t>rg</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ic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pound</w:t>
            </w:r>
            <w:r>
              <w:rPr>
                <w:rFonts w:ascii="Calibri" w:eastAsia="Calibri" w:hAnsi="Calibri" w:cs="Calibri"/>
                <w:sz w:val="24"/>
                <w:szCs w:val="24"/>
              </w:rPr>
              <w:t xml:space="preserve">s </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0"/>
                <w:sz w:val="24"/>
                <w:szCs w:val="24"/>
              </w:rPr>
              <w:t xml:space="preserve"> </w:t>
            </w:r>
            <w:r>
              <w:rPr>
                <w:rFonts w:ascii="Calibri" w:eastAsia="Calibri" w:hAnsi="Calibri" w:cs="Calibri"/>
                <w:spacing w:val="1"/>
                <w:sz w:val="24"/>
                <w:szCs w:val="24"/>
              </w:rPr>
              <w:t>o</w:t>
            </w:r>
            <w:r>
              <w:rPr>
                <w:rFonts w:ascii="Calibri" w:eastAsia="Calibri" w:hAnsi="Calibri" w:cs="Calibri"/>
                <w:spacing w:val="-4"/>
                <w:sz w:val="24"/>
                <w:szCs w:val="24"/>
              </w:rPr>
              <w:t>t</w:t>
            </w:r>
            <w:r>
              <w:rPr>
                <w:rFonts w:ascii="Calibri" w:eastAsia="Calibri" w:hAnsi="Calibri" w:cs="Calibri"/>
                <w:spacing w:val="1"/>
                <w:sz w:val="24"/>
                <w:szCs w:val="24"/>
              </w:rPr>
              <w:t>he</w:t>
            </w:r>
            <w:r>
              <w:rPr>
                <w:rFonts w:ascii="Calibri" w:eastAsia="Calibri" w:hAnsi="Calibri" w:cs="Calibri"/>
                <w:sz w:val="24"/>
                <w:szCs w:val="24"/>
              </w:rPr>
              <w:t xml:space="preserve">r </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amagi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0"/>
                <w:sz w:val="24"/>
                <w:szCs w:val="24"/>
              </w:rPr>
              <w:t xml:space="preserve"> </w:t>
            </w:r>
            <w:r>
              <w:rPr>
                <w:rFonts w:ascii="Calibri" w:eastAsia="Calibri" w:hAnsi="Calibri" w:cs="Calibri"/>
                <w:spacing w:val="1"/>
                <w:sz w:val="24"/>
                <w:szCs w:val="24"/>
              </w:rPr>
              <w:t>he</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10"/>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 e</w:t>
            </w:r>
            <w:r>
              <w:rPr>
                <w:rFonts w:ascii="Calibri" w:eastAsia="Calibri" w:hAnsi="Calibri" w:cs="Calibri"/>
                <w:spacing w:val="1"/>
                <w:sz w:val="24"/>
                <w:szCs w:val="24"/>
              </w:rPr>
              <w:t>n</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z w:val="24"/>
                <w:szCs w:val="24"/>
              </w:rPr>
              <w:t>r</w:t>
            </w:r>
            <w:r>
              <w:rPr>
                <w:rFonts w:ascii="Calibri" w:eastAsia="Calibri" w:hAnsi="Calibri" w:cs="Calibri"/>
                <w:spacing w:val="1"/>
                <w:sz w:val="24"/>
                <w:szCs w:val="24"/>
              </w:rPr>
              <w:t>on</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8"/>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l</w:t>
            </w:r>
            <w:r>
              <w:rPr>
                <w:rFonts w:ascii="Calibri" w:eastAsia="Calibri" w:hAnsi="Calibri" w:cs="Calibri"/>
                <w:spacing w:val="2"/>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6"/>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ri</w:t>
            </w:r>
            <w:r>
              <w:rPr>
                <w:rFonts w:ascii="Calibri" w:eastAsia="Calibri" w:hAnsi="Calibri" w:cs="Calibri"/>
                <w:spacing w:val="1"/>
                <w:sz w:val="24"/>
                <w:szCs w:val="24"/>
              </w:rPr>
              <w:t>tte</w:t>
            </w:r>
            <w:r>
              <w:rPr>
                <w:rFonts w:ascii="Calibri" w:eastAsia="Calibri" w:hAnsi="Calibri" w:cs="Calibri"/>
                <w:sz w:val="24"/>
                <w:szCs w:val="24"/>
              </w:rPr>
              <w:t>n</w:t>
            </w:r>
            <w:r>
              <w:rPr>
                <w:rFonts w:ascii="Calibri" w:eastAsia="Calibri" w:hAnsi="Calibri" w:cs="Calibri"/>
                <w:spacing w:val="-17"/>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2"/>
                <w:sz w:val="24"/>
                <w:szCs w:val="24"/>
              </w:rPr>
              <w:t>n</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16"/>
                <w:sz w:val="24"/>
                <w:szCs w:val="24"/>
              </w:rPr>
              <w:t xml:space="preserve"> </w:t>
            </w:r>
            <w:r>
              <w:rPr>
                <w:rFonts w:ascii="Calibri" w:eastAsia="Calibri" w:hAnsi="Calibri" w:cs="Calibri"/>
                <w:spacing w:val="1"/>
                <w:sz w:val="24"/>
                <w:szCs w:val="24"/>
              </w:rPr>
              <w:t>po</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y</w:t>
            </w:r>
            <w:r>
              <w:rPr>
                <w:rFonts w:ascii="Calibri" w:eastAsia="Calibri" w:hAnsi="Calibri" w:cs="Calibri"/>
                <w:spacing w:val="-1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5"/>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p>
        </w:tc>
      </w:tr>
      <w:tr w:rsidR="00C8764A" w14:paraId="080BC25D" w14:textId="77777777">
        <w:trPr>
          <w:trHeight w:hRule="exact" w:val="1232"/>
        </w:trPr>
        <w:tc>
          <w:tcPr>
            <w:tcW w:w="2182" w:type="dxa"/>
            <w:tcBorders>
              <w:top w:val="nil"/>
              <w:left w:val="single" w:sz="7" w:space="0" w:color="000000"/>
              <w:bottom w:val="single" w:sz="7" w:space="0" w:color="000000"/>
              <w:right w:val="single" w:sz="7" w:space="0" w:color="000000"/>
            </w:tcBorders>
          </w:tcPr>
          <w:p w14:paraId="3FD2EB2E"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3"/>
                <w:position w:val="1"/>
                <w:sz w:val="24"/>
                <w:szCs w:val="24"/>
              </w:rPr>
              <w:t>P</w:t>
            </w:r>
            <w:r>
              <w:rPr>
                <w:rFonts w:ascii="Calibri" w:eastAsia="Calibri" w:hAnsi="Calibri" w:cs="Calibri"/>
                <w:b/>
                <w:position w:val="1"/>
                <w:sz w:val="24"/>
                <w:szCs w:val="24"/>
              </w:rPr>
              <w:t>o</w:t>
            </w:r>
            <w:r>
              <w:rPr>
                <w:rFonts w:ascii="Calibri" w:eastAsia="Calibri" w:hAnsi="Calibri" w:cs="Calibri"/>
                <w:b/>
                <w:spacing w:val="1"/>
                <w:position w:val="1"/>
                <w:sz w:val="24"/>
                <w:szCs w:val="24"/>
              </w:rPr>
              <w:t>li</w:t>
            </w:r>
            <w:r>
              <w:rPr>
                <w:rFonts w:ascii="Calibri" w:eastAsia="Calibri" w:hAnsi="Calibri" w:cs="Calibri"/>
                <w:b/>
                <w:spacing w:val="10"/>
                <w:position w:val="1"/>
                <w:sz w:val="24"/>
                <w:szCs w:val="24"/>
              </w:rPr>
              <w:t>c</w:t>
            </w:r>
            <w:r>
              <w:rPr>
                <w:rFonts w:ascii="Calibri" w:eastAsia="Calibri" w:hAnsi="Calibri" w:cs="Calibri"/>
                <w:b/>
                <w:spacing w:val="-13"/>
                <w:position w:val="1"/>
                <w:sz w:val="24"/>
                <w:szCs w:val="24"/>
              </w:rPr>
              <w:t>y</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199519CE" w14:textId="77777777" w:rsidR="00C8764A" w:rsidRDefault="00C8764A"/>
        </w:tc>
      </w:tr>
    </w:tbl>
    <w:p w14:paraId="462C2B0C" w14:textId="77777777" w:rsidR="00C8764A" w:rsidRDefault="00C8764A">
      <w:pPr>
        <w:spacing w:line="200" w:lineRule="exact"/>
      </w:pPr>
    </w:p>
    <w:p w14:paraId="277C4D38" w14:textId="77777777" w:rsidR="00C8764A" w:rsidRDefault="00C8764A">
      <w:pPr>
        <w:spacing w:line="200" w:lineRule="exact"/>
      </w:pPr>
    </w:p>
    <w:p w14:paraId="66AB195C" w14:textId="77777777" w:rsidR="00C8764A" w:rsidRDefault="00C8764A">
      <w:pPr>
        <w:spacing w:line="200" w:lineRule="exact"/>
      </w:pPr>
    </w:p>
    <w:p w14:paraId="4CF8CB38" w14:textId="77777777" w:rsidR="00C8764A" w:rsidRDefault="00C8764A">
      <w:pPr>
        <w:spacing w:line="200" w:lineRule="exact"/>
      </w:pPr>
    </w:p>
    <w:p w14:paraId="7F98F34A" w14:textId="77777777" w:rsidR="00C8764A" w:rsidRDefault="00C8764A">
      <w:pPr>
        <w:spacing w:line="200" w:lineRule="exact"/>
      </w:pPr>
    </w:p>
    <w:p w14:paraId="29BA56D2" w14:textId="77777777" w:rsidR="00C8764A" w:rsidRDefault="00C8764A">
      <w:pPr>
        <w:spacing w:before="1" w:line="280" w:lineRule="exact"/>
        <w:rPr>
          <w:sz w:val="28"/>
          <w:szCs w:val="28"/>
        </w:rPr>
      </w:pPr>
    </w:p>
    <w:p w14:paraId="6CA1705B" w14:textId="77777777" w:rsidR="00C8764A" w:rsidRDefault="00000000">
      <w:pPr>
        <w:spacing w:before="7"/>
        <w:ind w:right="1426"/>
        <w:jc w:val="right"/>
        <w:rPr>
          <w:rFonts w:ascii="Calibri" w:eastAsia="Calibri" w:hAnsi="Calibri" w:cs="Calibri"/>
          <w:sz w:val="24"/>
          <w:szCs w:val="24"/>
        </w:rPr>
        <w:sectPr w:rsidR="00C8764A">
          <w:headerReference w:type="even" r:id="rId46"/>
          <w:headerReference w:type="default" r:id="rId47"/>
          <w:footerReference w:type="even" r:id="rId48"/>
          <w:footerReference w:type="default" r:id="rId49"/>
          <w:headerReference w:type="first" r:id="rId50"/>
          <w:footerReference w:type="first" r:id="rId51"/>
          <w:pgSz w:w="11940" w:h="16860"/>
          <w:pgMar w:top="920" w:right="0" w:bottom="280" w:left="0" w:header="721" w:footer="553" w:gutter="0"/>
          <w:cols w:space="720"/>
        </w:sectPr>
      </w:pPr>
      <w:r>
        <w:rPr>
          <w:rFonts w:ascii="Calibri" w:eastAsia="Calibri" w:hAnsi="Calibri" w:cs="Calibri"/>
          <w:spacing w:val="1"/>
          <w:sz w:val="24"/>
          <w:szCs w:val="24"/>
        </w:rPr>
        <w:t>16</w:t>
      </w:r>
    </w:p>
    <w:p w14:paraId="08604A7F" w14:textId="77777777" w:rsidR="00C8764A" w:rsidRDefault="00C8764A">
      <w:pPr>
        <w:spacing w:before="4" w:line="140" w:lineRule="exact"/>
        <w:rPr>
          <w:sz w:val="14"/>
          <w:szCs w:val="14"/>
        </w:rPr>
      </w:pPr>
    </w:p>
    <w:p w14:paraId="7116B24A" w14:textId="77777777" w:rsidR="00C8764A" w:rsidRDefault="00C8764A">
      <w:pPr>
        <w:spacing w:line="200" w:lineRule="exact"/>
      </w:pPr>
    </w:p>
    <w:p w14:paraId="0EC2BE04" w14:textId="77777777" w:rsidR="00C8764A" w:rsidRDefault="00C8764A">
      <w:pPr>
        <w:spacing w:line="200" w:lineRule="exact"/>
      </w:pPr>
    </w:p>
    <w:tbl>
      <w:tblPr>
        <w:tblW w:w="0" w:type="auto"/>
        <w:tblInd w:w="1437" w:type="dxa"/>
        <w:tblLayout w:type="fixed"/>
        <w:tblCellMar>
          <w:left w:w="0" w:type="dxa"/>
          <w:right w:w="0" w:type="dxa"/>
        </w:tblCellMar>
        <w:tblLook w:val="01E0" w:firstRow="1" w:lastRow="1" w:firstColumn="1" w:lastColumn="1" w:noHBand="0" w:noVBand="0"/>
      </w:tblPr>
      <w:tblGrid>
        <w:gridCol w:w="2182"/>
        <w:gridCol w:w="7571"/>
      </w:tblGrid>
      <w:tr w:rsidR="00C8764A" w14:paraId="3D99EDF0" w14:textId="77777777">
        <w:trPr>
          <w:trHeight w:hRule="exact" w:val="430"/>
        </w:trPr>
        <w:tc>
          <w:tcPr>
            <w:tcW w:w="2182" w:type="dxa"/>
            <w:tcBorders>
              <w:top w:val="single" w:sz="7" w:space="0" w:color="000000"/>
              <w:left w:val="single" w:sz="8" w:space="0" w:color="000000"/>
              <w:bottom w:val="nil"/>
              <w:right w:val="single" w:sz="8" w:space="0" w:color="000000"/>
            </w:tcBorders>
          </w:tcPr>
          <w:p w14:paraId="6000601D" w14:textId="77777777" w:rsidR="00C8764A" w:rsidRDefault="00000000">
            <w:pPr>
              <w:spacing w:line="260" w:lineRule="exact"/>
              <w:ind w:left="-15"/>
              <w:rPr>
                <w:rFonts w:ascii="Calibri" w:eastAsia="Calibri" w:hAnsi="Calibri" w:cs="Calibri"/>
                <w:sz w:val="24"/>
                <w:szCs w:val="24"/>
              </w:rPr>
            </w:pPr>
            <w:r>
              <w:rPr>
                <w:rFonts w:ascii="Calibri" w:eastAsia="Calibri" w:hAnsi="Calibri" w:cs="Calibri"/>
                <w:b/>
                <w:spacing w:val="1"/>
                <w:position w:val="1"/>
                <w:sz w:val="24"/>
                <w:szCs w:val="24"/>
              </w:rPr>
              <w:t>“</w:t>
            </w:r>
            <w:r>
              <w:rPr>
                <w:rFonts w:ascii="Calibri" w:eastAsia="Calibri" w:hAnsi="Calibri" w:cs="Calibri"/>
                <w:b/>
                <w:spacing w:val="-2"/>
                <w:position w:val="1"/>
                <w:sz w:val="24"/>
                <w:szCs w:val="24"/>
              </w:rPr>
              <w:t>E</w:t>
            </w:r>
            <w:r>
              <w:rPr>
                <w:rFonts w:ascii="Calibri" w:eastAsia="Calibri" w:hAnsi="Calibri" w:cs="Calibri"/>
                <w:b/>
                <w:position w:val="1"/>
                <w:sz w:val="24"/>
                <w:szCs w:val="24"/>
              </w:rPr>
              <w:t>st</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ma</w:t>
            </w:r>
            <w:r>
              <w:rPr>
                <w:rFonts w:ascii="Calibri" w:eastAsia="Calibri" w:hAnsi="Calibri" w:cs="Calibri"/>
                <w:b/>
                <w:position w:val="1"/>
                <w:sz w:val="24"/>
                <w:szCs w:val="24"/>
              </w:rPr>
              <w:t>ted</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Y</w:t>
            </w:r>
            <w:r>
              <w:rPr>
                <w:rFonts w:ascii="Calibri" w:eastAsia="Calibri" w:hAnsi="Calibri" w:cs="Calibri"/>
                <w:b/>
                <w:spacing w:val="-1"/>
                <w:position w:val="1"/>
                <w:sz w:val="24"/>
                <w:szCs w:val="24"/>
              </w:rPr>
              <w:t>ea</w:t>
            </w:r>
            <w:r>
              <w:rPr>
                <w:rFonts w:ascii="Calibri" w:eastAsia="Calibri" w:hAnsi="Calibri" w:cs="Calibri"/>
                <w:b/>
                <w:position w:val="1"/>
                <w:sz w:val="24"/>
                <w:szCs w:val="24"/>
              </w:rPr>
              <w:t>r 1</w:t>
            </w:r>
          </w:p>
        </w:tc>
        <w:tc>
          <w:tcPr>
            <w:tcW w:w="7571" w:type="dxa"/>
            <w:vMerge w:val="restart"/>
            <w:tcBorders>
              <w:top w:val="single" w:sz="7" w:space="0" w:color="000000"/>
              <w:left w:val="single" w:sz="8" w:space="0" w:color="000000"/>
              <w:right w:val="single" w:sz="8" w:space="0" w:color="000000"/>
            </w:tcBorders>
          </w:tcPr>
          <w:p w14:paraId="09742F60" w14:textId="77777777" w:rsidR="00C8764A" w:rsidRDefault="00000000">
            <w:pPr>
              <w:spacing w:line="260" w:lineRule="exact"/>
              <w:ind w:left="265"/>
              <w:rPr>
                <w:rFonts w:ascii="Calibri" w:eastAsia="Calibri" w:hAnsi="Calibri" w:cs="Calibri"/>
                <w:sz w:val="24"/>
                <w:szCs w:val="24"/>
              </w:rPr>
            </w:pPr>
            <w:proofErr w:type="gramStart"/>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te</w:t>
            </w:r>
            <w:r>
              <w:rPr>
                <w:rFonts w:ascii="Calibri" w:eastAsia="Calibri" w:hAnsi="Calibri" w:cs="Calibri"/>
                <w:position w:val="1"/>
                <w:sz w:val="24"/>
                <w:szCs w:val="24"/>
              </w:rPr>
              <w:t>d</w:t>
            </w:r>
            <w:proofErr w:type="gramEnd"/>
            <w:r>
              <w:rPr>
                <w:rFonts w:ascii="Calibri" w:eastAsia="Calibri" w:hAnsi="Calibri" w:cs="Calibri"/>
                <w:position w:val="1"/>
                <w:sz w:val="24"/>
                <w:szCs w:val="24"/>
              </w:rPr>
              <w:t xml:space="preserve"> </w:t>
            </w:r>
            <w:r>
              <w:rPr>
                <w:rFonts w:ascii="Calibri" w:eastAsia="Calibri" w:hAnsi="Calibri" w:cs="Calibri"/>
                <w:spacing w:val="1"/>
                <w:position w:val="1"/>
                <w:sz w:val="24"/>
                <w:szCs w:val="24"/>
              </w:rPr>
              <w:t xml:space="preserve"> to</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al </w:t>
            </w:r>
            <w:r>
              <w:rPr>
                <w:rFonts w:ascii="Calibri" w:eastAsia="Calibri" w:hAnsi="Calibri" w:cs="Calibri"/>
                <w:spacing w:val="7"/>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arg</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s </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3"/>
                <w:position w:val="1"/>
                <w:sz w:val="24"/>
                <w:szCs w:val="24"/>
              </w:rPr>
              <w:t>y</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 xml:space="preserve">le </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 xml:space="preserve">y </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5"/>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 </w:t>
            </w:r>
            <w:r>
              <w:rPr>
                <w:rFonts w:ascii="Calibri" w:eastAsia="Calibri" w:hAnsi="Calibri" w:cs="Calibri"/>
                <w:spacing w:val="7"/>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2"/>
                <w:position w:val="1"/>
                <w:sz w:val="24"/>
                <w:szCs w:val="24"/>
              </w:rPr>
              <w:t>s</w:t>
            </w:r>
            <w:r>
              <w:rPr>
                <w:rFonts w:ascii="Calibri" w:eastAsia="Calibri" w:hAnsi="Calibri" w:cs="Calibri"/>
                <w:position w:val="1"/>
                <w:sz w:val="24"/>
                <w:szCs w:val="24"/>
              </w:rPr>
              <w:t>t</w:t>
            </w:r>
          </w:p>
          <w:p w14:paraId="494A2C7F" w14:textId="77777777" w:rsidR="00C8764A" w:rsidRDefault="00000000">
            <w:pPr>
              <w:spacing w:line="280" w:lineRule="exact"/>
              <w:ind w:left="265"/>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ract</w:t>
            </w:r>
            <w:r>
              <w:rPr>
                <w:rFonts w:ascii="Calibri" w:eastAsia="Calibri" w:hAnsi="Calibri" w:cs="Calibri"/>
                <w:spacing w:val="2"/>
                <w:sz w:val="24"/>
                <w:szCs w:val="24"/>
              </w:rPr>
              <w:t xml:space="preserve"> </w:t>
            </w:r>
            <w:r>
              <w:rPr>
                <w:rFonts w:ascii="Calibri" w:eastAsia="Calibri" w:hAnsi="Calibri" w:cs="Calibri"/>
                <w:spacing w:val="-4"/>
                <w:sz w:val="24"/>
                <w:szCs w:val="24"/>
              </w:rPr>
              <w:t>Y</w:t>
            </w:r>
            <w:r>
              <w:rPr>
                <w:rFonts w:ascii="Calibri" w:eastAsia="Calibri" w:hAnsi="Calibri" w:cs="Calibri"/>
                <w:sz w:val="24"/>
                <w:szCs w:val="24"/>
              </w:rPr>
              <w:t>ear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pe</w:t>
            </w:r>
            <w:r>
              <w:rPr>
                <w:rFonts w:ascii="Calibri" w:eastAsia="Calibri" w:hAnsi="Calibri" w:cs="Calibri"/>
                <w:spacing w:val="-3"/>
                <w:sz w:val="24"/>
                <w:szCs w:val="24"/>
              </w:rPr>
              <w:t>c</w:t>
            </w:r>
            <w:r>
              <w:rPr>
                <w:rFonts w:ascii="Calibri" w:eastAsia="Calibri" w:hAnsi="Calibri" w:cs="Calibri"/>
                <w:spacing w:val="5"/>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m;</w:t>
            </w:r>
          </w:p>
        </w:tc>
      </w:tr>
      <w:tr w:rsidR="00C8764A" w14:paraId="03554F66" w14:textId="77777777">
        <w:trPr>
          <w:trHeight w:hRule="exact" w:val="804"/>
        </w:trPr>
        <w:tc>
          <w:tcPr>
            <w:tcW w:w="2182" w:type="dxa"/>
            <w:tcBorders>
              <w:top w:val="nil"/>
              <w:left w:val="single" w:sz="8" w:space="0" w:color="000000"/>
              <w:bottom w:val="single" w:sz="7" w:space="0" w:color="000000"/>
              <w:right w:val="single" w:sz="8" w:space="0" w:color="000000"/>
            </w:tcBorders>
          </w:tcPr>
          <w:p w14:paraId="5549D5F2" w14:textId="77777777" w:rsidR="00C8764A" w:rsidRDefault="00C8764A">
            <w:pPr>
              <w:spacing w:before="9" w:line="100" w:lineRule="exact"/>
              <w:rPr>
                <w:sz w:val="10"/>
                <w:szCs w:val="10"/>
              </w:rPr>
            </w:pPr>
          </w:p>
          <w:p w14:paraId="0CA182E1" w14:textId="77777777" w:rsidR="00C8764A" w:rsidRDefault="00000000">
            <w:pPr>
              <w:ind w:left="-15"/>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arge</w:t>
            </w:r>
            <w:r>
              <w:rPr>
                <w:rFonts w:ascii="Calibri" w:eastAsia="Calibri" w:hAnsi="Calibri" w:cs="Calibri"/>
                <w:b/>
                <w:sz w:val="24"/>
                <w:szCs w:val="24"/>
              </w:rPr>
              <w:t>s”</w:t>
            </w:r>
          </w:p>
        </w:tc>
        <w:tc>
          <w:tcPr>
            <w:tcW w:w="7571" w:type="dxa"/>
            <w:vMerge/>
            <w:tcBorders>
              <w:left w:val="single" w:sz="8" w:space="0" w:color="000000"/>
              <w:bottom w:val="single" w:sz="7" w:space="0" w:color="000000"/>
              <w:right w:val="single" w:sz="8" w:space="0" w:color="000000"/>
            </w:tcBorders>
          </w:tcPr>
          <w:p w14:paraId="2B269CAC" w14:textId="77777777" w:rsidR="00C8764A" w:rsidRDefault="00C8764A"/>
        </w:tc>
      </w:tr>
      <w:tr w:rsidR="00C8764A" w14:paraId="77108904" w14:textId="77777777">
        <w:trPr>
          <w:trHeight w:hRule="exact" w:val="292"/>
        </w:trPr>
        <w:tc>
          <w:tcPr>
            <w:tcW w:w="2182" w:type="dxa"/>
            <w:tcBorders>
              <w:top w:val="single" w:sz="7" w:space="0" w:color="000000"/>
              <w:left w:val="single" w:sz="8" w:space="0" w:color="000000"/>
              <w:bottom w:val="nil"/>
              <w:right w:val="single" w:sz="8" w:space="0" w:color="000000"/>
            </w:tcBorders>
          </w:tcPr>
          <w:p w14:paraId="7AD3B885" w14:textId="77777777" w:rsidR="00C8764A" w:rsidRDefault="00000000">
            <w:pPr>
              <w:spacing w:line="260" w:lineRule="exact"/>
              <w:ind w:left="-13"/>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E</w:t>
            </w:r>
            <w:r>
              <w:rPr>
                <w:rFonts w:ascii="Calibri" w:eastAsia="Calibri" w:hAnsi="Calibri" w:cs="Calibri"/>
                <w:b/>
                <w:position w:val="1"/>
                <w:sz w:val="24"/>
                <w:szCs w:val="24"/>
              </w:rPr>
              <w:t>st</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ma</w:t>
            </w:r>
            <w:r>
              <w:rPr>
                <w:rFonts w:ascii="Calibri" w:eastAsia="Calibri" w:hAnsi="Calibri" w:cs="Calibri"/>
                <w:b/>
                <w:position w:val="1"/>
                <w:sz w:val="24"/>
                <w:szCs w:val="24"/>
              </w:rPr>
              <w:t>ted</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Y</w:t>
            </w:r>
            <w:r>
              <w:rPr>
                <w:rFonts w:ascii="Calibri" w:eastAsia="Calibri" w:hAnsi="Calibri" w:cs="Calibri"/>
                <w:b/>
                <w:spacing w:val="-1"/>
                <w:position w:val="1"/>
                <w:sz w:val="24"/>
                <w:szCs w:val="24"/>
              </w:rPr>
              <w:t>ear</w:t>
            </w:r>
            <w:r>
              <w:rPr>
                <w:rFonts w:ascii="Calibri" w:eastAsia="Calibri" w:hAnsi="Calibri" w:cs="Calibri"/>
                <w:b/>
                <w:spacing w:val="6"/>
                <w:position w:val="1"/>
                <w:sz w:val="24"/>
                <w:szCs w:val="24"/>
              </w:rPr>
              <w:t>l</w:t>
            </w:r>
            <w:r>
              <w:rPr>
                <w:rFonts w:ascii="Calibri" w:eastAsia="Calibri" w:hAnsi="Calibri" w:cs="Calibri"/>
                <w:b/>
                <w:position w:val="1"/>
                <w:sz w:val="24"/>
                <w:szCs w:val="24"/>
              </w:rPr>
              <w:t>y</w:t>
            </w:r>
          </w:p>
        </w:tc>
        <w:tc>
          <w:tcPr>
            <w:tcW w:w="7571" w:type="dxa"/>
            <w:vMerge w:val="restart"/>
            <w:tcBorders>
              <w:top w:val="single" w:sz="7" w:space="0" w:color="000000"/>
              <w:left w:val="single" w:sz="8" w:space="0" w:color="000000"/>
              <w:right w:val="single" w:sz="8" w:space="0" w:color="000000"/>
            </w:tcBorders>
          </w:tcPr>
          <w:p w14:paraId="275AB690" w14:textId="77777777" w:rsidR="00C8764A" w:rsidRDefault="00000000">
            <w:pPr>
              <w:spacing w:line="260" w:lineRule="exact"/>
              <w:ind w:left="268"/>
              <w:rPr>
                <w:rFonts w:ascii="Calibri" w:eastAsia="Calibri" w:hAnsi="Calibri" w:cs="Calibri"/>
                <w:sz w:val="24"/>
                <w:szCs w:val="24"/>
              </w:rPr>
            </w:pP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25"/>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position w:val="1"/>
                <w:sz w:val="24"/>
                <w:szCs w:val="24"/>
              </w:rPr>
              <w:t>r</w:t>
            </w:r>
            <w:r>
              <w:rPr>
                <w:rFonts w:ascii="Calibri" w:eastAsia="Calibri" w:hAnsi="Calibri" w:cs="Calibri"/>
                <w:spacing w:val="2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pur</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25"/>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3"/>
                <w:position w:val="1"/>
                <w:sz w:val="24"/>
                <w:szCs w:val="24"/>
              </w:rPr>
              <w:t>l</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u</w:t>
            </w:r>
            <w:r>
              <w:rPr>
                <w:rFonts w:ascii="Calibri" w:eastAsia="Calibri" w:hAnsi="Calibri" w:cs="Calibri"/>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5"/>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27"/>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y</w:t>
            </w:r>
            <w:r>
              <w:rPr>
                <w:rFonts w:ascii="Calibri" w:eastAsia="Calibri" w:hAnsi="Calibri" w:cs="Calibri"/>
                <w:spacing w:val="2"/>
                <w:position w:val="1"/>
                <w:sz w:val="24"/>
                <w:szCs w:val="24"/>
              </w:rPr>
              <w:t>’</w:t>
            </w:r>
            <w:r>
              <w:rPr>
                <w:rFonts w:ascii="Calibri" w:eastAsia="Calibri" w:hAnsi="Calibri" w:cs="Calibri"/>
                <w:position w:val="1"/>
                <w:sz w:val="24"/>
                <w:szCs w:val="24"/>
              </w:rPr>
              <w:t>s</w:t>
            </w:r>
            <w:r>
              <w:rPr>
                <w:rFonts w:ascii="Calibri" w:eastAsia="Calibri" w:hAnsi="Calibri" w:cs="Calibri"/>
                <w:spacing w:val="27"/>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nnu</w:t>
            </w:r>
            <w:r>
              <w:rPr>
                <w:rFonts w:ascii="Calibri" w:eastAsia="Calibri" w:hAnsi="Calibri" w:cs="Calibri"/>
                <w:position w:val="1"/>
                <w:sz w:val="24"/>
                <w:szCs w:val="24"/>
              </w:rPr>
              <w:t>al</w:t>
            </w:r>
            <w:r>
              <w:rPr>
                <w:rFonts w:ascii="Calibri" w:eastAsia="Calibri" w:hAnsi="Calibri" w:cs="Calibri"/>
                <w:spacing w:val="25"/>
                <w:position w:val="1"/>
                <w:sz w:val="24"/>
                <w:szCs w:val="24"/>
              </w:rPr>
              <w:t xml:space="preserve"> </w:t>
            </w:r>
            <w:proofErr w:type="gramStart"/>
            <w:r>
              <w:rPr>
                <w:rFonts w:ascii="Calibri" w:eastAsia="Calibri" w:hAnsi="Calibri" w:cs="Calibri"/>
                <w:position w:val="1"/>
                <w:sz w:val="24"/>
                <w:szCs w:val="24"/>
              </w:rPr>
              <w:t>li</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i</w:t>
            </w:r>
            <w:r>
              <w:rPr>
                <w:rFonts w:ascii="Calibri" w:eastAsia="Calibri" w:hAnsi="Calibri" w:cs="Calibri"/>
                <w:position w:val="1"/>
                <w:sz w:val="24"/>
                <w:szCs w:val="24"/>
              </w:rPr>
              <w:t>l</w:t>
            </w:r>
            <w:r>
              <w:rPr>
                <w:rFonts w:ascii="Calibri" w:eastAsia="Calibri" w:hAnsi="Calibri" w:cs="Calibri"/>
                <w:spacing w:val="1"/>
                <w:position w:val="1"/>
                <w:sz w:val="24"/>
                <w:szCs w:val="24"/>
              </w:rPr>
              <w:t>ity</w:t>
            </w:r>
            <w:proofErr w:type="gramEnd"/>
          </w:p>
          <w:p w14:paraId="5E1A809C" w14:textId="77777777" w:rsidR="00C8764A" w:rsidRDefault="00000000">
            <w:pPr>
              <w:spacing w:line="260" w:lineRule="exact"/>
              <w:ind w:left="268"/>
              <w:rPr>
                <w:rFonts w:ascii="Calibri" w:eastAsia="Calibri" w:hAnsi="Calibri" w:cs="Calibri"/>
                <w:sz w:val="24"/>
                <w:szCs w:val="24"/>
              </w:rPr>
            </w:pPr>
            <w:r>
              <w:rPr>
                <w:rFonts w:ascii="Calibri" w:eastAsia="Calibri" w:hAnsi="Calibri" w:cs="Calibri"/>
                <w:spacing w:val="1"/>
                <w:sz w:val="24"/>
                <w:szCs w:val="24"/>
              </w:rPr>
              <w:t>unde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cla</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w:t>
            </w:r>
            <w:proofErr w:type="gramStart"/>
            <w:r>
              <w:rPr>
                <w:rFonts w:ascii="Calibri" w:eastAsia="Calibri" w:hAnsi="Calibri" w:cs="Calibri"/>
                <w:spacing w:val="-2"/>
                <w:sz w:val="24"/>
                <w:szCs w:val="24"/>
              </w:rPr>
              <w:t>1</w:t>
            </w:r>
            <w:r>
              <w:rPr>
                <w:rFonts w:ascii="Calibri" w:eastAsia="Calibri" w:hAnsi="Calibri" w:cs="Calibri"/>
                <w:spacing w:val="1"/>
                <w:sz w:val="24"/>
                <w:szCs w:val="24"/>
              </w:rPr>
              <w:t>1</w:t>
            </w:r>
            <w:r>
              <w:rPr>
                <w:rFonts w:ascii="Calibri" w:eastAsia="Calibri" w:hAnsi="Calibri" w:cs="Calibri"/>
                <w:sz w:val="24"/>
                <w:szCs w:val="24"/>
              </w:rPr>
              <w:t>.2</w:t>
            </w:r>
            <w:r>
              <w:rPr>
                <w:rFonts w:ascii="Calibri" w:eastAsia="Calibri" w:hAnsi="Calibri" w:cs="Calibri"/>
                <w:spacing w:val="2"/>
                <w:sz w:val="24"/>
                <w:szCs w:val="24"/>
              </w:rPr>
              <w:t xml:space="preserve"> </w:t>
            </w:r>
            <w:r>
              <w:rPr>
                <w:rFonts w:ascii="Calibri" w:eastAsia="Calibri" w:hAnsi="Calibri" w:cs="Calibri"/>
                <w:sz w:val="24"/>
                <w:szCs w:val="24"/>
              </w:rPr>
              <w:t>:</w:t>
            </w:r>
            <w:proofErr w:type="gramEnd"/>
          </w:p>
          <w:p w14:paraId="39C4D9C2" w14:textId="77777777" w:rsidR="00C8764A" w:rsidRDefault="00C8764A">
            <w:pPr>
              <w:spacing w:before="10" w:line="100" w:lineRule="exact"/>
              <w:rPr>
                <w:sz w:val="11"/>
                <w:szCs w:val="11"/>
              </w:rPr>
            </w:pPr>
          </w:p>
          <w:p w14:paraId="4FE2AF55" w14:textId="77777777" w:rsidR="00C8764A" w:rsidRDefault="00000000">
            <w:pPr>
              <w:ind w:left="268"/>
              <w:rPr>
                <w:rFonts w:ascii="Calibri" w:eastAsia="Calibri" w:hAnsi="Calibri" w:cs="Calibri"/>
                <w:sz w:val="24"/>
                <w:szCs w:val="24"/>
              </w:rPr>
            </w:pPr>
            <w:proofErr w:type="spellStart"/>
            <w:r>
              <w:rPr>
                <w:rFonts w:ascii="Calibri" w:eastAsia="Calibri" w:hAnsi="Calibri" w:cs="Calibri"/>
                <w:spacing w:val="3"/>
                <w:sz w:val="24"/>
                <w:szCs w:val="24"/>
              </w:rPr>
              <w:t>i</w:t>
            </w:r>
            <w:proofErr w:type="spellEnd"/>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pacing w:val="3"/>
                <w:sz w:val="24"/>
                <w:szCs w:val="24"/>
              </w:rPr>
              <w:t>i</w:t>
            </w:r>
            <w:r>
              <w:rPr>
                <w:rFonts w:ascii="Calibri" w:eastAsia="Calibri" w:hAnsi="Calibri" w:cs="Calibri"/>
                <w:sz w:val="24"/>
                <w:szCs w:val="24"/>
              </w:rPr>
              <w:t xml:space="preserve">rst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pacing w:val="-2"/>
                <w:sz w:val="24"/>
                <w:szCs w:val="24"/>
              </w:rPr>
              <w:t>r</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4"/>
                <w:sz w:val="24"/>
                <w:szCs w:val="24"/>
              </w:rPr>
              <w:t>Y</w:t>
            </w:r>
            <w:r>
              <w:rPr>
                <w:rFonts w:ascii="Calibri" w:eastAsia="Calibri" w:hAnsi="Calibri" w:cs="Calibri"/>
                <w:spacing w:val="-2"/>
                <w:sz w:val="24"/>
                <w:szCs w:val="24"/>
              </w:rPr>
              <w:t>e</w:t>
            </w:r>
            <w:r>
              <w:rPr>
                <w:rFonts w:ascii="Calibri" w:eastAsia="Calibri" w:hAnsi="Calibri" w:cs="Calibri"/>
                <w:sz w:val="24"/>
                <w:szCs w:val="24"/>
              </w:rPr>
              <w:t>ar,</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ima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Y</w:t>
            </w:r>
            <w:r>
              <w:rPr>
                <w:rFonts w:ascii="Calibri" w:eastAsia="Calibri" w:hAnsi="Calibri" w:cs="Calibri"/>
                <w:sz w:val="24"/>
                <w:szCs w:val="24"/>
              </w:rPr>
              <w:t>ear</w:t>
            </w:r>
            <w:r>
              <w:rPr>
                <w:rFonts w:ascii="Calibri" w:eastAsia="Calibri" w:hAnsi="Calibri" w:cs="Calibri"/>
                <w:spacing w:val="1"/>
                <w:sz w:val="24"/>
                <w:szCs w:val="24"/>
              </w:rPr>
              <w:t xml:space="preserve"> </w:t>
            </w:r>
            <w:r>
              <w:rPr>
                <w:rFonts w:ascii="Calibri" w:eastAsia="Calibri" w:hAnsi="Calibri" w:cs="Calibri"/>
                <w:sz w:val="24"/>
                <w:szCs w:val="24"/>
              </w:rPr>
              <w:t xml:space="preserve">1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arg</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14:paraId="466D3123" w14:textId="77777777" w:rsidR="00C8764A" w:rsidRDefault="00C8764A">
            <w:pPr>
              <w:spacing w:before="6" w:line="100" w:lineRule="exact"/>
              <w:rPr>
                <w:sz w:val="10"/>
                <w:szCs w:val="10"/>
              </w:rPr>
            </w:pPr>
          </w:p>
          <w:p w14:paraId="6602DCB6" w14:textId="77777777" w:rsidR="00C8764A" w:rsidRDefault="00C8764A">
            <w:pPr>
              <w:spacing w:line="200" w:lineRule="exact"/>
            </w:pPr>
          </w:p>
          <w:p w14:paraId="16DA1985" w14:textId="77777777" w:rsidR="00C8764A" w:rsidRDefault="00C8764A">
            <w:pPr>
              <w:spacing w:line="200" w:lineRule="exact"/>
            </w:pPr>
          </w:p>
          <w:p w14:paraId="4811D045" w14:textId="77777777" w:rsidR="00C8764A" w:rsidRDefault="00000000">
            <w:pPr>
              <w:ind w:left="268" w:right="748"/>
              <w:rPr>
                <w:rFonts w:ascii="Calibri" w:eastAsia="Calibri" w:hAnsi="Calibri" w:cs="Calibri"/>
                <w:sz w:val="24"/>
                <w:szCs w:val="24"/>
              </w:rPr>
            </w:pPr>
            <w:r>
              <w:rPr>
                <w:rFonts w:ascii="Calibri" w:eastAsia="Calibri" w:hAnsi="Calibri" w:cs="Calibri"/>
                <w:sz w:val="24"/>
                <w:szCs w:val="24"/>
              </w:rPr>
              <w:t xml:space="preserve">ii) </w:t>
            </w:r>
            <w:r>
              <w:rPr>
                <w:rFonts w:ascii="Calibri" w:eastAsia="Calibri" w:hAnsi="Calibri" w:cs="Calibri"/>
                <w:spacing w:val="13"/>
                <w:sz w:val="24"/>
                <w:szCs w:val="24"/>
              </w:rPr>
              <w:t xml:space="preserve"> </w:t>
            </w:r>
            <w:proofErr w:type="gramStart"/>
            <w:r>
              <w:rPr>
                <w:rFonts w:ascii="Calibri" w:eastAsia="Calibri" w:hAnsi="Calibri" w:cs="Calibri"/>
                <w:sz w:val="24"/>
                <w:szCs w:val="24"/>
              </w:rPr>
              <w:t xml:space="preserve">in </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proofErr w:type="gramEnd"/>
            <w:r>
              <w:rPr>
                <w:rFonts w:ascii="Calibri" w:eastAsia="Calibri" w:hAnsi="Calibri" w:cs="Calibri"/>
                <w:sz w:val="24"/>
                <w:szCs w:val="24"/>
              </w:rPr>
              <w:t xml:space="preserve">  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qu</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 xml:space="preserve">t </w:t>
            </w:r>
            <w:r>
              <w:rPr>
                <w:rFonts w:ascii="Calibri" w:eastAsia="Calibri" w:hAnsi="Calibri" w:cs="Calibri"/>
                <w:spacing w:val="3"/>
                <w:sz w:val="24"/>
                <w:szCs w:val="24"/>
              </w:rPr>
              <w:t xml:space="preserve"> </w:t>
            </w:r>
            <w:r>
              <w:rPr>
                <w:rFonts w:ascii="Calibri" w:eastAsia="Calibri" w:hAnsi="Calibri" w:cs="Calibri"/>
                <w:spacing w:val="-4"/>
                <w:sz w:val="24"/>
                <w:szCs w:val="24"/>
              </w:rPr>
              <w:t>Y</w:t>
            </w:r>
            <w:r>
              <w:rPr>
                <w:rFonts w:ascii="Calibri" w:eastAsia="Calibri" w:hAnsi="Calibri" w:cs="Calibri"/>
                <w:sz w:val="24"/>
                <w:szCs w:val="24"/>
              </w:rPr>
              <w:t xml:space="preserve">ears, </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arg</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aid </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3"/>
                <w:sz w:val="24"/>
                <w:szCs w:val="24"/>
              </w:rPr>
              <w:t>y</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v</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5"/>
                <w:sz w:val="24"/>
                <w:szCs w:val="24"/>
              </w:rPr>
              <w:t>l</w:t>
            </w:r>
            <w:r>
              <w:rPr>
                <w:rFonts w:ascii="Calibri" w:eastAsia="Calibri" w:hAnsi="Calibri" w:cs="Calibri"/>
                <w:spacing w:val="1"/>
                <w:sz w:val="24"/>
                <w:szCs w:val="24"/>
              </w:rPr>
              <w:t>-of</w:t>
            </w:r>
            <w:r>
              <w:rPr>
                <w:rFonts w:ascii="Calibri" w:eastAsia="Calibri" w:hAnsi="Calibri" w:cs="Calibri"/>
                <w:sz w:val="24"/>
                <w:szCs w:val="24"/>
              </w:rPr>
              <w:t xml:space="preserve">f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4"/>
                <w:sz w:val="24"/>
                <w:szCs w:val="24"/>
              </w:rPr>
              <w:t>Y</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14:paraId="6E6FAF72" w14:textId="77777777" w:rsidR="00C8764A" w:rsidRDefault="00C8764A">
            <w:pPr>
              <w:spacing w:before="7" w:line="100" w:lineRule="exact"/>
              <w:rPr>
                <w:sz w:val="10"/>
                <w:szCs w:val="10"/>
              </w:rPr>
            </w:pPr>
          </w:p>
          <w:p w14:paraId="4DAA9416" w14:textId="77777777" w:rsidR="00C8764A" w:rsidRDefault="00C8764A">
            <w:pPr>
              <w:spacing w:line="200" w:lineRule="exact"/>
            </w:pPr>
          </w:p>
          <w:p w14:paraId="23FFEA95" w14:textId="77777777" w:rsidR="00C8764A" w:rsidRDefault="00C8764A">
            <w:pPr>
              <w:spacing w:line="200" w:lineRule="exact"/>
            </w:pPr>
          </w:p>
          <w:p w14:paraId="2BD720C2" w14:textId="77777777" w:rsidR="00C8764A" w:rsidRDefault="00000000">
            <w:pPr>
              <w:ind w:left="95" w:right="386" w:firstLine="254"/>
              <w:rPr>
                <w:rFonts w:ascii="Calibri" w:eastAsia="Calibri" w:hAnsi="Calibri" w:cs="Calibri"/>
                <w:sz w:val="24"/>
                <w:szCs w:val="24"/>
              </w:rPr>
            </w:pPr>
            <w:r>
              <w:rPr>
                <w:rFonts w:ascii="Calibri" w:eastAsia="Calibri" w:hAnsi="Calibri" w:cs="Calibri"/>
                <w:spacing w:val="3"/>
                <w:sz w:val="24"/>
                <w:szCs w:val="24"/>
              </w:rPr>
              <w:t>i</w:t>
            </w:r>
            <w:r>
              <w:rPr>
                <w:rFonts w:ascii="Calibri" w:eastAsia="Calibri" w:hAnsi="Calibri" w:cs="Calibri"/>
                <w:sz w:val="24"/>
                <w:szCs w:val="24"/>
              </w:rPr>
              <w:t>ii)</w:t>
            </w:r>
            <w:r>
              <w:rPr>
                <w:rFonts w:ascii="Calibri" w:eastAsia="Calibri" w:hAnsi="Calibri" w:cs="Calibri"/>
                <w:spacing w:val="-1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fte</w:t>
            </w:r>
            <w:r>
              <w:rPr>
                <w:rFonts w:ascii="Calibri" w:eastAsia="Calibri" w:hAnsi="Calibri" w:cs="Calibri"/>
                <w:sz w:val="24"/>
                <w:szCs w:val="24"/>
              </w:rPr>
              <w:t>r</w:t>
            </w:r>
            <w:r>
              <w:rPr>
                <w:rFonts w:ascii="Calibri" w:eastAsia="Calibri" w:hAnsi="Calibri" w:cs="Calibri"/>
                <w:spacing w:val="-1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2"/>
                <w:sz w:val="24"/>
                <w:szCs w:val="24"/>
              </w:rPr>
              <w:t xml:space="preserve"> </w:t>
            </w:r>
            <w:r>
              <w:rPr>
                <w:rFonts w:ascii="Calibri" w:eastAsia="Calibri" w:hAnsi="Calibri" w:cs="Calibri"/>
                <w:spacing w:val="-4"/>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5"/>
                <w:sz w:val="24"/>
                <w:szCs w:val="24"/>
              </w:rPr>
              <w:t>l</w:t>
            </w:r>
            <w:r>
              <w:rPr>
                <w:rFonts w:ascii="Calibri" w:eastAsia="Calibri" w:hAnsi="Calibri" w:cs="Calibri"/>
                <w:spacing w:val="1"/>
                <w:sz w:val="24"/>
                <w:szCs w:val="24"/>
              </w:rPr>
              <w:t>-</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1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5"/>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ar</w:t>
            </w:r>
            <w:r>
              <w:rPr>
                <w:rFonts w:ascii="Calibri" w:eastAsia="Calibri" w:hAnsi="Calibri" w:cs="Calibri"/>
                <w:spacing w:val="-2"/>
                <w:sz w:val="24"/>
                <w:szCs w:val="24"/>
              </w:rPr>
              <w:t>g</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3"/>
                <w:sz w:val="24"/>
                <w:szCs w:val="24"/>
              </w:rPr>
              <w:t>i</w:t>
            </w:r>
            <w:r>
              <w:rPr>
                <w:rFonts w:ascii="Calibri" w:eastAsia="Calibri" w:hAnsi="Calibri" w:cs="Calibri"/>
                <w:sz w:val="24"/>
                <w:szCs w:val="24"/>
              </w:rPr>
              <w:t>d</w:t>
            </w:r>
            <w:r>
              <w:rPr>
                <w:rFonts w:ascii="Calibri" w:eastAsia="Calibri" w:hAnsi="Calibri" w:cs="Calibri"/>
                <w:spacing w:val="-1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3"/>
                <w:sz w:val="24"/>
                <w:szCs w:val="24"/>
              </w:rPr>
              <w:t>y</w:t>
            </w:r>
            <w:r>
              <w:rPr>
                <w:rFonts w:ascii="Calibri" w:eastAsia="Calibri" w:hAnsi="Calibri" w:cs="Calibri"/>
                <w:sz w:val="24"/>
                <w:szCs w:val="24"/>
              </w:rPr>
              <w:t>a</w:t>
            </w:r>
            <w:r>
              <w:rPr>
                <w:rFonts w:ascii="Calibri" w:eastAsia="Calibri" w:hAnsi="Calibri" w:cs="Calibri"/>
                <w:spacing w:val="2"/>
                <w:sz w:val="24"/>
                <w:szCs w:val="24"/>
              </w:rPr>
              <w:t>b</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last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ract</w:t>
            </w:r>
            <w:r>
              <w:rPr>
                <w:rFonts w:ascii="Calibri" w:eastAsia="Calibri" w:hAnsi="Calibri" w:cs="Calibri"/>
                <w:spacing w:val="2"/>
                <w:sz w:val="24"/>
                <w:szCs w:val="24"/>
              </w:rPr>
              <w:t xml:space="preserve"> </w:t>
            </w:r>
            <w:r>
              <w:rPr>
                <w:rFonts w:ascii="Calibri" w:eastAsia="Calibri" w:hAnsi="Calibri" w:cs="Calibri"/>
                <w:spacing w:val="-4"/>
                <w:sz w:val="24"/>
                <w:szCs w:val="24"/>
              </w:rPr>
              <w:t>Y</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7"/>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ract </w:t>
            </w:r>
            <w:r>
              <w:rPr>
                <w:rFonts w:ascii="Calibri" w:eastAsia="Calibri" w:hAnsi="Calibri" w:cs="Calibri"/>
                <w:spacing w:val="-2"/>
                <w:sz w:val="24"/>
                <w:szCs w:val="24"/>
              </w:rPr>
              <w:t>P</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w:t>
            </w:r>
          </w:p>
        </w:tc>
      </w:tr>
      <w:tr w:rsidR="00C8764A" w14:paraId="78CA3800" w14:textId="77777777">
        <w:trPr>
          <w:trHeight w:hRule="exact" w:val="949"/>
        </w:trPr>
        <w:tc>
          <w:tcPr>
            <w:tcW w:w="2182" w:type="dxa"/>
            <w:vMerge w:val="restart"/>
            <w:tcBorders>
              <w:top w:val="nil"/>
              <w:left w:val="single" w:sz="8" w:space="0" w:color="000000"/>
              <w:right w:val="single" w:sz="8" w:space="0" w:color="000000"/>
            </w:tcBorders>
          </w:tcPr>
          <w:p w14:paraId="506556CA" w14:textId="77777777" w:rsidR="00C8764A" w:rsidRDefault="00000000">
            <w:pPr>
              <w:spacing w:line="260" w:lineRule="exact"/>
              <w:ind w:left="-13"/>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h</w:t>
            </w:r>
            <w:r>
              <w:rPr>
                <w:rFonts w:ascii="Calibri" w:eastAsia="Calibri" w:hAnsi="Calibri" w:cs="Calibri"/>
                <w:b/>
                <w:spacing w:val="-1"/>
                <w:position w:val="1"/>
                <w:sz w:val="24"/>
                <w:szCs w:val="24"/>
              </w:rPr>
              <w:t>arge</w:t>
            </w:r>
            <w:r>
              <w:rPr>
                <w:rFonts w:ascii="Calibri" w:eastAsia="Calibri" w:hAnsi="Calibri" w:cs="Calibri"/>
                <w:b/>
                <w:position w:val="1"/>
                <w:sz w:val="24"/>
                <w:szCs w:val="24"/>
              </w:rPr>
              <w:t>s"</w:t>
            </w:r>
          </w:p>
        </w:tc>
        <w:tc>
          <w:tcPr>
            <w:tcW w:w="7571" w:type="dxa"/>
            <w:vMerge/>
            <w:tcBorders>
              <w:left w:val="single" w:sz="8" w:space="0" w:color="000000"/>
              <w:right w:val="single" w:sz="8" w:space="0" w:color="000000"/>
            </w:tcBorders>
          </w:tcPr>
          <w:p w14:paraId="5ABF526E" w14:textId="77777777" w:rsidR="00C8764A" w:rsidRDefault="00C8764A"/>
        </w:tc>
      </w:tr>
      <w:tr w:rsidR="00C8764A" w14:paraId="163B13F9" w14:textId="77777777">
        <w:trPr>
          <w:trHeight w:hRule="exact" w:val="1092"/>
        </w:trPr>
        <w:tc>
          <w:tcPr>
            <w:tcW w:w="2182" w:type="dxa"/>
            <w:vMerge/>
            <w:tcBorders>
              <w:left w:val="single" w:sz="8" w:space="0" w:color="000000"/>
              <w:right w:val="single" w:sz="8" w:space="0" w:color="000000"/>
            </w:tcBorders>
          </w:tcPr>
          <w:p w14:paraId="00D34360" w14:textId="77777777" w:rsidR="00C8764A" w:rsidRDefault="00C8764A"/>
        </w:tc>
        <w:tc>
          <w:tcPr>
            <w:tcW w:w="7571" w:type="dxa"/>
            <w:vMerge/>
            <w:tcBorders>
              <w:left w:val="single" w:sz="8" w:space="0" w:color="000000"/>
              <w:right w:val="single" w:sz="8" w:space="0" w:color="000000"/>
            </w:tcBorders>
          </w:tcPr>
          <w:p w14:paraId="43CC7897" w14:textId="77777777" w:rsidR="00C8764A" w:rsidRDefault="00C8764A"/>
        </w:tc>
      </w:tr>
      <w:tr w:rsidR="00C8764A" w14:paraId="4CCC45DF" w14:textId="77777777">
        <w:trPr>
          <w:trHeight w:hRule="exact" w:val="1702"/>
        </w:trPr>
        <w:tc>
          <w:tcPr>
            <w:tcW w:w="2182" w:type="dxa"/>
            <w:vMerge/>
            <w:tcBorders>
              <w:left w:val="single" w:sz="8" w:space="0" w:color="000000"/>
              <w:bottom w:val="single" w:sz="8" w:space="0" w:color="000000"/>
              <w:right w:val="single" w:sz="8" w:space="0" w:color="000000"/>
            </w:tcBorders>
          </w:tcPr>
          <w:p w14:paraId="7379F199" w14:textId="77777777" w:rsidR="00C8764A" w:rsidRDefault="00C8764A"/>
        </w:tc>
        <w:tc>
          <w:tcPr>
            <w:tcW w:w="7571" w:type="dxa"/>
            <w:vMerge/>
            <w:tcBorders>
              <w:left w:val="single" w:sz="8" w:space="0" w:color="000000"/>
              <w:bottom w:val="single" w:sz="8" w:space="0" w:color="000000"/>
              <w:right w:val="single" w:sz="8" w:space="0" w:color="000000"/>
            </w:tcBorders>
          </w:tcPr>
          <w:p w14:paraId="283678FD" w14:textId="77777777" w:rsidR="00C8764A" w:rsidRDefault="00C8764A"/>
        </w:tc>
      </w:tr>
      <w:tr w:rsidR="00C8764A" w14:paraId="549FCEB3" w14:textId="77777777">
        <w:trPr>
          <w:trHeight w:hRule="exact" w:val="287"/>
        </w:trPr>
        <w:tc>
          <w:tcPr>
            <w:tcW w:w="2182" w:type="dxa"/>
            <w:tcBorders>
              <w:top w:val="single" w:sz="8" w:space="0" w:color="000000"/>
              <w:left w:val="single" w:sz="8" w:space="0" w:color="000000"/>
              <w:bottom w:val="nil"/>
              <w:right w:val="single" w:sz="8" w:space="0" w:color="000000"/>
            </w:tcBorders>
          </w:tcPr>
          <w:p w14:paraId="53A14C2F" w14:textId="77777777" w:rsidR="00C8764A" w:rsidRDefault="00000000">
            <w:pPr>
              <w:spacing w:line="260" w:lineRule="exact"/>
              <w:ind w:left="-15"/>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E</w:t>
            </w:r>
            <w:r>
              <w:rPr>
                <w:rFonts w:ascii="Calibri" w:eastAsia="Calibri" w:hAnsi="Calibri" w:cs="Calibri"/>
                <w:b/>
                <w:spacing w:val="1"/>
                <w:position w:val="1"/>
                <w:sz w:val="24"/>
                <w:szCs w:val="24"/>
              </w:rPr>
              <w:t>qu</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li</w:t>
            </w:r>
            <w:r>
              <w:rPr>
                <w:rFonts w:ascii="Calibri" w:eastAsia="Calibri" w:hAnsi="Calibri" w:cs="Calibri"/>
                <w:b/>
                <w:spacing w:val="6"/>
                <w:position w:val="1"/>
                <w:sz w:val="24"/>
                <w:szCs w:val="24"/>
              </w:rPr>
              <w:t>t</w:t>
            </w:r>
            <w:r>
              <w:rPr>
                <w:rFonts w:ascii="Calibri" w:eastAsia="Calibri" w:hAnsi="Calibri" w:cs="Calibri"/>
                <w:b/>
                <w:position w:val="1"/>
                <w:sz w:val="24"/>
                <w:szCs w:val="24"/>
              </w:rPr>
              <w:t>y</w:t>
            </w:r>
            <w:r>
              <w:rPr>
                <w:rFonts w:ascii="Calibri" w:eastAsia="Calibri" w:hAnsi="Calibri" w:cs="Calibri"/>
                <w:b/>
                <w:spacing w:val="-10"/>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nd</w:t>
            </w:r>
          </w:p>
        </w:tc>
        <w:tc>
          <w:tcPr>
            <w:tcW w:w="7571" w:type="dxa"/>
            <w:vMerge w:val="restart"/>
            <w:tcBorders>
              <w:top w:val="single" w:sz="8" w:space="0" w:color="000000"/>
              <w:left w:val="single" w:sz="8" w:space="0" w:color="000000"/>
              <w:right w:val="single" w:sz="8" w:space="0" w:color="000000"/>
            </w:tcBorders>
          </w:tcPr>
          <w:p w14:paraId="6DF48E8C" w14:textId="77777777" w:rsidR="00C8764A" w:rsidRDefault="00000000">
            <w:pPr>
              <w:spacing w:line="280" w:lineRule="exact"/>
              <w:ind w:left="263"/>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z w:val="24"/>
                <w:szCs w:val="24"/>
              </w:rPr>
              <w:t>UK</w:t>
            </w:r>
            <w:r>
              <w:rPr>
                <w:rFonts w:ascii="Calibri" w:eastAsia="Calibri" w:hAnsi="Calibri" w:cs="Calibri"/>
                <w:spacing w:val="27"/>
                <w:sz w:val="24"/>
                <w:szCs w:val="24"/>
              </w:rPr>
              <w:t xml:space="preserve"> </w:t>
            </w:r>
            <w:r>
              <w:rPr>
                <w:rFonts w:ascii="Calibri" w:eastAsia="Calibri" w:hAnsi="Calibri" w:cs="Calibri"/>
                <w:spacing w:val="-3"/>
                <w:sz w:val="24"/>
                <w:szCs w:val="24"/>
              </w:rPr>
              <w:t>G</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3"/>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6"/>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y</w:t>
            </w:r>
            <w:r>
              <w:rPr>
                <w:rFonts w:ascii="Calibri" w:eastAsia="Calibri" w:hAnsi="Calibri" w:cs="Calibri"/>
                <w:spacing w:val="27"/>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1"/>
                <w:sz w:val="24"/>
                <w:szCs w:val="24"/>
              </w:rPr>
              <w:t xml:space="preserve"> </w:t>
            </w:r>
            <w:r>
              <w:rPr>
                <w:rFonts w:ascii="Calibri" w:eastAsia="Calibri" w:hAnsi="Calibri" w:cs="Calibri"/>
                <w:sz w:val="24"/>
                <w:szCs w:val="24"/>
              </w:rPr>
              <w:t>as</w:t>
            </w:r>
            <w:r>
              <w:rPr>
                <w:rFonts w:ascii="Calibri" w:eastAsia="Calibri" w:hAnsi="Calibri" w:cs="Calibri"/>
                <w:spacing w:val="2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31"/>
                <w:sz w:val="24"/>
                <w:szCs w:val="24"/>
              </w:rPr>
              <w:t xml:space="preserve"> </w:t>
            </w:r>
            <w:r>
              <w:rPr>
                <w:rFonts w:ascii="Calibri" w:eastAsia="Calibri" w:hAnsi="Calibri" w:cs="Calibri"/>
                <w:sz w:val="24"/>
                <w:szCs w:val="24"/>
              </w:rPr>
              <w:t>as</w:t>
            </w:r>
            <w:r>
              <w:rPr>
                <w:rFonts w:ascii="Calibri" w:eastAsia="Calibri" w:hAnsi="Calibri" w:cs="Calibri"/>
                <w:spacing w:val="27"/>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ay</w:t>
            </w:r>
            <w:r>
              <w:rPr>
                <w:rFonts w:ascii="Calibri" w:eastAsia="Calibri" w:hAnsi="Calibri" w:cs="Calibri"/>
                <w:spacing w:val="2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3"/>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14:paraId="5A0D8B24" w14:textId="77777777" w:rsidR="00C8764A" w:rsidRDefault="00000000">
            <w:pPr>
              <w:ind w:left="263"/>
              <w:rPr>
                <w:rFonts w:ascii="Calibri" w:eastAsia="Calibri" w:hAnsi="Calibri" w:cs="Calibri"/>
                <w:sz w:val="24"/>
                <w:szCs w:val="24"/>
              </w:rPr>
            </w:pP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z w:val="24"/>
                <w:szCs w:val="24"/>
              </w:rPr>
              <w:t>lac</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an e</w:t>
            </w:r>
            <w:r>
              <w:rPr>
                <w:rFonts w:ascii="Calibri" w:eastAsia="Calibri" w:hAnsi="Calibri" w:cs="Calibri"/>
                <w:spacing w:val="-1"/>
                <w:sz w:val="24"/>
                <w:szCs w:val="24"/>
              </w:rPr>
              <w:t>q</w:t>
            </w:r>
            <w:r>
              <w:rPr>
                <w:rFonts w:ascii="Calibri" w:eastAsia="Calibri" w:hAnsi="Calibri" w:cs="Calibri"/>
                <w:spacing w:val="2"/>
                <w:sz w:val="24"/>
                <w:szCs w:val="24"/>
              </w:rPr>
              <w:t>u</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al</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4"/>
                <w:sz w:val="24"/>
                <w:szCs w:val="24"/>
              </w:rPr>
              <w:t>o</w:t>
            </w:r>
            <w:r>
              <w:rPr>
                <w:rFonts w:ascii="Calibri" w:eastAsia="Calibri" w:hAnsi="Calibri" w:cs="Calibri"/>
                <w:sz w:val="24"/>
                <w:szCs w:val="24"/>
              </w:rPr>
              <w:t>m</w:t>
            </w:r>
            <w:r>
              <w:rPr>
                <w:rFonts w:ascii="Calibri" w:eastAsia="Calibri" w:hAnsi="Calibri" w:cs="Calibri"/>
                <w:spacing w:val="1"/>
                <w:sz w:val="24"/>
                <w:szCs w:val="24"/>
              </w:rPr>
              <w:t xml:space="preserve"> t</w:t>
            </w:r>
            <w:r>
              <w:rPr>
                <w:rFonts w:ascii="Calibri" w:eastAsia="Calibri" w:hAnsi="Calibri" w:cs="Calibri"/>
                <w:sz w:val="24"/>
                <w:szCs w:val="24"/>
              </w:rPr>
              <w:t xml:space="preserve">ime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2"/>
                <w:sz w:val="24"/>
                <w:szCs w:val="24"/>
              </w:rPr>
              <w:t>e</w:t>
            </w:r>
            <w:r>
              <w:rPr>
                <w:rFonts w:ascii="Calibri" w:eastAsia="Calibri" w:hAnsi="Calibri" w:cs="Calibri"/>
                <w:sz w:val="24"/>
                <w:szCs w:val="24"/>
              </w:rPr>
              <w:t>;</w:t>
            </w:r>
          </w:p>
        </w:tc>
      </w:tr>
      <w:tr w:rsidR="00C8764A" w14:paraId="3922B69C" w14:textId="77777777">
        <w:trPr>
          <w:trHeight w:hRule="exact" w:val="277"/>
        </w:trPr>
        <w:tc>
          <w:tcPr>
            <w:tcW w:w="2182" w:type="dxa"/>
            <w:tcBorders>
              <w:top w:val="nil"/>
              <w:left w:val="single" w:sz="8" w:space="0" w:color="000000"/>
              <w:bottom w:val="nil"/>
              <w:right w:val="single" w:sz="8" w:space="0" w:color="000000"/>
            </w:tcBorders>
          </w:tcPr>
          <w:p w14:paraId="11C99514" w14:textId="77777777" w:rsidR="00C8764A" w:rsidRDefault="00000000">
            <w:pPr>
              <w:spacing w:line="240" w:lineRule="exact"/>
              <w:ind w:left="-15"/>
              <w:rPr>
                <w:rFonts w:ascii="Calibri" w:eastAsia="Calibri" w:hAnsi="Calibri" w:cs="Calibri"/>
                <w:sz w:val="24"/>
                <w:szCs w:val="24"/>
              </w:rPr>
            </w:pPr>
            <w:r>
              <w:rPr>
                <w:rFonts w:ascii="Calibri" w:eastAsia="Calibri" w:hAnsi="Calibri" w:cs="Calibri"/>
                <w:b/>
                <w:position w:val="1"/>
                <w:sz w:val="24"/>
                <w:szCs w:val="24"/>
              </w:rPr>
              <w:t>H</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ma</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g</w:t>
            </w:r>
            <w:r>
              <w:rPr>
                <w:rFonts w:ascii="Calibri" w:eastAsia="Calibri" w:hAnsi="Calibri" w:cs="Calibri"/>
                <w:b/>
                <w:spacing w:val="2"/>
                <w:position w:val="1"/>
                <w:sz w:val="24"/>
                <w:szCs w:val="24"/>
              </w:rPr>
              <w:t>h</w:t>
            </w:r>
            <w:r>
              <w:rPr>
                <w:rFonts w:ascii="Calibri" w:eastAsia="Calibri" w:hAnsi="Calibri" w:cs="Calibri"/>
                <w:b/>
                <w:spacing w:val="1"/>
                <w:position w:val="1"/>
                <w:sz w:val="24"/>
                <w:szCs w:val="24"/>
              </w:rPr>
              <w:t>t</w:t>
            </w:r>
            <w:r>
              <w:rPr>
                <w:rFonts w:ascii="Calibri" w:eastAsia="Calibri" w:hAnsi="Calibri" w:cs="Calibri"/>
                <w:b/>
                <w:position w:val="1"/>
                <w:sz w:val="24"/>
                <w:szCs w:val="24"/>
              </w:rPr>
              <w:t>s</w:t>
            </w:r>
          </w:p>
        </w:tc>
        <w:tc>
          <w:tcPr>
            <w:tcW w:w="7571" w:type="dxa"/>
            <w:vMerge/>
            <w:tcBorders>
              <w:left w:val="single" w:sz="8" w:space="0" w:color="000000"/>
              <w:right w:val="single" w:sz="8" w:space="0" w:color="000000"/>
            </w:tcBorders>
          </w:tcPr>
          <w:p w14:paraId="7D68D0E4" w14:textId="77777777" w:rsidR="00C8764A" w:rsidRDefault="00C8764A"/>
        </w:tc>
      </w:tr>
      <w:tr w:rsidR="00C8764A" w14:paraId="5AFAA6CB" w14:textId="77777777">
        <w:trPr>
          <w:trHeight w:hRule="exact" w:val="389"/>
        </w:trPr>
        <w:tc>
          <w:tcPr>
            <w:tcW w:w="2182" w:type="dxa"/>
            <w:tcBorders>
              <w:top w:val="nil"/>
              <w:left w:val="single" w:sz="8" w:space="0" w:color="000000"/>
              <w:bottom w:val="single" w:sz="7" w:space="0" w:color="000000"/>
              <w:right w:val="single" w:sz="8" w:space="0" w:color="000000"/>
            </w:tcBorders>
          </w:tcPr>
          <w:p w14:paraId="03C45B36" w14:textId="77777777" w:rsidR="00C8764A" w:rsidRDefault="00000000">
            <w:pPr>
              <w:spacing w:line="240" w:lineRule="exact"/>
              <w:ind w:left="-15"/>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mm</w:t>
            </w:r>
            <w:r>
              <w:rPr>
                <w:rFonts w:ascii="Calibri" w:eastAsia="Calibri" w:hAnsi="Calibri" w:cs="Calibri"/>
                <w:b/>
                <w:spacing w:val="1"/>
                <w:position w:val="1"/>
                <w:sz w:val="24"/>
                <w:szCs w:val="24"/>
              </w:rPr>
              <w:t>i</w:t>
            </w:r>
            <w:r>
              <w:rPr>
                <w:rFonts w:ascii="Calibri" w:eastAsia="Calibri" w:hAnsi="Calibri" w:cs="Calibri"/>
                <w:b/>
                <w:position w:val="1"/>
                <w:sz w:val="24"/>
                <w:szCs w:val="24"/>
              </w:rPr>
              <w:t>s</w:t>
            </w:r>
            <w:r>
              <w:rPr>
                <w:rFonts w:ascii="Calibri" w:eastAsia="Calibri" w:hAnsi="Calibri" w:cs="Calibri"/>
                <w:b/>
                <w:spacing w:val="1"/>
                <w:position w:val="1"/>
                <w:sz w:val="24"/>
                <w:szCs w:val="24"/>
              </w:rPr>
              <w:t>si</w:t>
            </w:r>
            <w:r>
              <w:rPr>
                <w:rFonts w:ascii="Calibri" w:eastAsia="Calibri" w:hAnsi="Calibri" w:cs="Calibri"/>
                <w:b/>
                <w:position w:val="1"/>
                <w:sz w:val="24"/>
                <w:szCs w:val="24"/>
              </w:rPr>
              <w:t>o</w:t>
            </w:r>
            <w:r>
              <w:rPr>
                <w:rFonts w:ascii="Calibri" w:eastAsia="Calibri" w:hAnsi="Calibri" w:cs="Calibri"/>
                <w:b/>
                <w:spacing w:val="1"/>
                <w:position w:val="1"/>
                <w:sz w:val="24"/>
                <w:szCs w:val="24"/>
              </w:rPr>
              <w:t>n</w:t>
            </w:r>
            <w:r>
              <w:rPr>
                <w:rFonts w:ascii="Calibri" w:eastAsia="Calibri" w:hAnsi="Calibri" w:cs="Calibri"/>
                <w:b/>
                <w:position w:val="1"/>
                <w:sz w:val="24"/>
                <w:szCs w:val="24"/>
              </w:rPr>
              <w:t>"</w:t>
            </w:r>
          </w:p>
        </w:tc>
        <w:tc>
          <w:tcPr>
            <w:tcW w:w="7571" w:type="dxa"/>
            <w:vMerge/>
            <w:tcBorders>
              <w:left w:val="single" w:sz="8" w:space="0" w:color="000000"/>
              <w:bottom w:val="single" w:sz="7" w:space="0" w:color="000000"/>
              <w:right w:val="single" w:sz="8" w:space="0" w:color="000000"/>
            </w:tcBorders>
          </w:tcPr>
          <w:p w14:paraId="1EEBE69C" w14:textId="77777777" w:rsidR="00C8764A" w:rsidRDefault="00C8764A"/>
        </w:tc>
      </w:tr>
      <w:tr w:rsidR="00C8764A" w14:paraId="0B102E63" w14:textId="77777777">
        <w:trPr>
          <w:trHeight w:hRule="exact" w:val="958"/>
        </w:trPr>
        <w:tc>
          <w:tcPr>
            <w:tcW w:w="2182" w:type="dxa"/>
            <w:tcBorders>
              <w:top w:val="single" w:sz="7" w:space="0" w:color="000000"/>
              <w:left w:val="single" w:sz="8" w:space="0" w:color="000000"/>
              <w:bottom w:val="single" w:sz="7" w:space="0" w:color="000000"/>
              <w:right w:val="single" w:sz="8" w:space="0" w:color="000000"/>
            </w:tcBorders>
          </w:tcPr>
          <w:p w14:paraId="5CDD9575" w14:textId="77777777" w:rsidR="00C8764A" w:rsidRDefault="00000000">
            <w:pPr>
              <w:spacing w:line="260" w:lineRule="exact"/>
              <w:ind w:left="-15"/>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E</w:t>
            </w:r>
            <w:r>
              <w:rPr>
                <w:rFonts w:ascii="Calibri" w:eastAsia="Calibri" w:hAnsi="Calibri" w:cs="Calibri"/>
                <w:b/>
                <w:position w:val="1"/>
                <w:sz w:val="24"/>
                <w:szCs w:val="24"/>
              </w:rPr>
              <w:t>x</w:t>
            </w:r>
            <w:r>
              <w:rPr>
                <w:rFonts w:ascii="Calibri" w:eastAsia="Calibri" w:hAnsi="Calibri" w:cs="Calibri"/>
                <w:b/>
                <w:spacing w:val="1"/>
                <w:position w:val="1"/>
                <w:sz w:val="24"/>
                <w:szCs w:val="24"/>
              </w:rPr>
              <w:t>i</w:t>
            </w:r>
            <w:r>
              <w:rPr>
                <w:rFonts w:ascii="Calibri" w:eastAsia="Calibri" w:hAnsi="Calibri" w:cs="Calibri"/>
                <w:b/>
                <w:position w:val="1"/>
                <w:sz w:val="24"/>
                <w:szCs w:val="24"/>
              </w:rPr>
              <w:t>st</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 xml:space="preserve">g </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PR"</w:t>
            </w:r>
          </w:p>
        </w:tc>
        <w:tc>
          <w:tcPr>
            <w:tcW w:w="7571" w:type="dxa"/>
            <w:tcBorders>
              <w:top w:val="single" w:sz="7" w:space="0" w:color="000000"/>
              <w:left w:val="single" w:sz="8" w:space="0" w:color="000000"/>
              <w:bottom w:val="single" w:sz="7" w:space="0" w:color="000000"/>
              <w:right w:val="single" w:sz="8" w:space="0" w:color="000000"/>
            </w:tcBorders>
          </w:tcPr>
          <w:p w14:paraId="3BBB8FEE" w14:textId="77777777" w:rsidR="00C8764A" w:rsidRDefault="00000000">
            <w:pPr>
              <w:spacing w:line="260" w:lineRule="exact"/>
              <w:ind w:left="26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all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at are</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n</w:t>
            </w:r>
            <w:r>
              <w:rPr>
                <w:rFonts w:ascii="Calibri" w:eastAsia="Calibri" w:hAnsi="Calibri" w:cs="Calibri"/>
                <w:position w:val="1"/>
                <w:sz w:val="24"/>
                <w:szCs w:val="24"/>
              </w:rPr>
              <w:t>ed</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4"/>
                <w:position w:val="1"/>
                <w:sz w:val="24"/>
                <w:szCs w:val="24"/>
              </w:rPr>
              <w:t xml:space="preserve"> </w:t>
            </w:r>
            <w:r>
              <w:rPr>
                <w:rFonts w:ascii="Calibri" w:eastAsia="Calibri" w:hAnsi="Calibri" w:cs="Calibri"/>
                <w:spacing w:val="2"/>
                <w:position w:val="1"/>
                <w:sz w:val="24"/>
                <w:szCs w:val="24"/>
              </w:rPr>
              <w:t>l</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en</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er</w:t>
            </w:r>
            <w:r>
              <w:rPr>
                <w:rFonts w:ascii="Calibri" w:eastAsia="Calibri" w:hAnsi="Calibri" w:cs="Calibri"/>
                <w:spacing w:val="-4"/>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ar</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5"/>
                <w:position w:val="1"/>
                <w:sz w:val="24"/>
                <w:szCs w:val="24"/>
              </w:rPr>
              <w:t xml:space="preserve"> </w:t>
            </w:r>
            <w:proofErr w:type="gramStart"/>
            <w:r>
              <w:rPr>
                <w:rFonts w:ascii="Calibri" w:eastAsia="Calibri" w:hAnsi="Calibri" w:cs="Calibri"/>
                <w:position w:val="1"/>
                <w:sz w:val="24"/>
                <w:szCs w:val="24"/>
              </w:rPr>
              <w:t>are</w:t>
            </w:r>
            <w:proofErr w:type="gramEnd"/>
          </w:p>
          <w:p w14:paraId="258D82EA" w14:textId="77777777" w:rsidR="00C8764A" w:rsidRDefault="00000000">
            <w:pPr>
              <w:spacing w:line="260" w:lineRule="exact"/>
              <w:ind w:left="263"/>
              <w:rPr>
                <w:rFonts w:ascii="Calibri" w:eastAsia="Calibri" w:hAnsi="Calibri" w:cs="Calibri"/>
                <w:sz w:val="24"/>
                <w:szCs w:val="24"/>
              </w:rPr>
            </w:pP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bee</w:t>
            </w:r>
            <w:r>
              <w:rPr>
                <w:rFonts w:ascii="Calibri" w:eastAsia="Calibri" w:hAnsi="Calibri" w:cs="Calibri"/>
                <w:position w:val="1"/>
                <w:sz w:val="24"/>
                <w:szCs w:val="24"/>
              </w:rPr>
              <w:t>n</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op</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9"/>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nd</w:t>
            </w:r>
            <w:r>
              <w:rPr>
                <w:rFonts w:ascii="Calibri" w:eastAsia="Calibri" w:hAnsi="Calibri" w:cs="Calibri"/>
                <w:position w:val="1"/>
                <w:sz w:val="24"/>
                <w:szCs w:val="24"/>
              </w:rPr>
              <w:t>e</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10"/>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w:t>
            </w:r>
            <w:r>
              <w:rPr>
                <w:rFonts w:ascii="Calibri" w:eastAsia="Calibri" w:hAnsi="Calibri" w:cs="Calibri"/>
                <w:spacing w:val="1"/>
                <w:position w:val="1"/>
                <w:sz w:val="24"/>
                <w:szCs w:val="24"/>
              </w:rPr>
              <w:t>a</w:t>
            </w:r>
            <w:r>
              <w:rPr>
                <w:rFonts w:ascii="Calibri" w:eastAsia="Calibri" w:hAnsi="Calibri" w:cs="Calibri"/>
                <w:spacing w:val="-3"/>
                <w:position w:val="1"/>
                <w:sz w:val="24"/>
                <w:szCs w:val="24"/>
              </w:rPr>
              <w:t>c</w:t>
            </w:r>
            <w:r>
              <w:rPr>
                <w:rFonts w:ascii="Calibri" w:eastAsia="Calibri" w:hAnsi="Calibri" w:cs="Calibri"/>
                <w:position w:val="1"/>
                <w:sz w:val="24"/>
                <w:szCs w:val="24"/>
              </w:rPr>
              <w:t>t</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th</w:t>
            </w:r>
            <w:r>
              <w:rPr>
                <w:rFonts w:ascii="Calibri" w:eastAsia="Calibri" w:hAnsi="Calibri" w:cs="Calibri"/>
                <w:position w:val="1"/>
                <w:sz w:val="24"/>
                <w:szCs w:val="24"/>
              </w:rPr>
              <w:t>er</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r</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1"/>
                <w:position w:val="1"/>
                <w:sz w:val="24"/>
                <w:szCs w:val="24"/>
              </w:rPr>
              <w:t xml:space="preserve"> </w:t>
            </w:r>
            <w:r>
              <w:rPr>
                <w:rFonts w:ascii="Calibri" w:eastAsia="Calibri" w:hAnsi="Calibri" w:cs="Calibri"/>
                <w:spacing w:val="-4"/>
                <w:position w:val="1"/>
                <w:sz w:val="24"/>
                <w:szCs w:val="24"/>
              </w:rPr>
              <w:t>t</w:t>
            </w:r>
            <w:r>
              <w:rPr>
                <w:rFonts w:ascii="Calibri" w:eastAsia="Calibri" w:hAnsi="Calibri" w:cs="Calibri"/>
                <w:position w:val="1"/>
                <w:sz w:val="24"/>
                <w:szCs w:val="24"/>
              </w:rPr>
              <w:t>o</w:t>
            </w:r>
          </w:p>
          <w:p w14:paraId="40E42299" w14:textId="77777777" w:rsidR="00C8764A" w:rsidRDefault="00000000">
            <w:pPr>
              <w:spacing w:line="260" w:lineRule="exact"/>
              <w:ind w:left="26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art </w:t>
            </w:r>
            <w:r>
              <w:rPr>
                <w:rFonts w:ascii="Calibri" w:eastAsia="Calibri" w:hAnsi="Calibri" w:cs="Calibri"/>
                <w:spacing w:val="1"/>
                <w:position w:val="1"/>
                <w:sz w:val="24"/>
                <w:szCs w:val="24"/>
              </w:rPr>
              <w:t>Da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er</w:t>
            </w:r>
            <w:r>
              <w:rPr>
                <w:rFonts w:ascii="Calibri" w:eastAsia="Calibri" w:hAnsi="Calibri" w:cs="Calibri"/>
                <w:spacing w:val="-8"/>
                <w:position w:val="1"/>
                <w:sz w:val="24"/>
                <w:szCs w:val="24"/>
              </w:rPr>
              <w:t>w</w:t>
            </w:r>
            <w:r>
              <w:rPr>
                <w:rFonts w:ascii="Calibri" w:eastAsia="Calibri" w:hAnsi="Calibri" w:cs="Calibri"/>
                <w:position w:val="1"/>
                <w:sz w:val="24"/>
                <w:szCs w:val="24"/>
              </w:rPr>
              <w:t>is</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w:t>
            </w:r>
          </w:p>
        </w:tc>
      </w:tr>
      <w:tr w:rsidR="00C8764A" w14:paraId="242396C8" w14:textId="77777777">
        <w:trPr>
          <w:trHeight w:hRule="exact" w:val="682"/>
        </w:trPr>
        <w:tc>
          <w:tcPr>
            <w:tcW w:w="2182" w:type="dxa"/>
            <w:tcBorders>
              <w:top w:val="single" w:sz="7" w:space="0" w:color="000000"/>
              <w:left w:val="single" w:sz="8" w:space="0" w:color="000000"/>
              <w:bottom w:val="single" w:sz="7" w:space="0" w:color="000000"/>
              <w:right w:val="single" w:sz="8" w:space="0" w:color="000000"/>
            </w:tcBorders>
          </w:tcPr>
          <w:p w14:paraId="06D04789" w14:textId="77777777" w:rsidR="00C8764A" w:rsidRDefault="00000000">
            <w:pPr>
              <w:spacing w:line="260" w:lineRule="exact"/>
              <w:ind w:left="-15"/>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E</w:t>
            </w:r>
            <w:r>
              <w:rPr>
                <w:rFonts w:ascii="Calibri" w:eastAsia="Calibri" w:hAnsi="Calibri" w:cs="Calibri"/>
                <w:b/>
                <w:position w:val="1"/>
                <w:sz w:val="24"/>
                <w:szCs w:val="24"/>
              </w:rPr>
              <w:t>x</w:t>
            </w:r>
            <w:r>
              <w:rPr>
                <w:rFonts w:ascii="Calibri" w:eastAsia="Calibri" w:hAnsi="Calibri" w:cs="Calibri"/>
                <w:b/>
                <w:spacing w:val="1"/>
                <w:position w:val="1"/>
                <w:sz w:val="24"/>
                <w:szCs w:val="24"/>
              </w:rPr>
              <w:t>pi</w:t>
            </w:r>
            <w:r>
              <w:rPr>
                <w:rFonts w:ascii="Calibri" w:eastAsia="Calibri" w:hAnsi="Calibri" w:cs="Calibri"/>
                <w:b/>
                <w:spacing w:val="6"/>
                <w:position w:val="1"/>
                <w:sz w:val="24"/>
                <w:szCs w:val="24"/>
              </w:rPr>
              <w:t>r</w:t>
            </w:r>
            <w:r>
              <w:rPr>
                <w:rFonts w:ascii="Calibri" w:eastAsia="Calibri" w:hAnsi="Calibri" w:cs="Calibri"/>
                <w:b/>
                <w:position w:val="1"/>
                <w:sz w:val="24"/>
                <w:szCs w:val="24"/>
              </w:rPr>
              <w:t>y</w:t>
            </w:r>
            <w:r>
              <w:rPr>
                <w:rFonts w:ascii="Calibri" w:eastAsia="Calibri" w:hAnsi="Calibri" w:cs="Calibri"/>
                <w:b/>
                <w:spacing w:val="-7"/>
                <w:position w:val="1"/>
                <w:sz w:val="24"/>
                <w:szCs w:val="24"/>
              </w:rPr>
              <w:t xml:space="preserve"> </w:t>
            </w:r>
            <w:r>
              <w:rPr>
                <w:rFonts w:ascii="Calibri" w:eastAsia="Calibri" w:hAnsi="Calibri" w:cs="Calibri"/>
                <w:b/>
                <w:position w:val="1"/>
                <w:sz w:val="24"/>
                <w:szCs w:val="24"/>
              </w:rPr>
              <w:t>D</w:t>
            </w:r>
            <w:r>
              <w:rPr>
                <w:rFonts w:ascii="Calibri" w:eastAsia="Calibri" w:hAnsi="Calibri" w:cs="Calibri"/>
                <w:b/>
                <w:spacing w:val="-1"/>
                <w:position w:val="1"/>
                <w:sz w:val="24"/>
                <w:szCs w:val="24"/>
              </w:rPr>
              <w:t>a</w:t>
            </w:r>
            <w:r>
              <w:rPr>
                <w:rFonts w:ascii="Calibri" w:eastAsia="Calibri" w:hAnsi="Calibri" w:cs="Calibri"/>
                <w:b/>
                <w:position w:val="1"/>
                <w:sz w:val="24"/>
                <w:szCs w:val="24"/>
              </w:rPr>
              <w:t>te"</w:t>
            </w:r>
          </w:p>
        </w:tc>
        <w:tc>
          <w:tcPr>
            <w:tcW w:w="7571" w:type="dxa"/>
            <w:tcBorders>
              <w:top w:val="single" w:sz="7" w:space="0" w:color="000000"/>
              <w:left w:val="single" w:sz="8" w:space="0" w:color="000000"/>
              <w:bottom w:val="single" w:sz="7" w:space="0" w:color="000000"/>
              <w:right w:val="single" w:sz="8" w:space="0" w:color="000000"/>
            </w:tcBorders>
          </w:tcPr>
          <w:p w14:paraId="7F5515C0" w14:textId="77777777" w:rsidR="00C8764A" w:rsidRDefault="00000000">
            <w:pPr>
              <w:spacing w:line="260" w:lineRule="exact"/>
              <w:ind w:left="237"/>
              <w:rPr>
                <w:rFonts w:ascii="Calibri" w:eastAsia="Calibri" w:hAnsi="Calibri" w:cs="Calibri"/>
                <w:sz w:val="24"/>
                <w:szCs w:val="24"/>
              </w:rPr>
            </w:pPr>
            <w:proofErr w:type="gramStart"/>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10"/>
                <w:position w:val="1"/>
                <w:sz w:val="24"/>
                <w:szCs w:val="24"/>
              </w:rPr>
              <w:t xml:space="preserve"> </w:t>
            </w:r>
            <w:r>
              <w:rPr>
                <w:rFonts w:ascii="Calibri" w:eastAsia="Calibri" w:hAnsi="Calibri" w:cs="Calibri"/>
                <w:spacing w:val="-2"/>
                <w:position w:val="1"/>
                <w:sz w:val="24"/>
                <w:szCs w:val="24"/>
              </w:rPr>
              <w:t>F</w:t>
            </w:r>
            <w:r>
              <w:rPr>
                <w:rFonts w:ascii="Calibri" w:eastAsia="Calibri" w:hAnsi="Calibri" w:cs="Calibri"/>
                <w:position w:val="1"/>
                <w:sz w:val="24"/>
                <w:szCs w:val="24"/>
              </w:rPr>
              <w:t>ram</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rk</w:t>
            </w:r>
            <w:proofErr w:type="gramEnd"/>
            <w:r>
              <w:rPr>
                <w:rFonts w:ascii="Calibri" w:eastAsia="Calibri" w:hAnsi="Calibri" w:cs="Calibri"/>
                <w:position w:val="1"/>
                <w:sz w:val="24"/>
                <w:szCs w:val="24"/>
              </w:rPr>
              <w:t xml:space="preserve"> </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E</w:t>
            </w:r>
            <w:r>
              <w:rPr>
                <w:rFonts w:ascii="Calibri" w:eastAsia="Calibri" w:hAnsi="Calibri" w:cs="Calibri"/>
                <w:spacing w:val="-3"/>
                <w:position w:val="1"/>
                <w:sz w:val="24"/>
                <w:szCs w:val="24"/>
              </w:rPr>
              <w:t>x</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ry </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e </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a</w:t>
            </w:r>
            <w:r>
              <w:rPr>
                <w:rFonts w:ascii="Calibri" w:eastAsia="Calibri" w:hAnsi="Calibri" w:cs="Calibri"/>
                <w:spacing w:val="3"/>
                <w:position w:val="1"/>
                <w:sz w:val="24"/>
                <w:szCs w:val="24"/>
              </w:rPr>
              <w:t>l</w:t>
            </w:r>
            <w:r>
              <w:rPr>
                <w:rFonts w:ascii="Calibri" w:eastAsia="Calibri" w:hAnsi="Calibri" w:cs="Calibri"/>
                <w:spacing w:val="5"/>
                <w:position w:val="1"/>
                <w:sz w:val="24"/>
                <w:szCs w:val="24"/>
              </w:rPr>
              <w:t>l</w:t>
            </w:r>
            <w:r>
              <w:rPr>
                <w:rFonts w:ascii="Calibri" w:eastAsia="Calibri" w:hAnsi="Calibri" w:cs="Calibri"/>
                <w:spacing w:val="2"/>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 xml:space="preserve">f </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ry </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e </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 xml:space="preserve">(as </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7E3075C9" w14:textId="77777777" w:rsidR="00C8764A" w:rsidRDefault="00000000">
            <w:pPr>
              <w:spacing w:line="260" w:lineRule="exact"/>
              <w:ind w:left="237"/>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onte</w:t>
            </w:r>
            <w:r>
              <w:rPr>
                <w:rFonts w:ascii="Calibri" w:eastAsia="Calibri" w:hAnsi="Calibri" w:cs="Calibri"/>
                <w:spacing w:val="-6"/>
                <w:position w:val="1"/>
                <w:sz w:val="24"/>
                <w:szCs w:val="24"/>
              </w:rPr>
              <w:t>x</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ct</w:t>
            </w:r>
            <w:r>
              <w:rPr>
                <w:rFonts w:ascii="Calibri" w:eastAsia="Calibri" w:hAnsi="Calibri" w:cs="Calibri"/>
                <w:position w:val="1"/>
                <w:sz w:val="24"/>
                <w:szCs w:val="24"/>
              </w:rPr>
              <w:t>a</w:t>
            </w:r>
            <w:r>
              <w:rPr>
                <w:rFonts w:ascii="Calibri" w:eastAsia="Calibri" w:hAnsi="Calibri" w:cs="Calibri"/>
                <w:spacing w:val="1"/>
                <w:position w:val="1"/>
                <w:sz w:val="24"/>
                <w:szCs w:val="24"/>
              </w:rPr>
              <w:t>te</w:t>
            </w:r>
            <w:r>
              <w:rPr>
                <w:rFonts w:ascii="Calibri" w:eastAsia="Calibri" w:hAnsi="Calibri" w:cs="Calibri"/>
                <w:position w:val="1"/>
                <w:sz w:val="24"/>
                <w:szCs w:val="24"/>
              </w:rPr>
              <w:t>s</w:t>
            </w:r>
            <w:r>
              <w:rPr>
                <w:rFonts w:ascii="Calibri" w:eastAsia="Calibri" w:hAnsi="Calibri" w:cs="Calibri"/>
                <w:spacing w:val="-1"/>
                <w:position w:val="1"/>
                <w:sz w:val="24"/>
                <w:szCs w:val="24"/>
              </w:rPr>
              <w:t>)</w:t>
            </w:r>
            <w:r>
              <w:rPr>
                <w:rFonts w:ascii="Calibri" w:eastAsia="Calibri" w:hAnsi="Calibri" w:cs="Calibri"/>
                <w:position w:val="1"/>
                <w:sz w:val="24"/>
                <w:szCs w:val="24"/>
              </w:rPr>
              <w:t>;</w:t>
            </w:r>
          </w:p>
        </w:tc>
      </w:tr>
      <w:tr w:rsidR="00C8764A" w14:paraId="32A35BF2" w14:textId="77777777">
        <w:trPr>
          <w:trHeight w:hRule="exact" w:val="288"/>
        </w:trPr>
        <w:tc>
          <w:tcPr>
            <w:tcW w:w="2182" w:type="dxa"/>
            <w:tcBorders>
              <w:top w:val="single" w:sz="7" w:space="0" w:color="000000"/>
              <w:left w:val="single" w:sz="8" w:space="0" w:color="000000"/>
              <w:bottom w:val="nil"/>
              <w:right w:val="single" w:sz="8" w:space="0" w:color="000000"/>
            </w:tcBorders>
          </w:tcPr>
          <w:p w14:paraId="045C4CC1" w14:textId="77777777" w:rsidR="00C8764A" w:rsidRDefault="00000000">
            <w:pPr>
              <w:spacing w:line="260" w:lineRule="exact"/>
              <w:ind w:left="-15"/>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E</w:t>
            </w:r>
            <w:r>
              <w:rPr>
                <w:rFonts w:ascii="Calibri" w:eastAsia="Calibri" w:hAnsi="Calibri" w:cs="Calibri"/>
                <w:b/>
                <w:position w:val="1"/>
                <w:sz w:val="24"/>
                <w:szCs w:val="24"/>
              </w:rPr>
              <w:t>xte</w:t>
            </w:r>
            <w:r>
              <w:rPr>
                <w:rFonts w:ascii="Calibri" w:eastAsia="Calibri" w:hAnsi="Calibri" w:cs="Calibri"/>
                <w:b/>
                <w:spacing w:val="1"/>
                <w:position w:val="1"/>
                <w:sz w:val="24"/>
                <w:szCs w:val="24"/>
              </w:rPr>
              <w:t>n</w:t>
            </w:r>
            <w:r>
              <w:rPr>
                <w:rFonts w:ascii="Calibri" w:eastAsia="Calibri" w:hAnsi="Calibri" w:cs="Calibri"/>
                <w:b/>
                <w:position w:val="1"/>
                <w:sz w:val="24"/>
                <w:szCs w:val="24"/>
              </w:rPr>
              <w:t>s</w:t>
            </w:r>
            <w:r>
              <w:rPr>
                <w:rFonts w:ascii="Calibri" w:eastAsia="Calibri" w:hAnsi="Calibri" w:cs="Calibri"/>
                <w:b/>
                <w:spacing w:val="1"/>
                <w:position w:val="1"/>
                <w:sz w:val="24"/>
                <w:szCs w:val="24"/>
              </w:rPr>
              <w:t>i</w:t>
            </w:r>
            <w:r>
              <w:rPr>
                <w:rFonts w:ascii="Calibri" w:eastAsia="Calibri" w:hAnsi="Calibri" w:cs="Calibri"/>
                <w:b/>
                <w:position w:val="1"/>
                <w:sz w:val="24"/>
                <w:szCs w:val="24"/>
              </w:rPr>
              <w:t>on</w:t>
            </w:r>
          </w:p>
        </w:tc>
        <w:tc>
          <w:tcPr>
            <w:tcW w:w="7571" w:type="dxa"/>
            <w:vMerge w:val="restart"/>
            <w:tcBorders>
              <w:top w:val="single" w:sz="7" w:space="0" w:color="000000"/>
              <w:left w:val="single" w:sz="8" w:space="0" w:color="000000"/>
              <w:right w:val="single" w:sz="8" w:space="0" w:color="000000"/>
            </w:tcBorders>
          </w:tcPr>
          <w:p w14:paraId="63F93046" w14:textId="77777777" w:rsidR="00C8764A" w:rsidRDefault="00000000">
            <w:pPr>
              <w:spacing w:line="260" w:lineRule="exact"/>
              <w:ind w:left="26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8"/>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2"/>
                <w:position w:val="1"/>
                <w:sz w:val="24"/>
                <w:szCs w:val="24"/>
              </w:rPr>
              <w:t>r</w:t>
            </w:r>
            <w:r>
              <w:rPr>
                <w:rFonts w:ascii="Calibri" w:eastAsia="Calibri" w:hAnsi="Calibri" w:cs="Calibri"/>
                <w:position w:val="1"/>
                <w:sz w:val="24"/>
                <w:szCs w:val="24"/>
              </w:rPr>
              <w:t>am</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rk</w:t>
            </w:r>
            <w:r>
              <w:rPr>
                <w:rFonts w:ascii="Calibri" w:eastAsia="Calibri" w:hAnsi="Calibri" w:cs="Calibri"/>
                <w:spacing w:val="29"/>
                <w:position w:val="1"/>
                <w:sz w:val="24"/>
                <w:szCs w:val="24"/>
              </w:rPr>
              <w:t xml:space="preserve"> </w:t>
            </w:r>
            <w:r>
              <w:rPr>
                <w:rFonts w:ascii="Calibri" w:eastAsia="Calibri" w:hAnsi="Calibri" w:cs="Calibri"/>
                <w:spacing w:val="-3"/>
                <w:position w:val="1"/>
                <w:sz w:val="24"/>
                <w:szCs w:val="24"/>
              </w:rPr>
              <w:t>O</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al</w:t>
            </w:r>
            <w:r>
              <w:rPr>
                <w:rFonts w:ascii="Calibri" w:eastAsia="Calibri" w:hAnsi="Calibri" w:cs="Calibri"/>
                <w:spacing w:val="30"/>
                <w:position w:val="1"/>
                <w:sz w:val="24"/>
                <w:szCs w:val="24"/>
              </w:rPr>
              <w:t xml:space="preserve"> </w:t>
            </w:r>
            <w:r>
              <w:rPr>
                <w:rFonts w:ascii="Calibri" w:eastAsia="Calibri" w:hAnsi="Calibri" w:cs="Calibri"/>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sion</w:t>
            </w:r>
            <w:r>
              <w:rPr>
                <w:rFonts w:ascii="Calibri" w:eastAsia="Calibri" w:hAnsi="Calibri" w:cs="Calibri"/>
                <w:spacing w:val="29"/>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e</w:t>
            </w:r>
            <w:r>
              <w:rPr>
                <w:rFonts w:ascii="Calibri" w:eastAsia="Calibri" w:hAnsi="Calibri" w:cs="Calibri"/>
                <w:position w:val="1"/>
                <w:sz w:val="24"/>
                <w:szCs w:val="24"/>
              </w:rPr>
              <w:t>ri</w:t>
            </w:r>
            <w:r>
              <w:rPr>
                <w:rFonts w:ascii="Calibri" w:eastAsia="Calibri" w:hAnsi="Calibri" w:cs="Calibri"/>
                <w:spacing w:val="-2"/>
                <w:position w:val="1"/>
                <w:sz w:val="24"/>
                <w:szCs w:val="24"/>
              </w:rPr>
              <w:t>o</w:t>
            </w:r>
            <w:r>
              <w:rPr>
                <w:rFonts w:ascii="Calibri" w:eastAsia="Calibri" w:hAnsi="Calibri" w:cs="Calibri"/>
                <w:position w:val="1"/>
                <w:sz w:val="24"/>
                <w:szCs w:val="24"/>
              </w:rPr>
              <w:t>d</w:t>
            </w:r>
            <w:r>
              <w:rPr>
                <w:rFonts w:ascii="Calibri" w:eastAsia="Calibri" w:hAnsi="Calibri" w:cs="Calibri"/>
                <w:spacing w:val="29"/>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2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8"/>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a</w:t>
            </w:r>
            <w:r>
              <w:rPr>
                <w:rFonts w:ascii="Calibri" w:eastAsia="Calibri" w:hAnsi="Calibri" w:cs="Calibri"/>
                <w:position w:val="1"/>
                <w:sz w:val="24"/>
                <w:szCs w:val="24"/>
              </w:rPr>
              <w:t>l</w:t>
            </w:r>
            <w:r>
              <w:rPr>
                <w:rFonts w:ascii="Calibri" w:eastAsia="Calibri" w:hAnsi="Calibri" w:cs="Calibri"/>
                <w:spacing w:val="10"/>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31"/>
                <w:position w:val="1"/>
                <w:sz w:val="24"/>
                <w:szCs w:val="24"/>
              </w:rPr>
              <w:t xml:space="preserve"> </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n</w:t>
            </w:r>
            <w:r>
              <w:rPr>
                <w:rFonts w:ascii="Calibri" w:eastAsia="Calibri" w:hAnsi="Calibri" w:cs="Calibri"/>
                <w:position w:val="1"/>
                <w:sz w:val="24"/>
                <w:szCs w:val="24"/>
              </w:rPr>
              <w:t>al</w:t>
            </w:r>
          </w:p>
          <w:p w14:paraId="69BDD50E" w14:textId="77777777" w:rsidR="00C8764A" w:rsidRDefault="00000000">
            <w:pPr>
              <w:spacing w:line="280" w:lineRule="exact"/>
              <w:ind w:left="263"/>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Pe</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d as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onte</w:t>
            </w:r>
            <w:r>
              <w:rPr>
                <w:rFonts w:ascii="Calibri" w:eastAsia="Calibri" w:hAnsi="Calibri" w:cs="Calibri"/>
                <w:spacing w:val="-6"/>
                <w:sz w:val="24"/>
                <w:szCs w:val="24"/>
              </w:rPr>
              <w:t>x</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s;</w:t>
            </w:r>
          </w:p>
        </w:tc>
      </w:tr>
      <w:tr w:rsidR="00C8764A" w14:paraId="162B8CEE" w14:textId="77777777">
        <w:trPr>
          <w:trHeight w:hRule="exact" w:val="393"/>
        </w:trPr>
        <w:tc>
          <w:tcPr>
            <w:tcW w:w="2182" w:type="dxa"/>
            <w:tcBorders>
              <w:top w:val="nil"/>
              <w:left w:val="single" w:sz="8" w:space="0" w:color="000000"/>
              <w:bottom w:val="single" w:sz="7" w:space="0" w:color="000000"/>
              <w:right w:val="single" w:sz="8" w:space="0" w:color="000000"/>
            </w:tcBorders>
          </w:tcPr>
          <w:p w14:paraId="400B0EEF" w14:textId="77777777" w:rsidR="00C8764A" w:rsidRDefault="00000000">
            <w:pPr>
              <w:spacing w:line="260" w:lineRule="exact"/>
              <w:ind w:left="-15"/>
              <w:rPr>
                <w:rFonts w:ascii="Calibri" w:eastAsia="Calibri" w:hAnsi="Calibri" w:cs="Calibri"/>
                <w:sz w:val="24"/>
                <w:szCs w:val="24"/>
              </w:rPr>
            </w:pPr>
            <w:r>
              <w:rPr>
                <w:rFonts w:ascii="Calibri" w:eastAsia="Calibri" w:hAnsi="Calibri" w:cs="Calibri"/>
                <w:b/>
                <w:spacing w:val="-3"/>
                <w:position w:val="1"/>
                <w:sz w:val="24"/>
                <w:szCs w:val="24"/>
              </w:rPr>
              <w:t>P</w:t>
            </w:r>
            <w:r>
              <w:rPr>
                <w:rFonts w:ascii="Calibri" w:eastAsia="Calibri" w:hAnsi="Calibri" w:cs="Calibri"/>
                <w:b/>
                <w:spacing w:val="-1"/>
                <w:position w:val="1"/>
                <w:sz w:val="24"/>
                <w:szCs w:val="24"/>
              </w:rPr>
              <w:t>er</w:t>
            </w:r>
            <w:r>
              <w:rPr>
                <w:rFonts w:ascii="Calibri" w:eastAsia="Calibri" w:hAnsi="Calibri" w:cs="Calibri"/>
                <w:b/>
                <w:spacing w:val="1"/>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d</w:t>
            </w:r>
            <w:r>
              <w:rPr>
                <w:rFonts w:ascii="Calibri" w:eastAsia="Calibri" w:hAnsi="Calibri" w:cs="Calibri"/>
                <w:b/>
                <w:position w:val="1"/>
                <w:sz w:val="24"/>
                <w:szCs w:val="24"/>
              </w:rPr>
              <w:t>"</w:t>
            </w:r>
          </w:p>
        </w:tc>
        <w:tc>
          <w:tcPr>
            <w:tcW w:w="7571" w:type="dxa"/>
            <w:vMerge/>
            <w:tcBorders>
              <w:left w:val="single" w:sz="8" w:space="0" w:color="000000"/>
              <w:bottom w:val="single" w:sz="7" w:space="0" w:color="000000"/>
              <w:right w:val="single" w:sz="8" w:space="0" w:color="000000"/>
            </w:tcBorders>
          </w:tcPr>
          <w:p w14:paraId="0348AD43" w14:textId="77777777" w:rsidR="00C8764A" w:rsidRDefault="00C8764A"/>
        </w:tc>
      </w:tr>
      <w:tr w:rsidR="00C8764A" w14:paraId="2362C4A0" w14:textId="77777777">
        <w:trPr>
          <w:trHeight w:hRule="exact" w:val="1234"/>
        </w:trPr>
        <w:tc>
          <w:tcPr>
            <w:tcW w:w="2182" w:type="dxa"/>
            <w:tcBorders>
              <w:top w:val="single" w:sz="7" w:space="0" w:color="000000"/>
              <w:left w:val="single" w:sz="8" w:space="0" w:color="000000"/>
              <w:bottom w:val="single" w:sz="7" w:space="0" w:color="000000"/>
              <w:right w:val="single" w:sz="8" w:space="0" w:color="000000"/>
            </w:tcBorders>
          </w:tcPr>
          <w:p w14:paraId="1FCA32AC" w14:textId="77777777" w:rsidR="00C8764A" w:rsidRDefault="00000000">
            <w:pPr>
              <w:spacing w:line="260" w:lineRule="exact"/>
              <w:ind w:left="-15"/>
              <w:rPr>
                <w:rFonts w:ascii="Calibri" w:eastAsia="Calibri" w:hAnsi="Calibri" w:cs="Calibri"/>
                <w:sz w:val="24"/>
                <w:szCs w:val="24"/>
              </w:rPr>
            </w:pPr>
            <w:r>
              <w:rPr>
                <w:rFonts w:ascii="Calibri" w:eastAsia="Calibri" w:hAnsi="Calibri" w:cs="Calibri"/>
                <w:b/>
                <w:position w:val="1"/>
                <w:sz w:val="24"/>
                <w:szCs w:val="24"/>
              </w:rPr>
              <w:t>"F</w:t>
            </w:r>
            <w:r>
              <w:rPr>
                <w:rFonts w:ascii="Calibri" w:eastAsia="Calibri" w:hAnsi="Calibri" w:cs="Calibri"/>
                <w:b/>
                <w:spacing w:val="-2"/>
                <w:position w:val="1"/>
                <w:sz w:val="24"/>
                <w:szCs w:val="24"/>
              </w:rPr>
              <w:t>O</w:t>
            </w:r>
            <w:r>
              <w:rPr>
                <w:rFonts w:ascii="Calibri" w:eastAsia="Calibri" w:hAnsi="Calibri" w:cs="Calibri"/>
                <w:b/>
                <w:spacing w:val="3"/>
                <w:position w:val="1"/>
                <w:sz w:val="24"/>
                <w:szCs w:val="24"/>
              </w:rPr>
              <w:t>I</w:t>
            </w:r>
            <w:r>
              <w:rPr>
                <w:rFonts w:ascii="Calibri" w:eastAsia="Calibri" w:hAnsi="Calibri" w:cs="Calibri"/>
                <w:b/>
                <w:spacing w:val="-4"/>
                <w:position w:val="1"/>
                <w:sz w:val="24"/>
                <w:szCs w:val="24"/>
              </w:rPr>
              <w:t>A</w:t>
            </w:r>
            <w:r>
              <w:rPr>
                <w:rFonts w:ascii="Calibri" w:eastAsia="Calibri" w:hAnsi="Calibri" w:cs="Calibri"/>
                <w:b/>
                <w:position w:val="1"/>
                <w:sz w:val="24"/>
                <w:szCs w:val="24"/>
              </w:rPr>
              <w:t>"</w:t>
            </w:r>
          </w:p>
        </w:tc>
        <w:tc>
          <w:tcPr>
            <w:tcW w:w="7571" w:type="dxa"/>
            <w:tcBorders>
              <w:top w:val="single" w:sz="7" w:space="0" w:color="000000"/>
              <w:left w:val="single" w:sz="8" w:space="0" w:color="000000"/>
              <w:bottom w:val="single" w:sz="7" w:space="0" w:color="000000"/>
              <w:right w:val="single" w:sz="8" w:space="0" w:color="000000"/>
            </w:tcBorders>
          </w:tcPr>
          <w:p w14:paraId="2B06C169" w14:textId="77777777" w:rsidR="00C8764A" w:rsidRDefault="00000000">
            <w:pPr>
              <w:spacing w:line="260" w:lineRule="exact"/>
              <w:ind w:left="26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3"/>
                <w:position w:val="1"/>
                <w:sz w:val="24"/>
                <w:szCs w:val="24"/>
              </w:rPr>
              <w:t xml:space="preserve"> </w:t>
            </w:r>
            <w:r>
              <w:rPr>
                <w:rFonts w:ascii="Calibri" w:eastAsia="Calibri" w:hAnsi="Calibri" w:cs="Calibri"/>
                <w:spacing w:val="-2"/>
                <w:position w:val="1"/>
                <w:sz w:val="24"/>
                <w:szCs w:val="24"/>
              </w:rPr>
              <w:t>F</w:t>
            </w:r>
            <w:r>
              <w:rPr>
                <w:rFonts w:ascii="Calibri" w:eastAsia="Calibri" w:hAnsi="Calibri" w:cs="Calibri"/>
                <w:position w:val="1"/>
                <w:sz w:val="24"/>
                <w:szCs w:val="24"/>
              </w:rPr>
              <w:t>r</w:t>
            </w:r>
            <w:r>
              <w:rPr>
                <w:rFonts w:ascii="Calibri" w:eastAsia="Calibri" w:hAnsi="Calibri" w:cs="Calibri"/>
                <w:spacing w:val="1"/>
                <w:position w:val="1"/>
                <w:sz w:val="24"/>
                <w:szCs w:val="24"/>
              </w:rPr>
              <w:t>ee</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o</w:t>
            </w:r>
            <w:r>
              <w:rPr>
                <w:rFonts w:ascii="Calibri" w:eastAsia="Calibri" w:hAnsi="Calibri" w:cs="Calibri"/>
                <w:position w:val="1"/>
                <w:sz w:val="24"/>
                <w:szCs w:val="24"/>
              </w:rPr>
              <w:t>m</w:t>
            </w:r>
            <w:r>
              <w:rPr>
                <w:rFonts w:ascii="Calibri" w:eastAsia="Calibri" w:hAnsi="Calibri" w:cs="Calibri"/>
                <w:spacing w:val="-13"/>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15"/>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rm</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1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c</w:t>
            </w:r>
            <w:r>
              <w:rPr>
                <w:rFonts w:ascii="Calibri" w:eastAsia="Calibri" w:hAnsi="Calibri" w:cs="Calibri"/>
                <w:position w:val="1"/>
                <w:sz w:val="24"/>
                <w:szCs w:val="24"/>
              </w:rPr>
              <w:t>t</w:t>
            </w:r>
            <w:r>
              <w:rPr>
                <w:rFonts w:ascii="Calibri" w:eastAsia="Calibri" w:hAnsi="Calibri" w:cs="Calibri"/>
                <w:spacing w:val="-15"/>
                <w:position w:val="1"/>
                <w:sz w:val="24"/>
                <w:szCs w:val="24"/>
              </w:rPr>
              <w:t xml:space="preserve"> </w:t>
            </w:r>
            <w:r>
              <w:rPr>
                <w:rFonts w:ascii="Calibri" w:eastAsia="Calibri" w:hAnsi="Calibri" w:cs="Calibri"/>
                <w:spacing w:val="1"/>
                <w:position w:val="1"/>
                <w:sz w:val="24"/>
                <w:szCs w:val="24"/>
              </w:rPr>
              <w:t>200</w:t>
            </w:r>
            <w:r>
              <w:rPr>
                <w:rFonts w:ascii="Calibri" w:eastAsia="Calibri" w:hAnsi="Calibri" w:cs="Calibri"/>
                <w:position w:val="1"/>
                <w:sz w:val="24"/>
                <w:szCs w:val="24"/>
              </w:rPr>
              <w:t>0</w:t>
            </w:r>
            <w:r>
              <w:rPr>
                <w:rFonts w:ascii="Calibri" w:eastAsia="Calibri" w:hAnsi="Calibri" w:cs="Calibri"/>
                <w:spacing w:val="-15"/>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5"/>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
                <w:position w:val="1"/>
                <w:sz w:val="24"/>
                <w:szCs w:val="24"/>
              </w:rPr>
              <w:t>n</w:t>
            </w:r>
            <w:r>
              <w:rPr>
                <w:rFonts w:ascii="Calibri" w:eastAsia="Calibri" w:hAnsi="Calibri" w:cs="Calibri"/>
                <w:position w:val="1"/>
                <w:sz w:val="24"/>
                <w:szCs w:val="24"/>
              </w:rPr>
              <w:t>y</w:t>
            </w:r>
            <w:r>
              <w:rPr>
                <w:rFonts w:ascii="Calibri" w:eastAsia="Calibri" w:hAnsi="Calibri" w:cs="Calibri"/>
                <w:spacing w:val="-16"/>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ub</w:t>
            </w:r>
            <w:r>
              <w:rPr>
                <w:rFonts w:ascii="Calibri" w:eastAsia="Calibri" w:hAnsi="Calibri" w:cs="Calibri"/>
                <w:spacing w:val="-2"/>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5"/>
                <w:position w:val="1"/>
                <w:sz w:val="24"/>
                <w:szCs w:val="24"/>
              </w:rPr>
              <w:t xml:space="preserve"> </w:t>
            </w:r>
            <w:r>
              <w:rPr>
                <w:rFonts w:ascii="Calibri" w:eastAsia="Calibri" w:hAnsi="Calibri" w:cs="Calibri"/>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g</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s</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3"/>
                <w:position w:val="1"/>
                <w:sz w:val="24"/>
                <w:szCs w:val="24"/>
              </w:rPr>
              <w:t xml:space="preserve"> </w:t>
            </w:r>
            <w:proofErr w:type="gramStart"/>
            <w:r>
              <w:rPr>
                <w:rFonts w:ascii="Calibri" w:eastAsia="Calibri" w:hAnsi="Calibri" w:cs="Calibri"/>
                <w:position w:val="1"/>
                <w:sz w:val="24"/>
                <w:szCs w:val="24"/>
              </w:rPr>
              <w:t>ma</w:t>
            </w:r>
            <w:r>
              <w:rPr>
                <w:rFonts w:ascii="Calibri" w:eastAsia="Calibri" w:hAnsi="Calibri" w:cs="Calibri"/>
                <w:spacing w:val="-1"/>
                <w:position w:val="1"/>
                <w:sz w:val="24"/>
                <w:szCs w:val="24"/>
              </w:rPr>
              <w:t>d</w:t>
            </w:r>
            <w:r>
              <w:rPr>
                <w:rFonts w:ascii="Calibri" w:eastAsia="Calibri" w:hAnsi="Calibri" w:cs="Calibri"/>
                <w:position w:val="1"/>
                <w:sz w:val="24"/>
                <w:szCs w:val="24"/>
              </w:rPr>
              <w:t>e</w:t>
            </w:r>
            <w:proofErr w:type="gramEnd"/>
          </w:p>
          <w:p w14:paraId="3D369337" w14:textId="77777777" w:rsidR="00C8764A" w:rsidRDefault="00000000">
            <w:pPr>
              <w:spacing w:line="260" w:lineRule="exact"/>
              <w:ind w:left="263"/>
              <w:rPr>
                <w:rFonts w:ascii="Calibri" w:eastAsia="Calibri" w:hAnsi="Calibri" w:cs="Calibri"/>
                <w:sz w:val="24"/>
                <w:szCs w:val="24"/>
              </w:rPr>
            </w:pPr>
            <w:r>
              <w:rPr>
                <w:rFonts w:ascii="Calibri" w:eastAsia="Calibri" w:hAnsi="Calibri" w:cs="Calibri"/>
                <w:spacing w:val="1"/>
                <w:position w:val="1"/>
                <w:sz w:val="24"/>
                <w:szCs w:val="24"/>
              </w:rPr>
              <w:t>unde</w:t>
            </w:r>
            <w:r>
              <w:rPr>
                <w:rFonts w:ascii="Calibri" w:eastAsia="Calibri" w:hAnsi="Calibri" w:cs="Calibri"/>
                <w:position w:val="1"/>
                <w:sz w:val="24"/>
                <w:szCs w:val="24"/>
              </w:rPr>
              <w:t>r</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at</w:t>
            </w:r>
            <w:r>
              <w:rPr>
                <w:rFonts w:ascii="Calibri" w:eastAsia="Calibri" w:hAnsi="Calibri" w:cs="Calibri"/>
                <w:spacing w:val="-5"/>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c</w:t>
            </w:r>
            <w:r>
              <w:rPr>
                <w:rFonts w:ascii="Calibri" w:eastAsia="Calibri" w:hAnsi="Calibri" w:cs="Calibri"/>
                <w:position w:val="1"/>
                <w:sz w:val="24"/>
                <w:szCs w:val="24"/>
              </w:rPr>
              <w:t>t</w:t>
            </w:r>
            <w:r>
              <w:rPr>
                <w:rFonts w:ascii="Calibri" w:eastAsia="Calibri" w:hAnsi="Calibri" w:cs="Calibri"/>
                <w:spacing w:val="-3"/>
                <w:position w:val="1"/>
                <w:sz w:val="24"/>
                <w:szCs w:val="24"/>
              </w:rPr>
              <w:t xml:space="preserve"> </w:t>
            </w:r>
            <w:r>
              <w:rPr>
                <w:rFonts w:ascii="Calibri" w:eastAsia="Calibri" w:hAnsi="Calibri" w:cs="Calibri"/>
                <w:spacing w:val="-4"/>
                <w:position w:val="1"/>
                <w:sz w:val="24"/>
                <w:szCs w:val="24"/>
              </w:rPr>
              <w:t>f</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m</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ime</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ime</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to</w:t>
            </w:r>
            <w:r>
              <w:rPr>
                <w:rFonts w:ascii="Calibri" w:eastAsia="Calibri" w:hAnsi="Calibri" w:cs="Calibri"/>
                <w:position w:val="1"/>
                <w:sz w:val="24"/>
                <w:szCs w:val="24"/>
              </w:rPr>
              <w:t>g</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er</w:t>
            </w:r>
            <w:r>
              <w:rPr>
                <w:rFonts w:ascii="Calibri" w:eastAsia="Calibri" w:hAnsi="Calibri" w:cs="Calibri"/>
                <w:spacing w:val="-6"/>
                <w:position w:val="1"/>
                <w:sz w:val="24"/>
                <w:szCs w:val="24"/>
              </w:rPr>
              <w:t xml:space="preserve"> </w:t>
            </w:r>
            <w:r>
              <w:rPr>
                <w:rFonts w:ascii="Calibri" w:eastAsia="Calibri" w:hAnsi="Calibri" w:cs="Calibri"/>
                <w:spacing w:val="-3"/>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8"/>
                <w:position w:val="1"/>
                <w:sz w:val="24"/>
                <w:szCs w:val="24"/>
              </w:rPr>
              <w:t>n</w:t>
            </w:r>
            <w:r>
              <w:rPr>
                <w:rFonts w:ascii="Calibri" w:eastAsia="Calibri" w:hAnsi="Calibri" w:cs="Calibri"/>
                <w:position w:val="1"/>
                <w:sz w:val="24"/>
                <w:szCs w:val="24"/>
              </w:rPr>
              <w:t>y</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1"/>
                <w:position w:val="1"/>
                <w:sz w:val="24"/>
                <w:szCs w:val="24"/>
              </w:rPr>
              <w:t>u</w:t>
            </w:r>
            <w:r>
              <w:rPr>
                <w:rFonts w:ascii="Calibri" w:eastAsia="Calibri" w:hAnsi="Calibri" w:cs="Calibri"/>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nd</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position w:val="1"/>
                <w:sz w:val="24"/>
                <w:szCs w:val="24"/>
              </w:rPr>
              <w:t>s</w:t>
            </w:r>
          </w:p>
          <w:p w14:paraId="71BA760D" w14:textId="77777777" w:rsidR="00C8764A" w:rsidRDefault="00000000">
            <w:pPr>
              <w:spacing w:line="260" w:lineRule="exact"/>
              <w:ind w:left="263"/>
              <w:rPr>
                <w:rFonts w:ascii="Calibri" w:eastAsia="Calibri" w:hAnsi="Calibri" w:cs="Calibri"/>
                <w:sz w:val="24"/>
                <w:szCs w:val="24"/>
              </w:rPr>
            </w:pP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23"/>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ra</w:t>
            </w:r>
            <w:r>
              <w:rPr>
                <w:rFonts w:ascii="Calibri" w:eastAsia="Calibri" w:hAnsi="Calibri" w:cs="Calibri"/>
                <w:spacing w:val="-1"/>
                <w:position w:val="1"/>
                <w:sz w:val="24"/>
                <w:szCs w:val="24"/>
              </w:rPr>
              <w:t>ct</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position w:val="1"/>
                <w:sz w:val="24"/>
                <w:szCs w:val="24"/>
              </w:rPr>
              <w:t xml:space="preserve">e  </w:t>
            </w:r>
            <w:r>
              <w:rPr>
                <w:rFonts w:ascii="Calibri" w:eastAsia="Calibri" w:hAnsi="Calibri" w:cs="Calibri"/>
                <w:spacing w:val="23"/>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ss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 xml:space="preserve">y  </w:t>
            </w:r>
            <w:r>
              <w:rPr>
                <w:rFonts w:ascii="Calibri" w:eastAsia="Calibri" w:hAnsi="Calibri" w:cs="Calibri"/>
                <w:spacing w:val="19"/>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23"/>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rm</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n  </w:t>
            </w:r>
            <w:r>
              <w:rPr>
                <w:rFonts w:ascii="Calibri" w:eastAsia="Calibri" w:hAnsi="Calibri" w:cs="Calibri"/>
                <w:spacing w:val="23"/>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position w:val="1"/>
                <w:sz w:val="24"/>
                <w:szCs w:val="24"/>
              </w:rPr>
              <w:t>mm</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3"/>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 xml:space="preserve">er  </w:t>
            </w:r>
            <w:r>
              <w:rPr>
                <w:rFonts w:ascii="Calibri" w:eastAsia="Calibri" w:hAnsi="Calibri" w:cs="Calibri"/>
                <w:spacing w:val="2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p>
          <w:p w14:paraId="194FBF18" w14:textId="77777777" w:rsidR="00C8764A" w:rsidRDefault="00000000">
            <w:pPr>
              <w:spacing w:line="240" w:lineRule="exact"/>
              <w:ind w:left="263"/>
              <w:rPr>
                <w:rFonts w:ascii="Calibri" w:eastAsia="Calibri" w:hAnsi="Calibri" w:cs="Calibri"/>
                <w:sz w:val="24"/>
                <w:szCs w:val="24"/>
              </w:rPr>
            </w:pPr>
            <w:r>
              <w:rPr>
                <w:rFonts w:ascii="Calibri" w:eastAsia="Calibri" w:hAnsi="Calibri" w:cs="Calibri"/>
                <w:spacing w:val="-3"/>
                <w:position w:val="1"/>
                <w:sz w:val="24"/>
                <w:szCs w:val="24"/>
              </w:rPr>
              <w:t>G</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position w:val="1"/>
                <w:sz w:val="24"/>
                <w:szCs w:val="24"/>
              </w:rPr>
              <w:t>m</w:t>
            </w:r>
            <w:r>
              <w:rPr>
                <w:rFonts w:ascii="Calibri" w:eastAsia="Calibri" w:hAnsi="Calibri" w:cs="Calibri"/>
                <w:spacing w:val="1"/>
                <w:position w:val="1"/>
                <w:sz w:val="24"/>
                <w:szCs w:val="24"/>
              </w:rPr>
              <w:t>en</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t</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3"/>
                <w:position w:val="1"/>
                <w:sz w:val="24"/>
                <w:szCs w:val="24"/>
              </w:rPr>
              <w:t>i</w:t>
            </w:r>
            <w:r>
              <w:rPr>
                <w:rFonts w:ascii="Calibri" w:eastAsia="Calibri" w:hAnsi="Calibri" w:cs="Calibri"/>
                <w:position w:val="1"/>
                <w:sz w:val="24"/>
                <w:szCs w:val="24"/>
              </w:rPr>
              <w:t>n r</w:t>
            </w:r>
            <w:r>
              <w:rPr>
                <w:rFonts w:ascii="Calibri" w:eastAsia="Calibri" w:hAnsi="Calibri" w:cs="Calibri"/>
                <w:spacing w:val="-2"/>
                <w:position w:val="1"/>
                <w:sz w:val="24"/>
                <w:szCs w:val="24"/>
              </w:rPr>
              <w:t>e</w:t>
            </w:r>
            <w:r>
              <w:rPr>
                <w:rFonts w:ascii="Calibri" w:eastAsia="Calibri" w:hAnsi="Calibri" w:cs="Calibri"/>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c</w:t>
            </w:r>
            <w:r>
              <w:rPr>
                <w:rFonts w:ascii="Calibri" w:eastAsia="Calibri" w:hAnsi="Calibri" w:cs="Calibri"/>
                <w:position w:val="1"/>
                <w:sz w:val="24"/>
                <w:szCs w:val="24"/>
              </w:rPr>
              <w:t>h le</w:t>
            </w:r>
            <w:r>
              <w:rPr>
                <w:rFonts w:ascii="Calibri" w:eastAsia="Calibri" w:hAnsi="Calibri" w:cs="Calibri"/>
                <w:spacing w:val="-2"/>
                <w:position w:val="1"/>
                <w:sz w:val="24"/>
                <w:szCs w:val="24"/>
              </w:rPr>
              <w:t>g</w:t>
            </w:r>
            <w:r>
              <w:rPr>
                <w:rFonts w:ascii="Calibri" w:eastAsia="Calibri" w:hAnsi="Calibri" w:cs="Calibri"/>
                <w:spacing w:val="3"/>
                <w:position w:val="1"/>
                <w:sz w:val="24"/>
                <w:szCs w:val="24"/>
              </w:rPr>
              <w:t>i</w:t>
            </w:r>
            <w:r>
              <w:rPr>
                <w:rFonts w:ascii="Calibri" w:eastAsia="Calibri" w:hAnsi="Calibri" w:cs="Calibri"/>
                <w:position w:val="1"/>
                <w:sz w:val="24"/>
                <w:szCs w:val="24"/>
              </w:rPr>
              <w:t>sla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w:t>
            </w:r>
          </w:p>
        </w:tc>
      </w:tr>
      <w:tr w:rsidR="00C8764A" w14:paraId="53D03D38" w14:textId="77777777">
        <w:trPr>
          <w:trHeight w:hRule="exact" w:val="289"/>
        </w:trPr>
        <w:tc>
          <w:tcPr>
            <w:tcW w:w="2182" w:type="dxa"/>
            <w:tcBorders>
              <w:top w:val="single" w:sz="7" w:space="0" w:color="000000"/>
              <w:left w:val="single" w:sz="8" w:space="0" w:color="000000"/>
              <w:bottom w:val="nil"/>
              <w:right w:val="single" w:sz="8" w:space="0" w:color="000000"/>
            </w:tcBorders>
          </w:tcPr>
          <w:p w14:paraId="1F1DFDDA" w14:textId="77777777" w:rsidR="00C8764A" w:rsidRDefault="00000000">
            <w:pPr>
              <w:spacing w:line="260" w:lineRule="exact"/>
              <w:ind w:left="-15"/>
              <w:rPr>
                <w:rFonts w:ascii="Calibri" w:eastAsia="Calibri" w:hAnsi="Calibri" w:cs="Calibri"/>
                <w:sz w:val="24"/>
                <w:szCs w:val="24"/>
              </w:rPr>
            </w:pPr>
            <w:r>
              <w:rPr>
                <w:rFonts w:ascii="Calibri" w:eastAsia="Calibri" w:hAnsi="Calibri" w:cs="Calibri"/>
                <w:b/>
                <w:position w:val="1"/>
                <w:sz w:val="24"/>
                <w:szCs w:val="24"/>
              </w:rPr>
              <w:t>"F</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r</w:t>
            </w:r>
            <w:r>
              <w:rPr>
                <w:rFonts w:ascii="Calibri" w:eastAsia="Calibri" w:hAnsi="Calibri" w:cs="Calibri"/>
                <w:b/>
                <w:position w:val="1"/>
                <w:sz w:val="24"/>
                <w:szCs w:val="24"/>
              </w:rPr>
              <w:t xml:space="preserve">ce </w:t>
            </w:r>
            <w:r>
              <w:rPr>
                <w:rFonts w:ascii="Calibri" w:eastAsia="Calibri" w:hAnsi="Calibri" w:cs="Calibri"/>
                <w:b/>
                <w:spacing w:val="-1"/>
                <w:position w:val="1"/>
                <w:sz w:val="24"/>
                <w:szCs w:val="24"/>
              </w:rPr>
              <w:t>Ma</w:t>
            </w:r>
            <w:r>
              <w:rPr>
                <w:rFonts w:ascii="Calibri" w:eastAsia="Calibri" w:hAnsi="Calibri" w:cs="Calibri"/>
                <w:b/>
                <w:spacing w:val="1"/>
                <w:position w:val="1"/>
                <w:sz w:val="24"/>
                <w:szCs w:val="24"/>
              </w:rPr>
              <w:t>j</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r</w:t>
            </w:r>
            <w:r>
              <w:rPr>
                <w:rFonts w:ascii="Calibri" w:eastAsia="Calibri" w:hAnsi="Calibri" w:cs="Calibri"/>
                <w:b/>
                <w:position w:val="1"/>
                <w:sz w:val="24"/>
                <w:szCs w:val="24"/>
              </w:rPr>
              <w:t>e</w:t>
            </w:r>
          </w:p>
        </w:tc>
        <w:tc>
          <w:tcPr>
            <w:tcW w:w="7571" w:type="dxa"/>
            <w:vMerge w:val="restart"/>
            <w:tcBorders>
              <w:top w:val="single" w:sz="7" w:space="0" w:color="000000"/>
              <w:left w:val="single" w:sz="8" w:space="0" w:color="000000"/>
              <w:right w:val="single" w:sz="8" w:space="0" w:color="000000"/>
            </w:tcBorders>
          </w:tcPr>
          <w:p w14:paraId="5CA051DC" w14:textId="77777777" w:rsidR="00C8764A" w:rsidRDefault="00000000">
            <w:pPr>
              <w:spacing w:line="260" w:lineRule="exact"/>
              <w:ind w:left="263"/>
              <w:rPr>
                <w:rFonts w:ascii="Calibri" w:eastAsia="Calibri" w:hAnsi="Calibri" w:cs="Calibri"/>
                <w:sz w:val="24"/>
                <w:szCs w:val="24"/>
              </w:rPr>
            </w:pPr>
            <w:proofErr w:type="gramStart"/>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y </w:t>
            </w:r>
            <w:r>
              <w:rPr>
                <w:rFonts w:ascii="Calibri" w:eastAsia="Calibri" w:hAnsi="Calibri" w:cs="Calibri"/>
                <w:spacing w:val="30"/>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1"/>
                <w:position w:val="1"/>
                <w:sz w:val="24"/>
                <w:szCs w:val="24"/>
              </w:rPr>
              <w:t>nt</w:t>
            </w:r>
            <w:proofErr w:type="gramEnd"/>
            <w:r>
              <w:rPr>
                <w:rFonts w:ascii="Calibri" w:eastAsia="Calibri" w:hAnsi="Calibri" w:cs="Calibri"/>
                <w:position w:val="1"/>
                <w:sz w:val="24"/>
                <w:szCs w:val="24"/>
              </w:rPr>
              <w:t xml:space="preserve">, </w:t>
            </w:r>
            <w:r>
              <w:rPr>
                <w:rFonts w:ascii="Calibri" w:eastAsia="Calibri" w:hAnsi="Calibri" w:cs="Calibri"/>
                <w:spacing w:val="35"/>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u</w:t>
            </w:r>
            <w:r>
              <w:rPr>
                <w:rFonts w:ascii="Calibri" w:eastAsia="Calibri" w:hAnsi="Calibri" w:cs="Calibri"/>
                <w:position w:val="1"/>
                <w:sz w:val="24"/>
                <w:szCs w:val="24"/>
              </w:rPr>
              <w:t>rr</w:t>
            </w:r>
            <w:r>
              <w:rPr>
                <w:rFonts w:ascii="Calibri" w:eastAsia="Calibri" w:hAnsi="Calibri" w:cs="Calibri"/>
                <w:spacing w:val="1"/>
                <w:position w:val="1"/>
                <w:sz w:val="24"/>
                <w:szCs w:val="24"/>
              </w:rPr>
              <w:t>en</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 </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cu</w:t>
            </w:r>
            <w:r>
              <w:rPr>
                <w:rFonts w:ascii="Calibri" w:eastAsia="Calibri" w:hAnsi="Calibri" w:cs="Calibri"/>
                <w:position w:val="1"/>
                <w:sz w:val="24"/>
                <w:szCs w:val="24"/>
              </w:rPr>
              <w:t>ms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 </w:t>
            </w:r>
            <w:r>
              <w:rPr>
                <w:rFonts w:ascii="Calibri" w:eastAsia="Calibri" w:hAnsi="Calibri" w:cs="Calibri"/>
                <w:spacing w:val="3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w:t>
            </w:r>
            <w:r>
              <w:rPr>
                <w:rFonts w:ascii="Calibri" w:eastAsia="Calibri" w:hAnsi="Calibri" w:cs="Calibri"/>
                <w:spacing w:val="1"/>
                <w:position w:val="1"/>
                <w:sz w:val="24"/>
                <w:szCs w:val="24"/>
              </w:rPr>
              <w:t>tte</w:t>
            </w:r>
            <w:r>
              <w:rPr>
                <w:rFonts w:ascii="Calibri" w:eastAsia="Calibri" w:hAnsi="Calibri" w:cs="Calibri"/>
                <w:position w:val="1"/>
                <w:sz w:val="24"/>
                <w:szCs w:val="24"/>
              </w:rPr>
              <w:t xml:space="preserve">r </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u</w:t>
            </w:r>
            <w:r>
              <w:rPr>
                <w:rFonts w:ascii="Calibri" w:eastAsia="Calibri" w:hAnsi="Calibri" w:cs="Calibri"/>
                <w:position w:val="1"/>
                <w:sz w:val="24"/>
                <w:szCs w:val="24"/>
              </w:rPr>
              <w:t xml:space="preserve">se </w:t>
            </w:r>
            <w:r>
              <w:rPr>
                <w:rFonts w:ascii="Calibri" w:eastAsia="Calibri" w:hAnsi="Calibri" w:cs="Calibri"/>
                <w:spacing w:val="3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ffe</w:t>
            </w:r>
            <w:r>
              <w:rPr>
                <w:rFonts w:ascii="Calibri" w:eastAsia="Calibri" w:hAnsi="Calibri" w:cs="Calibri"/>
                <w:spacing w:val="-1"/>
                <w:position w:val="1"/>
                <w:sz w:val="24"/>
                <w:szCs w:val="24"/>
              </w:rPr>
              <w:t>ct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g </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p>
          <w:p w14:paraId="0D715192" w14:textId="77777777" w:rsidR="00C8764A" w:rsidRDefault="00000000">
            <w:pPr>
              <w:spacing w:line="260" w:lineRule="exact"/>
              <w:ind w:left="263"/>
              <w:rPr>
                <w:rFonts w:ascii="Calibri" w:eastAsia="Calibri" w:hAnsi="Calibri" w:cs="Calibri"/>
                <w:sz w:val="24"/>
                <w:szCs w:val="24"/>
              </w:rPr>
            </w:pPr>
            <w:proofErr w:type="gramStart"/>
            <w:r>
              <w:rPr>
                <w:rFonts w:ascii="Calibri" w:eastAsia="Calibri" w:hAnsi="Calibri" w:cs="Calibri"/>
                <w:spacing w:val="1"/>
                <w:position w:val="1"/>
                <w:sz w:val="24"/>
                <w:szCs w:val="24"/>
              </w:rPr>
              <w:t>p</w:t>
            </w:r>
            <w:r>
              <w:rPr>
                <w:rFonts w:ascii="Calibri" w:eastAsia="Calibri" w:hAnsi="Calibri" w:cs="Calibri"/>
                <w:position w:val="1"/>
                <w:sz w:val="24"/>
                <w:szCs w:val="24"/>
              </w:rPr>
              <w:t>er</w:t>
            </w:r>
            <w:r>
              <w:rPr>
                <w:rFonts w:ascii="Calibri" w:eastAsia="Calibri" w:hAnsi="Calibri" w:cs="Calibri"/>
                <w:spacing w:val="1"/>
                <w:position w:val="1"/>
                <w:sz w:val="24"/>
                <w:szCs w:val="24"/>
              </w:rPr>
              <w:t>f</w:t>
            </w:r>
            <w:r>
              <w:rPr>
                <w:rFonts w:ascii="Calibri" w:eastAsia="Calibri" w:hAnsi="Calibri" w:cs="Calibri"/>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ma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 xml:space="preserve">e </w:t>
            </w:r>
            <w:r>
              <w:rPr>
                <w:rFonts w:ascii="Calibri" w:eastAsia="Calibri" w:hAnsi="Calibri" w:cs="Calibri"/>
                <w:spacing w:val="19"/>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proofErr w:type="gramEnd"/>
            <w:r>
              <w:rPr>
                <w:rFonts w:ascii="Calibri" w:eastAsia="Calibri" w:hAnsi="Calibri" w:cs="Calibri"/>
                <w:position w:val="1"/>
                <w:sz w:val="24"/>
                <w:szCs w:val="24"/>
              </w:rPr>
              <w:t xml:space="preserve"> </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position w:val="1"/>
                <w:sz w:val="24"/>
                <w:szCs w:val="24"/>
              </w:rPr>
              <w:t>i</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er </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6"/>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19"/>
                <w:position w:val="1"/>
                <w:sz w:val="24"/>
                <w:szCs w:val="24"/>
              </w:rPr>
              <w:t xml:space="preserve"> </w:t>
            </w:r>
            <w:r>
              <w:rPr>
                <w:rFonts w:ascii="Calibri" w:eastAsia="Calibri" w:hAnsi="Calibri" w:cs="Calibri"/>
                <w:spacing w:val="-3"/>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20"/>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tho</w:t>
            </w:r>
            <w:r>
              <w:rPr>
                <w:rFonts w:ascii="Calibri" w:eastAsia="Calibri" w:hAnsi="Calibri" w:cs="Calibri"/>
                <w:position w:val="1"/>
                <w:sz w:val="24"/>
                <w:szCs w:val="24"/>
              </w:rPr>
              <w:t>ri</w:t>
            </w:r>
            <w:r>
              <w:rPr>
                <w:rFonts w:ascii="Calibri" w:eastAsia="Calibri" w:hAnsi="Calibri" w:cs="Calibri"/>
                <w:spacing w:val="-4"/>
                <w:position w:val="1"/>
                <w:sz w:val="24"/>
                <w:szCs w:val="24"/>
              </w:rPr>
              <w:t>t</w:t>
            </w:r>
            <w:r>
              <w:rPr>
                <w:rFonts w:ascii="Calibri" w:eastAsia="Calibri" w:hAnsi="Calibri" w:cs="Calibri"/>
                <w:position w:val="1"/>
                <w:sz w:val="24"/>
                <w:szCs w:val="24"/>
              </w:rPr>
              <w:t xml:space="preserve">y </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22"/>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 </w:t>
            </w:r>
            <w:r>
              <w:rPr>
                <w:rFonts w:ascii="Calibri" w:eastAsia="Calibri" w:hAnsi="Calibri" w:cs="Calibri"/>
                <w:spacing w:val="17"/>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20"/>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s</w:t>
            </w:r>
          </w:p>
          <w:p w14:paraId="4F53100D" w14:textId="77777777" w:rsidR="00C8764A" w:rsidRDefault="00000000">
            <w:pPr>
              <w:spacing w:line="260" w:lineRule="exact"/>
              <w:ind w:left="263"/>
              <w:rPr>
                <w:rFonts w:ascii="Calibri" w:eastAsia="Calibri" w:hAnsi="Calibri" w:cs="Calibri"/>
                <w:sz w:val="24"/>
                <w:szCs w:val="24"/>
              </w:rPr>
            </w:pPr>
            <w:r>
              <w:rPr>
                <w:rFonts w:ascii="Calibri" w:eastAsia="Calibri" w:hAnsi="Calibri" w:cs="Calibri"/>
                <w:spacing w:val="1"/>
                <w:position w:val="1"/>
                <w:sz w:val="24"/>
                <w:szCs w:val="24"/>
              </w:rPr>
              <w:t>ob</w:t>
            </w:r>
            <w:r>
              <w:rPr>
                <w:rFonts w:ascii="Calibri" w:eastAsia="Calibri" w:hAnsi="Calibri" w:cs="Calibri"/>
                <w:spacing w:val="3"/>
                <w:position w:val="1"/>
                <w:sz w:val="24"/>
                <w:szCs w:val="24"/>
              </w:rPr>
              <w:t>l</w:t>
            </w:r>
            <w:r>
              <w:rPr>
                <w:rFonts w:ascii="Calibri" w:eastAsia="Calibri" w:hAnsi="Calibri" w:cs="Calibri"/>
                <w:position w:val="1"/>
                <w:sz w:val="24"/>
                <w:szCs w:val="24"/>
              </w:rPr>
              <w:t>iga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f</w:t>
            </w:r>
            <w:r>
              <w:rPr>
                <w:rFonts w:ascii="Calibri" w:eastAsia="Calibri" w:hAnsi="Calibri" w:cs="Calibri"/>
                <w:position w:val="1"/>
                <w:sz w:val="24"/>
                <w:szCs w:val="24"/>
              </w:rPr>
              <w:t>r</w:t>
            </w:r>
            <w:r>
              <w:rPr>
                <w:rFonts w:ascii="Calibri" w:eastAsia="Calibri" w:hAnsi="Calibri" w:cs="Calibri"/>
                <w:spacing w:val="-2"/>
                <w:position w:val="1"/>
                <w:sz w:val="24"/>
                <w:szCs w:val="24"/>
              </w:rPr>
              <w:t>o</w:t>
            </w:r>
            <w:r>
              <w:rPr>
                <w:rFonts w:ascii="Calibri" w:eastAsia="Calibri" w:hAnsi="Calibri" w:cs="Calibri"/>
                <w:position w:val="1"/>
                <w:sz w:val="24"/>
                <w:szCs w:val="24"/>
              </w:rPr>
              <w:t>m:</w:t>
            </w:r>
          </w:p>
          <w:p w14:paraId="409B9D89" w14:textId="77777777" w:rsidR="00C8764A" w:rsidRDefault="00000000">
            <w:pPr>
              <w:spacing w:before="91"/>
              <w:ind w:left="525" w:right="12" w:hanging="290"/>
              <w:jc w:val="both"/>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35"/>
                <w:sz w:val="24"/>
                <w:szCs w:val="24"/>
              </w:rPr>
              <w:t xml:space="preserve"> </w:t>
            </w:r>
            <w:proofErr w:type="gramStart"/>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3"/>
                <w:sz w:val="24"/>
                <w:szCs w:val="24"/>
              </w:rPr>
              <w:t xml:space="preserve"> </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s</w:t>
            </w:r>
            <w:proofErr w:type="gramEnd"/>
            <w:r>
              <w:rPr>
                <w:rFonts w:ascii="Calibri" w:eastAsia="Calibri" w:hAnsi="Calibri" w:cs="Calibri"/>
                <w:sz w:val="24"/>
                <w:szCs w:val="24"/>
              </w:rPr>
              <w:t xml:space="preserve">, </w:t>
            </w:r>
            <w:r>
              <w:rPr>
                <w:rFonts w:ascii="Calibri" w:eastAsia="Calibri" w:hAnsi="Calibri" w:cs="Calibri"/>
                <w:spacing w:val="3"/>
                <w:sz w:val="24"/>
                <w:szCs w:val="24"/>
              </w:rPr>
              <w:t xml:space="preserve"> </w:t>
            </w:r>
            <w:r>
              <w:rPr>
                <w:rFonts w:ascii="Calibri" w:eastAsia="Calibri" w:hAnsi="Calibri" w:cs="Calibri"/>
                <w:spacing w:val="1"/>
                <w:sz w:val="24"/>
                <w:szCs w:val="24"/>
              </w:rPr>
              <w:t>om</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6"/>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gs </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6"/>
                <w:sz w:val="24"/>
                <w:szCs w:val="24"/>
              </w:rPr>
              <w:t>n</w:t>
            </w:r>
            <w:r>
              <w:rPr>
                <w:rFonts w:ascii="Calibri" w:eastAsia="Calibri" w:hAnsi="Calibri" w:cs="Calibri"/>
                <w:spacing w:val="-1"/>
                <w:sz w:val="24"/>
                <w:szCs w:val="24"/>
              </w:rPr>
              <w:t>-</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gs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y</w:t>
            </w:r>
            <w:r>
              <w:rPr>
                <w:rFonts w:ascii="Calibri" w:eastAsia="Calibri" w:hAnsi="Calibri" w:cs="Calibri"/>
                <w:spacing w:val="1"/>
                <w:sz w:val="24"/>
                <w:szCs w:val="24"/>
              </w:rPr>
              <w:t>on</w:t>
            </w:r>
            <w:r>
              <w:rPr>
                <w:rFonts w:ascii="Calibri" w:eastAsia="Calibri" w:hAnsi="Calibri" w:cs="Calibri"/>
                <w:sz w:val="24"/>
                <w:szCs w:val="24"/>
              </w:rPr>
              <w:t>d</w:t>
            </w:r>
            <w:r>
              <w:rPr>
                <w:rFonts w:ascii="Calibri" w:eastAsia="Calibri" w:hAnsi="Calibri" w:cs="Calibri"/>
                <w:spacing w:val="36"/>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 r</w:t>
            </w:r>
            <w:r>
              <w:rPr>
                <w:rFonts w:ascii="Calibri" w:eastAsia="Calibri" w:hAnsi="Calibri" w:cs="Calibri"/>
                <w:spacing w:val="-2"/>
                <w:sz w:val="24"/>
                <w:szCs w:val="24"/>
              </w:rPr>
              <w:t>e</w:t>
            </w:r>
            <w:r>
              <w:rPr>
                <w:rFonts w:ascii="Calibri" w:eastAsia="Calibri" w:hAnsi="Calibri" w:cs="Calibri"/>
                <w:sz w:val="24"/>
                <w:szCs w:val="24"/>
              </w:rPr>
              <w:t>as</w:t>
            </w:r>
            <w:r>
              <w:rPr>
                <w:rFonts w:ascii="Calibri" w:eastAsia="Calibri" w:hAnsi="Calibri" w:cs="Calibri"/>
                <w:spacing w:val="1"/>
                <w:sz w:val="24"/>
                <w:szCs w:val="24"/>
              </w:rPr>
              <w:t>on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e c</w:t>
            </w:r>
            <w:r>
              <w:rPr>
                <w:rFonts w:ascii="Calibri" w:eastAsia="Calibri" w:hAnsi="Calibri" w:cs="Calibri"/>
                <w:spacing w:val="-2"/>
                <w:sz w:val="24"/>
                <w:szCs w:val="24"/>
              </w:rPr>
              <w:t>o</w:t>
            </w:r>
            <w:r>
              <w:rPr>
                <w:rFonts w:ascii="Calibri" w:eastAsia="Calibri" w:hAnsi="Calibri" w:cs="Calibri"/>
                <w:spacing w:val="1"/>
                <w:sz w:val="24"/>
                <w:szCs w:val="24"/>
              </w:rPr>
              <w:t>ntr</w:t>
            </w:r>
            <w:r>
              <w:rPr>
                <w:rFonts w:ascii="Calibri" w:eastAsia="Calibri" w:hAnsi="Calibri" w:cs="Calibri"/>
                <w:spacing w:val="-2"/>
                <w:sz w:val="24"/>
                <w:szCs w:val="24"/>
              </w:rPr>
              <w:t>o</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ffe</w:t>
            </w:r>
            <w:r>
              <w:rPr>
                <w:rFonts w:ascii="Calibri" w:eastAsia="Calibri" w:hAnsi="Calibri" w:cs="Calibri"/>
                <w:spacing w:val="-1"/>
                <w:sz w:val="24"/>
                <w:szCs w:val="24"/>
              </w:rPr>
              <w:t>ct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a</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 m</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 xml:space="preserve">rially </w:t>
            </w:r>
            <w:r>
              <w:rPr>
                <w:rFonts w:ascii="Calibri" w:eastAsia="Calibri" w:hAnsi="Calibri" w:cs="Calibri"/>
                <w:spacing w:val="1"/>
                <w:sz w:val="24"/>
                <w:szCs w:val="24"/>
              </w:rPr>
              <w:t>de</w:t>
            </w:r>
            <w:r>
              <w:rPr>
                <w:rFonts w:ascii="Calibri" w:eastAsia="Calibri" w:hAnsi="Calibri" w:cs="Calibri"/>
                <w:spacing w:val="3"/>
                <w:sz w:val="24"/>
                <w:szCs w:val="24"/>
              </w:rPr>
              <w:t>l</w:t>
            </w:r>
            <w:r>
              <w:rPr>
                <w:rFonts w:ascii="Calibri" w:eastAsia="Calibri" w:hAnsi="Calibri" w:cs="Calibri"/>
                <w:sz w:val="24"/>
                <w:szCs w:val="24"/>
              </w:rPr>
              <w:t xml:space="preserve">ay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fe</w:t>
            </w:r>
            <w:r>
              <w:rPr>
                <w:rFonts w:ascii="Calibri" w:eastAsia="Calibri" w:hAnsi="Calibri" w:cs="Calibri"/>
                <w:spacing w:val="-1"/>
                <w:sz w:val="24"/>
                <w:szCs w:val="24"/>
              </w:rPr>
              <w:t>c</w:t>
            </w:r>
            <w:r>
              <w:rPr>
                <w:rFonts w:ascii="Calibri" w:eastAsia="Calibri" w:hAnsi="Calibri" w:cs="Calibri"/>
                <w:spacing w:val="2"/>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r</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ob</w:t>
            </w:r>
            <w:r>
              <w:rPr>
                <w:rFonts w:ascii="Calibri" w:eastAsia="Calibri" w:hAnsi="Calibri" w:cs="Calibri"/>
                <w:sz w:val="24"/>
                <w:szCs w:val="24"/>
              </w:rPr>
              <w:t>liga</w:t>
            </w:r>
            <w:r>
              <w:rPr>
                <w:rFonts w:ascii="Calibri" w:eastAsia="Calibri" w:hAnsi="Calibri" w:cs="Calibri"/>
                <w:spacing w:val="6"/>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p>
          <w:p w14:paraId="2CF7704E" w14:textId="77777777" w:rsidR="00C8764A" w:rsidRDefault="00C8764A">
            <w:pPr>
              <w:spacing w:before="7" w:line="100" w:lineRule="exact"/>
              <w:rPr>
                <w:sz w:val="10"/>
                <w:szCs w:val="10"/>
              </w:rPr>
            </w:pPr>
          </w:p>
          <w:p w14:paraId="2B9C2A84" w14:textId="77777777" w:rsidR="00C8764A" w:rsidRDefault="00000000">
            <w:pPr>
              <w:ind w:left="525" w:right="25" w:hanging="290"/>
              <w:jc w:val="both"/>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 xml:space="preserve">) </w:t>
            </w:r>
            <w:proofErr w:type="gramStart"/>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ot</w:t>
            </w:r>
            <w:r>
              <w:rPr>
                <w:rFonts w:ascii="Calibri" w:eastAsia="Calibri" w:hAnsi="Calibri" w:cs="Calibri"/>
                <w:sz w:val="24"/>
                <w:szCs w:val="24"/>
              </w:rPr>
              <w:t xml:space="preserve">s,  </w:t>
            </w:r>
            <w:r>
              <w:rPr>
                <w:rFonts w:ascii="Calibri" w:eastAsia="Calibri" w:hAnsi="Calibri" w:cs="Calibri"/>
                <w:spacing w:val="-1"/>
                <w:sz w:val="24"/>
                <w:szCs w:val="24"/>
              </w:rPr>
              <w:t>c</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il</w:t>
            </w:r>
            <w:proofErr w:type="gramEnd"/>
            <w:r>
              <w:rPr>
                <w:rFonts w:ascii="Calibri" w:eastAsia="Calibri" w:hAnsi="Calibri" w:cs="Calibri"/>
                <w:sz w:val="24"/>
                <w:szCs w:val="24"/>
              </w:rPr>
              <w:t xml:space="preserve"> </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m</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on</w:t>
            </w:r>
            <w:r>
              <w:rPr>
                <w:rFonts w:ascii="Calibri" w:eastAsia="Calibri" w:hAnsi="Calibri" w:cs="Calibri"/>
                <w:sz w:val="24"/>
                <w:szCs w:val="24"/>
              </w:rPr>
              <w:t xml:space="preserve">, </w:t>
            </w:r>
            <w:r>
              <w:rPr>
                <w:rFonts w:ascii="Calibri" w:eastAsia="Calibri" w:hAnsi="Calibri" w:cs="Calibri"/>
                <w:spacing w:val="2"/>
                <w:sz w:val="24"/>
                <w:szCs w:val="24"/>
              </w:rPr>
              <w:t xml:space="preserve"> </w:t>
            </w:r>
            <w:r>
              <w:rPr>
                <w:rFonts w:ascii="Calibri" w:eastAsia="Calibri" w:hAnsi="Calibri" w:cs="Calibri"/>
                <w:spacing w:val="-4"/>
                <w:sz w:val="24"/>
                <w:szCs w:val="24"/>
              </w:rPr>
              <w:t>w</w:t>
            </w:r>
            <w:r>
              <w:rPr>
                <w:rFonts w:ascii="Calibri" w:eastAsia="Calibri" w:hAnsi="Calibri" w:cs="Calibri"/>
                <w:sz w:val="24"/>
                <w:szCs w:val="24"/>
              </w:rPr>
              <w:t xml:space="preserve">ar  </w:t>
            </w:r>
            <w:r>
              <w:rPr>
                <w:rFonts w:ascii="Calibri" w:eastAsia="Calibri" w:hAnsi="Calibri" w:cs="Calibri"/>
                <w:spacing w:val="1"/>
                <w:sz w:val="24"/>
                <w:szCs w:val="24"/>
              </w:rPr>
              <w:t>o</w:t>
            </w:r>
            <w:r>
              <w:rPr>
                <w:rFonts w:ascii="Calibri" w:eastAsia="Calibri" w:hAnsi="Calibri" w:cs="Calibri"/>
                <w:sz w:val="24"/>
                <w:szCs w:val="24"/>
              </w:rPr>
              <w:t>r  arm</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6"/>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f</w:t>
            </w:r>
            <w:r>
              <w:rPr>
                <w:rFonts w:ascii="Calibri" w:eastAsia="Calibri" w:hAnsi="Calibri" w:cs="Calibri"/>
                <w:sz w:val="24"/>
                <w:szCs w:val="24"/>
              </w:rPr>
              <w:t>li</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 xml:space="preserve"> te</w:t>
            </w:r>
            <w:r>
              <w:rPr>
                <w:rFonts w:ascii="Calibri" w:eastAsia="Calibri" w:hAnsi="Calibri" w:cs="Calibri"/>
                <w:spacing w:val="-2"/>
                <w:sz w:val="24"/>
                <w:szCs w:val="24"/>
              </w:rPr>
              <w:t>r</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ri</w:t>
            </w:r>
            <w:r>
              <w:rPr>
                <w:rFonts w:ascii="Calibri" w:eastAsia="Calibri" w:hAnsi="Calibri" w:cs="Calibri"/>
                <w:spacing w:val="-3"/>
                <w:sz w:val="24"/>
                <w:szCs w:val="24"/>
              </w:rPr>
              <w:t>s</w:t>
            </w:r>
            <w:r>
              <w:rPr>
                <w:rFonts w:ascii="Calibri" w:eastAsia="Calibri" w:hAnsi="Calibri" w:cs="Calibri"/>
                <w:sz w:val="24"/>
                <w:szCs w:val="24"/>
              </w:rPr>
              <w:t xml:space="preserve">m, </w:t>
            </w:r>
            <w:r>
              <w:rPr>
                <w:rFonts w:ascii="Calibri" w:eastAsia="Calibri" w:hAnsi="Calibri" w:cs="Calibri"/>
                <w:spacing w:val="1"/>
                <w:sz w:val="24"/>
                <w:szCs w:val="24"/>
              </w:rPr>
              <w:t>nu</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z w:val="24"/>
                <w:szCs w:val="24"/>
              </w:rPr>
              <w:t>ear,</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pacing w:val="3"/>
                <w:sz w:val="24"/>
                <w:szCs w:val="24"/>
              </w:rPr>
              <w:t>l</w:t>
            </w:r>
            <w:r>
              <w:rPr>
                <w:rFonts w:ascii="Calibri" w:eastAsia="Calibri" w:hAnsi="Calibri" w:cs="Calibri"/>
                <w:spacing w:val="1"/>
                <w:sz w:val="24"/>
                <w:szCs w:val="24"/>
              </w:rPr>
              <w:t>o</w:t>
            </w:r>
            <w:r>
              <w:rPr>
                <w:rFonts w:ascii="Calibri" w:eastAsia="Calibri" w:hAnsi="Calibri" w:cs="Calibri"/>
                <w:sz w:val="24"/>
                <w:szCs w:val="24"/>
              </w:rPr>
              <w:t>g</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al</w:t>
            </w:r>
            <w:r>
              <w:rPr>
                <w:rFonts w:ascii="Calibri" w:eastAsia="Calibri" w:hAnsi="Calibri" w:cs="Calibri"/>
                <w:spacing w:val="1"/>
                <w:sz w:val="24"/>
                <w:szCs w:val="24"/>
              </w:rPr>
              <w:t xml:space="preserve"> 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pacing w:val="-4"/>
                <w:sz w:val="24"/>
                <w:szCs w:val="24"/>
              </w:rPr>
              <w:t>w</w:t>
            </w:r>
            <w:r>
              <w:rPr>
                <w:rFonts w:ascii="Calibri" w:eastAsia="Calibri" w:hAnsi="Calibri" w:cs="Calibri"/>
                <w:sz w:val="24"/>
                <w:szCs w:val="24"/>
              </w:rPr>
              <w:t>ar</w:t>
            </w:r>
            <w:r>
              <w:rPr>
                <w:rFonts w:ascii="Calibri" w:eastAsia="Calibri" w:hAnsi="Calibri" w:cs="Calibri"/>
                <w:spacing w:val="-1"/>
                <w:sz w:val="24"/>
                <w:szCs w:val="24"/>
              </w:rPr>
              <w:t>f</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p>
          <w:p w14:paraId="2117DD0D" w14:textId="77777777" w:rsidR="00C8764A" w:rsidRDefault="00C8764A">
            <w:pPr>
              <w:spacing w:before="8" w:line="100" w:lineRule="exact"/>
              <w:rPr>
                <w:sz w:val="11"/>
                <w:szCs w:val="11"/>
              </w:rPr>
            </w:pPr>
          </w:p>
          <w:p w14:paraId="2B88000F" w14:textId="77777777" w:rsidR="00C8764A" w:rsidRDefault="00000000">
            <w:pPr>
              <w:ind w:left="237"/>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o</w:t>
            </w:r>
            <w:r>
              <w:rPr>
                <w:rFonts w:ascii="Calibri" w:eastAsia="Calibri" w:hAnsi="Calibri" w:cs="Calibri"/>
                <w:sz w:val="24"/>
                <w:szCs w:val="24"/>
              </w:rPr>
              <w:t>f 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4"/>
                <w:sz w:val="24"/>
                <w:szCs w:val="24"/>
              </w:rPr>
              <w:t>w</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o</w:t>
            </w:r>
            <w:r>
              <w:rPr>
                <w:rFonts w:ascii="Calibri" w:eastAsia="Calibri" w:hAnsi="Calibri" w:cs="Calibri"/>
                <w:spacing w:val="4"/>
                <w:sz w:val="24"/>
                <w:szCs w:val="24"/>
              </w:rPr>
              <w:t>d</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3"/>
                <w:sz w:val="24"/>
                <w:szCs w:val="24"/>
              </w:rPr>
              <w:t>l</w:t>
            </w:r>
            <w:r>
              <w:rPr>
                <w:rFonts w:ascii="Calibri" w:eastAsia="Calibri" w:hAnsi="Calibri" w:cs="Calibri"/>
                <w:spacing w:val="1"/>
                <w:sz w:val="24"/>
                <w:szCs w:val="24"/>
              </w:rPr>
              <w:t>o</w:t>
            </w:r>
            <w:r>
              <w:rPr>
                <w:rFonts w:ascii="Calibri" w:eastAsia="Calibri" w:hAnsi="Calibri" w:cs="Calibri"/>
                <w:spacing w:val="-3"/>
                <w:sz w:val="24"/>
                <w:szCs w:val="24"/>
              </w:rPr>
              <w:t>c</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m</w:t>
            </w:r>
            <w:r>
              <w:rPr>
                <w:rFonts w:ascii="Calibri" w:eastAsia="Calibri" w:hAnsi="Calibri" w:cs="Calibri"/>
                <w:spacing w:val="1"/>
                <w:sz w:val="24"/>
                <w:szCs w:val="24"/>
              </w:rPr>
              <w:t>en</w:t>
            </w:r>
            <w:r>
              <w:rPr>
                <w:rFonts w:ascii="Calibri" w:eastAsia="Calibri" w:hAnsi="Calibri" w:cs="Calibri"/>
                <w:sz w:val="24"/>
                <w:szCs w:val="24"/>
              </w:rPr>
              <w:t xml:space="preserve">t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ry</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b</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pacing w:val="-2"/>
                <w:sz w:val="24"/>
                <w:szCs w:val="24"/>
              </w:rPr>
              <w:t>i</w:t>
            </w:r>
            <w:r>
              <w:rPr>
                <w:rFonts w:ascii="Calibri" w:eastAsia="Calibri" w:hAnsi="Calibri" w:cs="Calibri"/>
                <w:sz w:val="24"/>
                <w:szCs w:val="24"/>
              </w:rPr>
              <w:t>es;</w:t>
            </w:r>
            <w:proofErr w:type="gramEnd"/>
          </w:p>
          <w:p w14:paraId="1B770C1A" w14:textId="77777777" w:rsidR="00C8764A" w:rsidRDefault="00C8764A">
            <w:pPr>
              <w:spacing w:before="10" w:line="100" w:lineRule="exact"/>
              <w:rPr>
                <w:sz w:val="11"/>
                <w:szCs w:val="11"/>
              </w:rPr>
            </w:pPr>
          </w:p>
          <w:p w14:paraId="41181451" w14:textId="77777777" w:rsidR="00C8764A" w:rsidRDefault="00000000">
            <w:pPr>
              <w:ind w:left="237"/>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proofErr w:type="gramStart"/>
            <w:r>
              <w:rPr>
                <w:rFonts w:ascii="Calibri" w:eastAsia="Calibri" w:hAnsi="Calibri" w:cs="Calibri"/>
                <w:spacing w:val="1"/>
                <w:sz w:val="24"/>
                <w:szCs w:val="24"/>
              </w:rPr>
              <w:t>f</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o</w:t>
            </w:r>
            <w:r>
              <w:rPr>
                <w:rFonts w:ascii="Calibri" w:eastAsia="Calibri" w:hAnsi="Calibri" w:cs="Calibri"/>
                <w:sz w:val="24"/>
                <w:szCs w:val="24"/>
              </w:rPr>
              <w:t>d</w:t>
            </w:r>
            <w:proofErr w:type="gramEnd"/>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tc>
      </w:tr>
      <w:tr w:rsidR="00C8764A" w14:paraId="752EB70D" w14:textId="77777777">
        <w:trPr>
          <w:trHeight w:hRule="exact" w:val="3359"/>
        </w:trPr>
        <w:tc>
          <w:tcPr>
            <w:tcW w:w="2182" w:type="dxa"/>
            <w:tcBorders>
              <w:top w:val="nil"/>
              <w:left w:val="single" w:sz="8" w:space="0" w:color="000000"/>
              <w:bottom w:val="single" w:sz="7" w:space="0" w:color="000000"/>
              <w:right w:val="single" w:sz="8" w:space="0" w:color="000000"/>
            </w:tcBorders>
          </w:tcPr>
          <w:p w14:paraId="76C9665B" w14:textId="77777777" w:rsidR="00C8764A" w:rsidRDefault="00000000">
            <w:pPr>
              <w:spacing w:line="240" w:lineRule="exact"/>
              <w:ind w:left="-15"/>
              <w:rPr>
                <w:rFonts w:ascii="Calibri" w:eastAsia="Calibri" w:hAnsi="Calibri" w:cs="Calibri"/>
                <w:sz w:val="24"/>
                <w:szCs w:val="24"/>
              </w:rPr>
            </w:pPr>
            <w:r>
              <w:rPr>
                <w:rFonts w:ascii="Calibri" w:eastAsia="Calibri" w:hAnsi="Calibri" w:cs="Calibri"/>
                <w:b/>
                <w:spacing w:val="1"/>
                <w:position w:val="1"/>
                <w:sz w:val="24"/>
                <w:szCs w:val="24"/>
              </w:rPr>
              <w:t>E</w:t>
            </w:r>
            <w:r>
              <w:rPr>
                <w:rFonts w:ascii="Calibri" w:eastAsia="Calibri" w:hAnsi="Calibri" w:cs="Calibri"/>
                <w:b/>
                <w:spacing w:val="-6"/>
                <w:position w:val="1"/>
                <w:sz w:val="24"/>
                <w:szCs w:val="24"/>
              </w:rPr>
              <w:t>v</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nt</w:t>
            </w:r>
            <w:r>
              <w:rPr>
                <w:rFonts w:ascii="Calibri" w:eastAsia="Calibri" w:hAnsi="Calibri" w:cs="Calibri"/>
                <w:b/>
                <w:position w:val="1"/>
                <w:sz w:val="24"/>
                <w:szCs w:val="24"/>
              </w:rPr>
              <w:t>"</w:t>
            </w:r>
          </w:p>
        </w:tc>
        <w:tc>
          <w:tcPr>
            <w:tcW w:w="7571" w:type="dxa"/>
            <w:vMerge/>
            <w:tcBorders>
              <w:left w:val="single" w:sz="8" w:space="0" w:color="000000"/>
              <w:bottom w:val="single" w:sz="7" w:space="0" w:color="000000"/>
              <w:right w:val="single" w:sz="8" w:space="0" w:color="000000"/>
            </w:tcBorders>
          </w:tcPr>
          <w:p w14:paraId="2768A92C" w14:textId="77777777" w:rsidR="00C8764A" w:rsidRDefault="00C8764A"/>
        </w:tc>
      </w:tr>
    </w:tbl>
    <w:p w14:paraId="1C316529" w14:textId="77777777" w:rsidR="00C8764A" w:rsidRDefault="00C8764A">
      <w:pPr>
        <w:spacing w:line="200" w:lineRule="exact"/>
      </w:pPr>
    </w:p>
    <w:p w14:paraId="2E029E0D" w14:textId="77777777" w:rsidR="00C8764A" w:rsidRDefault="00C8764A">
      <w:pPr>
        <w:spacing w:line="200" w:lineRule="exact"/>
      </w:pPr>
    </w:p>
    <w:p w14:paraId="35762F7E" w14:textId="77777777" w:rsidR="00C8764A" w:rsidRDefault="00C8764A">
      <w:pPr>
        <w:spacing w:before="12" w:line="260" w:lineRule="exact"/>
        <w:rPr>
          <w:sz w:val="26"/>
          <w:szCs w:val="26"/>
        </w:rPr>
      </w:pPr>
    </w:p>
    <w:p w14:paraId="1208B54A" w14:textId="77777777" w:rsidR="00C8764A" w:rsidRDefault="00000000">
      <w:pPr>
        <w:spacing w:before="7"/>
        <w:ind w:right="1426"/>
        <w:jc w:val="right"/>
        <w:rPr>
          <w:rFonts w:ascii="Calibri" w:eastAsia="Calibri" w:hAnsi="Calibri" w:cs="Calibri"/>
          <w:sz w:val="24"/>
          <w:szCs w:val="24"/>
        </w:rPr>
        <w:sectPr w:rsidR="00C8764A">
          <w:pgSz w:w="11940" w:h="16860"/>
          <w:pgMar w:top="920" w:right="0" w:bottom="280" w:left="0" w:header="721" w:footer="553" w:gutter="0"/>
          <w:cols w:space="720"/>
        </w:sectPr>
      </w:pPr>
      <w:r>
        <w:rPr>
          <w:rFonts w:ascii="Calibri" w:eastAsia="Calibri" w:hAnsi="Calibri" w:cs="Calibri"/>
          <w:spacing w:val="1"/>
          <w:sz w:val="24"/>
          <w:szCs w:val="24"/>
        </w:rPr>
        <w:t>17</w:t>
      </w:r>
    </w:p>
    <w:p w14:paraId="731F9A6B" w14:textId="77777777" w:rsidR="00C8764A" w:rsidRDefault="00C8764A">
      <w:pPr>
        <w:spacing w:before="2" w:line="100" w:lineRule="exact"/>
        <w:rPr>
          <w:sz w:val="11"/>
          <w:szCs w:val="11"/>
        </w:rPr>
      </w:pPr>
    </w:p>
    <w:p w14:paraId="1E73E01A" w14:textId="77777777" w:rsidR="00C8764A" w:rsidRDefault="00C8764A">
      <w:pPr>
        <w:spacing w:line="200" w:lineRule="exact"/>
      </w:pPr>
    </w:p>
    <w:p w14:paraId="5E690834" w14:textId="77777777" w:rsidR="00C8764A" w:rsidRDefault="00C8764A">
      <w:pPr>
        <w:spacing w:line="200" w:lineRule="exact"/>
      </w:pPr>
    </w:p>
    <w:p w14:paraId="7E6CAD05" w14:textId="77777777" w:rsidR="00C8764A" w:rsidRDefault="00000000">
      <w:pPr>
        <w:spacing w:before="30" w:line="260" w:lineRule="exact"/>
        <w:ind w:left="4172" w:right="1226" w:hanging="288"/>
        <w:rPr>
          <w:rFonts w:ascii="Calibri" w:eastAsia="Calibri" w:hAnsi="Calibri" w:cs="Calibri"/>
          <w:sz w:val="24"/>
          <w:szCs w:val="24"/>
        </w:rPr>
      </w:pP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z w:val="24"/>
          <w:szCs w:val="24"/>
        </w:rPr>
        <w:t>an</w:t>
      </w:r>
      <w:r>
        <w:rPr>
          <w:rFonts w:ascii="Calibri" w:eastAsia="Calibri" w:hAnsi="Calibri" w:cs="Calibri"/>
          <w:spacing w:val="1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ndu</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ial</w:t>
      </w:r>
      <w:r>
        <w:rPr>
          <w:rFonts w:ascii="Calibri" w:eastAsia="Calibri" w:hAnsi="Calibri" w:cs="Calibri"/>
          <w:spacing w:val="15"/>
          <w:sz w:val="24"/>
          <w:szCs w:val="24"/>
        </w:rPr>
        <w:t xml:space="preserve"> </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pu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fe</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3"/>
          <w:sz w:val="24"/>
          <w:szCs w:val="24"/>
        </w:rPr>
        <w:t xml:space="preserve"> </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z w:val="24"/>
          <w:szCs w:val="24"/>
        </w:rPr>
        <w:t>rd</w:t>
      </w:r>
      <w:r>
        <w:rPr>
          <w:rFonts w:ascii="Calibri" w:eastAsia="Calibri" w:hAnsi="Calibri" w:cs="Calibri"/>
          <w:spacing w:val="14"/>
          <w:sz w:val="24"/>
          <w:szCs w:val="24"/>
        </w:rPr>
        <w:t xml:space="preserve"> </w:t>
      </w:r>
      <w:r>
        <w:rPr>
          <w:rFonts w:ascii="Calibri" w:eastAsia="Calibri" w:hAnsi="Calibri" w:cs="Calibri"/>
          <w:spacing w:val="1"/>
          <w:sz w:val="24"/>
          <w:szCs w:val="24"/>
        </w:rPr>
        <w:t>pa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0"/>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18"/>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7"/>
          <w:sz w:val="24"/>
          <w:szCs w:val="24"/>
        </w:rPr>
        <w:t xml:space="preserve"> </w:t>
      </w:r>
      <w:r>
        <w:rPr>
          <w:rFonts w:ascii="Calibri" w:eastAsia="Calibri" w:hAnsi="Calibri" w:cs="Calibri"/>
          <w:sz w:val="24"/>
          <w:szCs w:val="24"/>
        </w:rPr>
        <w:t>a</w:t>
      </w:r>
      <w:r>
        <w:rPr>
          <w:rFonts w:ascii="Calibri" w:eastAsia="Calibri" w:hAnsi="Calibri" w:cs="Calibri"/>
          <w:spacing w:val="1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th</w:t>
      </w:r>
      <w:r>
        <w:rPr>
          <w:rFonts w:ascii="Calibri" w:eastAsia="Calibri" w:hAnsi="Calibri" w:cs="Calibri"/>
          <w:spacing w:val="3"/>
          <w:sz w:val="24"/>
          <w:szCs w:val="24"/>
        </w:rPr>
        <w:t>i</w:t>
      </w:r>
      <w:r>
        <w:rPr>
          <w:rFonts w:ascii="Calibri" w:eastAsia="Calibri" w:hAnsi="Calibri" w:cs="Calibri"/>
          <w:sz w:val="24"/>
          <w:szCs w:val="24"/>
        </w:rPr>
        <w:t>rd</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o</w:t>
      </w:r>
      <w:r>
        <w:rPr>
          <w:rFonts w:ascii="Calibri" w:eastAsia="Calibri" w:hAnsi="Calibri" w:cs="Calibri"/>
          <w:sz w:val="24"/>
          <w:szCs w:val="24"/>
        </w:rPr>
        <w:t>t 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3"/>
          <w:sz w:val="24"/>
          <w:szCs w:val="24"/>
        </w:rPr>
        <w:t>i</w:t>
      </w:r>
      <w:r>
        <w:rPr>
          <w:rFonts w:ascii="Calibri" w:eastAsia="Calibri" w:hAnsi="Calibri" w:cs="Calibri"/>
          <w:sz w:val="24"/>
          <w:szCs w:val="24"/>
        </w:rPr>
        <w:t>la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bu</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2"/>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p>
    <w:p w14:paraId="2A369BDE" w14:textId="77777777" w:rsidR="00C8764A" w:rsidRDefault="00C8764A">
      <w:pPr>
        <w:spacing w:before="7" w:line="120" w:lineRule="exact"/>
        <w:rPr>
          <w:sz w:val="12"/>
          <w:szCs w:val="12"/>
        </w:rPr>
      </w:pPr>
    </w:p>
    <w:p w14:paraId="0C0661A7" w14:textId="77777777" w:rsidR="00C8764A" w:rsidRDefault="00000000">
      <w:pPr>
        <w:ind w:left="4532" w:right="751" w:hanging="360"/>
        <w:jc w:val="both"/>
        <w:rPr>
          <w:rFonts w:ascii="Calibri" w:eastAsia="Calibri" w:hAnsi="Calibri" w:cs="Calibri"/>
          <w:sz w:val="24"/>
          <w:szCs w:val="24"/>
        </w:rPr>
      </w:pPr>
      <w:proofErr w:type="spellStart"/>
      <w:r>
        <w:rPr>
          <w:rFonts w:ascii="Calibri" w:eastAsia="Calibri" w:hAnsi="Calibri" w:cs="Calibri"/>
          <w:spacing w:val="3"/>
          <w:sz w:val="24"/>
          <w:szCs w:val="24"/>
        </w:rPr>
        <w:t>i</w:t>
      </w:r>
      <w:proofErr w:type="spellEnd"/>
      <w:r>
        <w:rPr>
          <w:rFonts w:ascii="Calibri" w:eastAsia="Calibri" w:hAnsi="Calibri" w:cs="Calibri"/>
          <w:sz w:val="24"/>
          <w:szCs w:val="24"/>
        </w:rPr>
        <w:t xml:space="preserve">)  </w:t>
      </w:r>
      <w:r>
        <w:rPr>
          <w:rFonts w:ascii="Calibri" w:eastAsia="Calibri" w:hAnsi="Calibri" w:cs="Calibri"/>
          <w:spacing w:val="1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ndu</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a</w:t>
      </w:r>
      <w:r>
        <w:rPr>
          <w:rFonts w:ascii="Calibri" w:eastAsia="Calibri" w:hAnsi="Calibri" w:cs="Calibri"/>
          <w:sz w:val="24"/>
          <w:szCs w:val="24"/>
        </w:rPr>
        <w:t>l</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pu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4"/>
          <w:sz w:val="24"/>
          <w:szCs w:val="24"/>
        </w:rPr>
        <w:t>r</w:t>
      </w:r>
      <w:r>
        <w:rPr>
          <w:rFonts w:ascii="Calibri" w:eastAsia="Calibri" w:hAnsi="Calibri" w:cs="Calibri"/>
          <w:spacing w:val="1"/>
          <w:sz w:val="24"/>
          <w:szCs w:val="24"/>
        </w:rPr>
        <w:t>e</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0"/>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f</w:t>
      </w:r>
      <w:r>
        <w:rPr>
          <w:rFonts w:ascii="Calibri" w:eastAsia="Calibri" w:hAnsi="Calibri" w:cs="Calibri"/>
          <w:sz w:val="24"/>
          <w:szCs w:val="24"/>
        </w:rPr>
        <w:t xml:space="preserve">f </w:t>
      </w: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y s</w:t>
      </w:r>
      <w:r>
        <w:rPr>
          <w:rFonts w:ascii="Calibri" w:eastAsia="Calibri" w:hAnsi="Calibri" w:cs="Calibri"/>
          <w:spacing w:val="1"/>
          <w:sz w:val="24"/>
          <w:szCs w:val="24"/>
        </w:rPr>
        <w:t>ub</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pacing w:val="1"/>
          <w:sz w:val="24"/>
          <w:szCs w:val="24"/>
        </w:rPr>
        <w:t>oth</w:t>
      </w:r>
      <w:r>
        <w:rPr>
          <w:rFonts w:ascii="Calibri" w:eastAsia="Calibri" w:hAnsi="Calibri" w:cs="Calibri"/>
          <w:sz w:val="24"/>
          <w:szCs w:val="24"/>
        </w:rPr>
        <w:t>er</w:t>
      </w:r>
      <w:r>
        <w:rPr>
          <w:rFonts w:ascii="Calibri" w:eastAsia="Calibri" w:hAnsi="Calibri" w:cs="Calibri"/>
          <w:spacing w:val="1"/>
          <w:sz w:val="24"/>
          <w:szCs w:val="24"/>
        </w:rPr>
        <w:t xml:space="preserve"> f</w:t>
      </w:r>
      <w:r>
        <w:rPr>
          <w:rFonts w:ascii="Calibri" w:eastAsia="Calibri" w:hAnsi="Calibri" w:cs="Calibri"/>
          <w:spacing w:val="-2"/>
          <w:sz w:val="24"/>
          <w:szCs w:val="24"/>
        </w:rPr>
        <w:t>a</w:t>
      </w:r>
      <w:r>
        <w:rPr>
          <w:rFonts w:ascii="Calibri" w:eastAsia="Calibri" w:hAnsi="Calibri" w:cs="Calibri"/>
          <w:spacing w:val="3"/>
          <w:sz w:val="24"/>
          <w:szCs w:val="24"/>
        </w:rPr>
        <w:t>i</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7"/>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to</w:t>
      </w:r>
      <w:r>
        <w:rPr>
          <w:rFonts w:ascii="Calibri" w:eastAsia="Calibri" w:hAnsi="Calibri" w:cs="Calibri"/>
          <w:sz w:val="24"/>
          <w:szCs w:val="24"/>
        </w:rPr>
        <w:t>r's 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pacing w:val="5"/>
          <w:sz w:val="24"/>
          <w:szCs w:val="24"/>
        </w:rPr>
        <w:t>l</w:t>
      </w:r>
      <w:r>
        <w:rPr>
          <w:rFonts w:ascii="Calibri" w:eastAsia="Calibri" w:hAnsi="Calibri" w:cs="Calibri"/>
          <w:sz w:val="24"/>
          <w:szCs w:val="24"/>
        </w:rPr>
        <w:t>y</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z w:val="24"/>
          <w:szCs w:val="24"/>
        </w:rPr>
        <w:t>;</w:t>
      </w:r>
      <w:proofErr w:type="gramEnd"/>
    </w:p>
    <w:p w14:paraId="6BDCFA83" w14:textId="77777777" w:rsidR="00C8764A" w:rsidRDefault="00C8764A">
      <w:pPr>
        <w:spacing w:before="10" w:line="100" w:lineRule="exact"/>
        <w:rPr>
          <w:sz w:val="11"/>
          <w:szCs w:val="11"/>
        </w:rPr>
      </w:pPr>
    </w:p>
    <w:p w14:paraId="1783724C" w14:textId="77777777" w:rsidR="00C8764A" w:rsidRDefault="00000000">
      <w:pPr>
        <w:ind w:left="4532" w:right="746" w:hanging="360"/>
        <w:jc w:val="both"/>
        <w:rPr>
          <w:rFonts w:ascii="Calibri" w:eastAsia="Calibri" w:hAnsi="Calibri" w:cs="Calibri"/>
          <w:sz w:val="24"/>
          <w:szCs w:val="24"/>
        </w:rPr>
      </w:pPr>
      <w:r>
        <w:rPr>
          <w:rFonts w:ascii="Calibri" w:eastAsia="Calibri" w:hAnsi="Calibri" w:cs="Calibri"/>
          <w:sz w:val="24"/>
          <w:szCs w:val="24"/>
        </w:rPr>
        <w:t xml:space="preserve">ii)    </w:t>
      </w:r>
      <w:r>
        <w:rPr>
          <w:rFonts w:ascii="Calibri" w:eastAsia="Calibri" w:hAnsi="Calibri" w:cs="Calibri"/>
          <w:spacing w:val="2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46"/>
          <w:sz w:val="24"/>
          <w:szCs w:val="24"/>
        </w:rPr>
        <w:t xml:space="preserve"> </w:t>
      </w:r>
      <w:proofErr w:type="gramStart"/>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cc</w:t>
      </w:r>
      <w:r>
        <w:rPr>
          <w:rFonts w:ascii="Calibri" w:eastAsia="Calibri" w:hAnsi="Calibri" w:cs="Calibri"/>
          <w:spacing w:val="1"/>
          <w:sz w:val="24"/>
          <w:szCs w:val="24"/>
        </w:rPr>
        <w:t>u</w:t>
      </w:r>
      <w:r>
        <w:rPr>
          <w:rFonts w:ascii="Calibri" w:eastAsia="Calibri" w:hAnsi="Calibri" w:cs="Calibri"/>
          <w:sz w:val="24"/>
          <w:szCs w:val="24"/>
        </w:rPr>
        <w:t>rr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proofErr w:type="gramEnd"/>
      <w:r>
        <w:rPr>
          <w:rFonts w:ascii="Calibri" w:eastAsia="Calibri" w:hAnsi="Calibri" w:cs="Calibri"/>
          <w:sz w:val="24"/>
          <w:szCs w:val="24"/>
        </w:rPr>
        <w:t>,</w:t>
      </w:r>
      <w:r>
        <w:rPr>
          <w:rFonts w:ascii="Calibri" w:eastAsia="Calibri" w:hAnsi="Calibri" w:cs="Calibri"/>
          <w:spacing w:val="46"/>
          <w:sz w:val="24"/>
          <w:szCs w:val="24"/>
        </w:rPr>
        <w:t xml:space="preserve"> </w:t>
      </w:r>
      <w:r>
        <w:rPr>
          <w:rFonts w:ascii="Calibri" w:eastAsia="Calibri" w:hAnsi="Calibri" w:cs="Calibri"/>
          <w:spacing w:val="-1"/>
          <w:sz w:val="24"/>
          <w:szCs w:val="24"/>
        </w:rPr>
        <w:t>c</w:t>
      </w:r>
      <w:r>
        <w:rPr>
          <w:rFonts w:ascii="Calibri" w:eastAsia="Calibri" w:hAnsi="Calibri" w:cs="Calibri"/>
          <w:spacing w:val="3"/>
          <w:sz w:val="24"/>
          <w:szCs w:val="24"/>
        </w:rPr>
        <w:t>i</w:t>
      </w:r>
      <w:r>
        <w:rPr>
          <w:rFonts w:ascii="Calibri" w:eastAsia="Calibri" w:hAnsi="Calibri" w:cs="Calibri"/>
          <w:sz w:val="24"/>
          <w:szCs w:val="24"/>
        </w:rPr>
        <w:t>rc</w:t>
      </w:r>
      <w:r>
        <w:rPr>
          <w:rFonts w:ascii="Calibri" w:eastAsia="Calibri" w:hAnsi="Calibri" w:cs="Calibri"/>
          <w:spacing w:val="1"/>
          <w:sz w:val="24"/>
          <w:szCs w:val="24"/>
        </w:rPr>
        <w:t>u</w:t>
      </w:r>
      <w:r>
        <w:rPr>
          <w:rFonts w:ascii="Calibri" w:eastAsia="Calibri" w:hAnsi="Calibri" w:cs="Calibri"/>
          <w:spacing w:val="3"/>
          <w:sz w:val="24"/>
          <w:szCs w:val="24"/>
        </w:rPr>
        <w:t>m</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46"/>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54"/>
          <w:sz w:val="24"/>
          <w:szCs w:val="24"/>
        </w:rPr>
        <w:t xml:space="preserve"> </w:t>
      </w:r>
      <w:r>
        <w:rPr>
          <w:rFonts w:ascii="Calibri" w:eastAsia="Calibri" w:hAnsi="Calibri" w:cs="Calibri"/>
          <w:spacing w:val="-3"/>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5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 a</w:t>
      </w:r>
      <w:r>
        <w:rPr>
          <w:rFonts w:ascii="Calibri" w:eastAsia="Calibri" w:hAnsi="Calibri" w:cs="Calibri"/>
          <w:spacing w:val="1"/>
          <w:sz w:val="24"/>
          <w:szCs w:val="24"/>
        </w:rPr>
        <w:t>tt</w:t>
      </w:r>
      <w:r>
        <w:rPr>
          <w:rFonts w:ascii="Calibri" w:eastAsia="Calibri" w:hAnsi="Calibri" w:cs="Calibri"/>
          <w:sz w:val="24"/>
          <w:szCs w:val="24"/>
        </w:rPr>
        <w:t>ri</w:t>
      </w:r>
      <w:r>
        <w:rPr>
          <w:rFonts w:ascii="Calibri" w:eastAsia="Calibri" w:hAnsi="Calibri" w:cs="Calibri"/>
          <w:spacing w:val="1"/>
          <w:sz w:val="24"/>
          <w:szCs w:val="24"/>
        </w:rPr>
        <w:t>bu</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proofErr w:type="spellStart"/>
      <w:r>
        <w:rPr>
          <w:rFonts w:ascii="Calibri" w:eastAsia="Calibri" w:hAnsi="Calibri" w:cs="Calibri"/>
          <w:spacing w:val="-1"/>
          <w:sz w:val="24"/>
          <w:szCs w:val="24"/>
        </w:rPr>
        <w:t>w</w:t>
      </w:r>
      <w:r>
        <w:rPr>
          <w:rFonts w:ascii="Calibri" w:eastAsia="Calibri" w:hAnsi="Calibri" w:cs="Calibri"/>
          <w:sz w:val="24"/>
          <w:szCs w:val="24"/>
        </w:rPr>
        <w:t>il</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l</w:t>
      </w:r>
      <w:proofErr w:type="spellEnd"/>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ct</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z w:val="24"/>
          <w:szCs w:val="24"/>
        </w:rPr>
        <w:t>glect</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ea</w:t>
      </w:r>
      <w:r>
        <w:rPr>
          <w:rFonts w:ascii="Calibri" w:eastAsia="Calibri" w:hAnsi="Calibri" w:cs="Calibri"/>
          <w:sz w:val="24"/>
          <w:szCs w:val="24"/>
        </w:rPr>
        <w:t>s</w:t>
      </w:r>
      <w:r>
        <w:rPr>
          <w:rFonts w:ascii="Calibri" w:eastAsia="Calibri" w:hAnsi="Calibri" w:cs="Calibri"/>
          <w:spacing w:val="1"/>
          <w:sz w:val="24"/>
          <w:szCs w:val="24"/>
        </w:rPr>
        <w:t>on</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aga</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st</w:t>
      </w:r>
      <w:r>
        <w:rPr>
          <w:rFonts w:ascii="Calibri" w:eastAsia="Calibri" w:hAnsi="Calibri" w:cs="Calibri"/>
          <w:spacing w:val="-7"/>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9"/>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14:paraId="28C48715" w14:textId="77777777" w:rsidR="00C8764A" w:rsidRDefault="00C8764A">
      <w:pPr>
        <w:spacing w:before="10" w:line="100" w:lineRule="exact"/>
        <w:rPr>
          <w:sz w:val="11"/>
          <w:szCs w:val="11"/>
        </w:rPr>
      </w:pPr>
    </w:p>
    <w:p w14:paraId="167EF052" w14:textId="77777777" w:rsidR="00C8764A" w:rsidRDefault="00000000">
      <w:pPr>
        <w:ind w:left="4172"/>
        <w:rPr>
          <w:rFonts w:ascii="Calibri" w:eastAsia="Calibri" w:hAnsi="Calibri" w:cs="Calibri"/>
          <w:sz w:val="24"/>
          <w:szCs w:val="24"/>
        </w:rPr>
      </w:pPr>
      <w:r>
        <w:rPr>
          <w:rFonts w:ascii="Calibri" w:eastAsia="Calibri" w:hAnsi="Calibri" w:cs="Calibri"/>
          <w:sz w:val="24"/>
          <w:szCs w:val="24"/>
        </w:rPr>
        <w:t>ii</w:t>
      </w:r>
      <w:r>
        <w:rPr>
          <w:rFonts w:ascii="Calibri" w:eastAsia="Calibri" w:hAnsi="Calibri" w:cs="Calibri"/>
          <w:spacing w:val="3"/>
          <w:sz w:val="24"/>
          <w:szCs w:val="24"/>
        </w:rPr>
        <w:t>i</w:t>
      </w:r>
      <w:r>
        <w:rPr>
          <w:rFonts w:ascii="Calibri" w:eastAsia="Calibri" w:hAnsi="Calibri" w:cs="Calibri"/>
          <w:sz w:val="24"/>
          <w:szCs w:val="24"/>
        </w:rPr>
        <w:t>)</w:t>
      </w:r>
      <w:r>
        <w:rPr>
          <w:rFonts w:ascii="Calibri" w:eastAsia="Calibri" w:hAnsi="Calibri" w:cs="Calibri"/>
          <w:spacing w:val="5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ail</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lay</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c</w:t>
      </w:r>
      <w:r>
        <w:rPr>
          <w:rFonts w:ascii="Calibri" w:eastAsia="Calibri" w:hAnsi="Calibri" w:cs="Calibri"/>
          <w:sz w:val="24"/>
          <w:szCs w:val="24"/>
        </w:rPr>
        <w:t xml:space="preserve">k </w:t>
      </w:r>
      <w:r>
        <w:rPr>
          <w:rFonts w:ascii="Calibri" w:eastAsia="Calibri" w:hAnsi="Calibri" w:cs="Calibri"/>
          <w:spacing w:val="1"/>
          <w:sz w:val="24"/>
          <w:szCs w:val="24"/>
        </w:rPr>
        <w:t>o</w:t>
      </w:r>
      <w:r>
        <w:rPr>
          <w:rFonts w:ascii="Calibri" w:eastAsia="Calibri" w:hAnsi="Calibri" w:cs="Calibri"/>
          <w:sz w:val="24"/>
          <w:szCs w:val="24"/>
        </w:rPr>
        <w:t xml:space="preserve">f </w:t>
      </w:r>
      <w:proofErr w:type="gramStart"/>
      <w:r>
        <w:rPr>
          <w:rFonts w:ascii="Calibri" w:eastAsia="Calibri" w:hAnsi="Calibri" w:cs="Calibri"/>
          <w:spacing w:val="-1"/>
          <w:sz w:val="24"/>
          <w:szCs w:val="24"/>
        </w:rPr>
        <w:t>f</w:t>
      </w:r>
      <w:r>
        <w:rPr>
          <w:rFonts w:ascii="Calibri" w:eastAsia="Calibri" w:hAnsi="Calibri" w:cs="Calibri"/>
          <w:spacing w:val="1"/>
          <w:sz w:val="24"/>
          <w:szCs w:val="24"/>
        </w:rPr>
        <w:t>und</w:t>
      </w:r>
      <w:r>
        <w:rPr>
          <w:rFonts w:ascii="Calibri" w:eastAsia="Calibri" w:hAnsi="Calibri" w:cs="Calibri"/>
          <w:spacing w:val="-3"/>
          <w:sz w:val="24"/>
          <w:szCs w:val="24"/>
        </w:rPr>
        <w:t>s</w:t>
      </w:r>
      <w:r>
        <w:rPr>
          <w:rFonts w:ascii="Calibri" w:eastAsia="Calibri" w:hAnsi="Calibri" w:cs="Calibri"/>
          <w:sz w:val="24"/>
          <w:szCs w:val="24"/>
        </w:rPr>
        <w:t>;</w:t>
      </w:r>
      <w:proofErr w:type="gramEnd"/>
    </w:p>
    <w:p w14:paraId="1ED63C67" w14:textId="77777777" w:rsidR="00C8764A" w:rsidRDefault="00000000">
      <w:pPr>
        <w:spacing w:before="12"/>
        <w:ind w:left="1448"/>
        <w:rPr>
          <w:rFonts w:ascii="Calibri" w:eastAsia="Calibri" w:hAnsi="Calibri" w:cs="Calibri"/>
          <w:sz w:val="24"/>
          <w:szCs w:val="24"/>
        </w:rPr>
        <w:sectPr w:rsidR="00C8764A">
          <w:pgSz w:w="11940" w:h="16860"/>
          <w:pgMar w:top="920" w:right="0" w:bottom="280" w:left="0" w:header="721" w:footer="553" w:gutter="0"/>
          <w:cols w:space="720"/>
        </w:sectPr>
      </w:pP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z w:val="24"/>
          <w:szCs w:val="24"/>
        </w:rPr>
        <w:t xml:space="preserve">ce </w:t>
      </w:r>
      <w:r>
        <w:rPr>
          <w:rFonts w:ascii="Calibri" w:eastAsia="Calibri" w:hAnsi="Calibri" w:cs="Calibri"/>
          <w:b/>
          <w:spacing w:val="-1"/>
          <w:sz w:val="24"/>
          <w:szCs w:val="24"/>
        </w:rPr>
        <w:t>Ma</w:t>
      </w:r>
      <w:r>
        <w:rPr>
          <w:rFonts w:ascii="Calibri" w:eastAsia="Calibri" w:hAnsi="Calibri" w:cs="Calibri"/>
          <w:b/>
          <w:spacing w:val="1"/>
          <w:sz w:val="24"/>
          <w:szCs w:val="24"/>
        </w:rPr>
        <w:t>j</w:t>
      </w:r>
      <w:r>
        <w:rPr>
          <w:rFonts w:ascii="Calibri" w:eastAsia="Calibri" w:hAnsi="Calibri" w:cs="Calibri"/>
          <w:b/>
          <w:spacing w:val="-1"/>
          <w:sz w:val="24"/>
          <w:szCs w:val="24"/>
        </w:rPr>
        <w:t>e</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46"/>
          <w:sz w:val="24"/>
          <w:szCs w:val="24"/>
        </w:rPr>
        <w:t xml:space="preserve"> </w:t>
      </w:r>
      <w:r>
        <w:rPr>
          <w:rFonts w:ascii="Calibri" w:eastAsia="Calibri" w:hAnsi="Calibri" w:cs="Calibri"/>
          <w:sz w:val="24"/>
          <w:szCs w:val="24"/>
        </w:rPr>
        <w:t>a</w:t>
      </w:r>
      <w:r>
        <w:rPr>
          <w:rFonts w:ascii="Calibri" w:eastAsia="Calibri" w:hAnsi="Calibri" w:cs="Calibri"/>
          <w:spacing w:val="30"/>
          <w:sz w:val="24"/>
          <w:szCs w:val="24"/>
        </w:rPr>
        <w:t xml:space="preserve"> </w:t>
      </w:r>
      <w:r>
        <w:rPr>
          <w:rFonts w:ascii="Calibri" w:eastAsia="Calibri" w:hAnsi="Calibri" w:cs="Calibri"/>
          <w:spacing w:val="-6"/>
          <w:sz w:val="24"/>
          <w:szCs w:val="24"/>
        </w:rPr>
        <w:t>w</w:t>
      </w:r>
      <w:r>
        <w:rPr>
          <w:rFonts w:ascii="Calibri" w:eastAsia="Calibri" w:hAnsi="Calibri" w:cs="Calibri"/>
          <w:sz w:val="24"/>
          <w:szCs w:val="24"/>
        </w:rPr>
        <w:t>ri</w:t>
      </w:r>
      <w:r>
        <w:rPr>
          <w:rFonts w:ascii="Calibri" w:eastAsia="Calibri" w:hAnsi="Calibri" w:cs="Calibri"/>
          <w:spacing w:val="1"/>
          <w:sz w:val="24"/>
          <w:szCs w:val="24"/>
        </w:rPr>
        <w:t>tte</w:t>
      </w:r>
      <w:r>
        <w:rPr>
          <w:rFonts w:ascii="Calibri" w:eastAsia="Calibri" w:hAnsi="Calibri" w:cs="Calibri"/>
          <w:sz w:val="24"/>
          <w:szCs w:val="24"/>
        </w:rPr>
        <w:t>n</w:t>
      </w:r>
      <w:r>
        <w:rPr>
          <w:rFonts w:ascii="Calibri" w:eastAsia="Calibri" w:hAnsi="Calibri" w:cs="Calibri"/>
          <w:spacing w:val="24"/>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2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9"/>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6"/>
          <w:sz w:val="24"/>
          <w:szCs w:val="24"/>
        </w:rPr>
        <w:t xml:space="preserve"> </w:t>
      </w:r>
      <w:r>
        <w:rPr>
          <w:rFonts w:ascii="Calibri" w:eastAsia="Calibri" w:hAnsi="Calibri" w:cs="Calibri"/>
          <w:spacing w:val="-4"/>
          <w:sz w:val="24"/>
          <w:szCs w:val="24"/>
        </w:rPr>
        <w:t>A</w:t>
      </w:r>
      <w:r>
        <w:rPr>
          <w:rFonts w:ascii="Calibri" w:eastAsia="Calibri" w:hAnsi="Calibri" w:cs="Calibri"/>
          <w:spacing w:val="1"/>
          <w:sz w:val="24"/>
          <w:szCs w:val="24"/>
        </w:rPr>
        <w:t>ffe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0"/>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6"/>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20"/>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9"/>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p>
    <w:p w14:paraId="1BD80141"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z w:val="24"/>
          <w:szCs w:val="24"/>
        </w:rPr>
        <w:t>N</w:t>
      </w:r>
      <w:r>
        <w:rPr>
          <w:rFonts w:ascii="Calibri" w:eastAsia="Calibri" w:hAnsi="Calibri" w:cs="Calibri"/>
          <w:b/>
          <w:spacing w:val="1"/>
          <w:sz w:val="24"/>
          <w:szCs w:val="24"/>
        </w:rPr>
        <w:t>o</w:t>
      </w:r>
      <w:r>
        <w:rPr>
          <w:rFonts w:ascii="Calibri" w:eastAsia="Calibri" w:hAnsi="Calibri" w:cs="Calibri"/>
          <w:b/>
          <w:spacing w:val="-2"/>
          <w:sz w:val="24"/>
          <w:szCs w:val="24"/>
        </w:rPr>
        <w:t>t</w:t>
      </w:r>
      <w:r>
        <w:rPr>
          <w:rFonts w:ascii="Calibri" w:eastAsia="Calibri" w:hAnsi="Calibri" w:cs="Calibri"/>
          <w:b/>
          <w:spacing w:val="1"/>
          <w:sz w:val="24"/>
          <w:szCs w:val="24"/>
        </w:rPr>
        <w:t>ic</w:t>
      </w:r>
      <w:r>
        <w:rPr>
          <w:rFonts w:ascii="Calibri" w:eastAsia="Calibri" w:hAnsi="Calibri" w:cs="Calibri"/>
          <w:b/>
          <w:spacing w:val="-1"/>
          <w:sz w:val="24"/>
          <w:szCs w:val="24"/>
        </w:rPr>
        <w:t>e</w:t>
      </w:r>
      <w:r>
        <w:rPr>
          <w:rFonts w:ascii="Calibri" w:eastAsia="Calibri" w:hAnsi="Calibri" w:cs="Calibri"/>
          <w:b/>
          <w:sz w:val="24"/>
          <w:szCs w:val="24"/>
        </w:rPr>
        <w:t>"</w:t>
      </w:r>
    </w:p>
    <w:p w14:paraId="48B4D92E" w14:textId="77777777" w:rsidR="00C8764A" w:rsidRDefault="00000000">
      <w:pPr>
        <w:spacing w:line="24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204" w:space="1707"/>
            <w:col w:w="8029"/>
          </w:cols>
        </w:sectPr>
      </w:pPr>
      <w:r>
        <w:br w:type="column"/>
      </w:r>
      <w:r>
        <w:rPr>
          <w:rFonts w:ascii="Calibri" w:eastAsia="Calibri" w:hAnsi="Calibri" w:cs="Calibri"/>
          <w:spacing w:val="1"/>
          <w:position w:val="1"/>
          <w:sz w:val="24"/>
          <w:szCs w:val="24"/>
        </w:rPr>
        <w:t>th</w:t>
      </w:r>
      <w:r>
        <w:rPr>
          <w:rFonts w:ascii="Calibri" w:eastAsia="Calibri" w:hAnsi="Calibri" w:cs="Calibri"/>
          <w:spacing w:val="-2"/>
          <w:position w:val="1"/>
          <w:sz w:val="24"/>
          <w:szCs w:val="24"/>
        </w:rPr>
        <w:t>a</w:t>
      </w:r>
      <w:r>
        <w:rPr>
          <w:rFonts w:ascii="Calibri" w:eastAsia="Calibri" w:hAnsi="Calibri" w:cs="Calibri"/>
          <w:position w:val="1"/>
          <w:sz w:val="24"/>
          <w:szCs w:val="24"/>
        </w:rPr>
        <w:t>t</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ffe</w:t>
      </w:r>
      <w:r>
        <w:rPr>
          <w:rFonts w:ascii="Calibri" w:eastAsia="Calibri" w:hAnsi="Calibri" w:cs="Calibri"/>
          <w:spacing w:val="-1"/>
          <w:position w:val="1"/>
          <w:sz w:val="24"/>
          <w:szCs w:val="24"/>
        </w:rPr>
        <w:t>c</w:t>
      </w:r>
      <w:r>
        <w:rPr>
          <w:rFonts w:ascii="Calibri" w:eastAsia="Calibri" w:hAnsi="Calibri" w:cs="Calibri"/>
          <w:spacing w:val="-4"/>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ar</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eli</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at</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he</w:t>
      </w:r>
      <w:r>
        <w:rPr>
          <w:rFonts w:ascii="Calibri" w:eastAsia="Calibri" w:hAnsi="Calibri" w:cs="Calibri"/>
          <w:position w:val="1"/>
          <w:sz w:val="24"/>
          <w:szCs w:val="24"/>
        </w:rPr>
        <w:t>re</w:t>
      </w:r>
      <w:r>
        <w:rPr>
          <w:rFonts w:ascii="Calibri" w:eastAsia="Calibri" w:hAnsi="Calibri" w:cs="Calibri"/>
          <w:spacing w:val="-3"/>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spacing w:val="-6"/>
          <w:position w:val="1"/>
          <w:sz w:val="24"/>
          <w:szCs w:val="24"/>
        </w:rPr>
        <w:t>M</w:t>
      </w:r>
      <w:r>
        <w:rPr>
          <w:rFonts w:ascii="Calibri" w:eastAsia="Calibri" w:hAnsi="Calibri" w:cs="Calibri"/>
          <w:position w:val="1"/>
          <w:sz w:val="24"/>
          <w:szCs w:val="24"/>
        </w:rPr>
        <w:t>a</w:t>
      </w:r>
      <w:r>
        <w:rPr>
          <w:rFonts w:ascii="Calibri" w:eastAsia="Calibri" w:hAnsi="Calibri" w:cs="Calibri"/>
          <w:spacing w:val="3"/>
          <w:position w:val="1"/>
          <w:sz w:val="24"/>
          <w:szCs w:val="24"/>
        </w:rPr>
        <w:t>j</w:t>
      </w:r>
      <w:r>
        <w:rPr>
          <w:rFonts w:ascii="Calibri" w:eastAsia="Calibri" w:hAnsi="Calibri" w:cs="Calibri"/>
          <w:position w:val="1"/>
          <w:sz w:val="24"/>
          <w:szCs w:val="24"/>
        </w:rPr>
        <w:t>e</w:t>
      </w:r>
      <w:r>
        <w:rPr>
          <w:rFonts w:ascii="Calibri" w:eastAsia="Calibri" w:hAnsi="Calibri" w:cs="Calibri"/>
          <w:spacing w:val="1"/>
          <w:position w:val="1"/>
          <w:sz w:val="24"/>
          <w:szCs w:val="24"/>
        </w:rPr>
        <w:t>u</w:t>
      </w:r>
      <w:r>
        <w:rPr>
          <w:rFonts w:ascii="Calibri" w:eastAsia="Calibri" w:hAnsi="Calibri" w:cs="Calibri"/>
          <w:position w:val="1"/>
          <w:sz w:val="24"/>
          <w:szCs w:val="24"/>
        </w:rPr>
        <w:t>re</w:t>
      </w:r>
      <w:r>
        <w:rPr>
          <w:rFonts w:ascii="Calibri" w:eastAsia="Calibri" w:hAnsi="Calibri" w:cs="Calibri"/>
          <w:spacing w:val="1"/>
          <w:position w:val="1"/>
          <w:sz w:val="24"/>
          <w:szCs w:val="24"/>
        </w:rPr>
        <w:t xml:space="preserve"> E</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t;</w:t>
      </w:r>
    </w:p>
    <w:p w14:paraId="5CFC86E3" w14:textId="77777777" w:rsidR="00C8764A" w:rsidRDefault="00C8764A">
      <w:pPr>
        <w:spacing w:before="10" w:line="160" w:lineRule="exact"/>
        <w:rPr>
          <w:sz w:val="17"/>
          <w:szCs w:val="17"/>
        </w:rPr>
      </w:pPr>
    </w:p>
    <w:p w14:paraId="5ECF8FC0" w14:textId="77777777" w:rsidR="00C8764A" w:rsidRDefault="00C8764A">
      <w:pPr>
        <w:spacing w:line="200" w:lineRule="exact"/>
      </w:pPr>
    </w:p>
    <w:p w14:paraId="5BCA980F" w14:textId="77777777" w:rsidR="00C8764A" w:rsidRDefault="00000000">
      <w:pPr>
        <w:spacing w:before="7"/>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"F</w:t>
      </w:r>
      <w:r>
        <w:rPr>
          <w:rFonts w:ascii="Calibri" w:eastAsia="Calibri" w:hAnsi="Calibri" w:cs="Calibri"/>
          <w:b/>
          <w:spacing w:val="-1"/>
          <w:sz w:val="24"/>
          <w:szCs w:val="24"/>
        </w:rPr>
        <w:t>rame</w:t>
      </w:r>
      <w:r>
        <w:rPr>
          <w:rFonts w:ascii="Calibri" w:eastAsia="Calibri" w:hAnsi="Calibri" w:cs="Calibri"/>
          <w:b/>
          <w:spacing w:val="4"/>
          <w:sz w:val="24"/>
          <w:szCs w:val="24"/>
        </w:rPr>
        <w:t>w</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z w:val="24"/>
          <w:szCs w:val="24"/>
        </w:rPr>
        <w:t xml:space="preserve">k                     </w:t>
      </w:r>
      <w:r>
        <w:rPr>
          <w:rFonts w:ascii="Calibri" w:eastAsia="Calibri" w:hAnsi="Calibri" w:cs="Calibri"/>
          <w:b/>
          <w:spacing w:val="2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4"/>
          <w:sz w:val="24"/>
          <w:szCs w:val="24"/>
        </w:rPr>
        <w:t xml:space="preserve"> </w:t>
      </w:r>
      <w:proofErr w:type="gramStart"/>
      <w:r>
        <w:rPr>
          <w:rFonts w:ascii="Calibri" w:eastAsia="Calibri" w:hAnsi="Calibri" w:cs="Calibri"/>
          <w:spacing w:val="1"/>
          <w:sz w:val="24"/>
          <w:szCs w:val="24"/>
        </w:rPr>
        <w:t>do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3"/>
          <w:sz w:val="24"/>
          <w:szCs w:val="24"/>
        </w:rPr>
        <w:t xml:space="preserve"> </w:t>
      </w:r>
      <w:r>
        <w:rPr>
          <w:rFonts w:ascii="Calibri" w:eastAsia="Calibri" w:hAnsi="Calibri" w:cs="Calibri"/>
          <w:spacing w:val="1"/>
          <w:sz w:val="24"/>
          <w:szCs w:val="24"/>
        </w:rPr>
        <w:t>ou</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proofErr w:type="gramEnd"/>
      <w:r>
        <w:rPr>
          <w:rFonts w:ascii="Calibri" w:eastAsia="Calibri" w:hAnsi="Calibri" w:cs="Calibri"/>
          <w:sz w:val="24"/>
          <w:szCs w:val="24"/>
        </w:rPr>
        <w:t xml:space="preserve"> </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3"/>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r</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 xml:space="preserve">rk </w:t>
      </w:r>
      <w:r>
        <w:rPr>
          <w:rFonts w:ascii="Calibri" w:eastAsia="Calibri" w:hAnsi="Calibri" w:cs="Calibri"/>
          <w:spacing w:val="1"/>
          <w:sz w:val="24"/>
          <w:szCs w:val="24"/>
        </w:rPr>
        <w:t xml:space="preserve"> In</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pacing w:val="1"/>
          <w:sz w:val="24"/>
          <w:szCs w:val="24"/>
        </w:rPr>
        <w:t>o</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3"/>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e</w:t>
      </w:r>
      <w:r>
        <w:rPr>
          <w:rFonts w:ascii="Calibri" w:eastAsia="Calibri" w:hAnsi="Calibri" w:cs="Calibri"/>
          <w:sz w:val="24"/>
          <w:szCs w:val="24"/>
        </w:rPr>
        <w:t>rms</w:t>
      </w:r>
      <w:r>
        <w:rPr>
          <w:rFonts w:ascii="Calibri" w:eastAsia="Calibri" w:hAnsi="Calibri" w:cs="Calibri"/>
          <w:spacing w:val="5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d</w:t>
      </w:r>
    </w:p>
    <w:p w14:paraId="06385317"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4"/>
          <w:sz w:val="24"/>
          <w:szCs w:val="24"/>
        </w:rPr>
        <w:t>A</w:t>
      </w:r>
      <w:r>
        <w:rPr>
          <w:rFonts w:ascii="Calibri" w:eastAsia="Calibri" w:hAnsi="Calibri" w:cs="Calibri"/>
          <w:b/>
          <w:spacing w:val="6"/>
          <w:sz w:val="24"/>
          <w:szCs w:val="24"/>
        </w:rPr>
        <w:t>w</w:t>
      </w:r>
      <w:r>
        <w:rPr>
          <w:rFonts w:ascii="Calibri" w:eastAsia="Calibri" w:hAnsi="Calibri" w:cs="Calibri"/>
          <w:b/>
          <w:spacing w:val="-1"/>
          <w:sz w:val="24"/>
          <w:szCs w:val="24"/>
        </w:rPr>
        <w:t>ar</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2"/>
          <w:sz w:val="24"/>
          <w:szCs w:val="24"/>
        </w:rPr>
        <w:t>F</w:t>
      </w:r>
      <w:r>
        <w:rPr>
          <w:rFonts w:ascii="Calibri" w:eastAsia="Calibri" w:hAnsi="Calibri" w:cs="Calibri"/>
          <w:b/>
          <w:spacing w:val="3"/>
          <w:sz w:val="24"/>
          <w:szCs w:val="24"/>
        </w:rPr>
        <w:t>o</w:t>
      </w:r>
      <w:r>
        <w:rPr>
          <w:rFonts w:ascii="Calibri" w:eastAsia="Calibri" w:hAnsi="Calibri" w:cs="Calibri"/>
          <w:b/>
          <w:spacing w:val="-1"/>
          <w:sz w:val="24"/>
          <w:szCs w:val="24"/>
        </w:rPr>
        <w:t>rm"</w:t>
      </w:r>
    </w:p>
    <w:p w14:paraId="39D85274" w14:textId="77777777" w:rsidR="00C8764A" w:rsidRDefault="00000000">
      <w:pPr>
        <w:spacing w:line="260" w:lineRule="exact"/>
        <w:rPr>
          <w:rFonts w:ascii="Calibri" w:eastAsia="Calibri" w:hAnsi="Calibri" w:cs="Calibri"/>
          <w:sz w:val="24"/>
          <w:szCs w:val="24"/>
        </w:rPr>
      </w:pPr>
      <w:r>
        <w:br w:type="column"/>
      </w:r>
      <w:proofErr w:type="gramStart"/>
      <w:r>
        <w:rPr>
          <w:rFonts w:ascii="Calibri" w:eastAsia="Calibri" w:hAnsi="Calibri" w:cs="Calibri"/>
          <w:spacing w:val="-1"/>
          <w:position w:val="1"/>
          <w:sz w:val="24"/>
          <w:szCs w:val="24"/>
        </w:rPr>
        <w:t>c</w:t>
      </w:r>
      <w:r>
        <w:rPr>
          <w:rFonts w:ascii="Calibri" w:eastAsia="Calibri" w:hAnsi="Calibri" w:cs="Calibri"/>
          <w:position w:val="1"/>
          <w:sz w:val="24"/>
          <w:szCs w:val="24"/>
        </w:rPr>
        <w:t>r</w:t>
      </w:r>
      <w:r>
        <w:rPr>
          <w:rFonts w:ascii="Calibri" w:eastAsia="Calibri" w:hAnsi="Calibri" w:cs="Calibri"/>
          <w:spacing w:val="1"/>
          <w:position w:val="1"/>
          <w:sz w:val="24"/>
          <w:szCs w:val="24"/>
        </w:rPr>
        <w:t>u</w:t>
      </w:r>
      <w:r>
        <w:rPr>
          <w:rFonts w:ascii="Calibri" w:eastAsia="Calibri" w:hAnsi="Calibri" w:cs="Calibri"/>
          <w:position w:val="1"/>
          <w:sz w:val="24"/>
          <w:szCs w:val="24"/>
        </w:rPr>
        <w:t>c</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al </w:t>
      </w:r>
      <w:r>
        <w:rPr>
          <w:rFonts w:ascii="Calibri" w:eastAsia="Calibri" w:hAnsi="Calibri" w:cs="Calibri"/>
          <w:spacing w:val="12"/>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nfo</w:t>
      </w:r>
      <w:r>
        <w:rPr>
          <w:rFonts w:ascii="Calibri" w:eastAsia="Calibri" w:hAnsi="Calibri" w:cs="Calibri"/>
          <w:spacing w:val="-2"/>
          <w:position w:val="1"/>
          <w:sz w:val="24"/>
          <w:szCs w:val="24"/>
        </w:rPr>
        <w:t>r</w:t>
      </w:r>
      <w:r>
        <w:rPr>
          <w:rFonts w:ascii="Calibri" w:eastAsia="Calibri" w:hAnsi="Calibri" w:cs="Calibri"/>
          <w:position w:val="1"/>
          <w:sz w:val="24"/>
          <w:szCs w:val="24"/>
        </w:rPr>
        <w:t>ma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proofErr w:type="gramEnd"/>
      <w:r>
        <w:rPr>
          <w:rFonts w:ascii="Calibri" w:eastAsia="Calibri" w:hAnsi="Calibri" w:cs="Calibri"/>
          <w:position w:val="1"/>
          <w:sz w:val="24"/>
          <w:szCs w:val="24"/>
        </w:rPr>
        <w:t xml:space="preserve"> </w:t>
      </w:r>
      <w:r>
        <w:rPr>
          <w:rFonts w:ascii="Calibri" w:eastAsia="Calibri" w:hAnsi="Calibri" w:cs="Calibri"/>
          <w:spacing w:val="18"/>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q</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position w:val="1"/>
          <w:sz w:val="24"/>
          <w:szCs w:val="24"/>
        </w:rPr>
        <w:t xml:space="preserve">r </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15"/>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a</w:t>
      </w:r>
      <w:r>
        <w:rPr>
          <w:rFonts w:ascii="Calibri" w:eastAsia="Calibri" w:hAnsi="Calibri" w:cs="Calibri"/>
          <w:position w:val="1"/>
          <w:sz w:val="24"/>
          <w:szCs w:val="24"/>
        </w:rPr>
        <w:t>m</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w</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rk </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 </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o </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p>
    <w:p w14:paraId="3ADFEF5A" w14:textId="77777777" w:rsidR="00C8764A" w:rsidRDefault="00000000">
      <w:pPr>
        <w:spacing w:line="24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784" w:space="1127"/>
            <w:col w:w="8029"/>
          </w:cols>
        </w:sectPr>
      </w:pPr>
      <w:r>
        <w:rPr>
          <w:rFonts w:ascii="Calibri" w:eastAsia="Calibri" w:hAnsi="Calibri" w:cs="Calibri"/>
          <w:spacing w:val="3"/>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ute</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d </w:t>
      </w:r>
      <w:r>
        <w:rPr>
          <w:rFonts w:ascii="Calibri" w:eastAsia="Calibri" w:hAnsi="Calibri" w:cs="Calibri"/>
          <w:spacing w:val="-1"/>
          <w:position w:val="1"/>
          <w:sz w:val="24"/>
          <w:szCs w:val="24"/>
        </w:rPr>
        <w:t>CC</w:t>
      </w:r>
      <w:r>
        <w:rPr>
          <w:rFonts w:ascii="Calibri" w:eastAsia="Calibri" w:hAnsi="Calibri" w:cs="Calibri"/>
          <w:spacing w:val="-2"/>
          <w:position w:val="1"/>
          <w:sz w:val="24"/>
          <w:szCs w:val="24"/>
        </w:rPr>
        <w:t>S</w:t>
      </w:r>
      <w:r>
        <w:rPr>
          <w:rFonts w:ascii="Calibri" w:eastAsia="Calibri" w:hAnsi="Calibri" w:cs="Calibri"/>
          <w:position w:val="1"/>
          <w:sz w:val="24"/>
          <w:szCs w:val="24"/>
        </w:rPr>
        <w:t>;</w:t>
      </w:r>
    </w:p>
    <w:p w14:paraId="3BEE26EA" w14:textId="77777777" w:rsidR="00C8764A" w:rsidRDefault="00C8764A">
      <w:pPr>
        <w:spacing w:before="3" w:line="140" w:lineRule="exact"/>
        <w:rPr>
          <w:sz w:val="14"/>
          <w:szCs w:val="14"/>
        </w:rPr>
      </w:pPr>
    </w:p>
    <w:p w14:paraId="3A57A2F8"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position w:val="2"/>
          <w:sz w:val="24"/>
          <w:szCs w:val="24"/>
        </w:rPr>
        <w:t>"F</w:t>
      </w:r>
      <w:r>
        <w:rPr>
          <w:rFonts w:ascii="Calibri" w:eastAsia="Calibri" w:hAnsi="Calibri" w:cs="Calibri"/>
          <w:b/>
          <w:spacing w:val="-1"/>
          <w:position w:val="2"/>
          <w:sz w:val="24"/>
          <w:szCs w:val="24"/>
        </w:rPr>
        <w:t>rame</w:t>
      </w:r>
      <w:r>
        <w:rPr>
          <w:rFonts w:ascii="Calibri" w:eastAsia="Calibri" w:hAnsi="Calibri" w:cs="Calibri"/>
          <w:b/>
          <w:spacing w:val="4"/>
          <w:position w:val="2"/>
          <w:sz w:val="24"/>
          <w:szCs w:val="24"/>
        </w:rPr>
        <w:t>w</w:t>
      </w:r>
      <w:r>
        <w:rPr>
          <w:rFonts w:ascii="Calibri" w:eastAsia="Calibri" w:hAnsi="Calibri" w:cs="Calibri"/>
          <w:b/>
          <w:spacing w:val="1"/>
          <w:position w:val="2"/>
          <w:sz w:val="24"/>
          <w:szCs w:val="24"/>
        </w:rPr>
        <w:t>o</w:t>
      </w:r>
      <w:r>
        <w:rPr>
          <w:rFonts w:ascii="Calibri" w:eastAsia="Calibri" w:hAnsi="Calibri" w:cs="Calibri"/>
          <w:b/>
          <w:spacing w:val="-1"/>
          <w:position w:val="2"/>
          <w:sz w:val="24"/>
          <w:szCs w:val="24"/>
        </w:rPr>
        <w:t>r</w:t>
      </w:r>
      <w:r>
        <w:rPr>
          <w:rFonts w:ascii="Calibri" w:eastAsia="Calibri" w:hAnsi="Calibri" w:cs="Calibri"/>
          <w:b/>
          <w:position w:val="2"/>
          <w:sz w:val="24"/>
          <w:szCs w:val="24"/>
        </w:rPr>
        <w:t xml:space="preserve">k                     </w:t>
      </w:r>
      <w:r>
        <w:rPr>
          <w:rFonts w:ascii="Calibri" w:eastAsia="Calibri" w:hAnsi="Calibri" w:cs="Calibri"/>
          <w:b/>
          <w:spacing w:val="27"/>
          <w:position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7"/>
          <w:sz w:val="24"/>
          <w:szCs w:val="24"/>
        </w:rPr>
        <w:t xml:space="preserve"> </w:t>
      </w:r>
      <w:r>
        <w:rPr>
          <w:rFonts w:ascii="Calibri" w:eastAsia="Calibri" w:hAnsi="Calibri" w:cs="Calibri"/>
          <w:spacing w:val="1"/>
          <w:sz w:val="24"/>
          <w:szCs w:val="24"/>
        </w:rPr>
        <w:t>fr</w:t>
      </w:r>
      <w:r>
        <w:rPr>
          <w:rFonts w:ascii="Calibri" w:eastAsia="Calibri" w:hAnsi="Calibri" w:cs="Calibri"/>
          <w:spacing w:val="-2"/>
          <w:sz w:val="24"/>
          <w:szCs w:val="24"/>
        </w:rPr>
        <w:t>a</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29"/>
          <w:sz w:val="24"/>
          <w:szCs w:val="24"/>
        </w:rPr>
        <w:t xml:space="preserve"> </w:t>
      </w:r>
      <w:r>
        <w:rPr>
          <w:rFonts w:ascii="Calibri" w:eastAsia="Calibri" w:hAnsi="Calibri" w:cs="Calibri"/>
          <w:sz w:val="24"/>
          <w:szCs w:val="24"/>
        </w:rPr>
        <w:t>agr</w:t>
      </w:r>
      <w:r>
        <w:rPr>
          <w:rFonts w:ascii="Calibri" w:eastAsia="Calibri" w:hAnsi="Calibri" w:cs="Calibri"/>
          <w:spacing w:val="1"/>
          <w:sz w:val="24"/>
          <w:szCs w:val="24"/>
        </w:rPr>
        <w:t>ee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8"/>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li</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ed</w:t>
      </w:r>
      <w:r>
        <w:rPr>
          <w:rFonts w:ascii="Calibri" w:eastAsia="Calibri" w:hAnsi="Calibri" w:cs="Calibri"/>
          <w:spacing w:val="28"/>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etw</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28"/>
          <w:sz w:val="24"/>
          <w:szCs w:val="24"/>
        </w:rPr>
        <w:t xml:space="preserve"> </w:t>
      </w:r>
      <w:r>
        <w:rPr>
          <w:rFonts w:ascii="Calibri" w:eastAsia="Calibri" w:hAnsi="Calibri" w:cs="Calibri"/>
          <w:spacing w:val="-1"/>
          <w:sz w:val="24"/>
          <w:szCs w:val="24"/>
        </w:rPr>
        <w:t>CC</w:t>
      </w:r>
      <w:r>
        <w:rPr>
          <w:rFonts w:ascii="Calibri" w:eastAsia="Calibri" w:hAnsi="Calibri" w:cs="Calibri"/>
          <w:sz w:val="24"/>
          <w:szCs w:val="24"/>
        </w:rPr>
        <w:t>S</w:t>
      </w:r>
      <w:r>
        <w:rPr>
          <w:rFonts w:ascii="Calibri" w:eastAsia="Calibri" w:hAnsi="Calibri" w:cs="Calibri"/>
          <w:spacing w:val="3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8"/>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8"/>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8"/>
          <w:sz w:val="24"/>
          <w:szCs w:val="24"/>
        </w:rPr>
        <w:t xml:space="preserve"> </w:t>
      </w:r>
      <w:r>
        <w:rPr>
          <w:rFonts w:ascii="Calibri" w:eastAsia="Calibri" w:hAnsi="Calibri" w:cs="Calibri"/>
          <w:sz w:val="24"/>
          <w:szCs w:val="24"/>
        </w:rPr>
        <w:t>in</w:t>
      </w:r>
    </w:p>
    <w:p w14:paraId="4F13D444"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ont</w:t>
      </w:r>
      <w:r>
        <w:rPr>
          <w:rFonts w:ascii="Calibri" w:eastAsia="Calibri" w:hAnsi="Calibri" w:cs="Calibri"/>
          <w:b/>
          <w:spacing w:val="-1"/>
          <w:position w:val="1"/>
          <w:sz w:val="24"/>
          <w:szCs w:val="24"/>
        </w:rPr>
        <w:t>ra</w:t>
      </w:r>
      <w:r>
        <w:rPr>
          <w:rFonts w:ascii="Calibri" w:eastAsia="Calibri" w:hAnsi="Calibri" w:cs="Calibri"/>
          <w:b/>
          <w:position w:val="1"/>
          <w:sz w:val="24"/>
          <w:szCs w:val="24"/>
        </w:rPr>
        <w:t>c</w:t>
      </w:r>
      <w:r>
        <w:rPr>
          <w:rFonts w:ascii="Calibri" w:eastAsia="Calibri" w:hAnsi="Calibri" w:cs="Calibri"/>
          <w:b/>
          <w:spacing w:val="1"/>
          <w:position w:val="1"/>
          <w:sz w:val="24"/>
          <w:szCs w:val="24"/>
        </w:rPr>
        <w:t>t"</w:t>
      </w:r>
    </w:p>
    <w:p w14:paraId="46C31C2E" w14:textId="77777777" w:rsidR="00C8764A" w:rsidRDefault="00000000">
      <w:pPr>
        <w:ind w:right="746"/>
        <w:jc w:val="both"/>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411" w:space="1500"/>
            <w:col w:w="8029"/>
          </w:cols>
        </w:sectPr>
      </w:pPr>
      <w:r>
        <w:br w:type="column"/>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6"/>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3</w:t>
      </w:r>
      <w:r>
        <w:rPr>
          <w:rFonts w:ascii="Calibri" w:eastAsia="Calibri" w:hAnsi="Calibri" w:cs="Calibri"/>
          <w:sz w:val="24"/>
          <w:szCs w:val="24"/>
        </w:rPr>
        <w:t>3</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r</w:t>
      </w:r>
      <w:r>
        <w:rPr>
          <w:rFonts w:ascii="Calibri" w:eastAsia="Calibri" w:hAnsi="Calibri" w:cs="Calibri"/>
          <w:spacing w:val="1"/>
          <w:sz w:val="24"/>
          <w:szCs w:val="24"/>
        </w:rPr>
        <w:t>a</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6"/>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w</w:t>
      </w:r>
      <w:r>
        <w:rPr>
          <w:rFonts w:ascii="Calibri" w:eastAsia="Calibri" w:hAnsi="Calibri" w:cs="Calibri"/>
          <w:sz w:val="24"/>
          <w:szCs w:val="24"/>
        </w:rPr>
        <w:t>ard</w:t>
      </w:r>
      <w:r>
        <w:rPr>
          <w:rFonts w:ascii="Calibri" w:eastAsia="Calibri" w:hAnsi="Calibri" w:cs="Calibri"/>
          <w:spacing w:val="11"/>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9"/>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2"/>
          <w:sz w:val="24"/>
          <w:szCs w:val="24"/>
        </w:rPr>
        <w:t>D</w:t>
      </w:r>
      <w:r>
        <w:rPr>
          <w:rFonts w:ascii="Calibri" w:eastAsia="Calibri" w:hAnsi="Calibri" w:cs="Calibri"/>
          <w:spacing w:val="-2"/>
          <w:sz w:val="24"/>
          <w:szCs w:val="24"/>
        </w:rPr>
        <w:t>e</w:t>
      </w:r>
      <w:r>
        <w:rPr>
          <w:rFonts w:ascii="Calibri" w:eastAsia="Calibri" w:hAnsi="Calibri" w:cs="Calibri"/>
          <w:spacing w:val="2"/>
          <w:sz w:val="24"/>
          <w:szCs w:val="24"/>
        </w:rPr>
        <w:t>l</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6"/>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7"/>
          <w:sz w:val="24"/>
          <w:szCs w:val="24"/>
        </w:rPr>
        <w:t xml:space="preserve"> </w:t>
      </w:r>
      <w:r>
        <w:rPr>
          <w:rFonts w:ascii="Calibri" w:eastAsia="Calibri" w:hAnsi="Calibri" w:cs="Calibri"/>
          <w:spacing w:val="2"/>
          <w:sz w:val="24"/>
          <w:szCs w:val="24"/>
        </w:rPr>
        <w:t>b</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pu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pacing w:val="-2"/>
          <w:sz w:val="24"/>
          <w:szCs w:val="24"/>
        </w:rPr>
        <w:t>a</w:t>
      </w:r>
      <w:r>
        <w:rPr>
          <w:rFonts w:ascii="Calibri" w:eastAsia="Calibri" w:hAnsi="Calibri" w:cs="Calibri"/>
          <w:spacing w:val="2"/>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O</w:t>
      </w:r>
      <w:r>
        <w:rPr>
          <w:rFonts w:ascii="Calibri" w:eastAsia="Calibri" w:hAnsi="Calibri" w:cs="Calibri"/>
          <w:sz w:val="24"/>
          <w:szCs w:val="24"/>
        </w:rPr>
        <w:t>J</w:t>
      </w:r>
      <w:r>
        <w:rPr>
          <w:rFonts w:ascii="Calibri" w:eastAsia="Calibri" w:hAnsi="Calibri" w:cs="Calibri"/>
          <w:spacing w:val="-2"/>
          <w:sz w:val="24"/>
          <w:szCs w:val="24"/>
        </w:rPr>
        <w:t>E</w:t>
      </w:r>
      <w:r>
        <w:rPr>
          <w:rFonts w:ascii="Calibri" w:eastAsia="Calibri" w:hAnsi="Calibri" w:cs="Calibri"/>
          <w:sz w:val="24"/>
          <w:szCs w:val="24"/>
        </w:rPr>
        <w:t xml:space="preserve">U </w:t>
      </w:r>
      <w:r>
        <w:rPr>
          <w:rFonts w:ascii="Calibri" w:eastAsia="Calibri" w:hAnsi="Calibri" w:cs="Calibri"/>
          <w:spacing w:val="1"/>
          <w:sz w:val="24"/>
          <w:szCs w:val="24"/>
        </w:rPr>
        <w:t>No</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w:t>
      </w:r>
    </w:p>
    <w:p w14:paraId="461CE4A1" w14:textId="77777777" w:rsidR="00C8764A" w:rsidRDefault="00000000">
      <w:pPr>
        <w:spacing w:before="45"/>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"F</w:t>
      </w:r>
      <w:r>
        <w:rPr>
          <w:rFonts w:ascii="Calibri" w:eastAsia="Calibri" w:hAnsi="Calibri" w:cs="Calibri"/>
          <w:b/>
          <w:spacing w:val="-1"/>
          <w:sz w:val="24"/>
          <w:szCs w:val="24"/>
        </w:rPr>
        <w:t>rame</w:t>
      </w:r>
      <w:r>
        <w:rPr>
          <w:rFonts w:ascii="Calibri" w:eastAsia="Calibri" w:hAnsi="Calibri" w:cs="Calibri"/>
          <w:b/>
          <w:spacing w:val="4"/>
          <w:sz w:val="24"/>
          <w:szCs w:val="24"/>
        </w:rPr>
        <w:t>w</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z w:val="24"/>
          <w:szCs w:val="24"/>
        </w:rPr>
        <w:t xml:space="preserve">k                     </w:t>
      </w:r>
      <w:r>
        <w:rPr>
          <w:rFonts w:ascii="Calibri" w:eastAsia="Calibri" w:hAnsi="Calibri" w:cs="Calibri"/>
          <w:b/>
          <w:spacing w:val="2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d</w:t>
      </w:r>
      <w:r>
        <w:rPr>
          <w:rFonts w:ascii="Calibri" w:eastAsia="Calibri" w:hAnsi="Calibri" w:cs="Calibri"/>
          <w:spacing w:val="45"/>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44"/>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47"/>
          <w:sz w:val="24"/>
          <w:szCs w:val="24"/>
        </w:rPr>
        <w:t xml:space="preserve"> </w:t>
      </w:r>
      <w:r>
        <w:rPr>
          <w:rFonts w:ascii="Calibri" w:eastAsia="Calibri" w:hAnsi="Calibri" w:cs="Calibri"/>
          <w:spacing w:val="-5"/>
          <w:sz w:val="24"/>
          <w:szCs w:val="24"/>
        </w:rPr>
        <w:t>F</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3"/>
          <w:sz w:val="24"/>
          <w:szCs w:val="24"/>
        </w:rPr>
        <w:t>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45"/>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45"/>
          <w:sz w:val="24"/>
          <w:szCs w:val="24"/>
        </w:rPr>
        <w:t xml:space="preserve"> </w:t>
      </w:r>
      <w:r>
        <w:rPr>
          <w:rFonts w:ascii="Calibri" w:eastAsia="Calibri" w:hAnsi="Calibri" w:cs="Calibri"/>
          <w:spacing w:val="1"/>
          <w:sz w:val="24"/>
          <w:szCs w:val="24"/>
        </w:rPr>
        <w:t>Dat</w:t>
      </w:r>
      <w:r>
        <w:rPr>
          <w:rFonts w:ascii="Calibri" w:eastAsia="Calibri" w:hAnsi="Calibri" w:cs="Calibri"/>
          <w:sz w:val="24"/>
          <w:szCs w:val="24"/>
        </w:rPr>
        <w:t>e</w:t>
      </w:r>
      <w:r>
        <w:rPr>
          <w:rFonts w:ascii="Calibri" w:eastAsia="Calibri" w:hAnsi="Calibri" w:cs="Calibri"/>
          <w:spacing w:val="45"/>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nt</w:t>
      </w:r>
      <w:r>
        <w:rPr>
          <w:rFonts w:ascii="Calibri" w:eastAsia="Calibri" w:hAnsi="Calibri" w:cs="Calibri"/>
          <w:sz w:val="24"/>
          <w:szCs w:val="24"/>
        </w:rPr>
        <w:t>il</w:t>
      </w:r>
      <w:r>
        <w:rPr>
          <w:rFonts w:ascii="Calibri" w:eastAsia="Calibri" w:hAnsi="Calibri" w:cs="Calibri"/>
          <w:spacing w:val="4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7"/>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14:paraId="5D7BDF1C" w14:textId="77777777" w:rsidR="00C8764A" w:rsidRDefault="00000000">
      <w:pPr>
        <w:spacing w:line="260" w:lineRule="exact"/>
        <w:ind w:left="1448" w:right="-56"/>
        <w:rPr>
          <w:rFonts w:ascii="Calibri" w:eastAsia="Calibri" w:hAnsi="Calibri" w:cs="Calibri"/>
          <w:sz w:val="24"/>
          <w:szCs w:val="24"/>
        </w:rPr>
      </w:pPr>
      <w:r>
        <w:pict w14:anchorId="2687D965">
          <v:group id="_x0000_s2303" style="position:absolute;left:0;text-align:left;margin-left:71.95pt;margin-top:72.05pt;width:488.25pt;height:670.15pt;z-index:-4731;mso-position-horizontal-relative:page;mso-position-vertical-relative:page" coordorigin="1439,1441" coordsize="9765,13403">
            <v:shape id="_x0000_s2334" style="position:absolute;left:1455;top:1457;width:2168;height:0" coordorigin="1455,1457" coordsize="2168,0" path="m1455,1457r2167,e" filled="f" strokeweight=".82pt">
              <v:path arrowok="t"/>
            </v:shape>
            <v:shape id="_x0000_s2333" style="position:absolute;left:3637;top:1457;width:7552;height:0" coordorigin="3637,1457" coordsize="7552,0" path="m3637,1457r7552,e" filled="f" strokeweight=".82pt">
              <v:path arrowok="t"/>
            </v:shape>
            <v:shape id="_x0000_s2332" style="position:absolute;left:1455;top:4431;width:2168;height:0" coordorigin="1455,4431" coordsize="2168,0" path="m1455,4431r2167,e" filled="f" strokeweight=".82pt">
              <v:path arrowok="t"/>
            </v:shape>
            <v:shape id="_x0000_s2331" style="position:absolute;left:3637;top:4431;width:7552;height:0" coordorigin="3637,4431" coordsize="7552,0" path="m3637,4431r7552,e" filled="f" strokeweight=".82pt">
              <v:path arrowok="t"/>
            </v:shape>
            <v:shape id="_x0000_s2330" style="position:absolute;left:1455;top:5391;width:2168;height:0" coordorigin="1455,5391" coordsize="2168,0" path="m1455,5391r2167,e" filled="f" strokeweight=".82pt">
              <v:path arrowok="t"/>
            </v:shape>
            <v:shape id="_x0000_s2329" style="position:absolute;left:3637;top:5391;width:7552;height:0" coordorigin="3637,5391" coordsize="7552,0" path="m3637,5391r7552,e" filled="f" strokeweight=".82pt">
              <v:path arrowok="t"/>
            </v:shape>
            <v:shape id="_x0000_s2328" style="position:absolute;left:1455;top:6349;width:2168;height:0" coordorigin="1455,6349" coordsize="2168,0" path="m1455,6349r2167,e" filled="f" strokeweight=".82pt">
              <v:path arrowok="t"/>
            </v:shape>
            <v:shape id="_x0000_s2327" style="position:absolute;left:3637;top:6349;width:7552;height:0" coordorigin="3637,6349" coordsize="7552,0" path="m3637,6349r7552,e" filled="f" strokeweight=".82pt">
              <v:path arrowok="t"/>
            </v:shape>
            <v:shape id="_x0000_s2326" style="position:absolute;left:1455;top:7583;width:2168;height:0" coordorigin="1455,7583" coordsize="2168,0" path="m1455,7583r2167,e" filled="f" strokeweight=".82pt">
              <v:path arrowok="t"/>
            </v:shape>
            <v:shape id="_x0000_s2325" style="position:absolute;left:3637;top:7583;width:7552;height:0" coordorigin="3637,7583" coordsize="7552,0" path="m3637,7583r7552,e" filled="f" strokeweight=".82pt">
              <v:path arrowok="t"/>
            </v:shape>
            <v:shape id="_x0000_s2324" style="position:absolute;left:1455;top:8267;width:2168;height:0" coordorigin="1455,8267" coordsize="2168,0" path="m1455,8267r2167,e" filled="f" strokeweight=".82pt">
              <v:path arrowok="t"/>
            </v:shape>
            <v:shape id="_x0000_s2323" style="position:absolute;left:3637;top:8267;width:7552;height:0" coordorigin="3637,8267" coordsize="7552,0" path="m3637,8267r7552,e" filled="f" strokeweight=".82pt">
              <v:path arrowok="t"/>
            </v:shape>
            <v:shape id="_x0000_s2322" style="position:absolute;left:1455;top:8949;width:2168;height:0" coordorigin="1455,8949" coordsize="2168,0" path="m1455,8949r2167,e" filled="f" strokeweight=".82pt">
              <v:path arrowok="t"/>
            </v:shape>
            <v:shape id="_x0000_s2321" style="position:absolute;left:3637;top:8949;width:7552;height:0" coordorigin="3637,8949" coordsize="7552,0" path="m3637,8949r7552,e" filled="f" strokeweight=".82pt">
              <v:path arrowok="t"/>
            </v:shape>
            <v:shape id="_x0000_s2320" style="position:absolute;left:1455;top:9906;width:2168;height:0" coordorigin="1455,9906" coordsize="2168,0" path="m1455,9906r2167,e" filled="f" strokeweight=".82pt">
              <v:path arrowok="t"/>
            </v:shape>
            <v:shape id="_x0000_s2319" style="position:absolute;left:3637;top:9906;width:7552;height:0" coordorigin="3637,9906" coordsize="7552,0" path="m3637,9906r7552,e" filled="f" strokeweight=".82pt">
              <v:path arrowok="t"/>
            </v:shape>
            <v:shape id="_x0000_s2318" style="position:absolute;left:1455;top:10588;width:2168;height:0" coordorigin="1455,10588" coordsize="2168,0" path="m1455,10588r2167,e" filled="f" strokeweight=".82pt">
              <v:path arrowok="t"/>
            </v:shape>
            <v:shape id="_x0000_s2317" style="position:absolute;left:3637;top:10588;width:7552;height:0" coordorigin="3637,10588" coordsize="7552,0" path="m3637,10588r7552,e" filled="f" strokeweight=".82pt">
              <v:path arrowok="t"/>
            </v:shape>
            <v:shape id="_x0000_s2316" style="position:absolute;left:1455;top:11822;width:2168;height:0" coordorigin="1455,11822" coordsize="2168,0" path="m1455,11822r2167,e" filled="f" strokeweight=".82pt">
              <v:path arrowok="t"/>
            </v:shape>
            <v:shape id="_x0000_s2315" style="position:absolute;left:3637;top:11822;width:7552;height:0" coordorigin="3637,11822" coordsize="7552,0" path="m3637,11822r7552,e" filled="f" strokeweight=".82pt">
              <v:path arrowok="t"/>
            </v:shape>
            <v:shape id="_x0000_s2314" style="position:absolute;left:1455;top:12506;width:2168;height:0" coordorigin="1455,12506" coordsize="2168,0" path="m1455,12506r2167,e" filled="f" strokeweight=".82pt">
              <v:path arrowok="t"/>
            </v:shape>
            <v:shape id="_x0000_s2313" style="position:absolute;left:3637;top:12506;width:7552;height:0" coordorigin="3637,12506" coordsize="7552,0" path="m3637,12506r7552,e" filled="f" strokeweight=".82pt">
              <v:path arrowok="t"/>
            </v:shape>
            <v:shape id="_x0000_s2312" style="position:absolute;left:1455;top:13188;width:2168;height:0" coordorigin="1455,13188" coordsize="2168,0" path="m1455,13188r2167,e" filled="f" strokeweight=".82pt">
              <v:path arrowok="t"/>
            </v:shape>
            <v:shape id="_x0000_s2311" style="position:absolute;left:3637;top:13188;width:7552;height:0" coordorigin="3637,13188" coordsize="7552,0" path="m3637,13188r7552,e" filled="f" strokeweight=".82pt">
              <v:path arrowok="t"/>
            </v:shape>
            <v:shape id="_x0000_s2310" style="position:absolute;left:1455;top:13872;width:2168;height:0" coordorigin="1455,13872" coordsize="2168,0" path="m1455,13872r2167,e" filled="f" strokeweight=".82pt">
              <v:path arrowok="t"/>
            </v:shape>
            <v:shape id="_x0000_s2309" style="position:absolute;left:3637;top:13872;width:7552;height:0" coordorigin="3637,13872" coordsize="7552,0" path="m3637,13872r7552,e" filled="f" strokeweight=".82pt">
              <v:path arrowok="t"/>
            </v:shape>
            <v:shape id="_x0000_s2308" style="position:absolute;left:1448;top:1450;width:0;height:13387" coordorigin="1448,1450" coordsize="0,13387" path="m1448,1450r,13386e" filled="f" strokeweight=".82pt">
              <v:path arrowok="t"/>
            </v:shape>
            <v:shape id="_x0000_s2307" style="position:absolute;left:1455;top:14829;width:2168;height:0" coordorigin="1455,14829" coordsize="2168,0" path="m1455,14829r2167,e" filled="f" strokeweight=".82pt">
              <v:path arrowok="t"/>
            </v:shape>
            <v:shape id="_x0000_s2306" style="position:absolute;left:3630;top:1450;width:0;height:13387" coordorigin="3630,1450" coordsize="0,13387" path="m3630,1450r,13386e" filled="f" strokeweight=".82pt">
              <v:path arrowok="t"/>
            </v:shape>
            <v:shape id="_x0000_s2305" style="position:absolute;left:3637;top:14829;width:7552;height:0" coordorigin="3637,14829" coordsize="7552,0" path="m3637,14829r7552,e" filled="f" strokeweight=".82pt">
              <v:path arrowok="t"/>
            </v:shape>
            <v:shape id="_x0000_s2304" style="position:absolute;left:11196;top:1450;width:0;height:13387" coordorigin="11196,1450" coordsize="0,13387" path="m11196,1450r,13386e" filled="f" strokeweight=".82pt">
              <v:path arrowok="t"/>
            </v:shape>
            <w10:wrap anchorx="page" anchory="page"/>
          </v:group>
        </w:pict>
      </w:r>
      <w:r>
        <w:rPr>
          <w:rFonts w:ascii="Calibri" w:eastAsia="Calibri" w:hAnsi="Calibri" w:cs="Calibri"/>
          <w:b/>
          <w:sz w:val="24"/>
          <w:szCs w:val="24"/>
        </w:rPr>
        <w:t>C</w:t>
      </w:r>
      <w:r>
        <w:rPr>
          <w:rFonts w:ascii="Calibri" w:eastAsia="Calibri" w:hAnsi="Calibri" w:cs="Calibri"/>
          <w:b/>
          <w:spacing w:val="1"/>
          <w:sz w:val="24"/>
          <w:szCs w:val="24"/>
        </w:rPr>
        <w:t>ont</w:t>
      </w:r>
      <w:r>
        <w:rPr>
          <w:rFonts w:ascii="Calibri" w:eastAsia="Calibri" w:hAnsi="Calibri" w:cs="Calibri"/>
          <w:b/>
          <w:spacing w:val="-1"/>
          <w:sz w:val="24"/>
          <w:szCs w:val="24"/>
        </w:rPr>
        <w:t>ra</w:t>
      </w:r>
      <w:r>
        <w:rPr>
          <w:rFonts w:ascii="Calibri" w:eastAsia="Calibri" w:hAnsi="Calibri" w:cs="Calibri"/>
          <w:b/>
          <w:sz w:val="24"/>
          <w:szCs w:val="24"/>
        </w:rPr>
        <w:t>ct</w:t>
      </w:r>
      <w:r>
        <w:rPr>
          <w:rFonts w:ascii="Calibri" w:eastAsia="Calibri" w:hAnsi="Calibri" w:cs="Calibri"/>
          <w:b/>
          <w:spacing w:val="2"/>
          <w:sz w:val="24"/>
          <w:szCs w:val="24"/>
        </w:rPr>
        <w:t xml:space="preserve"> </w:t>
      </w:r>
      <w:r>
        <w:rPr>
          <w:rFonts w:ascii="Calibri" w:eastAsia="Calibri" w:hAnsi="Calibri" w:cs="Calibri"/>
          <w:b/>
          <w:spacing w:val="-3"/>
          <w:sz w:val="24"/>
          <w:szCs w:val="24"/>
        </w:rPr>
        <w:t>P</w:t>
      </w:r>
      <w:r>
        <w:rPr>
          <w:rFonts w:ascii="Calibri" w:eastAsia="Calibri" w:hAnsi="Calibri" w:cs="Calibri"/>
          <w:b/>
          <w:spacing w:val="-1"/>
          <w:sz w:val="24"/>
          <w:szCs w:val="24"/>
        </w:rPr>
        <w:t>er</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z w:val="24"/>
          <w:szCs w:val="24"/>
        </w:rPr>
        <w:t>"</w:t>
      </w:r>
    </w:p>
    <w:p w14:paraId="742B2137" w14:textId="77777777" w:rsidR="00C8764A" w:rsidRDefault="00000000">
      <w:pPr>
        <w:spacing w:line="26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3113" w:space="798"/>
            <w:col w:w="8029"/>
          </w:cols>
        </w:sectPr>
      </w:pPr>
      <w:r>
        <w:br w:type="column"/>
      </w:r>
      <w:r>
        <w:rPr>
          <w:rFonts w:ascii="Calibri" w:eastAsia="Calibri" w:hAnsi="Calibri" w:cs="Calibri"/>
          <w:position w:val="1"/>
          <w:sz w:val="24"/>
          <w:szCs w:val="24"/>
        </w:rPr>
        <w:t>earl</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te</w:t>
      </w:r>
      <w:r>
        <w:rPr>
          <w:rFonts w:ascii="Calibri" w:eastAsia="Calibri" w:hAnsi="Calibri" w:cs="Calibri"/>
          <w:position w:val="1"/>
          <w:sz w:val="24"/>
          <w:szCs w:val="24"/>
        </w:rPr>
        <w:t>r</w:t>
      </w:r>
      <w:r>
        <w:rPr>
          <w:rFonts w:ascii="Calibri" w:eastAsia="Calibri" w:hAnsi="Calibri" w:cs="Calibri"/>
          <w:spacing w:val="-2"/>
          <w:position w:val="1"/>
          <w:sz w:val="24"/>
          <w:szCs w:val="24"/>
        </w:rPr>
        <w:t>m</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Fram</w:t>
      </w:r>
      <w:r>
        <w:rPr>
          <w:rFonts w:ascii="Calibri" w:eastAsia="Calibri" w:hAnsi="Calibri" w:cs="Calibri"/>
          <w:spacing w:val="3"/>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rk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position w:val="1"/>
          <w:sz w:val="24"/>
          <w:szCs w:val="24"/>
        </w:rPr>
        <w:t>;</w:t>
      </w:r>
    </w:p>
    <w:p w14:paraId="35A63856" w14:textId="77777777" w:rsidR="00C8764A" w:rsidRDefault="00C8764A">
      <w:pPr>
        <w:spacing w:before="1" w:line="100" w:lineRule="exact"/>
        <w:rPr>
          <w:sz w:val="11"/>
          <w:szCs w:val="11"/>
        </w:rPr>
      </w:pPr>
    </w:p>
    <w:p w14:paraId="44CC10BC"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"F</w:t>
      </w:r>
      <w:r>
        <w:rPr>
          <w:rFonts w:ascii="Calibri" w:eastAsia="Calibri" w:hAnsi="Calibri" w:cs="Calibri"/>
          <w:b/>
          <w:spacing w:val="-1"/>
          <w:sz w:val="24"/>
          <w:szCs w:val="24"/>
        </w:rPr>
        <w:t>rame</w:t>
      </w:r>
      <w:r>
        <w:rPr>
          <w:rFonts w:ascii="Calibri" w:eastAsia="Calibri" w:hAnsi="Calibri" w:cs="Calibri"/>
          <w:b/>
          <w:spacing w:val="4"/>
          <w:sz w:val="24"/>
          <w:szCs w:val="24"/>
        </w:rPr>
        <w:t>w</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z w:val="24"/>
          <w:szCs w:val="24"/>
        </w:rPr>
        <w:t xml:space="preserve">k                     </w:t>
      </w:r>
      <w:r>
        <w:rPr>
          <w:rFonts w:ascii="Calibri" w:eastAsia="Calibri" w:hAnsi="Calibri" w:cs="Calibri"/>
          <w:b/>
          <w:spacing w:val="2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4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0"/>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47"/>
          <w:sz w:val="24"/>
          <w:szCs w:val="24"/>
        </w:rPr>
        <w:t xml:space="preserve"> </w:t>
      </w:r>
      <w:r>
        <w:rPr>
          <w:rFonts w:ascii="Calibri" w:eastAsia="Calibri" w:hAnsi="Calibri" w:cs="Calibri"/>
          <w:spacing w:val="6"/>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7"/>
          <w:sz w:val="24"/>
          <w:szCs w:val="24"/>
        </w:rPr>
        <w:t xml:space="preserve"> </w:t>
      </w:r>
      <w:r>
        <w:rPr>
          <w:rFonts w:ascii="Calibri" w:eastAsia="Calibri" w:hAnsi="Calibri" w:cs="Calibri"/>
          <w:sz w:val="24"/>
          <w:szCs w:val="24"/>
        </w:rPr>
        <w:t>Fr</w:t>
      </w:r>
      <w:r>
        <w:rPr>
          <w:rFonts w:ascii="Calibri" w:eastAsia="Calibri" w:hAnsi="Calibri" w:cs="Calibri"/>
          <w:spacing w:val="-2"/>
          <w:sz w:val="24"/>
          <w:szCs w:val="24"/>
        </w:rPr>
        <w:t>a</w:t>
      </w:r>
      <w:r>
        <w:rPr>
          <w:rFonts w:ascii="Calibri" w:eastAsia="Calibri" w:hAnsi="Calibri" w:cs="Calibri"/>
          <w:sz w:val="24"/>
          <w:szCs w:val="24"/>
        </w:rPr>
        <w:t>m</w:t>
      </w:r>
      <w:r>
        <w:rPr>
          <w:rFonts w:ascii="Calibri" w:eastAsia="Calibri" w:hAnsi="Calibri" w:cs="Calibri"/>
          <w:spacing w:val="3"/>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46"/>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50"/>
          <w:sz w:val="24"/>
          <w:szCs w:val="24"/>
        </w:rPr>
        <w:t xml:space="preserve"> </w:t>
      </w:r>
      <w:r>
        <w:rPr>
          <w:rFonts w:ascii="Calibri" w:eastAsia="Calibri" w:hAnsi="Calibri" w:cs="Calibri"/>
          <w:sz w:val="24"/>
          <w:szCs w:val="24"/>
        </w:rPr>
        <w:t>as</w:t>
      </w:r>
      <w:r>
        <w:rPr>
          <w:rFonts w:ascii="Calibri" w:eastAsia="Calibri" w:hAnsi="Calibri" w:cs="Calibri"/>
          <w:spacing w:val="4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5"/>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50"/>
          <w:sz w:val="24"/>
          <w:szCs w:val="24"/>
        </w:rPr>
        <w:t xml:space="preserve"> </w:t>
      </w:r>
      <w:r>
        <w:rPr>
          <w:rFonts w:ascii="Calibri" w:eastAsia="Calibri" w:hAnsi="Calibri" w:cs="Calibri"/>
          <w:spacing w:val="-3"/>
          <w:sz w:val="24"/>
          <w:szCs w:val="24"/>
        </w:rPr>
        <w:t>t</w:t>
      </w:r>
      <w:r>
        <w:rPr>
          <w:rFonts w:ascii="Calibri" w:eastAsia="Calibri" w:hAnsi="Calibri" w:cs="Calibri"/>
          <w:spacing w:val="1"/>
          <w:sz w:val="24"/>
          <w:szCs w:val="24"/>
        </w:rPr>
        <w:t>h</w:t>
      </w:r>
      <w:r>
        <w:rPr>
          <w:rFonts w:ascii="Calibri" w:eastAsia="Calibri" w:hAnsi="Calibri" w:cs="Calibri"/>
          <w:sz w:val="24"/>
          <w:szCs w:val="24"/>
        </w:rPr>
        <w:t>e</w:t>
      </w:r>
    </w:p>
    <w:p w14:paraId="63AADFCD"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2"/>
          <w:sz w:val="24"/>
          <w:szCs w:val="24"/>
        </w:rPr>
        <w:t>E</w:t>
      </w:r>
      <w:r>
        <w:rPr>
          <w:rFonts w:ascii="Calibri" w:eastAsia="Calibri" w:hAnsi="Calibri" w:cs="Calibri"/>
          <w:b/>
          <w:sz w:val="24"/>
          <w:szCs w:val="24"/>
        </w:rPr>
        <w:t>x</w:t>
      </w:r>
      <w:r>
        <w:rPr>
          <w:rFonts w:ascii="Calibri" w:eastAsia="Calibri" w:hAnsi="Calibri" w:cs="Calibri"/>
          <w:b/>
          <w:spacing w:val="1"/>
          <w:sz w:val="24"/>
          <w:szCs w:val="24"/>
        </w:rPr>
        <w:t>pi</w:t>
      </w:r>
      <w:r>
        <w:rPr>
          <w:rFonts w:ascii="Calibri" w:eastAsia="Calibri" w:hAnsi="Calibri" w:cs="Calibri"/>
          <w:b/>
          <w:spacing w:val="6"/>
          <w:sz w:val="24"/>
          <w:szCs w:val="24"/>
        </w:rPr>
        <w:t>r</w:t>
      </w:r>
      <w:r>
        <w:rPr>
          <w:rFonts w:ascii="Calibri" w:eastAsia="Calibri" w:hAnsi="Calibri" w:cs="Calibri"/>
          <w:b/>
          <w:sz w:val="24"/>
          <w:szCs w:val="24"/>
        </w:rPr>
        <w:t>y</w:t>
      </w:r>
      <w:r>
        <w:rPr>
          <w:rFonts w:ascii="Calibri" w:eastAsia="Calibri" w:hAnsi="Calibri" w:cs="Calibri"/>
          <w:b/>
          <w:spacing w:val="-7"/>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a</w:t>
      </w:r>
      <w:r>
        <w:rPr>
          <w:rFonts w:ascii="Calibri" w:eastAsia="Calibri" w:hAnsi="Calibri" w:cs="Calibri"/>
          <w:b/>
          <w:sz w:val="24"/>
          <w:szCs w:val="24"/>
        </w:rPr>
        <w:t>te"</w:t>
      </w:r>
    </w:p>
    <w:p w14:paraId="2D589DB5" w14:textId="77777777" w:rsidR="00C8764A" w:rsidRDefault="00000000">
      <w:pPr>
        <w:spacing w:line="26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693" w:space="1217"/>
            <w:col w:w="8030"/>
          </w:cols>
        </w:sectPr>
      </w:pPr>
      <w:r>
        <w:br w:type="column"/>
      </w:r>
      <w:r>
        <w:rPr>
          <w:rFonts w:ascii="Calibri" w:eastAsia="Calibri" w:hAnsi="Calibri" w:cs="Calibri"/>
          <w:sz w:val="24"/>
          <w:szCs w:val="24"/>
        </w:rPr>
        <w:t>Fram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w</w:t>
      </w:r>
      <w:r>
        <w:rPr>
          <w:rFonts w:ascii="Calibri" w:eastAsia="Calibri" w:hAnsi="Calibri" w:cs="Calibri"/>
          <w:spacing w:val="3"/>
          <w:sz w:val="24"/>
          <w:szCs w:val="24"/>
        </w:rPr>
        <w:t>a</w:t>
      </w:r>
      <w:r>
        <w:rPr>
          <w:rFonts w:ascii="Calibri" w:eastAsia="Calibri" w:hAnsi="Calibri" w:cs="Calibri"/>
          <w:spacing w:val="-2"/>
          <w:sz w:val="24"/>
          <w:szCs w:val="24"/>
        </w:rPr>
        <w:t>r</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rm;</w:t>
      </w:r>
    </w:p>
    <w:p w14:paraId="3BA6E140" w14:textId="77777777" w:rsidR="00C8764A" w:rsidRDefault="00C8764A">
      <w:pPr>
        <w:spacing w:line="100" w:lineRule="exact"/>
        <w:rPr>
          <w:sz w:val="11"/>
          <w:szCs w:val="11"/>
        </w:rPr>
      </w:pPr>
    </w:p>
    <w:p w14:paraId="0C1C2C72"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"F</w:t>
      </w:r>
      <w:r>
        <w:rPr>
          <w:rFonts w:ascii="Calibri" w:eastAsia="Calibri" w:hAnsi="Calibri" w:cs="Calibri"/>
          <w:b/>
          <w:spacing w:val="-1"/>
          <w:sz w:val="24"/>
          <w:szCs w:val="24"/>
        </w:rPr>
        <w:t>rame</w:t>
      </w:r>
      <w:r>
        <w:rPr>
          <w:rFonts w:ascii="Calibri" w:eastAsia="Calibri" w:hAnsi="Calibri" w:cs="Calibri"/>
          <w:b/>
          <w:spacing w:val="4"/>
          <w:sz w:val="24"/>
          <w:szCs w:val="24"/>
        </w:rPr>
        <w:t>w</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z w:val="24"/>
          <w:szCs w:val="24"/>
        </w:rPr>
        <w:t xml:space="preserve">k                     </w:t>
      </w:r>
      <w:r>
        <w:rPr>
          <w:rFonts w:ascii="Calibri" w:eastAsia="Calibri" w:hAnsi="Calibri" w:cs="Calibri"/>
          <w:b/>
          <w:spacing w:val="2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ont</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6"/>
          <w:sz w:val="24"/>
          <w:szCs w:val="24"/>
        </w:rPr>
        <w:t xml:space="preserve"> </w:t>
      </w:r>
      <w:r>
        <w:rPr>
          <w:rFonts w:ascii="Calibri" w:eastAsia="Calibri" w:hAnsi="Calibri" w:cs="Calibri"/>
          <w:spacing w:val="1"/>
          <w:sz w:val="24"/>
          <w:szCs w:val="24"/>
        </w:rPr>
        <w:t>te</w:t>
      </w:r>
      <w:r>
        <w:rPr>
          <w:rFonts w:ascii="Calibri" w:eastAsia="Calibri" w:hAnsi="Calibri" w:cs="Calibri"/>
          <w:spacing w:val="-2"/>
          <w:sz w:val="24"/>
          <w:szCs w:val="24"/>
        </w:rPr>
        <w:t>r</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1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1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5"/>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ram</w:t>
      </w:r>
      <w:r>
        <w:rPr>
          <w:rFonts w:ascii="Calibri" w:eastAsia="Calibri" w:hAnsi="Calibri" w:cs="Calibri"/>
          <w:spacing w:val="-1"/>
          <w:sz w:val="24"/>
          <w:szCs w:val="24"/>
        </w:rPr>
        <w:t>ew</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k</w:t>
      </w:r>
      <w:r>
        <w:rPr>
          <w:rFonts w:ascii="Calibri" w:eastAsia="Calibri" w:hAnsi="Calibri" w:cs="Calibri"/>
          <w:spacing w:val="-1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ract</w:t>
      </w:r>
      <w:r>
        <w:rPr>
          <w:rFonts w:ascii="Calibri" w:eastAsia="Calibri" w:hAnsi="Calibri" w:cs="Calibri"/>
          <w:spacing w:val="-1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fi</w:t>
      </w:r>
      <w:r>
        <w:rPr>
          <w:rFonts w:ascii="Calibri" w:eastAsia="Calibri" w:hAnsi="Calibri" w:cs="Calibri"/>
          <w:spacing w:val="-4"/>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in</w:t>
      </w:r>
    </w:p>
    <w:p w14:paraId="2FE1BCE0"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1"/>
          <w:sz w:val="24"/>
          <w:szCs w:val="24"/>
        </w:rPr>
        <w:t>In</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pacing w:val="-2"/>
          <w:sz w:val="24"/>
          <w:szCs w:val="24"/>
        </w:rPr>
        <w:t>p</w:t>
      </w:r>
      <w:r>
        <w:rPr>
          <w:rFonts w:ascii="Calibri" w:eastAsia="Calibri" w:hAnsi="Calibri" w:cs="Calibri"/>
          <w:b/>
          <w:spacing w:val="3"/>
          <w:sz w:val="24"/>
          <w:szCs w:val="24"/>
        </w:rPr>
        <w:t>o</w:t>
      </w:r>
      <w:r>
        <w:rPr>
          <w:rFonts w:ascii="Calibri" w:eastAsia="Calibri" w:hAnsi="Calibri" w:cs="Calibri"/>
          <w:b/>
          <w:spacing w:val="-1"/>
          <w:sz w:val="24"/>
          <w:szCs w:val="24"/>
        </w:rPr>
        <w:t>ra</w:t>
      </w:r>
      <w:r>
        <w:rPr>
          <w:rFonts w:ascii="Calibri" w:eastAsia="Calibri" w:hAnsi="Calibri" w:cs="Calibri"/>
          <w:b/>
          <w:sz w:val="24"/>
          <w:szCs w:val="24"/>
        </w:rPr>
        <w:t>ted</w:t>
      </w:r>
    </w:p>
    <w:p w14:paraId="02179E58" w14:textId="77777777" w:rsidR="00C8764A" w:rsidRDefault="00000000">
      <w:pPr>
        <w:spacing w:line="260" w:lineRule="exact"/>
        <w:ind w:left="1448"/>
        <w:rPr>
          <w:rFonts w:ascii="Calibri" w:eastAsia="Calibri" w:hAnsi="Calibri" w:cs="Calibri"/>
          <w:sz w:val="24"/>
          <w:szCs w:val="24"/>
        </w:rPr>
      </w:pPr>
      <w:r>
        <w:rPr>
          <w:rFonts w:ascii="Calibri" w:eastAsia="Calibri" w:hAnsi="Calibri" w:cs="Calibri"/>
          <w:b/>
          <w:spacing w:val="1"/>
          <w:sz w:val="24"/>
          <w:szCs w:val="24"/>
        </w:rPr>
        <w:t>T</w:t>
      </w:r>
      <w:r>
        <w:rPr>
          <w:rFonts w:ascii="Calibri" w:eastAsia="Calibri" w:hAnsi="Calibri" w:cs="Calibri"/>
          <w:b/>
          <w:spacing w:val="-1"/>
          <w:sz w:val="24"/>
          <w:szCs w:val="24"/>
        </w:rPr>
        <w:t>erm</w:t>
      </w:r>
      <w:r>
        <w:rPr>
          <w:rFonts w:ascii="Calibri" w:eastAsia="Calibri" w:hAnsi="Calibri" w:cs="Calibri"/>
          <w:b/>
          <w:sz w:val="24"/>
          <w:szCs w:val="24"/>
        </w:rPr>
        <w:t>s"</w:t>
      </w:r>
    </w:p>
    <w:p w14:paraId="5F223596" w14:textId="77777777" w:rsidR="00C8764A" w:rsidRDefault="00000000">
      <w:pPr>
        <w:spacing w:line="26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751" w:space="1160"/>
            <w:col w:w="8029"/>
          </w:cols>
        </w:sectPr>
      </w:pPr>
      <w:r>
        <w:br w:type="column"/>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Fram</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rk </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w</w:t>
      </w:r>
      <w:r>
        <w:rPr>
          <w:rFonts w:ascii="Calibri" w:eastAsia="Calibri" w:hAnsi="Calibri" w:cs="Calibri"/>
          <w:spacing w:val="3"/>
          <w:position w:val="1"/>
          <w:sz w:val="24"/>
          <w:szCs w:val="24"/>
        </w:rPr>
        <w:t>a</w:t>
      </w:r>
      <w:r>
        <w:rPr>
          <w:rFonts w:ascii="Calibri" w:eastAsia="Calibri" w:hAnsi="Calibri" w:cs="Calibri"/>
          <w:position w:val="1"/>
          <w:sz w:val="24"/>
          <w:szCs w:val="24"/>
        </w:rPr>
        <w:t xml:space="preserve">rd </w:t>
      </w:r>
      <w:r>
        <w:rPr>
          <w:rFonts w:ascii="Calibri" w:eastAsia="Calibri" w:hAnsi="Calibri" w:cs="Calibri"/>
          <w:spacing w:val="-2"/>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rm;</w:t>
      </w:r>
    </w:p>
    <w:p w14:paraId="3E6EAE5C" w14:textId="77777777" w:rsidR="00C8764A" w:rsidRDefault="00C8764A">
      <w:pPr>
        <w:spacing w:line="100" w:lineRule="exact"/>
        <w:rPr>
          <w:sz w:val="11"/>
          <w:szCs w:val="11"/>
        </w:rPr>
      </w:pPr>
    </w:p>
    <w:p w14:paraId="3723DB5C"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"F</w:t>
      </w:r>
      <w:r>
        <w:rPr>
          <w:rFonts w:ascii="Calibri" w:eastAsia="Calibri" w:hAnsi="Calibri" w:cs="Calibri"/>
          <w:b/>
          <w:spacing w:val="-1"/>
          <w:sz w:val="24"/>
          <w:szCs w:val="24"/>
        </w:rPr>
        <w:t>rame</w:t>
      </w:r>
      <w:r>
        <w:rPr>
          <w:rFonts w:ascii="Calibri" w:eastAsia="Calibri" w:hAnsi="Calibri" w:cs="Calibri"/>
          <w:b/>
          <w:spacing w:val="4"/>
          <w:sz w:val="24"/>
          <w:szCs w:val="24"/>
        </w:rPr>
        <w:t>w</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z w:val="24"/>
          <w:szCs w:val="24"/>
        </w:rPr>
        <w:t xml:space="preserve">k                     </w:t>
      </w:r>
      <w:r>
        <w:rPr>
          <w:rFonts w:ascii="Calibri" w:eastAsia="Calibri" w:hAnsi="Calibri" w:cs="Calibri"/>
          <w:b/>
          <w:spacing w:val="27"/>
          <w:sz w:val="24"/>
          <w:szCs w:val="24"/>
        </w:rPr>
        <w:t xml:space="preserve"> </w:t>
      </w:r>
      <w:proofErr w:type="gramStart"/>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ial</w:t>
      </w:r>
      <w:proofErr w:type="gramEnd"/>
      <w:r>
        <w:rPr>
          <w:rFonts w:ascii="Calibri" w:eastAsia="Calibri" w:hAnsi="Calibri" w:cs="Calibri"/>
          <w:sz w:val="24"/>
          <w:szCs w:val="24"/>
        </w:rPr>
        <w:t xml:space="preserve"> </w:t>
      </w:r>
      <w:r>
        <w:rPr>
          <w:rFonts w:ascii="Calibri" w:eastAsia="Calibri" w:hAnsi="Calibri" w:cs="Calibri"/>
          <w:spacing w:val="12"/>
          <w:sz w:val="24"/>
          <w:szCs w:val="24"/>
        </w:rPr>
        <w:t xml:space="preserve"> </w:t>
      </w:r>
      <w:r>
        <w:rPr>
          <w:rFonts w:ascii="Calibri" w:eastAsia="Calibri" w:hAnsi="Calibri" w:cs="Calibri"/>
          <w:spacing w:val="1"/>
          <w:sz w:val="24"/>
          <w:szCs w:val="24"/>
        </w:rPr>
        <w:t>te</w:t>
      </w:r>
      <w:r>
        <w:rPr>
          <w:rFonts w:ascii="Calibri" w:eastAsia="Calibri" w:hAnsi="Calibri" w:cs="Calibri"/>
          <w:spacing w:val="-4"/>
          <w:sz w:val="24"/>
          <w:szCs w:val="24"/>
        </w:rPr>
        <w:t>r</w:t>
      </w:r>
      <w:r>
        <w:rPr>
          <w:rFonts w:ascii="Calibri" w:eastAsia="Calibri" w:hAnsi="Calibri" w:cs="Calibri"/>
          <w:sz w:val="24"/>
          <w:szCs w:val="24"/>
        </w:rPr>
        <w:t xml:space="preserve">m </w:t>
      </w:r>
      <w:r>
        <w:rPr>
          <w:rFonts w:ascii="Calibri" w:eastAsia="Calibri" w:hAnsi="Calibri" w:cs="Calibri"/>
          <w:spacing w:val="1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2"/>
          <w:sz w:val="24"/>
          <w:szCs w:val="24"/>
        </w:rPr>
        <w:t xml:space="preserve"> </w:t>
      </w:r>
      <w:r>
        <w:rPr>
          <w:rFonts w:ascii="Calibri" w:eastAsia="Calibri" w:hAnsi="Calibri" w:cs="Calibri"/>
          <w:sz w:val="24"/>
          <w:szCs w:val="24"/>
        </w:rPr>
        <w:t>Fram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 xml:space="preserve">rk </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8"/>
          <w:sz w:val="24"/>
          <w:szCs w:val="24"/>
        </w:rPr>
        <w:t>n</w:t>
      </w:r>
      <w:r>
        <w:rPr>
          <w:rFonts w:ascii="Calibri" w:eastAsia="Calibri" w:hAnsi="Calibri" w:cs="Calibri"/>
          <w:spacing w:val="1"/>
          <w:sz w:val="24"/>
          <w:szCs w:val="24"/>
        </w:rPr>
        <w:t>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z w:val="24"/>
          <w:szCs w:val="24"/>
        </w:rPr>
        <w:t xml:space="preserve">t </w:t>
      </w:r>
      <w:r>
        <w:rPr>
          <w:rFonts w:ascii="Calibri" w:eastAsia="Calibri" w:hAnsi="Calibri" w:cs="Calibri"/>
          <w:spacing w:val="15"/>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s </w:t>
      </w:r>
      <w:r>
        <w:rPr>
          <w:rFonts w:ascii="Calibri" w:eastAsia="Calibri" w:hAnsi="Calibri" w:cs="Calibri"/>
          <w:spacing w:val="1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1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5"/>
          <w:sz w:val="24"/>
          <w:szCs w:val="24"/>
        </w:rPr>
        <w:t xml:space="preserve"> </w:t>
      </w:r>
      <w:r>
        <w:rPr>
          <w:rFonts w:ascii="Calibri" w:eastAsia="Calibri" w:hAnsi="Calibri" w:cs="Calibri"/>
          <w:spacing w:val="-4"/>
          <w:sz w:val="24"/>
          <w:szCs w:val="24"/>
        </w:rPr>
        <w:t>t</w:t>
      </w:r>
      <w:r>
        <w:rPr>
          <w:rFonts w:ascii="Calibri" w:eastAsia="Calibri" w:hAnsi="Calibri" w:cs="Calibri"/>
          <w:spacing w:val="2"/>
          <w:sz w:val="24"/>
          <w:szCs w:val="24"/>
        </w:rPr>
        <w:t>h</w:t>
      </w:r>
      <w:r>
        <w:rPr>
          <w:rFonts w:ascii="Calibri" w:eastAsia="Calibri" w:hAnsi="Calibri" w:cs="Calibri"/>
          <w:sz w:val="24"/>
          <w:szCs w:val="24"/>
        </w:rPr>
        <w:t>e</w:t>
      </w:r>
    </w:p>
    <w:p w14:paraId="75A32D63" w14:textId="77777777" w:rsidR="00C8764A" w:rsidRDefault="00000000">
      <w:pPr>
        <w:spacing w:line="280" w:lineRule="exact"/>
        <w:ind w:left="1448" w:right="-56"/>
        <w:rPr>
          <w:rFonts w:ascii="Calibri" w:eastAsia="Calibri" w:hAnsi="Calibri" w:cs="Calibri"/>
          <w:sz w:val="24"/>
          <w:szCs w:val="24"/>
        </w:rPr>
      </w:pPr>
      <w:r>
        <w:rPr>
          <w:rFonts w:ascii="Calibri" w:eastAsia="Calibri" w:hAnsi="Calibri" w:cs="Calibri"/>
          <w:b/>
          <w:spacing w:val="1"/>
          <w:sz w:val="24"/>
          <w:szCs w:val="24"/>
        </w:rPr>
        <w:t>Ini</w:t>
      </w:r>
      <w:r>
        <w:rPr>
          <w:rFonts w:ascii="Calibri" w:eastAsia="Calibri" w:hAnsi="Calibri" w:cs="Calibri"/>
          <w:b/>
          <w:spacing w:val="-2"/>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3"/>
          <w:sz w:val="24"/>
          <w:szCs w:val="24"/>
        </w:rPr>
        <w:t>P</w:t>
      </w:r>
      <w:r>
        <w:rPr>
          <w:rFonts w:ascii="Calibri" w:eastAsia="Calibri" w:hAnsi="Calibri" w:cs="Calibri"/>
          <w:b/>
          <w:spacing w:val="-1"/>
          <w:sz w:val="24"/>
          <w:szCs w:val="24"/>
        </w:rPr>
        <w:t>er</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z w:val="24"/>
          <w:szCs w:val="24"/>
        </w:rPr>
        <w:t>"</w:t>
      </w:r>
    </w:p>
    <w:p w14:paraId="10112E6C" w14:textId="77777777" w:rsidR="00C8764A" w:rsidRDefault="00000000">
      <w:pPr>
        <w:spacing w:line="28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830" w:space="1081"/>
            <w:col w:w="8029"/>
          </w:cols>
        </w:sectPr>
      </w:pPr>
      <w:r>
        <w:br w:type="column"/>
      </w:r>
      <w:r>
        <w:rPr>
          <w:rFonts w:ascii="Calibri" w:eastAsia="Calibri" w:hAnsi="Calibri" w:cs="Calibri"/>
          <w:sz w:val="24"/>
          <w:szCs w:val="24"/>
        </w:rPr>
        <w:t>Fram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w</w:t>
      </w:r>
      <w:r>
        <w:rPr>
          <w:rFonts w:ascii="Calibri" w:eastAsia="Calibri" w:hAnsi="Calibri" w:cs="Calibri"/>
          <w:spacing w:val="3"/>
          <w:sz w:val="24"/>
          <w:szCs w:val="24"/>
        </w:rPr>
        <w:t>a</w:t>
      </w:r>
      <w:r>
        <w:rPr>
          <w:rFonts w:ascii="Calibri" w:eastAsia="Calibri" w:hAnsi="Calibri" w:cs="Calibri"/>
          <w:spacing w:val="-2"/>
          <w:sz w:val="24"/>
          <w:szCs w:val="24"/>
        </w:rPr>
        <w:t>r</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rm;</w:t>
      </w:r>
    </w:p>
    <w:p w14:paraId="7E2E97A8" w14:textId="77777777" w:rsidR="00C8764A" w:rsidRDefault="00C8764A">
      <w:pPr>
        <w:spacing w:line="100" w:lineRule="exact"/>
        <w:rPr>
          <w:sz w:val="11"/>
          <w:szCs w:val="11"/>
        </w:rPr>
      </w:pPr>
    </w:p>
    <w:p w14:paraId="5C7D1199"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"F</w:t>
      </w:r>
      <w:r>
        <w:rPr>
          <w:rFonts w:ascii="Calibri" w:eastAsia="Calibri" w:hAnsi="Calibri" w:cs="Calibri"/>
          <w:b/>
          <w:spacing w:val="-1"/>
          <w:sz w:val="24"/>
          <w:szCs w:val="24"/>
        </w:rPr>
        <w:t>rame</w:t>
      </w:r>
      <w:r>
        <w:rPr>
          <w:rFonts w:ascii="Calibri" w:eastAsia="Calibri" w:hAnsi="Calibri" w:cs="Calibri"/>
          <w:b/>
          <w:spacing w:val="4"/>
          <w:sz w:val="24"/>
          <w:szCs w:val="24"/>
        </w:rPr>
        <w:t>w</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z w:val="24"/>
          <w:szCs w:val="24"/>
        </w:rPr>
        <w:t xml:space="preserve">k                     </w:t>
      </w:r>
      <w:r>
        <w:rPr>
          <w:rFonts w:ascii="Calibri" w:eastAsia="Calibri" w:hAnsi="Calibri" w:cs="Calibri"/>
          <w:b/>
          <w:spacing w:val="2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pe</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d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pacing w:val="1"/>
          <w:sz w:val="24"/>
          <w:szCs w:val="24"/>
        </w:rPr>
        <w:t>od</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y</w:t>
      </w:r>
      <w:r>
        <w:rPr>
          <w:rFonts w:ascii="Calibri" w:eastAsia="Calibri" w:hAnsi="Calibri" w:cs="Calibri"/>
          <w:spacing w:val="1"/>
          <w:sz w:val="24"/>
          <w:szCs w:val="24"/>
        </w:rPr>
        <w:t>on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Fr</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 I</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ial</w:t>
      </w:r>
      <w:r>
        <w:rPr>
          <w:rFonts w:ascii="Calibri" w:eastAsia="Calibri" w:hAnsi="Calibri" w:cs="Calibri"/>
          <w:spacing w:val="1"/>
          <w:sz w:val="24"/>
          <w:szCs w:val="24"/>
        </w:rPr>
        <w:t xml:space="preserve"> </w:t>
      </w:r>
      <w:r>
        <w:rPr>
          <w:rFonts w:ascii="Calibri" w:eastAsia="Calibri" w:hAnsi="Calibri" w:cs="Calibri"/>
          <w:spacing w:val="-2"/>
          <w:sz w:val="24"/>
          <w:szCs w:val="24"/>
        </w:rPr>
        <w:t>P</w:t>
      </w:r>
      <w:r>
        <w:rPr>
          <w:rFonts w:ascii="Calibri" w:eastAsia="Calibri" w:hAnsi="Calibri" w:cs="Calibri"/>
          <w:spacing w:val="1"/>
          <w:sz w:val="24"/>
          <w:szCs w:val="24"/>
        </w:rPr>
        <w:t>e</w:t>
      </w:r>
      <w:r>
        <w:rPr>
          <w:rFonts w:ascii="Calibri" w:eastAsia="Calibri" w:hAnsi="Calibri" w:cs="Calibri"/>
          <w:sz w:val="24"/>
          <w:szCs w:val="24"/>
        </w:rPr>
        <w:t>ri</w:t>
      </w:r>
      <w:r>
        <w:rPr>
          <w:rFonts w:ascii="Calibri" w:eastAsia="Calibri" w:hAnsi="Calibri" w:cs="Calibri"/>
          <w:spacing w:val="-2"/>
          <w:sz w:val="24"/>
          <w:szCs w:val="24"/>
        </w:rPr>
        <w:t>o</w:t>
      </w:r>
      <w:r>
        <w:rPr>
          <w:rFonts w:ascii="Calibri" w:eastAsia="Calibri" w:hAnsi="Calibri" w:cs="Calibri"/>
          <w:sz w:val="24"/>
          <w:szCs w:val="24"/>
        </w:rPr>
        <w:t>d may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p>
    <w:p w14:paraId="4519074E" w14:textId="77777777" w:rsidR="00C8764A" w:rsidRDefault="00000000">
      <w:pPr>
        <w:spacing w:line="260" w:lineRule="exact"/>
        <w:ind w:left="1448"/>
        <w:rPr>
          <w:rFonts w:ascii="Calibri" w:eastAsia="Calibri" w:hAnsi="Calibri" w:cs="Calibri"/>
          <w:sz w:val="24"/>
          <w:szCs w:val="24"/>
        </w:rPr>
      </w:pPr>
      <w:r>
        <w:rPr>
          <w:rFonts w:ascii="Calibri" w:eastAsia="Calibri" w:hAnsi="Calibri" w:cs="Calibri"/>
          <w:b/>
          <w:spacing w:val="-2"/>
          <w:sz w:val="24"/>
          <w:szCs w:val="24"/>
        </w:rPr>
        <w:t>O</w:t>
      </w:r>
      <w:r>
        <w:rPr>
          <w:rFonts w:ascii="Calibri" w:eastAsia="Calibri" w:hAnsi="Calibri" w:cs="Calibri"/>
          <w:b/>
          <w:spacing w:val="1"/>
          <w:sz w:val="24"/>
          <w:szCs w:val="24"/>
        </w:rPr>
        <w:t>p</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2"/>
          <w:sz w:val="24"/>
          <w:szCs w:val="24"/>
        </w:rPr>
        <w:t>n</w:t>
      </w:r>
      <w:r>
        <w:rPr>
          <w:rFonts w:ascii="Calibri" w:eastAsia="Calibri" w:hAnsi="Calibri" w:cs="Calibri"/>
          <w:b/>
          <w:spacing w:val="-1"/>
          <w:sz w:val="24"/>
          <w:szCs w:val="24"/>
        </w:rPr>
        <w:t>a</w:t>
      </w:r>
      <w:r>
        <w:rPr>
          <w:rFonts w:ascii="Calibri" w:eastAsia="Calibri" w:hAnsi="Calibri" w:cs="Calibri"/>
          <w:b/>
          <w:sz w:val="24"/>
          <w:szCs w:val="24"/>
        </w:rPr>
        <w:t>l</w:t>
      </w:r>
    </w:p>
    <w:p w14:paraId="6C3A0450"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2"/>
          <w:sz w:val="24"/>
          <w:szCs w:val="24"/>
        </w:rPr>
        <w:t>E</w:t>
      </w:r>
      <w:r>
        <w:rPr>
          <w:rFonts w:ascii="Calibri" w:eastAsia="Calibri" w:hAnsi="Calibri" w:cs="Calibri"/>
          <w:b/>
          <w:sz w:val="24"/>
          <w:szCs w:val="24"/>
        </w:rPr>
        <w:t>xte</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on</w:t>
      </w:r>
    </w:p>
    <w:p w14:paraId="08C46E1F" w14:textId="77777777" w:rsidR="00C8764A" w:rsidRDefault="00000000">
      <w:pPr>
        <w:spacing w:line="260" w:lineRule="exact"/>
        <w:ind w:left="1448"/>
        <w:rPr>
          <w:rFonts w:ascii="Calibri" w:eastAsia="Calibri" w:hAnsi="Calibri" w:cs="Calibri"/>
          <w:sz w:val="24"/>
          <w:szCs w:val="24"/>
        </w:rPr>
      </w:pPr>
      <w:r>
        <w:rPr>
          <w:rFonts w:ascii="Calibri" w:eastAsia="Calibri" w:hAnsi="Calibri" w:cs="Calibri"/>
          <w:b/>
          <w:spacing w:val="-3"/>
          <w:sz w:val="24"/>
          <w:szCs w:val="24"/>
        </w:rPr>
        <w:t>P</w:t>
      </w:r>
      <w:r>
        <w:rPr>
          <w:rFonts w:ascii="Calibri" w:eastAsia="Calibri" w:hAnsi="Calibri" w:cs="Calibri"/>
          <w:b/>
          <w:spacing w:val="-1"/>
          <w:sz w:val="24"/>
          <w:szCs w:val="24"/>
        </w:rPr>
        <w:t>er</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z w:val="24"/>
          <w:szCs w:val="24"/>
        </w:rPr>
        <w:t>"</w:t>
      </w:r>
    </w:p>
    <w:p w14:paraId="72C154E1" w14:textId="77777777" w:rsidR="00C8764A" w:rsidRDefault="00000000">
      <w:pPr>
        <w:spacing w:line="240" w:lineRule="exact"/>
        <w:rPr>
          <w:rFonts w:ascii="Calibri" w:eastAsia="Calibri" w:hAnsi="Calibri" w:cs="Calibri"/>
          <w:sz w:val="24"/>
          <w:szCs w:val="24"/>
        </w:rPr>
      </w:pPr>
      <w:r>
        <w:br w:type="column"/>
      </w:r>
      <w:r>
        <w:rPr>
          <w:rFonts w:ascii="Calibri" w:eastAsia="Calibri" w:hAnsi="Calibri" w:cs="Calibri"/>
          <w:spacing w:val="1"/>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nde</w:t>
      </w:r>
      <w:r>
        <w:rPr>
          <w:rFonts w:ascii="Calibri" w:eastAsia="Calibri" w:hAnsi="Calibri" w:cs="Calibri"/>
          <w:position w:val="1"/>
          <w:sz w:val="24"/>
          <w:szCs w:val="24"/>
        </w:rPr>
        <w:t xml:space="preserve">d </w:t>
      </w:r>
      <w:r>
        <w:rPr>
          <w:rFonts w:ascii="Calibri" w:eastAsia="Calibri" w:hAnsi="Calibri" w:cs="Calibri"/>
          <w:spacing w:val="-1"/>
          <w:position w:val="1"/>
          <w:sz w:val="24"/>
          <w:szCs w:val="24"/>
        </w:rPr>
        <w:t>u</w:t>
      </w:r>
      <w:r>
        <w:rPr>
          <w:rFonts w:ascii="Calibri" w:eastAsia="Calibri" w:hAnsi="Calibri" w:cs="Calibri"/>
          <w:position w:val="1"/>
          <w:sz w:val="24"/>
          <w:szCs w:val="24"/>
        </w:rPr>
        <w:t>p</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a</w:t>
      </w:r>
      <w:r>
        <w:rPr>
          <w:rFonts w:ascii="Calibri" w:eastAsia="Calibri" w:hAnsi="Calibri" w:cs="Calibri"/>
          <w:spacing w:val="-6"/>
          <w:position w:val="1"/>
          <w:sz w:val="24"/>
          <w:szCs w:val="24"/>
        </w:rPr>
        <w:t>x</w:t>
      </w:r>
      <w:r>
        <w:rPr>
          <w:rFonts w:ascii="Calibri" w:eastAsia="Calibri" w:hAnsi="Calibri" w:cs="Calibri"/>
          <w:spacing w:val="3"/>
          <w:position w:val="1"/>
          <w:sz w:val="24"/>
          <w:szCs w:val="24"/>
        </w:rPr>
        <w:t>i</w:t>
      </w:r>
      <w:r>
        <w:rPr>
          <w:rFonts w:ascii="Calibri" w:eastAsia="Calibri" w:hAnsi="Calibri" w:cs="Calibri"/>
          <w:position w:val="1"/>
          <w:sz w:val="24"/>
          <w:szCs w:val="24"/>
        </w:rPr>
        <w:t>m</w:t>
      </w:r>
      <w:r>
        <w:rPr>
          <w:rFonts w:ascii="Calibri" w:eastAsia="Calibri" w:hAnsi="Calibri" w:cs="Calibri"/>
          <w:spacing w:val="1"/>
          <w:position w:val="1"/>
          <w:sz w:val="24"/>
          <w:szCs w:val="24"/>
        </w:rPr>
        <w:t>u</w:t>
      </w:r>
      <w:r>
        <w:rPr>
          <w:rFonts w:ascii="Calibri" w:eastAsia="Calibri" w:hAnsi="Calibri" w:cs="Calibri"/>
          <w:position w:val="1"/>
          <w:sz w:val="24"/>
          <w:szCs w:val="24"/>
        </w:rPr>
        <w:t>m</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nu</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be</w:t>
      </w:r>
      <w:r>
        <w:rPr>
          <w:rFonts w:ascii="Calibri" w:eastAsia="Calibri" w:hAnsi="Calibri" w:cs="Calibri"/>
          <w:position w:val="1"/>
          <w:sz w:val="24"/>
          <w:szCs w:val="24"/>
        </w:rPr>
        <w:t>r</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3"/>
          <w:position w:val="1"/>
          <w:sz w:val="24"/>
          <w:szCs w:val="24"/>
        </w:rPr>
        <w:t xml:space="preserve"> y</w:t>
      </w:r>
      <w:r>
        <w:rPr>
          <w:rFonts w:ascii="Calibri" w:eastAsia="Calibri" w:hAnsi="Calibri" w:cs="Calibri"/>
          <w:position w:val="1"/>
          <w:sz w:val="24"/>
          <w:szCs w:val="24"/>
        </w:rPr>
        <w:t>ears</w:t>
      </w:r>
      <w:r>
        <w:rPr>
          <w:rFonts w:ascii="Calibri" w:eastAsia="Calibri" w:hAnsi="Calibri" w:cs="Calibri"/>
          <w:spacing w:val="-4"/>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t</w:t>
      </w:r>
      <w:r>
        <w:rPr>
          <w:rFonts w:ascii="Calibri" w:eastAsia="Calibri" w:hAnsi="Calibri" w:cs="Calibri"/>
          <w:position w:val="1"/>
          <w:sz w:val="24"/>
          <w:szCs w:val="24"/>
        </w:rPr>
        <w:t>al</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5"/>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7DE22FB9" w14:textId="77777777" w:rsidR="00C8764A" w:rsidRDefault="00000000">
      <w:pPr>
        <w:spacing w:line="26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421" w:space="1490"/>
            <w:col w:w="8029"/>
          </w:cols>
        </w:sectPr>
      </w:pPr>
      <w:r>
        <w:rPr>
          <w:rFonts w:ascii="Calibri" w:eastAsia="Calibri" w:hAnsi="Calibri" w:cs="Calibri"/>
          <w:position w:val="1"/>
          <w:sz w:val="24"/>
          <w:szCs w:val="24"/>
        </w:rPr>
        <w:t>Fr</w:t>
      </w:r>
      <w:r>
        <w:rPr>
          <w:rFonts w:ascii="Calibri" w:eastAsia="Calibri" w:hAnsi="Calibri" w:cs="Calibri"/>
          <w:spacing w:val="-2"/>
          <w:position w:val="1"/>
          <w:sz w:val="24"/>
          <w:szCs w:val="24"/>
        </w:rPr>
        <w:t>a</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rk</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a</w:t>
      </w:r>
      <w:r>
        <w:rPr>
          <w:rFonts w:ascii="Calibri" w:eastAsia="Calibri" w:hAnsi="Calibri" w:cs="Calibri"/>
          <w:position w:val="1"/>
          <w:sz w:val="24"/>
          <w:szCs w:val="24"/>
        </w:rPr>
        <w:t xml:space="preserve">rd </w:t>
      </w:r>
      <w:r>
        <w:rPr>
          <w:rFonts w:ascii="Calibri" w:eastAsia="Calibri" w:hAnsi="Calibri" w:cs="Calibri"/>
          <w:spacing w:val="1"/>
          <w:position w:val="1"/>
          <w:sz w:val="24"/>
          <w:szCs w:val="24"/>
        </w:rPr>
        <w:t>Fo</w:t>
      </w:r>
      <w:r>
        <w:rPr>
          <w:rFonts w:ascii="Calibri" w:eastAsia="Calibri" w:hAnsi="Calibri" w:cs="Calibri"/>
          <w:position w:val="1"/>
          <w:sz w:val="24"/>
          <w:szCs w:val="24"/>
        </w:rPr>
        <w:t>rm;</w:t>
      </w:r>
    </w:p>
    <w:p w14:paraId="694DD34D" w14:textId="77777777" w:rsidR="00C8764A" w:rsidRDefault="00C8764A">
      <w:pPr>
        <w:spacing w:before="1" w:line="100" w:lineRule="exact"/>
        <w:rPr>
          <w:sz w:val="11"/>
          <w:szCs w:val="11"/>
        </w:rPr>
      </w:pPr>
    </w:p>
    <w:p w14:paraId="69B01DFE"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"F</w:t>
      </w:r>
      <w:r>
        <w:rPr>
          <w:rFonts w:ascii="Calibri" w:eastAsia="Calibri" w:hAnsi="Calibri" w:cs="Calibri"/>
          <w:b/>
          <w:spacing w:val="-1"/>
          <w:sz w:val="24"/>
          <w:szCs w:val="24"/>
        </w:rPr>
        <w:t>rame</w:t>
      </w:r>
      <w:r>
        <w:rPr>
          <w:rFonts w:ascii="Calibri" w:eastAsia="Calibri" w:hAnsi="Calibri" w:cs="Calibri"/>
          <w:b/>
          <w:spacing w:val="4"/>
          <w:sz w:val="24"/>
          <w:szCs w:val="24"/>
        </w:rPr>
        <w:t>w</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z w:val="24"/>
          <w:szCs w:val="24"/>
        </w:rPr>
        <w:t xml:space="preserve">k                     </w:t>
      </w:r>
      <w:r>
        <w:rPr>
          <w:rFonts w:ascii="Calibri" w:eastAsia="Calibri" w:hAnsi="Calibri" w:cs="Calibri"/>
          <w:b/>
          <w:spacing w:val="2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pacing w:val="2"/>
          <w:sz w:val="24"/>
          <w:szCs w:val="24"/>
        </w:rPr>
        <w:t>l</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l</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z w:val="24"/>
          <w:szCs w:val="24"/>
        </w:rPr>
        <w:t>les</w:t>
      </w:r>
      <w:r>
        <w:rPr>
          <w:rFonts w:ascii="Calibri" w:eastAsia="Calibri" w:hAnsi="Calibri" w:cs="Calibri"/>
          <w:spacing w:val="9"/>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ou</w:t>
      </w:r>
      <w:r>
        <w:rPr>
          <w:rFonts w:ascii="Calibri" w:eastAsia="Calibri" w:hAnsi="Calibri" w:cs="Calibri"/>
          <w:sz w:val="24"/>
          <w:szCs w:val="24"/>
        </w:rPr>
        <w:t xml:space="preserve">t </w:t>
      </w:r>
      <w:r>
        <w:rPr>
          <w:rFonts w:ascii="Calibri" w:eastAsia="Calibri" w:hAnsi="Calibri" w:cs="Calibri"/>
          <w:spacing w:val="3"/>
          <w:sz w:val="24"/>
          <w:szCs w:val="24"/>
        </w:rPr>
        <w:t>i</w:t>
      </w:r>
      <w:r>
        <w:rPr>
          <w:rFonts w:ascii="Calibri" w:eastAsia="Calibri" w:hAnsi="Calibri" w:cs="Calibri"/>
          <w:sz w:val="24"/>
          <w:szCs w:val="24"/>
        </w:rPr>
        <w:t>n</w:t>
      </w:r>
    </w:p>
    <w:p w14:paraId="247B7E21"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1"/>
          <w:sz w:val="24"/>
          <w:szCs w:val="24"/>
        </w:rPr>
        <w:t>Pr</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e</w:t>
      </w:r>
      <w:r>
        <w:rPr>
          <w:rFonts w:ascii="Calibri" w:eastAsia="Calibri" w:hAnsi="Calibri" w:cs="Calibri"/>
          <w:b/>
          <w:sz w:val="24"/>
          <w:szCs w:val="24"/>
        </w:rPr>
        <w:t>(s)"</w:t>
      </w:r>
    </w:p>
    <w:p w14:paraId="30A27E33" w14:textId="77777777" w:rsidR="00C8764A" w:rsidRDefault="00000000">
      <w:pPr>
        <w:spacing w:line="26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290" w:space="1620"/>
            <w:col w:w="8030"/>
          </w:cols>
        </w:sectPr>
      </w:pPr>
      <w:r>
        <w:br w:type="column"/>
      </w:r>
      <w:r>
        <w:rPr>
          <w:rFonts w:ascii="Calibri" w:eastAsia="Calibri" w:hAnsi="Calibri" w:cs="Calibri"/>
          <w:sz w:val="24"/>
          <w:szCs w:val="24"/>
        </w:rPr>
        <w:t>Fram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du</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pacing w:val="-3"/>
          <w:sz w:val="24"/>
          <w:szCs w:val="24"/>
        </w:rPr>
        <w:t>(</w:t>
      </w:r>
      <w:r>
        <w:rPr>
          <w:rFonts w:ascii="Calibri" w:eastAsia="Calibri" w:hAnsi="Calibri" w:cs="Calibri"/>
          <w:sz w:val="24"/>
          <w:szCs w:val="24"/>
        </w:rPr>
        <w:t>Fram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 P</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w:t>
      </w:r>
      <w:r>
        <w:rPr>
          <w:rFonts w:ascii="Calibri" w:eastAsia="Calibri" w:hAnsi="Calibri" w:cs="Calibri"/>
          <w:sz w:val="24"/>
          <w:szCs w:val="24"/>
        </w:rPr>
        <w:t>;</w:t>
      </w:r>
    </w:p>
    <w:p w14:paraId="64D02592" w14:textId="77777777" w:rsidR="00C8764A" w:rsidRDefault="00C8764A">
      <w:pPr>
        <w:spacing w:line="100" w:lineRule="exact"/>
        <w:rPr>
          <w:sz w:val="11"/>
          <w:szCs w:val="11"/>
        </w:rPr>
      </w:pPr>
    </w:p>
    <w:p w14:paraId="203E30FA"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"F</w:t>
      </w:r>
      <w:r>
        <w:rPr>
          <w:rFonts w:ascii="Calibri" w:eastAsia="Calibri" w:hAnsi="Calibri" w:cs="Calibri"/>
          <w:b/>
          <w:spacing w:val="-1"/>
          <w:sz w:val="24"/>
          <w:szCs w:val="24"/>
        </w:rPr>
        <w:t>rame</w:t>
      </w:r>
      <w:r>
        <w:rPr>
          <w:rFonts w:ascii="Calibri" w:eastAsia="Calibri" w:hAnsi="Calibri" w:cs="Calibri"/>
          <w:b/>
          <w:spacing w:val="4"/>
          <w:sz w:val="24"/>
          <w:szCs w:val="24"/>
        </w:rPr>
        <w:t>w</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z w:val="24"/>
          <w:szCs w:val="24"/>
        </w:rPr>
        <w:t xml:space="preserve">k                     </w:t>
      </w:r>
      <w:r>
        <w:rPr>
          <w:rFonts w:ascii="Calibri" w:eastAsia="Calibri" w:hAnsi="Calibri" w:cs="Calibri"/>
          <w:b/>
          <w:spacing w:val="27"/>
          <w:sz w:val="24"/>
          <w:szCs w:val="24"/>
        </w:rPr>
        <w:t xml:space="preserve"> </w:t>
      </w:r>
      <w:proofErr w:type="gramStart"/>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dd</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proofErr w:type="gramEnd"/>
      <w:r>
        <w:rPr>
          <w:rFonts w:ascii="Calibri" w:eastAsia="Calibri" w:hAnsi="Calibri" w:cs="Calibri"/>
          <w:sz w:val="24"/>
          <w:szCs w:val="24"/>
        </w:rPr>
        <w:t xml:space="preserve"> </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er</w:t>
      </w:r>
      <w:r>
        <w:rPr>
          <w:rFonts w:ascii="Calibri" w:eastAsia="Calibri" w:hAnsi="Calibri" w:cs="Calibri"/>
          <w:sz w:val="24"/>
          <w:szCs w:val="24"/>
        </w:rPr>
        <w:t xml:space="preserve">ms </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8"/>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ond</w:t>
      </w:r>
      <w:r>
        <w:rPr>
          <w:rFonts w:ascii="Calibri" w:eastAsia="Calibri" w:hAnsi="Calibri" w:cs="Calibri"/>
          <w:spacing w:val="3"/>
          <w:sz w:val="24"/>
          <w:szCs w:val="24"/>
        </w:rPr>
        <w:t>i</w:t>
      </w:r>
      <w:r>
        <w:rPr>
          <w:rFonts w:ascii="Calibri" w:eastAsia="Calibri" w:hAnsi="Calibri" w:cs="Calibri"/>
          <w:spacing w:val="-4"/>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on</w:t>
      </w:r>
      <w:r>
        <w:rPr>
          <w:rFonts w:ascii="Calibri" w:eastAsia="Calibri" w:hAnsi="Calibri" w:cs="Calibri"/>
          <w:sz w:val="24"/>
          <w:szCs w:val="24"/>
        </w:rPr>
        <w:t xml:space="preserve">s </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pe</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 xml:space="preserve">ed </w:t>
      </w:r>
      <w:r>
        <w:rPr>
          <w:rFonts w:ascii="Calibri" w:eastAsia="Calibri" w:hAnsi="Calibri" w:cs="Calibri"/>
          <w:spacing w:val="6"/>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 xml:space="preserve">n </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7"/>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ram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w:t>
      </w:r>
    </w:p>
    <w:p w14:paraId="0CE99F9F" w14:textId="77777777" w:rsidR="00C8764A" w:rsidRDefault="00000000">
      <w:pPr>
        <w:spacing w:line="280" w:lineRule="exact"/>
        <w:ind w:left="1448" w:right="-56"/>
        <w:rPr>
          <w:rFonts w:ascii="Calibri" w:eastAsia="Calibri" w:hAnsi="Calibri" w:cs="Calibri"/>
          <w:sz w:val="24"/>
          <w:szCs w:val="24"/>
        </w:rPr>
      </w:pPr>
      <w:r>
        <w:rPr>
          <w:rFonts w:ascii="Calibri" w:eastAsia="Calibri" w:hAnsi="Calibri" w:cs="Calibri"/>
          <w:b/>
          <w:spacing w:val="-3"/>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T</w:t>
      </w:r>
      <w:r>
        <w:rPr>
          <w:rFonts w:ascii="Calibri" w:eastAsia="Calibri" w:hAnsi="Calibri" w:cs="Calibri"/>
          <w:b/>
          <w:spacing w:val="-1"/>
          <w:sz w:val="24"/>
          <w:szCs w:val="24"/>
        </w:rPr>
        <w:t>erm</w:t>
      </w:r>
      <w:r>
        <w:rPr>
          <w:rFonts w:ascii="Calibri" w:eastAsia="Calibri" w:hAnsi="Calibri" w:cs="Calibri"/>
          <w:b/>
          <w:sz w:val="24"/>
          <w:szCs w:val="24"/>
        </w:rPr>
        <w:t>s"</w:t>
      </w:r>
    </w:p>
    <w:p w14:paraId="799D3E19" w14:textId="77777777" w:rsidR="00C8764A" w:rsidRDefault="00000000">
      <w:pPr>
        <w:spacing w:line="24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921" w:space="989"/>
            <w:col w:w="8030"/>
          </w:cols>
        </w:sectPr>
      </w:pPr>
      <w:r>
        <w:br w:type="column"/>
      </w:r>
      <w:r>
        <w:rPr>
          <w:rFonts w:ascii="Calibri" w:eastAsia="Calibri" w:hAnsi="Calibri" w:cs="Calibri"/>
          <w:position w:val="1"/>
          <w:sz w:val="24"/>
          <w:szCs w:val="24"/>
        </w:rPr>
        <w:t>A</w:t>
      </w:r>
      <w:r>
        <w:rPr>
          <w:rFonts w:ascii="Calibri" w:eastAsia="Calibri" w:hAnsi="Calibri" w:cs="Calibri"/>
          <w:spacing w:val="-1"/>
          <w:position w:val="1"/>
          <w:sz w:val="24"/>
          <w:szCs w:val="24"/>
        </w:rPr>
        <w:t>w</w:t>
      </w:r>
      <w:r>
        <w:rPr>
          <w:rFonts w:ascii="Calibri" w:eastAsia="Calibri" w:hAnsi="Calibri" w:cs="Calibri"/>
          <w:position w:val="1"/>
          <w:sz w:val="24"/>
          <w:szCs w:val="24"/>
        </w:rPr>
        <w:t>ard F</w:t>
      </w:r>
      <w:r>
        <w:rPr>
          <w:rFonts w:ascii="Calibri" w:eastAsia="Calibri" w:hAnsi="Calibri" w:cs="Calibri"/>
          <w:spacing w:val="1"/>
          <w:position w:val="1"/>
          <w:sz w:val="24"/>
          <w:szCs w:val="24"/>
        </w:rPr>
        <w:t>o</w:t>
      </w:r>
      <w:r>
        <w:rPr>
          <w:rFonts w:ascii="Calibri" w:eastAsia="Calibri" w:hAnsi="Calibri" w:cs="Calibri"/>
          <w:position w:val="1"/>
          <w:sz w:val="24"/>
          <w:szCs w:val="24"/>
        </w:rPr>
        <w:t>rm</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ra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2"/>
          <w:position w:val="1"/>
          <w:sz w:val="24"/>
          <w:szCs w:val="24"/>
        </w:rPr>
        <w:t>F</w:t>
      </w:r>
      <w:r>
        <w:rPr>
          <w:rFonts w:ascii="Calibri" w:eastAsia="Calibri" w:hAnsi="Calibri" w:cs="Calibri"/>
          <w:position w:val="1"/>
          <w:sz w:val="24"/>
          <w:szCs w:val="24"/>
        </w:rPr>
        <w:t>ram</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rk</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nt</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position w:val="1"/>
          <w:sz w:val="24"/>
          <w:szCs w:val="24"/>
        </w:rPr>
        <w:t>;</w:t>
      </w:r>
    </w:p>
    <w:p w14:paraId="20642CC9" w14:textId="77777777" w:rsidR="00C8764A" w:rsidRDefault="00C8764A">
      <w:pPr>
        <w:spacing w:before="7" w:line="100" w:lineRule="exact"/>
        <w:rPr>
          <w:sz w:val="10"/>
          <w:szCs w:val="10"/>
        </w:rPr>
      </w:pPr>
    </w:p>
    <w:p w14:paraId="3E16DD7B"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position w:val="2"/>
          <w:sz w:val="24"/>
          <w:szCs w:val="24"/>
        </w:rPr>
        <w:t>"F</w:t>
      </w:r>
      <w:r>
        <w:rPr>
          <w:rFonts w:ascii="Calibri" w:eastAsia="Calibri" w:hAnsi="Calibri" w:cs="Calibri"/>
          <w:b/>
          <w:spacing w:val="-1"/>
          <w:position w:val="2"/>
          <w:sz w:val="24"/>
          <w:szCs w:val="24"/>
        </w:rPr>
        <w:t>rame</w:t>
      </w:r>
      <w:r>
        <w:rPr>
          <w:rFonts w:ascii="Calibri" w:eastAsia="Calibri" w:hAnsi="Calibri" w:cs="Calibri"/>
          <w:b/>
          <w:spacing w:val="4"/>
          <w:position w:val="2"/>
          <w:sz w:val="24"/>
          <w:szCs w:val="24"/>
        </w:rPr>
        <w:t>w</w:t>
      </w:r>
      <w:r>
        <w:rPr>
          <w:rFonts w:ascii="Calibri" w:eastAsia="Calibri" w:hAnsi="Calibri" w:cs="Calibri"/>
          <w:b/>
          <w:spacing w:val="1"/>
          <w:position w:val="2"/>
          <w:sz w:val="24"/>
          <w:szCs w:val="24"/>
        </w:rPr>
        <w:t>o</w:t>
      </w:r>
      <w:r>
        <w:rPr>
          <w:rFonts w:ascii="Calibri" w:eastAsia="Calibri" w:hAnsi="Calibri" w:cs="Calibri"/>
          <w:b/>
          <w:spacing w:val="-1"/>
          <w:position w:val="2"/>
          <w:sz w:val="24"/>
          <w:szCs w:val="24"/>
        </w:rPr>
        <w:t>r</w:t>
      </w:r>
      <w:r>
        <w:rPr>
          <w:rFonts w:ascii="Calibri" w:eastAsia="Calibri" w:hAnsi="Calibri" w:cs="Calibri"/>
          <w:b/>
          <w:position w:val="2"/>
          <w:sz w:val="24"/>
          <w:szCs w:val="24"/>
        </w:rPr>
        <w:t>k</w:t>
      </w:r>
      <w:r>
        <w:rPr>
          <w:rFonts w:ascii="Calibri" w:eastAsia="Calibri" w:hAnsi="Calibri" w:cs="Calibri"/>
          <w:b/>
          <w:spacing w:val="1"/>
          <w:position w:val="2"/>
          <w:sz w:val="24"/>
          <w:szCs w:val="24"/>
        </w:rPr>
        <w:t xml:space="preserve"> </w:t>
      </w:r>
      <w:r>
        <w:rPr>
          <w:rFonts w:ascii="Calibri" w:eastAsia="Calibri" w:hAnsi="Calibri" w:cs="Calibri"/>
          <w:b/>
          <w:spacing w:val="-1"/>
          <w:position w:val="2"/>
          <w:sz w:val="24"/>
          <w:szCs w:val="24"/>
        </w:rPr>
        <w:t>S</w:t>
      </w:r>
      <w:r>
        <w:rPr>
          <w:rFonts w:ascii="Calibri" w:eastAsia="Calibri" w:hAnsi="Calibri" w:cs="Calibri"/>
          <w:b/>
          <w:position w:val="2"/>
          <w:sz w:val="24"/>
          <w:szCs w:val="24"/>
        </w:rPr>
        <w:t>ta</w:t>
      </w:r>
      <w:r>
        <w:rPr>
          <w:rFonts w:ascii="Calibri" w:eastAsia="Calibri" w:hAnsi="Calibri" w:cs="Calibri"/>
          <w:b/>
          <w:spacing w:val="1"/>
          <w:position w:val="2"/>
          <w:sz w:val="24"/>
          <w:szCs w:val="24"/>
        </w:rPr>
        <w:t>r</w:t>
      </w:r>
      <w:r>
        <w:rPr>
          <w:rFonts w:ascii="Calibri" w:eastAsia="Calibri" w:hAnsi="Calibri" w:cs="Calibri"/>
          <w:b/>
          <w:position w:val="2"/>
          <w:sz w:val="24"/>
          <w:szCs w:val="24"/>
        </w:rPr>
        <w:t xml:space="preserve">t           </w:t>
      </w:r>
      <w:r>
        <w:rPr>
          <w:rFonts w:ascii="Calibri" w:eastAsia="Calibri" w:hAnsi="Calibri" w:cs="Calibri"/>
          <w:b/>
          <w:spacing w:val="30"/>
          <w:position w:val="2"/>
          <w:sz w:val="24"/>
          <w:szCs w:val="24"/>
        </w:rPr>
        <w:t xml:space="preserve"> </w:t>
      </w:r>
      <w:proofErr w:type="gramStart"/>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7"/>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proofErr w:type="gramEnd"/>
      <w:r>
        <w:rPr>
          <w:rFonts w:ascii="Calibri" w:eastAsia="Calibri" w:hAnsi="Calibri" w:cs="Calibri"/>
          <w:sz w:val="24"/>
          <w:szCs w:val="24"/>
        </w:rPr>
        <w:t xml:space="preserve"> </w:t>
      </w:r>
      <w:r>
        <w:rPr>
          <w:rFonts w:ascii="Calibri" w:eastAsia="Calibri" w:hAnsi="Calibri" w:cs="Calibri"/>
          <w:spacing w:val="1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7"/>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art </w:t>
      </w:r>
      <w:r>
        <w:rPr>
          <w:rFonts w:ascii="Calibri" w:eastAsia="Calibri" w:hAnsi="Calibri" w:cs="Calibri"/>
          <w:spacing w:val="18"/>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9"/>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ram</w:t>
      </w:r>
      <w:r>
        <w:rPr>
          <w:rFonts w:ascii="Calibri" w:eastAsia="Calibri" w:hAnsi="Calibri" w:cs="Calibri"/>
          <w:spacing w:val="-2"/>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 xml:space="preserve">rk </w:t>
      </w:r>
      <w:r>
        <w:rPr>
          <w:rFonts w:ascii="Calibri" w:eastAsia="Calibri" w:hAnsi="Calibri" w:cs="Calibri"/>
          <w:spacing w:val="18"/>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z w:val="24"/>
          <w:szCs w:val="24"/>
        </w:rPr>
        <w:t xml:space="preserve">t </w:t>
      </w:r>
      <w:r>
        <w:rPr>
          <w:rFonts w:ascii="Calibri" w:eastAsia="Calibri" w:hAnsi="Calibri" w:cs="Calibri"/>
          <w:spacing w:val="15"/>
          <w:sz w:val="24"/>
          <w:szCs w:val="24"/>
        </w:rPr>
        <w:t xml:space="preserve"> </w:t>
      </w:r>
      <w:r>
        <w:rPr>
          <w:rFonts w:ascii="Calibri" w:eastAsia="Calibri" w:hAnsi="Calibri" w:cs="Calibri"/>
          <w:sz w:val="24"/>
          <w:szCs w:val="24"/>
        </w:rPr>
        <w:t xml:space="preserve">as </w:t>
      </w:r>
      <w:r>
        <w:rPr>
          <w:rFonts w:ascii="Calibri" w:eastAsia="Calibri" w:hAnsi="Calibri" w:cs="Calibri"/>
          <w:spacing w:val="1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13"/>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 xml:space="preserve">n </w:t>
      </w:r>
      <w:r>
        <w:rPr>
          <w:rFonts w:ascii="Calibri" w:eastAsia="Calibri" w:hAnsi="Calibri" w:cs="Calibri"/>
          <w:spacing w:val="1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p>
    <w:p w14:paraId="0E3B95F2" w14:textId="77777777" w:rsidR="00C8764A" w:rsidRDefault="00000000">
      <w:pPr>
        <w:spacing w:line="260" w:lineRule="exact"/>
        <w:jc w:val="right"/>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a</w:t>
      </w:r>
      <w:r>
        <w:rPr>
          <w:rFonts w:ascii="Calibri" w:eastAsia="Calibri" w:hAnsi="Calibri" w:cs="Calibri"/>
          <w:b/>
          <w:position w:val="1"/>
          <w:sz w:val="24"/>
          <w:szCs w:val="24"/>
        </w:rPr>
        <w:t>te"</w:t>
      </w:r>
    </w:p>
    <w:p w14:paraId="1EF42BB9" w14:textId="77777777" w:rsidR="00C8764A" w:rsidRDefault="00000000">
      <w:pPr>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026" w:space="1884"/>
            <w:col w:w="8030"/>
          </w:cols>
        </w:sectPr>
      </w:pPr>
      <w:r>
        <w:br w:type="column"/>
      </w:r>
      <w:r>
        <w:rPr>
          <w:rFonts w:ascii="Calibri" w:eastAsia="Calibri" w:hAnsi="Calibri" w:cs="Calibri"/>
          <w:sz w:val="24"/>
          <w:szCs w:val="24"/>
        </w:rPr>
        <w:t>Fram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w</w:t>
      </w:r>
      <w:r>
        <w:rPr>
          <w:rFonts w:ascii="Calibri" w:eastAsia="Calibri" w:hAnsi="Calibri" w:cs="Calibri"/>
          <w:spacing w:val="3"/>
          <w:sz w:val="24"/>
          <w:szCs w:val="24"/>
        </w:rPr>
        <w:t>a</w:t>
      </w:r>
      <w:r>
        <w:rPr>
          <w:rFonts w:ascii="Calibri" w:eastAsia="Calibri" w:hAnsi="Calibri" w:cs="Calibri"/>
          <w:spacing w:val="-2"/>
          <w:sz w:val="24"/>
          <w:szCs w:val="24"/>
        </w:rPr>
        <w:t>r</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rm;</w:t>
      </w:r>
    </w:p>
    <w:p w14:paraId="183E24A3" w14:textId="77777777" w:rsidR="00C8764A" w:rsidRDefault="00000000">
      <w:pPr>
        <w:spacing w:before="95" w:line="223" w:lineRule="auto"/>
        <w:ind w:left="1448" w:right="1356"/>
        <w:rPr>
          <w:rFonts w:ascii="Calibri" w:eastAsia="Calibri" w:hAnsi="Calibri" w:cs="Calibri"/>
          <w:sz w:val="24"/>
          <w:szCs w:val="24"/>
        </w:rPr>
      </w:pPr>
      <w:r>
        <w:rPr>
          <w:rFonts w:ascii="Calibri" w:eastAsia="Calibri" w:hAnsi="Calibri" w:cs="Calibri"/>
          <w:b/>
          <w:sz w:val="24"/>
          <w:szCs w:val="24"/>
        </w:rPr>
        <w:lastRenderedPageBreak/>
        <w:t>"F</w:t>
      </w:r>
      <w:r>
        <w:rPr>
          <w:rFonts w:ascii="Calibri" w:eastAsia="Calibri" w:hAnsi="Calibri" w:cs="Calibri"/>
          <w:b/>
          <w:spacing w:val="-1"/>
          <w:sz w:val="24"/>
          <w:szCs w:val="24"/>
        </w:rPr>
        <w:t>rame</w:t>
      </w:r>
      <w:r>
        <w:rPr>
          <w:rFonts w:ascii="Calibri" w:eastAsia="Calibri" w:hAnsi="Calibri" w:cs="Calibri"/>
          <w:b/>
          <w:spacing w:val="4"/>
          <w:sz w:val="24"/>
          <w:szCs w:val="24"/>
        </w:rPr>
        <w:t>w</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z w:val="24"/>
          <w:szCs w:val="24"/>
        </w:rPr>
        <w:t xml:space="preserve">k                     </w:t>
      </w:r>
      <w:r>
        <w:rPr>
          <w:rFonts w:ascii="Calibri" w:eastAsia="Calibri" w:hAnsi="Calibri" w:cs="Calibri"/>
          <w:b/>
          <w:spacing w:val="2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4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mi</w:t>
      </w:r>
      <w:r>
        <w:rPr>
          <w:rFonts w:ascii="Calibri" w:eastAsia="Calibri" w:hAnsi="Calibri" w:cs="Calibri"/>
          <w:spacing w:val="2"/>
          <w:sz w:val="24"/>
          <w:szCs w:val="24"/>
        </w:rPr>
        <w:t>t</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4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5"/>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5"/>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C</w:t>
      </w:r>
      <w:r>
        <w:rPr>
          <w:rFonts w:ascii="Calibri" w:eastAsia="Calibri" w:hAnsi="Calibri" w:cs="Calibri"/>
          <w:sz w:val="24"/>
          <w:szCs w:val="24"/>
        </w:rPr>
        <w:t>S</w:t>
      </w:r>
      <w:r>
        <w:rPr>
          <w:rFonts w:ascii="Calibri" w:eastAsia="Calibri" w:hAnsi="Calibri" w:cs="Calibri"/>
          <w:spacing w:val="4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nne</w:t>
      </w:r>
      <w:r>
        <w:rPr>
          <w:rFonts w:ascii="Calibri" w:eastAsia="Calibri" w:hAnsi="Calibri" w:cs="Calibri"/>
          <w:spacing w:val="-6"/>
          <w:sz w:val="24"/>
          <w:szCs w:val="24"/>
        </w:rPr>
        <w:t>x</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pacing w:val="1"/>
          <w:sz w:val="24"/>
          <w:szCs w:val="24"/>
        </w:rPr>
        <w:t>nd</w:t>
      </w:r>
      <w:r>
        <w:rPr>
          <w:rFonts w:ascii="Calibri" w:eastAsia="Calibri" w:hAnsi="Calibri" w:cs="Calibri"/>
          <w:b/>
          <w:spacing w:val="-1"/>
          <w:sz w:val="24"/>
          <w:szCs w:val="24"/>
        </w:rPr>
        <w:t>e</w:t>
      </w:r>
      <w:r>
        <w:rPr>
          <w:rFonts w:ascii="Calibri" w:eastAsia="Calibri" w:hAnsi="Calibri" w:cs="Calibri"/>
          <w:b/>
          <w:sz w:val="24"/>
          <w:szCs w:val="24"/>
        </w:rPr>
        <w:t xml:space="preserve">r                               </w:t>
      </w:r>
      <w:r>
        <w:rPr>
          <w:rFonts w:ascii="Calibri" w:eastAsia="Calibri" w:hAnsi="Calibri" w:cs="Calibri"/>
          <w:b/>
          <w:spacing w:val="2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efe</w:t>
      </w:r>
      <w:r>
        <w:rPr>
          <w:rFonts w:ascii="Calibri" w:eastAsia="Calibri" w:hAnsi="Calibri" w:cs="Calibri"/>
          <w:sz w:val="24"/>
          <w:szCs w:val="24"/>
        </w:rPr>
        <w:t>rr</w:t>
      </w:r>
      <w:r>
        <w:rPr>
          <w:rFonts w:ascii="Calibri" w:eastAsia="Calibri" w:hAnsi="Calibri" w:cs="Calibri"/>
          <w:spacing w:val="-2"/>
          <w:sz w:val="24"/>
          <w:szCs w:val="24"/>
        </w:rPr>
        <w:t>e</w:t>
      </w:r>
      <w:r>
        <w:rPr>
          <w:rFonts w:ascii="Calibri" w:eastAsia="Calibri" w:hAnsi="Calibri" w:cs="Calibri"/>
          <w:sz w:val="24"/>
          <w:szCs w:val="24"/>
        </w:rPr>
        <w:t xml:space="preserve">d  </w:t>
      </w:r>
      <w:r>
        <w:rPr>
          <w:rFonts w:ascii="Calibri" w:eastAsia="Calibri" w:hAnsi="Calibri" w:cs="Calibri"/>
          <w:spacing w:val="2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2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28"/>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ram</w:t>
      </w:r>
      <w:r>
        <w:rPr>
          <w:rFonts w:ascii="Calibri" w:eastAsia="Calibri" w:hAnsi="Calibri" w:cs="Calibri"/>
          <w:spacing w:val="-2"/>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 xml:space="preserve">rk  </w:t>
      </w:r>
      <w:r>
        <w:rPr>
          <w:rFonts w:ascii="Calibri" w:eastAsia="Calibri" w:hAnsi="Calibri" w:cs="Calibri"/>
          <w:spacing w:val="28"/>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z w:val="24"/>
          <w:szCs w:val="24"/>
        </w:rPr>
        <w:t xml:space="preserve">e  </w:t>
      </w:r>
      <w:r>
        <w:rPr>
          <w:rFonts w:ascii="Calibri" w:eastAsia="Calibri" w:hAnsi="Calibri" w:cs="Calibri"/>
          <w:spacing w:val="26"/>
          <w:sz w:val="24"/>
          <w:szCs w:val="24"/>
        </w:rPr>
        <w:t xml:space="preserve"> </w:t>
      </w:r>
      <w:r>
        <w:rPr>
          <w:rFonts w:ascii="Calibri" w:eastAsia="Calibri" w:hAnsi="Calibri" w:cs="Calibri"/>
          <w:sz w:val="24"/>
          <w:szCs w:val="24"/>
        </w:rPr>
        <w:t>2</w:t>
      </w:r>
      <w:proofErr w:type="gramStart"/>
      <w:r>
        <w:rPr>
          <w:rFonts w:ascii="Calibri" w:eastAsia="Calibri" w:hAnsi="Calibri" w:cs="Calibri"/>
          <w:sz w:val="24"/>
          <w:szCs w:val="24"/>
        </w:rPr>
        <w:t xml:space="preserve">  </w:t>
      </w:r>
      <w:r>
        <w:rPr>
          <w:rFonts w:ascii="Calibri" w:eastAsia="Calibri" w:hAnsi="Calibri" w:cs="Calibri"/>
          <w:spacing w:val="32"/>
          <w:sz w:val="24"/>
          <w:szCs w:val="24"/>
        </w:rPr>
        <w:t xml:space="preserve"> </w:t>
      </w:r>
      <w:r>
        <w:rPr>
          <w:rFonts w:ascii="Calibri" w:eastAsia="Calibri" w:hAnsi="Calibri" w:cs="Calibri"/>
          <w:spacing w:val="-1"/>
          <w:sz w:val="24"/>
          <w:szCs w:val="24"/>
        </w:rPr>
        <w:t>(</w:t>
      </w:r>
      <w:proofErr w:type="gramEnd"/>
      <w:r>
        <w:rPr>
          <w:rFonts w:ascii="Calibri" w:eastAsia="Calibri" w:hAnsi="Calibri" w:cs="Calibri"/>
          <w:spacing w:val="-2"/>
          <w:sz w:val="24"/>
          <w:szCs w:val="24"/>
        </w:rPr>
        <w:t>F</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3"/>
          <w:sz w:val="24"/>
          <w:szCs w:val="24"/>
        </w:rPr>
        <w:t>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 xml:space="preserve">rk  </w:t>
      </w:r>
      <w:r>
        <w:rPr>
          <w:rFonts w:ascii="Calibri" w:eastAsia="Calibri" w:hAnsi="Calibri" w:cs="Calibri"/>
          <w:spacing w:val="28"/>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nde</w:t>
      </w:r>
      <w:r>
        <w:rPr>
          <w:rFonts w:ascii="Calibri" w:eastAsia="Calibri" w:hAnsi="Calibri" w:cs="Calibri"/>
          <w:sz w:val="24"/>
          <w:szCs w:val="24"/>
        </w:rPr>
        <w:t xml:space="preserve">r </w:t>
      </w: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ns</w:t>
      </w:r>
      <w:r>
        <w:rPr>
          <w:rFonts w:ascii="Calibri" w:eastAsia="Calibri" w:hAnsi="Calibri" w:cs="Calibri"/>
          <w:b/>
          <w:spacing w:val="-1"/>
          <w:sz w:val="24"/>
          <w:szCs w:val="24"/>
        </w:rPr>
        <w:t>e</w:t>
      </w:r>
      <w:r>
        <w:rPr>
          <w:rFonts w:ascii="Calibri" w:eastAsia="Calibri" w:hAnsi="Calibri" w:cs="Calibri"/>
          <w:b/>
          <w:sz w:val="24"/>
          <w:szCs w:val="24"/>
        </w:rPr>
        <w:t xml:space="preserve">"                        </w:t>
      </w:r>
      <w:r>
        <w:rPr>
          <w:rFonts w:ascii="Calibri" w:eastAsia="Calibri" w:hAnsi="Calibri" w:cs="Calibri"/>
          <w:b/>
          <w:spacing w:val="46"/>
          <w:sz w:val="24"/>
          <w:szCs w:val="24"/>
        </w:rPr>
        <w:t xml:space="preserve"> </w:t>
      </w:r>
      <w:r>
        <w:rPr>
          <w:rFonts w:ascii="Calibri" w:eastAsia="Calibri" w:hAnsi="Calibri" w:cs="Calibri"/>
          <w:sz w:val="24"/>
          <w:szCs w:val="24"/>
        </w:rPr>
        <w:t>Res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w:t>
      </w:r>
    </w:p>
    <w:p w14:paraId="23103F2F" w14:textId="77777777" w:rsidR="00C8764A" w:rsidRDefault="00C8764A">
      <w:pPr>
        <w:spacing w:line="200" w:lineRule="exact"/>
      </w:pPr>
    </w:p>
    <w:p w14:paraId="4154A9DE" w14:textId="77777777" w:rsidR="00C8764A" w:rsidRDefault="00C8764A">
      <w:pPr>
        <w:spacing w:line="200" w:lineRule="exact"/>
      </w:pPr>
    </w:p>
    <w:p w14:paraId="6805818A" w14:textId="77777777" w:rsidR="00C8764A" w:rsidRDefault="00C8764A">
      <w:pPr>
        <w:spacing w:line="200" w:lineRule="exact"/>
      </w:pPr>
    </w:p>
    <w:p w14:paraId="36476772" w14:textId="77777777" w:rsidR="00C8764A" w:rsidRDefault="00C8764A">
      <w:pPr>
        <w:spacing w:before="10" w:line="280" w:lineRule="exact"/>
        <w:rPr>
          <w:sz w:val="28"/>
          <w:szCs w:val="28"/>
        </w:rPr>
      </w:pPr>
    </w:p>
    <w:p w14:paraId="6C5851DC" w14:textId="77777777" w:rsidR="00C8764A" w:rsidRDefault="00000000">
      <w:pPr>
        <w:spacing w:before="7"/>
        <w:ind w:right="1426"/>
        <w:jc w:val="right"/>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spacing w:val="1"/>
          <w:sz w:val="24"/>
          <w:szCs w:val="24"/>
        </w:rPr>
        <w:t>18</w:t>
      </w:r>
    </w:p>
    <w:p w14:paraId="13494FC6" w14:textId="77777777" w:rsidR="00C8764A" w:rsidRDefault="00C8764A">
      <w:pPr>
        <w:spacing w:before="4" w:line="140" w:lineRule="exact"/>
        <w:rPr>
          <w:sz w:val="14"/>
          <w:szCs w:val="14"/>
        </w:rPr>
      </w:pPr>
    </w:p>
    <w:p w14:paraId="7E86134D" w14:textId="77777777" w:rsidR="00C8764A" w:rsidRDefault="00C8764A">
      <w:pPr>
        <w:spacing w:line="200" w:lineRule="exact"/>
      </w:pPr>
    </w:p>
    <w:p w14:paraId="789F6FE6" w14:textId="77777777" w:rsidR="00C8764A" w:rsidRDefault="00C8764A">
      <w:pPr>
        <w:spacing w:line="200" w:lineRule="exact"/>
      </w:pPr>
    </w:p>
    <w:tbl>
      <w:tblPr>
        <w:tblW w:w="0" w:type="auto"/>
        <w:tblInd w:w="1439" w:type="dxa"/>
        <w:tblLayout w:type="fixed"/>
        <w:tblCellMar>
          <w:left w:w="0" w:type="dxa"/>
          <w:right w:w="0" w:type="dxa"/>
        </w:tblCellMar>
        <w:tblLook w:val="01E0" w:firstRow="1" w:lastRow="1" w:firstColumn="1" w:lastColumn="1" w:noHBand="0" w:noVBand="0"/>
      </w:tblPr>
      <w:tblGrid>
        <w:gridCol w:w="2182"/>
        <w:gridCol w:w="7566"/>
      </w:tblGrid>
      <w:tr w:rsidR="00C8764A" w14:paraId="39598C76" w14:textId="77777777">
        <w:trPr>
          <w:trHeight w:hRule="exact" w:val="288"/>
        </w:trPr>
        <w:tc>
          <w:tcPr>
            <w:tcW w:w="2182" w:type="dxa"/>
            <w:tcBorders>
              <w:top w:val="single" w:sz="7" w:space="0" w:color="000000"/>
              <w:left w:val="single" w:sz="7" w:space="0" w:color="000000"/>
              <w:bottom w:val="nil"/>
              <w:right w:val="single" w:sz="7" w:space="0" w:color="000000"/>
            </w:tcBorders>
          </w:tcPr>
          <w:p w14:paraId="1794BF5F"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"F</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r</w:t>
            </w:r>
            <w:r>
              <w:rPr>
                <w:rFonts w:ascii="Calibri" w:eastAsia="Calibri" w:hAnsi="Calibri" w:cs="Calibri"/>
                <w:b/>
                <w:spacing w:val="-2"/>
                <w:position w:val="1"/>
                <w:sz w:val="24"/>
                <w:szCs w:val="24"/>
              </w:rPr>
              <w:t>t</w:t>
            </w:r>
            <w:r>
              <w:rPr>
                <w:rFonts w:ascii="Calibri" w:eastAsia="Calibri" w:hAnsi="Calibri" w:cs="Calibri"/>
                <w:b/>
                <w:spacing w:val="1"/>
                <w:position w:val="1"/>
                <w:sz w:val="24"/>
                <w:szCs w:val="24"/>
              </w:rPr>
              <w:t>h</w:t>
            </w:r>
            <w:r>
              <w:rPr>
                <w:rFonts w:ascii="Calibri" w:eastAsia="Calibri" w:hAnsi="Calibri" w:cs="Calibri"/>
                <w:b/>
                <w:spacing w:val="-1"/>
                <w:position w:val="1"/>
                <w:sz w:val="24"/>
                <w:szCs w:val="24"/>
              </w:rPr>
              <w:t>e</w:t>
            </w:r>
            <w:r>
              <w:rPr>
                <w:rFonts w:ascii="Calibri" w:eastAsia="Calibri" w:hAnsi="Calibri" w:cs="Calibri"/>
                <w:b/>
                <w:position w:val="1"/>
                <w:sz w:val="24"/>
                <w:szCs w:val="24"/>
              </w:rPr>
              <w:t>r</w:t>
            </w:r>
          </w:p>
        </w:tc>
        <w:tc>
          <w:tcPr>
            <w:tcW w:w="7566" w:type="dxa"/>
            <w:vMerge w:val="restart"/>
            <w:tcBorders>
              <w:top w:val="single" w:sz="7" w:space="0" w:color="000000"/>
              <w:left w:val="single" w:sz="7" w:space="0" w:color="000000"/>
              <w:right w:val="single" w:sz="7" w:space="0" w:color="000000"/>
            </w:tcBorders>
          </w:tcPr>
          <w:p w14:paraId="407E59E2"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the</w:t>
            </w:r>
            <w:r>
              <w:rPr>
                <w:rFonts w:ascii="Calibri" w:eastAsia="Calibri" w:hAnsi="Calibri" w:cs="Calibri"/>
                <w:position w:val="1"/>
                <w:sz w:val="24"/>
                <w:szCs w:val="24"/>
              </w:rPr>
              <w:t>r</w:t>
            </w:r>
            <w:r>
              <w:rPr>
                <w:rFonts w:ascii="Calibri" w:eastAsia="Calibri" w:hAnsi="Calibri" w:cs="Calibri"/>
                <w:spacing w:val="-6"/>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w:t>
            </w:r>
            <w:r>
              <w:rPr>
                <w:rFonts w:ascii="Calibri" w:eastAsia="Calibri" w:hAnsi="Calibri" w:cs="Calibri"/>
                <w:position w:val="1"/>
                <w:sz w:val="24"/>
                <w:szCs w:val="24"/>
              </w:rPr>
              <w:t>m</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c</w:t>
            </w:r>
            <w:r>
              <w:rPr>
                <w:rFonts w:ascii="Calibri" w:eastAsia="Calibri" w:hAnsi="Calibri" w:cs="Calibri"/>
                <w:spacing w:val="1"/>
                <w:position w:val="1"/>
                <w:sz w:val="24"/>
                <w:szCs w:val="24"/>
              </w:rPr>
              <w:t>edu</w:t>
            </w:r>
            <w:r>
              <w:rPr>
                <w:rFonts w:ascii="Calibri" w:eastAsia="Calibri" w:hAnsi="Calibri" w:cs="Calibri"/>
                <w:position w:val="1"/>
                <w:sz w:val="24"/>
                <w:szCs w:val="24"/>
              </w:rPr>
              <w:t>re</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de</w:t>
            </w:r>
            <w:r>
              <w:rPr>
                <w:rFonts w:ascii="Calibri" w:eastAsia="Calibri" w:hAnsi="Calibri" w:cs="Calibri"/>
                <w:position w:val="1"/>
                <w:sz w:val="24"/>
                <w:szCs w:val="24"/>
              </w:rPr>
              <w:t>s</w:t>
            </w:r>
            <w:r>
              <w:rPr>
                <w:rFonts w:ascii="Calibri" w:eastAsia="Calibri" w:hAnsi="Calibri" w:cs="Calibri"/>
                <w:spacing w:val="-1"/>
                <w:position w:val="1"/>
                <w:sz w:val="24"/>
                <w:szCs w:val="24"/>
              </w:rPr>
              <w:t>c</w:t>
            </w:r>
            <w:r>
              <w:rPr>
                <w:rFonts w:ascii="Calibri" w:eastAsia="Calibri" w:hAnsi="Calibri" w:cs="Calibri"/>
                <w:position w:val="1"/>
                <w:sz w:val="24"/>
                <w:szCs w:val="24"/>
              </w:rPr>
              <w:t>ri</w:t>
            </w:r>
            <w:r>
              <w:rPr>
                <w:rFonts w:ascii="Calibri" w:eastAsia="Calibri" w:hAnsi="Calibri" w:cs="Calibri"/>
                <w:spacing w:val="2"/>
                <w:position w:val="1"/>
                <w:sz w:val="24"/>
                <w:szCs w:val="24"/>
              </w:rPr>
              <w:t>b</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8"/>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5"/>
                <w:position w:val="1"/>
                <w:sz w:val="24"/>
                <w:szCs w:val="24"/>
              </w:rPr>
              <w:t xml:space="preserve"> </w:t>
            </w:r>
            <w:r>
              <w:rPr>
                <w:rFonts w:ascii="Calibri" w:eastAsia="Calibri" w:hAnsi="Calibri" w:cs="Calibri"/>
                <w:spacing w:val="-2"/>
                <w:position w:val="1"/>
                <w:sz w:val="24"/>
                <w:szCs w:val="24"/>
              </w:rPr>
              <w:t>F</w:t>
            </w:r>
            <w:r>
              <w:rPr>
                <w:rFonts w:ascii="Calibri" w:eastAsia="Calibri" w:hAnsi="Calibri" w:cs="Calibri"/>
                <w:position w:val="1"/>
                <w:sz w:val="24"/>
                <w:szCs w:val="24"/>
              </w:rPr>
              <w:t>ram</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rk</w:t>
            </w:r>
            <w:r>
              <w:rPr>
                <w:rFonts w:ascii="Calibri" w:eastAsia="Calibri" w:hAnsi="Calibri" w:cs="Calibri"/>
                <w:spacing w:val="-7"/>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u</w:t>
            </w:r>
            <w:r>
              <w:rPr>
                <w:rFonts w:ascii="Calibri" w:eastAsia="Calibri" w:hAnsi="Calibri" w:cs="Calibri"/>
                <w:spacing w:val="3"/>
                <w:position w:val="1"/>
                <w:sz w:val="24"/>
                <w:szCs w:val="24"/>
              </w:rPr>
              <w:t>l</w:t>
            </w:r>
            <w:r>
              <w:rPr>
                <w:rFonts w:ascii="Calibri" w:eastAsia="Calibri" w:hAnsi="Calibri" w:cs="Calibri"/>
                <w:position w:val="1"/>
                <w:sz w:val="24"/>
                <w:szCs w:val="24"/>
              </w:rPr>
              <w:t>e</w:t>
            </w:r>
          </w:p>
          <w:p w14:paraId="4A4AF9AF" w14:textId="77777777" w:rsidR="00C8764A" w:rsidRDefault="00000000">
            <w:pPr>
              <w:spacing w:line="280" w:lineRule="exact"/>
              <w:ind w:left="273"/>
              <w:rPr>
                <w:rFonts w:ascii="Calibri" w:eastAsia="Calibri" w:hAnsi="Calibri" w:cs="Calibri"/>
                <w:sz w:val="24"/>
                <w:szCs w:val="24"/>
              </w:rPr>
            </w:pPr>
            <w:r>
              <w:rPr>
                <w:rFonts w:ascii="Calibri" w:eastAsia="Calibri" w:hAnsi="Calibri" w:cs="Calibri"/>
                <w:sz w:val="24"/>
                <w:szCs w:val="24"/>
              </w:rPr>
              <w:t>7</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3"/>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 xml:space="preserve">f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ce</w:t>
            </w:r>
            <w:r>
              <w:rPr>
                <w:rFonts w:ascii="Calibri" w:eastAsia="Calibri" w:hAnsi="Calibri" w:cs="Calibri"/>
                <w:spacing w:val="1"/>
                <w:sz w:val="24"/>
                <w:szCs w:val="24"/>
              </w:rPr>
              <w:t>d</w:t>
            </w:r>
            <w:r>
              <w:rPr>
                <w:rFonts w:ascii="Calibri" w:eastAsia="Calibri" w:hAnsi="Calibri" w:cs="Calibri"/>
                <w:spacing w:val="2"/>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w</w:t>
            </w:r>
            <w:r>
              <w:rPr>
                <w:rFonts w:ascii="Calibri" w:eastAsia="Calibri" w:hAnsi="Calibri" w:cs="Calibri"/>
                <w:sz w:val="24"/>
                <w:szCs w:val="24"/>
              </w:rPr>
              <w:t>ard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te</w:t>
            </w:r>
            <w:r>
              <w:rPr>
                <w:rFonts w:ascii="Calibri" w:eastAsia="Calibri" w:hAnsi="Calibri" w:cs="Calibri"/>
                <w:spacing w:val="-2"/>
                <w:sz w:val="24"/>
                <w:szCs w:val="24"/>
              </w:rPr>
              <w:t>r</w:t>
            </w:r>
            <w:r>
              <w:rPr>
                <w:rFonts w:ascii="Calibri" w:eastAsia="Calibri" w:hAnsi="Calibri" w:cs="Calibri"/>
                <w:sz w:val="24"/>
                <w:szCs w:val="24"/>
              </w:rPr>
              <w:t>ia</w:t>
            </w:r>
            <w:r>
              <w:rPr>
                <w:rFonts w:ascii="Calibri" w:eastAsia="Calibri" w:hAnsi="Calibri" w:cs="Calibri"/>
                <w:spacing w:val="-1"/>
                <w:sz w:val="24"/>
                <w:szCs w:val="24"/>
              </w:rPr>
              <w:t>);</w:t>
            </w:r>
          </w:p>
        </w:tc>
      </w:tr>
      <w:tr w:rsidR="00C8764A" w14:paraId="00F6A0A0" w14:textId="77777777">
        <w:trPr>
          <w:trHeight w:hRule="exact" w:val="279"/>
        </w:trPr>
        <w:tc>
          <w:tcPr>
            <w:tcW w:w="2182" w:type="dxa"/>
            <w:tcBorders>
              <w:top w:val="nil"/>
              <w:left w:val="single" w:sz="7" w:space="0" w:color="000000"/>
              <w:bottom w:val="nil"/>
              <w:right w:val="single" w:sz="7" w:space="0" w:color="000000"/>
            </w:tcBorders>
          </w:tcPr>
          <w:p w14:paraId="3B6E5532"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ti</w:t>
            </w:r>
            <w:r>
              <w:rPr>
                <w:rFonts w:ascii="Calibri" w:eastAsia="Calibri" w:hAnsi="Calibri" w:cs="Calibri"/>
                <w:b/>
                <w:spacing w:val="-2"/>
                <w:position w:val="1"/>
                <w:sz w:val="24"/>
                <w:szCs w:val="24"/>
              </w:rPr>
              <w:t>t</w:t>
            </w:r>
            <w:r>
              <w:rPr>
                <w:rFonts w:ascii="Calibri" w:eastAsia="Calibri" w:hAnsi="Calibri" w:cs="Calibri"/>
                <w:b/>
                <w:spacing w:val="1"/>
                <w:position w:val="1"/>
                <w:sz w:val="24"/>
                <w:szCs w:val="24"/>
              </w:rPr>
              <w:t>i</w:t>
            </w:r>
            <w:r>
              <w:rPr>
                <w:rFonts w:ascii="Calibri" w:eastAsia="Calibri" w:hAnsi="Calibri" w:cs="Calibri"/>
                <w:b/>
                <w:position w:val="1"/>
                <w:sz w:val="24"/>
                <w:szCs w:val="24"/>
              </w:rPr>
              <w:t>on</w:t>
            </w:r>
          </w:p>
        </w:tc>
        <w:tc>
          <w:tcPr>
            <w:tcW w:w="7566" w:type="dxa"/>
            <w:vMerge/>
            <w:tcBorders>
              <w:left w:val="single" w:sz="7" w:space="0" w:color="000000"/>
              <w:right w:val="single" w:sz="7" w:space="0" w:color="000000"/>
            </w:tcBorders>
          </w:tcPr>
          <w:p w14:paraId="12C74033" w14:textId="77777777" w:rsidR="00C8764A" w:rsidRDefault="00C8764A"/>
        </w:tc>
      </w:tr>
      <w:tr w:rsidR="00C8764A" w14:paraId="51DA0E70" w14:textId="77777777">
        <w:trPr>
          <w:trHeight w:hRule="exact" w:val="391"/>
        </w:trPr>
        <w:tc>
          <w:tcPr>
            <w:tcW w:w="2182" w:type="dxa"/>
            <w:tcBorders>
              <w:top w:val="nil"/>
              <w:left w:val="single" w:sz="7" w:space="0" w:color="000000"/>
              <w:bottom w:val="single" w:sz="7" w:space="0" w:color="000000"/>
              <w:right w:val="single" w:sz="7" w:space="0" w:color="000000"/>
            </w:tcBorders>
          </w:tcPr>
          <w:p w14:paraId="107CC12A"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Pr</w:t>
            </w:r>
            <w:r>
              <w:rPr>
                <w:rFonts w:ascii="Calibri" w:eastAsia="Calibri" w:hAnsi="Calibri" w:cs="Calibri"/>
                <w:b/>
                <w:position w:val="1"/>
                <w:sz w:val="24"/>
                <w:szCs w:val="24"/>
              </w:rPr>
              <w:t>oc</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du</w:t>
            </w:r>
            <w:r>
              <w:rPr>
                <w:rFonts w:ascii="Calibri" w:eastAsia="Calibri" w:hAnsi="Calibri" w:cs="Calibri"/>
                <w:b/>
                <w:spacing w:val="-1"/>
                <w:position w:val="1"/>
                <w:sz w:val="24"/>
                <w:szCs w:val="24"/>
              </w:rPr>
              <w:t>re</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1D0B3417" w14:textId="77777777" w:rsidR="00C8764A" w:rsidRDefault="00C8764A"/>
        </w:tc>
      </w:tr>
      <w:tr w:rsidR="00C8764A" w14:paraId="6880A94B" w14:textId="77777777">
        <w:trPr>
          <w:trHeight w:hRule="exact" w:val="406"/>
        </w:trPr>
        <w:tc>
          <w:tcPr>
            <w:tcW w:w="2182" w:type="dxa"/>
            <w:tcBorders>
              <w:top w:val="single" w:sz="7" w:space="0" w:color="000000"/>
              <w:left w:val="single" w:sz="7" w:space="0" w:color="000000"/>
              <w:bottom w:val="single" w:sz="7" w:space="0" w:color="000000"/>
              <w:right w:val="single" w:sz="7" w:space="0" w:color="000000"/>
            </w:tcBorders>
          </w:tcPr>
          <w:p w14:paraId="3568CA19"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G</w:t>
            </w:r>
            <w:r>
              <w:rPr>
                <w:rFonts w:ascii="Calibri" w:eastAsia="Calibri" w:hAnsi="Calibri" w:cs="Calibri"/>
                <w:b/>
                <w:position w:val="1"/>
                <w:sz w:val="24"/>
                <w:szCs w:val="24"/>
              </w:rPr>
              <w:t>D</w:t>
            </w:r>
            <w:r>
              <w:rPr>
                <w:rFonts w:ascii="Calibri" w:eastAsia="Calibri" w:hAnsi="Calibri" w:cs="Calibri"/>
                <w:b/>
                <w:spacing w:val="-3"/>
                <w:position w:val="1"/>
                <w:sz w:val="24"/>
                <w:szCs w:val="24"/>
              </w:rPr>
              <w:t>P</w:t>
            </w:r>
            <w:r>
              <w:rPr>
                <w:rFonts w:ascii="Calibri" w:eastAsia="Calibri" w:hAnsi="Calibri" w:cs="Calibri"/>
                <w:b/>
                <w:spacing w:val="-1"/>
                <w:position w:val="1"/>
                <w:sz w:val="24"/>
                <w:szCs w:val="24"/>
              </w:rPr>
              <w:t>R"</w:t>
            </w:r>
          </w:p>
        </w:tc>
        <w:tc>
          <w:tcPr>
            <w:tcW w:w="7566" w:type="dxa"/>
            <w:tcBorders>
              <w:top w:val="single" w:sz="7" w:space="0" w:color="000000"/>
              <w:left w:val="single" w:sz="7" w:space="0" w:color="000000"/>
              <w:bottom w:val="single" w:sz="7" w:space="0" w:color="000000"/>
              <w:right w:val="single" w:sz="7" w:space="0" w:color="000000"/>
            </w:tcBorders>
          </w:tcPr>
          <w:p w14:paraId="101DF65B"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0"/>
                <w:position w:val="1"/>
                <w:sz w:val="24"/>
                <w:szCs w:val="24"/>
              </w:rPr>
              <w:t xml:space="preserve"> </w:t>
            </w:r>
            <w:r>
              <w:rPr>
                <w:rFonts w:ascii="Calibri" w:eastAsia="Calibri" w:hAnsi="Calibri" w:cs="Calibri"/>
                <w:spacing w:val="-3"/>
                <w:position w:val="1"/>
                <w:sz w:val="24"/>
                <w:szCs w:val="24"/>
              </w:rPr>
              <w:t>G</w:t>
            </w:r>
            <w:r>
              <w:rPr>
                <w:rFonts w:ascii="Calibri" w:eastAsia="Calibri" w:hAnsi="Calibri" w:cs="Calibri"/>
                <w:position w:val="1"/>
                <w:sz w:val="24"/>
                <w:szCs w:val="24"/>
              </w:rPr>
              <w:t>e</w:t>
            </w:r>
            <w:r>
              <w:rPr>
                <w:rFonts w:ascii="Calibri" w:eastAsia="Calibri" w:hAnsi="Calibri" w:cs="Calibri"/>
                <w:spacing w:val="1"/>
                <w:position w:val="1"/>
                <w:sz w:val="24"/>
                <w:szCs w:val="24"/>
              </w:rPr>
              <w:t>ne</w:t>
            </w:r>
            <w:r>
              <w:rPr>
                <w:rFonts w:ascii="Calibri" w:eastAsia="Calibri" w:hAnsi="Calibri" w:cs="Calibri"/>
                <w:position w:val="1"/>
                <w:sz w:val="24"/>
                <w:szCs w:val="24"/>
              </w:rPr>
              <w:t>r</w:t>
            </w:r>
            <w:r>
              <w:rPr>
                <w:rFonts w:ascii="Calibri" w:eastAsia="Calibri" w:hAnsi="Calibri" w:cs="Calibri"/>
                <w:spacing w:val="-2"/>
                <w:position w:val="1"/>
                <w:sz w:val="24"/>
                <w:szCs w:val="24"/>
              </w:rPr>
              <w:t>a</w:t>
            </w:r>
            <w:r>
              <w:rPr>
                <w:rFonts w:ascii="Calibri" w:eastAsia="Calibri" w:hAnsi="Calibri" w:cs="Calibri"/>
                <w:position w:val="1"/>
                <w:sz w:val="24"/>
                <w:szCs w:val="24"/>
              </w:rPr>
              <w:t>l</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3"/>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g</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g</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2"/>
                <w:position w:val="1"/>
                <w:sz w:val="24"/>
                <w:szCs w:val="24"/>
              </w:rPr>
              <w:t>E</w:t>
            </w:r>
            <w:r>
              <w:rPr>
                <w:rFonts w:ascii="Calibri" w:eastAsia="Calibri" w:hAnsi="Calibri" w:cs="Calibri"/>
                <w:position w:val="1"/>
                <w:sz w:val="24"/>
                <w:szCs w:val="24"/>
              </w:rPr>
              <w:t>U)</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2016/679</w:t>
            </w:r>
            <w:r>
              <w:rPr>
                <w:rFonts w:ascii="Calibri" w:eastAsia="Calibri" w:hAnsi="Calibri" w:cs="Calibri"/>
                <w:spacing w:val="6"/>
                <w:position w:val="1"/>
                <w:sz w:val="24"/>
                <w:szCs w:val="24"/>
              </w:rPr>
              <w:t>)</w:t>
            </w:r>
            <w:r>
              <w:rPr>
                <w:rFonts w:ascii="Calibri" w:eastAsia="Calibri" w:hAnsi="Calibri" w:cs="Calibri"/>
                <w:position w:val="1"/>
                <w:sz w:val="24"/>
                <w:szCs w:val="24"/>
              </w:rPr>
              <w:t>;</w:t>
            </w:r>
          </w:p>
        </w:tc>
      </w:tr>
      <w:tr w:rsidR="00C8764A" w14:paraId="334A7FDF" w14:textId="77777777">
        <w:trPr>
          <w:trHeight w:hRule="exact" w:val="289"/>
        </w:trPr>
        <w:tc>
          <w:tcPr>
            <w:tcW w:w="2182" w:type="dxa"/>
            <w:tcBorders>
              <w:top w:val="single" w:sz="7" w:space="0" w:color="000000"/>
              <w:left w:val="single" w:sz="7" w:space="0" w:color="000000"/>
              <w:bottom w:val="nil"/>
              <w:right w:val="single" w:sz="7" w:space="0" w:color="000000"/>
            </w:tcBorders>
          </w:tcPr>
          <w:p w14:paraId="2AEB90D8"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G</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era</w:t>
            </w:r>
            <w:r>
              <w:rPr>
                <w:rFonts w:ascii="Calibri" w:eastAsia="Calibri" w:hAnsi="Calibri" w:cs="Calibri"/>
                <w:b/>
                <w:position w:val="1"/>
                <w:sz w:val="24"/>
                <w:szCs w:val="24"/>
              </w:rPr>
              <w:t>l</w:t>
            </w:r>
            <w:r>
              <w:rPr>
                <w:rFonts w:ascii="Calibri" w:eastAsia="Calibri" w:hAnsi="Calibri" w:cs="Calibri"/>
                <w:b/>
                <w:spacing w:val="7"/>
                <w:position w:val="1"/>
                <w:sz w:val="24"/>
                <w:szCs w:val="24"/>
              </w:rPr>
              <w:t xml:space="preserve"> </w:t>
            </w:r>
            <w:r>
              <w:rPr>
                <w:rFonts w:ascii="Calibri" w:eastAsia="Calibri" w:hAnsi="Calibri" w:cs="Calibri"/>
                <w:b/>
                <w:spacing w:val="-4"/>
                <w:position w:val="1"/>
                <w:sz w:val="24"/>
                <w:szCs w:val="24"/>
              </w:rPr>
              <w:t>A</w:t>
            </w:r>
            <w:r>
              <w:rPr>
                <w:rFonts w:ascii="Calibri" w:eastAsia="Calibri" w:hAnsi="Calibri" w:cs="Calibri"/>
                <w:b/>
                <w:spacing w:val="1"/>
                <w:position w:val="1"/>
                <w:sz w:val="24"/>
                <w:szCs w:val="24"/>
              </w:rPr>
              <w:t>n</w:t>
            </w:r>
            <w:r>
              <w:rPr>
                <w:rFonts w:ascii="Calibri" w:eastAsia="Calibri" w:hAnsi="Calibri" w:cs="Calibri"/>
                <w:b/>
                <w:spacing w:val="-2"/>
                <w:position w:val="1"/>
                <w:sz w:val="24"/>
                <w:szCs w:val="24"/>
              </w:rPr>
              <w:t>t</w:t>
            </w:r>
            <w:r>
              <w:rPr>
                <w:rFonts w:ascii="Calibri" w:eastAsia="Calibri" w:hAnsi="Calibri" w:cs="Calibri"/>
                <w:b/>
                <w:spacing w:val="1"/>
                <w:position w:val="1"/>
                <w:sz w:val="24"/>
                <w:szCs w:val="24"/>
              </w:rPr>
              <w:t>i</w:t>
            </w:r>
            <w:r>
              <w:rPr>
                <w:rFonts w:ascii="Calibri" w:eastAsia="Calibri" w:hAnsi="Calibri" w:cs="Calibri"/>
                <w:b/>
                <w:position w:val="1"/>
                <w:sz w:val="24"/>
                <w:szCs w:val="24"/>
              </w:rPr>
              <w:t>-</w:t>
            </w:r>
          </w:p>
        </w:tc>
        <w:tc>
          <w:tcPr>
            <w:tcW w:w="7566" w:type="dxa"/>
            <w:vMerge w:val="restart"/>
            <w:tcBorders>
              <w:top w:val="single" w:sz="7" w:space="0" w:color="000000"/>
              <w:left w:val="single" w:sz="7" w:space="0" w:color="000000"/>
              <w:right w:val="single" w:sz="7" w:space="0" w:color="000000"/>
            </w:tcBorders>
          </w:tcPr>
          <w:p w14:paraId="2A2065D8" w14:textId="77777777" w:rsidR="00C8764A" w:rsidRDefault="00000000">
            <w:pPr>
              <w:spacing w:line="260" w:lineRule="exact"/>
              <w:ind w:left="246"/>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leg</w:t>
            </w:r>
            <w:r>
              <w:rPr>
                <w:rFonts w:ascii="Calibri" w:eastAsia="Calibri" w:hAnsi="Calibri" w:cs="Calibri"/>
                <w:spacing w:val="3"/>
                <w:position w:val="1"/>
                <w:sz w:val="24"/>
                <w:szCs w:val="24"/>
              </w:rPr>
              <w:t>i</w:t>
            </w:r>
            <w:r>
              <w:rPr>
                <w:rFonts w:ascii="Calibri" w:eastAsia="Calibri" w:hAnsi="Calibri" w:cs="Calibri"/>
                <w:position w:val="1"/>
                <w:sz w:val="24"/>
                <w:szCs w:val="24"/>
              </w:rPr>
              <w:t>sl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n in </w:t>
            </w:r>
            <w:r>
              <w:rPr>
                <w:rFonts w:ascii="Calibri" w:eastAsia="Calibri" w:hAnsi="Calibri" w:cs="Calibri"/>
                <w:spacing w:val="1"/>
                <w:position w:val="1"/>
                <w:sz w:val="24"/>
                <w:szCs w:val="24"/>
              </w:rPr>
              <w:t>P</w:t>
            </w:r>
            <w:r>
              <w:rPr>
                <w:rFonts w:ascii="Calibri" w:eastAsia="Calibri" w:hAnsi="Calibri" w:cs="Calibri"/>
                <w:position w:val="1"/>
                <w:sz w:val="24"/>
                <w:szCs w:val="24"/>
              </w:rPr>
              <w:t>art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5</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w:t>
            </w:r>
            <w:r>
              <w:rPr>
                <w:rFonts w:ascii="Calibri" w:eastAsia="Calibri" w:hAnsi="Calibri" w:cs="Calibri"/>
                <w:position w:val="1"/>
                <w:sz w:val="24"/>
                <w:szCs w:val="24"/>
              </w:rPr>
              <w:t>t</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2</w:t>
            </w:r>
            <w:r>
              <w:rPr>
                <w:rFonts w:ascii="Calibri" w:eastAsia="Calibri" w:hAnsi="Calibri" w:cs="Calibri"/>
                <w:spacing w:val="1"/>
                <w:position w:val="1"/>
                <w:sz w:val="24"/>
                <w:szCs w:val="24"/>
              </w:rPr>
              <w:t>0</w:t>
            </w:r>
            <w:r>
              <w:rPr>
                <w:rFonts w:ascii="Calibri" w:eastAsia="Calibri" w:hAnsi="Calibri" w:cs="Calibri"/>
                <w:spacing w:val="-2"/>
                <w:position w:val="1"/>
                <w:sz w:val="24"/>
                <w:szCs w:val="24"/>
              </w:rPr>
              <w:t>1</w:t>
            </w:r>
            <w:r>
              <w:rPr>
                <w:rFonts w:ascii="Calibri" w:eastAsia="Calibri" w:hAnsi="Calibri" w:cs="Calibri"/>
                <w:position w:val="1"/>
                <w:sz w:val="24"/>
                <w:szCs w:val="24"/>
              </w:rPr>
              <w:t>3</w:t>
            </w:r>
            <w:r>
              <w:rPr>
                <w:rFonts w:ascii="Calibri" w:eastAsia="Calibri" w:hAnsi="Calibri" w:cs="Calibri"/>
                <w:spacing w:val="2"/>
                <w:position w:val="1"/>
                <w:sz w:val="24"/>
                <w:szCs w:val="24"/>
              </w:rPr>
              <w:t xml:space="preserve"> </w:t>
            </w:r>
            <w:proofErr w:type="gramStart"/>
            <w:r>
              <w:rPr>
                <w:rFonts w:ascii="Calibri" w:eastAsia="Calibri" w:hAnsi="Calibri" w:cs="Calibri"/>
                <w:position w:val="1"/>
                <w:sz w:val="24"/>
                <w:szCs w:val="24"/>
              </w:rPr>
              <w:t>a</w:t>
            </w:r>
            <w:r>
              <w:rPr>
                <w:rFonts w:ascii="Calibri" w:eastAsia="Calibri" w:hAnsi="Calibri" w:cs="Calibri"/>
                <w:spacing w:val="1"/>
                <w:position w:val="1"/>
                <w:sz w:val="24"/>
                <w:szCs w:val="24"/>
              </w:rPr>
              <w:t>nd</w:t>
            </w:r>
            <w:r>
              <w:rPr>
                <w:rFonts w:ascii="Calibri" w:eastAsia="Calibri" w:hAnsi="Calibri" w:cs="Calibri"/>
                <w:position w:val="1"/>
                <w:sz w:val="24"/>
                <w:szCs w:val="24"/>
              </w:rPr>
              <w:t>;</w:t>
            </w:r>
            <w:proofErr w:type="gramEnd"/>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p>
          <w:p w14:paraId="37EFCBDD" w14:textId="77777777" w:rsidR="00C8764A" w:rsidRDefault="00C8764A">
            <w:pPr>
              <w:spacing w:before="5" w:line="100" w:lineRule="exact"/>
              <w:rPr>
                <w:sz w:val="10"/>
                <w:szCs w:val="10"/>
              </w:rPr>
            </w:pPr>
          </w:p>
          <w:p w14:paraId="056CA033" w14:textId="77777777" w:rsidR="00C8764A" w:rsidRDefault="00000000">
            <w:pPr>
              <w:ind w:left="534" w:right="18" w:hanging="288"/>
              <w:jc w:val="both"/>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 xml:space="preserve">) </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49"/>
                <w:sz w:val="24"/>
                <w:szCs w:val="24"/>
              </w:rPr>
              <w:t xml:space="preserve"> </w:t>
            </w:r>
            <w:proofErr w:type="gramStart"/>
            <w:r>
              <w:rPr>
                <w:rFonts w:ascii="Calibri" w:eastAsia="Calibri" w:hAnsi="Calibri" w:cs="Calibri"/>
                <w:spacing w:val="1"/>
                <w:sz w:val="24"/>
                <w:szCs w:val="24"/>
              </w:rPr>
              <w:t>futu</w:t>
            </w:r>
            <w:r>
              <w:rPr>
                <w:rFonts w:ascii="Calibri" w:eastAsia="Calibri" w:hAnsi="Calibri" w:cs="Calibri"/>
                <w:sz w:val="24"/>
                <w:szCs w:val="24"/>
              </w:rPr>
              <w:t xml:space="preserve">re </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g</w:t>
            </w:r>
            <w:r>
              <w:rPr>
                <w:rFonts w:ascii="Calibri" w:eastAsia="Calibri" w:hAnsi="Calibri" w:cs="Calibri"/>
                <w:spacing w:val="3"/>
                <w:sz w:val="24"/>
                <w:szCs w:val="24"/>
              </w:rPr>
              <w:t>i</w:t>
            </w:r>
            <w:r>
              <w:rPr>
                <w:rFonts w:ascii="Calibri" w:eastAsia="Calibri" w:hAnsi="Calibri" w:cs="Calibri"/>
                <w:spacing w:val="-2"/>
                <w:sz w:val="24"/>
                <w:szCs w:val="24"/>
              </w:rPr>
              <w:t>s</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proofErr w:type="gramEnd"/>
            <w:r>
              <w:rPr>
                <w:rFonts w:ascii="Calibri" w:eastAsia="Calibri" w:hAnsi="Calibri" w:cs="Calibri"/>
                <w:sz w:val="24"/>
                <w:szCs w:val="24"/>
              </w:rPr>
              <w:t xml:space="preserve"> </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pacing w:val="1"/>
                <w:sz w:val="24"/>
                <w:szCs w:val="24"/>
              </w:rPr>
              <w:t>odu</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1"/>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4"/>
                <w:sz w:val="24"/>
                <w:szCs w:val="24"/>
              </w:rPr>
              <w:t>r</w:t>
            </w:r>
            <w:r>
              <w:rPr>
                <w:rFonts w:ascii="Calibri" w:eastAsia="Calibri" w:hAnsi="Calibri" w:cs="Calibri"/>
                <w:spacing w:val="3"/>
                <w:sz w:val="24"/>
                <w:szCs w:val="24"/>
              </w:rPr>
              <w:t>l</w:t>
            </w:r>
            <w:r>
              <w:rPr>
                <w:rFonts w:ascii="Calibri" w:eastAsia="Calibri" w:hAnsi="Calibri" w:cs="Calibri"/>
                <w:spacing w:val="-2"/>
                <w:sz w:val="24"/>
                <w:szCs w:val="24"/>
              </w:rPr>
              <w:t>ia</w:t>
            </w:r>
            <w:r>
              <w:rPr>
                <w:rFonts w:ascii="Calibri" w:eastAsia="Calibri" w:hAnsi="Calibri" w:cs="Calibri"/>
                <w:sz w:val="24"/>
                <w:szCs w:val="24"/>
              </w:rPr>
              <w:t>me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un</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 xml:space="preserve">ract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x a</w:t>
            </w:r>
            <w:r>
              <w:rPr>
                <w:rFonts w:ascii="Calibri" w:eastAsia="Calibri" w:hAnsi="Calibri" w:cs="Calibri"/>
                <w:spacing w:val="1"/>
                <w:sz w:val="24"/>
                <w:szCs w:val="24"/>
              </w:rPr>
              <w:t>d</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ag</w:t>
            </w:r>
            <w:r>
              <w:rPr>
                <w:rFonts w:ascii="Calibri" w:eastAsia="Calibri" w:hAnsi="Calibri" w:cs="Calibri"/>
                <w:spacing w:val="1"/>
                <w:sz w:val="24"/>
                <w:szCs w:val="24"/>
              </w:rPr>
              <w:t>e</w:t>
            </w:r>
            <w:r>
              <w:rPr>
                <w:rFonts w:ascii="Calibri" w:eastAsia="Calibri" w:hAnsi="Calibri" w:cs="Calibri"/>
                <w:sz w:val="24"/>
                <w:szCs w:val="24"/>
              </w:rPr>
              <w:t>s ari</w:t>
            </w:r>
            <w:r>
              <w:rPr>
                <w:rFonts w:ascii="Calibri" w:eastAsia="Calibri" w:hAnsi="Calibri" w:cs="Calibri"/>
                <w:spacing w:val="-2"/>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fr</w:t>
            </w:r>
            <w:r>
              <w:rPr>
                <w:rFonts w:ascii="Calibri" w:eastAsia="Calibri" w:hAnsi="Calibri" w:cs="Calibri"/>
                <w:spacing w:val="-4"/>
                <w:sz w:val="24"/>
                <w:szCs w:val="24"/>
              </w:rPr>
              <w:t>o</w:t>
            </w:r>
            <w:r>
              <w:rPr>
                <w:rFonts w:ascii="Calibri" w:eastAsia="Calibri" w:hAnsi="Calibri" w:cs="Calibri"/>
                <w:sz w:val="24"/>
                <w:szCs w:val="24"/>
              </w:rPr>
              <w:t>m a</w:t>
            </w:r>
            <w:r>
              <w:rPr>
                <w:rFonts w:ascii="Calibri" w:eastAsia="Calibri" w:hAnsi="Calibri" w:cs="Calibri"/>
                <w:spacing w:val="1"/>
                <w:sz w:val="24"/>
                <w:szCs w:val="24"/>
              </w:rPr>
              <w:t>bu</w:t>
            </w:r>
            <w:r>
              <w:rPr>
                <w:rFonts w:ascii="Calibri" w:eastAsia="Calibri" w:hAnsi="Calibri" w:cs="Calibri"/>
                <w:spacing w:val="-3"/>
                <w:sz w:val="24"/>
                <w:szCs w:val="24"/>
              </w:rPr>
              <w:t>s</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arra</w:t>
            </w:r>
            <w:r>
              <w:rPr>
                <w:rFonts w:ascii="Calibri" w:eastAsia="Calibri" w:hAnsi="Calibri" w:cs="Calibri"/>
                <w:spacing w:val="1"/>
                <w:sz w:val="24"/>
                <w:szCs w:val="24"/>
              </w:rPr>
              <w:t>ng</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v</w:t>
            </w:r>
            <w:r>
              <w:rPr>
                <w:rFonts w:ascii="Calibri" w:eastAsia="Calibri" w:hAnsi="Calibri" w:cs="Calibri"/>
                <w:spacing w:val="1"/>
                <w:sz w:val="24"/>
                <w:szCs w:val="24"/>
              </w:rPr>
              <w:t>o</w:t>
            </w:r>
            <w:r>
              <w:rPr>
                <w:rFonts w:ascii="Calibri" w:eastAsia="Calibri" w:hAnsi="Calibri" w:cs="Calibri"/>
                <w:spacing w:val="3"/>
                <w:sz w:val="24"/>
                <w:szCs w:val="24"/>
              </w:rPr>
              <w:t>i</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al 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w:t>
            </w:r>
            <w:r>
              <w:rPr>
                <w:rFonts w:ascii="Calibri" w:eastAsia="Calibri" w:hAnsi="Calibri" w:cs="Calibri"/>
                <w:spacing w:val="1"/>
                <w:sz w:val="24"/>
                <w:szCs w:val="24"/>
              </w:rPr>
              <w:t>ib</w:t>
            </w:r>
            <w:r>
              <w:rPr>
                <w:rFonts w:ascii="Calibri" w:eastAsia="Calibri" w:hAnsi="Calibri" w:cs="Calibri"/>
                <w:spacing w:val="-1"/>
                <w:sz w:val="24"/>
                <w:szCs w:val="24"/>
              </w:rPr>
              <w:t>ut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p>
        </w:tc>
      </w:tr>
      <w:tr w:rsidR="00C8764A" w14:paraId="538240E9" w14:textId="77777777">
        <w:trPr>
          <w:trHeight w:hRule="exact" w:val="1067"/>
        </w:trPr>
        <w:tc>
          <w:tcPr>
            <w:tcW w:w="2182" w:type="dxa"/>
            <w:tcBorders>
              <w:top w:val="nil"/>
              <w:left w:val="single" w:sz="7" w:space="0" w:color="000000"/>
              <w:bottom w:val="single" w:sz="7" w:space="0" w:color="000000"/>
              <w:right w:val="single" w:sz="7" w:space="0" w:color="000000"/>
            </w:tcBorders>
          </w:tcPr>
          <w:p w14:paraId="4C186275"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bu</w:t>
            </w:r>
            <w:r>
              <w:rPr>
                <w:rFonts w:ascii="Calibri" w:eastAsia="Calibri" w:hAnsi="Calibri" w:cs="Calibri"/>
                <w:b/>
                <w:position w:val="1"/>
                <w:sz w:val="24"/>
                <w:szCs w:val="24"/>
              </w:rPr>
              <w:t>se</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R</w:t>
            </w:r>
            <w:r>
              <w:rPr>
                <w:rFonts w:ascii="Calibri" w:eastAsia="Calibri" w:hAnsi="Calibri" w:cs="Calibri"/>
                <w:b/>
                <w:spacing w:val="-2"/>
                <w:position w:val="1"/>
                <w:sz w:val="24"/>
                <w:szCs w:val="24"/>
              </w:rPr>
              <w:t>u</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e</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5E85F12D" w14:textId="77777777" w:rsidR="00C8764A" w:rsidRDefault="00C8764A"/>
        </w:tc>
      </w:tr>
      <w:tr w:rsidR="00C8764A" w14:paraId="4FA16090" w14:textId="77777777">
        <w:trPr>
          <w:trHeight w:hRule="exact" w:val="288"/>
        </w:trPr>
        <w:tc>
          <w:tcPr>
            <w:tcW w:w="2182" w:type="dxa"/>
            <w:tcBorders>
              <w:top w:val="single" w:sz="7" w:space="0" w:color="000000"/>
              <w:left w:val="single" w:sz="7" w:space="0" w:color="000000"/>
              <w:bottom w:val="nil"/>
              <w:right w:val="single" w:sz="7" w:space="0" w:color="000000"/>
            </w:tcBorders>
          </w:tcPr>
          <w:p w14:paraId="47010442"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G</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era</w:t>
            </w:r>
            <w:r>
              <w:rPr>
                <w:rFonts w:ascii="Calibri" w:eastAsia="Calibri" w:hAnsi="Calibri" w:cs="Calibri"/>
                <w:b/>
                <w:position w:val="1"/>
                <w:sz w:val="24"/>
                <w:szCs w:val="24"/>
              </w:rPr>
              <w:t>l</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C</w:t>
            </w:r>
            <w:r>
              <w:rPr>
                <w:rFonts w:ascii="Calibri" w:eastAsia="Calibri" w:hAnsi="Calibri" w:cs="Calibri"/>
                <w:b/>
                <w:spacing w:val="1"/>
                <w:position w:val="1"/>
                <w:sz w:val="24"/>
                <w:szCs w:val="24"/>
              </w:rPr>
              <w:t>h</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g</w:t>
            </w:r>
            <w:r>
              <w:rPr>
                <w:rFonts w:ascii="Calibri" w:eastAsia="Calibri" w:hAnsi="Calibri" w:cs="Calibri"/>
                <w:b/>
                <w:position w:val="1"/>
                <w:sz w:val="24"/>
                <w:szCs w:val="24"/>
              </w:rPr>
              <w:t>e</w:t>
            </w:r>
          </w:p>
        </w:tc>
        <w:tc>
          <w:tcPr>
            <w:tcW w:w="7566" w:type="dxa"/>
            <w:vMerge w:val="restart"/>
            <w:tcBorders>
              <w:top w:val="single" w:sz="7" w:space="0" w:color="000000"/>
              <w:left w:val="single" w:sz="7" w:space="0" w:color="000000"/>
              <w:right w:val="single" w:sz="7" w:space="0" w:color="000000"/>
            </w:tcBorders>
          </w:tcPr>
          <w:p w14:paraId="0D0D3B1C" w14:textId="77777777" w:rsidR="00C8764A" w:rsidRDefault="00000000">
            <w:pPr>
              <w:spacing w:before="3" w:line="213" w:lineRule="auto"/>
              <w:ind w:left="273" w:right="18"/>
              <w:jc w:val="both"/>
              <w:rPr>
                <w:rFonts w:ascii="Calibri" w:eastAsia="Calibri" w:hAnsi="Calibri" w:cs="Calibri"/>
                <w:sz w:val="24"/>
                <w:szCs w:val="24"/>
              </w:rPr>
            </w:pPr>
            <w:proofErr w:type="gramStart"/>
            <w:r>
              <w:rPr>
                <w:rFonts w:ascii="Calibri" w:eastAsia="Calibri" w:hAnsi="Calibri" w:cs="Calibri"/>
                <w:sz w:val="24"/>
                <w:szCs w:val="24"/>
              </w:rPr>
              <w:t xml:space="preserve">a </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w:t>
            </w:r>
            <w:proofErr w:type="gramEnd"/>
            <w:r>
              <w:rPr>
                <w:rFonts w:ascii="Calibri" w:eastAsia="Calibri" w:hAnsi="Calibri" w:cs="Calibri"/>
                <w:sz w:val="24"/>
                <w:szCs w:val="24"/>
              </w:rPr>
              <w:t xml:space="preserve"> </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 xml:space="preserve">n </w:t>
            </w:r>
            <w:r>
              <w:rPr>
                <w:rFonts w:ascii="Calibri" w:eastAsia="Calibri" w:hAnsi="Calibri" w:cs="Calibri"/>
                <w:spacing w:val="2"/>
                <w:sz w:val="24"/>
                <w:szCs w:val="24"/>
              </w:rPr>
              <w:t xml:space="preserve"> </w:t>
            </w:r>
            <w:r>
              <w:rPr>
                <w:rFonts w:ascii="Calibri" w:eastAsia="Calibri" w:hAnsi="Calibri" w:cs="Calibri"/>
                <w:sz w:val="24"/>
                <w:szCs w:val="24"/>
              </w:rPr>
              <w:t xml:space="preserve">Law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e </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4"/>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5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 xml:space="preserve">s </w:t>
            </w:r>
            <w:r>
              <w:rPr>
                <w:rFonts w:ascii="Calibri" w:eastAsia="Calibri" w:hAnsi="Calibri" w:cs="Calibri"/>
                <w:spacing w:val="1"/>
                <w:sz w:val="24"/>
                <w:szCs w:val="24"/>
              </w:rPr>
              <w:t xml:space="preserve"> o</w:t>
            </w:r>
            <w:r>
              <w:rPr>
                <w:rFonts w:ascii="Calibri" w:eastAsia="Calibri" w:hAnsi="Calibri" w:cs="Calibri"/>
                <w:sz w:val="24"/>
                <w:szCs w:val="24"/>
              </w:rPr>
              <w:t xml:space="preserve">f  a </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en</w:t>
            </w:r>
            <w:r>
              <w:rPr>
                <w:rFonts w:ascii="Calibri" w:eastAsia="Calibri" w:hAnsi="Calibri" w:cs="Calibri"/>
                <w:sz w:val="24"/>
                <w:szCs w:val="24"/>
              </w:rPr>
              <w:t>er</w:t>
            </w:r>
            <w:r>
              <w:rPr>
                <w:rFonts w:ascii="Calibri" w:eastAsia="Calibri" w:hAnsi="Calibri" w:cs="Calibri"/>
                <w:spacing w:val="-2"/>
                <w:sz w:val="24"/>
                <w:szCs w:val="24"/>
              </w:rPr>
              <w:t>a</w:t>
            </w:r>
            <w:r>
              <w:rPr>
                <w:rFonts w:ascii="Calibri" w:eastAsia="Calibri" w:hAnsi="Calibri" w:cs="Calibri"/>
                <w:sz w:val="24"/>
                <w:szCs w:val="24"/>
              </w:rPr>
              <w:t xml:space="preserve">l </w:t>
            </w:r>
            <w:r>
              <w:rPr>
                <w:rFonts w:ascii="Calibri" w:eastAsia="Calibri" w:hAnsi="Calibri" w:cs="Calibri"/>
                <w:spacing w:val="3"/>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 xml:space="preserve">e </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6"/>
                <w:sz w:val="24"/>
                <w:szCs w:val="24"/>
              </w:rPr>
              <w:t>x</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rt</w:t>
            </w:r>
            <w:r>
              <w:rPr>
                <w:rFonts w:ascii="Calibri" w:eastAsia="Calibri" w:hAnsi="Calibri" w:cs="Calibri"/>
                <w:spacing w:val="8"/>
                <w:sz w:val="24"/>
                <w:szCs w:val="24"/>
              </w:rPr>
              <w:t xml:space="preserve"> </w:t>
            </w:r>
            <w:r>
              <w:rPr>
                <w:rFonts w:ascii="Calibri" w:eastAsia="Calibri" w:hAnsi="Calibri" w:cs="Calibri"/>
                <w:spacing w:val="1"/>
                <w:sz w:val="24"/>
                <w:szCs w:val="24"/>
              </w:rPr>
              <w:t>a</w:t>
            </w:r>
            <w:r>
              <w:rPr>
                <w:rFonts w:ascii="Calibri" w:eastAsia="Calibri" w:hAnsi="Calibri" w:cs="Calibri"/>
                <w:spacing w:val="-1"/>
                <w:sz w:val="24"/>
                <w:szCs w:val="24"/>
              </w:rPr>
              <w:t>ff</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wh</w:t>
            </w:r>
            <w:r>
              <w:rPr>
                <w:rFonts w:ascii="Calibri" w:eastAsia="Calibri" w:hAnsi="Calibri" w:cs="Calibri"/>
                <w:spacing w:val="3"/>
                <w:sz w:val="24"/>
                <w:szCs w:val="24"/>
              </w:rPr>
              <w:t>i</w:t>
            </w:r>
            <w:r>
              <w:rPr>
                <w:rFonts w:ascii="Calibri" w:eastAsia="Calibri" w:hAnsi="Calibri" w:cs="Calibri"/>
                <w:spacing w:val="-3"/>
                <w:sz w:val="24"/>
                <w:szCs w:val="24"/>
              </w:rPr>
              <w:t xml:space="preserve">ch </w:t>
            </w:r>
            <w:r>
              <w:rPr>
                <w:rFonts w:ascii="Calibri" w:eastAsia="Calibri" w:hAnsi="Calibri" w:cs="Calibri"/>
                <w:sz w:val="24"/>
                <w:szCs w:val="24"/>
              </w:rPr>
              <w:t>a</w:t>
            </w:r>
            <w:r>
              <w:rPr>
                <w:rFonts w:ascii="Calibri" w:eastAsia="Calibri" w:hAnsi="Calibri" w:cs="Calibri"/>
                <w:spacing w:val="1"/>
                <w:sz w:val="24"/>
                <w:szCs w:val="24"/>
              </w:rPr>
              <w:t>ffe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la</w:t>
            </w:r>
            <w:r>
              <w:rPr>
                <w:rFonts w:ascii="Calibri" w:eastAsia="Calibri" w:hAnsi="Calibri" w:cs="Calibri"/>
                <w:spacing w:val="1"/>
                <w:sz w:val="24"/>
                <w:szCs w:val="24"/>
              </w:rPr>
              <w:t>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pacing w:val="-3"/>
                <w:sz w:val="24"/>
                <w:szCs w:val="24"/>
              </w:rPr>
              <w:t>y</w:t>
            </w:r>
            <w:r>
              <w:rPr>
                <w:rFonts w:ascii="Calibri" w:eastAsia="Calibri" w:hAnsi="Calibri" w:cs="Calibri"/>
                <w:sz w:val="24"/>
                <w:szCs w:val="24"/>
              </w:rPr>
              <w:t>;</w:t>
            </w:r>
          </w:p>
        </w:tc>
      </w:tr>
      <w:tr w:rsidR="00C8764A" w14:paraId="07AD6316" w14:textId="77777777">
        <w:trPr>
          <w:trHeight w:hRule="exact" w:val="672"/>
        </w:trPr>
        <w:tc>
          <w:tcPr>
            <w:tcW w:w="2182" w:type="dxa"/>
            <w:tcBorders>
              <w:top w:val="nil"/>
              <w:left w:val="single" w:sz="7" w:space="0" w:color="000000"/>
              <w:bottom w:val="single" w:sz="7" w:space="0" w:color="000000"/>
              <w:right w:val="single" w:sz="7" w:space="0" w:color="000000"/>
            </w:tcBorders>
          </w:tcPr>
          <w:p w14:paraId="7D024169"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i</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L</w:t>
            </w:r>
            <w:r>
              <w:rPr>
                <w:rFonts w:ascii="Calibri" w:eastAsia="Calibri" w:hAnsi="Calibri" w:cs="Calibri"/>
                <w:b/>
                <w:spacing w:val="-1"/>
                <w:position w:val="1"/>
                <w:sz w:val="24"/>
                <w:szCs w:val="24"/>
              </w:rPr>
              <w:t>a</w:t>
            </w:r>
            <w:r>
              <w:rPr>
                <w:rFonts w:ascii="Calibri" w:eastAsia="Calibri" w:hAnsi="Calibri" w:cs="Calibri"/>
                <w:b/>
                <w:spacing w:val="3"/>
                <w:position w:val="1"/>
                <w:sz w:val="24"/>
                <w:szCs w:val="24"/>
              </w:rPr>
              <w:t>w</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5A9455D3" w14:textId="77777777" w:rsidR="00C8764A" w:rsidRDefault="00C8764A"/>
        </w:tc>
      </w:tr>
      <w:tr w:rsidR="00C8764A" w14:paraId="4B55CAAD" w14:textId="77777777">
        <w:trPr>
          <w:trHeight w:hRule="exact" w:val="958"/>
        </w:trPr>
        <w:tc>
          <w:tcPr>
            <w:tcW w:w="2182" w:type="dxa"/>
            <w:tcBorders>
              <w:top w:val="single" w:sz="7" w:space="0" w:color="000000"/>
              <w:left w:val="single" w:sz="7" w:space="0" w:color="000000"/>
              <w:bottom w:val="single" w:sz="7" w:space="0" w:color="000000"/>
              <w:right w:val="single" w:sz="7" w:space="0" w:color="000000"/>
            </w:tcBorders>
          </w:tcPr>
          <w:p w14:paraId="21BEF7E5"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G</w:t>
            </w:r>
            <w:r>
              <w:rPr>
                <w:rFonts w:ascii="Calibri" w:eastAsia="Calibri" w:hAnsi="Calibri" w:cs="Calibri"/>
                <w:b/>
                <w:position w:val="1"/>
                <w:sz w:val="24"/>
                <w:szCs w:val="24"/>
              </w:rPr>
              <w:t>o</w:t>
            </w:r>
            <w:r>
              <w:rPr>
                <w:rFonts w:ascii="Calibri" w:eastAsia="Calibri" w:hAnsi="Calibri" w:cs="Calibri"/>
                <w:b/>
                <w:spacing w:val="1"/>
                <w:position w:val="1"/>
                <w:sz w:val="24"/>
                <w:szCs w:val="24"/>
              </w:rPr>
              <w:t>od</w:t>
            </w:r>
            <w:r>
              <w:rPr>
                <w:rFonts w:ascii="Calibri" w:eastAsia="Calibri" w:hAnsi="Calibri" w:cs="Calibri"/>
                <w:b/>
                <w:position w:val="1"/>
                <w:sz w:val="24"/>
                <w:szCs w:val="24"/>
              </w:rPr>
              <w:t>s"</w:t>
            </w:r>
          </w:p>
        </w:tc>
        <w:tc>
          <w:tcPr>
            <w:tcW w:w="7566" w:type="dxa"/>
            <w:tcBorders>
              <w:top w:val="single" w:sz="7" w:space="0" w:color="000000"/>
              <w:left w:val="single" w:sz="7" w:space="0" w:color="000000"/>
              <w:bottom w:val="single" w:sz="7" w:space="0" w:color="000000"/>
              <w:right w:val="single" w:sz="7" w:space="0" w:color="000000"/>
            </w:tcBorders>
          </w:tcPr>
          <w:p w14:paraId="3638C8CF"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g</w:t>
            </w:r>
            <w:r>
              <w:rPr>
                <w:rFonts w:ascii="Calibri" w:eastAsia="Calibri" w:hAnsi="Calibri" w:cs="Calibri"/>
                <w:spacing w:val="1"/>
                <w:position w:val="1"/>
                <w:sz w:val="24"/>
                <w:szCs w:val="24"/>
              </w:rPr>
              <w:t>ood</w:t>
            </w:r>
            <w:r>
              <w:rPr>
                <w:rFonts w:ascii="Calibri" w:eastAsia="Calibri" w:hAnsi="Calibri" w:cs="Calibri"/>
                <w:position w:val="1"/>
                <w:sz w:val="24"/>
                <w:szCs w:val="24"/>
              </w:rPr>
              <w:t>s</w:t>
            </w:r>
            <w:r>
              <w:rPr>
                <w:rFonts w:ascii="Calibri" w:eastAsia="Calibri" w:hAnsi="Calibri" w:cs="Calibri"/>
                <w:spacing w:val="36"/>
                <w:position w:val="1"/>
                <w:sz w:val="24"/>
                <w:szCs w:val="24"/>
              </w:rPr>
              <w:t xml:space="preserve"> </w:t>
            </w:r>
            <w:r>
              <w:rPr>
                <w:rFonts w:ascii="Calibri" w:eastAsia="Calibri" w:hAnsi="Calibri" w:cs="Calibri"/>
                <w:position w:val="1"/>
                <w:sz w:val="24"/>
                <w:szCs w:val="24"/>
              </w:rPr>
              <w:t>ma</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37"/>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3"/>
                <w:position w:val="1"/>
                <w:sz w:val="24"/>
                <w:szCs w:val="24"/>
              </w:rPr>
              <w:t>v</w:t>
            </w:r>
            <w:r>
              <w:rPr>
                <w:rFonts w:ascii="Calibri" w:eastAsia="Calibri" w:hAnsi="Calibri" w:cs="Calibri"/>
                <w:position w:val="1"/>
                <w:sz w:val="24"/>
                <w:szCs w:val="24"/>
              </w:rPr>
              <w:t>ail</w:t>
            </w:r>
            <w:r>
              <w:rPr>
                <w:rFonts w:ascii="Calibri" w:eastAsia="Calibri" w:hAnsi="Calibri" w:cs="Calibri"/>
                <w:spacing w:val="1"/>
                <w:position w:val="1"/>
                <w:sz w:val="24"/>
                <w:szCs w:val="24"/>
              </w:rPr>
              <w:t>ab</w:t>
            </w:r>
            <w:r>
              <w:rPr>
                <w:rFonts w:ascii="Calibri" w:eastAsia="Calibri" w:hAnsi="Calibri" w:cs="Calibri"/>
                <w:spacing w:val="3"/>
                <w:position w:val="1"/>
                <w:sz w:val="24"/>
                <w:szCs w:val="24"/>
              </w:rPr>
              <w:t>l</w:t>
            </w:r>
            <w:r>
              <w:rPr>
                <w:rFonts w:ascii="Calibri" w:eastAsia="Calibri" w:hAnsi="Calibri" w:cs="Calibri"/>
                <w:position w:val="1"/>
                <w:sz w:val="24"/>
                <w:szCs w:val="24"/>
              </w:rPr>
              <w:t>e</w:t>
            </w:r>
            <w:r>
              <w:rPr>
                <w:rFonts w:ascii="Calibri" w:eastAsia="Calibri" w:hAnsi="Calibri" w:cs="Calibri"/>
                <w:spacing w:val="35"/>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34"/>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37"/>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35"/>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37"/>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38"/>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38"/>
                <w:position w:val="1"/>
                <w:sz w:val="24"/>
                <w:szCs w:val="24"/>
              </w:rPr>
              <w:t xml:space="preserve"> </w:t>
            </w:r>
            <w:proofErr w:type="gramStart"/>
            <w:r>
              <w:rPr>
                <w:rFonts w:ascii="Calibri" w:eastAsia="Calibri" w:hAnsi="Calibri" w:cs="Calibri"/>
                <w:spacing w:val="-2"/>
                <w:position w:val="1"/>
                <w:sz w:val="24"/>
                <w:szCs w:val="24"/>
              </w:rPr>
              <w:t>F</w:t>
            </w:r>
            <w:r>
              <w:rPr>
                <w:rFonts w:ascii="Calibri" w:eastAsia="Calibri" w:hAnsi="Calibri" w:cs="Calibri"/>
                <w:position w:val="1"/>
                <w:sz w:val="24"/>
                <w:szCs w:val="24"/>
              </w:rPr>
              <w:t>ram</w:t>
            </w:r>
            <w:r>
              <w:rPr>
                <w:rFonts w:ascii="Calibri" w:eastAsia="Calibri" w:hAnsi="Calibri" w:cs="Calibri"/>
                <w:spacing w:val="1"/>
                <w:position w:val="1"/>
                <w:sz w:val="24"/>
                <w:szCs w:val="24"/>
              </w:rPr>
              <w:t>e</w:t>
            </w:r>
            <w:r>
              <w:rPr>
                <w:rFonts w:ascii="Calibri" w:eastAsia="Calibri" w:hAnsi="Calibri" w:cs="Calibri"/>
                <w:spacing w:val="6"/>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rk</w:t>
            </w:r>
            <w:proofErr w:type="gramEnd"/>
          </w:p>
          <w:p w14:paraId="3B7C8504"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z w:val="24"/>
                <w:szCs w:val="24"/>
              </w:rPr>
              <w:t>1</w:t>
            </w:r>
            <w:r>
              <w:rPr>
                <w:rFonts w:ascii="Calibri" w:eastAsia="Calibri" w:hAnsi="Calibri" w:cs="Calibri"/>
                <w:spacing w:val="19"/>
                <w:sz w:val="24"/>
                <w:szCs w:val="24"/>
              </w:rPr>
              <w:t xml:space="preserve"> </w:t>
            </w:r>
            <w:r>
              <w:rPr>
                <w:rFonts w:ascii="Calibri" w:eastAsia="Calibri" w:hAnsi="Calibri" w:cs="Calibri"/>
                <w:spacing w:val="-1"/>
                <w:sz w:val="24"/>
                <w:szCs w:val="24"/>
              </w:rPr>
              <w:t>(</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9"/>
                <w:sz w:val="24"/>
                <w:szCs w:val="24"/>
              </w:rPr>
              <w:t xml:space="preserve"> </w:t>
            </w:r>
            <w:r>
              <w:rPr>
                <w:rFonts w:ascii="Calibri" w:eastAsia="Calibri" w:hAnsi="Calibri" w:cs="Calibri"/>
                <w:sz w:val="24"/>
                <w:szCs w:val="24"/>
              </w:rPr>
              <w:t>in</w:t>
            </w:r>
            <w:r>
              <w:rPr>
                <w:rFonts w:ascii="Calibri" w:eastAsia="Calibri" w:hAnsi="Calibri" w:cs="Calibri"/>
                <w:spacing w:val="19"/>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3"/>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9"/>
                <w:sz w:val="24"/>
                <w:szCs w:val="24"/>
              </w:rPr>
              <w:t xml:space="preserve"> </w:t>
            </w:r>
            <w:r>
              <w:rPr>
                <w:rFonts w:ascii="Calibri" w:eastAsia="Calibri" w:hAnsi="Calibri" w:cs="Calibri"/>
                <w:spacing w:val="-4"/>
                <w:sz w:val="24"/>
                <w:szCs w:val="24"/>
              </w:rPr>
              <w:t>t</w:t>
            </w:r>
            <w:r>
              <w:rPr>
                <w:rFonts w:ascii="Calibri" w:eastAsia="Calibri" w:hAnsi="Calibri" w:cs="Calibri"/>
                <w:sz w:val="24"/>
                <w:szCs w:val="24"/>
              </w:rPr>
              <w:t>o</w:t>
            </w:r>
            <w:r>
              <w:rPr>
                <w:rFonts w:ascii="Calibri" w:eastAsia="Calibri" w:hAnsi="Calibri" w:cs="Calibri"/>
                <w:spacing w:val="18"/>
                <w:sz w:val="24"/>
                <w:szCs w:val="24"/>
              </w:rPr>
              <w:t xml:space="preserve"> </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2"/>
                <w:sz w:val="24"/>
                <w:szCs w:val="24"/>
              </w:rPr>
              <w:t>l</w:t>
            </w:r>
            <w:r>
              <w:rPr>
                <w:rFonts w:ascii="Calibri" w:eastAsia="Calibri" w:hAnsi="Calibri" w:cs="Calibri"/>
                <w:spacing w:val="1"/>
                <w:sz w:val="24"/>
                <w:szCs w:val="24"/>
              </w:rPr>
              <w:t>-</w:t>
            </w:r>
            <w:r>
              <w:rPr>
                <w:rFonts w:ascii="Calibri" w:eastAsia="Calibri" w:hAnsi="Calibri" w:cs="Calibri"/>
                <w:spacing w:val="-5"/>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19"/>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pacing w:val="-2"/>
                <w:sz w:val="24"/>
                <w:szCs w:val="24"/>
              </w:rPr>
              <w:t>r</w:t>
            </w:r>
            <w:r>
              <w:rPr>
                <w:rFonts w:ascii="Calibri" w:eastAsia="Calibri" w:hAnsi="Calibri" w:cs="Calibri"/>
                <w:sz w:val="24"/>
                <w:szCs w:val="24"/>
              </w:rPr>
              <w:t>act</w:t>
            </w:r>
            <w:r>
              <w:rPr>
                <w:rFonts w:ascii="Calibri" w:eastAsia="Calibri" w:hAnsi="Calibri" w:cs="Calibri"/>
                <w:spacing w:val="19"/>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s</w:t>
            </w:r>
          </w:p>
          <w:p w14:paraId="3307BFCC" w14:textId="77777777" w:rsidR="00C8764A" w:rsidRDefault="00000000">
            <w:pPr>
              <w:ind w:left="273"/>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2"/>
                <w:sz w:val="24"/>
                <w:szCs w:val="24"/>
              </w:rPr>
              <w:t>d</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proofErr w:type="gramStart"/>
            <w:r>
              <w:rPr>
                <w:rFonts w:ascii="Calibri" w:eastAsia="Calibri" w:hAnsi="Calibri" w:cs="Calibri"/>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6"/>
                <w:sz w:val="24"/>
                <w:szCs w:val="24"/>
              </w:rPr>
              <w:t xml:space="preserve"> </w:t>
            </w:r>
            <w:r>
              <w:rPr>
                <w:rFonts w:ascii="Calibri" w:eastAsia="Calibri" w:hAnsi="Calibri" w:cs="Calibri"/>
                <w:sz w:val="24"/>
                <w:szCs w:val="24"/>
              </w:rPr>
              <w:t>;</w:t>
            </w:r>
            <w:proofErr w:type="gramEnd"/>
          </w:p>
        </w:tc>
      </w:tr>
      <w:tr w:rsidR="00C8764A" w14:paraId="3425F3ED" w14:textId="77777777">
        <w:trPr>
          <w:trHeight w:hRule="exact" w:val="287"/>
        </w:trPr>
        <w:tc>
          <w:tcPr>
            <w:tcW w:w="2182" w:type="dxa"/>
            <w:tcBorders>
              <w:top w:val="single" w:sz="7" w:space="0" w:color="000000"/>
              <w:left w:val="single" w:sz="7" w:space="0" w:color="000000"/>
              <w:bottom w:val="nil"/>
              <w:right w:val="single" w:sz="7" w:space="0" w:color="000000"/>
            </w:tcBorders>
          </w:tcPr>
          <w:p w14:paraId="354D3952"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G</w:t>
            </w:r>
            <w:r>
              <w:rPr>
                <w:rFonts w:ascii="Calibri" w:eastAsia="Calibri" w:hAnsi="Calibri" w:cs="Calibri"/>
                <w:b/>
                <w:position w:val="1"/>
                <w:sz w:val="24"/>
                <w:szCs w:val="24"/>
              </w:rPr>
              <w:t>o</w:t>
            </w:r>
            <w:r>
              <w:rPr>
                <w:rFonts w:ascii="Calibri" w:eastAsia="Calibri" w:hAnsi="Calibri" w:cs="Calibri"/>
                <w:b/>
                <w:spacing w:val="1"/>
                <w:position w:val="1"/>
                <w:sz w:val="24"/>
                <w:szCs w:val="24"/>
              </w:rPr>
              <w:t>o</w:t>
            </w:r>
            <w:r>
              <w:rPr>
                <w:rFonts w:ascii="Calibri" w:eastAsia="Calibri" w:hAnsi="Calibri" w:cs="Calibri"/>
                <w:b/>
                <w:position w:val="1"/>
                <w:sz w:val="24"/>
                <w:szCs w:val="24"/>
              </w:rPr>
              <w:t>d</w:t>
            </w:r>
            <w:r>
              <w:rPr>
                <w:rFonts w:ascii="Calibri" w:eastAsia="Calibri" w:hAnsi="Calibri" w:cs="Calibri"/>
                <w:b/>
                <w:spacing w:val="1"/>
                <w:position w:val="1"/>
                <w:sz w:val="24"/>
                <w:szCs w:val="24"/>
              </w:rPr>
              <w:t xml:space="preserve"> </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ndu</w:t>
            </w:r>
            <w:r>
              <w:rPr>
                <w:rFonts w:ascii="Calibri" w:eastAsia="Calibri" w:hAnsi="Calibri" w:cs="Calibri"/>
                <w:b/>
                <w:spacing w:val="-2"/>
                <w:position w:val="1"/>
                <w:sz w:val="24"/>
                <w:szCs w:val="24"/>
              </w:rPr>
              <w:t>s</w:t>
            </w:r>
            <w:r>
              <w:rPr>
                <w:rFonts w:ascii="Calibri" w:eastAsia="Calibri" w:hAnsi="Calibri" w:cs="Calibri"/>
                <w:b/>
                <w:spacing w:val="2"/>
                <w:position w:val="1"/>
                <w:sz w:val="24"/>
                <w:szCs w:val="24"/>
              </w:rPr>
              <w:t>t</w:t>
            </w:r>
            <w:r>
              <w:rPr>
                <w:rFonts w:ascii="Calibri" w:eastAsia="Calibri" w:hAnsi="Calibri" w:cs="Calibri"/>
                <w:b/>
                <w:spacing w:val="6"/>
                <w:position w:val="1"/>
                <w:sz w:val="24"/>
                <w:szCs w:val="24"/>
              </w:rPr>
              <w:t>r</w:t>
            </w:r>
            <w:r>
              <w:rPr>
                <w:rFonts w:ascii="Calibri" w:eastAsia="Calibri" w:hAnsi="Calibri" w:cs="Calibri"/>
                <w:b/>
                <w:position w:val="1"/>
                <w:sz w:val="24"/>
                <w:szCs w:val="24"/>
              </w:rPr>
              <w:t>y</w:t>
            </w:r>
          </w:p>
        </w:tc>
        <w:tc>
          <w:tcPr>
            <w:tcW w:w="7566" w:type="dxa"/>
            <w:vMerge w:val="restart"/>
            <w:tcBorders>
              <w:top w:val="single" w:sz="7" w:space="0" w:color="000000"/>
              <w:left w:val="single" w:sz="7" w:space="0" w:color="000000"/>
              <w:right w:val="single" w:sz="7" w:space="0" w:color="000000"/>
            </w:tcBorders>
          </w:tcPr>
          <w:p w14:paraId="6E9CDCE5"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nd</w:t>
            </w:r>
            <w:r>
              <w:rPr>
                <w:rFonts w:ascii="Calibri" w:eastAsia="Calibri" w:hAnsi="Calibri" w:cs="Calibri"/>
                <w:position w:val="1"/>
                <w:sz w:val="24"/>
                <w:szCs w:val="24"/>
              </w:rPr>
              <w:t>ar</w:t>
            </w:r>
            <w:r>
              <w:rPr>
                <w:rFonts w:ascii="Calibri" w:eastAsia="Calibri" w:hAnsi="Calibri" w:cs="Calibri"/>
                <w:spacing w:val="1"/>
                <w:position w:val="1"/>
                <w:sz w:val="24"/>
                <w:szCs w:val="24"/>
              </w:rPr>
              <w:t>d</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p</w:t>
            </w:r>
            <w:r>
              <w:rPr>
                <w:rFonts w:ascii="Calibri" w:eastAsia="Calibri" w:hAnsi="Calibri" w:cs="Calibri"/>
                <w:position w:val="1"/>
                <w:sz w:val="24"/>
                <w:szCs w:val="24"/>
              </w:rPr>
              <w:t>ra</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w:t>
            </w:r>
            <w:proofErr w:type="gramStart"/>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o</w:t>
            </w:r>
            <w:r>
              <w:rPr>
                <w:rFonts w:ascii="Calibri" w:eastAsia="Calibri" w:hAnsi="Calibri" w:cs="Calibri"/>
                <w:spacing w:val="2"/>
                <w:position w:val="1"/>
                <w:sz w:val="24"/>
                <w:szCs w:val="24"/>
              </w:rPr>
              <w:t>d</w:t>
            </w:r>
            <w:r>
              <w:rPr>
                <w:rFonts w:ascii="Calibri" w:eastAsia="Calibri" w:hAnsi="Calibri" w:cs="Calibri"/>
                <w:position w:val="1"/>
                <w:sz w:val="24"/>
                <w:szCs w:val="24"/>
              </w:rPr>
              <w:t>s</w:t>
            </w:r>
            <w:proofErr w:type="gramEnd"/>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oc</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onfo</w:t>
            </w:r>
            <w:r>
              <w:rPr>
                <w:rFonts w:ascii="Calibri" w:eastAsia="Calibri" w:hAnsi="Calibri" w:cs="Calibri"/>
                <w:spacing w:val="-2"/>
                <w:position w:val="1"/>
                <w:sz w:val="24"/>
                <w:szCs w:val="24"/>
              </w:rPr>
              <w:t>r</w:t>
            </w:r>
            <w:r>
              <w:rPr>
                <w:rFonts w:ascii="Calibri" w:eastAsia="Calibri" w:hAnsi="Calibri" w:cs="Calibri"/>
                <w:position w:val="1"/>
                <w:sz w:val="24"/>
                <w:szCs w:val="24"/>
              </w:rPr>
              <w:t>mi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t</w:t>
            </w:r>
            <w:r>
              <w:rPr>
                <w:rFonts w:ascii="Calibri" w:eastAsia="Calibri" w:hAnsi="Calibri" w:cs="Calibri"/>
                <w:position w:val="1"/>
                <w:sz w:val="24"/>
                <w:szCs w:val="24"/>
              </w:rPr>
              <w:t>o</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L</w:t>
            </w:r>
            <w:r>
              <w:rPr>
                <w:rFonts w:ascii="Calibri" w:eastAsia="Calibri" w:hAnsi="Calibri" w:cs="Calibri"/>
                <w:spacing w:val="1"/>
                <w:position w:val="1"/>
                <w:sz w:val="24"/>
                <w:szCs w:val="24"/>
              </w:rPr>
              <w:t>a</w:t>
            </w:r>
            <w:r>
              <w:rPr>
                <w:rFonts w:ascii="Calibri" w:eastAsia="Calibri" w:hAnsi="Calibri" w:cs="Calibri"/>
                <w:position w:val="1"/>
                <w:sz w:val="24"/>
                <w:szCs w:val="24"/>
              </w:rPr>
              <w:t>w</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p>
          <w:p w14:paraId="12D342CB" w14:textId="77777777" w:rsidR="00C8764A" w:rsidRDefault="00000000">
            <w:pPr>
              <w:spacing w:line="260" w:lineRule="exact"/>
              <w:ind w:left="273"/>
              <w:rPr>
                <w:rFonts w:ascii="Calibri" w:eastAsia="Calibri" w:hAnsi="Calibri" w:cs="Calibri"/>
                <w:sz w:val="24"/>
                <w:szCs w:val="24"/>
              </w:rPr>
            </w:pPr>
            <w:proofErr w:type="gramStart"/>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c</w:t>
            </w:r>
            <w:r>
              <w:rPr>
                <w:rFonts w:ascii="Calibri" w:eastAsia="Calibri" w:hAnsi="Calibri" w:cs="Calibri"/>
                <w:position w:val="1"/>
                <w:sz w:val="24"/>
                <w:szCs w:val="24"/>
              </w:rPr>
              <w:t>ise</w:t>
            </w:r>
            <w:proofErr w:type="gramEnd"/>
            <w:r>
              <w:rPr>
                <w:rFonts w:ascii="Calibri" w:eastAsia="Calibri" w:hAnsi="Calibri" w:cs="Calibri"/>
                <w:position w:val="1"/>
                <w:sz w:val="24"/>
                <w:szCs w:val="24"/>
              </w:rPr>
              <w:t xml:space="preserve"> </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egr</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e </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4"/>
                <w:position w:val="1"/>
                <w:sz w:val="24"/>
                <w:szCs w:val="24"/>
              </w:rPr>
              <w:t>k</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ll </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d </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ar</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 </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2"/>
                <w:position w:val="1"/>
                <w:sz w:val="24"/>
                <w:szCs w:val="24"/>
              </w:rPr>
              <w:t>l</w:t>
            </w:r>
            <w:r>
              <w:rPr>
                <w:rFonts w:ascii="Calibri" w:eastAsia="Calibri" w:hAnsi="Calibri" w:cs="Calibri"/>
                <w:spacing w:val="3"/>
                <w:position w:val="1"/>
                <w:sz w:val="24"/>
                <w:szCs w:val="24"/>
              </w:rPr>
              <w:t>i</w:t>
            </w:r>
            <w:r>
              <w:rPr>
                <w:rFonts w:ascii="Calibri" w:eastAsia="Calibri" w:hAnsi="Calibri" w:cs="Calibri"/>
                <w:position w:val="1"/>
                <w:sz w:val="24"/>
                <w:szCs w:val="24"/>
              </w:rPr>
              <w:t>g</w:t>
            </w:r>
            <w:r>
              <w:rPr>
                <w:rFonts w:ascii="Calibri" w:eastAsia="Calibri" w:hAnsi="Calibri" w:cs="Calibri"/>
                <w:spacing w:val="1"/>
                <w:position w:val="1"/>
                <w:sz w:val="24"/>
                <w:szCs w:val="24"/>
              </w:rPr>
              <w:t>en</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w:t>
            </w:r>
            <w:r>
              <w:rPr>
                <w:rFonts w:ascii="Calibri" w:eastAsia="Calibri" w:hAnsi="Calibri" w:cs="Calibri"/>
                <w:spacing w:val="5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5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p>
          <w:p w14:paraId="4DB61420"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fo</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g</w:t>
            </w:r>
            <w:r>
              <w:rPr>
                <w:rFonts w:ascii="Calibri" w:eastAsia="Calibri" w:hAnsi="Calibri" w:cs="Calibri"/>
                <w:spacing w:val="1"/>
                <w:position w:val="1"/>
                <w:sz w:val="24"/>
                <w:szCs w:val="24"/>
              </w:rPr>
              <w:t>h</w:t>
            </w:r>
            <w:r>
              <w:rPr>
                <w:rFonts w:ascii="Calibri" w:eastAsia="Calibri" w:hAnsi="Calibri" w:cs="Calibri"/>
                <w:position w:val="1"/>
                <w:sz w:val="24"/>
                <w:szCs w:val="24"/>
              </w:rPr>
              <w:t>t</w:t>
            </w:r>
            <w:r>
              <w:rPr>
                <w:rFonts w:ascii="Calibri" w:eastAsia="Calibri" w:hAnsi="Calibri" w:cs="Calibri"/>
                <w:spacing w:val="-10"/>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12"/>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ou</w:t>
            </w:r>
            <w:r>
              <w:rPr>
                <w:rFonts w:ascii="Calibri" w:eastAsia="Calibri" w:hAnsi="Calibri" w:cs="Calibri"/>
                <w:spacing w:val="3"/>
                <w:position w:val="1"/>
                <w:sz w:val="24"/>
                <w:szCs w:val="24"/>
              </w:rPr>
              <w:t>l</w:t>
            </w:r>
            <w:r>
              <w:rPr>
                <w:rFonts w:ascii="Calibri" w:eastAsia="Calibri" w:hAnsi="Calibri" w:cs="Calibri"/>
                <w:position w:val="1"/>
                <w:sz w:val="24"/>
                <w:szCs w:val="24"/>
              </w:rPr>
              <w:t>d</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position w:val="1"/>
                <w:sz w:val="24"/>
                <w:szCs w:val="24"/>
              </w:rPr>
              <w:t>a</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on</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1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2"/>
                <w:position w:val="1"/>
                <w:sz w:val="24"/>
                <w:szCs w:val="24"/>
              </w:rPr>
              <w:t>n</w:t>
            </w:r>
            <w:r>
              <w:rPr>
                <w:rFonts w:ascii="Calibri" w:eastAsia="Calibri" w:hAnsi="Calibri" w:cs="Calibri"/>
                <w:spacing w:val="-2"/>
                <w:position w:val="1"/>
                <w:sz w:val="24"/>
                <w:szCs w:val="24"/>
              </w:rPr>
              <w:t>ar</w:t>
            </w:r>
            <w:r>
              <w:rPr>
                <w:rFonts w:ascii="Calibri" w:eastAsia="Calibri" w:hAnsi="Calibri" w:cs="Calibri"/>
                <w:spacing w:val="2"/>
                <w:position w:val="1"/>
                <w:sz w:val="24"/>
                <w:szCs w:val="24"/>
              </w:rPr>
              <w:t>i</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0"/>
                <w:position w:val="1"/>
                <w:sz w:val="24"/>
                <w:szCs w:val="24"/>
              </w:rPr>
              <w:t xml:space="preserve"> </w:t>
            </w:r>
            <w:r>
              <w:rPr>
                <w:rFonts w:ascii="Calibri" w:eastAsia="Calibri" w:hAnsi="Calibri" w:cs="Calibri"/>
                <w:spacing w:val="3"/>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te</w:t>
            </w:r>
            <w:r>
              <w:rPr>
                <w:rFonts w:ascii="Calibri" w:eastAsia="Calibri" w:hAnsi="Calibri" w:cs="Calibri"/>
                <w:position w:val="1"/>
                <w:sz w:val="24"/>
                <w:szCs w:val="24"/>
              </w:rPr>
              <w:t>d</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m</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4"/>
                <w:position w:val="1"/>
                <w:sz w:val="24"/>
                <w:szCs w:val="24"/>
              </w:rPr>
              <w:t>k</w:t>
            </w:r>
            <w:r>
              <w:rPr>
                <w:rFonts w:ascii="Calibri" w:eastAsia="Calibri" w:hAnsi="Calibri" w:cs="Calibri"/>
                <w:position w:val="1"/>
                <w:sz w:val="24"/>
                <w:szCs w:val="24"/>
              </w:rPr>
              <w:t>il</w:t>
            </w:r>
            <w:r>
              <w:rPr>
                <w:rFonts w:ascii="Calibri" w:eastAsia="Calibri" w:hAnsi="Calibri" w:cs="Calibri"/>
                <w:spacing w:val="3"/>
                <w:position w:val="1"/>
                <w:sz w:val="24"/>
                <w:szCs w:val="24"/>
              </w:rPr>
              <w:t>l</w:t>
            </w:r>
            <w:r>
              <w:rPr>
                <w:rFonts w:ascii="Calibri" w:eastAsia="Calibri" w:hAnsi="Calibri" w:cs="Calibri"/>
                <w:spacing w:val="-2"/>
                <w:position w:val="1"/>
                <w:sz w:val="24"/>
                <w:szCs w:val="24"/>
              </w:rPr>
              <w:t>e</w:t>
            </w:r>
            <w:r>
              <w:rPr>
                <w:rFonts w:ascii="Calibri" w:eastAsia="Calibri" w:hAnsi="Calibri" w:cs="Calibri"/>
                <w:position w:val="1"/>
                <w:sz w:val="24"/>
                <w:szCs w:val="24"/>
              </w:rPr>
              <w:t>d</w:t>
            </w:r>
          </w:p>
          <w:p w14:paraId="5D2EFA2C"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6"/>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p</w:t>
            </w:r>
            <w:r>
              <w:rPr>
                <w:rFonts w:ascii="Calibri" w:eastAsia="Calibri" w:hAnsi="Calibri" w:cs="Calibri"/>
                <w:position w:val="1"/>
                <w:sz w:val="24"/>
                <w:szCs w:val="24"/>
              </w:rPr>
              <w:t>erie</w:t>
            </w:r>
            <w:r>
              <w:rPr>
                <w:rFonts w:ascii="Calibri" w:eastAsia="Calibri" w:hAnsi="Calibri" w:cs="Calibri"/>
                <w:spacing w:val="2"/>
                <w:position w:val="1"/>
                <w:sz w:val="24"/>
                <w:szCs w:val="24"/>
              </w:rPr>
              <w:t>n</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14"/>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e</w:t>
            </w:r>
            <w:r>
              <w:rPr>
                <w:rFonts w:ascii="Calibri" w:eastAsia="Calibri" w:hAnsi="Calibri" w:cs="Calibri"/>
                <w:position w:val="1"/>
                <w:sz w:val="24"/>
                <w:szCs w:val="24"/>
              </w:rPr>
              <w:t>rson</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6"/>
                <w:position w:val="1"/>
                <w:sz w:val="24"/>
                <w:szCs w:val="24"/>
              </w:rPr>
              <w:t xml:space="preserve"> </w:t>
            </w:r>
            <w:r>
              <w:rPr>
                <w:rFonts w:ascii="Calibri" w:eastAsia="Calibri" w:hAnsi="Calibri" w:cs="Calibri"/>
                <w:spacing w:val="1"/>
                <w:position w:val="1"/>
                <w:sz w:val="24"/>
                <w:szCs w:val="24"/>
              </w:rPr>
              <w:t>bod</w:t>
            </w:r>
            <w:r>
              <w:rPr>
                <w:rFonts w:ascii="Calibri" w:eastAsia="Calibri" w:hAnsi="Calibri" w:cs="Calibri"/>
                <w:position w:val="1"/>
                <w:sz w:val="24"/>
                <w:szCs w:val="24"/>
              </w:rPr>
              <w:t>y</w:t>
            </w:r>
            <w:r>
              <w:rPr>
                <w:rFonts w:ascii="Calibri" w:eastAsia="Calibri" w:hAnsi="Calibri" w:cs="Calibri"/>
                <w:spacing w:val="12"/>
                <w:position w:val="1"/>
                <w:sz w:val="24"/>
                <w:szCs w:val="24"/>
              </w:rPr>
              <w:t xml:space="preserve"> </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gag</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15"/>
                <w:position w:val="1"/>
                <w:sz w:val="24"/>
                <w:szCs w:val="24"/>
              </w:rPr>
              <w:t xml:space="preserve"> </w:t>
            </w:r>
            <w:r>
              <w:rPr>
                <w:rFonts w:ascii="Calibri" w:eastAsia="Calibri" w:hAnsi="Calibri" w:cs="Calibri"/>
                <w:spacing w:val="-6"/>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th</w:t>
            </w:r>
            <w:r>
              <w:rPr>
                <w:rFonts w:ascii="Calibri" w:eastAsia="Calibri" w:hAnsi="Calibri" w:cs="Calibri"/>
                <w:position w:val="1"/>
                <w:sz w:val="24"/>
                <w:szCs w:val="24"/>
              </w:rPr>
              <w:t>in</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12"/>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u</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ry</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p>
          <w:p w14:paraId="6E404F0F"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bu</w:t>
            </w:r>
            <w:r>
              <w:rPr>
                <w:rFonts w:ascii="Calibri" w:eastAsia="Calibri" w:hAnsi="Calibri" w:cs="Calibri"/>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ne</w:t>
            </w:r>
            <w:r>
              <w:rPr>
                <w:rFonts w:ascii="Calibri" w:eastAsia="Calibri" w:hAnsi="Calibri" w:cs="Calibri"/>
                <w:position w:val="1"/>
                <w:sz w:val="24"/>
                <w:szCs w:val="24"/>
              </w:rPr>
              <w:t>ss s</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to</w:t>
            </w:r>
            <w:r>
              <w:rPr>
                <w:rFonts w:ascii="Calibri" w:eastAsia="Calibri" w:hAnsi="Calibri" w:cs="Calibri"/>
                <w:spacing w:val="-4"/>
                <w:position w:val="1"/>
                <w:sz w:val="24"/>
                <w:szCs w:val="24"/>
              </w:rPr>
              <w:t>r</w:t>
            </w:r>
            <w:r>
              <w:rPr>
                <w:rFonts w:ascii="Calibri" w:eastAsia="Calibri" w:hAnsi="Calibri" w:cs="Calibri"/>
                <w:position w:val="1"/>
                <w:sz w:val="24"/>
                <w:szCs w:val="24"/>
              </w:rPr>
              <w:t>;</w:t>
            </w:r>
          </w:p>
        </w:tc>
      </w:tr>
      <w:tr w:rsidR="00C8764A" w14:paraId="0C33C450" w14:textId="77777777">
        <w:trPr>
          <w:trHeight w:hRule="exact" w:val="1223"/>
        </w:trPr>
        <w:tc>
          <w:tcPr>
            <w:tcW w:w="2182" w:type="dxa"/>
            <w:tcBorders>
              <w:top w:val="nil"/>
              <w:left w:val="single" w:sz="7" w:space="0" w:color="000000"/>
              <w:bottom w:val="single" w:sz="7" w:space="0" w:color="000000"/>
              <w:right w:val="single" w:sz="7" w:space="0" w:color="000000"/>
            </w:tcBorders>
          </w:tcPr>
          <w:p w14:paraId="2F0BA025"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Pra</w:t>
            </w:r>
            <w:r>
              <w:rPr>
                <w:rFonts w:ascii="Calibri" w:eastAsia="Calibri" w:hAnsi="Calibri" w:cs="Calibri"/>
                <w:b/>
                <w:position w:val="1"/>
                <w:sz w:val="24"/>
                <w:szCs w:val="24"/>
              </w:rPr>
              <w:t>ct</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c</w:t>
            </w:r>
            <w:r>
              <w:rPr>
                <w:rFonts w:ascii="Calibri" w:eastAsia="Calibri" w:hAnsi="Calibri" w:cs="Calibri"/>
                <w:b/>
                <w:spacing w:val="-1"/>
                <w:position w:val="1"/>
                <w:sz w:val="24"/>
                <w:szCs w:val="24"/>
              </w:rPr>
              <w:t>e</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6C0B6522" w14:textId="77777777" w:rsidR="00C8764A" w:rsidRDefault="00C8764A"/>
        </w:tc>
      </w:tr>
      <w:tr w:rsidR="00C8764A" w14:paraId="4F2DFF97" w14:textId="77777777">
        <w:trPr>
          <w:trHeight w:hRule="exact" w:val="1786"/>
        </w:trPr>
        <w:tc>
          <w:tcPr>
            <w:tcW w:w="2182" w:type="dxa"/>
            <w:tcBorders>
              <w:top w:val="single" w:sz="7" w:space="0" w:color="000000"/>
              <w:left w:val="single" w:sz="7" w:space="0" w:color="000000"/>
              <w:bottom w:val="single" w:sz="7" w:space="0" w:color="000000"/>
              <w:right w:val="single" w:sz="7" w:space="0" w:color="000000"/>
            </w:tcBorders>
          </w:tcPr>
          <w:p w14:paraId="38FEE763"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G</w:t>
            </w:r>
            <w:r>
              <w:rPr>
                <w:rFonts w:ascii="Calibri" w:eastAsia="Calibri" w:hAnsi="Calibri" w:cs="Calibri"/>
                <w:b/>
                <w:spacing w:val="3"/>
                <w:position w:val="1"/>
                <w:sz w:val="24"/>
                <w:szCs w:val="24"/>
              </w:rPr>
              <w:t>o</w:t>
            </w:r>
            <w:r>
              <w:rPr>
                <w:rFonts w:ascii="Calibri" w:eastAsia="Calibri" w:hAnsi="Calibri" w:cs="Calibri"/>
                <w:b/>
                <w:spacing w:val="-6"/>
                <w:position w:val="1"/>
                <w:sz w:val="24"/>
                <w:szCs w:val="24"/>
              </w:rPr>
              <w:t>v</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rn</w:t>
            </w:r>
            <w:r>
              <w:rPr>
                <w:rFonts w:ascii="Calibri" w:eastAsia="Calibri" w:hAnsi="Calibri" w:cs="Calibri"/>
                <w:b/>
                <w:spacing w:val="2"/>
                <w:position w:val="1"/>
                <w:sz w:val="24"/>
                <w:szCs w:val="24"/>
              </w:rPr>
              <w:t>m</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nt</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25FF8EE4"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30"/>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3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31"/>
                <w:position w:val="1"/>
                <w:sz w:val="24"/>
                <w:szCs w:val="24"/>
              </w:rPr>
              <w:t xml:space="preserve"> </w:t>
            </w:r>
            <w:r>
              <w:rPr>
                <w:rFonts w:ascii="Calibri" w:eastAsia="Calibri" w:hAnsi="Calibri" w:cs="Calibri"/>
                <w:spacing w:val="-4"/>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33"/>
                <w:position w:val="1"/>
                <w:sz w:val="24"/>
                <w:szCs w:val="24"/>
              </w:rPr>
              <w:t xml:space="preserve"> </w:t>
            </w:r>
            <w:r>
              <w:rPr>
                <w:rFonts w:ascii="Calibri" w:eastAsia="Calibri" w:hAnsi="Calibri" w:cs="Calibri"/>
                <w:position w:val="1"/>
                <w:sz w:val="24"/>
                <w:szCs w:val="24"/>
              </w:rPr>
              <w:t>U</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35"/>
                <w:position w:val="1"/>
                <w:sz w:val="24"/>
                <w:szCs w:val="24"/>
              </w:rPr>
              <w:t xml:space="preserve"> </w:t>
            </w:r>
            <w:r>
              <w:rPr>
                <w:rFonts w:ascii="Calibri" w:eastAsia="Calibri" w:hAnsi="Calibri" w:cs="Calibri"/>
                <w:spacing w:val="-2"/>
                <w:position w:val="1"/>
                <w:sz w:val="24"/>
                <w:szCs w:val="24"/>
              </w:rPr>
              <w:t>K</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o</w:t>
            </w:r>
            <w:r>
              <w:rPr>
                <w:rFonts w:ascii="Calibri" w:eastAsia="Calibri" w:hAnsi="Calibri" w:cs="Calibri"/>
                <w:position w:val="1"/>
                <w:sz w:val="24"/>
                <w:szCs w:val="24"/>
              </w:rPr>
              <w:t>m</w:t>
            </w:r>
            <w:r>
              <w:rPr>
                <w:rFonts w:ascii="Calibri" w:eastAsia="Calibri" w:hAnsi="Calibri" w:cs="Calibri"/>
                <w:spacing w:val="35"/>
                <w:position w:val="1"/>
                <w:sz w:val="24"/>
                <w:szCs w:val="24"/>
              </w:rPr>
              <w:t xml:space="preserve"> </w:t>
            </w:r>
            <w:r>
              <w:rPr>
                <w:rFonts w:ascii="Calibri" w:eastAsia="Calibri" w:hAnsi="Calibri" w:cs="Calibri"/>
                <w:spacing w:val="-3"/>
                <w:position w:val="1"/>
                <w:sz w:val="24"/>
                <w:szCs w:val="24"/>
              </w:rPr>
              <w: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9"/>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position w:val="1"/>
                <w:sz w:val="24"/>
                <w:szCs w:val="24"/>
              </w:rPr>
              <w:t>o</w:t>
            </w:r>
            <w:r>
              <w:rPr>
                <w:rFonts w:ascii="Calibri" w:eastAsia="Calibri" w:hAnsi="Calibri" w:cs="Calibri"/>
                <w:spacing w:val="-1"/>
                <w:position w:val="1"/>
                <w:sz w:val="24"/>
                <w:szCs w:val="24"/>
              </w:rPr>
              <w:t>rt</w:t>
            </w:r>
            <w:r>
              <w:rPr>
                <w:rFonts w:ascii="Calibri" w:eastAsia="Calibri" w:hAnsi="Calibri" w:cs="Calibri"/>
                <w:spacing w:val="1"/>
                <w:position w:val="1"/>
                <w:sz w:val="24"/>
                <w:szCs w:val="24"/>
              </w:rPr>
              <w:t>he</w:t>
            </w:r>
            <w:r>
              <w:rPr>
                <w:rFonts w:ascii="Calibri" w:eastAsia="Calibri" w:hAnsi="Calibri" w:cs="Calibri"/>
                <w:position w:val="1"/>
                <w:sz w:val="24"/>
                <w:szCs w:val="24"/>
              </w:rPr>
              <w:t>rn</w:t>
            </w:r>
            <w:r>
              <w:rPr>
                <w:rFonts w:ascii="Calibri" w:eastAsia="Calibri" w:hAnsi="Calibri" w:cs="Calibri"/>
                <w:spacing w:val="30"/>
                <w:position w:val="1"/>
                <w:sz w:val="24"/>
                <w:szCs w:val="24"/>
              </w:rPr>
              <w:t xml:space="preserve"> </w:t>
            </w:r>
            <w:r>
              <w:rPr>
                <w:rFonts w:ascii="Calibri" w:eastAsia="Calibri" w:hAnsi="Calibri" w:cs="Calibri"/>
                <w:position w:val="1"/>
                <w:sz w:val="24"/>
                <w:szCs w:val="24"/>
              </w:rPr>
              <w:t>Ir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p>
          <w:p w14:paraId="58199712"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2"/>
                <w:position w:val="1"/>
                <w:sz w:val="24"/>
                <w:szCs w:val="24"/>
              </w:rPr>
              <w:t>A</w:t>
            </w:r>
            <w:r>
              <w:rPr>
                <w:rFonts w:ascii="Calibri" w:eastAsia="Calibri" w:hAnsi="Calibri" w:cs="Calibri"/>
                <w:position w:val="1"/>
                <w:sz w:val="24"/>
                <w:szCs w:val="24"/>
              </w:rPr>
              <w:t>ssem</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4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47"/>
                <w:position w:val="1"/>
                <w:sz w:val="24"/>
                <w:szCs w:val="24"/>
              </w:rPr>
              <w:t xml:space="preserve"> </w:t>
            </w:r>
            <w:r>
              <w:rPr>
                <w:rFonts w:ascii="Calibri" w:eastAsia="Calibri" w:hAnsi="Calibri" w:cs="Calibri"/>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ut</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45"/>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position w:val="1"/>
                <w:sz w:val="24"/>
                <w:szCs w:val="24"/>
              </w:rPr>
              <w:t>mmi</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ee</w:t>
            </w:r>
            <w:r>
              <w:rPr>
                <w:rFonts w:ascii="Calibri" w:eastAsia="Calibri" w:hAnsi="Calibri" w:cs="Calibri"/>
                <w:position w:val="1"/>
                <w:sz w:val="24"/>
                <w:szCs w:val="24"/>
              </w:rPr>
              <w:t>,</w:t>
            </w:r>
            <w:r>
              <w:rPr>
                <w:rFonts w:ascii="Calibri" w:eastAsia="Calibri" w:hAnsi="Calibri" w:cs="Calibri"/>
                <w:spacing w:val="4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48"/>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4"/>
                <w:position w:val="1"/>
                <w:sz w:val="24"/>
                <w:szCs w:val="24"/>
              </w:rPr>
              <w:t>t</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5"/>
                <w:position w:val="1"/>
                <w:sz w:val="24"/>
                <w:szCs w:val="24"/>
              </w:rPr>
              <w:t>s</w:t>
            </w:r>
            <w:r>
              <w:rPr>
                <w:rFonts w:ascii="Calibri" w:eastAsia="Calibri" w:hAnsi="Calibri" w:cs="Calibri"/>
                <w:position w:val="1"/>
                <w:sz w:val="24"/>
                <w:szCs w:val="24"/>
              </w:rPr>
              <w:t>h</w:t>
            </w:r>
            <w:r>
              <w:rPr>
                <w:rFonts w:ascii="Calibri" w:eastAsia="Calibri" w:hAnsi="Calibri" w:cs="Calibri"/>
                <w:spacing w:val="43"/>
                <w:position w:val="1"/>
                <w:sz w:val="24"/>
                <w:szCs w:val="24"/>
              </w:rPr>
              <w:t xml:space="preserve"> </w:t>
            </w:r>
            <w:proofErr w:type="gramStart"/>
            <w:r>
              <w:rPr>
                <w:rFonts w:ascii="Calibri" w:eastAsia="Calibri" w:hAnsi="Calibri" w:cs="Calibri"/>
                <w:spacing w:val="-3"/>
                <w:position w:val="1"/>
                <w:sz w:val="24"/>
                <w:szCs w:val="24"/>
              </w:rPr>
              <w:t>G</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6"/>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proofErr w:type="gramEnd"/>
            <w:r>
              <w:rPr>
                <w:rFonts w:ascii="Calibri" w:eastAsia="Calibri" w:hAnsi="Calibri" w:cs="Calibri"/>
                <w:position w:val="1"/>
                <w:sz w:val="24"/>
                <w:szCs w:val="24"/>
              </w:rPr>
              <w:t xml:space="preserve"> </w:t>
            </w:r>
            <w:r>
              <w:rPr>
                <w:rFonts w:ascii="Calibri" w:eastAsia="Calibri" w:hAnsi="Calibri" w:cs="Calibri"/>
                <w:spacing w:val="1"/>
                <w:position w:val="1"/>
                <w:sz w:val="24"/>
                <w:szCs w:val="24"/>
              </w:rPr>
              <w:t xml:space="preserve"> th</w:t>
            </w:r>
            <w:r>
              <w:rPr>
                <w:rFonts w:ascii="Calibri" w:eastAsia="Calibri" w:hAnsi="Calibri" w:cs="Calibri"/>
                <w:position w:val="1"/>
                <w:sz w:val="24"/>
                <w:szCs w:val="24"/>
              </w:rPr>
              <w:t>e</w:t>
            </w:r>
          </w:p>
          <w:p w14:paraId="68C56A00"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 xml:space="preserve">al  </w:t>
            </w:r>
            <w:r>
              <w:rPr>
                <w:rFonts w:ascii="Calibri" w:eastAsia="Calibri" w:hAnsi="Calibri" w:cs="Calibri"/>
                <w:spacing w:val="1"/>
                <w:position w:val="1"/>
                <w:sz w:val="24"/>
                <w:szCs w:val="24"/>
              </w:rPr>
              <w:t xml:space="preserve"> </w:t>
            </w:r>
            <w:proofErr w:type="gramStart"/>
            <w:r>
              <w:rPr>
                <w:rFonts w:ascii="Calibri" w:eastAsia="Calibri" w:hAnsi="Calibri" w:cs="Calibri"/>
                <w:spacing w:val="-2"/>
                <w:position w:val="1"/>
                <w:sz w:val="24"/>
                <w:szCs w:val="24"/>
              </w:rPr>
              <w:t>A</w:t>
            </w:r>
            <w:r>
              <w:rPr>
                <w:rFonts w:ascii="Calibri" w:eastAsia="Calibri" w:hAnsi="Calibri" w:cs="Calibri"/>
                <w:position w:val="1"/>
                <w:sz w:val="24"/>
                <w:szCs w:val="24"/>
              </w:rPr>
              <w:t>ssem</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 xml:space="preserve">y </w:t>
            </w:r>
            <w:r>
              <w:rPr>
                <w:rFonts w:ascii="Calibri" w:eastAsia="Calibri" w:hAnsi="Calibri" w:cs="Calibri"/>
                <w:spacing w:val="47"/>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position w:val="1"/>
                <w:sz w:val="24"/>
                <w:szCs w:val="24"/>
              </w:rPr>
              <w:t>r</w:t>
            </w:r>
            <w:proofErr w:type="gramEnd"/>
            <w:r>
              <w:rPr>
                <w:rFonts w:ascii="Calibri" w:eastAsia="Calibri" w:hAnsi="Calibri" w:cs="Calibri"/>
                <w:position w:val="1"/>
                <w:sz w:val="24"/>
                <w:szCs w:val="24"/>
              </w:rPr>
              <w:t xml:space="preserve"> </w:t>
            </w:r>
            <w:r>
              <w:rPr>
                <w:rFonts w:ascii="Calibri" w:eastAsia="Calibri" w:hAnsi="Calibri" w:cs="Calibri"/>
                <w:spacing w:val="38"/>
                <w:position w:val="1"/>
                <w:sz w:val="24"/>
                <w:szCs w:val="24"/>
              </w:rPr>
              <w:t xml:space="preserve"> </w:t>
            </w:r>
            <w:r>
              <w:rPr>
                <w:rFonts w:ascii="Calibri" w:eastAsia="Calibri" w:hAnsi="Calibri" w:cs="Calibri"/>
                <w:spacing w:val="12"/>
                <w:position w:val="1"/>
                <w:sz w:val="24"/>
                <w:szCs w:val="24"/>
              </w:rPr>
              <w:t>W</w:t>
            </w:r>
            <w:r>
              <w:rPr>
                <w:rFonts w:ascii="Calibri" w:eastAsia="Calibri" w:hAnsi="Calibri" w:cs="Calibri"/>
                <w:position w:val="1"/>
                <w:sz w:val="24"/>
                <w:szCs w:val="24"/>
              </w:rPr>
              <w:t xml:space="preserve">ales), </w:t>
            </w:r>
            <w:r>
              <w:rPr>
                <w:rFonts w:ascii="Calibri" w:eastAsia="Calibri" w:hAnsi="Calibri" w:cs="Calibri"/>
                <w:spacing w:val="49"/>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g </w:t>
            </w:r>
            <w:r>
              <w:rPr>
                <w:rFonts w:ascii="Calibri" w:eastAsia="Calibri" w:hAnsi="Calibri" w:cs="Calibri"/>
                <w:spacing w:val="41"/>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41"/>
                <w:position w:val="1"/>
                <w:sz w:val="24"/>
                <w:szCs w:val="24"/>
              </w:rPr>
              <w:t xml:space="preserve"> </w:t>
            </w:r>
            <w:r>
              <w:rPr>
                <w:rFonts w:ascii="Calibri" w:eastAsia="Calibri" w:hAnsi="Calibri" w:cs="Calibri"/>
                <w:position w:val="1"/>
                <w:sz w:val="24"/>
                <w:szCs w:val="24"/>
              </w:rPr>
              <w:t>mi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1"/>
                <w:position w:val="1"/>
                <w:sz w:val="24"/>
                <w:szCs w:val="24"/>
              </w:rPr>
              <w:t>te</w:t>
            </w:r>
            <w:r>
              <w:rPr>
                <w:rFonts w:ascii="Calibri" w:eastAsia="Calibri" w:hAnsi="Calibri" w:cs="Calibri"/>
                <w:position w:val="1"/>
                <w:sz w:val="24"/>
                <w:szCs w:val="24"/>
              </w:rPr>
              <w:t xml:space="preserve">rs </w:t>
            </w:r>
            <w:r>
              <w:rPr>
                <w:rFonts w:ascii="Calibri" w:eastAsia="Calibri" w:hAnsi="Calibri" w:cs="Calibri"/>
                <w:spacing w:val="40"/>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p>
          <w:p w14:paraId="78806161" w14:textId="77777777" w:rsidR="00C8764A" w:rsidRDefault="00000000">
            <w:pPr>
              <w:spacing w:line="260" w:lineRule="exact"/>
              <w:ind w:left="273"/>
              <w:rPr>
                <w:rFonts w:ascii="Calibri" w:eastAsia="Calibri" w:hAnsi="Calibri" w:cs="Calibri"/>
                <w:sz w:val="24"/>
                <w:szCs w:val="24"/>
              </w:rPr>
            </w:pPr>
            <w:proofErr w:type="gramStart"/>
            <w:r>
              <w:rPr>
                <w:rFonts w:ascii="Calibri" w:eastAsia="Calibri" w:hAnsi="Calibri" w:cs="Calibri"/>
                <w:position w:val="1"/>
                <w:sz w:val="24"/>
                <w:szCs w:val="24"/>
              </w:rPr>
              <w:t>g</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2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spacing w:val="2"/>
                <w:position w:val="1"/>
                <w:sz w:val="24"/>
                <w:szCs w:val="24"/>
              </w:rPr>
              <w:t>t</w:t>
            </w:r>
            <w:r>
              <w:rPr>
                <w:rFonts w:ascii="Calibri" w:eastAsia="Calibri" w:hAnsi="Calibri" w:cs="Calibri"/>
                <w:position w:val="1"/>
                <w:sz w:val="24"/>
                <w:szCs w:val="24"/>
              </w:rPr>
              <w:t>me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s</w:t>
            </w:r>
            <w:proofErr w:type="gramEnd"/>
            <w:r>
              <w:rPr>
                <w:rFonts w:ascii="Calibri" w:eastAsia="Calibri" w:hAnsi="Calibri" w:cs="Calibri"/>
                <w:position w:val="1"/>
                <w:sz w:val="24"/>
                <w:szCs w:val="24"/>
              </w:rPr>
              <w:t xml:space="preserve"> </w:t>
            </w:r>
            <w:r>
              <w:rPr>
                <w:rFonts w:ascii="Calibri" w:eastAsia="Calibri" w:hAnsi="Calibri" w:cs="Calibri"/>
                <w:spacing w:val="2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d </w:t>
            </w:r>
            <w:r>
              <w:rPr>
                <w:rFonts w:ascii="Calibri" w:eastAsia="Calibri" w:hAnsi="Calibri" w:cs="Calibri"/>
                <w:spacing w:val="22"/>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er </w:t>
            </w:r>
            <w:r>
              <w:rPr>
                <w:rFonts w:ascii="Calibri" w:eastAsia="Calibri" w:hAnsi="Calibri" w:cs="Calibri"/>
                <w:spacing w:val="19"/>
                <w:position w:val="1"/>
                <w:sz w:val="24"/>
                <w:szCs w:val="24"/>
              </w:rPr>
              <w:t xml:space="preserve"> </w:t>
            </w:r>
            <w:r>
              <w:rPr>
                <w:rFonts w:ascii="Calibri" w:eastAsia="Calibri" w:hAnsi="Calibri" w:cs="Calibri"/>
                <w:spacing w:val="1"/>
                <w:position w:val="1"/>
                <w:sz w:val="24"/>
                <w:szCs w:val="24"/>
              </w:rPr>
              <w:t>bo</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s</w:t>
            </w:r>
            <w:r>
              <w:rPr>
                <w:rFonts w:ascii="Calibri" w:eastAsia="Calibri" w:hAnsi="Calibri" w:cs="Calibri"/>
                <w:position w:val="1"/>
                <w:sz w:val="24"/>
                <w:szCs w:val="24"/>
              </w:rPr>
              <w:t xml:space="preserve">, </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e</w:t>
            </w:r>
            <w:r>
              <w:rPr>
                <w:rFonts w:ascii="Calibri" w:eastAsia="Calibri" w:hAnsi="Calibri" w:cs="Calibri"/>
                <w:position w:val="1"/>
                <w:sz w:val="24"/>
                <w:szCs w:val="24"/>
              </w:rPr>
              <w:t>rs</w:t>
            </w:r>
            <w:r>
              <w:rPr>
                <w:rFonts w:ascii="Calibri" w:eastAsia="Calibri" w:hAnsi="Calibri" w:cs="Calibri"/>
                <w:spacing w:val="1"/>
                <w:position w:val="1"/>
                <w:sz w:val="24"/>
                <w:szCs w:val="24"/>
              </w:rPr>
              <w:t>on</w:t>
            </w:r>
            <w:r>
              <w:rPr>
                <w:rFonts w:ascii="Calibri" w:eastAsia="Calibri" w:hAnsi="Calibri" w:cs="Calibri"/>
                <w:spacing w:val="-3"/>
                <w:position w:val="1"/>
                <w:sz w:val="24"/>
                <w:szCs w:val="24"/>
              </w:rPr>
              <w:t>s</w:t>
            </w:r>
            <w:r>
              <w:rPr>
                <w:rFonts w:ascii="Calibri" w:eastAsia="Calibri" w:hAnsi="Calibri" w:cs="Calibri"/>
                <w:position w:val="1"/>
                <w:sz w:val="24"/>
                <w:szCs w:val="24"/>
              </w:rPr>
              <w:t xml:space="preserve">, </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1"/>
                <w:position w:val="1"/>
                <w:sz w:val="24"/>
                <w:szCs w:val="24"/>
              </w:rPr>
              <w:t>mm</w:t>
            </w:r>
            <w:r>
              <w:rPr>
                <w:rFonts w:ascii="Calibri" w:eastAsia="Calibri" w:hAnsi="Calibri" w:cs="Calibri"/>
                <w:position w:val="1"/>
                <w:sz w:val="24"/>
                <w:szCs w:val="24"/>
              </w:rPr>
              <w:t>i</w:t>
            </w:r>
            <w:r>
              <w:rPr>
                <w:rFonts w:ascii="Calibri" w:eastAsia="Calibri" w:hAnsi="Calibri" w:cs="Calibri"/>
                <w:spacing w:val="2"/>
                <w:position w:val="1"/>
                <w:sz w:val="24"/>
                <w:szCs w:val="24"/>
              </w:rPr>
              <w:t>s</w:t>
            </w:r>
            <w:r>
              <w:rPr>
                <w:rFonts w:ascii="Calibri" w:eastAsia="Calibri" w:hAnsi="Calibri" w:cs="Calibri"/>
                <w:spacing w:val="-2"/>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5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p>
          <w:p w14:paraId="7024CF34"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position w:val="1"/>
                <w:sz w:val="24"/>
                <w:szCs w:val="24"/>
              </w:rPr>
              <w:t>age</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r</w:t>
            </w:r>
            <w:r>
              <w:rPr>
                <w:rFonts w:ascii="Calibri" w:eastAsia="Calibri" w:hAnsi="Calibri" w:cs="Calibri"/>
                <w:spacing w:val="-2"/>
                <w:position w:val="1"/>
                <w:sz w:val="24"/>
                <w:szCs w:val="24"/>
              </w:rPr>
              <w:t>o</w:t>
            </w:r>
            <w:r>
              <w:rPr>
                <w:rFonts w:ascii="Calibri" w:eastAsia="Calibri" w:hAnsi="Calibri" w:cs="Calibri"/>
                <w:position w:val="1"/>
                <w:sz w:val="24"/>
                <w:szCs w:val="24"/>
              </w:rPr>
              <w:t>m</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ime</w:t>
            </w:r>
            <w:r>
              <w:rPr>
                <w:rFonts w:ascii="Calibri" w:eastAsia="Calibri" w:hAnsi="Calibri" w:cs="Calibri"/>
                <w:spacing w:val="-12"/>
                <w:position w:val="1"/>
                <w:sz w:val="24"/>
                <w:szCs w:val="24"/>
              </w:rPr>
              <w:t xml:space="preserve"> </w:t>
            </w:r>
            <w:r>
              <w:rPr>
                <w:rFonts w:ascii="Calibri" w:eastAsia="Calibri" w:hAnsi="Calibri" w:cs="Calibri"/>
                <w:spacing w:val="-4"/>
                <w:position w:val="1"/>
                <w:sz w:val="24"/>
                <w:szCs w:val="24"/>
              </w:rPr>
              <w:t>t</w:t>
            </w:r>
            <w:r>
              <w:rPr>
                <w:rFonts w:ascii="Calibri" w:eastAsia="Calibri" w:hAnsi="Calibri" w:cs="Calibri"/>
                <w:position w:val="1"/>
                <w:sz w:val="24"/>
                <w:szCs w:val="24"/>
              </w:rPr>
              <w:t>o</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position w:val="1"/>
                <w:sz w:val="24"/>
                <w:szCs w:val="24"/>
              </w:rPr>
              <w:t>me</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arr</w:t>
            </w:r>
            <w:r>
              <w:rPr>
                <w:rFonts w:ascii="Calibri" w:eastAsia="Calibri" w:hAnsi="Calibri" w:cs="Calibri"/>
                <w:spacing w:val="-3"/>
                <w:position w:val="1"/>
                <w:sz w:val="24"/>
                <w:szCs w:val="24"/>
              </w:rPr>
              <w:t>y</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ou</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ct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be</w:t>
            </w:r>
            <w:r>
              <w:rPr>
                <w:rFonts w:ascii="Calibri" w:eastAsia="Calibri" w:hAnsi="Calibri" w:cs="Calibri"/>
                <w:spacing w:val="-1"/>
                <w:position w:val="1"/>
                <w:sz w:val="24"/>
                <w:szCs w:val="24"/>
              </w:rPr>
              <w:t>h</w:t>
            </w:r>
            <w:r>
              <w:rPr>
                <w:rFonts w:ascii="Calibri" w:eastAsia="Calibri" w:hAnsi="Calibri" w:cs="Calibri"/>
                <w:position w:val="1"/>
                <w:sz w:val="24"/>
                <w:szCs w:val="24"/>
              </w:rPr>
              <w:t>al</w:t>
            </w:r>
            <w:r>
              <w:rPr>
                <w:rFonts w:ascii="Calibri" w:eastAsia="Calibri" w:hAnsi="Calibri" w:cs="Calibri"/>
                <w:spacing w:val="1"/>
                <w:position w:val="1"/>
                <w:sz w:val="24"/>
                <w:szCs w:val="24"/>
              </w:rPr>
              <w:t>f;</w:t>
            </w:r>
          </w:p>
        </w:tc>
      </w:tr>
      <w:tr w:rsidR="00C8764A" w14:paraId="3F68ABC2" w14:textId="77777777">
        <w:trPr>
          <w:trHeight w:hRule="exact" w:val="280"/>
        </w:trPr>
        <w:tc>
          <w:tcPr>
            <w:tcW w:w="2182" w:type="dxa"/>
            <w:tcBorders>
              <w:top w:val="single" w:sz="7" w:space="0" w:color="000000"/>
              <w:left w:val="single" w:sz="7" w:space="0" w:color="000000"/>
              <w:bottom w:val="nil"/>
              <w:right w:val="single" w:sz="7" w:space="0" w:color="000000"/>
            </w:tcBorders>
          </w:tcPr>
          <w:p w14:paraId="32B32DE1"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G</w:t>
            </w:r>
            <w:r>
              <w:rPr>
                <w:rFonts w:ascii="Calibri" w:eastAsia="Calibri" w:hAnsi="Calibri" w:cs="Calibri"/>
                <w:b/>
                <w:spacing w:val="3"/>
                <w:position w:val="1"/>
                <w:sz w:val="24"/>
                <w:szCs w:val="24"/>
              </w:rPr>
              <w:t>o</w:t>
            </w:r>
            <w:r>
              <w:rPr>
                <w:rFonts w:ascii="Calibri" w:eastAsia="Calibri" w:hAnsi="Calibri" w:cs="Calibri"/>
                <w:b/>
                <w:spacing w:val="-6"/>
                <w:position w:val="1"/>
                <w:sz w:val="24"/>
                <w:szCs w:val="24"/>
              </w:rPr>
              <w:t>v</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rn</w:t>
            </w:r>
            <w:r>
              <w:rPr>
                <w:rFonts w:ascii="Calibri" w:eastAsia="Calibri" w:hAnsi="Calibri" w:cs="Calibri"/>
                <w:b/>
                <w:spacing w:val="2"/>
                <w:position w:val="1"/>
                <w:sz w:val="24"/>
                <w:szCs w:val="24"/>
              </w:rPr>
              <w:t>m</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nt</w:t>
            </w:r>
          </w:p>
        </w:tc>
        <w:tc>
          <w:tcPr>
            <w:tcW w:w="7566" w:type="dxa"/>
            <w:vMerge w:val="restart"/>
            <w:tcBorders>
              <w:top w:val="single" w:sz="7" w:space="0" w:color="000000"/>
              <w:left w:val="single" w:sz="7" w:space="0" w:color="000000"/>
              <w:right w:val="single" w:sz="7" w:space="0" w:color="000000"/>
            </w:tcBorders>
          </w:tcPr>
          <w:p w14:paraId="1EF3EB67" w14:textId="77777777" w:rsidR="00C8764A" w:rsidRDefault="00000000">
            <w:pPr>
              <w:spacing w:line="260" w:lineRule="exact"/>
              <w:ind w:left="246"/>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35"/>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32"/>
                <w:position w:val="1"/>
                <w:sz w:val="24"/>
                <w:szCs w:val="24"/>
              </w:rPr>
              <w:t xml:space="preserve"> </w:t>
            </w:r>
            <w:r>
              <w:rPr>
                <w:rFonts w:ascii="Calibri" w:eastAsia="Calibri" w:hAnsi="Calibri" w:cs="Calibri"/>
                <w:spacing w:val="1"/>
                <w:position w:val="1"/>
                <w:sz w:val="24"/>
                <w:szCs w:val="24"/>
              </w:rPr>
              <w:t>te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t</w:t>
            </w:r>
            <w:r>
              <w:rPr>
                <w:rFonts w:ascii="Calibri" w:eastAsia="Calibri" w:hAnsi="Calibri" w:cs="Calibri"/>
                <w:position w:val="1"/>
                <w:sz w:val="24"/>
                <w:szCs w:val="24"/>
              </w:rPr>
              <w:t>,</w:t>
            </w:r>
            <w:r>
              <w:rPr>
                <w:rFonts w:ascii="Calibri" w:eastAsia="Calibri" w:hAnsi="Calibri" w:cs="Calibri"/>
                <w:spacing w:val="32"/>
                <w:position w:val="1"/>
                <w:sz w:val="24"/>
                <w:szCs w:val="24"/>
              </w:rPr>
              <w:t xml:space="preserve"> </w:t>
            </w:r>
            <w:r>
              <w:rPr>
                <w:rFonts w:ascii="Calibri" w:eastAsia="Calibri" w:hAnsi="Calibri" w:cs="Calibri"/>
                <w:spacing w:val="2"/>
                <w:position w:val="1"/>
                <w:sz w:val="24"/>
                <w:szCs w:val="24"/>
              </w:rPr>
              <w:t>d</w:t>
            </w:r>
            <w:r>
              <w:rPr>
                <w:rFonts w:ascii="Calibri" w:eastAsia="Calibri" w:hAnsi="Calibri" w:cs="Calibri"/>
                <w:position w:val="1"/>
                <w:sz w:val="24"/>
                <w:szCs w:val="24"/>
              </w:rPr>
              <w:t>ra</w:t>
            </w:r>
            <w:r>
              <w:rPr>
                <w:rFonts w:ascii="Calibri" w:eastAsia="Calibri" w:hAnsi="Calibri" w:cs="Calibri"/>
                <w:spacing w:val="-6"/>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gs,</w:t>
            </w:r>
            <w:r>
              <w:rPr>
                <w:rFonts w:ascii="Calibri" w:eastAsia="Calibri" w:hAnsi="Calibri" w:cs="Calibri"/>
                <w:spacing w:val="3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iagr</w:t>
            </w:r>
            <w:r>
              <w:rPr>
                <w:rFonts w:ascii="Calibri" w:eastAsia="Calibri" w:hAnsi="Calibri" w:cs="Calibri"/>
                <w:spacing w:val="-2"/>
                <w:position w:val="1"/>
                <w:sz w:val="24"/>
                <w:szCs w:val="24"/>
              </w:rPr>
              <w:t>a</w:t>
            </w:r>
            <w:r>
              <w:rPr>
                <w:rFonts w:ascii="Calibri" w:eastAsia="Calibri" w:hAnsi="Calibri" w:cs="Calibri"/>
                <w:position w:val="1"/>
                <w:sz w:val="24"/>
                <w:szCs w:val="24"/>
              </w:rPr>
              <w:t>ms,</w:t>
            </w:r>
            <w:r>
              <w:rPr>
                <w:rFonts w:ascii="Calibri" w:eastAsia="Calibri" w:hAnsi="Calibri" w:cs="Calibri"/>
                <w:spacing w:val="32"/>
                <w:position w:val="1"/>
                <w:sz w:val="24"/>
                <w:szCs w:val="24"/>
              </w:rPr>
              <w:t xml:space="preserve"> </w:t>
            </w:r>
            <w:proofErr w:type="gramStart"/>
            <w:r>
              <w:rPr>
                <w:rFonts w:ascii="Calibri" w:eastAsia="Calibri" w:hAnsi="Calibri" w:cs="Calibri"/>
                <w:position w:val="1"/>
                <w:sz w:val="24"/>
                <w:szCs w:val="24"/>
              </w:rPr>
              <w:t>imag</w:t>
            </w:r>
            <w:r>
              <w:rPr>
                <w:rFonts w:ascii="Calibri" w:eastAsia="Calibri" w:hAnsi="Calibri" w:cs="Calibri"/>
                <w:spacing w:val="4"/>
                <w:position w:val="1"/>
                <w:sz w:val="24"/>
                <w:szCs w:val="24"/>
              </w:rPr>
              <w:t>e</w:t>
            </w:r>
            <w:r>
              <w:rPr>
                <w:rFonts w:ascii="Calibri" w:eastAsia="Calibri" w:hAnsi="Calibri" w:cs="Calibri"/>
                <w:position w:val="1"/>
                <w:sz w:val="24"/>
                <w:szCs w:val="24"/>
              </w:rPr>
              <w:t>s</w:t>
            </w:r>
            <w:proofErr w:type="gramEnd"/>
            <w:r>
              <w:rPr>
                <w:rFonts w:ascii="Calibri" w:eastAsia="Calibri" w:hAnsi="Calibri" w:cs="Calibri"/>
                <w:spacing w:val="29"/>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35"/>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ound</w:t>
            </w:r>
            <w:r>
              <w:rPr>
                <w:rFonts w:ascii="Calibri" w:eastAsia="Calibri" w:hAnsi="Calibri" w:cs="Calibri"/>
                <w:position w:val="1"/>
                <w:sz w:val="24"/>
                <w:szCs w:val="24"/>
              </w:rPr>
              <w:t>s</w:t>
            </w:r>
            <w:r>
              <w:rPr>
                <w:rFonts w:ascii="Calibri" w:eastAsia="Calibri" w:hAnsi="Calibri" w:cs="Calibri"/>
                <w:spacing w:val="32"/>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o</w:t>
            </w:r>
            <w:r>
              <w:rPr>
                <w:rFonts w:ascii="Calibri" w:eastAsia="Calibri" w:hAnsi="Calibri" w:cs="Calibri"/>
                <w:position w:val="1"/>
                <w:sz w:val="24"/>
                <w:szCs w:val="24"/>
              </w:rPr>
              <w:t>g</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he</w:t>
            </w:r>
            <w:r>
              <w:rPr>
                <w:rFonts w:ascii="Calibri" w:eastAsia="Calibri" w:hAnsi="Calibri" w:cs="Calibri"/>
                <w:position w:val="1"/>
                <w:sz w:val="24"/>
                <w:szCs w:val="24"/>
              </w:rPr>
              <w:t>r</w:t>
            </w:r>
          </w:p>
          <w:p w14:paraId="0E9AA005" w14:textId="77777777" w:rsidR="00C8764A" w:rsidRDefault="00000000">
            <w:pPr>
              <w:spacing w:line="260" w:lineRule="exact"/>
              <w:ind w:left="534"/>
              <w:rPr>
                <w:rFonts w:ascii="Calibri" w:eastAsia="Calibri" w:hAnsi="Calibri" w:cs="Calibri"/>
                <w:sz w:val="24"/>
                <w:szCs w:val="24"/>
              </w:rPr>
            </w:pPr>
            <w:r>
              <w:rPr>
                <w:rFonts w:ascii="Calibri" w:eastAsia="Calibri" w:hAnsi="Calibri" w:cs="Calibri"/>
                <w:spacing w:val="-4"/>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ba</w:t>
            </w:r>
            <w:r>
              <w:rPr>
                <w:rFonts w:ascii="Calibri" w:eastAsia="Calibri" w:hAnsi="Calibri" w:cs="Calibri"/>
                <w:position w:val="1"/>
                <w:sz w:val="24"/>
                <w:szCs w:val="24"/>
              </w:rPr>
              <w:t>se</w:t>
            </w:r>
            <w:r>
              <w:rPr>
                <w:rFonts w:ascii="Calibri" w:eastAsia="Calibri" w:hAnsi="Calibri" w:cs="Calibri"/>
                <w:spacing w:val="4"/>
                <w:position w:val="1"/>
                <w:sz w:val="24"/>
                <w:szCs w:val="24"/>
              </w:rPr>
              <w:t xml:space="preserve"> </w:t>
            </w:r>
            <w:r>
              <w:rPr>
                <w:rFonts w:ascii="Calibri" w:eastAsia="Calibri" w:hAnsi="Calibri" w:cs="Calibri"/>
                <w:spacing w:val="-2"/>
                <w:position w:val="1"/>
                <w:sz w:val="24"/>
                <w:szCs w:val="24"/>
              </w:rPr>
              <w:t>m</w:t>
            </w:r>
            <w:r>
              <w:rPr>
                <w:rFonts w:ascii="Calibri" w:eastAsia="Calibri" w:hAnsi="Calibri" w:cs="Calibri"/>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u</w:t>
            </w:r>
            <w:r>
              <w:rPr>
                <w:rFonts w:ascii="Calibri" w:eastAsia="Calibri" w:hAnsi="Calibri" w:cs="Calibri"/>
                <w:position w:val="1"/>
                <w:sz w:val="24"/>
                <w:szCs w:val="24"/>
              </w:rPr>
              <w:t>p</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h</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wh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are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position w:val="1"/>
                <w:sz w:val="24"/>
                <w:szCs w:val="24"/>
              </w:rPr>
              <w:t>m</w:t>
            </w:r>
            <w:r>
              <w:rPr>
                <w:rFonts w:ascii="Calibri" w:eastAsia="Calibri" w:hAnsi="Calibri" w:cs="Calibri"/>
                <w:spacing w:val="-1"/>
                <w:position w:val="1"/>
                <w:sz w:val="24"/>
                <w:szCs w:val="24"/>
              </w:rPr>
              <w:t>b</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d</w:t>
            </w:r>
          </w:p>
          <w:p w14:paraId="5CF98BDF" w14:textId="77777777" w:rsidR="00C8764A" w:rsidRDefault="00000000">
            <w:pPr>
              <w:spacing w:line="280" w:lineRule="exact"/>
              <w:ind w:left="534"/>
              <w:rPr>
                <w:rFonts w:ascii="Calibri" w:eastAsia="Calibri" w:hAnsi="Calibri" w:cs="Calibri"/>
                <w:sz w:val="24"/>
                <w:szCs w:val="24"/>
              </w:rPr>
            </w:pP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3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31"/>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lec</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30"/>
                <w:sz w:val="24"/>
                <w:szCs w:val="24"/>
              </w:rPr>
              <w:t xml:space="preserve"> </w:t>
            </w:r>
            <w:r>
              <w:rPr>
                <w:rFonts w:ascii="Calibri" w:eastAsia="Calibri" w:hAnsi="Calibri" w:cs="Calibri"/>
                <w:sz w:val="24"/>
                <w:szCs w:val="24"/>
              </w:rPr>
              <w:t>mag</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32"/>
                <w:sz w:val="24"/>
                <w:szCs w:val="24"/>
              </w:rPr>
              <w:t xml:space="preserve"> </w:t>
            </w:r>
            <w:r>
              <w:rPr>
                <w:rFonts w:ascii="Calibri" w:eastAsia="Calibri" w:hAnsi="Calibri" w:cs="Calibri"/>
                <w:spacing w:val="1"/>
                <w:sz w:val="24"/>
                <w:szCs w:val="24"/>
              </w:rPr>
              <w:t>op</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al</w:t>
            </w:r>
            <w:r>
              <w:rPr>
                <w:rFonts w:ascii="Calibri" w:eastAsia="Calibri" w:hAnsi="Calibri" w:cs="Calibri"/>
                <w:spacing w:val="32"/>
                <w:sz w:val="24"/>
                <w:szCs w:val="24"/>
              </w:rPr>
              <w:t xml:space="preserve"> </w:t>
            </w:r>
            <w:r>
              <w:rPr>
                <w:rFonts w:ascii="Calibri" w:eastAsia="Calibri" w:hAnsi="Calibri" w:cs="Calibri"/>
                <w:spacing w:val="8"/>
                <w:sz w:val="24"/>
                <w:szCs w:val="24"/>
              </w:rPr>
              <w:t>o</w:t>
            </w:r>
            <w:r>
              <w:rPr>
                <w:rFonts w:ascii="Calibri" w:eastAsia="Calibri" w:hAnsi="Calibri" w:cs="Calibri"/>
                <w:sz w:val="24"/>
                <w:szCs w:val="24"/>
              </w:rPr>
              <w:t>r</w:t>
            </w:r>
            <w:r>
              <w:rPr>
                <w:rFonts w:ascii="Calibri" w:eastAsia="Calibri" w:hAnsi="Calibri" w:cs="Calibri"/>
                <w:spacing w:val="3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pacing w:val="3"/>
                <w:sz w:val="24"/>
                <w:szCs w:val="24"/>
              </w:rPr>
              <w:t>i</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3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ed</w:t>
            </w:r>
            <w:r>
              <w:rPr>
                <w:rFonts w:ascii="Calibri" w:eastAsia="Calibri" w:hAnsi="Calibri" w:cs="Calibri"/>
                <w:sz w:val="24"/>
                <w:szCs w:val="24"/>
              </w:rPr>
              <w:t>ia,</w:t>
            </w:r>
            <w:r>
              <w:rPr>
                <w:rFonts w:ascii="Calibri" w:eastAsia="Calibri" w:hAnsi="Calibri" w:cs="Calibri"/>
                <w:spacing w:val="32"/>
                <w:sz w:val="24"/>
                <w:szCs w:val="24"/>
              </w:rPr>
              <w:t xml:space="preserve"> </w:t>
            </w:r>
            <w:proofErr w:type="gramStart"/>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proofErr w:type="gramEnd"/>
          </w:p>
          <w:p w14:paraId="6C77E2B8" w14:textId="77777777" w:rsidR="00C8764A" w:rsidRDefault="00000000">
            <w:pPr>
              <w:ind w:left="534"/>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ut</w:t>
            </w:r>
            <w:r>
              <w:rPr>
                <w:rFonts w:ascii="Calibri" w:eastAsia="Calibri" w:hAnsi="Calibri" w:cs="Calibri"/>
                <w:spacing w:val="1"/>
                <w:sz w:val="24"/>
                <w:szCs w:val="24"/>
              </w:rPr>
              <w:t>ho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pacing w:val="2"/>
                <w:sz w:val="24"/>
                <w:szCs w:val="24"/>
              </w:rPr>
              <w: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de</w:t>
            </w:r>
            <w:r>
              <w:rPr>
                <w:rFonts w:ascii="Calibri" w:eastAsia="Calibri" w:hAnsi="Calibri" w:cs="Calibri"/>
                <w:spacing w:val="-1"/>
                <w:sz w:val="24"/>
                <w:szCs w:val="24"/>
              </w:rPr>
              <w:t>nt</w:t>
            </w:r>
            <w:r>
              <w:rPr>
                <w:rFonts w:ascii="Calibri" w:eastAsia="Calibri" w:hAnsi="Calibri" w:cs="Calibri"/>
                <w:spacing w:val="3"/>
                <w:sz w:val="24"/>
                <w:szCs w:val="24"/>
              </w:rPr>
              <w:t>i</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w:t>
            </w:r>
          </w:p>
          <w:p w14:paraId="4E419E96" w14:textId="77777777" w:rsidR="00C8764A" w:rsidRDefault="00000000">
            <w:pPr>
              <w:spacing w:before="96" w:line="324" w:lineRule="auto"/>
              <w:ind w:left="534" w:right="522"/>
              <w:rPr>
                <w:rFonts w:ascii="Calibri" w:eastAsia="Calibri" w:hAnsi="Calibri" w:cs="Calibri"/>
                <w:sz w:val="24"/>
                <w:szCs w:val="24"/>
              </w:rPr>
            </w:pPr>
            <w:proofErr w:type="spellStart"/>
            <w:r>
              <w:rPr>
                <w:rFonts w:ascii="Calibri" w:eastAsia="Calibri" w:hAnsi="Calibri" w:cs="Calibri"/>
                <w:spacing w:val="3"/>
                <w:sz w:val="24"/>
                <w:szCs w:val="24"/>
              </w:rPr>
              <w:t>i</w:t>
            </w:r>
            <w:proofErr w:type="spellEnd"/>
            <w:r>
              <w:rPr>
                <w:rFonts w:ascii="Calibri" w:eastAsia="Calibri" w:hAnsi="Calibri" w:cs="Calibri"/>
                <w:sz w:val="24"/>
                <w:szCs w:val="24"/>
              </w:rPr>
              <w:t xml:space="preserve">)  </w:t>
            </w:r>
            <w:r>
              <w:rPr>
                <w:rFonts w:ascii="Calibri" w:eastAsia="Calibri" w:hAnsi="Calibri" w:cs="Calibri"/>
                <w:spacing w:val="26"/>
                <w:sz w:val="24"/>
                <w:szCs w:val="24"/>
              </w:rPr>
              <w:t xml:space="preserve"> </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eh</w:t>
            </w:r>
            <w:r>
              <w:rPr>
                <w:rFonts w:ascii="Calibri" w:eastAsia="Calibri" w:hAnsi="Calibri" w:cs="Calibri"/>
                <w:spacing w:val="-2"/>
                <w:sz w:val="24"/>
                <w:szCs w:val="24"/>
              </w:rPr>
              <w:t>a</w:t>
            </w:r>
            <w:r>
              <w:rPr>
                <w:rFonts w:ascii="Calibri" w:eastAsia="Calibri" w:hAnsi="Calibri" w:cs="Calibri"/>
                <w:spacing w:val="3"/>
                <w:sz w:val="24"/>
                <w:szCs w:val="24"/>
              </w:rPr>
              <w:t>l</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tho</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 ii</w:t>
            </w:r>
            <w:proofErr w:type="gramStart"/>
            <w:r>
              <w:rPr>
                <w:rFonts w:ascii="Calibri" w:eastAsia="Calibri" w:hAnsi="Calibri" w:cs="Calibri"/>
                <w:sz w:val="24"/>
                <w:szCs w:val="24"/>
              </w:rPr>
              <w:t xml:space="preserve">) </w:t>
            </w:r>
            <w:r>
              <w:rPr>
                <w:rFonts w:ascii="Calibri" w:eastAsia="Calibri" w:hAnsi="Calibri" w:cs="Calibri"/>
                <w:spacing w:val="39"/>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proofErr w:type="gramEnd"/>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pacing w:val="3"/>
                <w:sz w:val="24"/>
                <w:szCs w:val="24"/>
              </w:rPr>
              <w:t>i</w:t>
            </w:r>
            <w:r>
              <w:rPr>
                <w:rFonts w:ascii="Calibri" w:eastAsia="Calibri" w:hAnsi="Calibri" w:cs="Calibri"/>
                <w:spacing w:val="-2"/>
                <w:sz w:val="24"/>
                <w:szCs w:val="24"/>
              </w:rPr>
              <w:t>re</w:t>
            </w: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en</w:t>
            </w:r>
            <w:r>
              <w:rPr>
                <w:rFonts w:ascii="Calibri" w:eastAsia="Calibri" w:hAnsi="Calibri" w:cs="Calibri"/>
                <w:sz w:val="24"/>
                <w:szCs w:val="24"/>
              </w:rPr>
              <w:t>era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to</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an</w:t>
            </w:r>
            <w:r>
              <w:rPr>
                <w:rFonts w:ascii="Calibri" w:eastAsia="Calibri" w:hAnsi="Calibri" w:cs="Calibri"/>
                <w:spacing w:val="-3"/>
                <w:sz w:val="24"/>
                <w:szCs w:val="24"/>
              </w:rPr>
              <w:t>s</w:t>
            </w:r>
            <w:r>
              <w:rPr>
                <w:rFonts w:ascii="Calibri" w:eastAsia="Calibri" w:hAnsi="Calibri" w:cs="Calibri"/>
                <w:spacing w:val="1"/>
                <w:sz w:val="24"/>
                <w:szCs w:val="24"/>
              </w:rPr>
              <w:t>m</w:t>
            </w:r>
            <w:r>
              <w:rPr>
                <w:rFonts w:ascii="Calibri" w:eastAsia="Calibri" w:hAnsi="Calibri" w:cs="Calibri"/>
                <w:sz w:val="24"/>
                <w:szCs w:val="24"/>
              </w:rPr>
              <w:t>it</w:t>
            </w:r>
          </w:p>
          <w:p w14:paraId="466DB024" w14:textId="77777777" w:rsidR="00C8764A" w:rsidRDefault="00000000">
            <w:pPr>
              <w:spacing w:line="200" w:lineRule="exact"/>
              <w:ind w:left="894"/>
              <w:rPr>
                <w:rFonts w:ascii="Calibri" w:eastAsia="Calibri" w:hAnsi="Calibri" w:cs="Calibri"/>
                <w:sz w:val="24"/>
                <w:szCs w:val="24"/>
              </w:rPr>
            </w:pPr>
            <w:r>
              <w:rPr>
                <w:rFonts w:ascii="Calibri" w:eastAsia="Calibri" w:hAnsi="Calibri" w:cs="Calibri"/>
                <w:spacing w:val="1"/>
                <w:position w:val="2"/>
                <w:sz w:val="24"/>
                <w:szCs w:val="24"/>
              </w:rPr>
              <w:t>pu</w:t>
            </w:r>
            <w:r>
              <w:rPr>
                <w:rFonts w:ascii="Calibri" w:eastAsia="Calibri" w:hAnsi="Calibri" w:cs="Calibri"/>
                <w:position w:val="2"/>
                <w:sz w:val="24"/>
                <w:szCs w:val="24"/>
              </w:rPr>
              <w:t>rs</w:t>
            </w:r>
            <w:r>
              <w:rPr>
                <w:rFonts w:ascii="Calibri" w:eastAsia="Calibri" w:hAnsi="Calibri" w:cs="Calibri"/>
                <w:spacing w:val="1"/>
                <w:position w:val="2"/>
                <w:sz w:val="24"/>
                <w:szCs w:val="24"/>
              </w:rPr>
              <w:t>u</w:t>
            </w:r>
            <w:r>
              <w:rPr>
                <w:rFonts w:ascii="Calibri" w:eastAsia="Calibri" w:hAnsi="Calibri" w:cs="Calibri"/>
                <w:position w:val="2"/>
                <w:sz w:val="24"/>
                <w:szCs w:val="24"/>
              </w:rPr>
              <w:t>a</w:t>
            </w:r>
            <w:r>
              <w:rPr>
                <w:rFonts w:ascii="Calibri" w:eastAsia="Calibri" w:hAnsi="Calibri" w:cs="Calibri"/>
                <w:spacing w:val="-1"/>
                <w:position w:val="2"/>
                <w:sz w:val="24"/>
                <w:szCs w:val="24"/>
              </w:rPr>
              <w:t>n</w:t>
            </w:r>
            <w:r>
              <w:rPr>
                <w:rFonts w:ascii="Calibri" w:eastAsia="Calibri" w:hAnsi="Calibri" w:cs="Calibri"/>
                <w:position w:val="2"/>
                <w:sz w:val="24"/>
                <w:szCs w:val="24"/>
              </w:rPr>
              <w:t>t</w:t>
            </w:r>
            <w:r>
              <w:rPr>
                <w:rFonts w:ascii="Calibri" w:eastAsia="Calibri" w:hAnsi="Calibri" w:cs="Calibri"/>
                <w:spacing w:val="2"/>
                <w:position w:val="2"/>
                <w:sz w:val="24"/>
                <w:szCs w:val="24"/>
              </w:rPr>
              <w:t xml:space="preserve"> </w:t>
            </w:r>
            <w:r>
              <w:rPr>
                <w:rFonts w:ascii="Calibri" w:eastAsia="Calibri" w:hAnsi="Calibri" w:cs="Calibri"/>
                <w:spacing w:val="-1"/>
                <w:position w:val="2"/>
                <w:sz w:val="24"/>
                <w:szCs w:val="24"/>
              </w:rPr>
              <w:t>t</w:t>
            </w:r>
            <w:r>
              <w:rPr>
                <w:rFonts w:ascii="Calibri" w:eastAsia="Calibri" w:hAnsi="Calibri" w:cs="Calibri"/>
                <w:position w:val="2"/>
                <w:sz w:val="24"/>
                <w:szCs w:val="24"/>
              </w:rPr>
              <w:t>o</w:t>
            </w:r>
            <w:r>
              <w:rPr>
                <w:rFonts w:ascii="Calibri" w:eastAsia="Calibri" w:hAnsi="Calibri" w:cs="Calibri"/>
                <w:spacing w:val="2"/>
                <w:position w:val="2"/>
                <w:sz w:val="24"/>
                <w:szCs w:val="24"/>
              </w:rPr>
              <w:t xml:space="preserve"> </w:t>
            </w:r>
            <w:r>
              <w:rPr>
                <w:rFonts w:ascii="Calibri" w:eastAsia="Calibri" w:hAnsi="Calibri" w:cs="Calibri"/>
                <w:position w:val="2"/>
                <w:sz w:val="24"/>
                <w:szCs w:val="24"/>
              </w:rPr>
              <w:t>a</w:t>
            </w:r>
            <w:r>
              <w:rPr>
                <w:rFonts w:ascii="Calibri" w:eastAsia="Calibri" w:hAnsi="Calibri" w:cs="Calibri"/>
                <w:spacing w:val="2"/>
                <w:position w:val="2"/>
                <w:sz w:val="24"/>
                <w:szCs w:val="24"/>
              </w:rPr>
              <w:t xml:space="preserve"> </w:t>
            </w:r>
            <w:r>
              <w:rPr>
                <w:rFonts w:ascii="Calibri" w:eastAsia="Calibri" w:hAnsi="Calibri" w:cs="Calibri"/>
                <w:spacing w:val="-3"/>
                <w:position w:val="2"/>
                <w:sz w:val="24"/>
                <w:szCs w:val="24"/>
              </w:rPr>
              <w:t>C</w:t>
            </w:r>
            <w:r>
              <w:rPr>
                <w:rFonts w:ascii="Calibri" w:eastAsia="Calibri" w:hAnsi="Calibri" w:cs="Calibri"/>
                <w:spacing w:val="1"/>
                <w:position w:val="2"/>
                <w:sz w:val="24"/>
                <w:szCs w:val="24"/>
              </w:rPr>
              <w:t>ont</w:t>
            </w:r>
            <w:r>
              <w:rPr>
                <w:rFonts w:ascii="Calibri" w:eastAsia="Calibri" w:hAnsi="Calibri" w:cs="Calibri"/>
                <w:position w:val="2"/>
                <w:sz w:val="24"/>
                <w:szCs w:val="24"/>
              </w:rPr>
              <w:t>rac</w:t>
            </w:r>
            <w:r>
              <w:rPr>
                <w:rFonts w:ascii="Calibri" w:eastAsia="Calibri" w:hAnsi="Calibri" w:cs="Calibri"/>
                <w:spacing w:val="-4"/>
                <w:position w:val="2"/>
                <w:sz w:val="24"/>
                <w:szCs w:val="24"/>
              </w:rPr>
              <w:t>t</w:t>
            </w:r>
            <w:r>
              <w:rPr>
                <w:rFonts w:ascii="Calibri" w:eastAsia="Calibri" w:hAnsi="Calibri" w:cs="Calibri"/>
                <w:position w:val="2"/>
                <w:sz w:val="24"/>
                <w:szCs w:val="24"/>
              </w:rPr>
              <w:t>;</w:t>
            </w:r>
            <w:r>
              <w:rPr>
                <w:rFonts w:ascii="Calibri" w:eastAsia="Calibri" w:hAnsi="Calibri" w:cs="Calibri"/>
                <w:spacing w:val="-1"/>
                <w:position w:val="2"/>
                <w:sz w:val="24"/>
                <w:szCs w:val="24"/>
              </w:rPr>
              <w:t xml:space="preserve"> </w:t>
            </w:r>
            <w:r>
              <w:rPr>
                <w:rFonts w:ascii="Calibri" w:eastAsia="Calibri" w:hAnsi="Calibri" w:cs="Calibri"/>
                <w:spacing w:val="-2"/>
                <w:position w:val="2"/>
                <w:sz w:val="24"/>
                <w:szCs w:val="24"/>
              </w:rPr>
              <w:t>o</w:t>
            </w:r>
            <w:r>
              <w:rPr>
                <w:rFonts w:ascii="Calibri" w:eastAsia="Calibri" w:hAnsi="Calibri" w:cs="Calibri"/>
                <w:position w:val="2"/>
                <w:sz w:val="24"/>
                <w:szCs w:val="24"/>
              </w:rPr>
              <w:t>r</w:t>
            </w:r>
          </w:p>
          <w:p w14:paraId="790B3223" w14:textId="77777777" w:rsidR="00C8764A" w:rsidRDefault="00C8764A">
            <w:pPr>
              <w:spacing w:line="120" w:lineRule="exact"/>
              <w:rPr>
                <w:sz w:val="12"/>
                <w:szCs w:val="12"/>
              </w:rPr>
            </w:pPr>
          </w:p>
          <w:p w14:paraId="3D8F597B" w14:textId="77777777" w:rsidR="00C8764A" w:rsidRDefault="00000000">
            <w:pPr>
              <w:ind w:left="246"/>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Pe</w:t>
            </w:r>
            <w:r>
              <w:rPr>
                <w:rFonts w:ascii="Calibri" w:eastAsia="Calibri" w:hAnsi="Calibri" w:cs="Calibri"/>
                <w:sz w:val="24"/>
                <w:szCs w:val="24"/>
              </w:rPr>
              <w:t>rs</w:t>
            </w:r>
            <w:r>
              <w:rPr>
                <w:rFonts w:ascii="Calibri" w:eastAsia="Calibri" w:hAnsi="Calibri" w:cs="Calibri"/>
                <w:spacing w:val="1"/>
                <w:sz w:val="24"/>
                <w:szCs w:val="24"/>
              </w:rPr>
              <w:t>o</w:t>
            </w:r>
            <w:r>
              <w:rPr>
                <w:rFonts w:ascii="Calibri" w:eastAsia="Calibri" w:hAnsi="Calibri" w:cs="Calibri"/>
                <w:spacing w:val="4"/>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uth</w:t>
            </w:r>
            <w:r>
              <w:rPr>
                <w:rFonts w:ascii="Calibri" w:eastAsia="Calibri" w:hAnsi="Calibri" w:cs="Calibri"/>
                <w:spacing w:val="-2"/>
                <w:sz w:val="24"/>
                <w:szCs w:val="24"/>
              </w:rPr>
              <w:t>or</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3"/>
                <w:sz w:val="24"/>
                <w:szCs w:val="24"/>
              </w:rPr>
              <w:t>l</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r;</w:t>
            </w:r>
          </w:p>
        </w:tc>
      </w:tr>
      <w:tr w:rsidR="00C8764A" w14:paraId="5E5E85BE" w14:textId="77777777">
        <w:trPr>
          <w:trHeight w:hRule="exact" w:val="2418"/>
        </w:trPr>
        <w:tc>
          <w:tcPr>
            <w:tcW w:w="2182" w:type="dxa"/>
            <w:tcBorders>
              <w:top w:val="nil"/>
              <w:left w:val="single" w:sz="7" w:space="0" w:color="000000"/>
              <w:bottom w:val="single" w:sz="7" w:space="0" w:color="000000"/>
              <w:right w:val="single" w:sz="7" w:space="0" w:color="000000"/>
            </w:tcBorders>
          </w:tcPr>
          <w:p w14:paraId="2D9216C8"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a</w:t>
            </w:r>
            <w:r>
              <w:rPr>
                <w:rFonts w:ascii="Calibri" w:eastAsia="Calibri" w:hAnsi="Calibri" w:cs="Calibri"/>
                <w:b/>
                <w:position w:val="1"/>
                <w:sz w:val="24"/>
                <w:szCs w:val="24"/>
              </w:rPr>
              <w:t>ta"</w:t>
            </w:r>
          </w:p>
        </w:tc>
        <w:tc>
          <w:tcPr>
            <w:tcW w:w="7566" w:type="dxa"/>
            <w:vMerge/>
            <w:tcBorders>
              <w:left w:val="single" w:sz="7" w:space="0" w:color="000000"/>
              <w:bottom w:val="single" w:sz="7" w:space="0" w:color="000000"/>
              <w:right w:val="single" w:sz="7" w:space="0" w:color="000000"/>
            </w:tcBorders>
          </w:tcPr>
          <w:p w14:paraId="5880C04F" w14:textId="77777777" w:rsidR="00C8764A" w:rsidRDefault="00C8764A"/>
        </w:tc>
      </w:tr>
      <w:tr w:rsidR="00C8764A" w14:paraId="550BE7AD" w14:textId="77777777">
        <w:trPr>
          <w:trHeight w:hRule="exact" w:val="283"/>
        </w:trPr>
        <w:tc>
          <w:tcPr>
            <w:tcW w:w="2182" w:type="dxa"/>
            <w:tcBorders>
              <w:top w:val="single" w:sz="7" w:space="0" w:color="000000"/>
              <w:left w:val="single" w:sz="7" w:space="0" w:color="000000"/>
              <w:bottom w:val="nil"/>
              <w:right w:val="single" w:sz="7" w:space="0" w:color="000000"/>
            </w:tcBorders>
          </w:tcPr>
          <w:p w14:paraId="6B3DAB34"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G</w:t>
            </w:r>
            <w:r>
              <w:rPr>
                <w:rFonts w:ascii="Calibri" w:eastAsia="Calibri" w:hAnsi="Calibri" w:cs="Calibri"/>
                <w:b/>
                <w:spacing w:val="3"/>
                <w:position w:val="1"/>
                <w:sz w:val="24"/>
                <w:szCs w:val="24"/>
              </w:rPr>
              <w:t>o</w:t>
            </w:r>
            <w:r>
              <w:rPr>
                <w:rFonts w:ascii="Calibri" w:eastAsia="Calibri" w:hAnsi="Calibri" w:cs="Calibri"/>
                <w:b/>
                <w:spacing w:val="-6"/>
                <w:position w:val="1"/>
                <w:sz w:val="24"/>
                <w:szCs w:val="24"/>
              </w:rPr>
              <w:t>v</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rn</w:t>
            </w:r>
            <w:r>
              <w:rPr>
                <w:rFonts w:ascii="Calibri" w:eastAsia="Calibri" w:hAnsi="Calibri" w:cs="Calibri"/>
                <w:b/>
                <w:spacing w:val="2"/>
                <w:position w:val="1"/>
                <w:sz w:val="24"/>
                <w:szCs w:val="24"/>
              </w:rPr>
              <w:t>m</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nt</w:t>
            </w:r>
          </w:p>
        </w:tc>
        <w:tc>
          <w:tcPr>
            <w:tcW w:w="7566" w:type="dxa"/>
            <w:tcBorders>
              <w:top w:val="single" w:sz="7" w:space="0" w:color="000000"/>
              <w:left w:val="single" w:sz="7" w:space="0" w:color="000000"/>
              <w:bottom w:val="nil"/>
              <w:right w:val="single" w:sz="7" w:space="0" w:color="000000"/>
            </w:tcBorders>
          </w:tcPr>
          <w:p w14:paraId="37DDDA49"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1"/>
                <w:position w:val="1"/>
                <w:sz w:val="24"/>
                <w:szCs w:val="24"/>
              </w:rPr>
              <w:t xml:space="preserve"> </w:t>
            </w:r>
            <w:r>
              <w:rPr>
                <w:rFonts w:ascii="Calibri" w:eastAsia="Calibri" w:hAnsi="Calibri" w:cs="Calibri"/>
                <w:spacing w:val="-3"/>
                <w:position w:val="1"/>
                <w:sz w:val="24"/>
                <w:szCs w:val="24"/>
              </w:rPr>
              <w:t>G</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nt</w:t>
            </w:r>
            <w:r>
              <w:rPr>
                <w:rFonts w:ascii="Calibri" w:eastAsia="Calibri" w:hAnsi="Calibri" w:cs="Calibri"/>
                <w:spacing w:val="2"/>
                <w:position w:val="1"/>
                <w:sz w:val="24"/>
                <w:szCs w:val="24"/>
              </w:rPr>
              <w:t>’</w:t>
            </w:r>
            <w:r>
              <w:rPr>
                <w:rFonts w:ascii="Calibri" w:eastAsia="Calibri" w:hAnsi="Calibri" w:cs="Calibri"/>
                <w:position w:val="1"/>
                <w:sz w:val="24"/>
                <w:szCs w:val="24"/>
              </w:rPr>
              <w:t>s</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r</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o</w:t>
            </w:r>
            <w:r>
              <w:rPr>
                <w:rFonts w:ascii="Calibri" w:eastAsia="Calibri" w:hAnsi="Calibri" w:cs="Calibri"/>
                <w:position w:val="1"/>
                <w:sz w:val="24"/>
                <w:szCs w:val="24"/>
              </w:rPr>
              <w:t>d</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ch</w:t>
            </w:r>
            <w:r>
              <w:rPr>
                <w:rFonts w:ascii="Calibri" w:eastAsia="Calibri" w:hAnsi="Calibri" w:cs="Calibri"/>
                <w:position w:val="1"/>
                <w:sz w:val="24"/>
                <w:szCs w:val="24"/>
              </w:rPr>
              <w:t>asi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3"/>
                <w:position w:val="1"/>
                <w:sz w:val="24"/>
                <w:szCs w:val="24"/>
              </w:rPr>
              <w:t>y</w:t>
            </w:r>
            <w:r>
              <w:rPr>
                <w:rFonts w:ascii="Calibri" w:eastAsia="Calibri" w:hAnsi="Calibri" w:cs="Calibri"/>
                <w:position w:val="1"/>
                <w:sz w:val="24"/>
                <w:szCs w:val="24"/>
              </w:rPr>
              <w:t>m</w:t>
            </w:r>
            <w:r>
              <w:rPr>
                <w:rFonts w:ascii="Calibri" w:eastAsia="Calibri" w:hAnsi="Calibri" w:cs="Calibri"/>
                <w:spacing w:val="1"/>
                <w:position w:val="1"/>
                <w:sz w:val="24"/>
                <w:szCs w:val="24"/>
              </w:rPr>
              <w:t>en</w:t>
            </w:r>
            <w:r>
              <w:rPr>
                <w:rFonts w:ascii="Calibri" w:eastAsia="Calibri" w:hAnsi="Calibri" w:cs="Calibri"/>
                <w:position w:val="1"/>
                <w:sz w:val="24"/>
                <w:szCs w:val="24"/>
              </w:rPr>
              <w:t>t</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w:t>
            </w:r>
          </w:p>
        </w:tc>
      </w:tr>
      <w:tr w:rsidR="00C8764A" w14:paraId="1E1E9170" w14:textId="77777777">
        <w:trPr>
          <w:trHeight w:hRule="exact" w:val="271"/>
        </w:trPr>
        <w:tc>
          <w:tcPr>
            <w:tcW w:w="2182" w:type="dxa"/>
            <w:tcBorders>
              <w:top w:val="nil"/>
              <w:left w:val="single" w:sz="7" w:space="0" w:color="000000"/>
              <w:bottom w:val="nil"/>
              <w:right w:val="single" w:sz="7" w:space="0" w:color="000000"/>
            </w:tcBorders>
          </w:tcPr>
          <w:p w14:paraId="44C3CACA"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Pr</w:t>
            </w:r>
            <w:r>
              <w:rPr>
                <w:rFonts w:ascii="Calibri" w:eastAsia="Calibri" w:hAnsi="Calibri" w:cs="Calibri"/>
                <w:b/>
                <w:position w:val="1"/>
                <w:sz w:val="24"/>
                <w:szCs w:val="24"/>
              </w:rPr>
              <w:t>oc</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reme</w:t>
            </w:r>
            <w:r>
              <w:rPr>
                <w:rFonts w:ascii="Calibri" w:eastAsia="Calibri" w:hAnsi="Calibri" w:cs="Calibri"/>
                <w:b/>
                <w:spacing w:val="1"/>
                <w:position w:val="1"/>
                <w:sz w:val="24"/>
                <w:szCs w:val="24"/>
              </w:rPr>
              <w:t>nt</w:t>
            </w:r>
          </w:p>
        </w:tc>
        <w:tc>
          <w:tcPr>
            <w:tcW w:w="7566" w:type="dxa"/>
            <w:tcBorders>
              <w:top w:val="nil"/>
              <w:left w:val="single" w:sz="7" w:space="0" w:color="000000"/>
              <w:bottom w:val="nil"/>
              <w:right w:val="single" w:sz="7" w:space="0" w:color="000000"/>
            </w:tcBorders>
          </w:tcPr>
          <w:p w14:paraId="26477349"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3"/>
                <w:position w:val="1"/>
                <w:sz w:val="24"/>
                <w:szCs w:val="24"/>
              </w:rPr>
              <w:t>l</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w                </w:t>
            </w:r>
            <w:r>
              <w:rPr>
                <w:rFonts w:ascii="Calibri" w:eastAsia="Calibri" w:hAnsi="Calibri" w:cs="Calibri"/>
                <w:spacing w:val="6"/>
                <w:position w:val="1"/>
                <w:sz w:val="24"/>
                <w:szCs w:val="24"/>
              </w:rPr>
              <w:t xml:space="preserve"> </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u</w:t>
            </w:r>
            <w:r>
              <w:rPr>
                <w:rFonts w:ascii="Calibri" w:eastAsia="Calibri" w:hAnsi="Calibri" w:cs="Calibri"/>
                <w:position w:val="1"/>
                <w:sz w:val="24"/>
                <w:szCs w:val="24"/>
              </w:rPr>
              <w:t xml:space="preserve">e                </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1"/>
                <w:position w:val="1"/>
                <w:sz w:val="24"/>
                <w:szCs w:val="24"/>
              </w:rPr>
              <w:t>ood</w:t>
            </w:r>
            <w:r>
              <w:rPr>
                <w:rFonts w:ascii="Calibri" w:eastAsia="Calibri" w:hAnsi="Calibri" w:cs="Calibri"/>
                <w:position w:val="1"/>
                <w:sz w:val="24"/>
                <w:szCs w:val="24"/>
              </w:rPr>
              <w:t xml:space="preserve">s                </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s</w:t>
            </w:r>
          </w:p>
        </w:tc>
      </w:tr>
      <w:tr w:rsidR="00C8764A" w14:paraId="70764299" w14:textId="77777777">
        <w:trPr>
          <w:trHeight w:hRule="exact" w:val="277"/>
        </w:trPr>
        <w:tc>
          <w:tcPr>
            <w:tcW w:w="2182" w:type="dxa"/>
            <w:tcBorders>
              <w:top w:val="nil"/>
              <w:left w:val="single" w:sz="7" w:space="0" w:color="000000"/>
              <w:bottom w:val="nil"/>
              <w:right w:val="single" w:sz="7" w:space="0" w:color="000000"/>
            </w:tcBorders>
          </w:tcPr>
          <w:p w14:paraId="15BE27F8"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ar</w:t>
            </w:r>
            <w:r>
              <w:rPr>
                <w:rFonts w:ascii="Calibri" w:eastAsia="Calibri" w:hAnsi="Calibri" w:cs="Calibri"/>
                <w:b/>
                <w:spacing w:val="1"/>
                <w:position w:val="1"/>
                <w:sz w:val="24"/>
                <w:szCs w:val="24"/>
              </w:rPr>
              <w:t>d"</w:t>
            </w:r>
          </w:p>
        </w:tc>
        <w:tc>
          <w:tcPr>
            <w:tcW w:w="7566" w:type="dxa"/>
            <w:tcBorders>
              <w:top w:val="nil"/>
              <w:left w:val="single" w:sz="7" w:space="0" w:color="000000"/>
              <w:bottom w:val="nil"/>
              <w:right w:val="single" w:sz="7" w:space="0" w:color="000000"/>
            </w:tcBorders>
          </w:tcPr>
          <w:p w14:paraId="3B100400"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http</w:t>
            </w:r>
            <w:hyperlink r:id="rId52">
              <w:r>
                <w:rPr>
                  <w:rFonts w:ascii="Calibri" w:eastAsia="Calibri" w:hAnsi="Calibri" w:cs="Calibri"/>
                  <w:position w:val="1"/>
                  <w:sz w:val="24"/>
                  <w:szCs w:val="24"/>
                </w:rPr>
                <w:t>s</w:t>
              </w:r>
              <w:r>
                <w:rPr>
                  <w:rFonts w:ascii="Calibri" w:eastAsia="Calibri" w:hAnsi="Calibri" w:cs="Calibri"/>
                  <w:spacing w:val="-2"/>
                  <w:position w:val="1"/>
                  <w:sz w:val="24"/>
                  <w:szCs w:val="24"/>
                </w:rPr>
                <w:t>:</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www.</w:t>
              </w:r>
              <w:r>
                <w:rPr>
                  <w:rFonts w:ascii="Calibri" w:eastAsia="Calibri" w:hAnsi="Calibri" w:cs="Calibri"/>
                  <w:position w:val="1"/>
                  <w:sz w:val="24"/>
                  <w:szCs w:val="24"/>
                </w:rPr>
                <w:t>g</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w:t>
              </w:r>
              <w:r>
                <w:rPr>
                  <w:rFonts w:ascii="Calibri" w:eastAsia="Calibri" w:hAnsi="Calibri" w:cs="Calibri"/>
                  <w:spacing w:val="2"/>
                  <w:position w:val="1"/>
                  <w:sz w:val="24"/>
                  <w:szCs w:val="24"/>
                </w:rPr>
                <w:t>u</w:t>
              </w:r>
              <w:r>
                <w:rPr>
                  <w:rFonts w:ascii="Calibri" w:eastAsia="Calibri" w:hAnsi="Calibri" w:cs="Calibri"/>
                  <w:spacing w:val="-1"/>
                  <w:position w:val="1"/>
                  <w:sz w:val="24"/>
                  <w:szCs w:val="24"/>
                </w:rPr>
                <w:t>k</w:t>
              </w:r>
              <w:r>
                <w:rPr>
                  <w:rFonts w:ascii="Calibri" w:eastAsia="Calibri" w:hAnsi="Calibri" w:cs="Calibri"/>
                  <w:spacing w:val="1"/>
                  <w:position w:val="1"/>
                  <w:sz w:val="24"/>
                  <w:szCs w:val="24"/>
                </w:rPr>
                <w:t>/</w:t>
              </w:r>
              <w:r>
                <w:rPr>
                  <w:rFonts w:ascii="Calibri" w:eastAsia="Calibri" w:hAnsi="Calibri" w:cs="Calibri"/>
                  <w:position w:val="1"/>
                  <w:sz w:val="24"/>
                  <w:szCs w:val="24"/>
                </w:rPr>
                <w:t>g</w:t>
              </w:r>
              <w:r>
                <w:rPr>
                  <w:rFonts w:ascii="Calibri" w:eastAsia="Calibri" w:hAnsi="Calibri" w:cs="Calibri"/>
                  <w:spacing w:val="1"/>
                  <w:position w:val="1"/>
                  <w:sz w:val="24"/>
                  <w:szCs w:val="24"/>
                </w:rPr>
                <w:t>o</w:t>
              </w:r>
              <w:r>
                <w:rPr>
                  <w:rFonts w:ascii="Calibri" w:eastAsia="Calibri" w:hAnsi="Calibri" w:cs="Calibri"/>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b</w:t>
              </w:r>
              <w:r>
                <w:rPr>
                  <w:rFonts w:ascii="Calibri" w:eastAsia="Calibri" w:hAnsi="Calibri" w:cs="Calibri"/>
                  <w:position w:val="1"/>
                  <w:sz w:val="24"/>
                  <w:szCs w:val="24"/>
                </w:rPr>
                <w:t>li</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tion</w:t>
              </w:r>
              <w:r>
                <w:rPr>
                  <w:rFonts w:ascii="Calibri" w:eastAsia="Calibri" w:hAnsi="Calibri" w:cs="Calibri"/>
                  <w:position w:val="1"/>
                  <w:sz w:val="24"/>
                  <w:szCs w:val="24"/>
                </w:rPr>
                <w:t>s</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g</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m</w:t>
              </w:r>
              <w:r>
                <w:rPr>
                  <w:rFonts w:ascii="Calibri" w:eastAsia="Calibri" w:hAnsi="Calibri" w:cs="Calibri"/>
                  <w:spacing w:val="1"/>
                  <w:position w:val="1"/>
                  <w:sz w:val="24"/>
                  <w:szCs w:val="24"/>
                </w:rPr>
                <w:t>en</w:t>
              </w:r>
              <w:r>
                <w:rPr>
                  <w:rFonts w:ascii="Calibri" w:eastAsia="Calibri" w:hAnsi="Calibri" w:cs="Calibri"/>
                  <w:spacing w:val="6"/>
                  <w:position w:val="1"/>
                  <w:sz w:val="24"/>
                  <w:szCs w:val="24"/>
                </w:rPr>
                <w:t>t</w:t>
              </w:r>
              <w:r>
                <w:rPr>
                  <w:rFonts w:ascii="Calibri" w:eastAsia="Calibri" w:hAnsi="Calibri" w:cs="Calibri"/>
                  <w:position w:val="1"/>
                  <w:sz w:val="24"/>
                  <w:szCs w:val="24"/>
                </w:rPr>
                <w:t>-</w:t>
              </w:r>
            </w:hyperlink>
          </w:p>
        </w:tc>
      </w:tr>
      <w:tr w:rsidR="00C8764A" w14:paraId="42CABA62" w14:textId="77777777">
        <w:trPr>
          <w:trHeight w:hRule="exact" w:val="402"/>
        </w:trPr>
        <w:tc>
          <w:tcPr>
            <w:tcW w:w="2182" w:type="dxa"/>
            <w:tcBorders>
              <w:top w:val="nil"/>
              <w:left w:val="single" w:sz="7" w:space="0" w:color="000000"/>
              <w:bottom w:val="single" w:sz="7" w:space="0" w:color="000000"/>
              <w:right w:val="single" w:sz="7" w:space="0" w:color="000000"/>
            </w:tcBorders>
          </w:tcPr>
          <w:p w14:paraId="03E5D62E" w14:textId="77777777" w:rsidR="00C8764A" w:rsidRDefault="00C8764A"/>
        </w:tc>
        <w:tc>
          <w:tcPr>
            <w:tcW w:w="7566" w:type="dxa"/>
            <w:tcBorders>
              <w:top w:val="nil"/>
              <w:left w:val="single" w:sz="7" w:space="0" w:color="000000"/>
              <w:bottom w:val="single" w:sz="7" w:space="0" w:color="000000"/>
              <w:right w:val="single" w:sz="7" w:space="0" w:color="000000"/>
            </w:tcBorders>
          </w:tcPr>
          <w:p w14:paraId="23565A16"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c</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position w:val="1"/>
                <w:sz w:val="24"/>
                <w:szCs w:val="24"/>
              </w:rPr>
              <w:t>m</w:t>
            </w:r>
            <w:r>
              <w:rPr>
                <w:rFonts w:ascii="Calibri" w:eastAsia="Calibri" w:hAnsi="Calibri" w:cs="Calibri"/>
                <w:spacing w:val="1"/>
                <w:position w:val="1"/>
                <w:sz w:val="24"/>
                <w:szCs w:val="24"/>
              </w:rPr>
              <w:t>ent-</w:t>
            </w:r>
            <w:r>
              <w:rPr>
                <w:rFonts w:ascii="Calibri" w:eastAsia="Calibri" w:hAnsi="Calibri" w:cs="Calibri"/>
                <w:spacing w:val="-1"/>
                <w:position w:val="1"/>
                <w:sz w:val="24"/>
                <w:szCs w:val="24"/>
              </w:rPr>
              <w:t>c</w:t>
            </w:r>
            <w:r>
              <w:rPr>
                <w:rFonts w:ascii="Calibri" w:eastAsia="Calibri" w:hAnsi="Calibri" w:cs="Calibri"/>
                <w:position w:val="1"/>
                <w:sz w:val="24"/>
                <w:szCs w:val="24"/>
              </w:rPr>
              <w:t>ar</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-2;</w:t>
            </w:r>
          </w:p>
        </w:tc>
      </w:tr>
      <w:tr w:rsidR="00C8764A" w14:paraId="6D29BB12" w14:textId="77777777">
        <w:trPr>
          <w:trHeight w:hRule="exact" w:val="684"/>
        </w:trPr>
        <w:tc>
          <w:tcPr>
            <w:tcW w:w="2182" w:type="dxa"/>
            <w:tcBorders>
              <w:top w:val="single" w:sz="7" w:space="0" w:color="000000"/>
              <w:left w:val="single" w:sz="7" w:space="0" w:color="000000"/>
              <w:bottom w:val="single" w:sz="7" w:space="0" w:color="000000"/>
              <w:right w:val="single" w:sz="7" w:space="0" w:color="000000"/>
            </w:tcBorders>
          </w:tcPr>
          <w:p w14:paraId="765D2ADF"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G</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ara</w:t>
            </w:r>
            <w:r>
              <w:rPr>
                <w:rFonts w:ascii="Calibri" w:eastAsia="Calibri" w:hAnsi="Calibri" w:cs="Calibri"/>
                <w:b/>
                <w:spacing w:val="1"/>
                <w:position w:val="1"/>
                <w:sz w:val="24"/>
                <w:szCs w:val="24"/>
              </w:rPr>
              <w:t>nt</w:t>
            </w:r>
            <w:r>
              <w:rPr>
                <w:rFonts w:ascii="Calibri" w:eastAsia="Calibri" w:hAnsi="Calibri" w:cs="Calibri"/>
                <w:b/>
                <w:spacing w:val="3"/>
                <w:position w:val="1"/>
                <w:sz w:val="24"/>
                <w:szCs w:val="24"/>
              </w:rPr>
              <w:t>o</w:t>
            </w:r>
            <w:r>
              <w:rPr>
                <w:rFonts w:ascii="Calibri" w:eastAsia="Calibri" w:hAnsi="Calibri" w:cs="Calibri"/>
                <w:b/>
                <w:spacing w:val="-1"/>
                <w:position w:val="1"/>
                <w:sz w:val="24"/>
                <w:szCs w:val="24"/>
              </w:rPr>
              <w:t>r</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6F42B514" w14:textId="77777777" w:rsidR="00C8764A" w:rsidRDefault="00000000">
            <w:pPr>
              <w:spacing w:line="260" w:lineRule="exact"/>
              <w:ind w:left="273" w:right="182"/>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3"/>
                <w:sz w:val="24"/>
                <w:szCs w:val="24"/>
              </w:rPr>
              <w:t>s</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if</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2"/>
                <w:sz w:val="24"/>
                <w:szCs w:val="24"/>
              </w:rPr>
              <w:t xml:space="preserve"> </w:t>
            </w:r>
            <w:proofErr w:type="gramStart"/>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o</w:t>
            </w:r>
            <w:proofErr w:type="gramEnd"/>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ara</w:t>
            </w:r>
            <w:r>
              <w:rPr>
                <w:rFonts w:ascii="Calibri" w:eastAsia="Calibri" w:hAnsi="Calibri" w:cs="Calibri"/>
                <w:spacing w:val="-1"/>
                <w:sz w:val="24"/>
                <w:szCs w:val="24"/>
              </w:rPr>
              <w:t>n</w:t>
            </w:r>
            <w:r>
              <w:rPr>
                <w:rFonts w:ascii="Calibri" w:eastAsia="Calibri" w:hAnsi="Calibri" w:cs="Calibri"/>
                <w:spacing w:val="1"/>
                <w:sz w:val="24"/>
                <w:szCs w:val="24"/>
              </w:rPr>
              <w:t>te</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ou</w:t>
            </w:r>
            <w:r>
              <w:rPr>
                <w:rFonts w:ascii="Calibri" w:eastAsia="Calibri" w:hAnsi="Calibri" w:cs="Calibri"/>
                <w:sz w:val="24"/>
                <w:szCs w:val="24"/>
              </w:rPr>
              <w:t xml:space="preserve">t </w:t>
            </w:r>
            <w:r>
              <w:rPr>
                <w:rFonts w:ascii="Calibri" w:eastAsia="Calibri" w:hAnsi="Calibri" w:cs="Calibri"/>
                <w:spacing w:val="3"/>
                <w:sz w:val="24"/>
                <w:szCs w:val="24"/>
              </w:rPr>
              <w:t>i</w:t>
            </w:r>
            <w:r>
              <w:rPr>
                <w:rFonts w:ascii="Calibri" w:eastAsia="Calibri" w:hAnsi="Calibri" w:cs="Calibri"/>
                <w:sz w:val="24"/>
                <w:szCs w:val="24"/>
              </w:rPr>
              <w:t>n J</w:t>
            </w:r>
            <w:r>
              <w:rPr>
                <w:rFonts w:ascii="Calibri" w:eastAsia="Calibri" w:hAnsi="Calibri" w:cs="Calibri"/>
                <w:spacing w:val="1"/>
                <w:sz w:val="24"/>
                <w:szCs w:val="24"/>
              </w:rPr>
              <w:t>o</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 xml:space="preserve">8 </w:t>
            </w:r>
            <w:r>
              <w:rPr>
                <w:rFonts w:ascii="Calibri" w:eastAsia="Calibri" w:hAnsi="Calibri" w:cs="Calibri"/>
                <w:spacing w:val="-1"/>
                <w:sz w:val="24"/>
                <w:szCs w:val="24"/>
              </w:rPr>
              <w:t>(</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ara</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 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p>
        </w:tc>
      </w:tr>
      <w:tr w:rsidR="00C8764A" w14:paraId="2B33C011" w14:textId="77777777">
        <w:trPr>
          <w:trHeight w:hRule="exact" w:val="287"/>
        </w:trPr>
        <w:tc>
          <w:tcPr>
            <w:tcW w:w="2182" w:type="dxa"/>
            <w:tcBorders>
              <w:top w:val="single" w:sz="7" w:space="0" w:color="000000"/>
              <w:left w:val="single" w:sz="7" w:space="0" w:color="000000"/>
              <w:bottom w:val="nil"/>
              <w:right w:val="single" w:sz="7" w:space="0" w:color="000000"/>
            </w:tcBorders>
          </w:tcPr>
          <w:p w14:paraId="74FA96A6"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"H</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lif</w:t>
            </w:r>
            <w:r>
              <w:rPr>
                <w:rFonts w:ascii="Calibri" w:eastAsia="Calibri" w:hAnsi="Calibri" w:cs="Calibri"/>
                <w:b/>
                <w:spacing w:val="-3"/>
                <w:position w:val="1"/>
                <w:sz w:val="24"/>
                <w:szCs w:val="24"/>
              </w:rPr>
              <w:t>a</w:t>
            </w:r>
            <w:r>
              <w:rPr>
                <w:rFonts w:ascii="Calibri" w:eastAsia="Calibri" w:hAnsi="Calibri" w:cs="Calibri"/>
                <w:b/>
                <w:position w:val="1"/>
                <w:sz w:val="24"/>
                <w:szCs w:val="24"/>
              </w:rPr>
              <w:t>x</w:t>
            </w:r>
            <w:r>
              <w:rPr>
                <w:rFonts w:ascii="Calibri" w:eastAsia="Calibri" w:hAnsi="Calibri" w:cs="Calibri"/>
                <w:b/>
                <w:spacing w:val="1"/>
                <w:position w:val="1"/>
                <w:sz w:val="24"/>
                <w:szCs w:val="24"/>
              </w:rPr>
              <w:t xml:space="preserve"> </w:t>
            </w:r>
            <w:r>
              <w:rPr>
                <w:rFonts w:ascii="Calibri" w:eastAsia="Calibri" w:hAnsi="Calibri" w:cs="Calibri"/>
                <w:b/>
                <w:spacing w:val="-4"/>
                <w:position w:val="1"/>
                <w:sz w:val="24"/>
                <w:szCs w:val="24"/>
              </w:rPr>
              <w:t>A</w:t>
            </w:r>
            <w:r>
              <w:rPr>
                <w:rFonts w:ascii="Calibri" w:eastAsia="Calibri" w:hAnsi="Calibri" w:cs="Calibri"/>
                <w:b/>
                <w:spacing w:val="3"/>
                <w:position w:val="1"/>
                <w:sz w:val="24"/>
                <w:szCs w:val="24"/>
              </w:rPr>
              <w:t>b</w:t>
            </w:r>
            <w:r>
              <w:rPr>
                <w:rFonts w:ascii="Calibri" w:eastAsia="Calibri" w:hAnsi="Calibri" w:cs="Calibri"/>
                <w:b/>
                <w:spacing w:val="1"/>
                <w:position w:val="1"/>
                <w:sz w:val="24"/>
                <w:szCs w:val="24"/>
              </w:rPr>
              <w:t>u</w:t>
            </w:r>
            <w:r>
              <w:rPr>
                <w:rFonts w:ascii="Calibri" w:eastAsia="Calibri" w:hAnsi="Calibri" w:cs="Calibri"/>
                <w:b/>
                <w:position w:val="1"/>
                <w:sz w:val="24"/>
                <w:szCs w:val="24"/>
              </w:rPr>
              <w:t>se</w:t>
            </w:r>
          </w:p>
        </w:tc>
        <w:tc>
          <w:tcPr>
            <w:tcW w:w="7566" w:type="dxa"/>
            <w:vMerge w:val="restart"/>
            <w:tcBorders>
              <w:top w:val="single" w:sz="7" w:space="0" w:color="000000"/>
              <w:left w:val="single" w:sz="7" w:space="0" w:color="000000"/>
              <w:right w:val="single" w:sz="7" w:space="0" w:color="000000"/>
            </w:tcBorders>
          </w:tcPr>
          <w:p w14:paraId="4C725AE9"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54"/>
                <w:position w:val="1"/>
                <w:sz w:val="24"/>
                <w:szCs w:val="24"/>
              </w:rPr>
              <w:t xml:space="preserve"> </w:t>
            </w:r>
            <w:proofErr w:type="gramStart"/>
            <w:r>
              <w:rPr>
                <w:rFonts w:ascii="Calibri" w:eastAsia="Calibri" w:hAnsi="Calibri" w:cs="Calibri"/>
                <w:spacing w:val="1"/>
                <w:position w:val="1"/>
                <w:sz w:val="24"/>
                <w:szCs w:val="24"/>
              </w:rPr>
              <w:t>p</w:t>
            </w:r>
            <w:r>
              <w:rPr>
                <w:rFonts w:ascii="Calibri" w:eastAsia="Calibri" w:hAnsi="Calibri" w:cs="Calibri"/>
                <w:position w:val="1"/>
                <w:sz w:val="24"/>
                <w:szCs w:val="24"/>
              </w:rPr>
              <w:t>ri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i</w:t>
            </w:r>
            <w:r>
              <w:rPr>
                <w:rFonts w:ascii="Calibri" w:eastAsia="Calibri" w:hAnsi="Calibri" w:cs="Calibri"/>
                <w:spacing w:val="1"/>
                <w:position w:val="1"/>
                <w:sz w:val="24"/>
                <w:szCs w:val="24"/>
              </w:rPr>
              <w:t>p</w:t>
            </w:r>
            <w:r>
              <w:rPr>
                <w:rFonts w:ascii="Calibri" w:eastAsia="Calibri" w:hAnsi="Calibri" w:cs="Calibri"/>
                <w:position w:val="1"/>
                <w:sz w:val="24"/>
                <w:szCs w:val="24"/>
              </w:rPr>
              <w:t xml:space="preserve">le </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a</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e</w:t>
            </w:r>
            <w:r>
              <w:rPr>
                <w:rFonts w:ascii="Calibri" w:eastAsia="Calibri" w:hAnsi="Calibri" w:cs="Calibri"/>
                <w:position w:val="1"/>
                <w:sz w:val="24"/>
                <w:szCs w:val="24"/>
              </w:rPr>
              <w:t>d</w:t>
            </w:r>
            <w:proofErr w:type="gramEnd"/>
            <w:r>
              <w:rPr>
                <w:rFonts w:ascii="Calibri" w:eastAsia="Calibri" w:hAnsi="Calibri" w:cs="Calibri"/>
                <w:position w:val="1"/>
                <w:sz w:val="24"/>
                <w:szCs w:val="24"/>
              </w:rPr>
              <w:t xml:space="preserve"> </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in </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J</w:t>
            </w:r>
            <w:r>
              <w:rPr>
                <w:rFonts w:ascii="Calibri" w:eastAsia="Calibri" w:hAnsi="Calibri" w:cs="Calibri"/>
                <w:spacing w:val="-2"/>
                <w:position w:val="1"/>
                <w:sz w:val="24"/>
                <w:szCs w:val="24"/>
              </w:rPr>
              <w:t>E</w:t>
            </w:r>
            <w:r>
              <w:rPr>
                <w:rFonts w:ascii="Calibri" w:eastAsia="Calibri" w:hAnsi="Calibri" w:cs="Calibri"/>
                <w:position w:val="1"/>
                <w:sz w:val="24"/>
                <w:szCs w:val="24"/>
              </w:rPr>
              <w:t xml:space="preserve">U </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ase </w:t>
            </w:r>
            <w:r>
              <w:rPr>
                <w:rFonts w:ascii="Calibri" w:eastAsia="Calibri" w:hAnsi="Calibri" w:cs="Calibri"/>
                <w:spacing w:val="1"/>
                <w:position w:val="1"/>
                <w:sz w:val="24"/>
                <w:szCs w:val="24"/>
              </w:rPr>
              <w:t xml:space="preserve"> </w:t>
            </w:r>
            <w:r>
              <w:rPr>
                <w:rFonts w:ascii="Calibri" w:eastAsia="Calibri" w:hAnsi="Calibri" w:cs="Calibri"/>
                <w:spacing w:val="4"/>
                <w:position w:val="1"/>
                <w:sz w:val="24"/>
                <w:szCs w:val="24"/>
              </w:rPr>
              <w:t>C</w:t>
            </w:r>
            <w:r>
              <w:rPr>
                <w:rFonts w:ascii="Calibri" w:eastAsia="Calibri" w:hAnsi="Calibri" w:cs="Calibri"/>
                <w:spacing w:val="1"/>
                <w:position w:val="1"/>
                <w:sz w:val="24"/>
                <w:szCs w:val="24"/>
              </w:rPr>
              <w:t>-25</w:t>
            </w:r>
            <w:r>
              <w:rPr>
                <w:rFonts w:ascii="Calibri" w:eastAsia="Calibri" w:hAnsi="Calibri" w:cs="Calibri"/>
                <w:spacing w:val="-2"/>
                <w:position w:val="1"/>
                <w:sz w:val="24"/>
                <w:szCs w:val="24"/>
              </w:rPr>
              <w:t>5</w:t>
            </w:r>
            <w:r>
              <w:rPr>
                <w:rFonts w:ascii="Calibri" w:eastAsia="Calibri" w:hAnsi="Calibri" w:cs="Calibri"/>
                <w:spacing w:val="1"/>
                <w:position w:val="1"/>
                <w:sz w:val="24"/>
                <w:szCs w:val="24"/>
              </w:rPr>
              <w:t>/0</w:t>
            </w:r>
            <w:r>
              <w:rPr>
                <w:rFonts w:ascii="Calibri" w:eastAsia="Calibri" w:hAnsi="Calibri" w:cs="Calibri"/>
                <w:position w:val="1"/>
                <w:sz w:val="24"/>
                <w:szCs w:val="24"/>
              </w:rPr>
              <w:t xml:space="preserve">2 </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a</w:t>
            </w:r>
            <w:r>
              <w:rPr>
                <w:rFonts w:ascii="Calibri" w:eastAsia="Calibri" w:hAnsi="Calibri" w:cs="Calibri"/>
                <w:position w:val="1"/>
                <w:sz w:val="24"/>
                <w:szCs w:val="24"/>
              </w:rPr>
              <w:t>li</w:t>
            </w:r>
            <w:r>
              <w:rPr>
                <w:rFonts w:ascii="Calibri" w:eastAsia="Calibri" w:hAnsi="Calibri" w:cs="Calibri"/>
                <w:spacing w:val="1"/>
                <w:position w:val="1"/>
                <w:sz w:val="24"/>
                <w:szCs w:val="24"/>
              </w:rPr>
              <w:t>f</w:t>
            </w:r>
            <w:r>
              <w:rPr>
                <w:rFonts w:ascii="Calibri" w:eastAsia="Calibri" w:hAnsi="Calibri" w:cs="Calibri"/>
                <w:position w:val="1"/>
                <w:sz w:val="24"/>
                <w:szCs w:val="24"/>
              </w:rPr>
              <w:t>ax</w:t>
            </w:r>
            <w:r>
              <w:rPr>
                <w:rFonts w:ascii="Calibri" w:eastAsia="Calibri" w:hAnsi="Calibri" w:cs="Calibri"/>
                <w:spacing w:val="50"/>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p>
          <w:p w14:paraId="5A16792E"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oth</w:t>
            </w:r>
            <w:r>
              <w:rPr>
                <w:rFonts w:ascii="Calibri" w:eastAsia="Calibri" w:hAnsi="Calibri" w:cs="Calibri"/>
                <w:position w:val="1"/>
                <w:sz w:val="24"/>
                <w:szCs w:val="24"/>
              </w:rPr>
              <w:t>ers;</w:t>
            </w:r>
          </w:p>
        </w:tc>
      </w:tr>
      <w:tr w:rsidR="00C8764A" w14:paraId="52753737" w14:textId="77777777">
        <w:trPr>
          <w:trHeight w:hRule="exact" w:val="395"/>
        </w:trPr>
        <w:tc>
          <w:tcPr>
            <w:tcW w:w="2182" w:type="dxa"/>
            <w:tcBorders>
              <w:top w:val="nil"/>
              <w:left w:val="single" w:sz="7" w:space="0" w:color="000000"/>
              <w:bottom w:val="single" w:sz="7" w:space="0" w:color="000000"/>
              <w:right w:val="single" w:sz="7" w:space="0" w:color="000000"/>
            </w:tcBorders>
          </w:tcPr>
          <w:p w14:paraId="7B5C044B"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Pr</w:t>
            </w:r>
            <w:r>
              <w:rPr>
                <w:rFonts w:ascii="Calibri" w:eastAsia="Calibri" w:hAnsi="Calibri" w:cs="Calibri"/>
                <w:b/>
                <w:spacing w:val="1"/>
                <w:position w:val="1"/>
                <w:sz w:val="24"/>
                <w:szCs w:val="24"/>
              </w:rPr>
              <w:t>in</w:t>
            </w:r>
            <w:r>
              <w:rPr>
                <w:rFonts w:ascii="Calibri" w:eastAsia="Calibri" w:hAnsi="Calibri" w:cs="Calibri"/>
                <w:b/>
                <w:position w:val="1"/>
                <w:sz w:val="24"/>
                <w:szCs w:val="24"/>
              </w:rPr>
              <w:t>c</w:t>
            </w:r>
            <w:r>
              <w:rPr>
                <w:rFonts w:ascii="Calibri" w:eastAsia="Calibri" w:hAnsi="Calibri" w:cs="Calibri"/>
                <w:b/>
                <w:spacing w:val="1"/>
                <w:position w:val="1"/>
                <w:sz w:val="24"/>
                <w:szCs w:val="24"/>
              </w:rPr>
              <w:t>i</w:t>
            </w:r>
            <w:r>
              <w:rPr>
                <w:rFonts w:ascii="Calibri" w:eastAsia="Calibri" w:hAnsi="Calibri" w:cs="Calibri"/>
                <w:b/>
                <w:spacing w:val="-2"/>
                <w:position w:val="1"/>
                <w:sz w:val="24"/>
                <w:szCs w:val="24"/>
              </w:rPr>
              <w:t>p</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e</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141DB353" w14:textId="77777777" w:rsidR="00C8764A" w:rsidRDefault="00C8764A"/>
        </w:tc>
      </w:tr>
      <w:tr w:rsidR="00C8764A" w14:paraId="548C7AE2" w14:textId="77777777">
        <w:trPr>
          <w:trHeight w:hRule="exact" w:val="408"/>
        </w:trPr>
        <w:tc>
          <w:tcPr>
            <w:tcW w:w="2182" w:type="dxa"/>
            <w:tcBorders>
              <w:top w:val="single" w:sz="7" w:space="0" w:color="000000"/>
              <w:left w:val="single" w:sz="7" w:space="0" w:color="000000"/>
              <w:bottom w:val="single" w:sz="7" w:space="0" w:color="000000"/>
              <w:right w:val="single" w:sz="7" w:space="0" w:color="000000"/>
            </w:tcBorders>
          </w:tcPr>
          <w:p w14:paraId="75D41E6E"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"H</w:t>
            </w:r>
            <w:r>
              <w:rPr>
                <w:rFonts w:ascii="Calibri" w:eastAsia="Calibri" w:hAnsi="Calibri" w:cs="Calibri"/>
                <w:b/>
                <w:spacing w:val="-1"/>
                <w:position w:val="1"/>
                <w:sz w:val="24"/>
                <w:szCs w:val="24"/>
              </w:rPr>
              <w:t>MR</w:t>
            </w:r>
            <w:r>
              <w:rPr>
                <w:rFonts w:ascii="Calibri" w:eastAsia="Calibri" w:hAnsi="Calibri" w:cs="Calibri"/>
                <w:b/>
                <w:position w:val="1"/>
                <w:sz w:val="24"/>
                <w:szCs w:val="24"/>
              </w:rPr>
              <w:t>C"</w:t>
            </w:r>
          </w:p>
        </w:tc>
        <w:tc>
          <w:tcPr>
            <w:tcW w:w="7566" w:type="dxa"/>
            <w:tcBorders>
              <w:top w:val="single" w:sz="7" w:space="0" w:color="000000"/>
              <w:left w:val="single" w:sz="7" w:space="0" w:color="000000"/>
              <w:bottom w:val="single" w:sz="7" w:space="0" w:color="000000"/>
              <w:right w:val="single" w:sz="7" w:space="0" w:color="000000"/>
            </w:tcBorders>
          </w:tcPr>
          <w:p w14:paraId="65A05FEA"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er</w:t>
            </w:r>
            <w:r>
              <w:rPr>
                <w:rFonts w:ascii="Calibri" w:eastAsia="Calibri" w:hAnsi="Calibri" w:cs="Calibri"/>
                <w:spacing w:val="4"/>
                <w:position w:val="1"/>
                <w:sz w:val="24"/>
                <w:szCs w:val="24"/>
              </w:rPr>
              <w:t xml:space="preserve"> </w:t>
            </w:r>
            <w:r>
              <w:rPr>
                <w:rFonts w:ascii="Calibri" w:eastAsia="Calibri" w:hAnsi="Calibri" w:cs="Calibri"/>
                <w:spacing w:val="-6"/>
                <w:position w:val="1"/>
                <w:sz w:val="24"/>
                <w:szCs w:val="24"/>
              </w:rPr>
              <w:t>M</w:t>
            </w:r>
            <w:r>
              <w:rPr>
                <w:rFonts w:ascii="Calibri" w:eastAsia="Calibri" w:hAnsi="Calibri" w:cs="Calibri"/>
                <w:position w:val="1"/>
                <w:sz w:val="24"/>
                <w:szCs w:val="24"/>
              </w:rPr>
              <w:t>a</w:t>
            </w:r>
            <w:r>
              <w:rPr>
                <w:rFonts w:ascii="Calibri" w:eastAsia="Calibri" w:hAnsi="Calibri" w:cs="Calibri"/>
                <w:spacing w:val="3"/>
                <w:position w:val="1"/>
                <w:sz w:val="24"/>
                <w:szCs w:val="24"/>
              </w:rPr>
              <w:t>j</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y</w:t>
            </w:r>
            <w:r>
              <w:rPr>
                <w:rFonts w:ascii="Calibri" w:eastAsia="Calibri" w:hAnsi="Calibri" w:cs="Calibri"/>
                <w:spacing w:val="2"/>
                <w:position w:val="1"/>
                <w:sz w:val="24"/>
                <w:szCs w:val="24"/>
              </w:rPr>
              <w:t>’</w:t>
            </w:r>
            <w:r>
              <w:rPr>
                <w:rFonts w:ascii="Calibri" w:eastAsia="Calibri" w:hAnsi="Calibri" w:cs="Calibri"/>
                <w:position w:val="1"/>
                <w:sz w:val="24"/>
                <w:szCs w:val="24"/>
              </w:rPr>
              <w:t>s 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u</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u</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w:t>
            </w:r>
            <w:r>
              <w:rPr>
                <w:rFonts w:ascii="Calibri" w:eastAsia="Calibri" w:hAnsi="Calibri" w:cs="Calibri"/>
                <w:position w:val="1"/>
                <w:sz w:val="24"/>
                <w:szCs w:val="24"/>
              </w:rPr>
              <w:t>m</w:t>
            </w:r>
            <w:r>
              <w:rPr>
                <w:rFonts w:ascii="Calibri" w:eastAsia="Calibri" w:hAnsi="Calibri" w:cs="Calibri"/>
                <w:spacing w:val="-3"/>
                <w:position w:val="1"/>
                <w:sz w:val="24"/>
                <w:szCs w:val="24"/>
              </w:rPr>
              <w:t>s</w:t>
            </w:r>
            <w:r>
              <w:rPr>
                <w:rFonts w:ascii="Calibri" w:eastAsia="Calibri" w:hAnsi="Calibri" w:cs="Calibri"/>
                <w:position w:val="1"/>
                <w:sz w:val="24"/>
                <w:szCs w:val="24"/>
              </w:rPr>
              <w:t>;</w:t>
            </w:r>
          </w:p>
        </w:tc>
      </w:tr>
    </w:tbl>
    <w:p w14:paraId="2C531901" w14:textId="77777777" w:rsidR="00C8764A" w:rsidRDefault="00C8764A">
      <w:pPr>
        <w:spacing w:line="200" w:lineRule="exact"/>
      </w:pPr>
    </w:p>
    <w:p w14:paraId="0AF2FA3B" w14:textId="77777777" w:rsidR="00C8764A" w:rsidRDefault="00C8764A">
      <w:pPr>
        <w:spacing w:before="18" w:line="240" w:lineRule="exact"/>
        <w:rPr>
          <w:sz w:val="24"/>
          <w:szCs w:val="24"/>
        </w:rPr>
      </w:pPr>
    </w:p>
    <w:p w14:paraId="26766C1F" w14:textId="77777777" w:rsidR="00C8764A" w:rsidRDefault="00000000">
      <w:pPr>
        <w:spacing w:before="7"/>
        <w:ind w:right="1426"/>
        <w:jc w:val="right"/>
        <w:rPr>
          <w:rFonts w:ascii="Calibri" w:eastAsia="Calibri" w:hAnsi="Calibri" w:cs="Calibri"/>
          <w:sz w:val="24"/>
          <w:szCs w:val="24"/>
        </w:rPr>
        <w:sectPr w:rsidR="00C8764A">
          <w:pgSz w:w="11940" w:h="16860"/>
          <w:pgMar w:top="920" w:right="0" w:bottom="280" w:left="0" w:header="721" w:footer="553" w:gutter="0"/>
          <w:cols w:space="720"/>
        </w:sectPr>
      </w:pPr>
      <w:r>
        <w:rPr>
          <w:rFonts w:ascii="Calibri" w:eastAsia="Calibri" w:hAnsi="Calibri" w:cs="Calibri"/>
          <w:spacing w:val="1"/>
          <w:sz w:val="24"/>
          <w:szCs w:val="24"/>
        </w:rPr>
        <w:t>19</w:t>
      </w:r>
    </w:p>
    <w:p w14:paraId="281EAE11" w14:textId="77777777" w:rsidR="00C8764A" w:rsidRDefault="00C8764A">
      <w:pPr>
        <w:spacing w:before="2" w:line="100" w:lineRule="exact"/>
        <w:rPr>
          <w:sz w:val="11"/>
          <w:szCs w:val="11"/>
        </w:rPr>
      </w:pPr>
    </w:p>
    <w:p w14:paraId="3C087C9F" w14:textId="77777777" w:rsidR="00C8764A" w:rsidRDefault="00C8764A">
      <w:pPr>
        <w:spacing w:line="200" w:lineRule="exact"/>
      </w:pPr>
    </w:p>
    <w:p w14:paraId="2CA1AD50" w14:textId="77777777" w:rsidR="00C8764A" w:rsidRDefault="00C8764A">
      <w:pPr>
        <w:spacing w:line="200" w:lineRule="exact"/>
      </w:pPr>
    </w:p>
    <w:p w14:paraId="5182AFD3" w14:textId="77777777" w:rsidR="00C8764A" w:rsidRDefault="00000000">
      <w:pPr>
        <w:spacing w:before="31" w:line="214" w:lineRule="auto"/>
        <w:ind w:left="3911" w:right="749" w:hanging="2463"/>
        <w:jc w:val="both"/>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1"/>
          <w:sz w:val="24"/>
          <w:szCs w:val="24"/>
        </w:rPr>
        <w:t>I</w:t>
      </w:r>
      <w:r>
        <w:rPr>
          <w:rFonts w:ascii="Calibri" w:eastAsia="Calibri" w:hAnsi="Calibri" w:cs="Calibri"/>
          <w:b/>
          <w:sz w:val="24"/>
          <w:szCs w:val="24"/>
        </w:rPr>
        <w:t>CT</w:t>
      </w:r>
      <w:r>
        <w:rPr>
          <w:rFonts w:ascii="Calibri" w:eastAsia="Calibri" w:hAnsi="Calibri" w:cs="Calibri"/>
          <w:b/>
          <w:spacing w:val="1"/>
          <w:sz w:val="24"/>
          <w:szCs w:val="24"/>
        </w:rPr>
        <w:t xml:space="preserve"> </w:t>
      </w:r>
      <w:r>
        <w:rPr>
          <w:rFonts w:ascii="Calibri" w:eastAsia="Calibri" w:hAnsi="Calibri" w:cs="Calibri"/>
          <w:b/>
          <w:spacing w:val="-1"/>
          <w:sz w:val="24"/>
          <w:szCs w:val="24"/>
        </w:rPr>
        <w:t>P</w:t>
      </w:r>
      <w:r>
        <w:rPr>
          <w:rFonts w:ascii="Calibri" w:eastAsia="Calibri" w:hAnsi="Calibri" w:cs="Calibri"/>
          <w:b/>
          <w:spacing w:val="-2"/>
          <w:sz w:val="24"/>
          <w:szCs w:val="24"/>
        </w:rPr>
        <w:t>o</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8"/>
          <w:sz w:val="24"/>
          <w:szCs w:val="24"/>
        </w:rPr>
        <w:t>c</w:t>
      </w:r>
      <w:r>
        <w:rPr>
          <w:rFonts w:ascii="Calibri" w:eastAsia="Calibri" w:hAnsi="Calibri" w:cs="Calibri"/>
          <w:b/>
          <w:spacing w:val="-13"/>
          <w:sz w:val="24"/>
          <w:szCs w:val="24"/>
        </w:rPr>
        <w:t>y</w:t>
      </w:r>
      <w:r>
        <w:rPr>
          <w:rFonts w:ascii="Calibri" w:eastAsia="Calibri" w:hAnsi="Calibri" w:cs="Calibri"/>
          <w:b/>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6"/>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 xml:space="preserve">r's  </w:t>
      </w:r>
      <w:r>
        <w:rPr>
          <w:rFonts w:ascii="Calibri" w:eastAsia="Calibri" w:hAnsi="Calibri" w:cs="Calibri"/>
          <w:spacing w:val="3"/>
          <w:sz w:val="24"/>
          <w:szCs w:val="24"/>
        </w:rPr>
        <w:t xml:space="preserve"> </w:t>
      </w:r>
      <w:r>
        <w:rPr>
          <w:rFonts w:ascii="Calibri" w:eastAsia="Calibri" w:hAnsi="Calibri" w:cs="Calibri"/>
          <w:spacing w:val="1"/>
          <w:sz w:val="24"/>
          <w:szCs w:val="24"/>
        </w:rPr>
        <w:t>po</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 xml:space="preserve">y  </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 xml:space="preserve">n  </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 xml:space="preserve">t  </w:t>
      </w:r>
      <w:r>
        <w:rPr>
          <w:rFonts w:ascii="Calibri" w:eastAsia="Calibri" w:hAnsi="Calibri" w:cs="Calibri"/>
          <w:spacing w:val="7"/>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for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mm</w:t>
      </w:r>
      <w:r>
        <w:rPr>
          <w:rFonts w:ascii="Calibri" w:eastAsia="Calibri" w:hAnsi="Calibri" w:cs="Calibri"/>
          <w:spacing w:val="-1"/>
          <w:sz w:val="24"/>
          <w:szCs w:val="24"/>
        </w:rPr>
        <w:t>u</w:t>
      </w:r>
      <w:r>
        <w:rPr>
          <w:rFonts w:ascii="Calibri" w:eastAsia="Calibri" w:hAnsi="Calibri" w:cs="Calibri"/>
          <w:spacing w:val="2"/>
          <w:sz w:val="24"/>
          <w:szCs w:val="24"/>
        </w:rPr>
        <w:t>n</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te</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pacing w:val="1"/>
          <w:sz w:val="24"/>
          <w:szCs w:val="24"/>
        </w:rPr>
        <w:t>o</w:t>
      </w:r>
      <w:r>
        <w:rPr>
          <w:rFonts w:ascii="Calibri" w:eastAsia="Calibri" w:hAnsi="Calibri" w:cs="Calibri"/>
          <w:spacing w:val="3"/>
          <w:sz w:val="24"/>
          <w:szCs w:val="24"/>
        </w:rPr>
        <w:t>l</w:t>
      </w:r>
      <w:r>
        <w:rPr>
          <w:rFonts w:ascii="Calibri" w:eastAsia="Calibri" w:hAnsi="Calibri" w:cs="Calibri"/>
          <w:spacing w:val="1"/>
          <w:sz w:val="24"/>
          <w:szCs w:val="24"/>
        </w:rPr>
        <w:t>o</w:t>
      </w:r>
      <w:r>
        <w:rPr>
          <w:rFonts w:ascii="Calibri" w:eastAsia="Calibri" w:hAnsi="Calibri" w:cs="Calibri"/>
          <w:sz w:val="24"/>
          <w:szCs w:val="24"/>
        </w:rPr>
        <w:t>g</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pacing w:val="1"/>
          <w:sz w:val="24"/>
          <w:szCs w:val="24"/>
        </w:rPr>
        <w:t>e</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m,</w:t>
      </w:r>
      <w:r>
        <w:rPr>
          <w:rFonts w:ascii="Calibri" w:eastAsia="Calibri" w:hAnsi="Calibri" w:cs="Calibri"/>
          <w:spacing w:val="4"/>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3"/>
          <w:sz w:val="24"/>
          <w:szCs w:val="24"/>
        </w:rPr>
        <w:t xml:space="preserve"> i</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fo</w:t>
      </w:r>
      <w:r>
        <w:rPr>
          <w:rFonts w:ascii="Calibri" w:eastAsia="Calibri" w:hAnsi="Calibri" w:cs="Calibri"/>
          <w:sz w:val="24"/>
          <w:szCs w:val="24"/>
        </w:rPr>
        <w:t>rce</w:t>
      </w:r>
      <w:r>
        <w:rPr>
          <w:rFonts w:ascii="Calibri" w:eastAsia="Calibri" w:hAnsi="Calibri" w:cs="Calibri"/>
          <w:spacing w:val="4"/>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at</w:t>
      </w:r>
      <w:r>
        <w:rPr>
          <w:rFonts w:ascii="Calibri" w:eastAsia="Calibri" w:hAnsi="Calibri" w:cs="Calibri"/>
          <w:spacing w:val="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l</w:t>
      </w:r>
      <w:r>
        <w:rPr>
          <w:rFonts w:ascii="Calibri" w:eastAsia="Calibri" w:hAnsi="Calibri" w:cs="Calibri"/>
          <w:spacing w:val="3"/>
          <w:sz w:val="24"/>
          <w:szCs w:val="24"/>
        </w:rPr>
        <w:t>l</w:t>
      </w:r>
      <w:r>
        <w:rPr>
          <w:rFonts w:ascii="Calibri" w:eastAsia="Calibri" w:hAnsi="Calibri" w:cs="Calibri"/>
          <w:sz w:val="24"/>
          <w:szCs w:val="24"/>
        </w:rPr>
        <w:t xml:space="preserve">- </w:t>
      </w:r>
      <w:proofErr w:type="gramStart"/>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 xml:space="preserve">f </w:t>
      </w:r>
      <w:r>
        <w:rPr>
          <w:rFonts w:ascii="Calibri" w:eastAsia="Calibri" w:hAnsi="Calibri" w:cs="Calibri"/>
          <w:spacing w:val="3"/>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art</w:t>
      </w:r>
      <w:proofErr w:type="gramEnd"/>
      <w:r>
        <w:rPr>
          <w:rFonts w:ascii="Calibri" w:eastAsia="Calibri" w:hAnsi="Calibri" w:cs="Calibri"/>
          <w:sz w:val="24"/>
          <w:szCs w:val="24"/>
        </w:rPr>
        <w:t xml:space="preserve"> </w:t>
      </w:r>
      <w:r>
        <w:rPr>
          <w:rFonts w:ascii="Calibri" w:eastAsia="Calibri" w:hAnsi="Calibri" w:cs="Calibri"/>
          <w:spacing w:val="1"/>
          <w:sz w:val="24"/>
          <w:szCs w:val="24"/>
        </w:rPr>
        <w:t xml:space="preserve"> 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2"/>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 xml:space="preserve">a </w:t>
      </w:r>
      <w:r>
        <w:rPr>
          <w:rFonts w:ascii="Calibri" w:eastAsia="Calibri" w:hAnsi="Calibri" w:cs="Calibri"/>
          <w:spacing w:val="1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op</w:t>
      </w:r>
      <w:r>
        <w:rPr>
          <w:rFonts w:ascii="Calibri" w:eastAsia="Calibri" w:hAnsi="Calibri" w:cs="Calibri"/>
          <w:sz w:val="24"/>
          <w:szCs w:val="24"/>
        </w:rPr>
        <w:t xml:space="preserve">y </w:t>
      </w:r>
      <w:r>
        <w:rPr>
          <w:rFonts w:ascii="Calibri" w:eastAsia="Calibri" w:hAnsi="Calibri" w:cs="Calibri"/>
          <w:spacing w:val="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3"/>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 xml:space="preserve">h </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 xml:space="preserve">as </w:t>
      </w:r>
      <w:r>
        <w:rPr>
          <w:rFonts w:ascii="Calibri" w:eastAsia="Calibri" w:hAnsi="Calibri" w:cs="Calibri"/>
          <w:spacing w:val="1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pacing w:val="1"/>
          <w:sz w:val="24"/>
          <w:szCs w:val="24"/>
        </w:rPr>
        <w:t>e</w:t>
      </w:r>
      <w:r>
        <w:rPr>
          <w:rFonts w:ascii="Calibri" w:eastAsia="Calibri" w:hAnsi="Calibri" w:cs="Calibri"/>
          <w:sz w:val="24"/>
          <w:szCs w:val="24"/>
        </w:rPr>
        <w:t xml:space="preserve">n </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2"/>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p>
    <w:p w14:paraId="1DA022B9" w14:textId="77777777" w:rsidR="00C8764A" w:rsidRDefault="00000000">
      <w:pPr>
        <w:spacing w:line="260" w:lineRule="exact"/>
        <w:ind w:left="3911"/>
        <w:rPr>
          <w:rFonts w:ascii="Calibri" w:eastAsia="Calibri" w:hAnsi="Calibri" w:cs="Calibri"/>
          <w:sz w:val="24"/>
          <w:szCs w:val="24"/>
        </w:rPr>
      </w:pPr>
      <w:r>
        <w:rPr>
          <w:rFonts w:ascii="Calibri" w:eastAsia="Calibri" w:hAnsi="Calibri" w:cs="Calibri"/>
          <w:spacing w:val="-2"/>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proofErr w:type="gramStart"/>
      <w:r>
        <w:rPr>
          <w:rFonts w:ascii="Calibri" w:eastAsia="Calibri" w:hAnsi="Calibri" w:cs="Calibri"/>
          <w:spacing w:val="-1"/>
          <w:position w:val="1"/>
          <w:sz w:val="24"/>
          <w:szCs w:val="24"/>
        </w:rPr>
        <w:t>)</w:t>
      </w:r>
      <w:r>
        <w:rPr>
          <w:rFonts w:ascii="Calibri" w:eastAsia="Calibri" w:hAnsi="Calibri" w:cs="Calibri"/>
          <w:position w:val="1"/>
          <w:sz w:val="24"/>
          <w:szCs w:val="24"/>
        </w:rPr>
        <w:t xml:space="preserve">, </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as</w:t>
      </w:r>
      <w:proofErr w:type="gramEnd"/>
      <w:r>
        <w:rPr>
          <w:rFonts w:ascii="Calibri" w:eastAsia="Calibri" w:hAnsi="Calibri" w:cs="Calibri"/>
          <w:position w:val="1"/>
          <w:sz w:val="24"/>
          <w:szCs w:val="24"/>
        </w:rPr>
        <w:t xml:space="preserve"> </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upda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r</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m </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ime </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o </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ime </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5"/>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 xml:space="preserve">e </w:t>
      </w:r>
      <w:r>
        <w:rPr>
          <w:rFonts w:ascii="Calibri" w:eastAsia="Calibri" w:hAnsi="Calibri" w:cs="Calibri"/>
          <w:spacing w:val="7"/>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h </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p>
    <w:p w14:paraId="2360CA5B" w14:textId="77777777" w:rsidR="00C8764A" w:rsidRDefault="00000000">
      <w:pPr>
        <w:spacing w:line="260" w:lineRule="exact"/>
        <w:ind w:left="3911"/>
        <w:rPr>
          <w:rFonts w:ascii="Calibri" w:eastAsia="Calibri" w:hAnsi="Calibri" w:cs="Calibri"/>
          <w:sz w:val="24"/>
          <w:szCs w:val="24"/>
        </w:rPr>
      </w:pPr>
      <w:r>
        <w:rPr>
          <w:rFonts w:ascii="Calibri" w:eastAsia="Calibri" w:hAnsi="Calibri" w:cs="Calibri"/>
          <w:spacing w:val="-2"/>
          <w:sz w:val="24"/>
          <w:szCs w:val="24"/>
        </w:rPr>
        <w:t>V</w:t>
      </w:r>
      <w:r>
        <w:rPr>
          <w:rFonts w:ascii="Calibri" w:eastAsia="Calibri" w:hAnsi="Calibri" w:cs="Calibri"/>
          <w:sz w:val="24"/>
          <w:szCs w:val="24"/>
        </w:rPr>
        <w:t>aria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proofErr w:type="gramStart"/>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ce</w:t>
      </w:r>
      <w:r>
        <w:rPr>
          <w:rFonts w:ascii="Calibri" w:eastAsia="Calibri" w:hAnsi="Calibri" w:cs="Calibri"/>
          <w:spacing w:val="1"/>
          <w:sz w:val="24"/>
          <w:szCs w:val="24"/>
        </w:rPr>
        <w:t>du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proofErr w:type="gramEnd"/>
    </w:p>
    <w:p w14:paraId="533FD2E9" w14:textId="77777777" w:rsidR="00C8764A" w:rsidRDefault="00C8764A">
      <w:pPr>
        <w:spacing w:before="8" w:line="140" w:lineRule="exact"/>
        <w:rPr>
          <w:sz w:val="15"/>
          <w:szCs w:val="15"/>
        </w:rPr>
      </w:pPr>
    </w:p>
    <w:p w14:paraId="528B03EB" w14:textId="77777777" w:rsidR="00C8764A" w:rsidRDefault="00000000">
      <w:pPr>
        <w:ind w:left="1448"/>
        <w:rPr>
          <w:rFonts w:ascii="Calibri" w:eastAsia="Calibri" w:hAnsi="Calibri" w:cs="Calibri"/>
          <w:sz w:val="24"/>
          <w:szCs w:val="24"/>
        </w:rPr>
        <w:sectPr w:rsidR="00C8764A">
          <w:pgSz w:w="11940" w:h="16860"/>
          <w:pgMar w:top="920" w:right="0" w:bottom="280" w:left="0" w:header="721" w:footer="553" w:gutter="0"/>
          <w:cols w:space="720"/>
        </w:sectPr>
      </w:pPr>
      <w:r>
        <w:rPr>
          <w:rFonts w:ascii="Calibri" w:eastAsia="Calibri" w:hAnsi="Calibri" w:cs="Calibri"/>
          <w:b/>
          <w:sz w:val="24"/>
          <w:szCs w:val="24"/>
        </w:rPr>
        <w:t>"</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 xml:space="preserve">ct                             </w:t>
      </w:r>
      <w:r>
        <w:rPr>
          <w:rFonts w:ascii="Calibri" w:eastAsia="Calibri" w:hAnsi="Calibri" w:cs="Calibri"/>
          <w:b/>
          <w:spacing w:val="40"/>
          <w:sz w:val="24"/>
          <w:szCs w:val="24"/>
        </w:rPr>
        <w:t xml:space="preserve"> </w:t>
      </w:r>
      <w:r>
        <w:rPr>
          <w:rFonts w:ascii="Calibri" w:eastAsia="Calibri" w:hAnsi="Calibri" w:cs="Calibri"/>
          <w:sz w:val="24"/>
          <w:szCs w:val="24"/>
        </w:rPr>
        <w:t>an</w:t>
      </w:r>
      <w:r>
        <w:rPr>
          <w:rFonts w:ascii="Calibri" w:eastAsia="Calibri" w:hAnsi="Calibri" w:cs="Calibri"/>
          <w:spacing w:val="7"/>
          <w:sz w:val="24"/>
          <w:szCs w:val="24"/>
        </w:rPr>
        <w:t xml:space="preserve"> </w:t>
      </w:r>
      <w:r>
        <w:rPr>
          <w:rFonts w:ascii="Calibri" w:eastAsia="Calibri" w:hAnsi="Calibri" w:cs="Calibri"/>
          <w:sz w:val="24"/>
          <w:szCs w:val="24"/>
        </w:rPr>
        <w:t>ass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z w:val="24"/>
          <w:szCs w:val="24"/>
        </w:rPr>
        <w:t>m</w:t>
      </w:r>
      <w:r>
        <w:rPr>
          <w:rFonts w:ascii="Calibri" w:eastAsia="Calibri" w:hAnsi="Calibri" w:cs="Calibri"/>
          <w:spacing w:val="1"/>
          <w:sz w:val="24"/>
          <w:szCs w:val="24"/>
        </w:rPr>
        <w:t>en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pacing w:val="-2"/>
          <w:sz w:val="24"/>
          <w:szCs w:val="24"/>
        </w:rPr>
        <w:t>Var</w:t>
      </w:r>
      <w:r>
        <w:rPr>
          <w:rFonts w:ascii="Calibri" w:eastAsia="Calibri" w:hAnsi="Calibri" w:cs="Calibri"/>
          <w:spacing w:val="3"/>
          <w:sz w:val="24"/>
          <w:szCs w:val="24"/>
        </w:rPr>
        <w:t>i</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qu</w:t>
      </w:r>
      <w:r>
        <w:rPr>
          <w:rFonts w:ascii="Calibri" w:eastAsia="Calibri" w:hAnsi="Calibri" w:cs="Calibri"/>
          <w:spacing w:val="-2"/>
          <w:sz w:val="24"/>
          <w:szCs w:val="24"/>
        </w:rPr>
        <w:t>e</w:t>
      </w:r>
      <w:r>
        <w:rPr>
          <w:rFonts w:ascii="Calibri" w:eastAsia="Calibri" w:hAnsi="Calibri" w:cs="Calibri"/>
          <w:sz w:val="24"/>
          <w:szCs w:val="24"/>
        </w:rPr>
        <w:t>st</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3"/>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t</w:t>
      </w:r>
    </w:p>
    <w:p w14:paraId="3A222EF4"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1"/>
          <w:sz w:val="24"/>
          <w:szCs w:val="24"/>
        </w:rPr>
        <w:t>A</w:t>
      </w:r>
      <w:r>
        <w:rPr>
          <w:rFonts w:ascii="Calibri" w:eastAsia="Calibri" w:hAnsi="Calibri" w:cs="Calibri"/>
          <w:b/>
          <w:sz w:val="24"/>
          <w:szCs w:val="24"/>
        </w:rPr>
        <w:t>sses</w:t>
      </w:r>
      <w:r>
        <w:rPr>
          <w:rFonts w:ascii="Calibri" w:eastAsia="Calibri" w:hAnsi="Calibri" w:cs="Calibri"/>
          <w:b/>
          <w:spacing w:val="3"/>
          <w:sz w:val="24"/>
          <w:szCs w:val="24"/>
        </w:rPr>
        <w:t>s</w:t>
      </w:r>
      <w:r>
        <w:rPr>
          <w:rFonts w:ascii="Calibri" w:eastAsia="Calibri" w:hAnsi="Calibri" w:cs="Calibri"/>
          <w:b/>
          <w:spacing w:val="-1"/>
          <w:sz w:val="24"/>
          <w:szCs w:val="24"/>
        </w:rPr>
        <w:t>me</w:t>
      </w:r>
      <w:r>
        <w:rPr>
          <w:rFonts w:ascii="Calibri" w:eastAsia="Calibri" w:hAnsi="Calibri" w:cs="Calibri"/>
          <w:b/>
          <w:spacing w:val="1"/>
          <w:sz w:val="24"/>
          <w:szCs w:val="24"/>
        </w:rPr>
        <w:t>nt</w:t>
      </w:r>
      <w:r>
        <w:rPr>
          <w:rFonts w:ascii="Calibri" w:eastAsia="Calibri" w:hAnsi="Calibri" w:cs="Calibri"/>
          <w:b/>
          <w:sz w:val="24"/>
          <w:szCs w:val="24"/>
        </w:rPr>
        <w:t>"</w:t>
      </w:r>
    </w:p>
    <w:p w14:paraId="4C7025A6" w14:textId="77777777" w:rsidR="00C8764A" w:rsidRDefault="00000000">
      <w:pPr>
        <w:spacing w:line="260" w:lineRule="exact"/>
        <w:ind w:left="26"/>
        <w:rPr>
          <w:rFonts w:ascii="Calibri" w:eastAsia="Calibri" w:hAnsi="Calibri" w:cs="Calibri"/>
          <w:sz w:val="24"/>
          <w:szCs w:val="24"/>
        </w:rPr>
      </w:pPr>
      <w:r>
        <w:br w:type="column"/>
      </w:r>
      <w:r>
        <w:rPr>
          <w:rFonts w:ascii="Calibri" w:eastAsia="Calibri" w:hAnsi="Calibri" w:cs="Calibri"/>
          <w:spacing w:val="-2"/>
          <w:sz w:val="24"/>
          <w:szCs w:val="24"/>
        </w:rPr>
        <w:t>A</w:t>
      </w:r>
      <w:r>
        <w:rPr>
          <w:rFonts w:ascii="Calibri" w:eastAsia="Calibri" w:hAnsi="Calibri" w:cs="Calibri"/>
          <w:spacing w:val="1"/>
          <w:sz w:val="24"/>
          <w:szCs w:val="24"/>
        </w:rPr>
        <w:t>utho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3"/>
          <w:sz w:val="24"/>
          <w:szCs w:val="24"/>
        </w:rPr>
        <w:t>g</w:t>
      </w:r>
      <w:r>
        <w:rPr>
          <w:rFonts w:ascii="Calibri" w:eastAsia="Calibri" w:hAnsi="Calibri" w:cs="Calibri"/>
          <w:spacing w:val="1"/>
          <w:sz w:val="24"/>
          <w:szCs w:val="24"/>
        </w:rPr>
        <w:t>oo</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2"/>
          <w:sz w:val="24"/>
          <w:szCs w:val="24"/>
        </w:rPr>
        <w:t>n</w:t>
      </w:r>
      <w:r>
        <w:rPr>
          <w:rFonts w:ascii="Calibri" w:eastAsia="Calibri" w:hAnsi="Calibri" w:cs="Calibri"/>
          <w:spacing w:val="-3"/>
          <w:sz w:val="24"/>
          <w:szCs w:val="24"/>
        </w:rPr>
        <w:t>g</w:t>
      </w:r>
      <w:r>
        <w:rPr>
          <w:rFonts w:ascii="Calibri" w:eastAsia="Calibri" w:hAnsi="Calibri" w:cs="Calibri"/>
          <w:sz w:val="24"/>
          <w:szCs w:val="24"/>
        </w:rPr>
        <w:t>:</w:t>
      </w:r>
    </w:p>
    <w:p w14:paraId="05613770" w14:textId="77777777" w:rsidR="00C8764A" w:rsidRDefault="00C8764A">
      <w:pPr>
        <w:spacing w:before="10" w:line="100" w:lineRule="exact"/>
        <w:rPr>
          <w:sz w:val="11"/>
          <w:szCs w:val="11"/>
        </w:rPr>
      </w:pPr>
    </w:p>
    <w:p w14:paraId="7D9866E6" w14:textId="77777777" w:rsidR="00C8764A" w:rsidRDefault="00000000">
      <w:pPr>
        <w:ind w:left="288" w:right="747" w:hanging="288"/>
        <w:jc w:val="both"/>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2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ails</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mp</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po</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2"/>
          <w:sz w:val="24"/>
          <w:szCs w:val="24"/>
        </w:rPr>
        <w:t>V</w:t>
      </w:r>
      <w:r>
        <w:rPr>
          <w:rFonts w:ascii="Calibri" w:eastAsia="Calibri" w:hAnsi="Calibri" w:cs="Calibri"/>
          <w:spacing w:val="1"/>
          <w:sz w:val="24"/>
          <w:szCs w:val="24"/>
        </w:rPr>
        <w:t>a</w:t>
      </w:r>
      <w:r>
        <w:rPr>
          <w:rFonts w:ascii="Calibri" w:eastAsia="Calibri" w:hAnsi="Calibri" w:cs="Calibri"/>
          <w:sz w:val="24"/>
          <w:szCs w:val="24"/>
        </w:rPr>
        <w:t>ria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6"/>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l</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b</w:t>
      </w:r>
      <w:r>
        <w:rPr>
          <w:rFonts w:ascii="Calibri" w:eastAsia="Calibri" w:hAnsi="Calibri" w:cs="Calibri"/>
          <w:spacing w:val="-2"/>
          <w:sz w:val="24"/>
          <w:szCs w:val="24"/>
        </w:rPr>
        <w:t>i</w:t>
      </w:r>
      <w:r>
        <w:rPr>
          <w:rFonts w:ascii="Calibri" w:eastAsia="Calibri" w:hAnsi="Calibri" w:cs="Calibri"/>
          <w:sz w:val="24"/>
          <w:szCs w:val="24"/>
        </w:rPr>
        <w:t>l</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ee</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
          <w:sz w:val="24"/>
          <w:szCs w:val="24"/>
        </w:rPr>
        <w:t xml:space="preserve"> ob</w:t>
      </w:r>
      <w:r>
        <w:rPr>
          <w:rFonts w:ascii="Calibri" w:eastAsia="Calibri" w:hAnsi="Calibri" w:cs="Calibri"/>
          <w:sz w:val="24"/>
          <w:szCs w:val="24"/>
        </w:rPr>
        <w:t>liga</w:t>
      </w:r>
      <w:r>
        <w:rPr>
          <w:rFonts w:ascii="Calibri" w:eastAsia="Calibri" w:hAnsi="Calibri" w:cs="Calibri"/>
          <w:spacing w:val="-4"/>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 xml:space="preserve"> und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proofErr w:type="gramStart"/>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w:t>
      </w:r>
      <w:proofErr w:type="gramEnd"/>
    </w:p>
    <w:p w14:paraId="5AB093FE" w14:textId="77777777" w:rsidR="00C8764A" w:rsidRDefault="00C8764A">
      <w:pPr>
        <w:spacing w:before="10" w:line="100" w:lineRule="exact"/>
        <w:rPr>
          <w:sz w:val="11"/>
          <w:szCs w:val="11"/>
        </w:rPr>
      </w:pPr>
    </w:p>
    <w:p w14:paraId="432A5CA7" w14:textId="77777777" w:rsidR="00C8764A" w:rsidRDefault="00000000">
      <w:pPr>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ails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 xml:space="preserve">st </w:t>
      </w:r>
      <w:r>
        <w:rPr>
          <w:rFonts w:ascii="Calibri" w:eastAsia="Calibri" w:hAnsi="Calibri" w:cs="Calibri"/>
          <w:spacing w:val="1"/>
          <w:sz w:val="24"/>
          <w:szCs w:val="24"/>
        </w:rPr>
        <w:t>o</w:t>
      </w:r>
      <w:r>
        <w:rPr>
          <w:rFonts w:ascii="Calibri" w:eastAsia="Calibri" w:hAnsi="Calibri" w:cs="Calibri"/>
          <w:sz w:val="24"/>
          <w:szCs w:val="24"/>
        </w:rPr>
        <w:t>f im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me</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r</w:t>
      </w:r>
      <w:r>
        <w:rPr>
          <w:rFonts w:ascii="Calibri" w:eastAsia="Calibri" w:hAnsi="Calibri" w:cs="Calibri"/>
          <w:spacing w:val="1"/>
          <w:sz w:val="24"/>
          <w:szCs w:val="24"/>
        </w:rPr>
        <w:t>opo</w:t>
      </w:r>
      <w:r>
        <w:rPr>
          <w:rFonts w:ascii="Calibri" w:eastAsia="Calibri" w:hAnsi="Calibri" w:cs="Calibri"/>
          <w:spacing w:val="-5"/>
          <w:sz w:val="24"/>
          <w:szCs w:val="24"/>
        </w:rPr>
        <w:t>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V</w:t>
      </w:r>
      <w:r>
        <w:rPr>
          <w:rFonts w:ascii="Calibri" w:eastAsia="Calibri" w:hAnsi="Calibri" w:cs="Calibri"/>
          <w:sz w:val="24"/>
          <w:szCs w:val="24"/>
        </w:rPr>
        <w:t>aria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w:t>
      </w:r>
      <w:proofErr w:type="gramEnd"/>
    </w:p>
    <w:p w14:paraId="4B31434A" w14:textId="77777777" w:rsidR="00C8764A" w:rsidRDefault="00C8764A">
      <w:pPr>
        <w:spacing w:before="10" w:line="100" w:lineRule="exact"/>
        <w:rPr>
          <w:sz w:val="11"/>
          <w:szCs w:val="11"/>
        </w:rPr>
      </w:pPr>
    </w:p>
    <w:p w14:paraId="3BEF58CE" w14:textId="77777777" w:rsidR="00C8764A" w:rsidRDefault="00000000">
      <w:pPr>
        <w:ind w:left="288" w:right="747" w:hanging="288"/>
        <w:jc w:val="both"/>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ails</w:t>
      </w:r>
      <w:r>
        <w:rPr>
          <w:rFonts w:ascii="Calibri" w:eastAsia="Calibri" w:hAnsi="Calibri" w:cs="Calibri"/>
          <w:spacing w:val="9"/>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on</w:t>
      </w:r>
      <w:r>
        <w:rPr>
          <w:rFonts w:ascii="Calibri" w:eastAsia="Calibri" w:hAnsi="Calibri" w:cs="Calibri"/>
          <w:spacing w:val="-2"/>
          <w:sz w:val="24"/>
          <w:szCs w:val="24"/>
        </w:rPr>
        <w:t>g</w:t>
      </w:r>
      <w:r>
        <w:rPr>
          <w:rFonts w:ascii="Calibri" w:eastAsia="Calibri" w:hAnsi="Calibri" w:cs="Calibri"/>
          <w:spacing w:val="1"/>
          <w:sz w:val="24"/>
          <w:szCs w:val="24"/>
        </w:rPr>
        <w:t>o</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opo</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0"/>
          <w:sz w:val="24"/>
          <w:szCs w:val="24"/>
        </w:rPr>
        <w:t xml:space="preserve"> </w:t>
      </w:r>
      <w:r>
        <w:rPr>
          <w:rFonts w:ascii="Calibri" w:eastAsia="Calibri" w:hAnsi="Calibri" w:cs="Calibri"/>
          <w:spacing w:val="-2"/>
          <w:sz w:val="24"/>
          <w:szCs w:val="24"/>
        </w:rPr>
        <w:t>V</w:t>
      </w:r>
      <w:r>
        <w:rPr>
          <w:rFonts w:ascii="Calibri" w:eastAsia="Calibri" w:hAnsi="Calibri" w:cs="Calibri"/>
          <w:sz w:val="24"/>
          <w:szCs w:val="24"/>
        </w:rPr>
        <w:t>aria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4"/>
          <w:sz w:val="24"/>
          <w:szCs w:val="24"/>
        </w:rPr>
        <w:t>e</w:t>
      </w:r>
      <w:r>
        <w:rPr>
          <w:rFonts w:ascii="Calibri" w:eastAsia="Calibri" w:hAnsi="Calibri" w:cs="Calibri"/>
          <w:sz w:val="24"/>
          <w:szCs w:val="24"/>
        </w:rPr>
        <w:t xml:space="preserve">n </w:t>
      </w:r>
      <w:r>
        <w:rPr>
          <w:rFonts w:ascii="Calibri" w:eastAsia="Calibri" w:hAnsi="Calibri" w:cs="Calibri"/>
          <w:spacing w:val="3"/>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7"/>
          <w:sz w:val="24"/>
          <w:szCs w:val="24"/>
        </w:rPr>
        <w:t>a</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ram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 xml:space="preserve">rk </w:t>
      </w:r>
      <w:r>
        <w:rPr>
          <w:rFonts w:ascii="Calibri" w:eastAsia="Calibri" w:hAnsi="Calibri" w:cs="Calibri"/>
          <w:spacing w:val="-2"/>
          <w:sz w:val="24"/>
          <w:szCs w:val="24"/>
        </w:rPr>
        <w:t>P</w:t>
      </w:r>
      <w:r>
        <w:rPr>
          <w:rFonts w:ascii="Calibri" w:eastAsia="Calibri" w:hAnsi="Calibri" w:cs="Calibri"/>
          <w:sz w:val="24"/>
          <w:szCs w:val="24"/>
        </w:rPr>
        <w:t>ri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s/C</w:t>
      </w:r>
      <w:r>
        <w:rPr>
          <w:rFonts w:ascii="Calibri" w:eastAsia="Calibri" w:hAnsi="Calibri" w:cs="Calibri"/>
          <w:spacing w:val="1"/>
          <w:sz w:val="24"/>
          <w:szCs w:val="24"/>
        </w:rPr>
        <w:t>h</w:t>
      </w:r>
      <w:r>
        <w:rPr>
          <w:rFonts w:ascii="Calibri" w:eastAsia="Calibri" w:hAnsi="Calibri" w:cs="Calibri"/>
          <w:sz w:val="24"/>
          <w:szCs w:val="24"/>
        </w:rPr>
        <w:t>arg</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(as</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ou</w:t>
      </w:r>
      <w:r>
        <w:rPr>
          <w:rFonts w:ascii="Calibri" w:eastAsia="Calibri" w:hAnsi="Calibri" w:cs="Calibri"/>
          <w:sz w:val="24"/>
          <w:szCs w:val="24"/>
        </w:rPr>
        <w:t>rces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nd/o</w:t>
      </w:r>
      <w:r>
        <w:rPr>
          <w:rFonts w:ascii="Calibri" w:eastAsia="Calibri" w:hAnsi="Calibri" w:cs="Calibri"/>
          <w:sz w:val="24"/>
          <w:szCs w:val="24"/>
        </w:rPr>
        <w:t xml:space="preserve">r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pacing w:val="3"/>
          <w:sz w:val="24"/>
          <w:szCs w:val="24"/>
        </w:rPr>
        <w:t>i</w:t>
      </w:r>
      <w:r>
        <w:rPr>
          <w:rFonts w:ascii="Calibri" w:eastAsia="Calibri" w:hAnsi="Calibri" w:cs="Calibri"/>
          <w:sz w:val="24"/>
          <w:szCs w:val="24"/>
        </w:rPr>
        <w:t>r</w:t>
      </w:r>
      <w:r>
        <w:rPr>
          <w:rFonts w:ascii="Calibri" w:eastAsia="Calibri" w:hAnsi="Calibri" w:cs="Calibri"/>
          <w:spacing w:val="-4"/>
          <w:sz w:val="24"/>
          <w:szCs w:val="24"/>
        </w:rPr>
        <w:t>e</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e</w:t>
      </w:r>
      <w:r>
        <w:rPr>
          <w:rFonts w:ascii="Calibri" w:eastAsia="Calibri" w:hAnsi="Calibri" w:cs="Calibri"/>
          <w:spacing w:val="3"/>
          <w:sz w:val="24"/>
          <w:szCs w:val="24"/>
        </w:rPr>
        <w:t>i</w:t>
      </w:r>
      <w:r>
        <w:rPr>
          <w:rFonts w:ascii="Calibri" w:eastAsia="Calibri" w:hAnsi="Calibri" w:cs="Calibri"/>
          <w:spacing w:val="1"/>
          <w:sz w:val="24"/>
          <w:szCs w:val="24"/>
        </w:rPr>
        <w:t>the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y a</w:t>
      </w:r>
      <w:r>
        <w:rPr>
          <w:rFonts w:ascii="Calibri" w:eastAsia="Calibri" w:hAnsi="Calibri" w:cs="Calibri"/>
          <w:spacing w:val="2"/>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p</w:t>
      </w:r>
      <w:r>
        <w:rPr>
          <w:rFonts w:ascii="Calibri" w:eastAsia="Calibri" w:hAnsi="Calibri" w:cs="Calibri"/>
          <w:sz w:val="24"/>
          <w:szCs w:val="24"/>
        </w:rPr>
        <w:t>ra</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e</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proofErr w:type="gramStart"/>
      <w:r>
        <w:rPr>
          <w:rFonts w:ascii="Calibri" w:eastAsia="Calibri" w:hAnsi="Calibri" w:cs="Calibri"/>
          <w:spacing w:val="-2"/>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pacing w:val="-5"/>
          <w:sz w:val="24"/>
          <w:szCs w:val="24"/>
        </w:rPr>
        <w:t>y</w:t>
      </w:r>
      <w:r>
        <w:rPr>
          <w:rFonts w:ascii="Calibri" w:eastAsia="Calibri" w:hAnsi="Calibri" w:cs="Calibri"/>
          <w:sz w:val="24"/>
          <w:szCs w:val="24"/>
        </w:rPr>
        <w:t>;</w:t>
      </w:r>
      <w:proofErr w:type="gramEnd"/>
    </w:p>
    <w:p w14:paraId="682EB864" w14:textId="77777777" w:rsidR="00C8764A" w:rsidRDefault="00C8764A">
      <w:pPr>
        <w:spacing w:line="100" w:lineRule="exact"/>
        <w:rPr>
          <w:sz w:val="11"/>
          <w:szCs w:val="11"/>
        </w:rPr>
      </w:pPr>
    </w:p>
    <w:p w14:paraId="6364C132" w14:textId="77777777" w:rsidR="00C8764A" w:rsidRDefault="00000000">
      <w:pPr>
        <w:ind w:left="288" w:right="744" w:hanging="288"/>
        <w:jc w:val="both"/>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5"/>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z w:val="24"/>
          <w:szCs w:val="24"/>
        </w:rPr>
        <w:t>m</w:t>
      </w:r>
      <w:r>
        <w:rPr>
          <w:rFonts w:ascii="Calibri" w:eastAsia="Calibri" w:hAnsi="Calibri" w:cs="Calibri"/>
          <w:spacing w:val="1"/>
          <w:sz w:val="24"/>
          <w:szCs w:val="24"/>
        </w:rPr>
        <w:t>et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8"/>
          <w:sz w:val="24"/>
          <w:szCs w:val="24"/>
        </w:rPr>
        <w:t xml:space="preserve"> </w:t>
      </w:r>
      <w:r>
        <w:rPr>
          <w:rFonts w:ascii="Calibri" w:eastAsia="Calibri" w:hAnsi="Calibri" w:cs="Calibri"/>
          <w:spacing w:val="-1"/>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opo</w:t>
      </w:r>
      <w:r>
        <w:rPr>
          <w:rFonts w:ascii="Calibri" w:eastAsia="Calibri" w:hAnsi="Calibri" w:cs="Calibri"/>
          <w:spacing w:val="-3"/>
          <w:sz w:val="24"/>
          <w:szCs w:val="24"/>
        </w:rPr>
        <w:t>s</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Va</w:t>
      </w:r>
      <w:r>
        <w:rPr>
          <w:rFonts w:ascii="Calibri" w:eastAsia="Calibri" w:hAnsi="Calibri" w:cs="Calibri"/>
          <w:sz w:val="24"/>
          <w:szCs w:val="24"/>
        </w:rPr>
        <w:t>ri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14:paraId="2B549872" w14:textId="77777777" w:rsidR="00C8764A" w:rsidRDefault="00C8764A">
      <w:pPr>
        <w:spacing w:before="2" w:line="120" w:lineRule="exact"/>
        <w:rPr>
          <w:sz w:val="12"/>
          <w:szCs w:val="12"/>
        </w:rPr>
      </w:pPr>
    </w:p>
    <w:p w14:paraId="67691BDD" w14:textId="77777777" w:rsidR="00C8764A" w:rsidRDefault="00000000">
      <w:pPr>
        <w:ind w:left="288" w:right="750" w:hanging="288"/>
        <w:jc w:val="both"/>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732" w:space="1152"/>
            <w:col w:w="8056"/>
          </w:cols>
        </w:sectPr>
      </w:pP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4"/>
          <w:sz w:val="24"/>
          <w:szCs w:val="24"/>
        </w:rPr>
        <w:t xml:space="preserve"> </w:t>
      </w:r>
      <w:r>
        <w:rPr>
          <w:rFonts w:ascii="Calibri" w:eastAsia="Calibri" w:hAnsi="Calibri" w:cs="Calibri"/>
          <w:spacing w:val="1"/>
          <w:sz w:val="24"/>
          <w:szCs w:val="24"/>
        </w:rPr>
        <w:t>othe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nfo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5"/>
          <w:sz w:val="24"/>
          <w:szCs w:val="24"/>
        </w:rPr>
        <w:t xml:space="preserve"> </w:t>
      </w:r>
      <w:r>
        <w:rPr>
          <w:rFonts w:ascii="Calibri" w:eastAsia="Calibri" w:hAnsi="Calibri" w:cs="Calibri"/>
          <w:sz w:val="24"/>
          <w:szCs w:val="24"/>
        </w:rPr>
        <w:t>as</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tho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y may r</w:t>
      </w:r>
      <w:r>
        <w:rPr>
          <w:rFonts w:ascii="Calibri" w:eastAsia="Calibri" w:hAnsi="Calibri" w:cs="Calibri"/>
          <w:spacing w:val="1"/>
          <w:sz w:val="24"/>
          <w:szCs w:val="24"/>
        </w:rPr>
        <w:t>ea</w:t>
      </w:r>
      <w:r>
        <w:rPr>
          <w:rFonts w:ascii="Calibri" w:eastAsia="Calibri" w:hAnsi="Calibri" w:cs="Calibri"/>
          <w:spacing w:val="-3"/>
          <w:sz w:val="24"/>
          <w:szCs w:val="24"/>
        </w:rPr>
        <w:t>s</w:t>
      </w:r>
      <w:r>
        <w:rPr>
          <w:rFonts w:ascii="Calibri" w:eastAsia="Calibri" w:hAnsi="Calibri" w:cs="Calibri"/>
          <w:spacing w:val="1"/>
          <w:sz w:val="24"/>
          <w:szCs w:val="24"/>
        </w:rPr>
        <w:t>on</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y r</w:t>
      </w:r>
      <w:r>
        <w:rPr>
          <w:rFonts w:ascii="Calibri" w:eastAsia="Calibri" w:hAnsi="Calibri" w:cs="Calibri"/>
          <w:spacing w:val="1"/>
          <w:sz w:val="24"/>
          <w:szCs w:val="24"/>
        </w:rPr>
        <w:t>equ</w:t>
      </w:r>
      <w:r>
        <w:rPr>
          <w:rFonts w:ascii="Calibri" w:eastAsia="Calibri" w:hAnsi="Calibri" w:cs="Calibri"/>
          <w:sz w:val="24"/>
          <w:szCs w:val="24"/>
        </w:rPr>
        <w:t>est in</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4"/>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pon</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to</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V</w:t>
      </w:r>
      <w:r>
        <w:rPr>
          <w:rFonts w:ascii="Calibri" w:eastAsia="Calibri" w:hAnsi="Calibri" w:cs="Calibri"/>
          <w:sz w:val="24"/>
          <w:szCs w:val="24"/>
        </w:rPr>
        <w:t>aria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qu</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w:t>
      </w:r>
    </w:p>
    <w:p w14:paraId="465ECDF1" w14:textId="77777777" w:rsidR="00C8764A" w:rsidRDefault="00C8764A">
      <w:pPr>
        <w:spacing w:before="5" w:line="180" w:lineRule="exact"/>
        <w:rPr>
          <w:sz w:val="18"/>
          <w:szCs w:val="18"/>
        </w:rPr>
      </w:pPr>
    </w:p>
    <w:p w14:paraId="3E0F7C87" w14:textId="77777777" w:rsidR="00C8764A" w:rsidRDefault="00000000">
      <w:pPr>
        <w:spacing w:before="7"/>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pl</w:t>
      </w:r>
      <w:r>
        <w:rPr>
          <w:rFonts w:ascii="Calibri" w:eastAsia="Calibri" w:hAnsi="Calibri" w:cs="Calibri"/>
          <w:b/>
          <w:spacing w:val="-1"/>
          <w:sz w:val="24"/>
          <w:szCs w:val="24"/>
        </w:rPr>
        <w:t>eme</w:t>
      </w:r>
      <w:r>
        <w:rPr>
          <w:rFonts w:ascii="Calibri" w:eastAsia="Calibri" w:hAnsi="Calibri" w:cs="Calibri"/>
          <w:b/>
          <w:spacing w:val="1"/>
          <w:sz w:val="24"/>
          <w:szCs w:val="24"/>
        </w:rPr>
        <w:t>nt</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on            </w:t>
      </w:r>
      <w:r>
        <w:rPr>
          <w:rFonts w:ascii="Calibri" w:eastAsia="Calibri" w:hAnsi="Calibri" w:cs="Calibri"/>
          <w:b/>
          <w:spacing w:val="3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z w:val="24"/>
          <w:szCs w:val="24"/>
        </w:rPr>
        <w:t>sion</w:t>
      </w:r>
      <w:r>
        <w:rPr>
          <w:rFonts w:ascii="Calibri" w:eastAsia="Calibri" w:hAnsi="Calibri" w:cs="Calibri"/>
          <w:spacing w:val="-7"/>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li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7"/>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2"/>
          <w:sz w:val="24"/>
          <w:szCs w:val="24"/>
        </w:rPr>
        <w:t>u</w:t>
      </w:r>
      <w:r>
        <w:rPr>
          <w:rFonts w:ascii="Calibri" w:eastAsia="Calibri" w:hAnsi="Calibri" w:cs="Calibri"/>
          <w:sz w:val="24"/>
          <w:szCs w:val="24"/>
        </w:rPr>
        <w:t>le</w:t>
      </w:r>
    </w:p>
    <w:p w14:paraId="7329290C" w14:textId="77777777" w:rsidR="00C8764A" w:rsidRDefault="00000000">
      <w:pPr>
        <w:spacing w:line="260" w:lineRule="exact"/>
        <w:jc w:val="right"/>
        <w:rPr>
          <w:rFonts w:ascii="Calibri" w:eastAsia="Calibri" w:hAnsi="Calibri" w:cs="Calibri"/>
          <w:sz w:val="24"/>
          <w:szCs w:val="24"/>
        </w:rPr>
      </w:pPr>
      <w:r>
        <w:pict w14:anchorId="44ABC46B">
          <v:group id="_x0000_s2277" style="position:absolute;left:0;text-align:left;margin-left:71.95pt;margin-top:72.05pt;width:488.25pt;height:682.4pt;z-index:-4730;mso-position-horizontal-relative:page;mso-position-vertical-relative:page" coordorigin="1439,1441" coordsize="9765,13648">
            <v:shape id="_x0000_s2302" style="position:absolute;left:1455;top:1457;width:2168;height:0" coordorigin="1455,1457" coordsize="2168,0" path="m1455,1457r2167,e" filled="f" strokeweight=".82pt">
              <v:path arrowok="t"/>
            </v:shape>
            <v:shape id="_x0000_s2301" style="position:absolute;left:3637;top:1457;width:7552;height:0" coordorigin="3637,1457" coordsize="7552,0" path="m3637,1457r7552,e" filled="f" strokeweight=".82pt">
              <v:path arrowok="t"/>
            </v:shape>
            <v:shape id="_x0000_s2300" style="position:absolute;left:1455;top:2967;width:2168;height:0" coordorigin="1455,2967" coordsize="2168,0" path="m1455,2967r2167,e" filled="f" strokeweight=".82pt">
              <v:path arrowok="t"/>
            </v:shape>
            <v:shape id="_x0000_s2299" style="position:absolute;left:3637;top:2967;width:7552;height:0" coordorigin="3637,2967" coordsize="7552,0" path="m3637,2967r7552,e" filled="f" strokeweight=".82pt">
              <v:path arrowok="t"/>
            </v:shape>
            <v:shape id="_x0000_s2298" style="position:absolute;left:1455;top:7839;width:2168;height:0" coordorigin="1455,7839" coordsize="2168,0" path="m1455,7839r2167,e" filled="f" strokeweight=".82pt">
              <v:path arrowok="t"/>
            </v:shape>
            <v:shape id="_x0000_s2297" style="position:absolute;left:3637;top:7839;width:7552;height:0" coordorigin="3637,7839" coordsize="7552,0" path="m3637,7839r7552,e" filled="f" strokeweight=".82pt">
              <v:path arrowok="t"/>
            </v:shape>
            <v:shape id="_x0000_s2296" style="position:absolute;left:1455;top:8797;width:2168;height:0" coordorigin="1455,8797" coordsize="2168,0" path="m1455,8797r2167,e" filled="f" strokeweight=".82pt">
              <v:path arrowok="t"/>
            </v:shape>
            <v:shape id="_x0000_s2295" style="position:absolute;left:3637;top:8797;width:7552;height:0" coordorigin="3637,8797" coordsize="7552,0" path="m3637,8797r7552,e" filled="f" strokeweight=".82pt">
              <v:path arrowok="t"/>
            </v:shape>
            <v:shape id="_x0000_s2294" style="position:absolute;left:1455;top:9203;width:2168;height:0" coordorigin="1455,9203" coordsize="2168,0" path="m1455,9203r2167,e" filled="f" strokeweight=".82pt">
              <v:path arrowok="t"/>
            </v:shape>
            <v:shape id="_x0000_s2293" style="position:absolute;left:3637;top:9203;width:7552;height:0" coordorigin="3637,9203" coordsize="7552,0" path="m3637,9203r7552,e" filled="f" strokeweight=".82pt">
              <v:path arrowok="t"/>
            </v:shape>
            <v:shape id="_x0000_s2292" style="position:absolute;left:1455;top:10715;width:2168;height:0" coordorigin="1455,10715" coordsize="2168,0" path="m1455,10715r2167,e" filled="f" strokeweight=".82pt">
              <v:path arrowok="t"/>
            </v:shape>
            <v:shape id="_x0000_s2291" style="position:absolute;left:3637;top:10715;width:7552;height:0" coordorigin="3637,10715" coordsize="7552,0" path="m3637,10715r7552,e" filled="f" strokeweight=".82pt">
              <v:path arrowok="t"/>
            </v:shape>
            <v:shape id="_x0000_s2290" style="position:absolute;left:1455;top:11397;width:2168;height:0" coordorigin="1455,11397" coordsize="2168,0" path="m1455,11397r2167,e" filled="f" strokeweight=".82pt">
              <v:path arrowok="t"/>
            </v:shape>
            <v:shape id="_x0000_s2289" style="position:absolute;left:3637;top:11397;width:7552;height:0" coordorigin="3637,11397" coordsize="7552,0" path="m3637,11397r7552,e" filled="f" strokeweight=".82pt">
              <v:path arrowok="t"/>
            </v:shape>
            <v:shape id="_x0000_s2288" style="position:absolute;left:1455;top:12081;width:2168;height:0" coordorigin="1455,12081" coordsize="2168,0" path="m1455,12081r2167,e" filled="f" strokeweight=".82pt">
              <v:path arrowok="t"/>
            </v:shape>
            <v:shape id="_x0000_s2287" style="position:absolute;left:3637;top:12081;width:7552;height:0" coordorigin="3637,12081" coordsize="7552,0" path="m3637,12081r7552,e" filled="f" strokeweight=".82pt">
              <v:path arrowok="t"/>
            </v:shape>
            <v:shape id="_x0000_s2286" style="position:absolute;left:1455;top:13036;width:2168;height:0" coordorigin="1455,13036" coordsize="2168,0" path="m1455,13036r2167,e" filled="f" strokeweight=".82pt">
              <v:path arrowok="t"/>
            </v:shape>
            <v:shape id="_x0000_s2285" style="position:absolute;left:3637;top:13036;width:7552;height:0" coordorigin="3637,13036" coordsize="7552,0" path="m3637,13036r7552,e" filled="f" strokeweight=".82pt">
              <v:path arrowok="t"/>
            </v:shape>
            <v:shape id="_x0000_s2284" style="position:absolute;left:1455;top:13720;width:2168;height:0" coordorigin="1455,13720" coordsize="2168,0" path="m1455,13720r2167,e" filled="f" strokeweight=".82pt">
              <v:path arrowok="t"/>
            </v:shape>
            <v:shape id="_x0000_s2283" style="position:absolute;left:3637;top:13720;width:7552;height:0" coordorigin="3637,13720" coordsize="7552,0" path="m3637,13720r7552,e" filled="f" strokeweight=".82pt">
              <v:path arrowok="t"/>
            </v:shape>
            <v:shape id="_x0000_s2282" style="position:absolute;left:1448;top:1450;width:0;height:13632" coordorigin="1448,1450" coordsize="0,13632" path="m1448,1450r,13631e" filled="f" strokeweight=".82pt">
              <v:path arrowok="t"/>
            </v:shape>
            <v:shape id="_x0000_s2281" style="position:absolute;left:1455;top:15074;width:2168;height:0" coordorigin="1455,15074" coordsize="2168,0" path="m1455,15074r2167,e" filled="f" strokeweight=".82pt">
              <v:path arrowok="t"/>
            </v:shape>
            <v:shape id="_x0000_s2280" style="position:absolute;left:3630;top:1450;width:0;height:13632" coordorigin="3630,1450" coordsize="0,13632" path="m3630,1450r,13631e" filled="f" strokeweight=".82pt">
              <v:path arrowok="t"/>
            </v:shape>
            <v:shape id="_x0000_s2279" style="position:absolute;left:3637;top:15074;width:7552;height:0" coordorigin="3637,15074" coordsize="7552,0" path="m3637,15074r7552,e" filled="f" strokeweight=".82pt">
              <v:path arrowok="t"/>
            </v:shape>
            <v:shape id="_x0000_s2278" style="position:absolute;left:11196;top:1450;width:0;height:13632" coordorigin="11196,1450" coordsize="0,13632" path="m11196,1450r,13631e" filled="f" strokeweight=".82pt">
              <v:path arrowok="t"/>
            </v:shape>
            <w10:wrap anchorx="page" anchory="page"/>
          </v:group>
        </w:pict>
      </w:r>
      <w:r>
        <w:rPr>
          <w:rFonts w:ascii="Calibri" w:eastAsia="Calibri" w:hAnsi="Calibri" w:cs="Calibri"/>
          <w:b/>
          <w:spacing w:val="-3"/>
          <w:sz w:val="24"/>
          <w:szCs w:val="24"/>
        </w:rPr>
        <w:t>P</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n"</w:t>
      </w:r>
    </w:p>
    <w:p w14:paraId="0D18A1AE" w14:textId="77777777" w:rsidR="00C8764A" w:rsidRDefault="00000000">
      <w:pPr>
        <w:spacing w:line="280" w:lineRule="exact"/>
        <w:rPr>
          <w:rFonts w:ascii="Calibri" w:eastAsia="Calibri" w:hAnsi="Calibri" w:cs="Calibri"/>
          <w:sz w:val="24"/>
          <w:szCs w:val="24"/>
        </w:rPr>
      </w:pPr>
      <w:r>
        <w:br w:type="column"/>
      </w:r>
      <w:r>
        <w:rPr>
          <w:rFonts w:ascii="Calibri" w:eastAsia="Calibri" w:hAnsi="Calibri" w:cs="Calibri"/>
          <w:spacing w:val="1"/>
          <w:sz w:val="24"/>
          <w:szCs w:val="24"/>
        </w:rPr>
        <w:t>1</w:t>
      </w:r>
      <w:r>
        <w:rPr>
          <w:rFonts w:ascii="Calibri" w:eastAsia="Calibri" w:hAnsi="Calibri" w:cs="Calibri"/>
          <w:sz w:val="24"/>
          <w:szCs w:val="24"/>
        </w:rPr>
        <w:t>3</w:t>
      </w:r>
      <w:r>
        <w:rPr>
          <w:rFonts w:ascii="Calibri" w:eastAsia="Calibri" w:hAnsi="Calibri" w:cs="Calibri"/>
          <w:spacing w:val="14"/>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me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2"/>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lan</w:t>
      </w:r>
      <w:r>
        <w:rPr>
          <w:rFonts w:ascii="Calibri" w:eastAsia="Calibri" w:hAnsi="Calibri" w:cs="Calibri"/>
          <w:spacing w:val="1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2"/>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0"/>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he</w:t>
      </w:r>
      <w:r>
        <w:rPr>
          <w:rFonts w:ascii="Calibri" w:eastAsia="Calibri" w:hAnsi="Calibri" w:cs="Calibri"/>
          <w:sz w:val="24"/>
          <w:szCs w:val="24"/>
        </w:rPr>
        <w:t>re</w:t>
      </w:r>
      <w:r>
        <w:rPr>
          <w:rFonts w:ascii="Calibri" w:eastAsia="Calibri" w:hAnsi="Calibri" w:cs="Calibri"/>
          <w:spacing w:val="9"/>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at</w:t>
      </w:r>
      <w:r>
        <w:rPr>
          <w:rFonts w:ascii="Calibri" w:eastAsia="Calibri" w:hAnsi="Calibri" w:cs="Calibri"/>
          <w:spacing w:val="1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du</w:t>
      </w:r>
      <w:r>
        <w:rPr>
          <w:rFonts w:ascii="Calibri" w:eastAsia="Calibri" w:hAnsi="Calibri" w:cs="Calibri"/>
          <w:sz w:val="24"/>
          <w:szCs w:val="24"/>
        </w:rPr>
        <w:t>le</w:t>
      </w:r>
      <w:r>
        <w:rPr>
          <w:rFonts w:ascii="Calibri" w:eastAsia="Calibri" w:hAnsi="Calibri" w:cs="Calibri"/>
          <w:spacing w:val="1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14:paraId="04FF4E7B" w14:textId="77777777" w:rsidR="00C8764A" w:rsidRDefault="00000000">
      <w:pPr>
        <w:rPr>
          <w:rFonts w:ascii="Calibri" w:eastAsia="Calibri" w:hAnsi="Calibri" w:cs="Calibri"/>
          <w:sz w:val="24"/>
          <w:szCs w:val="24"/>
        </w:rPr>
        <w:sectPr w:rsidR="00C8764A">
          <w:type w:val="continuous"/>
          <w:pgSz w:w="11940" w:h="16860"/>
          <w:pgMar w:top="720" w:right="0" w:bottom="280" w:left="0" w:header="720" w:footer="720" w:gutter="0"/>
          <w:cols w:num="2" w:space="720" w:equalWidth="0">
            <w:col w:w="1986" w:space="1925"/>
            <w:col w:w="8029"/>
          </w:cols>
        </w:sectPr>
      </w:pP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z w:val="24"/>
          <w:szCs w:val="24"/>
        </w:rPr>
        <w:t>se</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agr</w:t>
      </w:r>
      <w:r>
        <w:rPr>
          <w:rFonts w:ascii="Calibri" w:eastAsia="Calibri" w:hAnsi="Calibri" w:cs="Calibri"/>
          <w:spacing w:val="1"/>
          <w:sz w:val="24"/>
          <w:szCs w:val="24"/>
        </w:rPr>
        <w:t>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4"/>
          <w:sz w:val="24"/>
          <w:szCs w:val="24"/>
        </w:rPr>
        <w:t>w</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p>
    <w:p w14:paraId="517275FC" w14:textId="77777777" w:rsidR="00C8764A" w:rsidRDefault="00000000">
      <w:pPr>
        <w:spacing w:before="91"/>
        <w:ind w:left="1448"/>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1"/>
          <w:sz w:val="24"/>
          <w:szCs w:val="24"/>
        </w:rPr>
        <w:t>Ind</w:t>
      </w:r>
      <w:r>
        <w:rPr>
          <w:rFonts w:ascii="Calibri" w:eastAsia="Calibri" w:hAnsi="Calibri" w:cs="Calibri"/>
          <w:b/>
          <w:spacing w:val="-1"/>
          <w:sz w:val="24"/>
          <w:szCs w:val="24"/>
        </w:rPr>
        <w:t>em</w:t>
      </w:r>
      <w:r>
        <w:rPr>
          <w:rFonts w:ascii="Calibri" w:eastAsia="Calibri" w:hAnsi="Calibri" w:cs="Calibri"/>
          <w:b/>
          <w:spacing w:val="1"/>
          <w:sz w:val="24"/>
          <w:szCs w:val="24"/>
        </w:rPr>
        <w:t>nif</w:t>
      </w:r>
      <w:r>
        <w:rPr>
          <w:rFonts w:ascii="Calibri" w:eastAsia="Calibri" w:hAnsi="Calibri" w:cs="Calibri"/>
          <w:b/>
          <w:spacing w:val="2"/>
          <w:sz w:val="24"/>
          <w:szCs w:val="24"/>
        </w:rPr>
        <w:t>i</w:t>
      </w:r>
      <w:r>
        <w:rPr>
          <w:rFonts w:ascii="Calibri" w:eastAsia="Calibri" w:hAnsi="Calibri" w:cs="Calibri"/>
          <w:b/>
          <w:spacing w:val="-1"/>
          <w:sz w:val="24"/>
          <w:szCs w:val="24"/>
        </w:rPr>
        <w:t>er</w:t>
      </w:r>
      <w:r>
        <w:rPr>
          <w:rFonts w:ascii="Calibri" w:eastAsia="Calibri" w:hAnsi="Calibri" w:cs="Calibri"/>
          <w:b/>
          <w:sz w:val="24"/>
          <w:szCs w:val="24"/>
        </w:rPr>
        <w:t xml:space="preserve">"                  </w:t>
      </w:r>
      <w:r>
        <w:rPr>
          <w:rFonts w:ascii="Calibri" w:eastAsia="Calibri" w:hAnsi="Calibri" w:cs="Calibri"/>
          <w:b/>
          <w:spacing w:val="5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z w:val="24"/>
          <w:szCs w:val="24"/>
        </w:rPr>
        <w:t>om</w:t>
      </w:r>
      <w:r>
        <w:rPr>
          <w:rFonts w:ascii="Calibri" w:eastAsia="Calibri" w:hAnsi="Calibri" w:cs="Calibri"/>
          <w:spacing w:val="4"/>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ho</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z w:val="24"/>
          <w:szCs w:val="24"/>
        </w:rPr>
        <w:t>an i</w:t>
      </w:r>
      <w:r>
        <w:rPr>
          <w:rFonts w:ascii="Calibri" w:eastAsia="Calibri" w:hAnsi="Calibri" w:cs="Calibri"/>
          <w:spacing w:val="-1"/>
          <w:sz w:val="24"/>
          <w:szCs w:val="24"/>
        </w:rPr>
        <w:t>n</w:t>
      </w:r>
      <w:r>
        <w:rPr>
          <w:rFonts w:ascii="Calibri" w:eastAsia="Calibri" w:hAnsi="Calibri" w:cs="Calibri"/>
          <w:spacing w:val="1"/>
          <w:sz w:val="24"/>
          <w:szCs w:val="24"/>
        </w:rPr>
        <w:t>de</w:t>
      </w:r>
      <w:r>
        <w:rPr>
          <w:rFonts w:ascii="Calibri" w:eastAsia="Calibri" w:hAnsi="Calibri" w:cs="Calibri"/>
          <w:sz w:val="24"/>
          <w:szCs w:val="24"/>
        </w:rPr>
        <w:t>m</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ou</w:t>
      </w:r>
      <w:r>
        <w:rPr>
          <w:rFonts w:ascii="Calibri" w:eastAsia="Calibri" w:hAnsi="Calibri" w:cs="Calibri"/>
          <w:sz w:val="24"/>
          <w:szCs w:val="24"/>
        </w:rPr>
        <w:t>g</w:t>
      </w:r>
      <w:r>
        <w:rPr>
          <w:rFonts w:ascii="Calibri" w:eastAsia="Calibri" w:hAnsi="Calibri" w:cs="Calibri"/>
          <w:spacing w:val="-1"/>
          <w:sz w:val="24"/>
          <w:szCs w:val="24"/>
        </w:rPr>
        <w:t>h</w:t>
      </w:r>
      <w:r>
        <w:rPr>
          <w:rFonts w:ascii="Calibri" w:eastAsia="Calibri" w:hAnsi="Calibri" w:cs="Calibri"/>
          <w:sz w:val="24"/>
          <w:szCs w:val="24"/>
        </w:rPr>
        <w:t xml:space="preserve">t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z w:val="24"/>
          <w:szCs w:val="24"/>
        </w:rPr>
        <w:t xml:space="preserve">s </w:t>
      </w:r>
      <w:proofErr w:type="gramStart"/>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proofErr w:type="gramEnd"/>
    </w:p>
    <w:p w14:paraId="2F253251" w14:textId="77777777" w:rsidR="00C8764A" w:rsidRDefault="00C8764A">
      <w:pPr>
        <w:spacing w:before="5" w:line="100" w:lineRule="exact"/>
        <w:rPr>
          <w:sz w:val="11"/>
          <w:szCs w:val="11"/>
        </w:rPr>
      </w:pPr>
    </w:p>
    <w:p w14:paraId="41082B3C"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pacing w:val="1"/>
          <w:sz w:val="24"/>
          <w:szCs w:val="24"/>
        </w:rPr>
        <w:t>“</w:t>
      </w:r>
      <w:r>
        <w:rPr>
          <w:rFonts w:ascii="Calibri" w:eastAsia="Calibri" w:hAnsi="Calibri" w:cs="Calibri"/>
          <w:b/>
          <w:sz w:val="24"/>
          <w:szCs w:val="24"/>
        </w:rPr>
        <w:t>In</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nd</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 xml:space="preserve">t                  </w:t>
      </w:r>
      <w:r>
        <w:rPr>
          <w:rFonts w:ascii="Calibri" w:eastAsia="Calibri" w:hAnsi="Calibri" w:cs="Calibri"/>
          <w:b/>
          <w:spacing w:val="44"/>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ere</w:t>
      </w:r>
      <w:r>
        <w:rPr>
          <w:rFonts w:ascii="Calibri" w:eastAsia="Calibri" w:hAnsi="Calibri" w:cs="Calibri"/>
          <w:spacing w:val="16"/>
          <w:sz w:val="24"/>
          <w:szCs w:val="24"/>
        </w:rPr>
        <w:t xml:space="preserve"> </w:t>
      </w:r>
      <w:r>
        <w:rPr>
          <w:rFonts w:ascii="Calibri" w:eastAsia="Calibri" w:hAnsi="Calibri" w:cs="Calibri"/>
          <w:sz w:val="24"/>
          <w:szCs w:val="24"/>
        </w:rPr>
        <w:t>a</w:t>
      </w:r>
      <w:r>
        <w:rPr>
          <w:rFonts w:ascii="Calibri" w:eastAsia="Calibri" w:hAnsi="Calibri" w:cs="Calibri"/>
          <w:spacing w:val="16"/>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ll</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ed</w:t>
      </w:r>
      <w:r>
        <w:rPr>
          <w:rFonts w:ascii="Calibri" w:eastAsia="Calibri" w:hAnsi="Calibri" w:cs="Calibri"/>
          <w:spacing w:val="16"/>
          <w:sz w:val="24"/>
          <w:szCs w:val="24"/>
        </w:rPr>
        <w:t xml:space="preserve"> </w:t>
      </w:r>
      <w:r>
        <w:rPr>
          <w:rFonts w:ascii="Calibri" w:eastAsia="Calibri" w:hAnsi="Calibri" w:cs="Calibri"/>
          <w:spacing w:val="-2"/>
          <w:sz w:val="24"/>
          <w:szCs w:val="24"/>
        </w:rPr>
        <w:t>P</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th</w:t>
      </w:r>
      <w:r>
        <w:rPr>
          <w:rFonts w:ascii="Calibri" w:eastAsia="Calibri" w:hAnsi="Calibri" w:cs="Calibri"/>
          <w:sz w:val="24"/>
          <w:szCs w:val="24"/>
        </w:rPr>
        <w:t>er</w:t>
      </w:r>
      <w:r>
        <w:rPr>
          <w:rFonts w:ascii="Calibri" w:eastAsia="Calibri" w:hAnsi="Calibri" w:cs="Calibri"/>
          <w:spacing w:val="16"/>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3"/>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4"/>
          <w:sz w:val="24"/>
          <w:szCs w:val="24"/>
        </w:rPr>
        <w:t xml:space="preserve"> </w:t>
      </w:r>
      <w:r>
        <w:rPr>
          <w:rFonts w:ascii="Calibri" w:eastAsia="Calibri" w:hAnsi="Calibri" w:cs="Calibri"/>
          <w:sz w:val="24"/>
          <w:szCs w:val="24"/>
        </w:rPr>
        <w:t>is</w:t>
      </w:r>
    </w:p>
    <w:p w14:paraId="716F8685" w14:textId="77777777" w:rsidR="00C8764A" w:rsidRDefault="00000000">
      <w:pPr>
        <w:spacing w:line="280" w:lineRule="exact"/>
        <w:ind w:left="1448" w:right="-56"/>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b/>
          <w:spacing w:val="1"/>
          <w:sz w:val="24"/>
          <w:szCs w:val="24"/>
        </w:rPr>
        <w:t>ont</w:t>
      </w:r>
      <w:r>
        <w:rPr>
          <w:rFonts w:ascii="Calibri" w:eastAsia="Calibri" w:hAnsi="Calibri" w:cs="Calibri"/>
          <w:b/>
          <w:spacing w:val="-1"/>
          <w:sz w:val="24"/>
          <w:szCs w:val="24"/>
        </w:rPr>
        <w:t>r</w:t>
      </w:r>
      <w:r>
        <w:rPr>
          <w:rFonts w:ascii="Calibri" w:eastAsia="Calibri" w:hAnsi="Calibri" w:cs="Calibri"/>
          <w:b/>
          <w:spacing w:val="-2"/>
          <w:sz w:val="24"/>
          <w:szCs w:val="24"/>
        </w:rPr>
        <w:t>o</w:t>
      </w:r>
      <w:r>
        <w:rPr>
          <w:rFonts w:ascii="Calibri" w:eastAsia="Calibri" w:hAnsi="Calibri" w:cs="Calibri"/>
          <w:b/>
          <w:spacing w:val="1"/>
          <w:sz w:val="24"/>
          <w:szCs w:val="24"/>
        </w:rPr>
        <w:t>l</w:t>
      </w:r>
      <w:r>
        <w:rPr>
          <w:rFonts w:ascii="Calibri" w:eastAsia="Calibri" w:hAnsi="Calibri" w:cs="Calibri"/>
          <w:b/>
          <w:sz w:val="24"/>
          <w:szCs w:val="24"/>
        </w:rPr>
        <w:t>”</w:t>
      </w:r>
    </w:p>
    <w:p w14:paraId="5E888178" w14:textId="77777777" w:rsidR="00C8764A" w:rsidRDefault="00000000">
      <w:pPr>
        <w:spacing w:line="260" w:lineRule="exact"/>
        <w:rPr>
          <w:rFonts w:ascii="Calibri" w:eastAsia="Calibri" w:hAnsi="Calibri" w:cs="Calibri"/>
          <w:sz w:val="24"/>
          <w:szCs w:val="24"/>
        </w:rPr>
      </w:pPr>
      <w:r>
        <w:br w:type="column"/>
      </w:r>
      <w:proofErr w:type="gramStart"/>
      <w:r>
        <w:rPr>
          <w:rFonts w:ascii="Calibri" w:eastAsia="Calibri" w:hAnsi="Calibri" w:cs="Calibri"/>
          <w:spacing w:val="1"/>
          <w:position w:val="1"/>
          <w:sz w:val="24"/>
          <w:szCs w:val="24"/>
        </w:rPr>
        <w:t>no</w:t>
      </w:r>
      <w:r>
        <w:rPr>
          <w:rFonts w:ascii="Calibri" w:eastAsia="Calibri" w:hAnsi="Calibri" w:cs="Calibri"/>
          <w:position w:val="1"/>
          <w:sz w:val="24"/>
          <w:szCs w:val="24"/>
        </w:rPr>
        <w:t xml:space="preserve">t </w:t>
      </w:r>
      <w:r>
        <w:rPr>
          <w:rFonts w:ascii="Calibri" w:eastAsia="Calibri" w:hAnsi="Calibri" w:cs="Calibri"/>
          <w:spacing w:val="48"/>
          <w:position w:val="1"/>
          <w:sz w:val="24"/>
          <w:szCs w:val="24"/>
        </w:rPr>
        <w:t xml:space="preserve"> </w:t>
      </w:r>
      <w:r>
        <w:rPr>
          <w:rFonts w:ascii="Calibri" w:eastAsia="Calibri" w:hAnsi="Calibri" w:cs="Calibri"/>
          <w:position w:val="1"/>
          <w:sz w:val="24"/>
          <w:szCs w:val="24"/>
        </w:rPr>
        <w:t>a</w:t>
      </w:r>
      <w:proofErr w:type="gramEnd"/>
      <w:r>
        <w:rPr>
          <w:rFonts w:ascii="Calibri" w:eastAsia="Calibri" w:hAnsi="Calibri" w:cs="Calibri"/>
          <w:position w:val="1"/>
          <w:sz w:val="24"/>
          <w:szCs w:val="24"/>
        </w:rPr>
        <w:t xml:space="preserve"> </w:t>
      </w:r>
      <w:r>
        <w:rPr>
          <w:rFonts w:ascii="Calibri" w:eastAsia="Calibri" w:hAnsi="Calibri" w:cs="Calibri"/>
          <w:spacing w:val="48"/>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ss</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5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50"/>
          <w:position w:val="1"/>
          <w:sz w:val="24"/>
          <w:szCs w:val="24"/>
        </w:rPr>
        <w:t xml:space="preserve"> </w:t>
      </w:r>
      <w:r>
        <w:rPr>
          <w:rFonts w:ascii="Calibri" w:eastAsia="Calibri" w:hAnsi="Calibri" w:cs="Calibri"/>
          <w:position w:val="1"/>
          <w:sz w:val="24"/>
          <w:szCs w:val="24"/>
        </w:rPr>
        <w:t xml:space="preserve">a </w:t>
      </w:r>
      <w:r>
        <w:rPr>
          <w:rFonts w:ascii="Calibri" w:eastAsia="Calibri" w:hAnsi="Calibri" w:cs="Calibri"/>
          <w:spacing w:val="50"/>
          <w:position w:val="1"/>
          <w:sz w:val="24"/>
          <w:szCs w:val="24"/>
        </w:rPr>
        <w:t xml:space="preserve"> </w:t>
      </w:r>
      <w:r>
        <w:rPr>
          <w:rFonts w:ascii="Calibri" w:eastAsia="Calibri" w:hAnsi="Calibri" w:cs="Calibri"/>
          <w:spacing w:val="-2"/>
          <w:position w:val="1"/>
          <w:sz w:val="24"/>
          <w:szCs w:val="24"/>
        </w:rPr>
        <w:t>J</w:t>
      </w:r>
      <w:r>
        <w:rPr>
          <w:rFonts w:ascii="Calibri" w:eastAsia="Calibri" w:hAnsi="Calibri" w:cs="Calibri"/>
          <w:spacing w:val="1"/>
          <w:position w:val="1"/>
          <w:sz w:val="24"/>
          <w:szCs w:val="24"/>
        </w:rPr>
        <w:t>o</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49"/>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2"/>
          <w:position w:val="1"/>
          <w:sz w:val="24"/>
          <w:szCs w:val="24"/>
        </w:rPr>
        <w:t>o</w:t>
      </w:r>
      <w:r>
        <w:rPr>
          <w:rFonts w:ascii="Calibri" w:eastAsia="Calibri" w:hAnsi="Calibri" w:cs="Calibri"/>
          <w:position w:val="1"/>
          <w:sz w:val="24"/>
          <w:szCs w:val="24"/>
        </w:rPr>
        <w:t>ll</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 </w:t>
      </w:r>
      <w:r>
        <w:rPr>
          <w:rFonts w:ascii="Calibri" w:eastAsia="Calibri" w:hAnsi="Calibri" w:cs="Calibri"/>
          <w:spacing w:val="48"/>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3"/>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u</w:t>
      </w:r>
      <w:r>
        <w:rPr>
          <w:rFonts w:ascii="Calibri" w:eastAsia="Calibri" w:hAnsi="Calibri" w:cs="Calibri"/>
          <w:position w:val="1"/>
          <w:sz w:val="24"/>
          <w:szCs w:val="24"/>
        </w:rPr>
        <w:t xml:space="preserve">se </w:t>
      </w:r>
      <w:r>
        <w:rPr>
          <w:rFonts w:ascii="Calibri" w:eastAsia="Calibri" w:hAnsi="Calibri" w:cs="Calibri"/>
          <w:spacing w:val="4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48"/>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46"/>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lf</w:t>
      </w:r>
    </w:p>
    <w:p w14:paraId="35DBBAD3" w14:textId="77777777" w:rsidR="00C8764A" w:rsidRDefault="00000000">
      <w:pPr>
        <w:spacing w:line="240" w:lineRule="exact"/>
        <w:rPr>
          <w:rFonts w:ascii="Calibri" w:eastAsia="Calibri" w:hAnsi="Calibri" w:cs="Calibri"/>
          <w:sz w:val="24"/>
          <w:szCs w:val="24"/>
        </w:rPr>
      </w:pPr>
      <w:r>
        <w:rPr>
          <w:rFonts w:ascii="Calibri" w:eastAsia="Calibri" w:hAnsi="Calibri" w:cs="Calibri"/>
          <w:spacing w:val="1"/>
          <w:position w:val="1"/>
          <w:sz w:val="24"/>
          <w:szCs w:val="24"/>
        </w:rPr>
        <w:t>dete</w:t>
      </w:r>
      <w:r>
        <w:rPr>
          <w:rFonts w:ascii="Calibri" w:eastAsia="Calibri" w:hAnsi="Calibri" w:cs="Calibri"/>
          <w:spacing w:val="-2"/>
          <w:position w:val="1"/>
          <w:sz w:val="24"/>
          <w:szCs w:val="24"/>
        </w:rPr>
        <w:t>r</w:t>
      </w:r>
      <w:r>
        <w:rPr>
          <w:rFonts w:ascii="Calibri" w:eastAsia="Calibri" w:hAnsi="Calibri" w:cs="Calibri"/>
          <w:position w:val="1"/>
          <w:sz w:val="24"/>
          <w:szCs w:val="24"/>
        </w:rPr>
        <w:t>m</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ne</w:t>
      </w:r>
      <w:r>
        <w:rPr>
          <w:rFonts w:ascii="Calibri" w:eastAsia="Calibri" w:hAnsi="Calibri" w:cs="Calibri"/>
          <w:position w:val="1"/>
          <w:sz w:val="24"/>
          <w:szCs w:val="24"/>
        </w:rPr>
        <w:t>s</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pu</w:t>
      </w:r>
      <w:r>
        <w:rPr>
          <w:rFonts w:ascii="Calibri" w:eastAsia="Calibri" w:hAnsi="Calibri" w:cs="Calibri"/>
          <w:position w:val="1"/>
          <w:sz w:val="24"/>
          <w:szCs w:val="24"/>
        </w:rPr>
        <w:t>r</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o</w:t>
      </w:r>
      <w:r>
        <w:rPr>
          <w:rFonts w:ascii="Calibri" w:eastAsia="Calibri" w:hAnsi="Calibri" w:cs="Calibri"/>
          <w:spacing w:val="1"/>
          <w:position w:val="1"/>
          <w:sz w:val="24"/>
          <w:szCs w:val="24"/>
        </w:rPr>
        <w:t>ce</w:t>
      </w:r>
      <w:r>
        <w:rPr>
          <w:rFonts w:ascii="Calibri" w:eastAsia="Calibri" w:hAnsi="Calibri" w:cs="Calibri"/>
          <w:position w:val="1"/>
          <w:sz w:val="24"/>
          <w:szCs w:val="24"/>
        </w:rPr>
        <w:t>s</w:t>
      </w:r>
      <w:r>
        <w:rPr>
          <w:rFonts w:ascii="Calibri" w:eastAsia="Calibri" w:hAnsi="Calibri" w:cs="Calibri"/>
          <w:spacing w:val="-3"/>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bu</w:t>
      </w:r>
      <w:r>
        <w:rPr>
          <w:rFonts w:ascii="Calibri" w:eastAsia="Calibri" w:hAnsi="Calibri" w:cs="Calibri"/>
          <w:position w:val="1"/>
          <w:sz w:val="24"/>
          <w:szCs w:val="24"/>
        </w:rPr>
        <w:t>t</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o</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9"/>
          <w:position w:val="1"/>
          <w:sz w:val="24"/>
          <w:szCs w:val="24"/>
        </w:rPr>
        <w:t xml:space="preserve"> </w:t>
      </w:r>
      <w:proofErr w:type="gramStart"/>
      <w:r>
        <w:rPr>
          <w:rFonts w:ascii="Calibri" w:eastAsia="Calibri" w:hAnsi="Calibri" w:cs="Calibri"/>
          <w:position w:val="1"/>
          <w:sz w:val="24"/>
          <w:szCs w:val="24"/>
        </w:rPr>
        <w:t>so</w:t>
      </w:r>
      <w:proofErr w:type="gramEnd"/>
    </w:p>
    <w:p w14:paraId="499B0F83" w14:textId="77777777" w:rsidR="00C8764A" w:rsidRDefault="00000000">
      <w:pPr>
        <w:spacing w:line="260" w:lineRule="exact"/>
        <w:rPr>
          <w:rFonts w:ascii="Calibri" w:eastAsia="Calibri" w:hAnsi="Calibri" w:cs="Calibri"/>
          <w:sz w:val="24"/>
          <w:szCs w:val="24"/>
        </w:rPr>
      </w:pPr>
      <w:r>
        <w:rPr>
          <w:rFonts w:ascii="Calibri" w:eastAsia="Calibri" w:hAnsi="Calibri" w:cs="Calibri"/>
          <w:position w:val="1"/>
          <w:sz w:val="24"/>
          <w:szCs w:val="24"/>
        </w:rPr>
        <w:t>se</w:t>
      </w:r>
      <w:r>
        <w:rPr>
          <w:rFonts w:ascii="Calibri" w:eastAsia="Calibri" w:hAnsi="Calibri" w:cs="Calibri"/>
          <w:spacing w:val="1"/>
          <w:position w:val="1"/>
          <w:sz w:val="24"/>
          <w:szCs w:val="24"/>
        </w:rPr>
        <w:t>p</w:t>
      </w:r>
      <w:r>
        <w:rPr>
          <w:rFonts w:ascii="Calibri" w:eastAsia="Calibri" w:hAnsi="Calibri" w:cs="Calibri"/>
          <w:position w:val="1"/>
          <w:sz w:val="24"/>
          <w:szCs w:val="24"/>
        </w:rPr>
        <w:t>ara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24"/>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m</w:t>
      </w:r>
      <w:r>
        <w:rPr>
          <w:rFonts w:ascii="Calibri" w:eastAsia="Calibri" w:hAnsi="Calibri" w:cs="Calibri"/>
          <w:spacing w:val="2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h</w:t>
      </w:r>
      <w:r>
        <w:rPr>
          <w:rFonts w:ascii="Calibri" w:eastAsia="Calibri" w:hAnsi="Calibri" w:cs="Calibri"/>
          <w:position w:val="1"/>
          <w:sz w:val="24"/>
          <w:szCs w:val="24"/>
        </w:rPr>
        <w:t>e</w:t>
      </w:r>
      <w:r>
        <w:rPr>
          <w:rFonts w:ascii="Calibri" w:eastAsia="Calibri" w:hAnsi="Calibri" w:cs="Calibri"/>
          <w:spacing w:val="28"/>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2"/>
          <w:position w:val="1"/>
          <w:sz w:val="24"/>
          <w:szCs w:val="24"/>
        </w:rPr>
        <w:t>o</w:t>
      </w:r>
      <w:r>
        <w:rPr>
          <w:rFonts w:ascii="Calibri" w:eastAsia="Calibri" w:hAnsi="Calibri" w:cs="Calibri"/>
          <w:position w:val="1"/>
          <w:sz w:val="24"/>
          <w:szCs w:val="24"/>
        </w:rPr>
        <w:t>ll</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27"/>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it</w:t>
      </w:r>
      <w:r>
        <w:rPr>
          <w:rFonts w:ascii="Calibri" w:eastAsia="Calibri" w:hAnsi="Calibri" w:cs="Calibri"/>
          <w:spacing w:val="31"/>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28"/>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e</w:t>
      </w:r>
      <w:r>
        <w:rPr>
          <w:rFonts w:ascii="Calibri" w:eastAsia="Calibri" w:hAnsi="Calibri" w:cs="Calibri"/>
          <w:position w:val="1"/>
          <w:sz w:val="24"/>
          <w:szCs w:val="24"/>
        </w:rPr>
        <w:t>rs</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al</w:t>
      </w:r>
      <w:r>
        <w:rPr>
          <w:rFonts w:ascii="Calibri" w:eastAsia="Calibri" w:hAnsi="Calibri" w:cs="Calibri"/>
          <w:spacing w:val="37"/>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25"/>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p>
    <w:p w14:paraId="5CAEECC7" w14:textId="77777777" w:rsidR="00C8764A" w:rsidRDefault="00000000">
      <w:pPr>
        <w:spacing w:line="24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294" w:space="1617"/>
            <w:col w:w="8029"/>
          </w:cols>
        </w:sectPr>
      </w:pPr>
      <w:r>
        <w:rPr>
          <w:rFonts w:ascii="Calibri" w:eastAsia="Calibri" w:hAnsi="Calibri" w:cs="Calibri"/>
          <w:position w:val="1"/>
          <w:sz w:val="24"/>
          <w:szCs w:val="24"/>
        </w:rPr>
        <w:t>“</w:t>
      </w:r>
      <w:r>
        <w:rPr>
          <w:rFonts w:ascii="Calibri" w:eastAsia="Calibri" w:hAnsi="Calibri" w:cs="Calibri"/>
          <w:b/>
          <w:spacing w:val="1"/>
          <w:position w:val="1"/>
          <w:sz w:val="24"/>
          <w:szCs w:val="24"/>
        </w:rPr>
        <w:t>Ind</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nd</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position w:val="1"/>
          <w:sz w:val="24"/>
          <w:szCs w:val="24"/>
        </w:rPr>
        <w:t>t</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C</w:t>
      </w:r>
      <w:r>
        <w:rPr>
          <w:rFonts w:ascii="Calibri" w:eastAsia="Calibri" w:hAnsi="Calibri" w:cs="Calibri"/>
          <w:b/>
          <w:spacing w:val="-2"/>
          <w:position w:val="1"/>
          <w:sz w:val="24"/>
          <w:szCs w:val="24"/>
        </w:rPr>
        <w:t>on</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r</w:t>
      </w:r>
      <w:r>
        <w:rPr>
          <w:rFonts w:ascii="Calibri" w:eastAsia="Calibri" w:hAnsi="Calibri" w:cs="Calibri"/>
          <w:b/>
          <w:spacing w:val="-2"/>
          <w:position w:val="1"/>
          <w:sz w:val="24"/>
          <w:szCs w:val="24"/>
        </w:rPr>
        <w:t>o</w:t>
      </w:r>
      <w:r>
        <w:rPr>
          <w:rFonts w:ascii="Calibri" w:eastAsia="Calibri" w:hAnsi="Calibri" w:cs="Calibri"/>
          <w:b/>
          <w:spacing w:val="3"/>
          <w:position w:val="1"/>
          <w:sz w:val="24"/>
          <w:szCs w:val="24"/>
        </w:rPr>
        <w:t>l</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er</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position w:val="1"/>
          <w:sz w:val="24"/>
          <w:szCs w:val="24"/>
        </w:rPr>
        <w:t>all</w:t>
      </w:r>
      <w:r>
        <w:rPr>
          <w:rFonts w:ascii="Calibri" w:eastAsia="Calibri" w:hAnsi="Calibri" w:cs="Calibri"/>
          <w:spacing w:val="1"/>
          <w:position w:val="1"/>
          <w:sz w:val="24"/>
          <w:szCs w:val="24"/>
        </w:rPr>
        <w:t xml:space="preserve"> b</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proofErr w:type="gramStart"/>
      <w:r>
        <w:rPr>
          <w:rFonts w:ascii="Calibri" w:eastAsia="Calibri" w:hAnsi="Calibri" w:cs="Calibri"/>
          <w:spacing w:val="-3"/>
          <w:position w:val="1"/>
          <w:sz w:val="24"/>
          <w:szCs w:val="24"/>
        </w:rPr>
        <w:t>c</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e</w:t>
      </w:r>
      <w:r>
        <w:rPr>
          <w:rFonts w:ascii="Calibri" w:eastAsia="Calibri" w:hAnsi="Calibri" w:cs="Calibri"/>
          <w:position w:val="1"/>
          <w:sz w:val="24"/>
          <w:szCs w:val="24"/>
        </w:rPr>
        <w:t>d a</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ly</w:t>
      </w:r>
      <w:r>
        <w:rPr>
          <w:rFonts w:ascii="Calibri" w:eastAsia="Calibri" w:hAnsi="Calibri" w:cs="Calibri"/>
          <w:position w:val="1"/>
          <w:sz w:val="24"/>
          <w:szCs w:val="24"/>
        </w:rPr>
        <w:t>;</w:t>
      </w:r>
      <w:proofErr w:type="gramEnd"/>
    </w:p>
    <w:p w14:paraId="3DBE867A" w14:textId="77777777" w:rsidR="00C8764A" w:rsidRDefault="00C8764A">
      <w:pPr>
        <w:spacing w:line="160" w:lineRule="exact"/>
        <w:rPr>
          <w:sz w:val="17"/>
          <w:szCs w:val="17"/>
        </w:rPr>
      </w:pPr>
    </w:p>
    <w:p w14:paraId="5139DDA5" w14:textId="77777777" w:rsidR="00C8764A" w:rsidRDefault="00000000">
      <w:pPr>
        <w:spacing w:before="7"/>
        <w:ind w:left="1448"/>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1"/>
          <w:sz w:val="24"/>
          <w:szCs w:val="24"/>
        </w:rPr>
        <w:t>Ind</w:t>
      </w:r>
      <w:r>
        <w:rPr>
          <w:rFonts w:ascii="Calibri" w:eastAsia="Calibri" w:hAnsi="Calibri" w:cs="Calibri"/>
          <w:b/>
          <w:spacing w:val="-1"/>
          <w:sz w:val="24"/>
          <w:szCs w:val="24"/>
        </w:rPr>
        <w:t>e</w:t>
      </w:r>
      <w:r>
        <w:rPr>
          <w:rFonts w:ascii="Calibri" w:eastAsia="Calibri" w:hAnsi="Calibri" w:cs="Calibri"/>
          <w:b/>
          <w:sz w:val="24"/>
          <w:szCs w:val="24"/>
        </w:rPr>
        <w:t>x</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 xml:space="preserve">"                    </w:t>
      </w:r>
      <w:r>
        <w:rPr>
          <w:rFonts w:ascii="Calibri" w:eastAsia="Calibri" w:hAnsi="Calibri" w:cs="Calibri"/>
          <w:b/>
          <w:spacing w:val="38"/>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3"/>
          <w:sz w:val="24"/>
          <w:szCs w:val="24"/>
        </w:rPr>
        <w:t>j</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pacing w:val="1"/>
          <w:sz w:val="24"/>
          <w:szCs w:val="24"/>
        </w:rPr>
        <w:t>oun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4"/>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4"/>
          <w:sz w:val="24"/>
          <w:szCs w:val="24"/>
        </w:rPr>
        <w:t xml:space="preserve"> </w:t>
      </w:r>
      <w:proofErr w:type="gramStart"/>
      <w:r>
        <w:rPr>
          <w:rFonts w:ascii="Calibri" w:eastAsia="Calibri" w:hAnsi="Calibri" w:cs="Calibri"/>
          <w:spacing w:val="-2"/>
          <w:sz w:val="24"/>
          <w:szCs w:val="24"/>
        </w:rPr>
        <w:t>F</w:t>
      </w:r>
      <w:r>
        <w:rPr>
          <w:rFonts w:ascii="Calibri" w:eastAsia="Calibri" w:hAnsi="Calibri" w:cs="Calibri"/>
          <w:sz w:val="24"/>
          <w:szCs w:val="24"/>
        </w:rPr>
        <w:t>ram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w:t>
      </w:r>
      <w:proofErr w:type="gramEnd"/>
    </w:p>
    <w:p w14:paraId="33F8EF4A" w14:textId="77777777" w:rsidR="00C8764A" w:rsidRDefault="00000000">
      <w:pPr>
        <w:spacing w:line="260" w:lineRule="exact"/>
        <w:ind w:left="3911"/>
        <w:rPr>
          <w:rFonts w:ascii="Calibri" w:eastAsia="Calibri" w:hAnsi="Calibri" w:cs="Calibri"/>
          <w:sz w:val="24"/>
          <w:szCs w:val="24"/>
        </w:rPr>
      </w:pP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Fram</w:t>
      </w:r>
      <w:r>
        <w:rPr>
          <w:rFonts w:ascii="Calibri" w:eastAsia="Calibri" w:hAnsi="Calibri" w:cs="Calibri"/>
          <w:spacing w:val="1"/>
          <w:sz w:val="24"/>
          <w:szCs w:val="24"/>
        </w:rPr>
        <w:t>e</w:t>
      </w:r>
      <w:r>
        <w:rPr>
          <w:rFonts w:ascii="Calibri" w:eastAsia="Calibri" w:hAnsi="Calibri" w:cs="Calibri"/>
          <w:spacing w:val="-3"/>
          <w:sz w:val="24"/>
          <w:szCs w:val="24"/>
        </w:rPr>
        <w:t>w</w:t>
      </w:r>
      <w:r>
        <w:rPr>
          <w:rFonts w:ascii="Calibri" w:eastAsia="Calibri" w:hAnsi="Calibri" w:cs="Calibri"/>
          <w:spacing w:val="1"/>
          <w:sz w:val="24"/>
          <w:szCs w:val="24"/>
        </w:rPr>
        <w:t>o</w:t>
      </w:r>
      <w:r>
        <w:rPr>
          <w:rFonts w:ascii="Calibri" w:eastAsia="Calibri" w:hAnsi="Calibri" w:cs="Calibri"/>
          <w:sz w:val="24"/>
          <w:szCs w:val="24"/>
        </w:rPr>
        <w:t xml:space="preserve">rk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3"/>
          <w:sz w:val="24"/>
          <w:szCs w:val="24"/>
        </w:rPr>
        <w:t>O</w:t>
      </w:r>
      <w:r>
        <w:rPr>
          <w:rFonts w:ascii="Calibri" w:eastAsia="Calibri" w:hAnsi="Calibri" w:cs="Calibri"/>
          <w:sz w:val="24"/>
          <w:szCs w:val="24"/>
        </w:rPr>
        <w:t>r</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1"/>
          <w:sz w:val="24"/>
          <w:szCs w:val="24"/>
        </w:rPr>
        <w:t xml:space="preserve"> </w:t>
      </w:r>
      <w:proofErr w:type="gramStart"/>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m;</w:t>
      </w:r>
      <w:proofErr w:type="gramEnd"/>
    </w:p>
    <w:p w14:paraId="7000B662" w14:textId="77777777" w:rsidR="00C8764A" w:rsidRDefault="00C8764A">
      <w:pPr>
        <w:spacing w:line="100" w:lineRule="exact"/>
        <w:rPr>
          <w:sz w:val="11"/>
          <w:szCs w:val="11"/>
        </w:rPr>
      </w:pPr>
    </w:p>
    <w:p w14:paraId="6661B8E6" w14:textId="77777777" w:rsidR="00C8764A" w:rsidRDefault="00000000">
      <w:pPr>
        <w:ind w:left="1448"/>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1"/>
          <w:sz w:val="24"/>
          <w:szCs w:val="24"/>
        </w:rPr>
        <w:t>Inf</w:t>
      </w:r>
      <w:r>
        <w:rPr>
          <w:rFonts w:ascii="Calibri" w:eastAsia="Calibri" w:hAnsi="Calibri" w:cs="Calibri"/>
          <w:b/>
          <w:spacing w:val="-1"/>
          <w:sz w:val="24"/>
          <w:szCs w:val="24"/>
        </w:rPr>
        <w:t>orma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 xml:space="preserve">"                  </w:t>
      </w:r>
      <w:r>
        <w:rPr>
          <w:rFonts w:ascii="Calibri" w:eastAsia="Calibri" w:hAnsi="Calibri" w:cs="Calibri"/>
          <w:b/>
          <w:spacing w:val="24"/>
          <w:sz w:val="24"/>
          <w:szCs w:val="24"/>
        </w:rPr>
        <w:t xml:space="preserve"> </w:t>
      </w:r>
      <w:proofErr w:type="gramStart"/>
      <w:r>
        <w:rPr>
          <w:rFonts w:ascii="Calibri" w:eastAsia="Calibri" w:hAnsi="Calibri" w:cs="Calibri"/>
          <w:spacing w:val="1"/>
          <w:sz w:val="24"/>
          <w:szCs w:val="24"/>
        </w:rPr>
        <w:t>h</w:t>
      </w:r>
      <w:r>
        <w:rPr>
          <w:rFonts w:ascii="Calibri" w:eastAsia="Calibri" w:hAnsi="Calibri" w:cs="Calibri"/>
          <w:sz w:val="24"/>
          <w:szCs w:val="24"/>
        </w:rPr>
        <w:t xml:space="preserve">as </w:t>
      </w:r>
      <w:r>
        <w:rPr>
          <w:rFonts w:ascii="Calibri" w:eastAsia="Calibri" w:hAnsi="Calibri" w:cs="Calibri"/>
          <w:spacing w:val="3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proofErr w:type="gramEnd"/>
      <w:r>
        <w:rPr>
          <w:rFonts w:ascii="Calibri" w:eastAsia="Calibri" w:hAnsi="Calibri" w:cs="Calibri"/>
          <w:sz w:val="24"/>
          <w:szCs w:val="24"/>
        </w:rPr>
        <w:t xml:space="preserve"> </w:t>
      </w:r>
      <w:r>
        <w:rPr>
          <w:rFonts w:ascii="Calibri" w:eastAsia="Calibri" w:hAnsi="Calibri" w:cs="Calibri"/>
          <w:spacing w:val="29"/>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28"/>
          <w:sz w:val="24"/>
          <w:szCs w:val="24"/>
        </w:rPr>
        <w:t xml:space="preserve"> </w:t>
      </w:r>
      <w:r>
        <w:rPr>
          <w:rFonts w:ascii="Calibri" w:eastAsia="Calibri" w:hAnsi="Calibri" w:cs="Calibri"/>
          <w:sz w:val="24"/>
          <w:szCs w:val="24"/>
        </w:rPr>
        <w:t>g</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 xml:space="preserve">n </w:t>
      </w:r>
      <w:r>
        <w:rPr>
          <w:rFonts w:ascii="Calibri" w:eastAsia="Calibri" w:hAnsi="Calibri" w:cs="Calibri"/>
          <w:spacing w:val="29"/>
          <w:sz w:val="24"/>
          <w:szCs w:val="24"/>
        </w:rPr>
        <w:t xml:space="preserve"> </w:t>
      </w:r>
      <w:r>
        <w:rPr>
          <w:rFonts w:ascii="Calibri" w:eastAsia="Calibri" w:hAnsi="Calibri" w:cs="Calibri"/>
          <w:spacing w:val="1"/>
          <w:sz w:val="24"/>
          <w:szCs w:val="24"/>
        </w:rPr>
        <w:t>und</w:t>
      </w:r>
      <w:r>
        <w:rPr>
          <w:rFonts w:ascii="Calibri" w:eastAsia="Calibri" w:hAnsi="Calibri" w:cs="Calibri"/>
          <w:sz w:val="24"/>
          <w:szCs w:val="24"/>
        </w:rPr>
        <w:t xml:space="preserve">er </w:t>
      </w:r>
      <w:r>
        <w:rPr>
          <w:rFonts w:ascii="Calibri" w:eastAsia="Calibri" w:hAnsi="Calibri" w:cs="Calibri"/>
          <w:spacing w:val="3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37"/>
          <w:sz w:val="24"/>
          <w:szCs w:val="24"/>
        </w:rPr>
        <w:t xml:space="preserve"> </w:t>
      </w:r>
      <w:r>
        <w:rPr>
          <w:rFonts w:ascii="Calibri" w:eastAsia="Calibri" w:hAnsi="Calibri" w:cs="Calibri"/>
          <w:spacing w:val="1"/>
          <w:sz w:val="24"/>
          <w:szCs w:val="24"/>
        </w:rPr>
        <w:t>8</w:t>
      </w:r>
      <w:r>
        <w:rPr>
          <w:rFonts w:ascii="Calibri" w:eastAsia="Calibri" w:hAnsi="Calibri" w:cs="Calibri"/>
          <w:sz w:val="24"/>
          <w:szCs w:val="24"/>
        </w:rPr>
        <w:t xml:space="preserve">4 </w:t>
      </w:r>
      <w:r>
        <w:rPr>
          <w:rFonts w:ascii="Calibri" w:eastAsia="Calibri" w:hAnsi="Calibri" w:cs="Calibri"/>
          <w:spacing w:val="2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2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31"/>
          <w:sz w:val="24"/>
          <w:szCs w:val="24"/>
        </w:rPr>
        <w:t xml:space="preserve"> </w:t>
      </w:r>
      <w:r>
        <w:rPr>
          <w:rFonts w:ascii="Calibri" w:eastAsia="Calibri" w:hAnsi="Calibri" w:cs="Calibri"/>
          <w:sz w:val="24"/>
          <w:szCs w:val="24"/>
        </w:rPr>
        <w:t>Fr</w:t>
      </w:r>
      <w:r>
        <w:rPr>
          <w:rFonts w:ascii="Calibri" w:eastAsia="Calibri" w:hAnsi="Calibri" w:cs="Calibri"/>
          <w:spacing w:val="-2"/>
          <w:sz w:val="24"/>
          <w:szCs w:val="24"/>
        </w:rPr>
        <w:t>e</w:t>
      </w:r>
      <w:r>
        <w:rPr>
          <w:rFonts w:ascii="Calibri" w:eastAsia="Calibri" w:hAnsi="Calibri" w:cs="Calibri"/>
          <w:spacing w:val="1"/>
          <w:sz w:val="24"/>
          <w:szCs w:val="24"/>
        </w:rPr>
        <w:t>edo</w:t>
      </w:r>
      <w:r>
        <w:rPr>
          <w:rFonts w:ascii="Calibri" w:eastAsia="Calibri" w:hAnsi="Calibri" w:cs="Calibri"/>
          <w:sz w:val="24"/>
          <w:szCs w:val="24"/>
        </w:rPr>
        <w:t xml:space="preserve">m </w:t>
      </w:r>
      <w:r>
        <w:rPr>
          <w:rFonts w:ascii="Calibri" w:eastAsia="Calibri" w:hAnsi="Calibri" w:cs="Calibri"/>
          <w:spacing w:val="3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p>
    <w:p w14:paraId="4DFF2D97" w14:textId="77777777" w:rsidR="00C8764A" w:rsidRDefault="00000000">
      <w:pPr>
        <w:spacing w:line="260" w:lineRule="exact"/>
        <w:ind w:left="3911"/>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nfo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proofErr w:type="gramStart"/>
      <w:r>
        <w:rPr>
          <w:rFonts w:ascii="Calibri" w:eastAsia="Calibri" w:hAnsi="Calibri" w:cs="Calibri"/>
          <w:spacing w:val="-2"/>
          <w:sz w:val="24"/>
          <w:szCs w:val="24"/>
        </w:rPr>
        <w:t>2</w:t>
      </w:r>
      <w:r>
        <w:rPr>
          <w:rFonts w:ascii="Calibri" w:eastAsia="Calibri" w:hAnsi="Calibri" w:cs="Calibri"/>
          <w:spacing w:val="1"/>
          <w:sz w:val="24"/>
          <w:szCs w:val="24"/>
        </w:rPr>
        <w:t>000</w:t>
      </w:r>
      <w:r>
        <w:rPr>
          <w:rFonts w:ascii="Calibri" w:eastAsia="Calibri" w:hAnsi="Calibri" w:cs="Calibri"/>
          <w:sz w:val="24"/>
          <w:szCs w:val="24"/>
        </w:rPr>
        <w:t>;</w:t>
      </w:r>
      <w:proofErr w:type="gramEnd"/>
    </w:p>
    <w:p w14:paraId="5184D21F" w14:textId="77777777" w:rsidR="00C8764A" w:rsidRDefault="00C8764A">
      <w:pPr>
        <w:spacing w:line="100" w:lineRule="exact"/>
        <w:rPr>
          <w:sz w:val="11"/>
          <w:szCs w:val="11"/>
        </w:rPr>
      </w:pPr>
    </w:p>
    <w:p w14:paraId="6F7DC80D" w14:textId="77777777" w:rsidR="00C8764A" w:rsidRDefault="00000000">
      <w:pPr>
        <w:ind w:left="1448"/>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1"/>
          <w:sz w:val="24"/>
          <w:szCs w:val="24"/>
        </w:rPr>
        <w:t>Inf</w:t>
      </w:r>
      <w:r>
        <w:rPr>
          <w:rFonts w:ascii="Calibri" w:eastAsia="Calibri" w:hAnsi="Calibri" w:cs="Calibri"/>
          <w:b/>
          <w:spacing w:val="-1"/>
          <w:sz w:val="24"/>
          <w:szCs w:val="24"/>
        </w:rPr>
        <w:t>orma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on                    </w:t>
      </w:r>
      <w:r>
        <w:rPr>
          <w:rFonts w:ascii="Calibri" w:eastAsia="Calibri" w:hAnsi="Calibri" w:cs="Calibri"/>
          <w:b/>
          <w:spacing w:val="2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25"/>
          <w:sz w:val="24"/>
          <w:szCs w:val="24"/>
        </w:rPr>
        <w:t xml:space="preserve"> </w:t>
      </w:r>
      <w:r>
        <w:rPr>
          <w:rFonts w:ascii="Calibri" w:eastAsia="Calibri" w:hAnsi="Calibri" w:cs="Calibri"/>
          <w:sz w:val="24"/>
          <w:szCs w:val="24"/>
        </w:rPr>
        <w:t>U</w:t>
      </w:r>
      <w:r>
        <w:rPr>
          <w:rFonts w:ascii="Calibri" w:eastAsia="Calibri" w:hAnsi="Calibri" w:cs="Calibri"/>
          <w:spacing w:val="-2"/>
          <w:sz w:val="24"/>
          <w:szCs w:val="24"/>
        </w:rPr>
        <w:t>K</w:t>
      </w:r>
      <w:r>
        <w:rPr>
          <w:rFonts w:ascii="Calibri" w:eastAsia="Calibri" w:hAnsi="Calibri" w:cs="Calibri"/>
          <w:spacing w:val="2"/>
          <w:sz w:val="24"/>
          <w:szCs w:val="24"/>
        </w:rPr>
        <w:t>’</w:t>
      </w:r>
      <w:r>
        <w:rPr>
          <w:rFonts w:ascii="Calibri" w:eastAsia="Calibri" w:hAnsi="Calibri" w:cs="Calibri"/>
          <w:sz w:val="24"/>
          <w:szCs w:val="24"/>
        </w:rPr>
        <w:t xml:space="preserve">s  </w:t>
      </w:r>
      <w:r>
        <w:rPr>
          <w:rFonts w:ascii="Calibri" w:eastAsia="Calibri" w:hAnsi="Calibri" w:cs="Calibri"/>
          <w:spacing w:val="22"/>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2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tho</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24"/>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2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z w:val="24"/>
          <w:szCs w:val="24"/>
        </w:rPr>
        <w:t xml:space="preserve">ls  </w:t>
      </w:r>
      <w:r>
        <w:rPr>
          <w:rFonts w:ascii="Calibri" w:eastAsia="Calibri" w:hAnsi="Calibri" w:cs="Calibri"/>
          <w:spacing w:val="24"/>
          <w:sz w:val="24"/>
          <w:szCs w:val="24"/>
        </w:rPr>
        <w:t xml:space="preserve"> </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26"/>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pacing w:val="2"/>
          <w:sz w:val="24"/>
          <w:szCs w:val="24"/>
        </w:rPr>
        <w:t>n</w:t>
      </w:r>
      <w:r>
        <w:rPr>
          <w:rFonts w:ascii="Calibri" w:eastAsia="Calibri" w:hAnsi="Calibri" w:cs="Calibri"/>
          <w:sz w:val="24"/>
          <w:szCs w:val="24"/>
        </w:rPr>
        <w:t>g</w:t>
      </w:r>
    </w:p>
    <w:p w14:paraId="47707DED" w14:textId="77777777" w:rsidR="00C8764A" w:rsidRDefault="00000000">
      <w:pPr>
        <w:spacing w:line="260" w:lineRule="exact"/>
        <w:ind w:left="144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mm</w:t>
      </w:r>
      <w:r>
        <w:rPr>
          <w:rFonts w:ascii="Calibri" w:eastAsia="Calibri" w:hAnsi="Calibri" w:cs="Calibri"/>
          <w:b/>
          <w:spacing w:val="1"/>
          <w:position w:val="1"/>
          <w:sz w:val="24"/>
          <w:szCs w:val="24"/>
        </w:rPr>
        <w:t>i</w:t>
      </w:r>
      <w:r>
        <w:rPr>
          <w:rFonts w:ascii="Calibri" w:eastAsia="Calibri" w:hAnsi="Calibri" w:cs="Calibri"/>
          <w:b/>
          <w:position w:val="1"/>
          <w:sz w:val="24"/>
          <w:szCs w:val="24"/>
        </w:rPr>
        <w:t>s</w:t>
      </w:r>
      <w:r>
        <w:rPr>
          <w:rFonts w:ascii="Calibri" w:eastAsia="Calibri" w:hAnsi="Calibri" w:cs="Calibri"/>
          <w:b/>
          <w:spacing w:val="1"/>
          <w:position w:val="1"/>
          <w:sz w:val="24"/>
          <w:szCs w:val="24"/>
        </w:rPr>
        <w:t>si</w:t>
      </w:r>
      <w:r>
        <w:rPr>
          <w:rFonts w:ascii="Calibri" w:eastAsia="Calibri" w:hAnsi="Calibri" w:cs="Calibri"/>
          <w:b/>
          <w:position w:val="1"/>
          <w:sz w:val="24"/>
          <w:szCs w:val="24"/>
        </w:rPr>
        <w:t>o</w:t>
      </w:r>
      <w:r>
        <w:rPr>
          <w:rFonts w:ascii="Calibri" w:eastAsia="Calibri" w:hAnsi="Calibri" w:cs="Calibri"/>
          <w:b/>
          <w:spacing w:val="2"/>
          <w:position w:val="1"/>
          <w:sz w:val="24"/>
          <w:szCs w:val="24"/>
        </w:rPr>
        <w:t>n</w:t>
      </w:r>
      <w:r>
        <w:rPr>
          <w:rFonts w:ascii="Calibri" w:eastAsia="Calibri" w:hAnsi="Calibri" w:cs="Calibri"/>
          <w:b/>
          <w:spacing w:val="-1"/>
          <w:position w:val="1"/>
          <w:sz w:val="24"/>
          <w:szCs w:val="24"/>
        </w:rPr>
        <w:t>er</w:t>
      </w:r>
      <w:r>
        <w:rPr>
          <w:rFonts w:ascii="Calibri" w:eastAsia="Calibri" w:hAnsi="Calibri" w:cs="Calibri"/>
          <w:b/>
          <w:position w:val="1"/>
          <w:sz w:val="24"/>
          <w:szCs w:val="24"/>
        </w:rPr>
        <w:t xml:space="preserve">"                </w:t>
      </w:r>
      <w:r>
        <w:rPr>
          <w:rFonts w:ascii="Calibri" w:eastAsia="Calibri" w:hAnsi="Calibri" w:cs="Calibri"/>
          <w:b/>
          <w:spacing w:val="15"/>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rma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19"/>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l</w:t>
      </w:r>
      <w:r>
        <w:rPr>
          <w:rFonts w:ascii="Calibri" w:eastAsia="Calibri" w:hAnsi="Calibri" w:cs="Calibri"/>
          <w:spacing w:val="1"/>
          <w:position w:val="1"/>
          <w:sz w:val="24"/>
          <w:szCs w:val="24"/>
        </w:rPr>
        <w:t>a</w:t>
      </w:r>
      <w:r>
        <w:rPr>
          <w:rFonts w:ascii="Calibri" w:eastAsia="Calibri" w:hAnsi="Calibri" w:cs="Calibri"/>
          <w:spacing w:val="-4"/>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n</w:t>
      </w:r>
      <w:r>
        <w:rPr>
          <w:rFonts w:ascii="Calibri" w:eastAsia="Calibri" w:hAnsi="Calibri" w:cs="Calibri"/>
          <w:position w:val="1"/>
          <w:sz w:val="24"/>
          <w:szCs w:val="24"/>
        </w:rPr>
        <w:t>g</w:t>
      </w:r>
      <w:r>
        <w:rPr>
          <w:rFonts w:ascii="Calibri" w:eastAsia="Calibri" w:hAnsi="Calibri" w:cs="Calibri"/>
          <w:spacing w:val="1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8"/>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ig</w:t>
      </w:r>
      <w:r>
        <w:rPr>
          <w:rFonts w:ascii="Calibri" w:eastAsia="Calibri" w:hAnsi="Calibri" w:cs="Calibri"/>
          <w:spacing w:val="1"/>
          <w:position w:val="1"/>
          <w:sz w:val="24"/>
          <w:szCs w:val="24"/>
        </w:rPr>
        <w:t>ht</w:t>
      </w:r>
      <w:r>
        <w:rPr>
          <w:rFonts w:ascii="Calibri" w:eastAsia="Calibri" w:hAnsi="Calibri" w:cs="Calibri"/>
          <w:position w:val="1"/>
          <w:sz w:val="24"/>
          <w:szCs w:val="24"/>
        </w:rPr>
        <w:t>s</w:t>
      </w:r>
      <w:r>
        <w:rPr>
          <w:rFonts w:ascii="Calibri" w:eastAsia="Calibri" w:hAnsi="Calibri" w:cs="Calibri"/>
          <w:spacing w:val="15"/>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8"/>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ub</w:t>
      </w:r>
      <w:r>
        <w:rPr>
          <w:rFonts w:ascii="Calibri" w:eastAsia="Calibri" w:hAnsi="Calibri" w:cs="Calibri"/>
          <w:position w:val="1"/>
          <w:sz w:val="24"/>
          <w:szCs w:val="24"/>
        </w:rPr>
        <w:t>lic</w:t>
      </w:r>
      <w:r>
        <w:rPr>
          <w:rFonts w:ascii="Calibri" w:eastAsia="Calibri" w:hAnsi="Calibri" w:cs="Calibri"/>
          <w:spacing w:val="18"/>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te</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st</w:t>
      </w:r>
      <w:r>
        <w:rPr>
          <w:rFonts w:ascii="Calibri" w:eastAsia="Calibri" w:hAnsi="Calibri" w:cs="Calibri"/>
          <w:spacing w:val="2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9"/>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8"/>
          <w:position w:val="1"/>
          <w:sz w:val="24"/>
          <w:szCs w:val="24"/>
        </w:rPr>
        <w:t xml:space="preserve"> </w:t>
      </w:r>
      <w:proofErr w:type="gramStart"/>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cy</w:t>
      </w:r>
      <w:proofErr w:type="gramEnd"/>
    </w:p>
    <w:p w14:paraId="419BD9D2" w14:textId="77777777" w:rsidR="00C8764A" w:rsidRDefault="00000000">
      <w:pPr>
        <w:spacing w:line="260" w:lineRule="exact"/>
        <w:ind w:left="3911"/>
        <w:rPr>
          <w:rFonts w:ascii="Calibri" w:eastAsia="Calibri" w:hAnsi="Calibri" w:cs="Calibri"/>
          <w:sz w:val="24"/>
          <w:szCs w:val="24"/>
        </w:rPr>
      </w:pP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du</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wh</w:t>
      </w:r>
      <w:r>
        <w:rPr>
          <w:rFonts w:ascii="Calibri" w:eastAsia="Calibri" w:hAnsi="Calibri" w:cs="Calibri"/>
          <w:spacing w:val="2"/>
          <w:sz w:val="24"/>
          <w:szCs w:val="24"/>
        </w:rPr>
        <w:t>i</w:t>
      </w:r>
      <w:r>
        <w:rPr>
          <w:rFonts w:ascii="Calibri" w:eastAsia="Calibri" w:hAnsi="Calibri" w:cs="Calibri"/>
          <w:spacing w:val="3"/>
          <w:sz w:val="24"/>
          <w:szCs w:val="24"/>
        </w:rPr>
        <w:t>l</w:t>
      </w:r>
      <w:r>
        <w:rPr>
          <w:rFonts w:ascii="Calibri" w:eastAsia="Calibri" w:hAnsi="Calibri" w:cs="Calibri"/>
          <w:sz w:val="24"/>
          <w:szCs w:val="24"/>
        </w:rPr>
        <w:t xml:space="preserve">st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ot</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2"/>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nn</w:t>
      </w:r>
      <w:r>
        <w:rPr>
          <w:rFonts w:ascii="Calibri" w:eastAsia="Calibri" w:hAnsi="Calibri" w:cs="Calibri"/>
          <w:sz w:val="24"/>
          <w:szCs w:val="24"/>
        </w:rPr>
        <w:t>ess</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pub</w:t>
      </w:r>
      <w:r>
        <w:rPr>
          <w:rFonts w:ascii="Calibri" w:eastAsia="Calibri" w:hAnsi="Calibri" w:cs="Calibri"/>
          <w:spacing w:val="5"/>
          <w:sz w:val="24"/>
          <w:szCs w:val="24"/>
        </w:rPr>
        <w:t>l</w:t>
      </w:r>
      <w:r>
        <w:rPr>
          <w:rFonts w:ascii="Calibri" w:eastAsia="Calibri" w:hAnsi="Calibri" w:cs="Calibri"/>
          <w:spacing w:val="3"/>
          <w:sz w:val="24"/>
          <w:szCs w:val="24"/>
        </w:rPr>
        <w:t>i</w:t>
      </w:r>
      <w:r>
        <w:rPr>
          <w:rFonts w:ascii="Calibri" w:eastAsia="Calibri" w:hAnsi="Calibri" w:cs="Calibri"/>
          <w:sz w:val="24"/>
          <w:szCs w:val="24"/>
        </w:rPr>
        <w:t>c</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bod</w:t>
      </w:r>
      <w:r>
        <w:rPr>
          <w:rFonts w:ascii="Calibri" w:eastAsia="Calibri" w:hAnsi="Calibri" w:cs="Calibri"/>
          <w:spacing w:val="-2"/>
          <w:sz w:val="24"/>
          <w:szCs w:val="24"/>
        </w:rPr>
        <w:t>i</w:t>
      </w:r>
      <w:r>
        <w:rPr>
          <w:rFonts w:ascii="Calibri" w:eastAsia="Calibri" w:hAnsi="Calibri" w:cs="Calibri"/>
          <w:sz w:val="24"/>
          <w:szCs w:val="24"/>
        </w:rPr>
        <w:t>es;</w:t>
      </w:r>
      <w:proofErr w:type="gramEnd"/>
    </w:p>
    <w:p w14:paraId="13001646" w14:textId="77777777" w:rsidR="00C8764A" w:rsidRDefault="00C8764A">
      <w:pPr>
        <w:spacing w:before="3" w:line="140" w:lineRule="exact"/>
        <w:rPr>
          <w:sz w:val="14"/>
          <w:szCs w:val="14"/>
        </w:rPr>
      </w:pPr>
    </w:p>
    <w:p w14:paraId="05632BC3" w14:textId="77777777" w:rsidR="00C8764A" w:rsidRDefault="00000000">
      <w:pPr>
        <w:spacing w:line="260" w:lineRule="exact"/>
        <w:ind w:left="3911" w:right="1029" w:hanging="2463"/>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1"/>
          <w:sz w:val="24"/>
          <w:szCs w:val="24"/>
        </w:rPr>
        <w:t>Ini</w:t>
      </w:r>
      <w:r>
        <w:rPr>
          <w:rFonts w:ascii="Calibri" w:eastAsia="Calibri" w:hAnsi="Calibri" w:cs="Calibri"/>
          <w:b/>
          <w:spacing w:val="-2"/>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a</w:t>
      </w:r>
      <w:r>
        <w:rPr>
          <w:rFonts w:ascii="Calibri" w:eastAsia="Calibri" w:hAnsi="Calibri" w:cs="Calibri"/>
          <w:b/>
          <w:sz w:val="24"/>
          <w:szCs w:val="24"/>
        </w:rPr>
        <w:t xml:space="preserve">l </w:t>
      </w:r>
      <w:r>
        <w:rPr>
          <w:rFonts w:ascii="Calibri" w:eastAsia="Calibri" w:hAnsi="Calibri" w:cs="Calibri"/>
          <w:b/>
          <w:spacing w:val="-1"/>
          <w:sz w:val="24"/>
          <w:szCs w:val="24"/>
        </w:rPr>
        <w:t>Per</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z w:val="24"/>
          <w:szCs w:val="24"/>
        </w:rPr>
        <w:t>al</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rm</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4"/>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act</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pe</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 xml:space="preserve">rm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onte</w:t>
      </w:r>
      <w:r>
        <w:rPr>
          <w:rFonts w:ascii="Calibri" w:eastAsia="Calibri" w:hAnsi="Calibri" w:cs="Calibri"/>
          <w:spacing w:val="-6"/>
          <w:sz w:val="24"/>
          <w:szCs w:val="24"/>
        </w:rPr>
        <w:t>x</w:t>
      </w:r>
      <w:r>
        <w:rPr>
          <w:rFonts w:ascii="Calibri" w:eastAsia="Calibri" w:hAnsi="Calibri" w:cs="Calibri"/>
          <w:sz w:val="24"/>
          <w:szCs w:val="24"/>
        </w:rPr>
        <w:t>t</w:t>
      </w:r>
      <w:r>
        <w:rPr>
          <w:rFonts w:ascii="Calibri" w:eastAsia="Calibri" w:hAnsi="Calibri" w:cs="Calibri"/>
          <w:spacing w:val="2"/>
          <w:sz w:val="24"/>
          <w:szCs w:val="24"/>
        </w:rPr>
        <w:t xml:space="preserve"> </w:t>
      </w:r>
      <w:proofErr w:type="gramStart"/>
      <w:r>
        <w:rPr>
          <w:rFonts w:ascii="Calibri" w:eastAsia="Calibri" w:hAnsi="Calibri" w:cs="Calibri"/>
          <w:spacing w:val="-2"/>
          <w:sz w:val="24"/>
          <w:szCs w:val="24"/>
        </w:rPr>
        <w:t>r</w:t>
      </w:r>
      <w:r>
        <w:rPr>
          <w:rFonts w:ascii="Calibri" w:eastAsia="Calibri" w:hAnsi="Calibri" w:cs="Calibri"/>
          <w:spacing w:val="1"/>
          <w:sz w:val="24"/>
          <w:szCs w:val="24"/>
        </w:rPr>
        <w:t>equ</w:t>
      </w:r>
      <w:r>
        <w:rPr>
          <w:rFonts w:ascii="Calibri" w:eastAsia="Calibri" w:hAnsi="Calibri" w:cs="Calibri"/>
          <w:spacing w:val="3"/>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z w:val="24"/>
          <w:szCs w:val="24"/>
        </w:rPr>
        <w:t>;</w:t>
      </w:r>
      <w:proofErr w:type="gramEnd"/>
    </w:p>
    <w:p w14:paraId="48929162" w14:textId="77777777" w:rsidR="00C8764A" w:rsidRDefault="00C8764A">
      <w:pPr>
        <w:spacing w:before="5" w:line="120" w:lineRule="exact"/>
        <w:rPr>
          <w:sz w:val="13"/>
          <w:szCs w:val="13"/>
        </w:rPr>
      </w:pPr>
    </w:p>
    <w:p w14:paraId="39E0499F"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w:t>
      </w:r>
      <w:r>
        <w:rPr>
          <w:rFonts w:ascii="Calibri" w:eastAsia="Calibri" w:hAnsi="Calibri" w:cs="Calibri"/>
          <w:b/>
          <w:spacing w:val="1"/>
          <w:sz w:val="24"/>
          <w:szCs w:val="24"/>
        </w:rPr>
        <w:t>In</w:t>
      </w:r>
      <w:r>
        <w:rPr>
          <w:rFonts w:ascii="Calibri" w:eastAsia="Calibri" w:hAnsi="Calibri" w:cs="Calibri"/>
          <w:b/>
          <w:sz w:val="24"/>
          <w:szCs w:val="24"/>
        </w:rPr>
        <w:t>so</w:t>
      </w:r>
      <w:r>
        <w:rPr>
          <w:rFonts w:ascii="Calibri" w:eastAsia="Calibri" w:hAnsi="Calibri" w:cs="Calibri"/>
          <w:b/>
          <w:spacing w:val="1"/>
          <w:sz w:val="24"/>
          <w:szCs w:val="24"/>
        </w:rPr>
        <w:t>l</w:t>
      </w:r>
      <w:r>
        <w:rPr>
          <w:rFonts w:ascii="Calibri" w:eastAsia="Calibri" w:hAnsi="Calibri" w:cs="Calibri"/>
          <w:b/>
          <w:spacing w:val="-6"/>
          <w:sz w:val="24"/>
          <w:szCs w:val="24"/>
        </w:rPr>
        <w:t>v</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5"/>
          <w:sz w:val="24"/>
          <w:szCs w:val="24"/>
        </w:rPr>
        <w:t>c</w:t>
      </w:r>
      <w:r>
        <w:rPr>
          <w:rFonts w:ascii="Calibri" w:eastAsia="Calibri" w:hAnsi="Calibri" w:cs="Calibri"/>
          <w:b/>
          <w:sz w:val="24"/>
          <w:szCs w:val="24"/>
        </w:rPr>
        <w:t xml:space="preserve">y                      </w:t>
      </w:r>
      <w:r>
        <w:rPr>
          <w:rFonts w:ascii="Calibri" w:eastAsia="Calibri" w:hAnsi="Calibri" w:cs="Calibri"/>
          <w:b/>
          <w:spacing w:val="27"/>
          <w:sz w:val="24"/>
          <w:szCs w:val="24"/>
        </w:rPr>
        <w:t xml:space="preserve"> </w:t>
      </w:r>
      <w:r>
        <w:rPr>
          <w:rFonts w:ascii="Calibri" w:eastAsia="Calibri" w:hAnsi="Calibri" w:cs="Calibri"/>
          <w:sz w:val="24"/>
          <w:szCs w:val="24"/>
        </w:rPr>
        <w:t>a)</w:t>
      </w:r>
      <w:r>
        <w:rPr>
          <w:rFonts w:ascii="Calibri" w:eastAsia="Calibri" w:hAnsi="Calibri" w:cs="Calibri"/>
          <w:spacing w:val="7"/>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 xml:space="preserve">t </w:t>
      </w:r>
      <w:r>
        <w:rPr>
          <w:rFonts w:ascii="Calibri" w:eastAsia="Calibri" w:hAnsi="Calibri" w:cs="Calibri"/>
          <w:spacing w:val="1"/>
          <w:sz w:val="24"/>
          <w:szCs w:val="24"/>
        </w:rPr>
        <w:t>o</w:t>
      </w:r>
      <w:r>
        <w:rPr>
          <w:rFonts w:ascii="Calibri" w:eastAsia="Calibri" w:hAnsi="Calibri" w:cs="Calibri"/>
          <w:sz w:val="24"/>
          <w:szCs w:val="24"/>
        </w:rPr>
        <w:t>f a</w:t>
      </w:r>
      <w:r>
        <w:rPr>
          <w:rFonts w:ascii="Calibri" w:eastAsia="Calibri" w:hAnsi="Calibri" w:cs="Calibri"/>
          <w:spacing w:val="-1"/>
          <w:sz w:val="24"/>
          <w:szCs w:val="24"/>
        </w:rPr>
        <w:t xml:space="preserve"> </w:t>
      </w:r>
      <w:r>
        <w:rPr>
          <w:rFonts w:ascii="Calibri" w:eastAsia="Calibri" w:hAnsi="Calibri" w:cs="Calibri"/>
          <w:spacing w:val="1"/>
          <w:sz w:val="24"/>
          <w:szCs w:val="24"/>
        </w:rPr>
        <w:t>pe</w:t>
      </w:r>
      <w:r>
        <w:rPr>
          <w:rFonts w:ascii="Calibri" w:eastAsia="Calibri" w:hAnsi="Calibri" w:cs="Calibri"/>
          <w:sz w:val="24"/>
          <w:szCs w:val="24"/>
        </w:rPr>
        <w:t>rs</w:t>
      </w:r>
      <w:r>
        <w:rPr>
          <w:rFonts w:ascii="Calibri" w:eastAsia="Calibri" w:hAnsi="Calibri" w:cs="Calibri"/>
          <w:spacing w:val="1"/>
          <w:sz w:val="24"/>
          <w:szCs w:val="24"/>
        </w:rPr>
        <w:t>on</w:t>
      </w:r>
      <w:r>
        <w:rPr>
          <w:rFonts w:ascii="Calibri" w:eastAsia="Calibri" w:hAnsi="Calibri" w:cs="Calibri"/>
          <w:sz w:val="24"/>
          <w:szCs w:val="24"/>
        </w:rPr>
        <w:t>:</w:t>
      </w:r>
    </w:p>
    <w:p w14:paraId="6C753D9D" w14:textId="77777777" w:rsidR="00C8764A" w:rsidRDefault="00000000">
      <w:pPr>
        <w:spacing w:line="260" w:lineRule="exact"/>
        <w:jc w:val="right"/>
        <w:rPr>
          <w:rFonts w:ascii="Calibri" w:eastAsia="Calibri" w:hAnsi="Calibri" w:cs="Calibri"/>
          <w:sz w:val="24"/>
          <w:szCs w:val="24"/>
        </w:rPr>
      </w:pPr>
      <w:r>
        <w:rPr>
          <w:rFonts w:ascii="Calibri" w:eastAsia="Calibri" w:hAnsi="Calibri" w:cs="Calibri"/>
          <w:b/>
          <w:spacing w:val="1"/>
          <w:sz w:val="24"/>
          <w:szCs w:val="24"/>
        </w:rPr>
        <w:t>E</w:t>
      </w:r>
      <w:r>
        <w:rPr>
          <w:rFonts w:ascii="Calibri" w:eastAsia="Calibri" w:hAnsi="Calibri" w:cs="Calibri"/>
          <w:b/>
          <w:spacing w:val="-6"/>
          <w:sz w:val="24"/>
          <w:szCs w:val="24"/>
        </w:rPr>
        <w:t>v</w:t>
      </w:r>
      <w:r>
        <w:rPr>
          <w:rFonts w:ascii="Calibri" w:eastAsia="Calibri" w:hAnsi="Calibri" w:cs="Calibri"/>
          <w:b/>
          <w:spacing w:val="-1"/>
          <w:sz w:val="24"/>
          <w:szCs w:val="24"/>
        </w:rPr>
        <w:t>e</w:t>
      </w:r>
      <w:r>
        <w:rPr>
          <w:rFonts w:ascii="Calibri" w:eastAsia="Calibri" w:hAnsi="Calibri" w:cs="Calibri"/>
          <w:b/>
          <w:spacing w:val="1"/>
          <w:sz w:val="24"/>
          <w:szCs w:val="24"/>
        </w:rPr>
        <w:t>nt</w:t>
      </w:r>
      <w:r>
        <w:rPr>
          <w:rFonts w:ascii="Calibri" w:eastAsia="Calibri" w:hAnsi="Calibri" w:cs="Calibri"/>
          <w:b/>
          <w:sz w:val="24"/>
          <w:szCs w:val="24"/>
        </w:rPr>
        <w:t>"</w:t>
      </w:r>
    </w:p>
    <w:p w14:paraId="68C99C9B" w14:textId="77777777" w:rsidR="00C8764A" w:rsidRDefault="00000000">
      <w:pPr>
        <w:spacing w:before="5" w:line="100" w:lineRule="exact"/>
        <w:rPr>
          <w:sz w:val="10"/>
          <w:szCs w:val="10"/>
        </w:rPr>
      </w:pPr>
      <w:r>
        <w:br w:type="column"/>
      </w:r>
    </w:p>
    <w:p w14:paraId="1989C7CB" w14:textId="77777777" w:rsidR="00C8764A" w:rsidRDefault="00000000">
      <w:pPr>
        <w:spacing w:line="280" w:lineRule="exact"/>
        <w:ind w:left="288" w:right="744" w:hanging="288"/>
        <w:jc w:val="both"/>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113" w:space="1772"/>
            <w:col w:w="8055"/>
          </w:cols>
        </w:sectPr>
      </w:pPr>
      <w:r>
        <w:rPr>
          <w:rFonts w:ascii="Calibri" w:eastAsia="Calibri" w:hAnsi="Calibri" w:cs="Calibri"/>
          <w:spacing w:val="1"/>
          <w:sz w:val="24"/>
          <w:szCs w:val="24"/>
        </w:rPr>
        <w:t>b</w:t>
      </w:r>
      <w:r>
        <w:rPr>
          <w:rFonts w:ascii="Calibri" w:eastAsia="Calibri" w:hAnsi="Calibri" w:cs="Calibri"/>
          <w:sz w:val="24"/>
          <w:szCs w:val="24"/>
        </w:rPr>
        <w:t>)  a</w:t>
      </w:r>
      <w:r>
        <w:rPr>
          <w:rFonts w:ascii="Calibri" w:eastAsia="Calibri" w:hAnsi="Calibri" w:cs="Calibri"/>
          <w:spacing w:val="3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po</w:t>
      </w:r>
      <w:r>
        <w:rPr>
          <w:rFonts w:ascii="Calibri" w:eastAsia="Calibri" w:hAnsi="Calibri" w:cs="Calibri"/>
          <w:sz w:val="24"/>
          <w:szCs w:val="24"/>
        </w:rPr>
        <w:t>sal</w:t>
      </w:r>
      <w:r>
        <w:rPr>
          <w:rFonts w:ascii="Calibri" w:eastAsia="Calibri" w:hAnsi="Calibri" w:cs="Calibri"/>
          <w:spacing w:val="28"/>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2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ad</w:t>
      </w:r>
      <w:r>
        <w:rPr>
          <w:rFonts w:ascii="Calibri" w:eastAsia="Calibri" w:hAnsi="Calibri" w:cs="Calibri"/>
          <w:sz w:val="24"/>
          <w:szCs w:val="24"/>
        </w:rPr>
        <w:t>e</w:t>
      </w:r>
      <w:r>
        <w:rPr>
          <w:rFonts w:ascii="Calibri" w:eastAsia="Calibri" w:hAnsi="Calibri" w:cs="Calibri"/>
          <w:spacing w:val="31"/>
          <w:sz w:val="24"/>
          <w:szCs w:val="24"/>
        </w:rPr>
        <w:t xml:space="preserve"> </w:t>
      </w:r>
      <w:r>
        <w:rPr>
          <w:rFonts w:ascii="Calibri" w:eastAsia="Calibri" w:hAnsi="Calibri" w:cs="Calibri"/>
          <w:spacing w:val="-4"/>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6"/>
          <w:sz w:val="24"/>
          <w:szCs w:val="24"/>
        </w:rPr>
        <w:t xml:space="preserve"> </w:t>
      </w:r>
      <w:r>
        <w:rPr>
          <w:rFonts w:ascii="Calibri" w:eastAsia="Calibri" w:hAnsi="Calibri" w:cs="Calibri"/>
          <w:sz w:val="24"/>
          <w:szCs w:val="24"/>
        </w:rPr>
        <w:t>a</w:t>
      </w:r>
      <w:r>
        <w:rPr>
          <w:rFonts w:ascii="Calibri" w:eastAsia="Calibri" w:hAnsi="Calibri" w:cs="Calibri"/>
          <w:spacing w:val="33"/>
          <w:sz w:val="24"/>
          <w:szCs w:val="24"/>
        </w:rPr>
        <w:t xml:space="preserve"> </w:t>
      </w:r>
      <w:r>
        <w:rPr>
          <w:rFonts w:ascii="Calibri" w:eastAsia="Calibri" w:hAnsi="Calibri" w:cs="Calibri"/>
          <w:spacing w:val="-3"/>
          <w:sz w:val="24"/>
          <w:szCs w:val="24"/>
        </w:rPr>
        <w:t>v</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ary</w:t>
      </w:r>
      <w:r>
        <w:rPr>
          <w:rFonts w:ascii="Calibri" w:eastAsia="Calibri" w:hAnsi="Calibri" w:cs="Calibri"/>
          <w:spacing w:val="25"/>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en</w:t>
      </w:r>
      <w:r>
        <w:rPr>
          <w:rFonts w:ascii="Calibri" w:eastAsia="Calibri" w:hAnsi="Calibri" w:cs="Calibri"/>
          <w:sz w:val="24"/>
          <w:szCs w:val="24"/>
        </w:rPr>
        <w:t>t</w:t>
      </w:r>
      <w:r>
        <w:rPr>
          <w:rFonts w:ascii="Calibri" w:eastAsia="Calibri" w:hAnsi="Calibri" w:cs="Calibri"/>
          <w:spacing w:val="32"/>
          <w:sz w:val="24"/>
          <w:szCs w:val="24"/>
        </w:rPr>
        <w:t xml:space="preserve"> </w:t>
      </w:r>
      <w:r>
        <w:rPr>
          <w:rFonts w:ascii="Calibri" w:eastAsia="Calibri" w:hAnsi="Calibri" w:cs="Calibri"/>
          <w:spacing w:val="-6"/>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th</w:t>
      </w:r>
      <w:r>
        <w:rPr>
          <w:rFonts w:ascii="Calibri" w:eastAsia="Calibri" w:hAnsi="Calibri" w:cs="Calibri"/>
          <w:sz w:val="24"/>
          <w:szCs w:val="24"/>
        </w:rPr>
        <w:t>in</w:t>
      </w:r>
      <w:r>
        <w:rPr>
          <w:rFonts w:ascii="Calibri" w:eastAsia="Calibri" w:hAnsi="Calibri" w:cs="Calibri"/>
          <w:spacing w:val="29"/>
          <w:sz w:val="24"/>
          <w:szCs w:val="24"/>
        </w:rPr>
        <w:t xml:space="preserve"> </w:t>
      </w:r>
      <w:proofErr w:type="gramStart"/>
      <w:r>
        <w:rPr>
          <w:rFonts w:ascii="Calibri" w:eastAsia="Calibri" w:hAnsi="Calibri" w:cs="Calibri"/>
          <w:spacing w:val="-2"/>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t </w:t>
      </w:r>
      <w:r>
        <w:rPr>
          <w:rFonts w:ascii="Calibri" w:eastAsia="Calibri" w:hAnsi="Calibri" w:cs="Calibri"/>
          <w:spacing w:val="2"/>
          <w:sz w:val="24"/>
          <w:szCs w:val="24"/>
        </w:rPr>
        <w:t xml:space="preserve"> </w:t>
      </w:r>
      <w:r>
        <w:rPr>
          <w:rFonts w:ascii="Calibri" w:eastAsia="Calibri" w:hAnsi="Calibri" w:cs="Calibri"/>
          <w:sz w:val="24"/>
          <w:szCs w:val="24"/>
        </w:rPr>
        <w:t>I</w:t>
      </w:r>
      <w:proofErr w:type="gramEnd"/>
      <w:r>
        <w:rPr>
          <w:rFonts w:ascii="Calibri" w:eastAsia="Calibri" w:hAnsi="Calibri" w:cs="Calibri"/>
          <w:spacing w:val="2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3"/>
          <w:sz w:val="24"/>
          <w:szCs w:val="24"/>
        </w:rPr>
        <w:t>l</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 xml:space="preserve">y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198</w:t>
      </w:r>
      <w:r>
        <w:rPr>
          <w:rFonts w:ascii="Calibri" w:eastAsia="Calibri" w:hAnsi="Calibri" w:cs="Calibri"/>
          <w:sz w:val="24"/>
          <w:szCs w:val="24"/>
        </w:rPr>
        <w:t>6</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3"/>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po</w:t>
      </w:r>
      <w:r>
        <w:rPr>
          <w:rFonts w:ascii="Calibri" w:eastAsia="Calibri" w:hAnsi="Calibri" w:cs="Calibri"/>
          <w:spacing w:val="-3"/>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 arra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en</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pacing w:val="-6"/>
          <w:sz w:val="24"/>
          <w:szCs w:val="24"/>
        </w:rPr>
        <w:t>w</w:t>
      </w:r>
      <w:r>
        <w:rPr>
          <w:rFonts w:ascii="Calibri" w:eastAsia="Calibri" w:hAnsi="Calibri" w:cs="Calibri"/>
          <w:spacing w:val="3"/>
          <w:sz w:val="24"/>
          <w:szCs w:val="24"/>
        </w:rPr>
        <w:t>i</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1"/>
          <w:sz w:val="24"/>
          <w:szCs w:val="24"/>
        </w:rPr>
        <w:t xml:space="preserve"> </w:t>
      </w:r>
      <w:r>
        <w:rPr>
          <w:rFonts w:ascii="Calibri" w:eastAsia="Calibri" w:hAnsi="Calibri" w:cs="Calibri"/>
          <w:sz w:val="24"/>
          <w:szCs w:val="24"/>
        </w:rPr>
        <w:t>ass</w:t>
      </w:r>
      <w:r>
        <w:rPr>
          <w:rFonts w:ascii="Calibri" w:eastAsia="Calibri" w:hAnsi="Calibri" w:cs="Calibri"/>
          <w:spacing w:val="3"/>
          <w:sz w:val="24"/>
          <w:szCs w:val="24"/>
        </w:rPr>
        <w:t>i</w:t>
      </w:r>
      <w:r>
        <w:rPr>
          <w:rFonts w:ascii="Calibri" w:eastAsia="Calibri" w:hAnsi="Calibri" w:cs="Calibri"/>
          <w:sz w:val="24"/>
          <w:szCs w:val="24"/>
        </w:rPr>
        <w:t>g</w:t>
      </w:r>
      <w:r>
        <w:rPr>
          <w:rFonts w:ascii="Calibri" w:eastAsia="Calibri" w:hAnsi="Calibri" w:cs="Calibri"/>
          <w:spacing w:val="1"/>
          <w:sz w:val="24"/>
          <w:szCs w:val="24"/>
        </w:rPr>
        <w:t>n</w:t>
      </w:r>
      <w:r>
        <w:rPr>
          <w:rFonts w:ascii="Calibri" w:eastAsia="Calibri" w:hAnsi="Calibri" w:cs="Calibri"/>
          <w:sz w:val="24"/>
          <w:szCs w:val="24"/>
        </w:rPr>
        <w:t>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0"/>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z w:val="24"/>
          <w:szCs w:val="24"/>
        </w:rPr>
        <w:t>t</w:t>
      </w:r>
      <w:r>
        <w:rPr>
          <w:rFonts w:ascii="Calibri" w:eastAsia="Calibri" w:hAnsi="Calibri" w:cs="Calibri"/>
          <w:spacing w:val="-10"/>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to</w:t>
      </w:r>
      <w:r>
        <w:rPr>
          <w:rFonts w:ascii="Calibri" w:eastAsia="Calibri" w:hAnsi="Calibri" w:cs="Calibri"/>
          <w:sz w:val="24"/>
          <w:szCs w:val="24"/>
        </w:rPr>
        <w:t>rs;</w:t>
      </w:r>
      <w:r>
        <w:rPr>
          <w:rFonts w:ascii="Calibri" w:eastAsia="Calibri" w:hAnsi="Calibri" w:cs="Calibri"/>
          <w:spacing w:val="-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14:paraId="55C27649" w14:textId="77777777" w:rsidR="00C8764A" w:rsidRDefault="00C8764A">
      <w:pPr>
        <w:spacing w:before="10" w:line="180" w:lineRule="exact"/>
        <w:rPr>
          <w:sz w:val="19"/>
          <w:szCs w:val="19"/>
        </w:rPr>
      </w:pPr>
    </w:p>
    <w:p w14:paraId="2040A98F" w14:textId="77777777" w:rsidR="00C8764A" w:rsidRDefault="00C8764A">
      <w:pPr>
        <w:spacing w:line="200" w:lineRule="exact"/>
      </w:pPr>
    </w:p>
    <w:p w14:paraId="6BB5A106" w14:textId="77777777" w:rsidR="00C8764A" w:rsidRDefault="00C8764A">
      <w:pPr>
        <w:spacing w:line="200" w:lineRule="exact"/>
      </w:pPr>
    </w:p>
    <w:p w14:paraId="31EF475C" w14:textId="77777777" w:rsidR="00C8764A" w:rsidRDefault="00000000">
      <w:pPr>
        <w:spacing w:before="7"/>
        <w:ind w:right="1426"/>
        <w:jc w:val="right"/>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spacing w:val="1"/>
          <w:sz w:val="24"/>
          <w:szCs w:val="24"/>
        </w:rPr>
        <w:t>20</w:t>
      </w:r>
    </w:p>
    <w:p w14:paraId="439168B7" w14:textId="77777777" w:rsidR="00C8764A" w:rsidRDefault="00C8764A">
      <w:pPr>
        <w:spacing w:before="2" w:line="100" w:lineRule="exact"/>
        <w:rPr>
          <w:sz w:val="11"/>
          <w:szCs w:val="11"/>
        </w:rPr>
      </w:pPr>
    </w:p>
    <w:p w14:paraId="3C6B1B95" w14:textId="77777777" w:rsidR="00C8764A" w:rsidRDefault="00C8764A">
      <w:pPr>
        <w:spacing w:line="200" w:lineRule="exact"/>
      </w:pPr>
    </w:p>
    <w:p w14:paraId="740DFA91" w14:textId="77777777" w:rsidR="00C8764A" w:rsidRDefault="00C8764A">
      <w:pPr>
        <w:spacing w:line="200" w:lineRule="exact"/>
      </w:pPr>
    </w:p>
    <w:p w14:paraId="57528BE7" w14:textId="77777777" w:rsidR="00C8764A" w:rsidRDefault="00000000">
      <w:pPr>
        <w:spacing w:before="16" w:line="230" w:lineRule="auto"/>
        <w:ind w:left="4172" w:right="1217" w:hanging="288"/>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z w:val="24"/>
          <w:szCs w:val="24"/>
        </w:rPr>
        <w:t xml:space="preserve">a  </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ar</w:t>
      </w:r>
      <w:r>
        <w:rPr>
          <w:rFonts w:ascii="Calibri" w:eastAsia="Calibri" w:hAnsi="Calibri" w:cs="Calibri"/>
          <w:spacing w:val="-2"/>
          <w:sz w:val="24"/>
          <w:szCs w:val="24"/>
        </w:rPr>
        <w:t>e</w:t>
      </w:r>
      <w:r>
        <w:rPr>
          <w:rFonts w:ascii="Calibri" w:eastAsia="Calibri" w:hAnsi="Calibri" w:cs="Calibri"/>
          <w:spacing w:val="1"/>
          <w:sz w:val="24"/>
          <w:szCs w:val="24"/>
        </w:rPr>
        <w:t>ho</w:t>
      </w:r>
      <w:r>
        <w:rPr>
          <w:rFonts w:ascii="Calibri" w:eastAsia="Calibri" w:hAnsi="Calibri" w:cs="Calibri"/>
          <w:spacing w:val="-2"/>
          <w:sz w:val="24"/>
          <w:szCs w:val="24"/>
        </w:rPr>
        <w:t>l</w:t>
      </w:r>
      <w:r>
        <w:rPr>
          <w:rFonts w:ascii="Calibri" w:eastAsia="Calibri" w:hAnsi="Calibri" w:cs="Calibri"/>
          <w:spacing w:val="1"/>
          <w:sz w:val="24"/>
          <w:szCs w:val="24"/>
        </w:rPr>
        <w:t>de</w:t>
      </w:r>
      <w:r>
        <w:rPr>
          <w:rFonts w:ascii="Calibri" w:eastAsia="Calibri" w:hAnsi="Calibri" w:cs="Calibri"/>
          <w:sz w:val="24"/>
          <w:szCs w:val="24"/>
        </w:rPr>
        <w:t xml:space="preserve">rs'  </w:t>
      </w:r>
      <w:r>
        <w:rPr>
          <w:rFonts w:ascii="Calibri" w:eastAsia="Calibri" w:hAnsi="Calibri" w:cs="Calibri"/>
          <w:spacing w:val="13"/>
          <w:sz w:val="24"/>
          <w:szCs w:val="24"/>
        </w:rPr>
        <w:t xml:space="preserve"> </w:t>
      </w:r>
      <w:proofErr w:type="gramStart"/>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et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5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proofErr w:type="gramEnd"/>
      <w:r>
        <w:rPr>
          <w:rFonts w:ascii="Calibri" w:eastAsia="Calibri" w:hAnsi="Calibri" w:cs="Calibri"/>
          <w:sz w:val="24"/>
          <w:szCs w:val="24"/>
        </w:rPr>
        <w:t xml:space="preserve"> </w:t>
      </w:r>
      <w:r>
        <w:rPr>
          <w:rFonts w:ascii="Calibri" w:eastAsia="Calibri" w:hAnsi="Calibri" w:cs="Calibri"/>
          <w:spacing w:val="54"/>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on</w:t>
      </w:r>
      <w:r>
        <w:rPr>
          <w:rFonts w:ascii="Calibri" w:eastAsia="Calibri" w:hAnsi="Calibri" w:cs="Calibri"/>
          <w:spacing w:val="-3"/>
          <w:sz w:val="24"/>
          <w:szCs w:val="24"/>
        </w:rPr>
        <w:t>v</w:t>
      </w:r>
      <w:r>
        <w:rPr>
          <w:rFonts w:ascii="Calibri" w:eastAsia="Calibri" w:hAnsi="Calibri" w:cs="Calibri"/>
          <w:spacing w:val="1"/>
          <w:sz w:val="24"/>
          <w:szCs w:val="24"/>
        </w:rPr>
        <w:t>ene</w:t>
      </w:r>
      <w:r>
        <w:rPr>
          <w:rFonts w:ascii="Calibri" w:eastAsia="Calibri" w:hAnsi="Calibri" w:cs="Calibri"/>
          <w:sz w:val="24"/>
          <w:szCs w:val="24"/>
        </w:rPr>
        <w:t xml:space="preserve">d </w:t>
      </w:r>
      <w:r>
        <w:rPr>
          <w:rFonts w:ascii="Calibri" w:eastAsia="Calibri" w:hAnsi="Calibri" w:cs="Calibri"/>
          <w:spacing w:val="53"/>
          <w:sz w:val="24"/>
          <w:szCs w:val="24"/>
        </w:rPr>
        <w:t xml:space="preserve"> </w:t>
      </w:r>
      <w:r>
        <w:rPr>
          <w:rFonts w:ascii="Calibri" w:eastAsia="Calibri" w:hAnsi="Calibri" w:cs="Calibri"/>
          <w:spacing w:val="2"/>
          <w:sz w:val="24"/>
          <w:szCs w:val="24"/>
        </w:rPr>
        <w:t>f</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5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53"/>
          <w:sz w:val="24"/>
          <w:szCs w:val="24"/>
        </w:rPr>
        <w:t xml:space="preserve"> </w:t>
      </w:r>
      <w:r>
        <w:rPr>
          <w:rFonts w:ascii="Calibri" w:eastAsia="Calibri" w:hAnsi="Calibri" w:cs="Calibri"/>
          <w:spacing w:val="1"/>
          <w:sz w:val="24"/>
          <w:szCs w:val="24"/>
        </w:rPr>
        <w:t>pu</w:t>
      </w:r>
      <w:r>
        <w:rPr>
          <w:rFonts w:ascii="Calibri" w:eastAsia="Calibri" w:hAnsi="Calibri" w:cs="Calibri"/>
          <w:spacing w:val="-2"/>
          <w:sz w:val="24"/>
          <w:szCs w:val="24"/>
        </w:rPr>
        <w:t>r</w:t>
      </w:r>
      <w:r>
        <w:rPr>
          <w:rFonts w:ascii="Calibri" w:eastAsia="Calibri" w:hAnsi="Calibri" w:cs="Calibri"/>
          <w:spacing w:val="1"/>
          <w:sz w:val="24"/>
          <w:szCs w:val="24"/>
        </w:rPr>
        <w:t>po</w:t>
      </w:r>
      <w:r>
        <w:rPr>
          <w:rFonts w:ascii="Calibri" w:eastAsia="Calibri" w:hAnsi="Calibri" w:cs="Calibri"/>
          <w:sz w:val="24"/>
          <w:szCs w:val="24"/>
        </w:rPr>
        <w:t xml:space="preserve">se </w:t>
      </w:r>
      <w:r>
        <w:rPr>
          <w:rFonts w:ascii="Calibri" w:eastAsia="Calibri" w:hAnsi="Calibri" w:cs="Calibri"/>
          <w:spacing w:val="5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3"/>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5"/>
          <w:sz w:val="24"/>
          <w:szCs w:val="24"/>
        </w:rPr>
        <w:t xml:space="preserve"> </w:t>
      </w:r>
      <w:r>
        <w:rPr>
          <w:rFonts w:ascii="Calibri" w:eastAsia="Calibri" w:hAnsi="Calibri" w:cs="Calibri"/>
          <w:sz w:val="24"/>
          <w:szCs w:val="24"/>
        </w:rPr>
        <w:t>it</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4"/>
          <w:sz w:val="24"/>
          <w:szCs w:val="24"/>
        </w:rPr>
        <w:t>w</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nd</w:t>
      </w:r>
      <w:r>
        <w:rPr>
          <w:rFonts w:ascii="Calibri" w:eastAsia="Calibri" w:hAnsi="Calibri" w:cs="Calibri"/>
          <w:spacing w:val="7"/>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 xml:space="preserve">ts </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nd</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1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1"/>
          <w:sz w:val="24"/>
          <w:szCs w:val="24"/>
        </w:rPr>
        <w:t xml:space="preserve"> </w:t>
      </w:r>
      <w:r>
        <w:rPr>
          <w:rFonts w:ascii="Calibri" w:eastAsia="Calibri" w:hAnsi="Calibri" w:cs="Calibri"/>
          <w:spacing w:val="1"/>
          <w:sz w:val="24"/>
          <w:szCs w:val="24"/>
        </w:rPr>
        <w:t>pa</w:t>
      </w:r>
      <w:r>
        <w:rPr>
          <w:rFonts w:ascii="Calibri" w:eastAsia="Calibri" w:hAnsi="Calibri" w:cs="Calibri"/>
          <w:sz w:val="24"/>
          <w:szCs w:val="24"/>
        </w:rPr>
        <w:t>ss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0"/>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an</w:t>
      </w:r>
      <w:r>
        <w:rPr>
          <w:rFonts w:ascii="Calibri" w:eastAsia="Calibri" w:hAnsi="Calibri" w:cs="Calibri"/>
          <w:spacing w:val="-12"/>
          <w:sz w:val="24"/>
          <w:szCs w:val="24"/>
        </w:rPr>
        <w:t xml:space="preserve"> </w:t>
      </w:r>
      <w:r>
        <w:rPr>
          <w:rFonts w:ascii="Calibri" w:eastAsia="Calibri" w:hAnsi="Calibri" w:cs="Calibri"/>
          <w:sz w:val="24"/>
          <w:szCs w:val="24"/>
        </w:rPr>
        <w:t>as</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art</w:t>
      </w:r>
      <w:r>
        <w:rPr>
          <w:rFonts w:ascii="Calibri" w:eastAsia="Calibri" w:hAnsi="Calibri" w:cs="Calibri"/>
          <w:spacing w:val="-12"/>
          <w:sz w:val="24"/>
          <w:szCs w:val="24"/>
        </w:rPr>
        <w:t xml:space="preserve"> </w:t>
      </w:r>
      <w:r>
        <w:rPr>
          <w:rFonts w:ascii="Calibri" w:eastAsia="Calibri" w:hAnsi="Calibri" w:cs="Calibri"/>
          <w:spacing w:val="1"/>
          <w:sz w:val="24"/>
          <w:szCs w:val="24"/>
        </w:rPr>
        <w:t>of</w:t>
      </w:r>
      <w:r>
        <w:rPr>
          <w:rFonts w:ascii="Calibri" w:eastAsia="Calibri" w:hAnsi="Calibri" w:cs="Calibri"/>
          <w:sz w:val="24"/>
          <w:szCs w:val="24"/>
        </w:rPr>
        <w:t>,</w:t>
      </w:r>
      <w:r>
        <w:rPr>
          <w:rFonts w:ascii="Calibri" w:eastAsia="Calibri" w:hAnsi="Calibri" w:cs="Calibri"/>
          <w:spacing w:val="-1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0"/>
          <w:sz w:val="24"/>
          <w:szCs w:val="24"/>
        </w:rPr>
        <w:t xml:space="preserve"> </w:t>
      </w:r>
      <w:r>
        <w:rPr>
          <w:rFonts w:ascii="Calibri" w:eastAsia="Calibri" w:hAnsi="Calibri" w:cs="Calibri"/>
          <w:spacing w:val="-2"/>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pacing w:val="3"/>
          <w:sz w:val="24"/>
          <w:szCs w:val="24"/>
        </w:rPr>
        <w:t>l</w:t>
      </w:r>
      <w:r>
        <w:rPr>
          <w:rFonts w:ascii="Calibri" w:eastAsia="Calibri" w:hAnsi="Calibri" w:cs="Calibri"/>
          <w:sz w:val="24"/>
          <w:szCs w:val="24"/>
        </w:rPr>
        <w:t>y</w:t>
      </w:r>
      <w:r>
        <w:rPr>
          <w:rFonts w:ascii="Calibri" w:eastAsia="Calibri" w:hAnsi="Calibri" w:cs="Calibri"/>
          <w:spacing w:val="-14"/>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1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pu</w:t>
      </w:r>
      <w:r>
        <w:rPr>
          <w:rFonts w:ascii="Calibri" w:eastAsia="Calibri" w:hAnsi="Calibri" w:cs="Calibri"/>
          <w:sz w:val="24"/>
          <w:szCs w:val="24"/>
        </w:rPr>
        <w:t>r</w:t>
      </w:r>
      <w:r>
        <w:rPr>
          <w:rFonts w:ascii="Calibri" w:eastAsia="Calibri" w:hAnsi="Calibri" w:cs="Calibri"/>
          <w:spacing w:val="1"/>
          <w:sz w:val="24"/>
          <w:szCs w:val="24"/>
        </w:rPr>
        <w:t>po</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bon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ec</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u</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am</w:t>
      </w:r>
      <w:r>
        <w:rPr>
          <w:rFonts w:ascii="Calibri" w:eastAsia="Calibri" w:hAnsi="Calibri" w:cs="Calibri"/>
          <w:sz w:val="24"/>
          <w:szCs w:val="24"/>
        </w:rPr>
        <w:t>algama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14:paraId="14CE073F" w14:textId="77777777" w:rsidR="00C8764A" w:rsidRDefault="00C8764A">
      <w:pPr>
        <w:spacing w:before="2" w:line="120" w:lineRule="exact"/>
        <w:rPr>
          <w:sz w:val="12"/>
          <w:szCs w:val="12"/>
        </w:rPr>
      </w:pPr>
    </w:p>
    <w:p w14:paraId="3EF8A5B2" w14:textId="77777777" w:rsidR="00C8764A" w:rsidRDefault="00000000">
      <w:pPr>
        <w:ind w:left="4172" w:right="741" w:hanging="288"/>
        <w:jc w:val="both"/>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nd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6"/>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7"/>
          <w:sz w:val="24"/>
          <w:szCs w:val="24"/>
        </w:rPr>
        <w:t xml:space="preserve"> </w:t>
      </w:r>
      <w:r>
        <w:rPr>
          <w:rFonts w:ascii="Calibri" w:eastAsia="Calibri" w:hAnsi="Calibri" w:cs="Calibri"/>
          <w:spacing w:val="-1"/>
          <w:sz w:val="24"/>
          <w:szCs w:val="24"/>
        </w:rPr>
        <w:t>(</w:t>
      </w:r>
      <w:r>
        <w:rPr>
          <w:rFonts w:ascii="Calibri" w:eastAsia="Calibri" w:hAnsi="Calibri" w:cs="Calibri"/>
          <w:spacing w:val="-6"/>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7"/>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no</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z w:val="24"/>
          <w:szCs w:val="24"/>
        </w:rPr>
        <w:t>m</w:t>
      </w:r>
      <w:r>
        <w:rPr>
          <w:rFonts w:ascii="Calibri" w:eastAsia="Calibri" w:hAnsi="Calibri" w:cs="Calibri"/>
          <w:spacing w:val="12"/>
          <w:sz w:val="24"/>
          <w:szCs w:val="24"/>
        </w:rPr>
        <w:t>i</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fou</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1"/>
          <w:sz w:val="24"/>
          <w:szCs w:val="24"/>
        </w:rPr>
        <w:t>(</w:t>
      </w:r>
      <w:r>
        <w:rPr>
          <w:rFonts w:ascii="Calibri" w:eastAsia="Calibri" w:hAnsi="Calibri" w:cs="Calibri"/>
          <w:spacing w:val="-2"/>
          <w:sz w:val="24"/>
          <w:szCs w:val="24"/>
        </w:rPr>
        <w:t>1</w:t>
      </w:r>
      <w:r>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8"/>
          <w:sz w:val="24"/>
          <w:szCs w:val="24"/>
        </w:rPr>
        <w:t>W</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3"/>
          <w:sz w:val="24"/>
          <w:szCs w:val="24"/>
        </w:rPr>
        <w:t>y</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v</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8"/>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ppo</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z w:val="24"/>
          <w:szCs w:val="24"/>
        </w:rPr>
        <w:t>sio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5"/>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qu</w:t>
      </w:r>
      <w:r>
        <w:rPr>
          <w:rFonts w:ascii="Calibri" w:eastAsia="Calibri" w:hAnsi="Calibri" w:cs="Calibri"/>
          <w:spacing w:val="-2"/>
          <w:sz w:val="24"/>
          <w:szCs w:val="24"/>
        </w:rPr>
        <w:t>i</w:t>
      </w:r>
      <w:r>
        <w:rPr>
          <w:rFonts w:ascii="Calibri" w:eastAsia="Calibri" w:hAnsi="Calibri" w:cs="Calibri"/>
          <w:spacing w:val="2"/>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ed</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rs</w:t>
      </w:r>
      <w:proofErr w:type="gramStart"/>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proofErr w:type="gramEnd"/>
      <w:r>
        <w:rPr>
          <w:rFonts w:ascii="Calibri" w:eastAsia="Calibri" w:hAnsi="Calibri" w:cs="Calibri"/>
          <w:sz w:val="24"/>
          <w:szCs w:val="24"/>
        </w:rPr>
        <w:t xml:space="preserve"> </w:t>
      </w:r>
      <w:r>
        <w:rPr>
          <w:rFonts w:ascii="Calibri" w:eastAsia="Calibri" w:hAnsi="Calibri" w:cs="Calibri"/>
          <w:spacing w:val="27"/>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 xml:space="preserve">s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ne</w:t>
      </w:r>
      <w:r>
        <w:rPr>
          <w:rFonts w:ascii="Calibri" w:eastAsia="Calibri" w:hAnsi="Calibri" w:cs="Calibri"/>
          <w:sz w:val="24"/>
          <w:szCs w:val="24"/>
        </w:rPr>
        <w:t xml:space="preserve">d </w:t>
      </w:r>
      <w:r>
        <w:rPr>
          <w:rFonts w:ascii="Calibri" w:eastAsia="Calibri" w:hAnsi="Calibri" w:cs="Calibri"/>
          <w:spacing w:val="10"/>
          <w:sz w:val="24"/>
          <w:szCs w:val="24"/>
        </w:rPr>
        <w:t xml:space="preserve"> </w:t>
      </w:r>
      <w:r>
        <w:rPr>
          <w:rFonts w:ascii="Calibri" w:eastAsia="Calibri" w:hAnsi="Calibri" w:cs="Calibri"/>
          <w:spacing w:val="1"/>
          <w:sz w:val="24"/>
          <w:szCs w:val="24"/>
        </w:rPr>
        <w:t>pu</w:t>
      </w:r>
      <w:r>
        <w:rPr>
          <w:rFonts w:ascii="Calibri" w:eastAsia="Calibri" w:hAnsi="Calibri" w:cs="Calibri"/>
          <w:sz w:val="24"/>
          <w:szCs w:val="24"/>
        </w:rPr>
        <w:t>rs</w:t>
      </w:r>
      <w:r>
        <w:rPr>
          <w:rFonts w:ascii="Calibri" w:eastAsia="Calibri" w:hAnsi="Calibri" w:cs="Calibri"/>
          <w:spacing w:val="2"/>
          <w:sz w:val="24"/>
          <w:szCs w:val="24"/>
        </w:rPr>
        <w:t>u</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 xml:space="preserve"> 9</w:t>
      </w:r>
      <w:r>
        <w:rPr>
          <w:rFonts w:ascii="Calibri" w:eastAsia="Calibri" w:hAnsi="Calibri" w:cs="Calibri"/>
          <w:sz w:val="24"/>
          <w:szCs w:val="24"/>
        </w:rPr>
        <w:t>8</w:t>
      </w:r>
      <w:r>
        <w:rPr>
          <w:rFonts w:ascii="Calibri" w:eastAsia="Calibri" w:hAnsi="Calibri" w:cs="Calibri"/>
          <w:spacing w:val="5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8"/>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3"/>
          <w:sz w:val="24"/>
          <w:szCs w:val="24"/>
        </w:rPr>
        <w:t>l</w:t>
      </w:r>
      <w:r>
        <w:rPr>
          <w:rFonts w:ascii="Calibri" w:eastAsia="Calibri" w:hAnsi="Calibri" w:cs="Calibri"/>
          <w:spacing w:val="-5"/>
          <w:sz w:val="24"/>
          <w:szCs w:val="24"/>
        </w:rPr>
        <w:t>v</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1986</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14:paraId="63F98523" w14:textId="77777777" w:rsidR="00C8764A" w:rsidRDefault="00C8764A">
      <w:pPr>
        <w:spacing w:before="10" w:line="100" w:lineRule="exact"/>
        <w:rPr>
          <w:sz w:val="11"/>
          <w:szCs w:val="11"/>
        </w:rPr>
      </w:pPr>
    </w:p>
    <w:p w14:paraId="767589FF" w14:textId="77777777" w:rsidR="00C8764A" w:rsidRDefault="00000000">
      <w:pPr>
        <w:ind w:left="4172" w:right="746" w:hanging="288"/>
        <w:jc w:val="both"/>
        <w:rPr>
          <w:rFonts w:ascii="Calibri" w:eastAsia="Calibri" w:hAnsi="Calibri" w:cs="Calibri"/>
          <w:sz w:val="24"/>
          <w:szCs w:val="24"/>
        </w:rPr>
      </w:pP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c</w:t>
      </w:r>
      <w:r>
        <w:rPr>
          <w:rFonts w:ascii="Calibri" w:eastAsia="Calibri" w:hAnsi="Calibri" w:cs="Calibri"/>
          <w:spacing w:val="1"/>
          <w:sz w:val="24"/>
          <w:szCs w:val="24"/>
        </w:rPr>
        <w:t>e</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m</w:t>
      </w:r>
      <w:r>
        <w:rPr>
          <w:rFonts w:ascii="Calibri" w:eastAsia="Calibri" w:hAnsi="Calibri" w:cs="Calibri"/>
          <w:spacing w:val="1"/>
          <w:sz w:val="24"/>
          <w:szCs w:val="24"/>
        </w:rPr>
        <w:t>in</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2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c</w:t>
      </w:r>
      <w:r>
        <w:rPr>
          <w:rFonts w:ascii="Calibri" w:eastAsia="Calibri" w:hAnsi="Calibri" w:cs="Calibri"/>
          <w:spacing w:val="1"/>
          <w:sz w:val="24"/>
          <w:szCs w:val="24"/>
        </w:rPr>
        <w:t>e</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i</w:t>
      </w:r>
      <w:r>
        <w:rPr>
          <w:rFonts w:ascii="Calibri" w:eastAsia="Calibri" w:hAnsi="Calibri" w:cs="Calibri"/>
          <w:sz w:val="24"/>
          <w:szCs w:val="24"/>
        </w:rPr>
        <w:t>milar</w:t>
      </w:r>
      <w:r>
        <w:rPr>
          <w:rFonts w:ascii="Calibri" w:eastAsia="Calibri" w:hAnsi="Calibri" w:cs="Calibri"/>
          <w:spacing w:val="18"/>
          <w:sz w:val="24"/>
          <w:szCs w:val="24"/>
        </w:rPr>
        <w:t xml:space="preserve"> </w:t>
      </w:r>
      <w:r>
        <w:rPr>
          <w:rFonts w:ascii="Calibri" w:eastAsia="Calibri" w:hAnsi="Calibri" w:cs="Calibri"/>
          <w:spacing w:val="1"/>
          <w:sz w:val="24"/>
          <w:szCs w:val="24"/>
        </w:rPr>
        <w:t>off</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8"/>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po</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ho</w:t>
      </w:r>
      <w:r>
        <w:rPr>
          <w:rFonts w:ascii="Calibri" w:eastAsia="Calibri" w:hAnsi="Calibri" w:cs="Calibri"/>
          <w:sz w:val="24"/>
          <w:szCs w:val="24"/>
        </w:rPr>
        <w:t>le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art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bu</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ne</w:t>
      </w:r>
      <w:r>
        <w:rPr>
          <w:rFonts w:ascii="Calibri" w:eastAsia="Calibri" w:hAnsi="Calibri" w:cs="Calibri"/>
          <w:sz w:val="24"/>
          <w:szCs w:val="24"/>
        </w:rPr>
        <w:t>ss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ss</w:t>
      </w:r>
      <w:r>
        <w:rPr>
          <w:rFonts w:ascii="Calibri" w:eastAsia="Calibri" w:hAnsi="Calibri" w:cs="Calibri"/>
          <w:spacing w:val="1"/>
          <w:sz w:val="24"/>
          <w:szCs w:val="24"/>
        </w:rPr>
        <w:t>et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14:paraId="163BE643" w14:textId="77777777" w:rsidR="00C8764A" w:rsidRDefault="00C8764A">
      <w:pPr>
        <w:spacing w:before="10" w:line="100" w:lineRule="exact"/>
        <w:rPr>
          <w:sz w:val="11"/>
          <w:szCs w:val="11"/>
        </w:rPr>
      </w:pPr>
    </w:p>
    <w:p w14:paraId="12FD5E1A" w14:textId="77777777" w:rsidR="00C8764A" w:rsidRDefault="00000000">
      <w:pPr>
        <w:ind w:left="4172" w:right="746" w:hanging="288"/>
        <w:jc w:val="both"/>
        <w:rPr>
          <w:rFonts w:ascii="Calibri" w:eastAsia="Calibri" w:hAnsi="Calibri" w:cs="Calibri"/>
          <w:sz w:val="24"/>
          <w:szCs w:val="24"/>
        </w:rPr>
      </w:pPr>
      <w:r>
        <w:rPr>
          <w:rFonts w:ascii="Calibri" w:eastAsia="Calibri" w:hAnsi="Calibri" w:cs="Calibri"/>
          <w:spacing w:val="1"/>
          <w:sz w:val="24"/>
          <w:szCs w:val="24"/>
        </w:rPr>
        <w:t>f</w:t>
      </w:r>
      <w:r>
        <w:rPr>
          <w:rFonts w:ascii="Calibri" w:eastAsia="Calibri" w:hAnsi="Calibri" w:cs="Calibri"/>
          <w:sz w:val="24"/>
          <w:szCs w:val="24"/>
        </w:rPr>
        <w:t>)</w:t>
      </w:r>
      <w:r>
        <w:rPr>
          <w:rFonts w:ascii="Calibri" w:eastAsia="Calibri" w:hAnsi="Calibri" w:cs="Calibri"/>
          <w:spacing w:val="-12"/>
          <w:sz w:val="24"/>
          <w:szCs w:val="24"/>
        </w:rPr>
        <w:t xml:space="preserve"> </w:t>
      </w:r>
      <w:r>
        <w:rPr>
          <w:rFonts w:ascii="Calibri" w:eastAsia="Calibri" w:hAnsi="Calibri" w:cs="Calibri"/>
          <w:sz w:val="24"/>
          <w:szCs w:val="24"/>
        </w:rPr>
        <w:t>an</w:t>
      </w:r>
      <w:r>
        <w:rPr>
          <w:rFonts w:ascii="Calibri" w:eastAsia="Calibri" w:hAnsi="Calibri" w:cs="Calibri"/>
          <w:spacing w:val="2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25"/>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8"/>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i</w:t>
      </w:r>
      <w:r>
        <w:rPr>
          <w:rFonts w:ascii="Calibri" w:eastAsia="Calibri" w:hAnsi="Calibri" w:cs="Calibri"/>
          <w:spacing w:val="1"/>
          <w:sz w:val="24"/>
          <w:szCs w:val="24"/>
        </w:rPr>
        <w:t>th</w:t>
      </w:r>
      <w:r>
        <w:rPr>
          <w:rFonts w:ascii="Calibri" w:eastAsia="Calibri" w:hAnsi="Calibri" w:cs="Calibri"/>
          <w:sz w:val="24"/>
          <w:szCs w:val="24"/>
        </w:rPr>
        <w:t>er</w:t>
      </w:r>
      <w:r>
        <w:rPr>
          <w:rFonts w:ascii="Calibri" w:eastAsia="Calibri" w:hAnsi="Calibri" w:cs="Calibri"/>
          <w:spacing w:val="27"/>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po</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m</w:t>
      </w:r>
      <w:r>
        <w:rPr>
          <w:rFonts w:ascii="Calibri" w:eastAsia="Calibri" w:hAnsi="Calibri" w:cs="Calibri"/>
          <w:spacing w:val="1"/>
          <w:sz w:val="24"/>
          <w:szCs w:val="24"/>
        </w:rPr>
        <w:t>en</w:t>
      </w:r>
      <w:r>
        <w:rPr>
          <w:rFonts w:ascii="Calibri" w:eastAsia="Calibri" w:hAnsi="Calibri" w:cs="Calibri"/>
          <w:sz w:val="24"/>
          <w:szCs w:val="24"/>
        </w:rPr>
        <w:t>t</w:t>
      </w:r>
      <w:r>
        <w:rPr>
          <w:rFonts w:ascii="Calibri" w:eastAsia="Calibri" w:hAnsi="Calibri" w:cs="Calibri"/>
          <w:spacing w:val="2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8"/>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to</w:t>
      </w:r>
      <w:r>
        <w:rPr>
          <w:rFonts w:ascii="Calibri" w:eastAsia="Calibri" w:hAnsi="Calibri" w:cs="Calibri"/>
          <w:sz w:val="24"/>
          <w:szCs w:val="24"/>
        </w:rPr>
        <w:t xml:space="preserve">r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an</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mi</w:t>
      </w:r>
      <w:r>
        <w:rPr>
          <w:rFonts w:ascii="Calibri" w:eastAsia="Calibri" w:hAnsi="Calibri" w:cs="Calibri"/>
          <w:spacing w:val="2"/>
          <w:sz w:val="24"/>
          <w:szCs w:val="24"/>
        </w:rPr>
        <w:t>n</w:t>
      </w:r>
      <w:r>
        <w:rPr>
          <w:rFonts w:ascii="Calibri" w:eastAsia="Calibri" w:hAnsi="Calibri" w:cs="Calibri"/>
          <w:spacing w:val="3"/>
          <w:sz w:val="24"/>
          <w:szCs w:val="24"/>
        </w:rPr>
        <w:t>i</w:t>
      </w:r>
      <w:r>
        <w:rPr>
          <w:rFonts w:ascii="Calibri" w:eastAsia="Calibri" w:hAnsi="Calibri" w:cs="Calibri"/>
          <w:spacing w:val="-5"/>
          <w:sz w:val="24"/>
          <w:szCs w:val="24"/>
        </w:rPr>
        <w:t>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pacing w:val="1"/>
          <w:sz w:val="24"/>
          <w:szCs w:val="24"/>
        </w:rPr>
        <w:t>o</w:t>
      </w:r>
      <w:r>
        <w:rPr>
          <w:rFonts w:ascii="Calibri" w:eastAsia="Calibri" w:hAnsi="Calibri" w:cs="Calibri"/>
          <w:sz w:val="24"/>
          <w:szCs w:val="24"/>
        </w:rPr>
        <w:t>r is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ppo</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ed</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no</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 xml:space="preserve">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ap</w:t>
      </w:r>
      <w:r>
        <w:rPr>
          <w:rFonts w:ascii="Calibri" w:eastAsia="Calibri" w:hAnsi="Calibri" w:cs="Calibri"/>
          <w:spacing w:val="-1"/>
          <w:sz w:val="24"/>
          <w:szCs w:val="24"/>
        </w:rPr>
        <w:t>p</w:t>
      </w:r>
      <w:r>
        <w:rPr>
          <w:rFonts w:ascii="Calibri" w:eastAsia="Calibri" w:hAnsi="Calibri" w:cs="Calibri"/>
          <w:spacing w:val="1"/>
          <w:sz w:val="24"/>
          <w:szCs w:val="24"/>
        </w:rPr>
        <w:t>o</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14:paraId="1D0FC30B" w14:textId="77777777" w:rsidR="00C8764A" w:rsidRDefault="00C8764A">
      <w:pPr>
        <w:spacing w:line="100" w:lineRule="exact"/>
        <w:rPr>
          <w:sz w:val="11"/>
          <w:szCs w:val="11"/>
        </w:rPr>
      </w:pPr>
    </w:p>
    <w:p w14:paraId="00BA4E4C" w14:textId="77777777" w:rsidR="00C8764A" w:rsidRDefault="00000000">
      <w:pPr>
        <w:ind w:left="3884"/>
        <w:rPr>
          <w:rFonts w:ascii="Calibri" w:eastAsia="Calibri" w:hAnsi="Calibri" w:cs="Calibri"/>
          <w:sz w:val="24"/>
          <w:szCs w:val="24"/>
        </w:rPr>
      </w:pPr>
      <w:r>
        <w:rPr>
          <w:rFonts w:ascii="Calibri" w:eastAsia="Calibri" w:hAnsi="Calibri" w:cs="Calibri"/>
          <w:sz w:val="24"/>
          <w:szCs w:val="24"/>
        </w:rPr>
        <w:t>g)</w:t>
      </w:r>
      <w:r>
        <w:rPr>
          <w:rFonts w:ascii="Calibri" w:eastAsia="Calibri" w:hAnsi="Calibri" w:cs="Calibri"/>
          <w:spacing w:val="7"/>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3"/>
          <w:sz w:val="24"/>
          <w:szCs w:val="24"/>
        </w:rPr>
        <w:t>l</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4"/>
          <w:sz w:val="24"/>
          <w:szCs w:val="24"/>
        </w:rPr>
        <w:t>w</w:t>
      </w:r>
      <w:r>
        <w:rPr>
          <w:rFonts w:ascii="Calibri" w:eastAsia="Calibri" w:hAnsi="Calibri" w:cs="Calibri"/>
          <w:sz w:val="24"/>
          <w:szCs w:val="24"/>
        </w:rPr>
        <w:t>i</w:t>
      </w:r>
      <w:r>
        <w:rPr>
          <w:rFonts w:ascii="Calibri" w:eastAsia="Calibri" w:hAnsi="Calibri" w:cs="Calibri"/>
          <w:spacing w:val="1"/>
          <w:sz w:val="24"/>
          <w:szCs w:val="24"/>
        </w:rPr>
        <w:t>th</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ea</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9"/>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1"/>
          <w:sz w:val="24"/>
          <w:szCs w:val="24"/>
        </w:rPr>
        <w:t>12</w:t>
      </w:r>
      <w:r>
        <w:rPr>
          <w:rFonts w:ascii="Calibri" w:eastAsia="Calibri" w:hAnsi="Calibri" w:cs="Calibri"/>
          <w:sz w:val="24"/>
          <w:szCs w:val="24"/>
        </w:rPr>
        <w:t>3</w:t>
      </w:r>
      <w:r>
        <w:rPr>
          <w:rFonts w:ascii="Calibri" w:eastAsia="Calibri" w:hAnsi="Calibri" w:cs="Calibri"/>
          <w:spacing w:val="-8"/>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p>
    <w:p w14:paraId="065A7029" w14:textId="77777777" w:rsidR="00C8764A" w:rsidRDefault="00000000">
      <w:pPr>
        <w:ind w:left="4134" w:right="5435"/>
        <w:jc w:val="center"/>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3"/>
          <w:sz w:val="24"/>
          <w:szCs w:val="24"/>
        </w:rPr>
        <w:t>l</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1986</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14:paraId="568D915D" w14:textId="77777777" w:rsidR="00C8764A" w:rsidRDefault="00C8764A">
      <w:pPr>
        <w:spacing w:before="10" w:line="100" w:lineRule="exact"/>
        <w:rPr>
          <w:sz w:val="11"/>
          <w:szCs w:val="11"/>
        </w:rPr>
      </w:pPr>
    </w:p>
    <w:p w14:paraId="100E722A" w14:textId="77777777" w:rsidR="00C8764A" w:rsidRDefault="00000000">
      <w:pPr>
        <w:ind w:left="4172" w:right="741" w:hanging="288"/>
        <w:jc w:val="both"/>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 xml:space="preserve">) </w:t>
      </w:r>
      <w:r>
        <w:rPr>
          <w:rFonts w:ascii="Calibri" w:eastAsia="Calibri" w:hAnsi="Calibri" w:cs="Calibri"/>
          <w:spacing w:val="1"/>
          <w:sz w:val="24"/>
          <w:szCs w:val="24"/>
        </w:rPr>
        <w:t>be</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s</w:t>
      </w:r>
      <w:r>
        <w:rPr>
          <w:rFonts w:ascii="Calibri" w:eastAsia="Calibri" w:hAnsi="Calibri" w:cs="Calibri"/>
          <w:sz w:val="24"/>
          <w:szCs w:val="24"/>
        </w:rPr>
        <w:t>mall</w:t>
      </w:r>
      <w:r>
        <w:rPr>
          <w:rFonts w:ascii="Calibri" w:eastAsia="Calibri" w:hAnsi="Calibri" w:cs="Calibri"/>
          <w:spacing w:val="11"/>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13"/>
          <w:sz w:val="24"/>
          <w:szCs w:val="24"/>
        </w:rPr>
        <w:t xml:space="preserve"> </w:t>
      </w:r>
      <w:r>
        <w:rPr>
          <w:rFonts w:ascii="Calibri" w:eastAsia="Calibri" w:hAnsi="Calibri" w:cs="Calibri"/>
          <w:spacing w:val="-6"/>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th</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1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382</w:t>
      </w:r>
      <w:r>
        <w:rPr>
          <w:rFonts w:ascii="Calibri" w:eastAsia="Calibri" w:hAnsi="Calibri" w:cs="Calibri"/>
          <w:spacing w:val="-3"/>
          <w:sz w:val="24"/>
          <w:szCs w:val="24"/>
        </w:rPr>
        <w:t>(</w:t>
      </w: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2</w:t>
      </w:r>
      <w:r>
        <w:rPr>
          <w:rFonts w:ascii="Calibri" w:eastAsia="Calibri" w:hAnsi="Calibri" w:cs="Calibri"/>
          <w:spacing w:val="1"/>
          <w:sz w:val="24"/>
          <w:szCs w:val="24"/>
        </w:rPr>
        <w:t>006</w:t>
      </w:r>
      <w:r>
        <w:rPr>
          <w:rFonts w:ascii="Calibri" w:eastAsia="Calibri" w:hAnsi="Calibri" w:cs="Calibri"/>
          <w:sz w:val="24"/>
          <w:szCs w:val="24"/>
        </w:rPr>
        <w:t>, a</w:t>
      </w:r>
      <w:r>
        <w:rPr>
          <w:rFonts w:ascii="Calibri" w:eastAsia="Calibri" w:hAnsi="Calibri" w:cs="Calibri"/>
          <w:spacing w:val="8"/>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to</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8"/>
          <w:sz w:val="24"/>
          <w:szCs w:val="24"/>
        </w:rPr>
        <w:t xml:space="preserve"> </w:t>
      </w:r>
      <w:r>
        <w:rPr>
          <w:rFonts w:ascii="Calibri" w:eastAsia="Calibri" w:hAnsi="Calibri" w:cs="Calibri"/>
          <w:spacing w:val="-2"/>
          <w:sz w:val="24"/>
          <w:szCs w:val="24"/>
        </w:rPr>
        <w:t>c</w:t>
      </w:r>
      <w:r>
        <w:rPr>
          <w:rFonts w:ascii="Calibri" w:eastAsia="Calibri" w:hAnsi="Calibri" w:cs="Calibri"/>
          <w:spacing w:val="1"/>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o</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 xml:space="preserve">rce </w:t>
      </w:r>
      <w:r>
        <w:rPr>
          <w:rFonts w:ascii="Calibri" w:eastAsia="Calibri" w:hAnsi="Calibri" w:cs="Calibri"/>
          <w:spacing w:val="1"/>
          <w:sz w:val="24"/>
          <w:szCs w:val="24"/>
        </w:rPr>
        <w:t>pu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 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du</w:t>
      </w:r>
      <w:r>
        <w:rPr>
          <w:rFonts w:ascii="Calibri" w:eastAsia="Calibri" w:hAnsi="Calibri" w:cs="Calibri"/>
          <w:sz w:val="24"/>
          <w:szCs w:val="24"/>
        </w:rPr>
        <w:t>le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1986</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14:paraId="153E7387" w14:textId="77777777" w:rsidR="00C8764A" w:rsidRDefault="00C8764A">
      <w:pPr>
        <w:spacing w:before="9" w:line="100" w:lineRule="exact"/>
        <w:rPr>
          <w:sz w:val="11"/>
          <w:szCs w:val="11"/>
        </w:rPr>
      </w:pPr>
    </w:p>
    <w:p w14:paraId="17E2B359" w14:textId="77777777" w:rsidR="00C8764A" w:rsidRDefault="00000000">
      <w:pPr>
        <w:ind w:left="4172" w:right="753" w:hanging="288"/>
        <w:jc w:val="both"/>
        <w:rPr>
          <w:rFonts w:ascii="Calibri" w:eastAsia="Calibri" w:hAnsi="Calibri" w:cs="Calibri"/>
          <w:sz w:val="24"/>
          <w:szCs w:val="24"/>
        </w:rPr>
      </w:pPr>
      <w:proofErr w:type="spellStart"/>
      <w:r>
        <w:rPr>
          <w:rFonts w:ascii="Calibri" w:eastAsia="Calibri" w:hAnsi="Calibri" w:cs="Calibri"/>
          <w:spacing w:val="3"/>
          <w:sz w:val="24"/>
          <w:szCs w:val="24"/>
        </w:rPr>
        <w:t>i</w:t>
      </w:r>
      <w:proofErr w:type="spellEnd"/>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ere</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ers</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z w:val="24"/>
          <w:szCs w:val="24"/>
        </w:rPr>
        <w:t>an 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pacing w:val="2"/>
          <w:sz w:val="24"/>
          <w:szCs w:val="24"/>
        </w:rPr>
        <w:t>n</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p</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o</w:t>
      </w:r>
      <w:r>
        <w:rPr>
          <w:rFonts w:ascii="Calibri" w:eastAsia="Calibri" w:hAnsi="Calibri" w:cs="Calibri"/>
          <w:sz w:val="24"/>
          <w:szCs w:val="24"/>
        </w:rPr>
        <w:t>go</w:t>
      </w:r>
      <w:r>
        <w:rPr>
          <w:rFonts w:ascii="Calibri" w:eastAsia="Calibri" w:hAnsi="Calibri" w:cs="Calibri"/>
          <w:spacing w:val="2"/>
          <w:sz w:val="24"/>
          <w:szCs w:val="24"/>
        </w:rPr>
        <w:t>u</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4"/>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tho</w:t>
      </w:r>
      <w:r>
        <w:rPr>
          <w:rFonts w:ascii="Calibri" w:eastAsia="Calibri" w:hAnsi="Calibri" w:cs="Calibri"/>
          <w:sz w:val="24"/>
          <w:szCs w:val="24"/>
        </w:rPr>
        <w:t>se l</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z w:val="24"/>
          <w:szCs w:val="24"/>
        </w:rPr>
        <w:t>lim</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a</w:t>
      </w:r>
      <w:r>
        <w:rPr>
          <w:rFonts w:ascii="Calibri" w:eastAsia="Calibri" w:hAnsi="Calibri" w:cs="Calibri"/>
          <w:sz w:val="24"/>
          <w:szCs w:val="24"/>
        </w:rPr>
        <w:t>)</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g</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us</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o</w:t>
      </w:r>
      <w:r>
        <w:rPr>
          <w:rFonts w:ascii="Calibri" w:eastAsia="Calibri" w:hAnsi="Calibri" w:cs="Calibri"/>
          <w:spacing w:val="-1"/>
          <w:sz w:val="24"/>
          <w:szCs w:val="24"/>
        </w:rPr>
        <w:t>cc</w:t>
      </w:r>
      <w:r>
        <w:rPr>
          <w:rFonts w:ascii="Calibri" w:eastAsia="Calibri" w:hAnsi="Calibri" w:cs="Calibri"/>
          <w:spacing w:val="4"/>
          <w:sz w:val="24"/>
          <w:szCs w:val="24"/>
        </w:rPr>
        <w:t>u</w:t>
      </w:r>
      <w:r>
        <w:rPr>
          <w:rFonts w:ascii="Calibri" w:eastAsia="Calibri" w:hAnsi="Calibri" w:cs="Calibri"/>
          <w:sz w:val="24"/>
          <w:szCs w:val="24"/>
        </w:rPr>
        <w:t>rs</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t</w:t>
      </w:r>
      <w:r>
        <w:rPr>
          <w:rFonts w:ascii="Calibri" w:eastAsia="Calibri" w:hAnsi="Calibri" w:cs="Calibri"/>
          <w:sz w:val="24"/>
          <w:szCs w:val="24"/>
        </w:rPr>
        <w:t xml:space="preserve">o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 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n</w:t>
      </w:r>
      <w:r>
        <w:rPr>
          <w:rFonts w:ascii="Calibri" w:eastAsia="Calibri" w:hAnsi="Calibri" w:cs="Calibri"/>
          <w:sz w:val="24"/>
          <w:szCs w:val="24"/>
        </w:rPr>
        <w:t>ers</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14:paraId="6F0724BC" w14:textId="77777777" w:rsidR="00C8764A" w:rsidRDefault="00C8764A">
      <w:pPr>
        <w:spacing w:line="120" w:lineRule="exact"/>
        <w:rPr>
          <w:sz w:val="12"/>
          <w:szCs w:val="12"/>
        </w:rPr>
      </w:pPr>
    </w:p>
    <w:p w14:paraId="00194479" w14:textId="77777777" w:rsidR="00C8764A" w:rsidRDefault="00000000">
      <w:pPr>
        <w:ind w:left="3884"/>
        <w:rPr>
          <w:rFonts w:ascii="Calibri" w:eastAsia="Calibri" w:hAnsi="Calibri" w:cs="Calibri"/>
          <w:sz w:val="24"/>
          <w:szCs w:val="24"/>
        </w:rPr>
      </w:pPr>
      <w:r>
        <w:rPr>
          <w:rFonts w:ascii="Calibri" w:eastAsia="Calibri" w:hAnsi="Calibri" w:cs="Calibri"/>
          <w:spacing w:val="3"/>
          <w:sz w:val="24"/>
          <w:szCs w:val="24"/>
        </w:rPr>
        <w:t>j</w:t>
      </w:r>
      <w:r>
        <w:rPr>
          <w:rFonts w:ascii="Calibri" w:eastAsia="Calibri" w:hAnsi="Calibri" w:cs="Calibri"/>
          <w:sz w:val="24"/>
          <w:szCs w:val="24"/>
        </w:rPr>
        <w:t xml:space="preserve">) </w:t>
      </w:r>
      <w:r>
        <w:rPr>
          <w:rFonts w:ascii="Calibri" w:eastAsia="Calibri" w:hAnsi="Calibri" w:cs="Calibri"/>
          <w:spacing w:val="2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0"/>
          <w:sz w:val="24"/>
          <w:szCs w:val="24"/>
        </w:rPr>
        <w:t xml:space="preserve"> </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o</w:t>
      </w:r>
      <w:r>
        <w:rPr>
          <w:rFonts w:ascii="Calibri" w:eastAsia="Calibri" w:hAnsi="Calibri" w:cs="Calibri"/>
          <w:sz w:val="24"/>
          <w:szCs w:val="24"/>
        </w:rPr>
        <w:t>go</w:t>
      </w:r>
      <w:r>
        <w:rPr>
          <w:rFonts w:ascii="Calibri" w:eastAsia="Calibri" w:hAnsi="Calibri" w:cs="Calibri"/>
          <w:spacing w:val="2"/>
          <w:sz w:val="24"/>
          <w:szCs w:val="24"/>
        </w:rPr>
        <w:t>u</w:t>
      </w:r>
      <w:r>
        <w:rPr>
          <w:rFonts w:ascii="Calibri" w:eastAsia="Calibri" w:hAnsi="Calibri" w:cs="Calibri"/>
          <w:sz w:val="24"/>
          <w:szCs w:val="24"/>
        </w:rPr>
        <w:t>s</w:t>
      </w:r>
      <w:r>
        <w:rPr>
          <w:rFonts w:ascii="Calibri" w:eastAsia="Calibri" w:hAnsi="Calibri" w:cs="Calibri"/>
          <w:spacing w:val="13"/>
          <w:sz w:val="24"/>
          <w:szCs w:val="24"/>
        </w:rPr>
        <w:t xml:space="preserve"> </w:t>
      </w:r>
      <w:r>
        <w:rPr>
          <w:rFonts w:ascii="Calibri" w:eastAsia="Calibri" w:hAnsi="Calibri" w:cs="Calibri"/>
          <w:spacing w:val="-4"/>
          <w:sz w:val="24"/>
          <w:szCs w:val="24"/>
        </w:rPr>
        <w:t>t</w:t>
      </w:r>
      <w:r>
        <w:rPr>
          <w:rFonts w:ascii="Calibri" w:eastAsia="Calibri" w:hAnsi="Calibri" w:cs="Calibri"/>
          <w:sz w:val="24"/>
          <w:szCs w:val="24"/>
        </w:rPr>
        <w:t>o</w:t>
      </w:r>
      <w:r>
        <w:rPr>
          <w:rFonts w:ascii="Calibri" w:eastAsia="Calibri" w:hAnsi="Calibri" w:cs="Calibri"/>
          <w:spacing w:val="14"/>
          <w:sz w:val="24"/>
          <w:szCs w:val="24"/>
        </w:rPr>
        <w:t xml:space="preserve"> </w:t>
      </w:r>
      <w:r>
        <w:rPr>
          <w:rFonts w:ascii="Calibri" w:eastAsia="Calibri" w:hAnsi="Calibri" w:cs="Calibri"/>
          <w:spacing w:val="1"/>
          <w:sz w:val="24"/>
          <w:szCs w:val="24"/>
        </w:rPr>
        <w:t>tho</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4"/>
          <w:sz w:val="24"/>
          <w:szCs w:val="24"/>
        </w:rPr>
        <w:t xml:space="preserve"> </w:t>
      </w:r>
      <w:r>
        <w:rPr>
          <w:rFonts w:ascii="Calibri" w:eastAsia="Calibri" w:hAnsi="Calibri" w:cs="Calibri"/>
          <w:sz w:val="24"/>
          <w:szCs w:val="24"/>
        </w:rPr>
        <w:t>lis</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2"/>
          <w:sz w:val="24"/>
          <w:szCs w:val="24"/>
        </w:rPr>
        <w:t xml:space="preserve"> </w:t>
      </w:r>
      <w:r>
        <w:rPr>
          <w:rFonts w:ascii="Calibri" w:eastAsia="Calibri" w:hAnsi="Calibri" w:cs="Calibri"/>
          <w:spacing w:val="7"/>
          <w:sz w:val="24"/>
          <w:szCs w:val="24"/>
        </w:rPr>
        <w:t>i</w:t>
      </w:r>
      <w:r>
        <w:rPr>
          <w:rFonts w:ascii="Calibri" w:eastAsia="Calibri" w:hAnsi="Calibri" w:cs="Calibri"/>
          <w:sz w:val="24"/>
          <w:szCs w:val="24"/>
        </w:rPr>
        <w:t>n</w:t>
      </w:r>
      <w:r>
        <w:rPr>
          <w:rFonts w:ascii="Calibri" w:eastAsia="Calibri" w:hAnsi="Calibri" w:cs="Calibri"/>
          <w:spacing w:val="12"/>
          <w:sz w:val="24"/>
          <w:szCs w:val="24"/>
        </w:rPr>
        <w:t xml:space="preserve"> </w:t>
      </w:r>
      <w:r>
        <w:rPr>
          <w:rFonts w:ascii="Calibri" w:eastAsia="Calibri" w:hAnsi="Calibri" w:cs="Calibri"/>
          <w:spacing w:val="3"/>
          <w:sz w:val="24"/>
          <w:szCs w:val="24"/>
        </w:rPr>
        <w:t>l</w:t>
      </w:r>
      <w:r>
        <w:rPr>
          <w:rFonts w:ascii="Calibri" w:eastAsia="Calibri" w:hAnsi="Calibri" w:cs="Calibri"/>
          <w:sz w:val="24"/>
          <w:szCs w:val="24"/>
        </w:rPr>
        <w:t>im</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1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6"/>
          <w:sz w:val="24"/>
          <w:szCs w:val="24"/>
        </w:rPr>
        <w:t xml:space="preserve"> </w:t>
      </w:r>
      <w:r>
        <w:rPr>
          <w:rFonts w:ascii="Calibri" w:eastAsia="Calibri" w:hAnsi="Calibri" w:cs="Calibri"/>
          <w:spacing w:val="-3"/>
          <w:sz w:val="24"/>
          <w:szCs w:val="24"/>
        </w:rPr>
        <w:t>(</w:t>
      </w:r>
      <w:r>
        <w:rPr>
          <w:rFonts w:ascii="Calibri" w:eastAsia="Calibri" w:hAnsi="Calibri" w:cs="Calibri"/>
          <w:spacing w:val="1"/>
          <w:sz w:val="24"/>
          <w:szCs w:val="24"/>
        </w:rPr>
        <w:t>h</w:t>
      </w:r>
      <w:r>
        <w:rPr>
          <w:rFonts w:ascii="Calibri" w:eastAsia="Calibri" w:hAnsi="Calibri" w:cs="Calibri"/>
          <w:sz w:val="24"/>
          <w:szCs w:val="24"/>
        </w:rPr>
        <w:t>)</w:t>
      </w:r>
      <w:r>
        <w:rPr>
          <w:rFonts w:ascii="Calibri" w:eastAsia="Calibri" w:hAnsi="Calibri" w:cs="Calibri"/>
          <w:spacing w:val="12"/>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w:t>
      </w:r>
    </w:p>
    <w:p w14:paraId="64649951" w14:textId="77777777" w:rsidR="00C8764A" w:rsidRDefault="00000000">
      <w:pPr>
        <w:ind w:left="4172"/>
        <w:rPr>
          <w:rFonts w:ascii="Calibri" w:eastAsia="Calibri" w:hAnsi="Calibri" w:cs="Calibri"/>
          <w:sz w:val="24"/>
          <w:szCs w:val="24"/>
        </w:rPr>
      </w:pPr>
      <w:r>
        <w:pict w14:anchorId="0C9B16B7">
          <v:group id="_x0000_s2261" style="position:absolute;left:0;text-align:left;margin-left:71.95pt;margin-top:72.05pt;width:488.25pt;height:689.6pt;z-index:-4729;mso-position-horizontal-relative:page;mso-position-vertical-relative:page" coordorigin="1439,1441" coordsize="9765,13792">
            <v:shape id="_x0000_s2276" style="position:absolute;left:1455;top:1457;width:2168;height:0" coordorigin="1455,1457" coordsize="2168,0" path="m1455,1457r2167,e" filled="f" strokeweight=".82pt">
              <v:path arrowok="t"/>
            </v:shape>
            <v:shape id="_x0000_s2275" style="position:absolute;left:3637;top:1457;width:7552;height:0" coordorigin="3637,1457" coordsize="7552,0" path="m3637,1457r7552,e" filled="f" strokeweight=".82pt">
              <v:path arrowok="t"/>
            </v:shape>
            <v:shape id="_x0000_s2274" style="position:absolute;left:1455;top:9330;width:2168;height:0" coordorigin="1455,9330" coordsize="2168,0" path="m1455,9330r2167,e" filled="f" strokeweight=".82pt">
              <v:path arrowok="t"/>
            </v:shape>
            <v:shape id="_x0000_s2273" style="position:absolute;left:3637;top:9330;width:7552;height:0" coordorigin="3637,9330" coordsize="7552,0" path="m3637,9330r7552,e" filled="f" strokeweight=".82pt">
              <v:path arrowok="t"/>
            </v:shape>
            <v:shape id="_x0000_s2272" style="position:absolute;left:1455;top:10288;width:2168;height:0" coordorigin="1455,10288" coordsize="2168,0" path="m1455,10288r2167,e" filled="f" strokeweight=".82pt">
              <v:path arrowok="t"/>
            </v:shape>
            <v:shape id="_x0000_s2271" style="position:absolute;left:3637;top:10288;width:7552;height:0" coordorigin="3637,10288" coordsize="7552,0" path="m3637,10288r7552,e" filled="f" strokeweight=".82pt">
              <v:path arrowok="t"/>
            </v:shape>
            <v:shape id="_x0000_s2270" style="position:absolute;left:1455;top:13696;width:2168;height:0" coordorigin="1455,13696" coordsize="2168,0" path="m1455,13696r2167,e" filled="f" strokeweight=".82pt">
              <v:path arrowok="t"/>
            </v:shape>
            <v:shape id="_x0000_s2269" style="position:absolute;left:3637;top:13696;width:7552;height:0" coordorigin="3637,13696" coordsize="7552,0" path="m3637,13696r7552,e" filled="f" strokeweight=".82pt">
              <v:path arrowok="t"/>
            </v:shape>
            <v:shape id="_x0000_s2268" style="position:absolute;left:1455;top:14378;width:2168;height:0" coordorigin="1455,14378" coordsize="2168,0" path="m1455,14378r2167,e" filled="f" strokeweight=".82pt">
              <v:path arrowok="t"/>
            </v:shape>
            <v:shape id="_x0000_s2267" style="position:absolute;left:3637;top:14378;width:7552;height:0" coordorigin="3637,14378" coordsize="7552,0" path="m3637,14378r7552,e" filled="f" strokeweight=".82pt">
              <v:path arrowok="t"/>
            </v:shape>
            <v:shape id="_x0000_s2266" style="position:absolute;left:1448;top:1450;width:0;height:13776" coordorigin="1448,1450" coordsize="0,13776" path="m1448,1450r,13776e" filled="f" strokeweight=".82pt">
              <v:path arrowok="t"/>
            </v:shape>
            <v:shape id="_x0000_s2265" style="position:absolute;left:1455;top:15218;width:2168;height:0" coordorigin="1455,15218" coordsize="2168,0" path="m1455,15218r2167,e" filled="f" strokeweight=".82pt">
              <v:path arrowok="t"/>
            </v:shape>
            <v:shape id="_x0000_s2264" style="position:absolute;left:3630;top:1450;width:0;height:13776" coordorigin="3630,1450" coordsize="0,13776" path="m3630,1450r,13776e" filled="f" strokeweight=".82pt">
              <v:path arrowok="t"/>
            </v:shape>
            <v:shape id="_x0000_s2263" style="position:absolute;left:3637;top:15218;width:7552;height:0" coordorigin="3637,15218" coordsize="7552,0" path="m3637,15218r7552,e" filled="f" strokeweight=".82pt">
              <v:path arrowok="t"/>
            </v:shape>
            <v:shape id="_x0000_s2262" style="position:absolute;left:11196;top:1450;width:0;height:13776" coordorigin="11196,1450" coordsize="0,13776" path="m11196,1450r,13776e" filled="f" strokeweight=".82pt">
              <v:path arrowok="t"/>
            </v:shape>
            <w10:wrap anchorx="page" anchory="page"/>
          </v:group>
        </w:pict>
      </w:r>
      <w:r>
        <w:rPr>
          <w:rFonts w:ascii="Calibri" w:eastAsia="Calibri" w:hAnsi="Calibri" w:cs="Calibri"/>
          <w:spacing w:val="1"/>
          <w:sz w:val="24"/>
          <w:szCs w:val="24"/>
        </w:rPr>
        <w:t>o</w:t>
      </w:r>
      <w:r>
        <w:rPr>
          <w:rFonts w:ascii="Calibri" w:eastAsia="Calibri" w:hAnsi="Calibri" w:cs="Calibri"/>
          <w:spacing w:val="-1"/>
          <w:sz w:val="24"/>
          <w:szCs w:val="24"/>
        </w:rPr>
        <w:t>cc</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 xml:space="preserve"> und</w:t>
      </w:r>
      <w:r>
        <w:rPr>
          <w:rFonts w:ascii="Calibri" w:eastAsia="Calibri" w:hAnsi="Calibri" w:cs="Calibri"/>
          <w:sz w:val="24"/>
          <w:szCs w:val="24"/>
        </w:rPr>
        <w:t>er</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3"/>
          <w:sz w:val="24"/>
          <w:szCs w:val="24"/>
        </w:rPr>
        <w:t>l</w:t>
      </w:r>
      <w:r>
        <w:rPr>
          <w:rFonts w:ascii="Calibri" w:eastAsia="Calibri" w:hAnsi="Calibri" w:cs="Calibri"/>
          <w:sz w:val="24"/>
          <w:szCs w:val="24"/>
        </w:rPr>
        <w:t>aw</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othe</w:t>
      </w:r>
      <w:r>
        <w:rPr>
          <w:rFonts w:ascii="Calibri" w:eastAsia="Calibri" w:hAnsi="Calibri" w:cs="Calibri"/>
          <w:sz w:val="24"/>
          <w:szCs w:val="24"/>
        </w:rPr>
        <w:t>r</w:t>
      </w:r>
      <w:r>
        <w:rPr>
          <w:rFonts w:ascii="Calibri" w:eastAsia="Calibri" w:hAnsi="Calibri" w:cs="Calibri"/>
          <w:spacing w:val="-1"/>
          <w:sz w:val="24"/>
          <w:szCs w:val="24"/>
        </w:rPr>
        <w:t xml:space="preserve"> </w:t>
      </w:r>
      <w:proofErr w:type="gramStart"/>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3"/>
          <w:sz w:val="24"/>
          <w:szCs w:val="24"/>
        </w:rPr>
        <w:t>s</w:t>
      </w:r>
      <w:r>
        <w:rPr>
          <w:rFonts w:ascii="Calibri" w:eastAsia="Calibri" w:hAnsi="Calibri" w:cs="Calibri"/>
          <w:spacing w:val="2"/>
          <w:sz w:val="24"/>
          <w:szCs w:val="24"/>
        </w:rPr>
        <w:t>d</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w:t>
      </w:r>
      <w:proofErr w:type="gramEnd"/>
    </w:p>
    <w:p w14:paraId="025A9D96" w14:textId="77777777" w:rsidR="00C8764A" w:rsidRDefault="00C8764A">
      <w:pPr>
        <w:spacing w:before="8" w:line="120" w:lineRule="exact"/>
        <w:rPr>
          <w:sz w:val="13"/>
          <w:szCs w:val="13"/>
        </w:rPr>
      </w:pPr>
    </w:p>
    <w:p w14:paraId="695C267B" w14:textId="77777777" w:rsidR="00C8764A" w:rsidRDefault="00C8764A">
      <w:pPr>
        <w:spacing w:line="200" w:lineRule="exact"/>
      </w:pPr>
    </w:p>
    <w:p w14:paraId="0F3D3639" w14:textId="77777777" w:rsidR="00C8764A" w:rsidRDefault="00000000">
      <w:pPr>
        <w:ind w:left="1448"/>
        <w:rPr>
          <w:rFonts w:ascii="Calibri" w:eastAsia="Calibri" w:hAnsi="Calibri" w:cs="Calibri"/>
          <w:sz w:val="24"/>
          <w:szCs w:val="24"/>
        </w:rPr>
        <w:sectPr w:rsidR="00C8764A">
          <w:pgSz w:w="11940" w:h="16860"/>
          <w:pgMar w:top="920" w:right="0" w:bottom="280" w:left="0" w:header="721" w:footer="553" w:gutter="0"/>
          <w:cols w:space="720"/>
        </w:sectPr>
      </w:pPr>
      <w:r>
        <w:rPr>
          <w:rFonts w:ascii="Calibri" w:eastAsia="Calibri" w:hAnsi="Calibri" w:cs="Calibri"/>
          <w:b/>
          <w:sz w:val="24"/>
          <w:szCs w:val="24"/>
        </w:rPr>
        <w:t>"</w:t>
      </w:r>
      <w:r>
        <w:rPr>
          <w:rFonts w:ascii="Calibri" w:eastAsia="Calibri" w:hAnsi="Calibri" w:cs="Calibri"/>
          <w:b/>
          <w:spacing w:val="1"/>
          <w:sz w:val="24"/>
          <w:szCs w:val="24"/>
        </w:rPr>
        <w:t>In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al</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 xml:space="preserve">on                     </w:t>
      </w:r>
      <w:r>
        <w:rPr>
          <w:rFonts w:ascii="Calibri" w:eastAsia="Calibri" w:hAnsi="Calibri" w:cs="Calibri"/>
          <w:b/>
          <w:spacing w:val="35"/>
          <w:sz w:val="24"/>
          <w:szCs w:val="24"/>
        </w:rPr>
        <w:t xml:space="preserve"> </w:t>
      </w:r>
      <w:r>
        <w:rPr>
          <w:rFonts w:ascii="Calibri" w:eastAsia="Calibri" w:hAnsi="Calibri" w:cs="Calibri"/>
          <w:sz w:val="24"/>
          <w:szCs w:val="24"/>
        </w:rPr>
        <w:t>all</w:t>
      </w:r>
      <w:r>
        <w:rPr>
          <w:rFonts w:ascii="Calibri" w:eastAsia="Calibri" w:hAnsi="Calibri" w:cs="Calibri"/>
          <w:spacing w:val="6"/>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k</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5"/>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arry </w:t>
      </w:r>
      <w:r>
        <w:rPr>
          <w:rFonts w:ascii="Calibri" w:eastAsia="Calibri" w:hAnsi="Calibri" w:cs="Calibri"/>
          <w:spacing w:val="1"/>
          <w:sz w:val="24"/>
          <w:szCs w:val="24"/>
        </w:rPr>
        <w:t>ou</w:t>
      </w:r>
      <w:r>
        <w:rPr>
          <w:rFonts w:ascii="Calibri" w:eastAsia="Calibri" w:hAnsi="Calibri" w:cs="Calibri"/>
          <w:sz w:val="24"/>
          <w:szCs w:val="24"/>
        </w:rPr>
        <w:t>t at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eg</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l</w:t>
      </w:r>
      <w:r>
        <w:rPr>
          <w:rFonts w:ascii="Calibri" w:eastAsia="Calibri" w:hAnsi="Calibri" w:cs="Calibri"/>
          <w:spacing w:val="3"/>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ff</w:t>
      </w:r>
    </w:p>
    <w:p w14:paraId="3A55E4A6"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1"/>
          <w:sz w:val="24"/>
          <w:szCs w:val="24"/>
        </w:rPr>
        <w:t>Wo</w:t>
      </w:r>
      <w:r>
        <w:rPr>
          <w:rFonts w:ascii="Calibri" w:eastAsia="Calibri" w:hAnsi="Calibri" w:cs="Calibri"/>
          <w:b/>
          <w:spacing w:val="-1"/>
          <w:sz w:val="24"/>
          <w:szCs w:val="24"/>
        </w:rPr>
        <w:t>r</w:t>
      </w:r>
      <w:r>
        <w:rPr>
          <w:rFonts w:ascii="Calibri" w:eastAsia="Calibri" w:hAnsi="Calibri" w:cs="Calibri"/>
          <w:b/>
          <w:sz w:val="24"/>
          <w:szCs w:val="24"/>
        </w:rPr>
        <w:t>ks"</w:t>
      </w:r>
    </w:p>
    <w:p w14:paraId="0C319A23" w14:textId="77777777" w:rsidR="00C8764A" w:rsidRDefault="00000000">
      <w:pPr>
        <w:spacing w:line="260" w:lineRule="exact"/>
        <w:rPr>
          <w:rFonts w:ascii="Calibri" w:eastAsia="Calibri" w:hAnsi="Calibri" w:cs="Calibri"/>
          <w:sz w:val="24"/>
          <w:szCs w:val="24"/>
        </w:rPr>
      </w:pPr>
      <w:r>
        <w:br w:type="column"/>
      </w:r>
      <w:proofErr w:type="gramStart"/>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 xml:space="preserve">ract </w:t>
      </w:r>
      <w:r>
        <w:rPr>
          <w:rFonts w:ascii="Calibri" w:eastAsia="Calibri" w:hAnsi="Calibri" w:cs="Calibri"/>
          <w:spacing w:val="15"/>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d</w:t>
      </w:r>
      <w:proofErr w:type="gramEnd"/>
      <w:r>
        <w:rPr>
          <w:rFonts w:ascii="Calibri" w:eastAsia="Calibri" w:hAnsi="Calibri" w:cs="Calibri"/>
          <w:position w:val="1"/>
          <w:sz w:val="24"/>
          <w:szCs w:val="24"/>
        </w:rPr>
        <w:t xml:space="preserve"> </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o </w:t>
      </w:r>
      <w:r>
        <w:rPr>
          <w:rFonts w:ascii="Calibri" w:eastAsia="Calibri" w:hAnsi="Calibri" w:cs="Calibri"/>
          <w:spacing w:val="15"/>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all </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12"/>
          <w:position w:val="1"/>
          <w:sz w:val="24"/>
          <w:szCs w:val="24"/>
        </w:rPr>
        <w:t xml:space="preserve"> </w:t>
      </w:r>
      <w:r>
        <w:rPr>
          <w:rFonts w:ascii="Calibri" w:eastAsia="Calibri" w:hAnsi="Calibri" w:cs="Calibri"/>
          <w:spacing w:val="-3"/>
          <w:position w:val="1"/>
          <w:sz w:val="24"/>
          <w:szCs w:val="24"/>
        </w:rPr>
        <w:t>G</w:t>
      </w:r>
      <w:r>
        <w:rPr>
          <w:rFonts w:ascii="Calibri" w:eastAsia="Calibri" w:hAnsi="Calibri" w:cs="Calibri"/>
          <w:spacing w:val="1"/>
          <w:position w:val="1"/>
          <w:sz w:val="24"/>
          <w:szCs w:val="24"/>
        </w:rPr>
        <w:t>ood</w:t>
      </w:r>
      <w:r>
        <w:rPr>
          <w:rFonts w:ascii="Calibri" w:eastAsia="Calibri" w:hAnsi="Calibri" w:cs="Calibri"/>
          <w:position w:val="1"/>
          <w:sz w:val="24"/>
          <w:szCs w:val="24"/>
        </w:rPr>
        <w:t xml:space="preserve">s </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 xml:space="preserve">in </w:t>
      </w:r>
      <w:r>
        <w:rPr>
          <w:rFonts w:ascii="Calibri" w:eastAsia="Calibri" w:hAnsi="Calibri" w:cs="Calibri"/>
          <w:spacing w:val="16"/>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e </w:t>
      </w:r>
      <w:r>
        <w:rPr>
          <w:rFonts w:ascii="Calibri" w:eastAsia="Calibri" w:hAnsi="Calibri" w:cs="Calibri"/>
          <w:spacing w:val="12"/>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h </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l</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ff</w:t>
      </w:r>
    </w:p>
    <w:p w14:paraId="65F2DE6B" w14:textId="77777777" w:rsidR="00C8764A" w:rsidRDefault="00000000">
      <w:pPr>
        <w:spacing w:line="24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197" w:space="1714"/>
            <w:col w:w="8029"/>
          </w:cols>
        </w:sectPr>
      </w:pP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position w:val="1"/>
          <w:sz w:val="24"/>
          <w:szCs w:val="24"/>
        </w:rPr>
        <w:t>;</w:t>
      </w:r>
    </w:p>
    <w:p w14:paraId="314BA76F" w14:textId="77777777" w:rsidR="00C8764A" w:rsidRDefault="00C8764A">
      <w:pPr>
        <w:spacing w:before="4" w:line="140" w:lineRule="exact"/>
        <w:rPr>
          <w:sz w:val="14"/>
          <w:szCs w:val="14"/>
        </w:rPr>
      </w:pPr>
    </w:p>
    <w:p w14:paraId="3E630AC4"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w:t>
      </w:r>
      <w:r>
        <w:rPr>
          <w:rFonts w:ascii="Calibri" w:eastAsia="Calibri" w:hAnsi="Calibri" w:cs="Calibri"/>
          <w:b/>
          <w:spacing w:val="1"/>
          <w:sz w:val="24"/>
          <w:szCs w:val="24"/>
        </w:rPr>
        <w:t>Int</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le</w:t>
      </w:r>
      <w:r>
        <w:rPr>
          <w:rFonts w:ascii="Calibri" w:eastAsia="Calibri" w:hAnsi="Calibri" w:cs="Calibri"/>
          <w:b/>
          <w:sz w:val="24"/>
          <w:szCs w:val="24"/>
        </w:rPr>
        <w:t>c</w:t>
      </w:r>
      <w:r>
        <w:rPr>
          <w:rFonts w:ascii="Calibri" w:eastAsia="Calibri" w:hAnsi="Calibri" w:cs="Calibri"/>
          <w:b/>
          <w:spacing w:val="1"/>
          <w:sz w:val="24"/>
          <w:szCs w:val="24"/>
        </w:rPr>
        <w:t>tu</w:t>
      </w:r>
      <w:r>
        <w:rPr>
          <w:rFonts w:ascii="Calibri" w:eastAsia="Calibri" w:hAnsi="Calibri" w:cs="Calibri"/>
          <w:b/>
          <w:spacing w:val="-1"/>
          <w:sz w:val="24"/>
          <w:szCs w:val="24"/>
        </w:rPr>
        <w:t>a</w:t>
      </w:r>
      <w:r>
        <w:rPr>
          <w:rFonts w:ascii="Calibri" w:eastAsia="Calibri" w:hAnsi="Calibri" w:cs="Calibri"/>
          <w:b/>
          <w:sz w:val="24"/>
          <w:szCs w:val="24"/>
        </w:rPr>
        <w:t xml:space="preserve">l                     </w:t>
      </w:r>
      <w:r>
        <w:rPr>
          <w:rFonts w:ascii="Calibri" w:eastAsia="Calibri" w:hAnsi="Calibri" w:cs="Calibri"/>
          <w:b/>
          <w:spacing w:val="11"/>
          <w:sz w:val="24"/>
          <w:szCs w:val="24"/>
        </w:rPr>
        <w:t xml:space="preserve"> </w:t>
      </w:r>
      <w:r>
        <w:rPr>
          <w:rFonts w:ascii="Calibri" w:eastAsia="Calibri" w:hAnsi="Calibri" w:cs="Calibri"/>
          <w:sz w:val="24"/>
          <w:szCs w:val="24"/>
        </w:rPr>
        <w:t>a)</w:t>
      </w:r>
      <w:r>
        <w:rPr>
          <w:rFonts w:ascii="Calibri" w:eastAsia="Calibri" w:hAnsi="Calibri" w:cs="Calibri"/>
          <w:spacing w:val="31"/>
          <w:sz w:val="24"/>
          <w:szCs w:val="24"/>
        </w:rPr>
        <w:t xml:space="preserve"> </w:t>
      </w:r>
      <w:proofErr w:type="gramStart"/>
      <w:r>
        <w:rPr>
          <w:rFonts w:ascii="Calibri" w:eastAsia="Calibri" w:hAnsi="Calibri" w:cs="Calibri"/>
          <w:sz w:val="24"/>
          <w:szCs w:val="24"/>
        </w:rPr>
        <w:t>c</w:t>
      </w:r>
      <w:r>
        <w:rPr>
          <w:rFonts w:ascii="Calibri" w:eastAsia="Calibri" w:hAnsi="Calibri" w:cs="Calibri"/>
          <w:spacing w:val="1"/>
          <w:sz w:val="24"/>
          <w:szCs w:val="24"/>
        </w:rPr>
        <w:t>op</w:t>
      </w:r>
      <w:r>
        <w:rPr>
          <w:rFonts w:ascii="Calibri" w:eastAsia="Calibri" w:hAnsi="Calibri" w:cs="Calibri"/>
          <w:spacing w:val="-3"/>
          <w:sz w:val="24"/>
          <w:szCs w:val="24"/>
        </w:rPr>
        <w:t>y</w:t>
      </w:r>
      <w:r>
        <w:rPr>
          <w:rFonts w:ascii="Calibri" w:eastAsia="Calibri" w:hAnsi="Calibri" w:cs="Calibri"/>
          <w:sz w:val="24"/>
          <w:szCs w:val="24"/>
        </w:rPr>
        <w:t>rig</w:t>
      </w:r>
      <w:r>
        <w:rPr>
          <w:rFonts w:ascii="Calibri" w:eastAsia="Calibri" w:hAnsi="Calibri" w:cs="Calibri"/>
          <w:spacing w:val="1"/>
          <w:sz w:val="24"/>
          <w:szCs w:val="24"/>
        </w:rPr>
        <w:t>ht</w:t>
      </w:r>
      <w:r>
        <w:rPr>
          <w:rFonts w:ascii="Calibri" w:eastAsia="Calibri" w:hAnsi="Calibri" w:cs="Calibri"/>
          <w:sz w:val="24"/>
          <w:szCs w:val="24"/>
        </w:rPr>
        <w:t xml:space="preserve">,  </w:t>
      </w:r>
      <w:r>
        <w:rPr>
          <w:rFonts w:ascii="Calibri" w:eastAsia="Calibri" w:hAnsi="Calibri" w:cs="Calibri"/>
          <w:spacing w:val="34"/>
          <w:sz w:val="24"/>
          <w:szCs w:val="24"/>
        </w:rPr>
        <w:t xml:space="preserve"> </w:t>
      </w:r>
      <w:proofErr w:type="gramEnd"/>
      <w:r>
        <w:rPr>
          <w:rFonts w:ascii="Calibri" w:eastAsia="Calibri" w:hAnsi="Calibri" w:cs="Calibri"/>
          <w:sz w:val="24"/>
          <w:szCs w:val="24"/>
        </w:rPr>
        <w:t>rig</w:t>
      </w:r>
      <w:r>
        <w:rPr>
          <w:rFonts w:ascii="Calibri" w:eastAsia="Calibri" w:hAnsi="Calibri" w:cs="Calibri"/>
          <w:spacing w:val="1"/>
          <w:sz w:val="24"/>
          <w:szCs w:val="24"/>
        </w:rPr>
        <w:t>ht</w:t>
      </w:r>
      <w:r>
        <w:rPr>
          <w:rFonts w:ascii="Calibri" w:eastAsia="Calibri" w:hAnsi="Calibri" w:cs="Calibri"/>
          <w:sz w:val="24"/>
          <w:szCs w:val="24"/>
        </w:rPr>
        <w:t xml:space="preserve">s  </w:t>
      </w:r>
      <w:r>
        <w:rPr>
          <w:rFonts w:ascii="Calibri" w:eastAsia="Calibri" w:hAnsi="Calibri" w:cs="Calibri"/>
          <w:spacing w:val="32"/>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el</w:t>
      </w:r>
      <w:r>
        <w:rPr>
          <w:rFonts w:ascii="Calibri" w:eastAsia="Calibri" w:hAnsi="Calibri" w:cs="Calibri"/>
          <w:sz w:val="24"/>
          <w:szCs w:val="24"/>
        </w:rPr>
        <w:t>a</w:t>
      </w:r>
      <w:r>
        <w:rPr>
          <w:rFonts w:ascii="Calibri" w:eastAsia="Calibri" w:hAnsi="Calibri" w:cs="Calibri"/>
          <w:spacing w:val="1"/>
          <w:sz w:val="24"/>
          <w:szCs w:val="24"/>
        </w:rPr>
        <w:t>te</w:t>
      </w:r>
      <w:r>
        <w:rPr>
          <w:rFonts w:ascii="Calibri" w:eastAsia="Calibri" w:hAnsi="Calibri" w:cs="Calibri"/>
          <w:sz w:val="24"/>
          <w:szCs w:val="24"/>
        </w:rPr>
        <w:t xml:space="preserve">d  </w:t>
      </w:r>
      <w:r>
        <w:rPr>
          <w:rFonts w:ascii="Calibri" w:eastAsia="Calibri" w:hAnsi="Calibri" w:cs="Calibri"/>
          <w:spacing w:val="3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3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2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ff</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2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te</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3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m</w:t>
      </w:r>
      <w:r>
        <w:rPr>
          <w:rFonts w:ascii="Calibri" w:eastAsia="Calibri" w:hAnsi="Calibri" w:cs="Calibri"/>
          <w:sz w:val="24"/>
          <w:szCs w:val="24"/>
        </w:rPr>
        <w:t xml:space="preserve">ilar  </w:t>
      </w:r>
      <w:r>
        <w:rPr>
          <w:rFonts w:ascii="Calibri" w:eastAsia="Calibri" w:hAnsi="Calibri" w:cs="Calibri"/>
          <w:spacing w:val="32"/>
          <w:sz w:val="24"/>
          <w:szCs w:val="24"/>
        </w:rPr>
        <w:t xml:space="preserve"> </w:t>
      </w:r>
      <w:r>
        <w:rPr>
          <w:rFonts w:ascii="Calibri" w:eastAsia="Calibri" w:hAnsi="Calibri" w:cs="Calibri"/>
          <w:spacing w:val="-4"/>
          <w:sz w:val="24"/>
          <w:szCs w:val="24"/>
        </w:rPr>
        <w:t>t</w:t>
      </w:r>
      <w:r>
        <w:rPr>
          <w:rFonts w:ascii="Calibri" w:eastAsia="Calibri" w:hAnsi="Calibri" w:cs="Calibri"/>
          <w:sz w:val="24"/>
          <w:szCs w:val="24"/>
        </w:rPr>
        <w:t>o</w:t>
      </w:r>
    </w:p>
    <w:p w14:paraId="78A0D8F1"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1"/>
          <w:sz w:val="24"/>
          <w:szCs w:val="24"/>
        </w:rPr>
        <w:t>Pr</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er</w:t>
      </w:r>
      <w:r>
        <w:rPr>
          <w:rFonts w:ascii="Calibri" w:eastAsia="Calibri" w:hAnsi="Calibri" w:cs="Calibri"/>
          <w:b/>
          <w:spacing w:val="8"/>
          <w:sz w:val="24"/>
          <w:szCs w:val="24"/>
        </w:rPr>
        <w:t>t</w:t>
      </w:r>
      <w:r>
        <w:rPr>
          <w:rFonts w:ascii="Calibri" w:eastAsia="Calibri" w:hAnsi="Calibri" w:cs="Calibri"/>
          <w:b/>
          <w:sz w:val="24"/>
          <w:szCs w:val="24"/>
        </w:rPr>
        <w:t>y</w:t>
      </w:r>
      <w:r>
        <w:rPr>
          <w:rFonts w:ascii="Calibri" w:eastAsia="Calibri" w:hAnsi="Calibri" w:cs="Calibri"/>
          <w:b/>
          <w:spacing w:val="-7"/>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g</w:t>
      </w:r>
      <w:r>
        <w:rPr>
          <w:rFonts w:ascii="Calibri" w:eastAsia="Calibri" w:hAnsi="Calibri" w:cs="Calibri"/>
          <w:b/>
          <w:spacing w:val="3"/>
          <w:sz w:val="24"/>
          <w:szCs w:val="24"/>
        </w:rPr>
        <w:t>h</w:t>
      </w:r>
      <w:r>
        <w:rPr>
          <w:rFonts w:ascii="Calibri" w:eastAsia="Calibri" w:hAnsi="Calibri" w:cs="Calibri"/>
          <w:b/>
          <w:spacing w:val="-2"/>
          <w:sz w:val="24"/>
          <w:szCs w:val="24"/>
        </w:rPr>
        <w:t>t</w:t>
      </w:r>
      <w:r>
        <w:rPr>
          <w:rFonts w:ascii="Calibri" w:eastAsia="Calibri" w:hAnsi="Calibri" w:cs="Calibri"/>
          <w:b/>
          <w:sz w:val="24"/>
          <w:szCs w:val="24"/>
        </w:rPr>
        <w:t>s"</w:t>
      </w:r>
    </w:p>
    <w:p w14:paraId="4DAF8A4A" w14:textId="77777777" w:rsidR="00C8764A" w:rsidRDefault="00000000">
      <w:pPr>
        <w:spacing w:line="260" w:lineRule="exact"/>
        <w:ind w:left="1448"/>
        <w:rPr>
          <w:rFonts w:ascii="Calibri" w:eastAsia="Calibri" w:hAnsi="Calibri" w:cs="Calibri"/>
          <w:sz w:val="24"/>
          <w:szCs w:val="24"/>
        </w:rPr>
      </w:pPr>
      <w:r>
        <w:rPr>
          <w:rFonts w:ascii="Calibri" w:eastAsia="Calibri" w:hAnsi="Calibri" w:cs="Calibri"/>
          <w:b/>
          <w:sz w:val="24"/>
          <w:szCs w:val="24"/>
        </w:rPr>
        <w:t>or "</w:t>
      </w:r>
      <w:r>
        <w:rPr>
          <w:rFonts w:ascii="Calibri" w:eastAsia="Calibri" w:hAnsi="Calibri" w:cs="Calibri"/>
          <w:b/>
          <w:spacing w:val="1"/>
          <w:sz w:val="24"/>
          <w:szCs w:val="24"/>
        </w:rPr>
        <w:t>I</w:t>
      </w:r>
      <w:r>
        <w:rPr>
          <w:rFonts w:ascii="Calibri" w:eastAsia="Calibri" w:hAnsi="Calibri" w:cs="Calibri"/>
          <w:b/>
          <w:spacing w:val="-1"/>
          <w:sz w:val="24"/>
          <w:szCs w:val="24"/>
        </w:rPr>
        <w:t>PR"</w:t>
      </w:r>
    </w:p>
    <w:p w14:paraId="625912B8" w14:textId="77777777" w:rsidR="00C8764A" w:rsidRDefault="00000000">
      <w:pPr>
        <w:spacing w:line="260" w:lineRule="exact"/>
        <w:ind w:left="288"/>
        <w:rPr>
          <w:rFonts w:ascii="Calibri" w:eastAsia="Calibri" w:hAnsi="Calibri" w:cs="Calibri"/>
          <w:sz w:val="24"/>
          <w:szCs w:val="24"/>
        </w:rPr>
      </w:pPr>
      <w:r>
        <w:br w:type="column"/>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op</w:t>
      </w:r>
      <w:r>
        <w:rPr>
          <w:rFonts w:ascii="Calibri" w:eastAsia="Calibri" w:hAnsi="Calibri" w:cs="Calibri"/>
          <w:spacing w:val="-3"/>
          <w:position w:val="1"/>
          <w:sz w:val="24"/>
          <w:szCs w:val="24"/>
        </w:rPr>
        <w:t>y</w:t>
      </w:r>
      <w:r>
        <w:rPr>
          <w:rFonts w:ascii="Calibri" w:eastAsia="Calibri" w:hAnsi="Calibri" w:cs="Calibri"/>
          <w:position w:val="1"/>
          <w:sz w:val="24"/>
          <w:szCs w:val="24"/>
        </w:rPr>
        <w:t>r</w:t>
      </w:r>
      <w:r>
        <w:rPr>
          <w:rFonts w:ascii="Calibri" w:eastAsia="Calibri" w:hAnsi="Calibri" w:cs="Calibri"/>
          <w:spacing w:val="2"/>
          <w:position w:val="1"/>
          <w:sz w:val="24"/>
          <w:szCs w:val="24"/>
        </w:rPr>
        <w:t>i</w:t>
      </w:r>
      <w:r>
        <w:rPr>
          <w:rFonts w:ascii="Calibri" w:eastAsia="Calibri" w:hAnsi="Calibri" w:cs="Calibri"/>
          <w:position w:val="1"/>
          <w:sz w:val="24"/>
          <w:szCs w:val="24"/>
        </w:rPr>
        <w:t>g</w:t>
      </w:r>
      <w:r>
        <w:rPr>
          <w:rFonts w:ascii="Calibri" w:eastAsia="Calibri" w:hAnsi="Calibri" w:cs="Calibri"/>
          <w:spacing w:val="1"/>
          <w:position w:val="1"/>
          <w:sz w:val="24"/>
          <w:szCs w:val="24"/>
        </w:rPr>
        <w:t>ht</w:t>
      </w:r>
      <w:r>
        <w:rPr>
          <w:rFonts w:ascii="Calibri" w:eastAsia="Calibri" w:hAnsi="Calibri" w:cs="Calibri"/>
          <w:position w:val="1"/>
          <w:sz w:val="24"/>
          <w:szCs w:val="24"/>
        </w:rPr>
        <w:t>,</w:t>
      </w:r>
      <w:r>
        <w:rPr>
          <w:rFonts w:ascii="Calibri" w:eastAsia="Calibri" w:hAnsi="Calibri" w:cs="Calibri"/>
          <w:spacing w:val="27"/>
          <w:position w:val="1"/>
          <w:sz w:val="24"/>
          <w:szCs w:val="24"/>
        </w:rPr>
        <w:t xml:space="preserve"> </w:t>
      </w:r>
      <w:r>
        <w:rPr>
          <w:rFonts w:ascii="Calibri" w:eastAsia="Calibri" w:hAnsi="Calibri" w:cs="Calibri"/>
          <w:position w:val="1"/>
          <w:sz w:val="24"/>
          <w:szCs w:val="24"/>
        </w:rPr>
        <w:t>rig</w:t>
      </w:r>
      <w:r>
        <w:rPr>
          <w:rFonts w:ascii="Calibri" w:eastAsia="Calibri" w:hAnsi="Calibri" w:cs="Calibri"/>
          <w:spacing w:val="1"/>
          <w:position w:val="1"/>
          <w:sz w:val="24"/>
          <w:szCs w:val="24"/>
        </w:rPr>
        <w:t>ht</w:t>
      </w:r>
      <w:r>
        <w:rPr>
          <w:rFonts w:ascii="Calibri" w:eastAsia="Calibri" w:hAnsi="Calibri" w:cs="Calibri"/>
          <w:position w:val="1"/>
          <w:sz w:val="24"/>
          <w:szCs w:val="24"/>
        </w:rPr>
        <w:t>s</w:t>
      </w:r>
      <w:r>
        <w:rPr>
          <w:rFonts w:ascii="Calibri" w:eastAsia="Calibri" w:hAnsi="Calibri" w:cs="Calibri"/>
          <w:spacing w:val="27"/>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29"/>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a</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32"/>
          <w:position w:val="1"/>
          <w:sz w:val="24"/>
          <w:szCs w:val="24"/>
        </w:rPr>
        <w:t xml:space="preserve"> </w:t>
      </w:r>
      <w:proofErr w:type="gramStart"/>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ent</w:t>
      </w:r>
      <w:r>
        <w:rPr>
          <w:rFonts w:ascii="Calibri" w:eastAsia="Calibri" w:hAnsi="Calibri" w:cs="Calibri"/>
          <w:position w:val="1"/>
          <w:sz w:val="24"/>
          <w:szCs w:val="24"/>
        </w:rPr>
        <w:t>s</w:t>
      </w:r>
      <w:proofErr w:type="gramEnd"/>
      <w:r>
        <w:rPr>
          <w:rFonts w:ascii="Calibri" w:eastAsia="Calibri" w:hAnsi="Calibri" w:cs="Calibri"/>
          <w:spacing w:val="26"/>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8"/>
          <w:position w:val="1"/>
          <w:sz w:val="24"/>
          <w:szCs w:val="24"/>
        </w:rPr>
        <w:t xml:space="preserve"> </w:t>
      </w:r>
      <w:r>
        <w:rPr>
          <w:rFonts w:ascii="Calibri" w:eastAsia="Calibri" w:hAnsi="Calibri" w:cs="Calibri"/>
          <w:position w:val="1"/>
          <w:sz w:val="24"/>
          <w:szCs w:val="24"/>
        </w:rPr>
        <w:t>rig</w:t>
      </w:r>
      <w:r>
        <w:rPr>
          <w:rFonts w:ascii="Calibri" w:eastAsia="Calibri" w:hAnsi="Calibri" w:cs="Calibri"/>
          <w:spacing w:val="1"/>
          <w:position w:val="1"/>
          <w:sz w:val="24"/>
          <w:szCs w:val="24"/>
        </w:rPr>
        <w:t>h</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27"/>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28"/>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2"/>
          <w:position w:val="1"/>
          <w:sz w:val="24"/>
          <w:szCs w:val="24"/>
        </w:rPr>
        <w:t>n</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1"/>
          <w:position w:val="1"/>
          <w:sz w:val="24"/>
          <w:szCs w:val="24"/>
        </w:rPr>
        <w:t>nt</w:t>
      </w:r>
      <w:r>
        <w:rPr>
          <w:rFonts w:ascii="Calibri" w:eastAsia="Calibri" w:hAnsi="Calibri" w:cs="Calibri"/>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27"/>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mi-</w:t>
      </w:r>
    </w:p>
    <w:p w14:paraId="0E3014E2" w14:textId="77777777" w:rsidR="00C8764A" w:rsidRDefault="00000000">
      <w:pPr>
        <w:spacing w:line="240" w:lineRule="exact"/>
        <w:ind w:left="288"/>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spacing w:val="1"/>
          <w:position w:val="1"/>
          <w:sz w:val="24"/>
          <w:szCs w:val="24"/>
        </w:rPr>
        <w:t>ondu</w:t>
      </w:r>
      <w:r>
        <w:rPr>
          <w:rFonts w:ascii="Calibri" w:eastAsia="Calibri" w:hAnsi="Calibri" w:cs="Calibri"/>
          <w:spacing w:val="-1"/>
          <w:position w:val="1"/>
          <w:sz w:val="24"/>
          <w:szCs w:val="24"/>
        </w:rPr>
        <w:t>ct</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4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op</w:t>
      </w:r>
      <w:r>
        <w:rPr>
          <w:rFonts w:ascii="Calibri" w:eastAsia="Calibri" w:hAnsi="Calibri" w:cs="Calibri"/>
          <w:position w:val="1"/>
          <w:sz w:val="24"/>
          <w:szCs w:val="24"/>
        </w:rPr>
        <w:t>o</w:t>
      </w:r>
      <w:r>
        <w:rPr>
          <w:rFonts w:ascii="Calibri" w:eastAsia="Calibri" w:hAnsi="Calibri" w:cs="Calibri"/>
          <w:spacing w:val="1"/>
          <w:position w:val="1"/>
          <w:sz w:val="24"/>
          <w:szCs w:val="24"/>
        </w:rPr>
        <w:t>g</w:t>
      </w:r>
      <w:r>
        <w:rPr>
          <w:rFonts w:ascii="Calibri" w:eastAsia="Calibri" w:hAnsi="Calibri" w:cs="Calibri"/>
          <w:spacing w:val="-2"/>
          <w:position w:val="1"/>
          <w:sz w:val="24"/>
          <w:szCs w:val="24"/>
        </w:rPr>
        <w:t>r</w:t>
      </w:r>
      <w:r>
        <w:rPr>
          <w:rFonts w:ascii="Calibri" w:eastAsia="Calibri" w:hAnsi="Calibri" w:cs="Calibri"/>
          <w:position w:val="1"/>
          <w:sz w:val="24"/>
          <w:szCs w:val="24"/>
        </w:rPr>
        <w:t>a</w:t>
      </w:r>
      <w:r>
        <w:rPr>
          <w:rFonts w:ascii="Calibri" w:eastAsia="Calibri" w:hAnsi="Calibri" w:cs="Calibri"/>
          <w:spacing w:val="1"/>
          <w:position w:val="1"/>
          <w:sz w:val="24"/>
          <w:szCs w:val="24"/>
        </w:rPr>
        <w:t>ph</w:t>
      </w:r>
      <w:r>
        <w:rPr>
          <w:rFonts w:ascii="Calibri" w:eastAsia="Calibri" w:hAnsi="Calibri" w:cs="Calibri"/>
          <w:position w:val="1"/>
          <w:sz w:val="24"/>
          <w:szCs w:val="24"/>
        </w:rPr>
        <w:t>y</w:t>
      </w:r>
      <w:r>
        <w:rPr>
          <w:rFonts w:ascii="Calibri" w:eastAsia="Calibri" w:hAnsi="Calibri" w:cs="Calibri"/>
          <w:spacing w:val="41"/>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ig</w:t>
      </w:r>
      <w:r>
        <w:rPr>
          <w:rFonts w:ascii="Calibri" w:eastAsia="Calibri" w:hAnsi="Calibri" w:cs="Calibri"/>
          <w:spacing w:val="1"/>
          <w:position w:val="1"/>
          <w:sz w:val="24"/>
          <w:szCs w:val="24"/>
        </w:rPr>
        <w:t>ht</w:t>
      </w:r>
      <w:r>
        <w:rPr>
          <w:rFonts w:ascii="Calibri" w:eastAsia="Calibri" w:hAnsi="Calibri" w:cs="Calibri"/>
          <w:position w:val="1"/>
          <w:sz w:val="24"/>
          <w:szCs w:val="24"/>
        </w:rPr>
        <w:t>s,</w:t>
      </w:r>
      <w:r>
        <w:rPr>
          <w:rFonts w:ascii="Calibri" w:eastAsia="Calibri" w:hAnsi="Calibri" w:cs="Calibri"/>
          <w:spacing w:val="42"/>
          <w:position w:val="1"/>
          <w:sz w:val="24"/>
          <w:szCs w:val="24"/>
        </w:rPr>
        <w:t xml:space="preserve"> </w:t>
      </w:r>
      <w:proofErr w:type="gramStart"/>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42"/>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a</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k</w:t>
      </w:r>
      <w:r>
        <w:rPr>
          <w:rFonts w:ascii="Calibri" w:eastAsia="Calibri" w:hAnsi="Calibri" w:cs="Calibri"/>
          <w:position w:val="1"/>
          <w:sz w:val="24"/>
          <w:szCs w:val="24"/>
        </w:rPr>
        <w:t>s</w:t>
      </w:r>
      <w:proofErr w:type="gramEnd"/>
      <w:r>
        <w:rPr>
          <w:rFonts w:ascii="Calibri" w:eastAsia="Calibri" w:hAnsi="Calibri" w:cs="Calibri"/>
          <w:position w:val="1"/>
          <w:sz w:val="24"/>
          <w:szCs w:val="24"/>
        </w:rPr>
        <w:t>,</w:t>
      </w:r>
      <w:r>
        <w:rPr>
          <w:rFonts w:ascii="Calibri" w:eastAsia="Calibri" w:hAnsi="Calibri" w:cs="Calibri"/>
          <w:spacing w:val="44"/>
          <w:position w:val="1"/>
          <w:sz w:val="24"/>
          <w:szCs w:val="24"/>
        </w:rPr>
        <w:t xml:space="preserve"> </w:t>
      </w:r>
      <w:r>
        <w:rPr>
          <w:rFonts w:ascii="Calibri" w:eastAsia="Calibri" w:hAnsi="Calibri" w:cs="Calibri"/>
          <w:position w:val="1"/>
          <w:sz w:val="24"/>
          <w:szCs w:val="24"/>
        </w:rPr>
        <w:t>rig</w:t>
      </w:r>
      <w:r>
        <w:rPr>
          <w:rFonts w:ascii="Calibri" w:eastAsia="Calibri" w:hAnsi="Calibri" w:cs="Calibri"/>
          <w:spacing w:val="1"/>
          <w:position w:val="1"/>
          <w:sz w:val="24"/>
          <w:szCs w:val="24"/>
        </w:rPr>
        <w:t>h</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41"/>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41"/>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ne</w:t>
      </w:r>
      <w:r>
        <w:rPr>
          <w:rFonts w:ascii="Calibri" w:eastAsia="Calibri" w:hAnsi="Calibri" w:cs="Calibri"/>
          <w:position w:val="1"/>
          <w:sz w:val="24"/>
          <w:szCs w:val="24"/>
        </w:rPr>
        <w:t>t</w:t>
      </w:r>
      <w:r>
        <w:rPr>
          <w:rFonts w:ascii="Calibri" w:eastAsia="Calibri" w:hAnsi="Calibri" w:cs="Calibri"/>
          <w:spacing w:val="43"/>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o</w:t>
      </w:r>
      <w:r>
        <w:rPr>
          <w:rFonts w:ascii="Calibri" w:eastAsia="Calibri" w:hAnsi="Calibri" w:cs="Calibri"/>
          <w:position w:val="1"/>
          <w:sz w:val="24"/>
          <w:szCs w:val="24"/>
        </w:rPr>
        <w:t>m</w:t>
      </w:r>
      <w:r>
        <w:rPr>
          <w:rFonts w:ascii="Calibri" w:eastAsia="Calibri" w:hAnsi="Calibri" w:cs="Calibri"/>
          <w:spacing w:val="-2"/>
          <w:position w:val="1"/>
          <w:sz w:val="24"/>
          <w:szCs w:val="24"/>
        </w:rPr>
        <w:t>a</w:t>
      </w:r>
      <w:r>
        <w:rPr>
          <w:rFonts w:ascii="Calibri" w:eastAsia="Calibri" w:hAnsi="Calibri" w:cs="Calibri"/>
          <w:spacing w:val="3"/>
          <w:position w:val="1"/>
          <w:sz w:val="24"/>
          <w:szCs w:val="24"/>
        </w:rPr>
        <w:t>i</w:t>
      </w:r>
      <w:r>
        <w:rPr>
          <w:rFonts w:ascii="Calibri" w:eastAsia="Calibri" w:hAnsi="Calibri" w:cs="Calibri"/>
          <w:position w:val="1"/>
          <w:sz w:val="24"/>
          <w:szCs w:val="24"/>
        </w:rPr>
        <w:t>n</w:t>
      </w:r>
    </w:p>
    <w:p w14:paraId="659DD520" w14:textId="77777777" w:rsidR="00C8764A" w:rsidRDefault="00000000">
      <w:pPr>
        <w:spacing w:line="260" w:lineRule="exact"/>
        <w:ind w:left="288"/>
        <w:rPr>
          <w:rFonts w:ascii="Calibri" w:eastAsia="Calibri" w:hAnsi="Calibri" w:cs="Calibri"/>
          <w:sz w:val="24"/>
          <w:szCs w:val="24"/>
        </w:rPr>
      </w:pPr>
      <w:r>
        <w:rPr>
          <w:rFonts w:ascii="Calibri" w:eastAsia="Calibri" w:hAnsi="Calibri" w:cs="Calibri"/>
          <w:spacing w:val="1"/>
          <w:position w:val="1"/>
          <w:sz w:val="24"/>
          <w:szCs w:val="24"/>
        </w:rPr>
        <w:t>n</w:t>
      </w:r>
      <w:r>
        <w:rPr>
          <w:rFonts w:ascii="Calibri" w:eastAsia="Calibri" w:hAnsi="Calibri" w:cs="Calibri"/>
          <w:position w:val="1"/>
          <w:sz w:val="24"/>
          <w:szCs w:val="24"/>
        </w:rPr>
        <w:t>am</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4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43"/>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e</w:t>
      </w:r>
      <w:r>
        <w:rPr>
          <w:rFonts w:ascii="Calibri" w:eastAsia="Calibri" w:hAnsi="Calibri" w:cs="Calibri"/>
          <w:spacing w:val="2"/>
          <w:position w:val="1"/>
          <w:sz w:val="24"/>
          <w:szCs w:val="24"/>
        </w:rPr>
        <w:t>b</w:t>
      </w:r>
      <w:r>
        <w:rPr>
          <w:rFonts w:ascii="Calibri" w:eastAsia="Calibri" w:hAnsi="Calibri" w:cs="Calibri"/>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4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d</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ss</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4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4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he</w:t>
      </w:r>
      <w:r>
        <w:rPr>
          <w:rFonts w:ascii="Calibri" w:eastAsia="Calibri" w:hAnsi="Calibri" w:cs="Calibri"/>
          <w:position w:val="1"/>
          <w:sz w:val="24"/>
          <w:szCs w:val="24"/>
        </w:rPr>
        <w:t>r</w:t>
      </w:r>
      <w:r>
        <w:rPr>
          <w:rFonts w:ascii="Calibri" w:eastAsia="Calibri" w:hAnsi="Calibri" w:cs="Calibri"/>
          <w:spacing w:val="47"/>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g</w:t>
      </w:r>
      <w:r>
        <w:rPr>
          <w:rFonts w:ascii="Calibri" w:eastAsia="Calibri" w:hAnsi="Calibri" w:cs="Calibri"/>
          <w:spacing w:val="1"/>
          <w:position w:val="1"/>
          <w:sz w:val="24"/>
          <w:szCs w:val="24"/>
        </w:rPr>
        <w:t>ht</w:t>
      </w:r>
      <w:r>
        <w:rPr>
          <w:rFonts w:ascii="Calibri" w:eastAsia="Calibri" w:hAnsi="Calibri" w:cs="Calibri"/>
          <w:position w:val="1"/>
          <w:sz w:val="24"/>
          <w:szCs w:val="24"/>
        </w:rPr>
        <w:t>s</w:t>
      </w:r>
      <w:r>
        <w:rPr>
          <w:rFonts w:ascii="Calibri" w:eastAsia="Calibri" w:hAnsi="Calibri" w:cs="Calibri"/>
          <w:spacing w:val="41"/>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4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5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51"/>
          <w:position w:val="1"/>
          <w:sz w:val="24"/>
          <w:szCs w:val="24"/>
        </w:rPr>
        <w:t xml:space="preserve"> </w:t>
      </w:r>
      <w:r>
        <w:rPr>
          <w:rFonts w:ascii="Calibri" w:eastAsia="Calibri" w:hAnsi="Calibri" w:cs="Calibri"/>
          <w:spacing w:val="1"/>
          <w:position w:val="1"/>
          <w:sz w:val="24"/>
          <w:szCs w:val="24"/>
        </w:rPr>
        <w:t>bu</w:t>
      </w:r>
      <w:r>
        <w:rPr>
          <w:rFonts w:ascii="Calibri" w:eastAsia="Calibri" w:hAnsi="Calibri" w:cs="Calibri"/>
          <w:spacing w:val="-3"/>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ess</w:t>
      </w:r>
    </w:p>
    <w:p w14:paraId="73062136" w14:textId="77777777" w:rsidR="00C8764A" w:rsidRDefault="00000000">
      <w:pPr>
        <w:spacing w:line="240" w:lineRule="exact"/>
        <w:ind w:left="288"/>
        <w:rPr>
          <w:rFonts w:ascii="Calibri" w:eastAsia="Calibri" w:hAnsi="Calibri" w:cs="Calibri"/>
          <w:sz w:val="24"/>
          <w:szCs w:val="24"/>
        </w:rPr>
      </w:pPr>
      <w:r>
        <w:rPr>
          <w:rFonts w:ascii="Calibri" w:eastAsia="Calibri" w:hAnsi="Calibri" w:cs="Calibri"/>
          <w:spacing w:val="1"/>
          <w:position w:val="1"/>
          <w:sz w:val="24"/>
          <w:szCs w:val="24"/>
        </w:rPr>
        <w:t>n</w:t>
      </w:r>
      <w:r>
        <w:rPr>
          <w:rFonts w:ascii="Calibri" w:eastAsia="Calibri" w:hAnsi="Calibri" w:cs="Calibri"/>
          <w:position w:val="1"/>
          <w:sz w:val="24"/>
          <w:szCs w:val="24"/>
        </w:rPr>
        <w:t>am</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1"/>
          <w:position w:val="1"/>
          <w:sz w:val="24"/>
          <w:szCs w:val="24"/>
        </w:rPr>
        <w:t>oo</w:t>
      </w:r>
      <w:r>
        <w:rPr>
          <w:rFonts w:ascii="Calibri" w:eastAsia="Calibri" w:hAnsi="Calibri" w:cs="Calibri"/>
          <w:spacing w:val="-1"/>
          <w:position w:val="1"/>
          <w:sz w:val="24"/>
          <w:szCs w:val="24"/>
        </w:rPr>
        <w:t>d</w:t>
      </w:r>
      <w:r>
        <w:rPr>
          <w:rFonts w:ascii="Calibri" w:eastAsia="Calibri" w:hAnsi="Calibri" w:cs="Calibri"/>
          <w:spacing w:val="-4"/>
          <w:position w:val="1"/>
          <w:sz w:val="24"/>
          <w:szCs w:val="24"/>
        </w:rPr>
        <w:t>w</w:t>
      </w:r>
      <w:r>
        <w:rPr>
          <w:rFonts w:ascii="Calibri" w:eastAsia="Calibri" w:hAnsi="Calibri" w:cs="Calibri"/>
          <w:spacing w:val="2"/>
          <w:position w:val="1"/>
          <w:sz w:val="24"/>
          <w:szCs w:val="24"/>
        </w:rPr>
        <w:t>il</w:t>
      </w:r>
      <w:r>
        <w:rPr>
          <w:rFonts w:ascii="Calibri" w:eastAsia="Calibri" w:hAnsi="Calibri" w:cs="Calibri"/>
          <w:spacing w:val="3"/>
          <w:position w:val="1"/>
          <w:sz w:val="24"/>
          <w:szCs w:val="24"/>
        </w:rPr>
        <w:t>l</w:t>
      </w:r>
      <w:r>
        <w:rPr>
          <w:rFonts w:ascii="Calibri" w:eastAsia="Calibri" w:hAnsi="Calibri" w:cs="Calibri"/>
          <w:position w:val="1"/>
          <w:sz w:val="24"/>
          <w:szCs w:val="24"/>
        </w:rPr>
        <w:t>,</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3"/>
          <w:position w:val="1"/>
          <w:sz w:val="24"/>
          <w:szCs w:val="24"/>
        </w:rPr>
        <w:t>s</w:t>
      </w:r>
      <w:r>
        <w:rPr>
          <w:rFonts w:ascii="Calibri" w:eastAsia="Calibri" w:hAnsi="Calibri" w:cs="Calibri"/>
          <w:spacing w:val="3"/>
          <w:position w:val="1"/>
          <w:sz w:val="24"/>
          <w:szCs w:val="24"/>
        </w:rPr>
        <w:t>i</w:t>
      </w:r>
      <w:r>
        <w:rPr>
          <w:rFonts w:ascii="Calibri" w:eastAsia="Calibri" w:hAnsi="Calibri" w:cs="Calibri"/>
          <w:position w:val="1"/>
          <w:sz w:val="24"/>
          <w:szCs w:val="24"/>
        </w:rPr>
        <w:t>g</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s</w:t>
      </w:r>
      <w:r>
        <w:rPr>
          <w:rFonts w:ascii="Calibri" w:eastAsia="Calibri" w:hAnsi="Calibri" w:cs="Calibri"/>
          <w:position w:val="1"/>
          <w:sz w:val="24"/>
          <w:szCs w:val="24"/>
        </w:rPr>
        <w:t>,</w:t>
      </w:r>
      <w:r>
        <w:rPr>
          <w:rFonts w:ascii="Calibri" w:eastAsia="Calibri" w:hAnsi="Calibri" w:cs="Calibri"/>
          <w:spacing w:val="8"/>
          <w:position w:val="1"/>
          <w:sz w:val="24"/>
          <w:szCs w:val="24"/>
        </w:rPr>
        <w:t xml:space="preserve"> </w:t>
      </w:r>
      <w:r>
        <w:rPr>
          <w:rFonts w:ascii="Calibri" w:eastAsia="Calibri" w:hAnsi="Calibri" w:cs="Calibri"/>
          <w:spacing w:val="-2"/>
          <w:position w:val="1"/>
          <w:sz w:val="24"/>
          <w:szCs w:val="24"/>
        </w:rPr>
        <w:t>K</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w</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w</w:t>
      </w:r>
      <w:r>
        <w:rPr>
          <w:rFonts w:ascii="Calibri" w:eastAsia="Calibri" w:hAnsi="Calibri" w:cs="Calibri"/>
          <w:position w:val="1"/>
          <w:sz w:val="24"/>
          <w:szCs w:val="24"/>
        </w:rPr>
        <w:t>,</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9"/>
          <w:position w:val="1"/>
          <w:sz w:val="24"/>
          <w:szCs w:val="24"/>
        </w:rPr>
        <w:t xml:space="preserve"> </w:t>
      </w:r>
      <w:r>
        <w:rPr>
          <w:rFonts w:ascii="Calibri" w:eastAsia="Calibri" w:hAnsi="Calibri" w:cs="Calibri"/>
          <w:spacing w:val="1"/>
          <w:position w:val="1"/>
          <w:sz w:val="24"/>
          <w:szCs w:val="24"/>
        </w:rPr>
        <w:t>oth</w:t>
      </w:r>
      <w:r>
        <w:rPr>
          <w:rFonts w:ascii="Calibri" w:eastAsia="Calibri" w:hAnsi="Calibri" w:cs="Calibri"/>
          <w:position w:val="1"/>
          <w:sz w:val="24"/>
          <w:szCs w:val="24"/>
        </w:rPr>
        <w:t>er</w:t>
      </w:r>
      <w:r>
        <w:rPr>
          <w:rFonts w:ascii="Calibri" w:eastAsia="Calibri" w:hAnsi="Calibri" w:cs="Calibri"/>
          <w:spacing w:val="18"/>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ig</w:t>
      </w:r>
      <w:r>
        <w:rPr>
          <w:rFonts w:ascii="Calibri" w:eastAsia="Calibri" w:hAnsi="Calibri" w:cs="Calibri"/>
          <w:spacing w:val="1"/>
          <w:position w:val="1"/>
          <w:sz w:val="24"/>
          <w:szCs w:val="24"/>
        </w:rPr>
        <w:t>ht</w:t>
      </w:r>
      <w:r>
        <w:rPr>
          <w:rFonts w:ascii="Calibri" w:eastAsia="Calibri" w:hAnsi="Calibri" w:cs="Calibri"/>
          <w:position w:val="1"/>
          <w:sz w:val="24"/>
          <w:szCs w:val="24"/>
        </w:rPr>
        <w:t>s</w:t>
      </w:r>
      <w:r>
        <w:rPr>
          <w:rFonts w:ascii="Calibri" w:eastAsia="Calibri" w:hAnsi="Calibri" w:cs="Calibri"/>
          <w:spacing w:val="15"/>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p>
    <w:p w14:paraId="4D3506BC" w14:textId="77777777" w:rsidR="00C8764A" w:rsidRDefault="00000000">
      <w:pPr>
        <w:spacing w:line="260" w:lineRule="exact"/>
        <w:ind w:left="288"/>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position w:val="1"/>
          <w:sz w:val="24"/>
          <w:szCs w:val="24"/>
        </w:rPr>
        <w:t>al</w:t>
      </w:r>
      <w:r>
        <w:rPr>
          <w:rFonts w:ascii="Calibri" w:eastAsia="Calibri" w:hAnsi="Calibri" w:cs="Calibri"/>
          <w:spacing w:val="3"/>
          <w:position w:val="1"/>
          <w:sz w:val="24"/>
          <w:szCs w:val="24"/>
        </w:rPr>
        <w:t xml:space="preserve"> </w:t>
      </w:r>
      <w:proofErr w:type="gramStart"/>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fo</w:t>
      </w:r>
      <w:r>
        <w:rPr>
          <w:rFonts w:ascii="Calibri" w:eastAsia="Calibri" w:hAnsi="Calibri" w:cs="Calibri"/>
          <w:position w:val="1"/>
          <w:sz w:val="24"/>
          <w:szCs w:val="24"/>
        </w:rPr>
        <w:t>rma</w:t>
      </w:r>
      <w:r>
        <w:rPr>
          <w:rFonts w:ascii="Calibri" w:eastAsia="Calibri" w:hAnsi="Calibri" w:cs="Calibri"/>
          <w:spacing w:val="-4"/>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w:t>
      </w:r>
      <w:proofErr w:type="gramEnd"/>
    </w:p>
    <w:p w14:paraId="0650265A" w14:textId="77777777" w:rsidR="00C8764A" w:rsidRDefault="00000000">
      <w:pPr>
        <w:spacing w:before="93"/>
        <w:ind w:left="288" w:right="748" w:hanging="288"/>
        <w:jc w:val="both"/>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1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z w:val="24"/>
          <w:szCs w:val="24"/>
        </w:rPr>
        <w:t>g</w:t>
      </w:r>
      <w:r>
        <w:rPr>
          <w:rFonts w:ascii="Calibri" w:eastAsia="Calibri" w:hAnsi="Calibri" w:cs="Calibri"/>
          <w:spacing w:val="-1"/>
          <w:sz w:val="24"/>
          <w:szCs w:val="24"/>
        </w:rPr>
        <w:t>h</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pacing w:val="3"/>
          <w:sz w:val="24"/>
          <w:szCs w:val="24"/>
        </w:rPr>
        <w:t>l</w:t>
      </w:r>
      <w:r>
        <w:rPr>
          <w:rFonts w:ascii="Calibri" w:eastAsia="Calibri" w:hAnsi="Calibri" w:cs="Calibri"/>
          <w:sz w:val="24"/>
          <w:szCs w:val="24"/>
        </w:rPr>
        <w:t xml:space="preserve">y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reg</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tr</w:t>
      </w:r>
      <w:r>
        <w:rPr>
          <w:rFonts w:ascii="Calibri" w:eastAsia="Calibri" w:hAnsi="Calibri" w:cs="Calibri"/>
          <w:spacing w:val="-4"/>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 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4"/>
          <w:sz w:val="24"/>
          <w:szCs w:val="24"/>
        </w:rPr>
        <w:t>r</w:t>
      </w:r>
      <w:r>
        <w:rPr>
          <w:rFonts w:ascii="Calibri" w:eastAsia="Calibri" w:hAnsi="Calibri" w:cs="Calibri"/>
          <w:spacing w:val="3"/>
          <w:sz w:val="24"/>
          <w:szCs w:val="24"/>
        </w:rPr>
        <w:t>i</w:t>
      </w:r>
      <w:r>
        <w:rPr>
          <w:rFonts w:ascii="Calibri" w:eastAsia="Calibri" w:hAnsi="Calibri" w:cs="Calibri"/>
          <w:sz w:val="24"/>
          <w:szCs w:val="24"/>
        </w:rPr>
        <w:t>g</w:t>
      </w:r>
      <w:r>
        <w:rPr>
          <w:rFonts w:ascii="Calibri" w:eastAsia="Calibri" w:hAnsi="Calibri" w:cs="Calibri"/>
          <w:spacing w:val="-1"/>
          <w:sz w:val="24"/>
          <w:szCs w:val="24"/>
        </w:rPr>
        <w:t>h</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z w:val="24"/>
          <w:szCs w:val="24"/>
        </w:rPr>
        <w:t>ed</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ry</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ris</w:t>
      </w:r>
      <w:r>
        <w:rPr>
          <w:rFonts w:ascii="Calibri" w:eastAsia="Calibri" w:hAnsi="Calibri" w:cs="Calibri"/>
          <w:spacing w:val="2"/>
          <w:sz w:val="24"/>
          <w:szCs w:val="24"/>
        </w:rPr>
        <w:t>d</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pacing w:val="-4"/>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14:paraId="4BDC0C2F" w14:textId="77777777" w:rsidR="00C8764A" w:rsidRDefault="00C8764A">
      <w:pPr>
        <w:spacing w:before="10" w:line="100" w:lineRule="exact"/>
        <w:rPr>
          <w:sz w:val="11"/>
          <w:szCs w:val="11"/>
        </w:rPr>
      </w:pPr>
    </w:p>
    <w:p w14:paraId="53CC3779" w14:textId="77777777" w:rsidR="00C8764A" w:rsidRDefault="00000000">
      <w:pPr>
        <w:ind w:left="288" w:right="748" w:hanging="288"/>
        <w:jc w:val="both"/>
        <w:rPr>
          <w:rFonts w:ascii="Calibri" w:eastAsia="Calibri" w:hAnsi="Calibri" w:cs="Calibri"/>
          <w:sz w:val="24"/>
          <w:szCs w:val="24"/>
        </w:rPr>
        <w:sectPr w:rsidR="00C8764A">
          <w:type w:val="continuous"/>
          <w:pgSz w:w="11940" w:h="16860"/>
          <w:pgMar w:top="720" w:right="0" w:bottom="280" w:left="0" w:header="720" w:footer="720" w:gutter="0"/>
          <w:cols w:num="2" w:space="720" w:equalWidth="0">
            <w:col w:w="3096" w:space="788"/>
            <w:col w:w="8056"/>
          </w:cols>
        </w:sectPr>
      </w:pPr>
      <w:r>
        <w:rPr>
          <w:rFonts w:ascii="Calibri" w:eastAsia="Calibri" w:hAnsi="Calibri" w:cs="Calibri"/>
          <w:spacing w:val="-1"/>
          <w:sz w:val="24"/>
          <w:szCs w:val="24"/>
        </w:rPr>
        <w:t>c</w:t>
      </w:r>
      <w:r>
        <w:rPr>
          <w:rFonts w:ascii="Calibri" w:eastAsia="Calibri" w:hAnsi="Calibri" w:cs="Calibri"/>
          <w:sz w:val="24"/>
          <w:szCs w:val="24"/>
        </w:rPr>
        <w:t>)  all</w:t>
      </w:r>
      <w:r>
        <w:rPr>
          <w:rFonts w:ascii="Calibri" w:eastAsia="Calibri" w:hAnsi="Calibri" w:cs="Calibri"/>
          <w:spacing w:val="14"/>
          <w:sz w:val="24"/>
          <w:szCs w:val="24"/>
        </w:rPr>
        <w:t xml:space="preserve"> </w:t>
      </w:r>
      <w:r>
        <w:rPr>
          <w:rFonts w:ascii="Calibri" w:eastAsia="Calibri" w:hAnsi="Calibri" w:cs="Calibri"/>
          <w:spacing w:val="1"/>
          <w:sz w:val="24"/>
          <w:szCs w:val="24"/>
        </w:rPr>
        <w:t>othe</w:t>
      </w:r>
      <w:r>
        <w:rPr>
          <w:rFonts w:ascii="Calibri" w:eastAsia="Calibri" w:hAnsi="Calibri" w:cs="Calibri"/>
          <w:sz w:val="24"/>
          <w:szCs w:val="24"/>
        </w:rPr>
        <w:t>r</w:t>
      </w:r>
      <w:r>
        <w:rPr>
          <w:rFonts w:ascii="Calibri" w:eastAsia="Calibri" w:hAnsi="Calibri" w:cs="Calibri"/>
          <w:spacing w:val="14"/>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ig</w:t>
      </w:r>
      <w:r>
        <w:rPr>
          <w:rFonts w:ascii="Calibri" w:eastAsia="Calibri" w:hAnsi="Calibri" w:cs="Calibri"/>
          <w:spacing w:val="1"/>
          <w:sz w:val="24"/>
          <w:szCs w:val="24"/>
        </w:rPr>
        <w:t>ht</w:t>
      </w:r>
      <w:r>
        <w:rPr>
          <w:rFonts w:ascii="Calibri" w:eastAsia="Calibri" w:hAnsi="Calibri" w:cs="Calibri"/>
          <w:sz w:val="24"/>
          <w:szCs w:val="24"/>
        </w:rPr>
        <w:t>s</w:t>
      </w:r>
      <w:r>
        <w:rPr>
          <w:rFonts w:ascii="Calibri" w:eastAsia="Calibri" w:hAnsi="Calibri" w:cs="Calibri"/>
          <w:spacing w:val="1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4"/>
          <w:sz w:val="24"/>
          <w:szCs w:val="24"/>
        </w:rPr>
        <w:t xml:space="preserve"> </w:t>
      </w:r>
      <w:r>
        <w:rPr>
          <w:rFonts w:ascii="Calibri" w:eastAsia="Calibri" w:hAnsi="Calibri" w:cs="Calibri"/>
          <w:spacing w:val="-2"/>
          <w:sz w:val="24"/>
          <w:szCs w:val="24"/>
        </w:rPr>
        <w:t>s</w:t>
      </w:r>
      <w:r>
        <w:rPr>
          <w:rFonts w:ascii="Calibri" w:eastAsia="Calibri" w:hAnsi="Calibri" w:cs="Calibri"/>
          <w:spacing w:val="3"/>
          <w:sz w:val="24"/>
          <w:szCs w:val="24"/>
        </w:rPr>
        <w:t>i</w:t>
      </w:r>
      <w:r>
        <w:rPr>
          <w:rFonts w:ascii="Calibri" w:eastAsia="Calibri" w:hAnsi="Calibri" w:cs="Calibri"/>
          <w:sz w:val="24"/>
          <w:szCs w:val="24"/>
        </w:rPr>
        <w:t>milar</w:t>
      </w:r>
      <w:r>
        <w:rPr>
          <w:rFonts w:ascii="Calibri" w:eastAsia="Calibri" w:hAnsi="Calibri" w:cs="Calibri"/>
          <w:spacing w:val="10"/>
          <w:sz w:val="24"/>
          <w:szCs w:val="24"/>
        </w:rPr>
        <w:t xml:space="preserve"> </w:t>
      </w:r>
      <w:r>
        <w:rPr>
          <w:rFonts w:ascii="Calibri" w:eastAsia="Calibri" w:hAnsi="Calibri" w:cs="Calibri"/>
          <w:spacing w:val="1"/>
          <w:sz w:val="24"/>
          <w:szCs w:val="24"/>
        </w:rPr>
        <w:t>effe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13"/>
          <w:sz w:val="24"/>
          <w:szCs w:val="24"/>
        </w:rPr>
        <w:t xml:space="preserve"> </w:t>
      </w:r>
      <w:r>
        <w:rPr>
          <w:rFonts w:ascii="Calibri" w:eastAsia="Calibri" w:hAnsi="Calibri" w:cs="Calibri"/>
          <w:sz w:val="24"/>
          <w:szCs w:val="24"/>
        </w:rPr>
        <w:t>in</w:t>
      </w:r>
      <w:r>
        <w:rPr>
          <w:rFonts w:ascii="Calibri" w:eastAsia="Calibri" w:hAnsi="Calibri" w:cs="Calibri"/>
          <w:spacing w:val="1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ount</w:t>
      </w:r>
      <w:r>
        <w:rPr>
          <w:rFonts w:ascii="Calibri" w:eastAsia="Calibri" w:hAnsi="Calibri" w:cs="Calibri"/>
          <w:sz w:val="24"/>
          <w:szCs w:val="24"/>
        </w:rPr>
        <w:t>ry</w:t>
      </w:r>
      <w:r>
        <w:rPr>
          <w:rFonts w:ascii="Calibri" w:eastAsia="Calibri" w:hAnsi="Calibri" w:cs="Calibri"/>
          <w:spacing w:val="1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3"/>
          <w:sz w:val="24"/>
          <w:szCs w:val="24"/>
        </w:rPr>
        <w:t>j</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1"/>
          <w:sz w:val="24"/>
          <w:szCs w:val="24"/>
        </w:rPr>
        <w:t>ct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w:t>
      </w:r>
    </w:p>
    <w:p w14:paraId="5C78F2F9" w14:textId="77777777" w:rsidR="00C8764A" w:rsidRDefault="00C8764A">
      <w:pPr>
        <w:spacing w:before="7" w:line="120" w:lineRule="exact"/>
        <w:rPr>
          <w:sz w:val="13"/>
          <w:szCs w:val="13"/>
        </w:rPr>
      </w:pPr>
    </w:p>
    <w:p w14:paraId="270E2861"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w:t>
      </w:r>
      <w:r>
        <w:rPr>
          <w:rFonts w:ascii="Calibri" w:eastAsia="Calibri" w:hAnsi="Calibri" w:cs="Calibri"/>
          <w:b/>
          <w:spacing w:val="1"/>
          <w:sz w:val="24"/>
          <w:szCs w:val="24"/>
        </w:rPr>
        <w:t>In</w:t>
      </w:r>
      <w:r>
        <w:rPr>
          <w:rFonts w:ascii="Calibri" w:eastAsia="Calibri" w:hAnsi="Calibri" w:cs="Calibri"/>
          <w:b/>
          <w:spacing w:val="-6"/>
          <w:sz w:val="24"/>
          <w:szCs w:val="24"/>
        </w:rPr>
        <w:t>v</w:t>
      </w:r>
      <w:r>
        <w:rPr>
          <w:rFonts w:ascii="Calibri" w:eastAsia="Calibri" w:hAnsi="Calibri" w:cs="Calibri"/>
          <w:b/>
          <w:sz w:val="24"/>
          <w:szCs w:val="24"/>
        </w:rPr>
        <w:t>o</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in</w:t>
      </w:r>
      <w:r>
        <w:rPr>
          <w:rFonts w:ascii="Calibri" w:eastAsia="Calibri" w:hAnsi="Calibri" w:cs="Calibri"/>
          <w:b/>
          <w:sz w:val="24"/>
          <w:szCs w:val="24"/>
        </w:rPr>
        <w:t xml:space="preserve">g                         </w:t>
      </w:r>
      <w:r>
        <w:rPr>
          <w:rFonts w:ascii="Calibri" w:eastAsia="Calibri" w:hAnsi="Calibri" w:cs="Calibri"/>
          <w:b/>
          <w:spacing w:val="51"/>
          <w:sz w:val="24"/>
          <w:szCs w:val="24"/>
        </w:rPr>
        <w:t xml:space="preserve"> </w:t>
      </w:r>
      <w:proofErr w:type="gramStart"/>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9"/>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w:t>
      </w:r>
      <w:proofErr w:type="gramEnd"/>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7"/>
          <w:sz w:val="24"/>
          <w:szCs w:val="24"/>
        </w:rPr>
        <w:t xml:space="preserve"> </w:t>
      </w:r>
      <w:r>
        <w:rPr>
          <w:rFonts w:ascii="Calibri" w:eastAsia="Calibri" w:hAnsi="Calibri" w:cs="Calibri"/>
          <w:spacing w:val="-3"/>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1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9"/>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17"/>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l</w:t>
      </w:r>
      <w:r>
        <w:rPr>
          <w:rFonts w:ascii="Calibri" w:eastAsia="Calibri" w:hAnsi="Calibri" w:cs="Calibri"/>
          <w:sz w:val="24"/>
          <w:szCs w:val="24"/>
        </w:rPr>
        <w:t xml:space="preserve">l </w:t>
      </w:r>
      <w:r>
        <w:rPr>
          <w:rFonts w:ascii="Calibri" w:eastAsia="Calibri" w:hAnsi="Calibri" w:cs="Calibri"/>
          <w:spacing w:val="19"/>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v</w:t>
      </w:r>
      <w:r>
        <w:rPr>
          <w:rFonts w:ascii="Calibri" w:eastAsia="Calibri" w:hAnsi="Calibri" w:cs="Calibri"/>
          <w:spacing w:val="1"/>
          <w:sz w:val="24"/>
          <w:szCs w:val="24"/>
        </w:rPr>
        <w:t>o</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19"/>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22"/>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19"/>
          <w:sz w:val="24"/>
          <w:szCs w:val="24"/>
        </w:rPr>
        <w:t xml:space="preserve"> </w:t>
      </w:r>
      <w:r>
        <w:rPr>
          <w:rFonts w:ascii="Calibri" w:eastAsia="Calibri" w:hAnsi="Calibri" w:cs="Calibri"/>
          <w:sz w:val="24"/>
          <w:szCs w:val="24"/>
        </w:rPr>
        <w:t>as</w:t>
      </w:r>
    </w:p>
    <w:p w14:paraId="652FD69F"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1"/>
          <w:sz w:val="24"/>
          <w:szCs w:val="24"/>
        </w:rPr>
        <w:t>A</w:t>
      </w:r>
      <w:r>
        <w:rPr>
          <w:rFonts w:ascii="Calibri" w:eastAsia="Calibri" w:hAnsi="Calibri" w:cs="Calibri"/>
          <w:b/>
          <w:spacing w:val="1"/>
          <w:sz w:val="24"/>
          <w:szCs w:val="24"/>
        </w:rPr>
        <w:t>dd</w:t>
      </w:r>
      <w:r>
        <w:rPr>
          <w:rFonts w:ascii="Calibri" w:eastAsia="Calibri" w:hAnsi="Calibri" w:cs="Calibri"/>
          <w:b/>
          <w:spacing w:val="-1"/>
          <w:sz w:val="24"/>
          <w:szCs w:val="24"/>
        </w:rPr>
        <w:t>re</w:t>
      </w:r>
      <w:r>
        <w:rPr>
          <w:rFonts w:ascii="Calibri" w:eastAsia="Calibri" w:hAnsi="Calibri" w:cs="Calibri"/>
          <w:b/>
          <w:sz w:val="24"/>
          <w:szCs w:val="24"/>
        </w:rPr>
        <w:t>ss"</w:t>
      </w:r>
    </w:p>
    <w:p w14:paraId="7749733E" w14:textId="77777777" w:rsidR="00C8764A" w:rsidRDefault="00000000">
      <w:pPr>
        <w:spacing w:line="26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353" w:space="1558"/>
            <w:col w:w="8029"/>
          </w:cols>
        </w:sectPr>
      </w:pPr>
      <w:r>
        <w:br w:type="column"/>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r</w:t>
      </w:r>
      <w:r>
        <w:rPr>
          <w:rFonts w:ascii="Calibri" w:eastAsia="Calibri" w:hAnsi="Calibri" w:cs="Calibri"/>
          <w:spacing w:val="2"/>
          <w:position w:val="1"/>
          <w:sz w:val="24"/>
          <w:szCs w:val="24"/>
        </w:rPr>
        <w:t>d</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2"/>
          <w:position w:val="1"/>
          <w:sz w:val="24"/>
          <w:szCs w:val="24"/>
        </w:rPr>
        <w:t>o</w:t>
      </w:r>
      <w:r>
        <w:rPr>
          <w:rFonts w:ascii="Calibri" w:eastAsia="Calibri" w:hAnsi="Calibri" w:cs="Calibri"/>
          <w:position w:val="1"/>
          <w:sz w:val="24"/>
          <w:szCs w:val="24"/>
        </w:rPr>
        <w:t>rm;</w:t>
      </w:r>
    </w:p>
    <w:p w14:paraId="57D6F76D" w14:textId="77777777" w:rsidR="00C8764A" w:rsidRDefault="00C8764A">
      <w:pPr>
        <w:spacing w:before="6" w:line="120" w:lineRule="exact"/>
        <w:rPr>
          <w:sz w:val="13"/>
          <w:szCs w:val="13"/>
        </w:rPr>
      </w:pPr>
    </w:p>
    <w:p w14:paraId="6CDEEBA2" w14:textId="77777777" w:rsidR="00C8764A" w:rsidRDefault="00000000">
      <w:pPr>
        <w:spacing w:line="213" w:lineRule="auto"/>
        <w:ind w:left="3911" w:right="749" w:hanging="2463"/>
        <w:jc w:val="both"/>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1"/>
          <w:sz w:val="24"/>
          <w:szCs w:val="24"/>
        </w:rPr>
        <w:t>I</w:t>
      </w:r>
      <w:r>
        <w:rPr>
          <w:rFonts w:ascii="Calibri" w:eastAsia="Calibri" w:hAnsi="Calibri" w:cs="Calibri"/>
          <w:b/>
          <w:spacing w:val="-1"/>
          <w:sz w:val="24"/>
          <w:szCs w:val="24"/>
        </w:rPr>
        <w:t>P</w:t>
      </w:r>
      <w:r>
        <w:rPr>
          <w:rFonts w:ascii="Calibri" w:eastAsia="Calibri" w:hAnsi="Calibri" w:cs="Calibri"/>
          <w:b/>
          <w:sz w:val="24"/>
          <w:szCs w:val="24"/>
        </w:rPr>
        <w:t>R C</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z w:val="24"/>
          <w:szCs w:val="24"/>
        </w:rPr>
        <w:t xml:space="preserve">"                       </w:t>
      </w:r>
      <w:r>
        <w:rPr>
          <w:rFonts w:ascii="Calibri" w:eastAsia="Calibri" w:hAnsi="Calibri" w:cs="Calibri"/>
          <w:b/>
          <w:spacing w:val="1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laim</w:t>
      </w:r>
      <w:r>
        <w:rPr>
          <w:rFonts w:ascii="Calibri" w:eastAsia="Calibri" w:hAnsi="Calibri" w:cs="Calibri"/>
          <w:spacing w:val="1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4"/>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nf</w:t>
      </w:r>
      <w:r>
        <w:rPr>
          <w:rFonts w:ascii="Calibri" w:eastAsia="Calibri" w:hAnsi="Calibri" w:cs="Calibri"/>
          <w:spacing w:val="-4"/>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en</w:t>
      </w:r>
      <w:r>
        <w:rPr>
          <w:rFonts w:ascii="Calibri" w:eastAsia="Calibri" w:hAnsi="Calibri" w:cs="Calibri"/>
          <w:sz w:val="24"/>
          <w:szCs w:val="24"/>
        </w:rPr>
        <w:t>t</w:t>
      </w:r>
      <w:r>
        <w:rPr>
          <w:rFonts w:ascii="Calibri" w:eastAsia="Calibri" w:hAnsi="Calibri" w:cs="Calibri"/>
          <w:spacing w:val="1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6"/>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ri</w:t>
      </w:r>
      <w:r>
        <w:rPr>
          <w:rFonts w:ascii="Calibri" w:eastAsia="Calibri" w:hAnsi="Calibri" w:cs="Calibri"/>
          <w:spacing w:val="2"/>
          <w:sz w:val="24"/>
          <w:szCs w:val="24"/>
        </w:rPr>
        <w:t>n</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4"/>
          <w:sz w:val="24"/>
          <w:szCs w:val="24"/>
        </w:rPr>
        <w:t xml:space="preserve"> </w:t>
      </w:r>
      <w:r>
        <w:rPr>
          <w:rFonts w:ascii="Calibri" w:eastAsia="Calibri" w:hAnsi="Calibri" w:cs="Calibri"/>
          <w:spacing w:val="-3"/>
          <w:sz w:val="24"/>
          <w:szCs w:val="24"/>
        </w:rPr>
        <w:t>(</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4"/>
          <w:sz w:val="24"/>
          <w:szCs w:val="24"/>
        </w:rPr>
        <w:t xml:space="preserve"> </w:t>
      </w:r>
      <w:proofErr w:type="spellStart"/>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f</w:t>
      </w:r>
      <w:r>
        <w:rPr>
          <w:rFonts w:ascii="Calibri" w:eastAsia="Calibri" w:hAnsi="Calibri" w:cs="Calibri"/>
          <w:spacing w:val="1"/>
          <w:sz w:val="24"/>
          <w:szCs w:val="24"/>
        </w:rPr>
        <w:t>en</w:t>
      </w:r>
      <w:r>
        <w:rPr>
          <w:rFonts w:ascii="Calibri" w:eastAsia="Calibri" w:hAnsi="Calibri" w:cs="Calibri"/>
          <w:spacing w:val="-3"/>
          <w:sz w:val="24"/>
          <w:szCs w:val="24"/>
        </w:rPr>
        <w:t>ce</w:t>
      </w:r>
      <w:proofErr w:type="spellEnd"/>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2"/>
          <w:sz w:val="24"/>
          <w:szCs w:val="24"/>
        </w:rPr>
        <w:t>i</w:t>
      </w:r>
      <w:r>
        <w:rPr>
          <w:rFonts w:ascii="Calibri" w:eastAsia="Calibri" w:hAnsi="Calibri" w:cs="Calibri"/>
          <w:spacing w:val="1"/>
          <w:sz w:val="24"/>
          <w:szCs w:val="24"/>
        </w:rPr>
        <w:t>nf</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lleg</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nf</w:t>
      </w:r>
      <w:r>
        <w:rPr>
          <w:rFonts w:ascii="Calibri" w:eastAsia="Calibri" w:hAnsi="Calibri" w:cs="Calibri"/>
          <w:spacing w:val="-4"/>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4"/>
          <w:sz w:val="24"/>
          <w:szCs w:val="24"/>
        </w:rPr>
        <w:t xml:space="preserve"> </w:t>
      </w:r>
      <w:proofErr w:type="gramStart"/>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proofErr w:type="gramEnd"/>
      <w:r>
        <w:rPr>
          <w:rFonts w:ascii="Calibri" w:eastAsia="Calibri" w:hAnsi="Calibri" w:cs="Calibri"/>
          <w:sz w:val="24"/>
          <w:szCs w:val="24"/>
        </w:rPr>
        <w:t xml:space="preserve"> </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l</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z w:val="24"/>
          <w:szCs w:val="24"/>
        </w:rPr>
        <w:t xml:space="preserve">les </w:t>
      </w:r>
      <w:r>
        <w:rPr>
          <w:rFonts w:ascii="Calibri" w:eastAsia="Calibri" w:hAnsi="Calibri" w:cs="Calibri"/>
          <w:spacing w:val="1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2"/>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6"/>
          <w:sz w:val="24"/>
          <w:szCs w:val="24"/>
        </w:rPr>
        <w:t>w</w:t>
      </w:r>
      <w:r>
        <w:rPr>
          <w:rFonts w:ascii="Calibri" w:eastAsia="Calibri" w:hAnsi="Calibri" w:cs="Calibri"/>
          <w:spacing w:val="3"/>
          <w:sz w:val="24"/>
          <w:szCs w:val="24"/>
        </w:rPr>
        <w:t>i</w:t>
      </w:r>
      <w:r>
        <w:rPr>
          <w:rFonts w:ascii="Calibri" w:eastAsia="Calibri" w:hAnsi="Calibri" w:cs="Calibri"/>
          <w:sz w:val="24"/>
          <w:szCs w:val="24"/>
        </w:rPr>
        <w:t xml:space="preserve">se </w:t>
      </w:r>
      <w:r>
        <w:rPr>
          <w:rFonts w:ascii="Calibri" w:eastAsia="Calibri" w:hAnsi="Calibri" w:cs="Calibri"/>
          <w:spacing w:val="17"/>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3"/>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 xml:space="preserve">ed </w:t>
      </w:r>
      <w:r>
        <w:rPr>
          <w:rFonts w:ascii="Calibri" w:eastAsia="Calibri" w:hAnsi="Calibri" w:cs="Calibri"/>
          <w:spacing w:val="1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pacing w:val="-1"/>
          <w:sz w:val="24"/>
          <w:szCs w:val="24"/>
        </w:rPr>
        <w:t>/</w:t>
      </w:r>
      <w:r>
        <w:rPr>
          <w:rFonts w:ascii="Calibri" w:eastAsia="Calibri" w:hAnsi="Calibri" w:cs="Calibri"/>
          <w:spacing w:val="1"/>
          <w:sz w:val="24"/>
          <w:szCs w:val="24"/>
        </w:rPr>
        <w:t>o</w:t>
      </w:r>
      <w:r>
        <w:rPr>
          <w:rFonts w:ascii="Calibri" w:eastAsia="Calibri" w:hAnsi="Calibri" w:cs="Calibri"/>
          <w:sz w:val="24"/>
          <w:szCs w:val="24"/>
        </w:rPr>
        <w:t>r</w:t>
      </w:r>
    </w:p>
    <w:p w14:paraId="3F029A4A" w14:textId="77777777" w:rsidR="00C8764A" w:rsidRDefault="00C8764A">
      <w:pPr>
        <w:spacing w:line="200" w:lineRule="exact"/>
      </w:pPr>
    </w:p>
    <w:p w14:paraId="61E5ED36" w14:textId="77777777" w:rsidR="00C8764A" w:rsidRDefault="00C8764A">
      <w:pPr>
        <w:spacing w:before="10" w:line="200" w:lineRule="exact"/>
      </w:pPr>
    </w:p>
    <w:p w14:paraId="4CCA12C6" w14:textId="77777777" w:rsidR="00C8764A" w:rsidRDefault="00000000">
      <w:pPr>
        <w:spacing w:before="7"/>
        <w:ind w:right="1426"/>
        <w:jc w:val="right"/>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spacing w:val="1"/>
          <w:sz w:val="24"/>
          <w:szCs w:val="24"/>
        </w:rPr>
        <w:t>21</w:t>
      </w:r>
    </w:p>
    <w:p w14:paraId="7F3F0DD1" w14:textId="77777777" w:rsidR="00C8764A" w:rsidRDefault="00C8764A">
      <w:pPr>
        <w:spacing w:before="4" w:line="140" w:lineRule="exact"/>
        <w:rPr>
          <w:sz w:val="14"/>
          <w:szCs w:val="14"/>
        </w:rPr>
      </w:pPr>
    </w:p>
    <w:p w14:paraId="31020D9A" w14:textId="77777777" w:rsidR="00C8764A" w:rsidRDefault="00C8764A">
      <w:pPr>
        <w:spacing w:line="200" w:lineRule="exact"/>
      </w:pPr>
    </w:p>
    <w:p w14:paraId="36D09E65" w14:textId="77777777" w:rsidR="00C8764A" w:rsidRDefault="00C8764A">
      <w:pPr>
        <w:spacing w:line="200" w:lineRule="exact"/>
      </w:pPr>
    </w:p>
    <w:tbl>
      <w:tblPr>
        <w:tblW w:w="0" w:type="auto"/>
        <w:tblInd w:w="1439" w:type="dxa"/>
        <w:tblLayout w:type="fixed"/>
        <w:tblCellMar>
          <w:left w:w="0" w:type="dxa"/>
          <w:right w:w="0" w:type="dxa"/>
        </w:tblCellMar>
        <w:tblLook w:val="01E0" w:firstRow="1" w:lastRow="1" w:firstColumn="1" w:lastColumn="1" w:noHBand="0" w:noVBand="0"/>
      </w:tblPr>
      <w:tblGrid>
        <w:gridCol w:w="2182"/>
        <w:gridCol w:w="3921"/>
        <w:gridCol w:w="577"/>
        <w:gridCol w:w="1404"/>
        <w:gridCol w:w="1235"/>
        <w:gridCol w:w="432"/>
      </w:tblGrid>
      <w:tr w:rsidR="00C8764A" w14:paraId="030BFE58" w14:textId="77777777">
        <w:trPr>
          <w:trHeight w:hRule="exact" w:val="958"/>
        </w:trPr>
        <w:tc>
          <w:tcPr>
            <w:tcW w:w="2182" w:type="dxa"/>
            <w:tcBorders>
              <w:top w:val="single" w:sz="7" w:space="0" w:color="000000"/>
              <w:left w:val="single" w:sz="7" w:space="0" w:color="000000"/>
              <w:bottom w:val="single" w:sz="7" w:space="0" w:color="000000"/>
              <w:right w:val="single" w:sz="7" w:space="0" w:color="000000"/>
            </w:tcBorders>
          </w:tcPr>
          <w:p w14:paraId="7C594D2C" w14:textId="77777777" w:rsidR="00C8764A" w:rsidRDefault="00C8764A"/>
        </w:tc>
        <w:tc>
          <w:tcPr>
            <w:tcW w:w="7569" w:type="dxa"/>
            <w:gridSpan w:val="5"/>
            <w:tcBorders>
              <w:top w:val="single" w:sz="7" w:space="0" w:color="000000"/>
              <w:left w:val="single" w:sz="7" w:space="0" w:color="000000"/>
              <w:bottom w:val="single" w:sz="7" w:space="0" w:color="000000"/>
              <w:right w:val="single" w:sz="7" w:space="0" w:color="000000"/>
            </w:tcBorders>
          </w:tcPr>
          <w:p w14:paraId="08F291F1"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li</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1"/>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(or</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9"/>
                <w:position w:val="1"/>
                <w:sz w:val="24"/>
                <w:szCs w:val="24"/>
              </w:rPr>
              <w:t xml:space="preserve"> </w:t>
            </w:r>
            <w:r>
              <w:rPr>
                <w:rFonts w:ascii="Calibri" w:eastAsia="Calibri" w:hAnsi="Calibri" w:cs="Calibri"/>
                <w:spacing w:val="-6"/>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as</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position w:val="1"/>
                <w:sz w:val="24"/>
                <w:szCs w:val="24"/>
              </w:rPr>
              <w:t>i</w:t>
            </w:r>
            <w:r>
              <w:rPr>
                <w:rFonts w:ascii="Calibri" w:eastAsia="Calibri" w:hAnsi="Calibri" w:cs="Calibri"/>
                <w:spacing w:val="1"/>
                <w:position w:val="1"/>
                <w:sz w:val="24"/>
                <w:szCs w:val="24"/>
              </w:rPr>
              <w:t>de</w:t>
            </w:r>
            <w:r>
              <w:rPr>
                <w:rFonts w:ascii="Calibri" w:eastAsia="Calibri" w:hAnsi="Calibri" w:cs="Calibri"/>
                <w:position w:val="1"/>
                <w:sz w:val="24"/>
                <w:szCs w:val="24"/>
              </w:rPr>
              <w:t>d</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w:t>
            </w:r>
            <w:r>
              <w:rPr>
                <w:rFonts w:ascii="Calibri" w:eastAsia="Calibri" w:hAnsi="Calibri" w:cs="Calibri"/>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ss)</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to</w:t>
            </w:r>
          </w:p>
          <w:p w14:paraId="5CD56EE4"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ut</w:t>
            </w:r>
            <w:r>
              <w:rPr>
                <w:rFonts w:ascii="Calibri" w:eastAsia="Calibri" w:hAnsi="Calibri" w:cs="Calibri"/>
                <w:spacing w:val="1"/>
                <w:position w:val="1"/>
                <w:sz w:val="24"/>
                <w:szCs w:val="24"/>
              </w:rPr>
              <w:t>ho</w:t>
            </w:r>
            <w:r>
              <w:rPr>
                <w:rFonts w:ascii="Calibri" w:eastAsia="Calibri" w:hAnsi="Calibri" w:cs="Calibri"/>
                <w:position w:val="1"/>
                <w:sz w:val="24"/>
                <w:szCs w:val="24"/>
              </w:rPr>
              <w:t>ri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4"/>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l</w:t>
            </w:r>
            <w:r>
              <w:rPr>
                <w:rFonts w:ascii="Calibri" w:eastAsia="Calibri" w:hAnsi="Calibri" w:cs="Calibri"/>
                <w:spacing w:val="-4"/>
                <w:position w:val="1"/>
                <w:sz w:val="24"/>
                <w:szCs w:val="24"/>
              </w:rPr>
              <w:t>f</w:t>
            </w:r>
            <w:r>
              <w:rPr>
                <w:rFonts w:ascii="Calibri" w:eastAsia="Calibri" w:hAnsi="Calibri" w:cs="Calibri"/>
                <w:spacing w:val="3"/>
                <w:position w:val="1"/>
                <w:sz w:val="24"/>
                <w:szCs w:val="24"/>
              </w:rPr>
              <w:t>i</w:t>
            </w:r>
            <w:r>
              <w:rPr>
                <w:rFonts w:ascii="Calibri" w:eastAsia="Calibri" w:hAnsi="Calibri" w:cs="Calibri"/>
                <w:position w:val="1"/>
                <w:sz w:val="24"/>
                <w:szCs w:val="24"/>
              </w:rPr>
              <w:t>lm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5"/>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6"/>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i</w:t>
            </w:r>
            <w:r>
              <w:rPr>
                <w:rFonts w:ascii="Calibri" w:eastAsia="Calibri" w:hAnsi="Calibri" w:cs="Calibri"/>
                <w:spacing w:val="-2"/>
                <w:position w:val="1"/>
                <w:sz w:val="24"/>
                <w:szCs w:val="24"/>
              </w:rPr>
              <w:t>g</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de</w:t>
            </w:r>
            <w:r>
              <w:rPr>
                <w:rFonts w:ascii="Calibri" w:eastAsia="Calibri" w:hAnsi="Calibri" w:cs="Calibri"/>
                <w:position w:val="1"/>
                <w:sz w:val="24"/>
                <w:szCs w:val="24"/>
              </w:rPr>
              <w:t>r</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1"/>
                <w:position w:val="1"/>
                <w:sz w:val="24"/>
                <w:szCs w:val="24"/>
              </w:rPr>
              <w:t>ont</w:t>
            </w:r>
            <w:r>
              <w:rPr>
                <w:rFonts w:ascii="Calibri" w:eastAsia="Calibri" w:hAnsi="Calibri" w:cs="Calibri"/>
                <w:spacing w:val="-2"/>
                <w:position w:val="1"/>
                <w:sz w:val="24"/>
                <w:szCs w:val="24"/>
              </w:rPr>
              <w:t>r</w:t>
            </w:r>
            <w:r>
              <w:rPr>
                <w:rFonts w:ascii="Calibri" w:eastAsia="Calibri" w:hAnsi="Calibri" w:cs="Calibri"/>
                <w:position w:val="1"/>
                <w:sz w:val="24"/>
                <w:szCs w:val="24"/>
              </w:rPr>
              <w:t>ac</w:t>
            </w:r>
            <w:r>
              <w:rPr>
                <w:rFonts w:ascii="Calibri" w:eastAsia="Calibri" w:hAnsi="Calibri" w:cs="Calibri"/>
                <w:spacing w:val="1"/>
                <w:position w:val="1"/>
                <w:sz w:val="24"/>
                <w:szCs w:val="24"/>
              </w:rPr>
              <w:t>t</w:t>
            </w:r>
            <w:r>
              <w:rPr>
                <w:rFonts w:ascii="Calibri" w:eastAsia="Calibri" w:hAnsi="Calibri" w:cs="Calibri"/>
                <w:position w:val="1"/>
                <w:sz w:val="24"/>
                <w:szCs w:val="24"/>
              </w:rPr>
              <w:t>;</w:t>
            </w:r>
          </w:p>
        </w:tc>
      </w:tr>
      <w:tr w:rsidR="00C8764A" w14:paraId="3949CFF8" w14:textId="77777777">
        <w:trPr>
          <w:trHeight w:hRule="exact" w:val="1236"/>
        </w:trPr>
        <w:tc>
          <w:tcPr>
            <w:tcW w:w="2182" w:type="dxa"/>
            <w:tcBorders>
              <w:top w:val="single" w:sz="7" w:space="0" w:color="000000"/>
              <w:left w:val="single" w:sz="7" w:space="0" w:color="000000"/>
              <w:bottom w:val="single" w:sz="7" w:space="0" w:color="000000"/>
              <w:right w:val="single" w:sz="7" w:space="0" w:color="000000"/>
            </w:tcBorders>
          </w:tcPr>
          <w:p w14:paraId="7E291D74"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35</w:t>
            </w:r>
            <w:r>
              <w:rPr>
                <w:rFonts w:ascii="Calibri" w:eastAsia="Calibri" w:hAnsi="Calibri" w:cs="Calibri"/>
                <w:b/>
                <w:position w:val="1"/>
                <w:sz w:val="24"/>
                <w:szCs w:val="24"/>
              </w:rPr>
              <w:t>"</w:t>
            </w:r>
          </w:p>
        </w:tc>
        <w:tc>
          <w:tcPr>
            <w:tcW w:w="7569" w:type="dxa"/>
            <w:gridSpan w:val="5"/>
            <w:tcBorders>
              <w:top w:val="single" w:sz="7" w:space="0" w:color="000000"/>
              <w:left w:val="single" w:sz="7" w:space="0" w:color="000000"/>
              <w:bottom w:val="single" w:sz="7" w:space="0" w:color="000000"/>
              <w:right w:val="single" w:sz="7" w:space="0" w:color="000000"/>
            </w:tcBorders>
          </w:tcPr>
          <w:p w14:paraId="0A5BE0C9"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8"/>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ff</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3"/>
                <w:position w:val="1"/>
                <w:sz w:val="24"/>
                <w:szCs w:val="24"/>
              </w:rPr>
              <w:t>y</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l</w:t>
            </w:r>
            <w:r>
              <w:rPr>
                <w:rFonts w:ascii="Calibri" w:eastAsia="Calibri" w:hAnsi="Calibri" w:cs="Calibri"/>
                <w:position w:val="1"/>
                <w:sz w:val="24"/>
                <w:szCs w:val="24"/>
              </w:rPr>
              <w:t>l</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9"/>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qu</w:t>
            </w:r>
            <w:r>
              <w:rPr>
                <w:rFonts w:ascii="Calibri" w:eastAsia="Calibri" w:hAnsi="Calibri" w:cs="Calibri"/>
                <w:spacing w:val="3"/>
                <w:position w:val="1"/>
                <w:sz w:val="24"/>
                <w:szCs w:val="24"/>
              </w:rPr>
              <w:t>i</w:t>
            </w:r>
            <w:r>
              <w:rPr>
                <w:rFonts w:ascii="Calibri" w:eastAsia="Calibri" w:hAnsi="Calibri" w:cs="Calibri"/>
                <w:position w:val="1"/>
                <w:sz w:val="24"/>
                <w:szCs w:val="24"/>
              </w:rPr>
              <w:t>ri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9"/>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u</w:t>
            </w:r>
            <w:r>
              <w:rPr>
                <w:rFonts w:ascii="Calibri" w:eastAsia="Calibri" w:hAnsi="Calibri" w:cs="Calibri"/>
                <w:position w:val="1"/>
                <w:sz w:val="24"/>
                <w:szCs w:val="24"/>
              </w:rPr>
              <w:t>a</w:t>
            </w:r>
            <w:r>
              <w:rPr>
                <w:rFonts w:ascii="Calibri" w:eastAsia="Calibri" w:hAnsi="Calibri" w:cs="Calibri"/>
                <w:spacing w:val="3"/>
                <w:position w:val="1"/>
                <w:sz w:val="24"/>
                <w:szCs w:val="24"/>
              </w:rPr>
              <w:t>l</w:t>
            </w:r>
            <w:r>
              <w:rPr>
                <w:rFonts w:ascii="Calibri" w:eastAsia="Calibri" w:hAnsi="Calibri" w:cs="Calibri"/>
                <w:position w:val="1"/>
                <w:sz w:val="24"/>
                <w:szCs w:val="24"/>
              </w:rPr>
              <w:t>s</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o</w:t>
            </w:r>
            <w:r>
              <w:rPr>
                <w:rFonts w:ascii="Calibri" w:eastAsia="Calibri" w:hAnsi="Calibri" w:cs="Calibri"/>
                <w:spacing w:val="-10"/>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r</w:t>
            </w:r>
            <w:r>
              <w:rPr>
                <w:rFonts w:ascii="Calibri" w:eastAsia="Calibri" w:hAnsi="Calibri" w:cs="Calibri"/>
                <w:position w:val="1"/>
                <w:sz w:val="24"/>
                <w:szCs w:val="24"/>
              </w:rPr>
              <w:t>k</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r</w:t>
            </w:r>
            <w:r>
              <w:rPr>
                <w:rFonts w:ascii="Calibri" w:eastAsia="Calibri" w:hAnsi="Calibri" w:cs="Calibri"/>
                <w:spacing w:val="1"/>
                <w:position w:val="1"/>
                <w:sz w:val="24"/>
                <w:szCs w:val="24"/>
              </w:rPr>
              <w:t>ou</w:t>
            </w:r>
            <w:r>
              <w:rPr>
                <w:rFonts w:ascii="Calibri" w:eastAsia="Calibri" w:hAnsi="Calibri" w:cs="Calibri"/>
                <w:position w:val="1"/>
                <w:sz w:val="24"/>
                <w:szCs w:val="24"/>
              </w:rPr>
              <w:t>gh</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he</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8"/>
                <w:position w:val="1"/>
                <w:sz w:val="24"/>
                <w:szCs w:val="24"/>
              </w:rPr>
              <w:t xml:space="preserve"> </w:t>
            </w:r>
            <w:proofErr w:type="gramStart"/>
            <w:r>
              <w:rPr>
                <w:rFonts w:ascii="Calibri" w:eastAsia="Calibri" w:hAnsi="Calibri" w:cs="Calibri"/>
                <w:position w:val="1"/>
                <w:sz w:val="24"/>
                <w:szCs w:val="24"/>
              </w:rPr>
              <w:t>c</w:t>
            </w:r>
            <w:r>
              <w:rPr>
                <w:rFonts w:ascii="Calibri" w:eastAsia="Calibri" w:hAnsi="Calibri" w:cs="Calibri"/>
                <w:spacing w:val="1"/>
                <w:position w:val="1"/>
                <w:sz w:val="24"/>
                <w:szCs w:val="24"/>
              </w:rPr>
              <w:t>o</w:t>
            </w:r>
            <w:r>
              <w:rPr>
                <w:rFonts w:ascii="Calibri" w:eastAsia="Calibri" w:hAnsi="Calibri" w:cs="Calibri"/>
                <w:position w:val="1"/>
                <w:sz w:val="24"/>
                <w:szCs w:val="24"/>
              </w:rPr>
              <w:t>m</w:t>
            </w:r>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proofErr w:type="gramEnd"/>
          </w:p>
          <w:p w14:paraId="01CB29F5"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p</w:t>
            </w:r>
            <w:r>
              <w:rPr>
                <w:rFonts w:ascii="Calibri" w:eastAsia="Calibri" w:hAnsi="Calibri" w:cs="Calibri"/>
                <w:position w:val="1"/>
                <w:sz w:val="24"/>
                <w:szCs w:val="24"/>
              </w:rPr>
              <w:t>ay</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35"/>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position w:val="1"/>
                <w:sz w:val="24"/>
                <w:szCs w:val="24"/>
              </w:rPr>
              <w:t>ame</w:t>
            </w:r>
            <w:r>
              <w:rPr>
                <w:rFonts w:ascii="Calibri" w:eastAsia="Calibri" w:hAnsi="Calibri" w:cs="Calibri"/>
                <w:spacing w:val="30"/>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ax</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al</w:t>
            </w:r>
            <w:r>
              <w:rPr>
                <w:rFonts w:ascii="Calibri" w:eastAsia="Calibri" w:hAnsi="Calibri" w:cs="Calibri"/>
                <w:spacing w:val="34"/>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ra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36"/>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r</w:t>
            </w:r>
            <w:r>
              <w:rPr>
                <w:rFonts w:ascii="Calibri" w:eastAsia="Calibri" w:hAnsi="Calibri" w:cs="Calibri"/>
                <w:position w:val="1"/>
                <w:sz w:val="24"/>
                <w:szCs w:val="24"/>
              </w:rPr>
              <w:t>i</w:t>
            </w:r>
            <w:r>
              <w:rPr>
                <w:rFonts w:ascii="Calibri" w:eastAsia="Calibri" w:hAnsi="Calibri" w:cs="Calibri"/>
                <w:spacing w:val="1"/>
                <w:position w:val="1"/>
                <w:sz w:val="24"/>
                <w:szCs w:val="24"/>
              </w:rPr>
              <w:t>but</w:t>
            </w:r>
            <w:r>
              <w:rPr>
                <w:rFonts w:ascii="Calibri" w:eastAsia="Calibri" w:hAnsi="Calibri" w:cs="Calibri"/>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29"/>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27"/>
                <w:position w:val="1"/>
                <w:sz w:val="24"/>
                <w:szCs w:val="24"/>
              </w:rPr>
              <w:t xml:space="preserve"> </w:t>
            </w:r>
            <w:r>
              <w:rPr>
                <w:rFonts w:ascii="Calibri" w:eastAsia="Calibri" w:hAnsi="Calibri" w:cs="Calibri"/>
                <w:position w:val="1"/>
                <w:sz w:val="24"/>
                <w:szCs w:val="24"/>
              </w:rPr>
              <w:t>an</w:t>
            </w:r>
            <w:r>
              <w:rPr>
                <w:rFonts w:ascii="Calibri" w:eastAsia="Calibri" w:hAnsi="Calibri" w:cs="Calibri"/>
                <w:spacing w:val="31"/>
                <w:position w:val="1"/>
                <w:sz w:val="24"/>
                <w:szCs w:val="24"/>
              </w:rPr>
              <w:t xml:space="preserve"> </w:t>
            </w:r>
            <w:proofErr w:type="gramStart"/>
            <w:r>
              <w:rPr>
                <w:rFonts w:ascii="Calibri" w:eastAsia="Calibri" w:hAnsi="Calibri" w:cs="Calibri"/>
                <w:spacing w:val="-2"/>
                <w:position w:val="1"/>
                <w:sz w:val="24"/>
                <w:szCs w:val="24"/>
              </w:rPr>
              <w:t>e</w:t>
            </w:r>
            <w:r>
              <w:rPr>
                <w:rFonts w:ascii="Calibri" w:eastAsia="Calibri" w:hAnsi="Calibri" w:cs="Calibri"/>
                <w:position w:val="1"/>
                <w:sz w:val="24"/>
                <w:szCs w:val="24"/>
              </w:rPr>
              <w:t>m</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e</w:t>
            </w:r>
            <w:proofErr w:type="gramEnd"/>
          </w:p>
          <w:p w14:paraId="6A15528D" w14:textId="77777777" w:rsidR="00C8764A" w:rsidRDefault="00000000">
            <w:pPr>
              <w:spacing w:line="260" w:lineRule="exact"/>
              <w:ind w:left="273"/>
              <w:rPr>
                <w:rFonts w:ascii="Calibri" w:eastAsia="Calibri" w:hAnsi="Calibri" w:cs="Calibri"/>
                <w:sz w:val="24"/>
                <w:szCs w:val="24"/>
              </w:rPr>
            </w:pPr>
            <w:proofErr w:type="gramStart"/>
            <w:r>
              <w:rPr>
                <w:rFonts w:ascii="Calibri" w:eastAsia="Calibri" w:hAnsi="Calibri" w:cs="Calibri"/>
                <w:spacing w:val="-1"/>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position w:val="1"/>
                <w:sz w:val="24"/>
                <w:szCs w:val="24"/>
              </w:rPr>
              <w:t xml:space="preserve">h </w:t>
            </w:r>
            <w:r>
              <w:rPr>
                <w:rFonts w:ascii="Calibri" w:eastAsia="Calibri" w:hAnsi="Calibri" w:cs="Calibri"/>
                <w:spacing w:val="3"/>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position w:val="1"/>
                <w:sz w:val="24"/>
                <w:szCs w:val="24"/>
              </w:rPr>
              <w:t>an</w:t>
            </w:r>
            <w:proofErr w:type="gramEnd"/>
            <w:r>
              <w:rPr>
                <w:rFonts w:ascii="Calibri" w:eastAsia="Calibri" w:hAnsi="Calibri" w:cs="Calibri"/>
                <w:position w:val="1"/>
                <w:sz w:val="24"/>
                <w:szCs w:val="24"/>
              </w:rPr>
              <w:t xml:space="preserve"> </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49"/>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n</w:t>
            </w:r>
            <w:r>
              <w:rPr>
                <w:rFonts w:ascii="Calibri" w:eastAsia="Calibri" w:hAnsi="Calibri" w:cs="Calibri"/>
                <w:position w:val="1"/>
                <w:sz w:val="24"/>
                <w:szCs w:val="24"/>
              </w:rPr>
              <w:t>d</w:t>
            </w:r>
            <w:r>
              <w:rPr>
                <w:rFonts w:ascii="Calibri" w:eastAsia="Calibri" w:hAnsi="Calibri" w:cs="Calibri"/>
                <w:spacing w:val="5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li</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e </w:t>
            </w:r>
            <w:r>
              <w:rPr>
                <w:rFonts w:ascii="Calibri" w:eastAsia="Calibri" w:hAnsi="Calibri" w:cs="Calibri"/>
                <w:spacing w:val="1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w:t>
            </w:r>
            <w:r>
              <w:rPr>
                <w:rFonts w:ascii="Calibri" w:eastAsia="Calibri" w:hAnsi="Calibri" w:cs="Calibri"/>
                <w:spacing w:val="54"/>
                <w:position w:val="1"/>
                <w:sz w:val="24"/>
                <w:szCs w:val="24"/>
              </w:rPr>
              <w:t xml:space="preserve"> </w:t>
            </w:r>
            <w:hyperlink r:id="rId53">
              <w:r>
                <w:rPr>
                  <w:rFonts w:ascii="Calibri" w:eastAsia="Calibri" w:hAnsi="Calibri" w:cs="Calibri"/>
                  <w:color w:val="0000FF"/>
                  <w:spacing w:val="-1"/>
                  <w:position w:val="1"/>
                  <w:sz w:val="24"/>
                  <w:szCs w:val="24"/>
                  <w:u w:val="single" w:color="0000FF"/>
                </w:rPr>
                <w:t>h</w:t>
              </w:r>
              <w:r>
                <w:rPr>
                  <w:rFonts w:ascii="Calibri" w:eastAsia="Calibri" w:hAnsi="Calibri" w:cs="Calibri"/>
                  <w:color w:val="0000FF"/>
                  <w:spacing w:val="1"/>
                  <w:position w:val="1"/>
                  <w:sz w:val="24"/>
                  <w:szCs w:val="24"/>
                  <w:u w:val="single" w:color="0000FF"/>
                </w:rPr>
                <w:t>ttp</w:t>
              </w:r>
              <w:r>
                <w:rPr>
                  <w:rFonts w:ascii="Calibri" w:eastAsia="Calibri" w:hAnsi="Calibri" w:cs="Calibri"/>
                  <w:color w:val="0000FF"/>
                  <w:position w:val="1"/>
                  <w:sz w:val="24"/>
                  <w:szCs w:val="24"/>
                  <w:u w:val="single" w:color="0000FF"/>
                </w:rPr>
                <w:t>s</w:t>
              </w:r>
              <w:r>
                <w:rPr>
                  <w:rFonts w:ascii="Calibri" w:eastAsia="Calibri" w:hAnsi="Calibri" w:cs="Calibri"/>
                  <w:color w:val="0000FF"/>
                  <w:spacing w:val="-2"/>
                  <w:position w:val="1"/>
                  <w:sz w:val="24"/>
                  <w:szCs w:val="24"/>
                  <w:u w:val="single" w:color="0000FF"/>
                </w:rPr>
                <w:t>:</w:t>
              </w:r>
              <w:r>
                <w:rPr>
                  <w:rFonts w:ascii="Calibri" w:eastAsia="Calibri" w:hAnsi="Calibri" w:cs="Calibri"/>
                  <w:color w:val="0000FF"/>
                  <w:spacing w:val="1"/>
                  <w:position w:val="1"/>
                  <w:sz w:val="24"/>
                  <w:szCs w:val="24"/>
                  <w:u w:val="single" w:color="0000FF"/>
                </w:rPr>
                <w:t>/</w:t>
              </w:r>
              <w:r>
                <w:rPr>
                  <w:rFonts w:ascii="Calibri" w:eastAsia="Calibri" w:hAnsi="Calibri" w:cs="Calibri"/>
                  <w:color w:val="0000FF"/>
                  <w:spacing w:val="-1"/>
                  <w:position w:val="1"/>
                  <w:sz w:val="24"/>
                  <w:szCs w:val="24"/>
                  <w:u w:val="single" w:color="0000FF"/>
                </w:rPr>
                <w:t>/www.</w:t>
              </w:r>
              <w:r>
                <w:rPr>
                  <w:rFonts w:ascii="Calibri" w:eastAsia="Calibri" w:hAnsi="Calibri" w:cs="Calibri"/>
                  <w:color w:val="0000FF"/>
                  <w:position w:val="1"/>
                  <w:sz w:val="24"/>
                  <w:szCs w:val="24"/>
                  <w:u w:val="single" w:color="0000FF"/>
                </w:rPr>
                <w:t>g</w:t>
              </w:r>
              <w:r>
                <w:rPr>
                  <w:rFonts w:ascii="Calibri" w:eastAsia="Calibri" w:hAnsi="Calibri" w:cs="Calibri"/>
                  <w:color w:val="0000FF"/>
                  <w:spacing w:val="1"/>
                  <w:position w:val="1"/>
                  <w:sz w:val="24"/>
                  <w:szCs w:val="24"/>
                  <w:u w:val="single" w:color="0000FF"/>
                </w:rPr>
                <w:t>o</w:t>
              </w:r>
              <w:r>
                <w:rPr>
                  <w:rFonts w:ascii="Calibri" w:eastAsia="Calibri" w:hAnsi="Calibri" w:cs="Calibri"/>
                  <w:color w:val="0000FF"/>
                  <w:spacing w:val="-3"/>
                  <w:position w:val="1"/>
                  <w:sz w:val="24"/>
                  <w:szCs w:val="24"/>
                  <w:u w:val="single" w:color="0000FF"/>
                </w:rPr>
                <w:t>v</w:t>
              </w:r>
              <w:r>
                <w:rPr>
                  <w:rFonts w:ascii="Calibri" w:eastAsia="Calibri" w:hAnsi="Calibri" w:cs="Calibri"/>
                  <w:color w:val="0000FF"/>
                  <w:spacing w:val="-1"/>
                  <w:position w:val="1"/>
                  <w:sz w:val="24"/>
                  <w:szCs w:val="24"/>
                  <w:u w:val="single" w:color="0000FF"/>
                </w:rPr>
                <w:t>.</w:t>
              </w:r>
              <w:r>
                <w:rPr>
                  <w:rFonts w:ascii="Calibri" w:eastAsia="Calibri" w:hAnsi="Calibri" w:cs="Calibri"/>
                  <w:color w:val="0000FF"/>
                  <w:spacing w:val="1"/>
                  <w:position w:val="1"/>
                  <w:sz w:val="24"/>
                  <w:szCs w:val="24"/>
                  <w:u w:val="single" w:color="0000FF"/>
                </w:rPr>
                <w:t>u</w:t>
              </w:r>
              <w:r>
                <w:rPr>
                  <w:rFonts w:ascii="Calibri" w:eastAsia="Calibri" w:hAnsi="Calibri" w:cs="Calibri"/>
                  <w:color w:val="0000FF"/>
                  <w:spacing w:val="-1"/>
                  <w:position w:val="1"/>
                  <w:sz w:val="24"/>
                  <w:szCs w:val="24"/>
                  <w:u w:val="single" w:color="0000FF"/>
                </w:rPr>
                <w:t>k</w:t>
              </w:r>
              <w:r>
                <w:rPr>
                  <w:rFonts w:ascii="Calibri" w:eastAsia="Calibri" w:hAnsi="Calibri" w:cs="Calibri"/>
                  <w:color w:val="0000FF"/>
                  <w:spacing w:val="1"/>
                  <w:position w:val="1"/>
                  <w:sz w:val="24"/>
                  <w:szCs w:val="24"/>
                  <w:u w:val="single" w:color="0000FF"/>
                </w:rPr>
                <w:t>/</w:t>
              </w:r>
              <w:r>
                <w:rPr>
                  <w:rFonts w:ascii="Calibri" w:eastAsia="Calibri" w:hAnsi="Calibri" w:cs="Calibri"/>
                  <w:color w:val="0000FF"/>
                  <w:position w:val="1"/>
                  <w:sz w:val="24"/>
                  <w:szCs w:val="24"/>
                  <w:u w:val="single" w:color="0000FF"/>
                </w:rPr>
                <w:t>g</w:t>
              </w:r>
              <w:r>
                <w:rPr>
                  <w:rFonts w:ascii="Calibri" w:eastAsia="Calibri" w:hAnsi="Calibri" w:cs="Calibri"/>
                  <w:color w:val="0000FF"/>
                  <w:spacing w:val="1"/>
                  <w:position w:val="1"/>
                  <w:sz w:val="24"/>
                  <w:szCs w:val="24"/>
                  <w:u w:val="single" w:color="0000FF"/>
                </w:rPr>
                <w:t>u</w:t>
              </w:r>
              <w:r>
                <w:rPr>
                  <w:rFonts w:ascii="Calibri" w:eastAsia="Calibri" w:hAnsi="Calibri" w:cs="Calibri"/>
                  <w:color w:val="0000FF"/>
                  <w:position w:val="1"/>
                  <w:sz w:val="24"/>
                  <w:szCs w:val="24"/>
                  <w:u w:val="single" w:color="0000FF"/>
                </w:rPr>
                <w:t>i</w:t>
              </w:r>
              <w:r>
                <w:rPr>
                  <w:rFonts w:ascii="Calibri" w:eastAsia="Calibri" w:hAnsi="Calibri" w:cs="Calibri"/>
                  <w:color w:val="0000FF"/>
                  <w:spacing w:val="1"/>
                  <w:position w:val="1"/>
                  <w:sz w:val="24"/>
                  <w:szCs w:val="24"/>
                  <w:u w:val="single" w:color="0000FF"/>
                </w:rPr>
                <w:t>d</w:t>
              </w:r>
              <w:r>
                <w:rPr>
                  <w:rFonts w:ascii="Calibri" w:eastAsia="Calibri" w:hAnsi="Calibri" w:cs="Calibri"/>
                  <w:color w:val="0000FF"/>
                  <w:position w:val="1"/>
                  <w:sz w:val="24"/>
                  <w:szCs w:val="24"/>
                  <w:u w:val="single" w:color="0000FF"/>
                </w:rPr>
                <w:t>a</w:t>
              </w:r>
              <w:r>
                <w:rPr>
                  <w:rFonts w:ascii="Calibri" w:eastAsia="Calibri" w:hAnsi="Calibri" w:cs="Calibri"/>
                  <w:color w:val="0000FF"/>
                  <w:spacing w:val="1"/>
                  <w:position w:val="1"/>
                  <w:sz w:val="24"/>
                  <w:szCs w:val="24"/>
                  <w:u w:val="single" w:color="0000FF"/>
                </w:rPr>
                <w:t>n</w:t>
              </w:r>
              <w:r>
                <w:rPr>
                  <w:rFonts w:ascii="Calibri" w:eastAsia="Calibri" w:hAnsi="Calibri" w:cs="Calibri"/>
                  <w:color w:val="0000FF"/>
                  <w:spacing w:val="-3"/>
                  <w:position w:val="1"/>
                  <w:sz w:val="24"/>
                  <w:szCs w:val="24"/>
                  <w:u w:val="single" w:color="0000FF"/>
                </w:rPr>
                <w:t>c</w:t>
              </w:r>
              <w:r>
                <w:rPr>
                  <w:rFonts w:ascii="Calibri" w:eastAsia="Calibri" w:hAnsi="Calibri" w:cs="Calibri"/>
                  <w:color w:val="0000FF"/>
                  <w:spacing w:val="1"/>
                  <w:position w:val="1"/>
                  <w:sz w:val="24"/>
                  <w:szCs w:val="24"/>
                  <w:u w:val="single" w:color="0000FF"/>
                </w:rPr>
                <w:t>e</w:t>
              </w:r>
              <w:r>
                <w:rPr>
                  <w:rFonts w:ascii="Calibri" w:eastAsia="Calibri" w:hAnsi="Calibri" w:cs="Calibri"/>
                  <w:color w:val="0000FF"/>
                  <w:spacing w:val="-1"/>
                  <w:position w:val="1"/>
                  <w:sz w:val="24"/>
                  <w:szCs w:val="24"/>
                  <w:u w:val="single" w:color="0000FF"/>
                </w:rPr>
                <w:t>/</w:t>
              </w:r>
              <w:r>
                <w:rPr>
                  <w:rFonts w:ascii="Calibri" w:eastAsia="Calibri" w:hAnsi="Calibri" w:cs="Calibri"/>
                  <w:color w:val="0000FF"/>
                  <w:spacing w:val="3"/>
                  <w:position w:val="1"/>
                  <w:sz w:val="24"/>
                  <w:szCs w:val="24"/>
                  <w:u w:val="single" w:color="0000FF"/>
                </w:rPr>
                <w:t>i</w:t>
              </w:r>
              <w:r>
                <w:rPr>
                  <w:rFonts w:ascii="Calibri" w:eastAsia="Calibri" w:hAnsi="Calibri" w:cs="Calibri"/>
                  <w:color w:val="0000FF"/>
                  <w:position w:val="1"/>
                  <w:sz w:val="24"/>
                  <w:szCs w:val="24"/>
                  <w:u w:val="single" w:color="0000FF"/>
                </w:rPr>
                <w:t>r</w:t>
              </w:r>
              <w:r>
                <w:rPr>
                  <w:rFonts w:ascii="Calibri" w:eastAsia="Calibri" w:hAnsi="Calibri" w:cs="Calibri"/>
                  <w:color w:val="0000FF"/>
                  <w:spacing w:val="1"/>
                  <w:position w:val="1"/>
                  <w:sz w:val="24"/>
                  <w:szCs w:val="24"/>
                  <w:u w:val="single" w:color="0000FF"/>
                </w:rPr>
                <w:t>3</w:t>
              </w:r>
              <w:r>
                <w:rPr>
                  <w:rFonts w:ascii="Calibri" w:eastAsia="Calibri" w:hAnsi="Calibri" w:cs="Calibri"/>
                  <w:color w:val="0000FF"/>
                  <w:spacing w:val="6"/>
                  <w:position w:val="1"/>
                  <w:sz w:val="24"/>
                  <w:szCs w:val="24"/>
                  <w:u w:val="single" w:color="0000FF"/>
                </w:rPr>
                <w:t>5</w:t>
              </w:r>
              <w:r>
                <w:rPr>
                  <w:rFonts w:ascii="Calibri" w:eastAsia="Calibri" w:hAnsi="Calibri" w:cs="Calibri"/>
                  <w:color w:val="0000FF"/>
                  <w:spacing w:val="1"/>
                  <w:position w:val="1"/>
                  <w:sz w:val="24"/>
                  <w:szCs w:val="24"/>
                  <w:u w:val="single" w:color="0000FF"/>
                </w:rPr>
                <w:t>-</w:t>
              </w:r>
              <w:r>
                <w:rPr>
                  <w:rFonts w:ascii="Calibri" w:eastAsia="Calibri" w:hAnsi="Calibri" w:cs="Calibri"/>
                  <w:color w:val="0000FF"/>
                  <w:spacing w:val="-1"/>
                  <w:position w:val="1"/>
                  <w:sz w:val="24"/>
                  <w:szCs w:val="24"/>
                  <w:u w:val="single" w:color="0000FF"/>
                </w:rPr>
                <w:t>f</w:t>
              </w:r>
              <w:r>
                <w:rPr>
                  <w:rFonts w:ascii="Calibri" w:eastAsia="Calibri" w:hAnsi="Calibri" w:cs="Calibri"/>
                  <w:color w:val="0000FF"/>
                  <w:spacing w:val="3"/>
                  <w:position w:val="1"/>
                  <w:sz w:val="24"/>
                  <w:szCs w:val="24"/>
                  <w:u w:val="single" w:color="0000FF"/>
                </w:rPr>
                <w:t>i</w:t>
              </w:r>
              <w:r>
                <w:rPr>
                  <w:rFonts w:ascii="Calibri" w:eastAsia="Calibri" w:hAnsi="Calibri" w:cs="Calibri"/>
                  <w:color w:val="0000FF"/>
                  <w:spacing w:val="1"/>
                  <w:position w:val="1"/>
                  <w:sz w:val="24"/>
                  <w:szCs w:val="24"/>
                  <w:u w:val="single" w:color="0000FF"/>
                </w:rPr>
                <w:t>n</w:t>
              </w:r>
              <w:r>
                <w:rPr>
                  <w:rFonts w:ascii="Calibri" w:eastAsia="Calibri" w:hAnsi="Calibri" w:cs="Calibri"/>
                  <w:color w:val="0000FF"/>
                  <w:spacing w:val="-1"/>
                  <w:position w:val="1"/>
                  <w:sz w:val="24"/>
                  <w:szCs w:val="24"/>
                  <w:u w:val="single" w:color="0000FF"/>
                </w:rPr>
                <w:t>d</w:t>
              </w:r>
              <w:r>
                <w:rPr>
                  <w:rFonts w:ascii="Calibri" w:eastAsia="Calibri" w:hAnsi="Calibri" w:cs="Calibri"/>
                  <w:color w:val="0000FF"/>
                  <w:position w:val="1"/>
                  <w:sz w:val="24"/>
                  <w:szCs w:val="24"/>
                  <w:u w:val="single" w:color="0000FF"/>
                </w:rPr>
                <w:t>-</w:t>
              </w:r>
            </w:hyperlink>
          </w:p>
          <w:p w14:paraId="4F0CCE0E" w14:textId="77777777" w:rsidR="00C8764A" w:rsidRDefault="00000000">
            <w:pPr>
              <w:spacing w:line="240" w:lineRule="exact"/>
              <w:ind w:left="273"/>
              <w:rPr>
                <w:rFonts w:ascii="Calibri" w:eastAsia="Calibri" w:hAnsi="Calibri" w:cs="Calibri"/>
                <w:sz w:val="24"/>
                <w:szCs w:val="24"/>
              </w:rPr>
            </w:pPr>
            <w:hyperlink r:id="rId54">
              <w:r>
                <w:rPr>
                  <w:rFonts w:ascii="Calibri" w:eastAsia="Calibri" w:hAnsi="Calibri" w:cs="Calibri"/>
                  <w:color w:val="0000FF"/>
                  <w:spacing w:val="1"/>
                  <w:position w:val="1"/>
                  <w:sz w:val="24"/>
                  <w:szCs w:val="24"/>
                  <w:u w:val="single" w:color="0000FF"/>
                </w:rPr>
                <w:t>out</w:t>
              </w:r>
              <w:r>
                <w:rPr>
                  <w:rFonts w:ascii="Calibri" w:eastAsia="Calibri" w:hAnsi="Calibri" w:cs="Calibri"/>
                  <w:color w:val="0000FF"/>
                  <w:spacing w:val="-1"/>
                  <w:position w:val="1"/>
                  <w:sz w:val="24"/>
                  <w:szCs w:val="24"/>
                  <w:u w:val="single" w:color="0000FF"/>
                </w:rPr>
                <w:t>-</w:t>
              </w:r>
              <w:r>
                <w:rPr>
                  <w:rFonts w:ascii="Calibri" w:eastAsia="Calibri" w:hAnsi="Calibri" w:cs="Calibri"/>
                  <w:color w:val="0000FF"/>
                  <w:position w:val="1"/>
                  <w:sz w:val="24"/>
                  <w:szCs w:val="24"/>
                  <w:u w:val="single" w:color="0000FF"/>
                </w:rPr>
                <w:t>i</w:t>
              </w:r>
              <w:r>
                <w:rPr>
                  <w:rFonts w:ascii="Calibri" w:eastAsia="Calibri" w:hAnsi="Calibri" w:cs="Calibri"/>
                  <w:color w:val="0000FF"/>
                  <w:spacing w:val="-1"/>
                  <w:position w:val="1"/>
                  <w:sz w:val="24"/>
                  <w:szCs w:val="24"/>
                  <w:u w:val="single" w:color="0000FF"/>
                </w:rPr>
                <w:t>f</w:t>
              </w:r>
              <w:r>
                <w:rPr>
                  <w:rFonts w:ascii="Calibri" w:eastAsia="Calibri" w:hAnsi="Calibri" w:cs="Calibri"/>
                  <w:color w:val="0000FF"/>
                  <w:spacing w:val="1"/>
                  <w:position w:val="1"/>
                  <w:sz w:val="24"/>
                  <w:szCs w:val="24"/>
                  <w:u w:val="single" w:color="0000FF"/>
                </w:rPr>
                <w:t>-</w:t>
              </w:r>
              <w:r>
                <w:rPr>
                  <w:rFonts w:ascii="Calibri" w:eastAsia="Calibri" w:hAnsi="Calibri" w:cs="Calibri"/>
                  <w:color w:val="0000FF"/>
                  <w:spacing w:val="3"/>
                  <w:position w:val="1"/>
                  <w:sz w:val="24"/>
                  <w:szCs w:val="24"/>
                  <w:u w:val="single" w:color="0000FF"/>
                </w:rPr>
                <w:t>i</w:t>
              </w:r>
              <w:r>
                <w:rPr>
                  <w:rFonts w:ascii="Calibri" w:eastAsia="Calibri" w:hAnsi="Calibri" w:cs="Calibri"/>
                  <w:color w:val="0000FF"/>
                  <w:spacing w:val="-4"/>
                  <w:position w:val="1"/>
                  <w:sz w:val="24"/>
                  <w:szCs w:val="24"/>
                  <w:u w:val="single" w:color="0000FF"/>
                </w:rPr>
                <w:t>t</w:t>
              </w:r>
              <w:r>
                <w:rPr>
                  <w:rFonts w:ascii="Calibri" w:eastAsia="Calibri" w:hAnsi="Calibri" w:cs="Calibri"/>
                  <w:color w:val="0000FF"/>
                  <w:spacing w:val="1"/>
                  <w:position w:val="1"/>
                  <w:sz w:val="24"/>
                  <w:szCs w:val="24"/>
                  <w:u w:val="single" w:color="0000FF"/>
                </w:rPr>
                <w:t>-</w:t>
              </w:r>
              <w:r>
                <w:rPr>
                  <w:rFonts w:ascii="Calibri" w:eastAsia="Calibri" w:hAnsi="Calibri" w:cs="Calibri"/>
                  <w:color w:val="0000FF"/>
                  <w:position w:val="1"/>
                  <w:sz w:val="24"/>
                  <w:szCs w:val="24"/>
                  <w:u w:val="single" w:color="0000FF"/>
                </w:rPr>
                <w:t>a</w:t>
              </w:r>
              <w:r>
                <w:rPr>
                  <w:rFonts w:ascii="Calibri" w:eastAsia="Calibri" w:hAnsi="Calibri" w:cs="Calibri"/>
                  <w:color w:val="0000FF"/>
                  <w:spacing w:val="1"/>
                  <w:position w:val="1"/>
                  <w:sz w:val="24"/>
                  <w:szCs w:val="24"/>
                  <w:u w:val="single" w:color="0000FF"/>
                </w:rPr>
                <w:t>p</w:t>
              </w:r>
              <w:r>
                <w:rPr>
                  <w:rFonts w:ascii="Calibri" w:eastAsia="Calibri" w:hAnsi="Calibri" w:cs="Calibri"/>
                  <w:color w:val="0000FF"/>
                  <w:spacing w:val="-1"/>
                  <w:position w:val="1"/>
                  <w:sz w:val="24"/>
                  <w:szCs w:val="24"/>
                  <w:u w:val="single" w:color="0000FF"/>
                </w:rPr>
                <w:t>p</w:t>
              </w:r>
              <w:r>
                <w:rPr>
                  <w:rFonts w:ascii="Calibri" w:eastAsia="Calibri" w:hAnsi="Calibri" w:cs="Calibri"/>
                  <w:color w:val="0000FF"/>
                  <w:spacing w:val="3"/>
                  <w:position w:val="1"/>
                  <w:sz w:val="24"/>
                  <w:szCs w:val="24"/>
                  <w:u w:val="single" w:color="0000FF"/>
                </w:rPr>
                <w:t>l</w:t>
              </w:r>
              <w:r>
                <w:rPr>
                  <w:rFonts w:ascii="Calibri" w:eastAsia="Calibri" w:hAnsi="Calibri" w:cs="Calibri"/>
                  <w:color w:val="0000FF"/>
                  <w:position w:val="1"/>
                  <w:sz w:val="24"/>
                  <w:szCs w:val="24"/>
                  <w:u w:val="single" w:color="0000FF"/>
                </w:rPr>
                <w:t>i</w:t>
              </w:r>
              <w:r>
                <w:rPr>
                  <w:rFonts w:ascii="Calibri" w:eastAsia="Calibri" w:hAnsi="Calibri" w:cs="Calibri"/>
                  <w:color w:val="0000FF"/>
                  <w:spacing w:val="1"/>
                  <w:position w:val="1"/>
                  <w:sz w:val="24"/>
                  <w:szCs w:val="24"/>
                  <w:u w:val="single" w:color="0000FF"/>
                </w:rPr>
                <w:t>e</w:t>
              </w:r>
              <w:r>
                <w:rPr>
                  <w:rFonts w:ascii="Calibri" w:eastAsia="Calibri" w:hAnsi="Calibri" w:cs="Calibri"/>
                  <w:color w:val="0000FF"/>
                  <w:spacing w:val="2"/>
                  <w:position w:val="1"/>
                  <w:sz w:val="24"/>
                  <w:szCs w:val="24"/>
                  <w:u w:val="single" w:color="0000FF"/>
                </w:rPr>
                <w:t>s</w:t>
              </w:r>
              <w:r>
                <w:rPr>
                  <w:rFonts w:ascii="Calibri" w:eastAsia="Calibri" w:hAnsi="Calibri" w:cs="Calibri"/>
                  <w:color w:val="000000"/>
                  <w:position w:val="1"/>
                  <w:sz w:val="24"/>
                  <w:szCs w:val="24"/>
                </w:rPr>
                <w:t>;</w:t>
              </w:r>
            </w:hyperlink>
          </w:p>
        </w:tc>
      </w:tr>
      <w:tr w:rsidR="00C8764A" w14:paraId="5097C7DF" w14:textId="77777777">
        <w:trPr>
          <w:trHeight w:hRule="exact" w:val="287"/>
        </w:trPr>
        <w:tc>
          <w:tcPr>
            <w:tcW w:w="2182" w:type="dxa"/>
            <w:tcBorders>
              <w:top w:val="single" w:sz="7" w:space="0" w:color="000000"/>
              <w:left w:val="single" w:sz="7" w:space="0" w:color="000000"/>
              <w:bottom w:val="nil"/>
              <w:right w:val="single" w:sz="7" w:space="0" w:color="000000"/>
            </w:tcBorders>
          </w:tcPr>
          <w:p w14:paraId="5FBC319C"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w:t>
            </w:r>
            <w:r>
              <w:rPr>
                <w:rFonts w:ascii="Calibri" w:eastAsia="Calibri" w:hAnsi="Calibri" w:cs="Calibri"/>
                <w:b/>
                <w:position w:val="1"/>
                <w:sz w:val="24"/>
                <w:szCs w:val="24"/>
              </w:rPr>
              <w:t>Jo</w:t>
            </w:r>
            <w:r>
              <w:rPr>
                <w:rFonts w:ascii="Calibri" w:eastAsia="Calibri" w:hAnsi="Calibri" w:cs="Calibri"/>
                <w:b/>
                <w:spacing w:val="1"/>
                <w:position w:val="1"/>
                <w:sz w:val="24"/>
                <w:szCs w:val="24"/>
              </w:rPr>
              <w:t>in</w:t>
            </w:r>
            <w:r>
              <w:rPr>
                <w:rFonts w:ascii="Calibri" w:eastAsia="Calibri" w:hAnsi="Calibri" w:cs="Calibri"/>
                <w:b/>
                <w:position w:val="1"/>
                <w:sz w:val="24"/>
                <w:szCs w:val="24"/>
              </w:rPr>
              <w:t>t</w:t>
            </w:r>
          </w:p>
        </w:tc>
        <w:tc>
          <w:tcPr>
            <w:tcW w:w="7569" w:type="dxa"/>
            <w:gridSpan w:val="5"/>
            <w:vMerge w:val="restart"/>
            <w:tcBorders>
              <w:top w:val="single" w:sz="7" w:space="0" w:color="000000"/>
              <w:left w:val="single" w:sz="7" w:space="0" w:color="000000"/>
              <w:right w:val="single" w:sz="7" w:space="0" w:color="000000"/>
            </w:tcBorders>
          </w:tcPr>
          <w:p w14:paraId="51C829AD"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ere</w:t>
            </w:r>
            <w:r>
              <w:rPr>
                <w:rFonts w:ascii="Calibri" w:eastAsia="Calibri" w:hAnsi="Calibri" w:cs="Calibri"/>
                <w:spacing w:val="2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4"/>
                <w:position w:val="1"/>
                <w:sz w:val="24"/>
                <w:szCs w:val="24"/>
              </w:rPr>
              <w:t>w</w:t>
            </w:r>
            <w:r>
              <w:rPr>
                <w:rFonts w:ascii="Calibri" w:eastAsia="Calibri" w:hAnsi="Calibri" w:cs="Calibri"/>
                <w:position w:val="1"/>
                <w:sz w:val="24"/>
                <w:szCs w:val="24"/>
              </w:rPr>
              <w:t>o</w:t>
            </w:r>
            <w:r>
              <w:rPr>
                <w:rFonts w:ascii="Calibri" w:eastAsia="Calibri" w:hAnsi="Calibri" w:cs="Calibri"/>
                <w:spacing w:val="28"/>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o</w:t>
            </w:r>
            <w:r>
              <w:rPr>
                <w:rFonts w:ascii="Calibri" w:eastAsia="Calibri" w:hAnsi="Calibri" w:cs="Calibri"/>
                <w:position w:val="1"/>
                <w:sz w:val="24"/>
                <w:szCs w:val="24"/>
              </w:rPr>
              <w:t>re</w:t>
            </w:r>
            <w:r>
              <w:rPr>
                <w:rFonts w:ascii="Calibri" w:eastAsia="Calibri" w:hAnsi="Calibri" w:cs="Calibri"/>
                <w:spacing w:val="28"/>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2"/>
                <w:position w:val="1"/>
                <w:sz w:val="24"/>
                <w:szCs w:val="24"/>
              </w:rPr>
              <w:t>o</w:t>
            </w:r>
            <w:r>
              <w:rPr>
                <w:rFonts w:ascii="Calibri" w:eastAsia="Calibri" w:hAnsi="Calibri" w:cs="Calibri"/>
                <w:position w:val="1"/>
                <w:sz w:val="24"/>
                <w:szCs w:val="24"/>
              </w:rPr>
              <w:t>ll</w:t>
            </w:r>
            <w:r>
              <w:rPr>
                <w:rFonts w:ascii="Calibri" w:eastAsia="Calibri" w:hAnsi="Calibri" w:cs="Calibri"/>
                <w:spacing w:val="1"/>
                <w:position w:val="1"/>
                <w:sz w:val="24"/>
                <w:szCs w:val="24"/>
              </w:rPr>
              <w:t>e</w:t>
            </w:r>
            <w:r>
              <w:rPr>
                <w:rFonts w:ascii="Calibri" w:eastAsia="Calibri" w:hAnsi="Calibri" w:cs="Calibri"/>
                <w:position w:val="1"/>
                <w:sz w:val="24"/>
                <w:szCs w:val="24"/>
              </w:rPr>
              <w:t>rs</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j</w:t>
            </w:r>
            <w:r>
              <w:rPr>
                <w:rFonts w:ascii="Calibri" w:eastAsia="Calibri" w:hAnsi="Calibri" w:cs="Calibri"/>
                <w:spacing w:val="1"/>
                <w:position w:val="1"/>
                <w:sz w:val="24"/>
                <w:szCs w:val="24"/>
              </w:rPr>
              <w:t>o</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24"/>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te</w:t>
            </w:r>
            <w:r>
              <w:rPr>
                <w:rFonts w:ascii="Calibri" w:eastAsia="Calibri" w:hAnsi="Calibri" w:cs="Calibri"/>
                <w:spacing w:val="-2"/>
                <w:position w:val="1"/>
                <w:sz w:val="24"/>
                <w:szCs w:val="24"/>
              </w:rPr>
              <w:t>r</w:t>
            </w:r>
            <w:r>
              <w:rPr>
                <w:rFonts w:ascii="Calibri" w:eastAsia="Calibri" w:hAnsi="Calibri" w:cs="Calibri"/>
                <w:position w:val="1"/>
                <w:sz w:val="24"/>
                <w:szCs w:val="24"/>
              </w:rPr>
              <w:t>mi</w:t>
            </w: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2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25"/>
                <w:position w:val="1"/>
                <w:sz w:val="24"/>
                <w:szCs w:val="24"/>
              </w:rPr>
              <w:t xml:space="preserve"> </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p>
          <w:p w14:paraId="06F3C34B"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ssi</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g</w:t>
            </w:r>
            <w:r>
              <w:rPr>
                <w:rFonts w:ascii="Calibri" w:eastAsia="Calibri" w:hAnsi="Calibri" w:cs="Calibri"/>
                <w:position w:val="1"/>
                <w:sz w:val="24"/>
                <w:szCs w:val="24"/>
              </w:rPr>
              <w:t>;</w:t>
            </w:r>
          </w:p>
        </w:tc>
      </w:tr>
      <w:tr w:rsidR="00C8764A" w14:paraId="4D404A9E" w14:textId="77777777">
        <w:trPr>
          <w:trHeight w:hRule="exact" w:val="395"/>
        </w:trPr>
        <w:tc>
          <w:tcPr>
            <w:tcW w:w="2182" w:type="dxa"/>
            <w:tcBorders>
              <w:top w:val="nil"/>
              <w:left w:val="single" w:sz="7" w:space="0" w:color="000000"/>
              <w:bottom w:val="single" w:sz="7" w:space="0" w:color="000000"/>
              <w:right w:val="single" w:sz="7" w:space="0" w:color="000000"/>
            </w:tcBorders>
          </w:tcPr>
          <w:p w14:paraId="69DB959E"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ont</w:t>
            </w:r>
            <w:r>
              <w:rPr>
                <w:rFonts w:ascii="Calibri" w:eastAsia="Calibri" w:hAnsi="Calibri" w:cs="Calibri"/>
                <w:b/>
                <w:spacing w:val="-1"/>
                <w:position w:val="1"/>
                <w:sz w:val="24"/>
                <w:szCs w:val="24"/>
              </w:rPr>
              <w:t>r</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ll</w:t>
            </w:r>
            <w:r>
              <w:rPr>
                <w:rFonts w:ascii="Calibri" w:eastAsia="Calibri" w:hAnsi="Calibri" w:cs="Calibri"/>
                <w:b/>
                <w:spacing w:val="-1"/>
                <w:position w:val="1"/>
                <w:sz w:val="24"/>
                <w:szCs w:val="24"/>
              </w:rPr>
              <w:t>er</w:t>
            </w:r>
            <w:r>
              <w:rPr>
                <w:rFonts w:ascii="Calibri" w:eastAsia="Calibri" w:hAnsi="Calibri" w:cs="Calibri"/>
                <w:b/>
                <w:position w:val="1"/>
                <w:sz w:val="24"/>
                <w:szCs w:val="24"/>
              </w:rPr>
              <w:t>s”</w:t>
            </w:r>
          </w:p>
        </w:tc>
        <w:tc>
          <w:tcPr>
            <w:tcW w:w="7569" w:type="dxa"/>
            <w:gridSpan w:val="5"/>
            <w:vMerge/>
            <w:tcBorders>
              <w:left w:val="single" w:sz="7" w:space="0" w:color="000000"/>
              <w:bottom w:val="single" w:sz="7" w:space="0" w:color="000000"/>
              <w:right w:val="single" w:sz="7" w:space="0" w:color="000000"/>
            </w:tcBorders>
          </w:tcPr>
          <w:p w14:paraId="2807C5E9" w14:textId="77777777" w:rsidR="00C8764A" w:rsidRDefault="00C8764A"/>
        </w:tc>
      </w:tr>
      <w:tr w:rsidR="00C8764A" w14:paraId="023259A0" w14:textId="77777777">
        <w:trPr>
          <w:trHeight w:hRule="exact" w:val="408"/>
        </w:trPr>
        <w:tc>
          <w:tcPr>
            <w:tcW w:w="2182" w:type="dxa"/>
            <w:tcBorders>
              <w:top w:val="single" w:sz="7" w:space="0" w:color="000000"/>
              <w:left w:val="single" w:sz="7" w:space="0" w:color="000000"/>
              <w:bottom w:val="single" w:sz="7" w:space="0" w:color="000000"/>
              <w:right w:val="single" w:sz="7" w:space="0" w:color="000000"/>
            </w:tcBorders>
          </w:tcPr>
          <w:p w14:paraId="367B7A79"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K</w:t>
            </w:r>
            <w:r>
              <w:rPr>
                <w:rFonts w:ascii="Calibri" w:eastAsia="Calibri" w:hAnsi="Calibri" w:cs="Calibri"/>
                <w:b/>
                <w:spacing w:val="4"/>
                <w:position w:val="1"/>
                <w:sz w:val="24"/>
                <w:szCs w:val="24"/>
              </w:rPr>
              <w:t>e</w:t>
            </w:r>
            <w:r>
              <w:rPr>
                <w:rFonts w:ascii="Calibri" w:eastAsia="Calibri" w:hAnsi="Calibri" w:cs="Calibri"/>
                <w:b/>
                <w:position w:val="1"/>
                <w:sz w:val="24"/>
                <w:szCs w:val="24"/>
              </w:rPr>
              <w:t>y</w:t>
            </w:r>
            <w:r>
              <w:rPr>
                <w:rFonts w:ascii="Calibri" w:eastAsia="Calibri" w:hAnsi="Calibri" w:cs="Calibri"/>
                <w:b/>
                <w:spacing w:val="-7"/>
                <w:position w:val="1"/>
                <w:sz w:val="24"/>
                <w:szCs w:val="24"/>
              </w:rPr>
              <w:t xml:space="preserve"> </w:t>
            </w:r>
            <w:r>
              <w:rPr>
                <w:rFonts w:ascii="Calibri" w:eastAsia="Calibri" w:hAnsi="Calibri" w:cs="Calibri"/>
                <w:b/>
                <w:spacing w:val="-3"/>
                <w:position w:val="1"/>
                <w:sz w:val="24"/>
                <w:szCs w:val="24"/>
              </w:rPr>
              <w:t>P</w:t>
            </w:r>
            <w:r>
              <w:rPr>
                <w:rFonts w:ascii="Calibri" w:eastAsia="Calibri" w:hAnsi="Calibri" w:cs="Calibri"/>
                <w:b/>
                <w:spacing w:val="2"/>
                <w:position w:val="1"/>
                <w:sz w:val="24"/>
                <w:szCs w:val="24"/>
              </w:rPr>
              <w:t>e</w:t>
            </w:r>
            <w:r>
              <w:rPr>
                <w:rFonts w:ascii="Calibri" w:eastAsia="Calibri" w:hAnsi="Calibri" w:cs="Calibri"/>
                <w:b/>
                <w:spacing w:val="-1"/>
                <w:position w:val="1"/>
                <w:sz w:val="24"/>
                <w:szCs w:val="24"/>
              </w:rPr>
              <w:t>r</w:t>
            </w:r>
            <w:r>
              <w:rPr>
                <w:rFonts w:ascii="Calibri" w:eastAsia="Calibri" w:hAnsi="Calibri" w:cs="Calibri"/>
                <w:b/>
                <w:position w:val="1"/>
                <w:sz w:val="24"/>
                <w:szCs w:val="24"/>
              </w:rPr>
              <w:t>so</w:t>
            </w:r>
            <w:r>
              <w:rPr>
                <w:rFonts w:ascii="Calibri" w:eastAsia="Calibri" w:hAnsi="Calibri" w:cs="Calibri"/>
                <w:b/>
                <w:spacing w:val="1"/>
                <w:position w:val="1"/>
                <w:sz w:val="24"/>
                <w:szCs w:val="24"/>
              </w:rPr>
              <w:t>nn</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l</w:t>
            </w:r>
            <w:r>
              <w:rPr>
                <w:rFonts w:ascii="Calibri" w:eastAsia="Calibri" w:hAnsi="Calibri" w:cs="Calibri"/>
                <w:b/>
                <w:position w:val="1"/>
                <w:sz w:val="24"/>
                <w:szCs w:val="24"/>
              </w:rPr>
              <w:t>"</w:t>
            </w:r>
          </w:p>
        </w:tc>
        <w:tc>
          <w:tcPr>
            <w:tcW w:w="7569" w:type="dxa"/>
            <w:gridSpan w:val="5"/>
            <w:tcBorders>
              <w:top w:val="single" w:sz="7" w:space="0" w:color="000000"/>
              <w:left w:val="single" w:sz="7" w:space="0" w:color="000000"/>
              <w:bottom w:val="single" w:sz="7" w:space="0" w:color="000000"/>
              <w:right w:val="single" w:sz="7" w:space="0" w:color="000000"/>
            </w:tcBorders>
          </w:tcPr>
          <w:p w14:paraId="3A163D16"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du</w:t>
            </w:r>
            <w:r>
              <w:rPr>
                <w:rFonts w:ascii="Calibri" w:eastAsia="Calibri" w:hAnsi="Calibri" w:cs="Calibri"/>
                <w:position w:val="1"/>
                <w:sz w:val="24"/>
                <w:szCs w:val="24"/>
              </w:rPr>
              <w:t>a</w:t>
            </w:r>
            <w:r>
              <w:rPr>
                <w:rFonts w:ascii="Calibri" w:eastAsia="Calibri" w:hAnsi="Calibri" w:cs="Calibri"/>
                <w:spacing w:val="3"/>
                <w:position w:val="1"/>
                <w:sz w:val="24"/>
                <w:szCs w:val="24"/>
              </w:rPr>
              <w:t>l</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w:t>
            </w:r>
            <w:r>
              <w:rPr>
                <w:rFonts w:ascii="Calibri" w:eastAsia="Calibri" w:hAnsi="Calibri" w:cs="Calibri"/>
                <w:spacing w:val="3"/>
                <w:position w:val="1"/>
                <w:sz w:val="24"/>
                <w:szCs w:val="24"/>
              </w:rPr>
              <w:t>i</w:t>
            </w:r>
            <w:r>
              <w:rPr>
                <w:rFonts w:ascii="Calibri" w:eastAsia="Calibri" w:hAnsi="Calibri" w:cs="Calibri"/>
                <w:position w:val="1"/>
                <w:sz w:val="24"/>
                <w:szCs w:val="24"/>
              </w:rPr>
              <w:t>f a</w:t>
            </w:r>
            <w:r>
              <w:rPr>
                <w:rFonts w:ascii="Calibri" w:eastAsia="Calibri" w:hAnsi="Calibri" w:cs="Calibri"/>
                <w:spacing w:val="2"/>
                <w:position w:val="1"/>
                <w:sz w:val="24"/>
                <w:szCs w:val="24"/>
              </w:rPr>
              <w:t>n</w:t>
            </w:r>
            <w:r>
              <w:rPr>
                <w:rFonts w:ascii="Calibri" w:eastAsia="Calibri" w:hAnsi="Calibri" w:cs="Calibri"/>
                <w:spacing w:val="-3"/>
                <w:position w:val="1"/>
                <w:sz w:val="24"/>
                <w:szCs w:val="24"/>
              </w:rPr>
              <w:t>y</w:t>
            </w:r>
            <w:r>
              <w:rPr>
                <w:rFonts w:ascii="Calibri" w:eastAsia="Calibri" w:hAnsi="Calibri" w:cs="Calibri"/>
                <w:position w:val="1"/>
                <w:sz w:val="24"/>
                <w:szCs w:val="24"/>
              </w:rPr>
              <w:t>) i</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position w:val="1"/>
                <w:sz w:val="24"/>
                <w:szCs w:val="24"/>
              </w:rPr>
              <w:t>ied</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h </w:t>
            </w:r>
            <w:r>
              <w:rPr>
                <w:rFonts w:ascii="Calibri" w:eastAsia="Calibri" w:hAnsi="Calibri" w:cs="Calibri"/>
                <w:spacing w:val="-2"/>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O</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de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1"/>
                <w:position w:val="1"/>
                <w:sz w:val="24"/>
                <w:szCs w:val="24"/>
              </w:rPr>
              <w:t>or</w:t>
            </w:r>
            <w:r>
              <w:rPr>
                <w:rFonts w:ascii="Calibri" w:eastAsia="Calibri" w:hAnsi="Calibri" w:cs="Calibri"/>
                <w:position w:val="1"/>
                <w:sz w:val="24"/>
                <w:szCs w:val="24"/>
              </w:rPr>
              <w:t>m;</w:t>
            </w:r>
          </w:p>
        </w:tc>
      </w:tr>
      <w:tr w:rsidR="00C8764A" w14:paraId="7F3B61F5" w14:textId="77777777">
        <w:trPr>
          <w:trHeight w:hRule="exact" w:val="287"/>
        </w:trPr>
        <w:tc>
          <w:tcPr>
            <w:tcW w:w="2182" w:type="dxa"/>
            <w:tcBorders>
              <w:top w:val="single" w:sz="7" w:space="0" w:color="000000"/>
              <w:left w:val="single" w:sz="7" w:space="0" w:color="000000"/>
              <w:bottom w:val="nil"/>
              <w:right w:val="single" w:sz="7" w:space="0" w:color="000000"/>
            </w:tcBorders>
          </w:tcPr>
          <w:p w14:paraId="60A5006D"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K</w:t>
            </w:r>
            <w:r>
              <w:rPr>
                <w:rFonts w:ascii="Calibri" w:eastAsia="Calibri" w:hAnsi="Calibri" w:cs="Calibri"/>
                <w:b/>
                <w:spacing w:val="4"/>
                <w:position w:val="1"/>
                <w:sz w:val="24"/>
                <w:szCs w:val="24"/>
              </w:rPr>
              <w:t>e</w:t>
            </w:r>
            <w:r>
              <w:rPr>
                <w:rFonts w:ascii="Calibri" w:eastAsia="Calibri" w:hAnsi="Calibri" w:cs="Calibri"/>
                <w:b/>
                <w:position w:val="1"/>
                <w:sz w:val="24"/>
                <w:szCs w:val="24"/>
              </w:rPr>
              <w:t>y</w:t>
            </w:r>
            <w:r>
              <w:rPr>
                <w:rFonts w:ascii="Calibri" w:eastAsia="Calibri" w:hAnsi="Calibri" w:cs="Calibri"/>
                <w:b/>
                <w:spacing w:val="-7"/>
                <w:position w:val="1"/>
                <w:sz w:val="24"/>
                <w:szCs w:val="24"/>
              </w:rPr>
              <w:t xml:space="preserve"> </w:t>
            </w:r>
            <w:r>
              <w:rPr>
                <w:rFonts w:ascii="Calibri" w:eastAsia="Calibri" w:hAnsi="Calibri" w:cs="Calibri"/>
                <w:b/>
                <w:spacing w:val="-3"/>
                <w:position w:val="1"/>
                <w:sz w:val="24"/>
                <w:szCs w:val="24"/>
              </w:rPr>
              <w:t>S</w:t>
            </w:r>
            <w:r>
              <w:rPr>
                <w:rFonts w:ascii="Calibri" w:eastAsia="Calibri" w:hAnsi="Calibri" w:cs="Calibri"/>
                <w:b/>
                <w:spacing w:val="3"/>
                <w:position w:val="1"/>
                <w:sz w:val="24"/>
                <w:szCs w:val="24"/>
              </w:rPr>
              <w:t>u</w:t>
            </w:r>
            <w:r>
              <w:rPr>
                <w:rFonts w:ascii="Calibri" w:eastAsia="Calibri" w:hAnsi="Calibri" w:cs="Calibri"/>
                <w:b/>
                <w:spacing w:val="1"/>
                <w:position w:val="1"/>
                <w:sz w:val="24"/>
                <w:szCs w:val="24"/>
              </w:rPr>
              <w:t>b</w:t>
            </w:r>
            <w:r>
              <w:rPr>
                <w:rFonts w:ascii="Calibri" w:eastAsia="Calibri" w:hAnsi="Calibri" w:cs="Calibri"/>
                <w:b/>
                <w:position w:val="1"/>
                <w:sz w:val="24"/>
                <w:szCs w:val="24"/>
              </w:rPr>
              <w:t>-</w:t>
            </w:r>
          </w:p>
        </w:tc>
        <w:tc>
          <w:tcPr>
            <w:tcW w:w="7569" w:type="dxa"/>
            <w:gridSpan w:val="5"/>
            <w:vMerge w:val="restart"/>
            <w:tcBorders>
              <w:top w:val="single" w:sz="7" w:space="0" w:color="000000"/>
              <w:left w:val="single" w:sz="7" w:space="0" w:color="000000"/>
              <w:right w:val="single" w:sz="7" w:space="0" w:color="000000"/>
            </w:tcBorders>
          </w:tcPr>
          <w:p w14:paraId="350E435F"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ea</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4"/>
                <w:position w:val="1"/>
                <w:sz w:val="24"/>
                <w:szCs w:val="24"/>
              </w:rPr>
              <w:t>b</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ract</w:t>
            </w:r>
            <w:r>
              <w:rPr>
                <w:rFonts w:ascii="Calibri" w:eastAsia="Calibri" w:hAnsi="Calibri" w:cs="Calibri"/>
                <w:spacing w:val="2"/>
                <w:position w:val="1"/>
                <w:sz w:val="24"/>
                <w:szCs w:val="24"/>
              </w:rPr>
              <w:t xml:space="preserve"> </w:t>
            </w:r>
            <w:r>
              <w:rPr>
                <w:rFonts w:ascii="Calibri" w:eastAsia="Calibri" w:hAnsi="Calibri" w:cs="Calibri"/>
                <w:spacing w:val="-6"/>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K</w:t>
            </w:r>
            <w:r>
              <w:rPr>
                <w:rFonts w:ascii="Calibri" w:eastAsia="Calibri" w:hAnsi="Calibri" w:cs="Calibri"/>
                <w:spacing w:val="1"/>
                <w:position w:val="1"/>
                <w:sz w:val="24"/>
                <w:szCs w:val="24"/>
              </w:rPr>
              <w:t>e</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ub</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w:t>
            </w:r>
            <w:r>
              <w:rPr>
                <w:rFonts w:ascii="Calibri" w:eastAsia="Calibri" w:hAnsi="Calibri" w:cs="Calibri"/>
                <w:position w:val="1"/>
                <w:sz w:val="24"/>
                <w:szCs w:val="24"/>
              </w:rPr>
              <w:t>r;</w:t>
            </w:r>
          </w:p>
        </w:tc>
      </w:tr>
      <w:tr w:rsidR="00C8764A" w14:paraId="23A8CF48" w14:textId="77777777">
        <w:trPr>
          <w:trHeight w:hRule="exact" w:val="395"/>
        </w:trPr>
        <w:tc>
          <w:tcPr>
            <w:tcW w:w="2182" w:type="dxa"/>
            <w:tcBorders>
              <w:top w:val="nil"/>
              <w:left w:val="single" w:sz="7" w:space="0" w:color="000000"/>
              <w:bottom w:val="single" w:sz="7" w:space="0" w:color="000000"/>
              <w:right w:val="single" w:sz="7" w:space="0" w:color="000000"/>
            </w:tcBorders>
          </w:tcPr>
          <w:p w14:paraId="2429FB07"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ont</w:t>
            </w:r>
            <w:r>
              <w:rPr>
                <w:rFonts w:ascii="Calibri" w:eastAsia="Calibri" w:hAnsi="Calibri" w:cs="Calibri"/>
                <w:b/>
                <w:spacing w:val="-1"/>
                <w:position w:val="1"/>
                <w:sz w:val="24"/>
                <w:szCs w:val="24"/>
              </w:rPr>
              <w:t>ra</w:t>
            </w:r>
            <w:r>
              <w:rPr>
                <w:rFonts w:ascii="Calibri" w:eastAsia="Calibri" w:hAnsi="Calibri" w:cs="Calibri"/>
                <w:b/>
                <w:position w:val="1"/>
                <w:sz w:val="24"/>
                <w:szCs w:val="24"/>
              </w:rPr>
              <w:t>c</w:t>
            </w:r>
            <w:r>
              <w:rPr>
                <w:rFonts w:ascii="Calibri" w:eastAsia="Calibri" w:hAnsi="Calibri" w:cs="Calibri"/>
                <w:b/>
                <w:spacing w:val="1"/>
                <w:position w:val="1"/>
                <w:sz w:val="24"/>
                <w:szCs w:val="24"/>
              </w:rPr>
              <w:t>t"</w:t>
            </w:r>
          </w:p>
        </w:tc>
        <w:tc>
          <w:tcPr>
            <w:tcW w:w="7569" w:type="dxa"/>
            <w:gridSpan w:val="5"/>
            <w:vMerge/>
            <w:tcBorders>
              <w:left w:val="single" w:sz="7" w:space="0" w:color="000000"/>
              <w:bottom w:val="single" w:sz="7" w:space="0" w:color="000000"/>
              <w:right w:val="single" w:sz="7" w:space="0" w:color="000000"/>
            </w:tcBorders>
          </w:tcPr>
          <w:p w14:paraId="798FFB4E" w14:textId="77777777" w:rsidR="00C8764A" w:rsidRDefault="00C8764A"/>
        </w:tc>
      </w:tr>
      <w:tr w:rsidR="00C8764A" w14:paraId="3EB84114" w14:textId="77777777">
        <w:trPr>
          <w:trHeight w:hRule="exact" w:val="281"/>
        </w:trPr>
        <w:tc>
          <w:tcPr>
            <w:tcW w:w="2182" w:type="dxa"/>
            <w:tcBorders>
              <w:top w:val="single" w:sz="7" w:space="0" w:color="000000"/>
              <w:left w:val="single" w:sz="7" w:space="0" w:color="000000"/>
              <w:bottom w:val="nil"/>
              <w:right w:val="single" w:sz="7" w:space="0" w:color="000000"/>
            </w:tcBorders>
          </w:tcPr>
          <w:p w14:paraId="1E24BF05"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K</w:t>
            </w:r>
            <w:r>
              <w:rPr>
                <w:rFonts w:ascii="Calibri" w:eastAsia="Calibri" w:hAnsi="Calibri" w:cs="Calibri"/>
                <w:b/>
                <w:spacing w:val="4"/>
                <w:position w:val="1"/>
                <w:sz w:val="24"/>
                <w:szCs w:val="24"/>
              </w:rPr>
              <w:t>e</w:t>
            </w:r>
            <w:r>
              <w:rPr>
                <w:rFonts w:ascii="Calibri" w:eastAsia="Calibri" w:hAnsi="Calibri" w:cs="Calibri"/>
                <w:b/>
                <w:position w:val="1"/>
                <w:sz w:val="24"/>
                <w:szCs w:val="24"/>
              </w:rPr>
              <w:t>y</w:t>
            </w:r>
          </w:p>
        </w:tc>
        <w:tc>
          <w:tcPr>
            <w:tcW w:w="7569" w:type="dxa"/>
            <w:gridSpan w:val="5"/>
            <w:tcBorders>
              <w:top w:val="single" w:sz="7" w:space="0" w:color="000000"/>
              <w:left w:val="single" w:sz="7" w:space="0" w:color="000000"/>
              <w:bottom w:val="nil"/>
              <w:right w:val="single" w:sz="7" w:space="0" w:color="000000"/>
            </w:tcBorders>
          </w:tcPr>
          <w:p w14:paraId="02C0EFB2"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ub</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w:t>
            </w:r>
            <w:r>
              <w:rPr>
                <w:rFonts w:ascii="Calibri" w:eastAsia="Calibri" w:hAnsi="Calibri" w:cs="Calibri"/>
                <w:position w:val="1"/>
                <w:sz w:val="24"/>
                <w:szCs w:val="24"/>
              </w:rPr>
              <w:t>r:</w:t>
            </w:r>
          </w:p>
        </w:tc>
      </w:tr>
      <w:tr w:rsidR="00C8764A" w14:paraId="3AD1AFAE" w14:textId="77777777">
        <w:trPr>
          <w:trHeight w:hRule="exact" w:val="3917"/>
        </w:trPr>
        <w:tc>
          <w:tcPr>
            <w:tcW w:w="2182" w:type="dxa"/>
            <w:tcBorders>
              <w:top w:val="nil"/>
              <w:left w:val="single" w:sz="7" w:space="0" w:color="000000"/>
              <w:bottom w:val="single" w:sz="7" w:space="0" w:color="000000"/>
              <w:right w:val="single" w:sz="7" w:space="0" w:color="000000"/>
            </w:tcBorders>
          </w:tcPr>
          <w:p w14:paraId="3DA565B3"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ub</w:t>
            </w:r>
            <w:r>
              <w:rPr>
                <w:rFonts w:ascii="Calibri" w:eastAsia="Calibri" w:hAnsi="Calibri" w:cs="Calibri"/>
                <w:b/>
                <w:position w:val="1"/>
                <w:sz w:val="24"/>
                <w:szCs w:val="24"/>
              </w:rPr>
              <w:t>c</w:t>
            </w:r>
            <w:r>
              <w:rPr>
                <w:rFonts w:ascii="Calibri" w:eastAsia="Calibri" w:hAnsi="Calibri" w:cs="Calibri"/>
                <w:b/>
                <w:spacing w:val="1"/>
                <w:position w:val="1"/>
                <w:sz w:val="24"/>
                <w:szCs w:val="24"/>
              </w:rPr>
              <w:t>ont</w:t>
            </w:r>
            <w:r>
              <w:rPr>
                <w:rFonts w:ascii="Calibri" w:eastAsia="Calibri" w:hAnsi="Calibri" w:cs="Calibri"/>
                <w:b/>
                <w:spacing w:val="-1"/>
                <w:position w:val="1"/>
                <w:sz w:val="24"/>
                <w:szCs w:val="24"/>
              </w:rPr>
              <w:t>ra</w:t>
            </w:r>
            <w:r>
              <w:rPr>
                <w:rFonts w:ascii="Calibri" w:eastAsia="Calibri" w:hAnsi="Calibri" w:cs="Calibri"/>
                <w:b/>
                <w:position w:val="1"/>
                <w:sz w:val="24"/>
                <w:szCs w:val="24"/>
              </w:rPr>
              <w:t>c</w:t>
            </w:r>
            <w:r>
              <w:rPr>
                <w:rFonts w:ascii="Calibri" w:eastAsia="Calibri" w:hAnsi="Calibri" w:cs="Calibri"/>
                <w:b/>
                <w:spacing w:val="1"/>
                <w:position w:val="1"/>
                <w:sz w:val="24"/>
                <w:szCs w:val="24"/>
              </w:rPr>
              <w:t>to</w:t>
            </w:r>
            <w:r>
              <w:rPr>
                <w:rFonts w:ascii="Calibri" w:eastAsia="Calibri" w:hAnsi="Calibri" w:cs="Calibri"/>
                <w:b/>
                <w:spacing w:val="-4"/>
                <w:position w:val="1"/>
                <w:sz w:val="24"/>
                <w:szCs w:val="24"/>
              </w:rPr>
              <w:t>r</w:t>
            </w:r>
            <w:r>
              <w:rPr>
                <w:rFonts w:ascii="Calibri" w:eastAsia="Calibri" w:hAnsi="Calibri" w:cs="Calibri"/>
                <w:b/>
                <w:position w:val="1"/>
                <w:sz w:val="24"/>
                <w:szCs w:val="24"/>
              </w:rPr>
              <w:t>"</w:t>
            </w:r>
          </w:p>
        </w:tc>
        <w:tc>
          <w:tcPr>
            <w:tcW w:w="7569" w:type="dxa"/>
            <w:gridSpan w:val="5"/>
            <w:tcBorders>
              <w:top w:val="nil"/>
              <w:left w:val="single" w:sz="7" w:space="0" w:color="000000"/>
              <w:bottom w:val="single" w:sz="7" w:space="0" w:color="000000"/>
              <w:right w:val="single" w:sz="7" w:space="0" w:color="000000"/>
            </w:tcBorders>
          </w:tcPr>
          <w:p w14:paraId="0D3B4ECF" w14:textId="77777777" w:rsidR="00C8764A" w:rsidRDefault="00000000">
            <w:pPr>
              <w:spacing w:before="80"/>
              <w:ind w:left="246" w:right="637"/>
              <w:jc w:val="both"/>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7"/>
                <w:sz w:val="24"/>
                <w:szCs w:val="24"/>
              </w:rPr>
              <w:t xml:space="preserve"> </w:t>
            </w:r>
            <w:proofErr w:type="gramStart"/>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3"/>
                <w:sz w:val="24"/>
                <w:szCs w:val="24"/>
              </w:rPr>
              <w:t xml:space="preserve"> i</w:t>
            </w:r>
            <w:r>
              <w:rPr>
                <w:rFonts w:ascii="Calibri" w:eastAsia="Calibri" w:hAnsi="Calibri" w:cs="Calibri"/>
                <w:sz w:val="24"/>
                <w:szCs w:val="24"/>
              </w:rPr>
              <w:t>s</w:t>
            </w:r>
            <w:proofErr w:type="gramEnd"/>
            <w:r>
              <w:rPr>
                <w:rFonts w:ascii="Calibri" w:eastAsia="Calibri" w:hAnsi="Calibri" w:cs="Calibri"/>
                <w:sz w:val="24"/>
                <w:szCs w:val="24"/>
              </w:rPr>
              <w:t xml:space="preserve"> </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li</w:t>
            </w:r>
            <w:r>
              <w:rPr>
                <w:rFonts w:ascii="Calibri" w:eastAsia="Calibri" w:hAnsi="Calibri" w:cs="Calibri"/>
                <w:spacing w:val="-2"/>
                <w:sz w:val="24"/>
                <w:szCs w:val="24"/>
              </w:rPr>
              <w:t>e</w:t>
            </w:r>
            <w:r>
              <w:rPr>
                <w:rFonts w:ascii="Calibri" w:eastAsia="Calibri" w:hAnsi="Calibri" w:cs="Calibri"/>
                <w:sz w:val="24"/>
                <w:szCs w:val="24"/>
              </w:rPr>
              <w:t xml:space="preserve">d </w:t>
            </w:r>
            <w:r>
              <w:rPr>
                <w:rFonts w:ascii="Calibri" w:eastAsia="Calibri" w:hAnsi="Calibri" w:cs="Calibri"/>
                <w:spacing w:val="3"/>
                <w:sz w:val="24"/>
                <w:szCs w:val="24"/>
              </w:rPr>
              <w:t xml:space="preserve"> </w:t>
            </w:r>
            <w:r>
              <w:rPr>
                <w:rFonts w:ascii="Calibri" w:eastAsia="Calibri" w:hAnsi="Calibri" w:cs="Calibri"/>
                <w:spacing w:val="1"/>
                <w:sz w:val="24"/>
                <w:szCs w:val="24"/>
              </w:rPr>
              <w:t>up</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 xml:space="preserve"> </w:t>
            </w:r>
            <w:r>
              <w:rPr>
                <w:rFonts w:ascii="Calibri" w:eastAsia="Calibri" w:hAnsi="Calibri" w:cs="Calibri"/>
                <w:spacing w:val="-3"/>
                <w:sz w:val="24"/>
                <w:szCs w:val="24"/>
              </w:rPr>
              <w:t>w</w:t>
            </w:r>
            <w:r>
              <w:rPr>
                <w:rFonts w:ascii="Calibri" w:eastAsia="Calibri" w:hAnsi="Calibri" w:cs="Calibri"/>
                <w:spacing w:val="1"/>
                <w:sz w:val="24"/>
                <w:szCs w:val="24"/>
              </w:rPr>
              <w:t>o</w:t>
            </w:r>
            <w:r>
              <w:rPr>
                <w:rFonts w:ascii="Calibri" w:eastAsia="Calibri" w:hAnsi="Calibri" w:cs="Calibri"/>
                <w:sz w:val="24"/>
                <w:szCs w:val="24"/>
              </w:rPr>
              <w:t xml:space="preserve">rk </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ck</w:t>
            </w:r>
            <w:r>
              <w:rPr>
                <w:rFonts w:ascii="Calibri" w:eastAsia="Calibri" w:hAnsi="Calibri" w:cs="Calibri"/>
                <w:sz w:val="24"/>
                <w:szCs w:val="24"/>
              </w:rPr>
              <w:t xml:space="preserve">age </w:t>
            </w:r>
            <w:r>
              <w:rPr>
                <w:rFonts w:ascii="Calibri" w:eastAsia="Calibri" w:hAnsi="Calibri" w:cs="Calibri"/>
                <w:spacing w:val="7"/>
                <w:sz w:val="24"/>
                <w:szCs w:val="24"/>
              </w:rPr>
              <w:t xml:space="preserve"> </w:t>
            </w:r>
            <w:r>
              <w:rPr>
                <w:rFonts w:ascii="Calibri" w:eastAsia="Calibri" w:hAnsi="Calibri" w:cs="Calibri"/>
                <w:spacing w:val="-4"/>
                <w:sz w:val="24"/>
                <w:szCs w:val="24"/>
              </w:rPr>
              <w:t>w</w:t>
            </w:r>
            <w:r>
              <w:rPr>
                <w:rFonts w:ascii="Calibri" w:eastAsia="Calibri" w:hAnsi="Calibri" w:cs="Calibri"/>
                <w:sz w:val="24"/>
                <w:szCs w:val="24"/>
              </w:rPr>
              <w:t>i</w:t>
            </w:r>
            <w:r>
              <w:rPr>
                <w:rFonts w:ascii="Calibri" w:eastAsia="Calibri" w:hAnsi="Calibri" w:cs="Calibri"/>
                <w:spacing w:val="1"/>
                <w:sz w:val="24"/>
                <w:szCs w:val="24"/>
              </w:rPr>
              <w:t>th</w:t>
            </w:r>
            <w:r>
              <w:rPr>
                <w:rFonts w:ascii="Calibri" w:eastAsia="Calibri" w:hAnsi="Calibri" w:cs="Calibri"/>
                <w:sz w:val="24"/>
                <w:szCs w:val="24"/>
              </w:rPr>
              <w:t xml:space="preserve">in </w:t>
            </w:r>
            <w:r>
              <w:rPr>
                <w:rFonts w:ascii="Calibri" w:eastAsia="Calibri" w:hAnsi="Calibri" w:cs="Calibri"/>
                <w:spacing w:val="1"/>
                <w:sz w:val="24"/>
                <w:szCs w:val="24"/>
              </w:rPr>
              <w:t xml:space="preserve"> t</w:t>
            </w:r>
            <w:r>
              <w:rPr>
                <w:rFonts w:ascii="Calibri" w:eastAsia="Calibri" w:hAnsi="Calibri" w:cs="Calibri"/>
                <w:spacing w:val="2"/>
                <w:sz w:val="24"/>
                <w:szCs w:val="24"/>
              </w:rPr>
              <w:t>h</w:t>
            </w:r>
            <w:r>
              <w:rPr>
                <w:rFonts w:ascii="Calibri" w:eastAsia="Calibri" w:hAnsi="Calibri" w:cs="Calibri"/>
                <w:sz w:val="24"/>
                <w:szCs w:val="24"/>
              </w:rPr>
              <w:t>e</w:t>
            </w:r>
          </w:p>
          <w:p w14:paraId="374B1951" w14:textId="77777777" w:rsidR="00C8764A" w:rsidRDefault="00000000">
            <w:pPr>
              <w:ind w:left="534"/>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l</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z w:val="24"/>
                <w:szCs w:val="24"/>
              </w:rPr>
              <w:t>les</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pacing w:val="3"/>
                <w:sz w:val="24"/>
                <w:szCs w:val="24"/>
              </w:rPr>
              <w:t>i</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4"/>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ir</w:t>
            </w:r>
            <w:r>
              <w:rPr>
                <w:rFonts w:ascii="Calibri" w:eastAsia="Calibri" w:hAnsi="Calibri" w:cs="Calibri"/>
                <w:spacing w:val="3"/>
                <w:sz w:val="24"/>
                <w:szCs w:val="24"/>
              </w:rPr>
              <w:t>e</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nd/o</w:t>
            </w:r>
            <w:r>
              <w:rPr>
                <w:rFonts w:ascii="Calibri" w:eastAsia="Calibri" w:hAnsi="Calibri" w:cs="Calibri"/>
                <w:sz w:val="24"/>
                <w:szCs w:val="24"/>
              </w:rPr>
              <w:t>r</w:t>
            </w:r>
          </w:p>
          <w:p w14:paraId="57170227" w14:textId="77777777" w:rsidR="00C8764A" w:rsidRDefault="00C8764A">
            <w:pPr>
              <w:spacing w:before="2" w:line="120" w:lineRule="exact"/>
              <w:rPr>
                <w:sz w:val="12"/>
                <w:szCs w:val="12"/>
              </w:rPr>
            </w:pPr>
          </w:p>
          <w:p w14:paraId="28BA882F" w14:textId="77777777" w:rsidR="00C8764A" w:rsidRDefault="00000000">
            <w:pPr>
              <w:ind w:left="534" w:right="20" w:hanging="288"/>
              <w:jc w:val="both"/>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w:t>
            </w:r>
            <w:r>
              <w:rPr>
                <w:rFonts w:ascii="Calibri" w:eastAsia="Calibri" w:hAnsi="Calibri" w:cs="Calibri"/>
                <w:spacing w:val="18"/>
                <w:sz w:val="24"/>
                <w:szCs w:val="24"/>
              </w:rPr>
              <w:t xml:space="preserve"> </w:t>
            </w:r>
            <w:r>
              <w:rPr>
                <w:rFonts w:ascii="Calibri" w:eastAsia="Calibri" w:hAnsi="Calibri" w:cs="Calibri"/>
                <w:sz w:val="24"/>
                <w:szCs w:val="24"/>
              </w:rPr>
              <w:t>in</w:t>
            </w:r>
            <w:r>
              <w:rPr>
                <w:rFonts w:ascii="Calibri" w:eastAsia="Calibri" w:hAnsi="Calibri" w:cs="Calibri"/>
                <w:spacing w:val="1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1"/>
                <w:sz w:val="24"/>
                <w:szCs w:val="24"/>
              </w:rPr>
              <w:t>o</w:t>
            </w:r>
            <w:r>
              <w:rPr>
                <w:rFonts w:ascii="Calibri" w:eastAsia="Calibri" w:hAnsi="Calibri" w:cs="Calibri"/>
                <w:spacing w:val="2"/>
                <w:sz w:val="24"/>
                <w:szCs w:val="24"/>
              </w:rPr>
              <w:t>p</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1"/>
                <w:sz w:val="24"/>
                <w:szCs w:val="24"/>
              </w:rPr>
              <w:t xml:space="preserve"> </w:t>
            </w:r>
            <w:r>
              <w:rPr>
                <w:rFonts w:ascii="Calibri" w:eastAsia="Calibri" w:hAnsi="Calibri" w:cs="Calibri"/>
                <w:spacing w:val="-1"/>
                <w:sz w:val="24"/>
                <w:szCs w:val="24"/>
              </w:rPr>
              <w:t>CC</w:t>
            </w:r>
            <w:r>
              <w:rPr>
                <w:rFonts w:ascii="Calibri" w:eastAsia="Calibri" w:hAnsi="Calibri" w:cs="Calibri"/>
                <w:sz w:val="24"/>
                <w:szCs w:val="24"/>
              </w:rPr>
              <w:t>S</w:t>
            </w:r>
            <w:r>
              <w:rPr>
                <w:rFonts w:ascii="Calibri" w:eastAsia="Calibri" w:hAnsi="Calibri" w:cs="Calibri"/>
                <w:spacing w:val="1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3"/>
                <w:sz w:val="24"/>
                <w:szCs w:val="24"/>
              </w:rPr>
              <w:t>B</w:t>
            </w:r>
            <w:r>
              <w:rPr>
                <w:rFonts w:ascii="Calibri" w:eastAsia="Calibri" w:hAnsi="Calibri" w:cs="Calibri"/>
                <w:spacing w:val="4"/>
                <w:sz w:val="24"/>
                <w:szCs w:val="24"/>
              </w:rPr>
              <w:t>u</w:t>
            </w:r>
            <w:r>
              <w:rPr>
                <w:rFonts w:ascii="Calibri" w:eastAsia="Calibri" w:hAnsi="Calibri" w:cs="Calibri"/>
                <w:spacing w:val="-2"/>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ms</w:t>
            </w:r>
            <w:r>
              <w:rPr>
                <w:rFonts w:ascii="Calibri" w:eastAsia="Calibri" w:hAnsi="Calibri" w:cs="Calibri"/>
                <w:spacing w:val="20"/>
                <w:sz w:val="24"/>
                <w:szCs w:val="24"/>
              </w:rPr>
              <w:t xml:space="preserve"> </w:t>
            </w:r>
            <w:r>
              <w:rPr>
                <w:rFonts w:ascii="Calibri" w:eastAsia="Calibri" w:hAnsi="Calibri" w:cs="Calibri"/>
                <w:sz w:val="24"/>
                <w:szCs w:val="24"/>
              </w:rPr>
              <w:t>(or</w:t>
            </w:r>
            <w:r>
              <w:rPr>
                <w:rFonts w:ascii="Calibri" w:eastAsia="Calibri" w:hAnsi="Calibri" w:cs="Calibri"/>
                <w:spacing w:val="18"/>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ou</w:t>
            </w:r>
            <w:r>
              <w:rPr>
                <w:rFonts w:ascii="Calibri" w:eastAsia="Calibri" w:hAnsi="Calibri" w:cs="Calibri"/>
                <w:sz w:val="24"/>
                <w:szCs w:val="24"/>
              </w:rPr>
              <w:t>ld</w:t>
            </w:r>
            <w:r>
              <w:rPr>
                <w:rFonts w:ascii="Calibri" w:eastAsia="Calibri" w:hAnsi="Calibri" w:cs="Calibri"/>
                <w:spacing w:val="-8"/>
                <w:sz w:val="24"/>
                <w:szCs w:val="24"/>
              </w:rPr>
              <w:t xml:space="preserve"> </w:t>
            </w:r>
            <w:r>
              <w:rPr>
                <w:rFonts w:ascii="Calibri" w:eastAsia="Calibri" w:hAnsi="Calibri" w:cs="Calibri"/>
                <w:spacing w:val="1"/>
                <w:sz w:val="24"/>
                <w:szCs w:val="24"/>
              </w:rPr>
              <w:t>pe</w:t>
            </w:r>
            <w:r>
              <w:rPr>
                <w:rFonts w:ascii="Calibri" w:eastAsia="Calibri" w:hAnsi="Calibri" w:cs="Calibri"/>
                <w:sz w:val="24"/>
                <w:szCs w:val="24"/>
              </w:rPr>
              <w:t>r</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m </w:t>
            </w:r>
            <w:r>
              <w:rPr>
                <w:rFonts w:ascii="Calibri" w:eastAsia="Calibri" w:hAnsi="Calibri" w:cs="Calibri"/>
                <w:spacing w:val="3"/>
                <w:sz w:val="24"/>
                <w:szCs w:val="24"/>
              </w:rPr>
              <w:t>i</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1"/>
                <w:sz w:val="24"/>
                <w:szCs w:val="24"/>
              </w:rPr>
              <w:t>o</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ed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al</w:t>
            </w:r>
            <w:r>
              <w:rPr>
                <w:rFonts w:ascii="Calibri" w:eastAsia="Calibri" w:hAnsi="Calibri" w:cs="Calibri"/>
                <w:spacing w:val="6"/>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ole</w:t>
            </w:r>
            <w:r>
              <w:rPr>
                <w:rFonts w:ascii="Calibri" w:eastAsia="Calibri" w:hAnsi="Calibri" w:cs="Calibri"/>
                <w:spacing w:val="7"/>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v</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all</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
                <w:sz w:val="24"/>
                <w:szCs w:val="24"/>
              </w:rPr>
              <w:t xml:space="preserve"> p</w:t>
            </w:r>
            <w:r>
              <w:rPr>
                <w:rFonts w:ascii="Calibri" w:eastAsia="Calibri" w:hAnsi="Calibri" w:cs="Calibri"/>
                <w:sz w:val="24"/>
                <w:szCs w:val="24"/>
              </w:rPr>
              <w:t>art</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De</w:t>
            </w:r>
            <w:r>
              <w:rPr>
                <w:rFonts w:ascii="Calibri" w:eastAsia="Calibri" w:hAnsi="Calibri" w:cs="Calibri"/>
                <w:sz w:val="24"/>
                <w:szCs w:val="24"/>
              </w:rPr>
              <w:t>li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z w:val="24"/>
                <w:szCs w:val="24"/>
              </w:rPr>
              <w:t>r</w:t>
            </w:r>
          </w:p>
          <w:p w14:paraId="170729C6" w14:textId="77777777" w:rsidR="00C8764A" w:rsidRDefault="00C8764A">
            <w:pPr>
              <w:spacing w:before="10" w:line="100" w:lineRule="exact"/>
              <w:rPr>
                <w:sz w:val="11"/>
                <w:szCs w:val="11"/>
              </w:rPr>
            </w:pPr>
          </w:p>
          <w:p w14:paraId="08DA5B56" w14:textId="77777777" w:rsidR="00C8764A" w:rsidRDefault="00000000">
            <w:pPr>
              <w:ind w:left="534" w:right="8" w:hanging="288"/>
              <w:jc w:val="both"/>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 xml:space="preserve">) </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8"/>
                <w:sz w:val="24"/>
                <w:szCs w:val="24"/>
              </w:rPr>
              <w:t xml:space="preserve"> </w:t>
            </w:r>
            <w:r>
              <w:rPr>
                <w:rFonts w:ascii="Calibri" w:eastAsia="Calibri" w:hAnsi="Calibri" w:cs="Calibri"/>
                <w:sz w:val="24"/>
                <w:szCs w:val="24"/>
              </w:rPr>
              <w:t>a</w:t>
            </w:r>
            <w:r>
              <w:rPr>
                <w:rFonts w:ascii="Calibri" w:eastAsia="Calibri" w:hAnsi="Calibri" w:cs="Calibri"/>
                <w:spacing w:val="27"/>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21"/>
                <w:sz w:val="24"/>
                <w:szCs w:val="24"/>
              </w:rPr>
              <w:t xml:space="preserve"> </w:t>
            </w:r>
            <w:r>
              <w:rPr>
                <w:rFonts w:ascii="Calibri" w:eastAsia="Calibri" w:hAnsi="Calibri" w:cs="Calibri"/>
                <w:spacing w:val="-4"/>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8"/>
                <w:sz w:val="24"/>
                <w:szCs w:val="24"/>
              </w:rPr>
              <w:t xml:space="preserve"> </w:t>
            </w:r>
            <w:r>
              <w:rPr>
                <w:rFonts w:ascii="Calibri" w:eastAsia="Calibri" w:hAnsi="Calibri" w:cs="Calibri"/>
                <w:sz w:val="24"/>
                <w:szCs w:val="24"/>
              </w:rPr>
              <w:t>a</w:t>
            </w:r>
            <w:r>
              <w:rPr>
                <w:rFonts w:ascii="Calibri" w:eastAsia="Calibri" w:hAnsi="Calibri" w:cs="Calibri"/>
                <w:spacing w:val="2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24"/>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8"/>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z w:val="24"/>
                <w:szCs w:val="24"/>
              </w:rPr>
              <w:t>me</w:t>
            </w:r>
            <w:r>
              <w:rPr>
                <w:rFonts w:ascii="Calibri" w:eastAsia="Calibri" w:hAnsi="Calibri" w:cs="Calibri"/>
                <w:spacing w:val="2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a</w:t>
            </w:r>
            <w:r>
              <w:rPr>
                <w:rFonts w:ascii="Calibri" w:eastAsia="Calibri" w:hAnsi="Calibri" w:cs="Calibri"/>
                <w:spacing w:val="1"/>
                <w:sz w:val="24"/>
                <w:szCs w:val="24"/>
              </w:rPr>
              <w:t>ppo</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e</w:t>
            </w:r>
            <w:r>
              <w:rPr>
                <w:rFonts w:ascii="Calibri" w:eastAsia="Calibri" w:hAnsi="Calibri" w:cs="Calibri"/>
                <w:spacing w:val="-5"/>
                <w:sz w:val="24"/>
                <w:szCs w:val="24"/>
              </w:rPr>
              <w:t>x</w:t>
            </w:r>
            <w:r>
              <w:rPr>
                <w:rFonts w:ascii="Calibri" w:eastAsia="Calibri" w:hAnsi="Calibri" w:cs="Calibri"/>
                <w:spacing w:val="-1"/>
                <w:sz w:val="24"/>
                <w:szCs w:val="24"/>
              </w:rPr>
              <w:t>c</w:t>
            </w:r>
            <w:r>
              <w:rPr>
                <w:rFonts w:ascii="Calibri" w:eastAsia="Calibri" w:hAnsi="Calibri" w:cs="Calibri"/>
                <w:sz w:val="24"/>
                <w:szCs w:val="24"/>
              </w:rPr>
              <w:t>ee</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z w:val="24"/>
                <w:szCs w:val="24"/>
              </w:rPr>
              <w:t>(or</w:t>
            </w:r>
            <w:r>
              <w:rPr>
                <w:rFonts w:ascii="Calibri" w:eastAsia="Calibri" w:hAnsi="Calibri" w:cs="Calibri"/>
                <w:spacing w:val="4"/>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ou</w:t>
            </w:r>
            <w:r>
              <w:rPr>
                <w:rFonts w:ascii="Calibri" w:eastAsia="Calibri" w:hAnsi="Calibri" w:cs="Calibri"/>
                <w:spacing w:val="3"/>
                <w:sz w:val="24"/>
                <w:szCs w:val="24"/>
              </w:rPr>
              <w:t>l</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3"/>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z w:val="24"/>
                <w:szCs w:val="24"/>
              </w:rPr>
              <w:t>if</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po</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 </w:t>
            </w:r>
            <w:r>
              <w:rPr>
                <w:rFonts w:ascii="Calibri" w:eastAsia="Calibri" w:hAnsi="Calibri" w:cs="Calibri"/>
                <w:spacing w:val="1"/>
                <w:sz w:val="24"/>
                <w:szCs w:val="24"/>
              </w:rPr>
              <w:t>1</w:t>
            </w:r>
            <w:r>
              <w:rPr>
                <w:rFonts w:ascii="Calibri" w:eastAsia="Calibri" w:hAnsi="Calibri" w:cs="Calibri"/>
                <w:spacing w:val="-2"/>
                <w:sz w:val="24"/>
                <w:szCs w:val="24"/>
              </w:rPr>
              <w:t>0</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aggr</w:t>
            </w:r>
            <w:r>
              <w:rPr>
                <w:rFonts w:ascii="Calibri" w:eastAsia="Calibri" w:hAnsi="Calibri" w:cs="Calibri"/>
                <w:spacing w:val="1"/>
                <w:sz w:val="24"/>
                <w:szCs w:val="24"/>
              </w:rPr>
              <w:t>e</w:t>
            </w:r>
            <w:r>
              <w:rPr>
                <w:rFonts w:ascii="Calibri" w:eastAsia="Calibri" w:hAnsi="Calibri" w:cs="Calibri"/>
                <w:sz w:val="24"/>
                <w:szCs w:val="24"/>
              </w:rPr>
              <w:t>ga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Ch</w:t>
            </w:r>
            <w:r>
              <w:rPr>
                <w:rFonts w:ascii="Calibri" w:eastAsia="Calibri" w:hAnsi="Calibri" w:cs="Calibri"/>
                <w:sz w:val="24"/>
                <w:szCs w:val="24"/>
              </w:rPr>
              <w:t>arg</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z w:val="24"/>
                <w:szCs w:val="24"/>
              </w:rPr>
              <w:t>ast</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3"/>
                <w:sz w:val="24"/>
                <w:szCs w:val="24"/>
              </w:rPr>
              <w:t>y</w:t>
            </w:r>
            <w:r>
              <w:rPr>
                <w:rFonts w:ascii="Calibri" w:eastAsia="Calibri" w:hAnsi="Calibri" w:cs="Calibri"/>
                <w:sz w:val="24"/>
                <w:szCs w:val="24"/>
              </w:rPr>
              <w:t>a</w:t>
            </w:r>
            <w:r>
              <w:rPr>
                <w:rFonts w:ascii="Calibri" w:eastAsia="Calibri" w:hAnsi="Calibri" w:cs="Calibri"/>
                <w:spacing w:val="2"/>
                <w:sz w:val="24"/>
                <w:szCs w:val="24"/>
              </w:rPr>
              <w:t>b</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4"/>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3"/>
                <w:sz w:val="24"/>
                <w:szCs w:val="24"/>
              </w:rPr>
              <w:t>l</w:t>
            </w:r>
            <w:r>
              <w:rPr>
                <w:rFonts w:ascii="Calibri" w:eastAsia="Calibri" w:hAnsi="Calibri" w:cs="Calibri"/>
                <w:spacing w:val="10"/>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 xml:space="preserve">f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w:t>
            </w:r>
          </w:p>
          <w:p w14:paraId="3BEEB3E1" w14:textId="77777777" w:rsidR="00C8764A" w:rsidRDefault="00C8764A">
            <w:pPr>
              <w:spacing w:line="120" w:lineRule="exact"/>
              <w:rPr>
                <w:sz w:val="12"/>
                <w:szCs w:val="12"/>
              </w:rPr>
            </w:pPr>
          </w:p>
          <w:p w14:paraId="4F779D13" w14:textId="77777777" w:rsidR="00C8764A" w:rsidRDefault="00000000">
            <w:pPr>
              <w:ind w:left="246" w:right="18"/>
              <w:jc w:val="both"/>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pacing w:val="3"/>
                <w:sz w:val="24"/>
                <w:szCs w:val="24"/>
              </w:rPr>
              <w:t>l</w:t>
            </w:r>
            <w:r>
              <w:rPr>
                <w:rFonts w:ascii="Calibri" w:eastAsia="Calibri" w:hAnsi="Calibri" w:cs="Calibri"/>
                <w:sz w:val="24"/>
                <w:szCs w:val="24"/>
              </w:rPr>
              <w:t>ier</w:t>
            </w:r>
            <w:r>
              <w:rPr>
                <w:rFonts w:ascii="Calibri" w:eastAsia="Calibri" w:hAnsi="Calibri" w:cs="Calibri"/>
                <w:spacing w:val="1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9"/>
                <w:sz w:val="24"/>
                <w:szCs w:val="24"/>
              </w:rPr>
              <w:t xml:space="preserve"> </w:t>
            </w:r>
            <w:r>
              <w:rPr>
                <w:rFonts w:ascii="Calibri" w:eastAsia="Calibri" w:hAnsi="Calibri" w:cs="Calibri"/>
                <w:sz w:val="24"/>
                <w:szCs w:val="24"/>
              </w:rPr>
              <w:t>list</w:t>
            </w:r>
            <w:r>
              <w:rPr>
                <w:rFonts w:ascii="Calibri" w:eastAsia="Calibri" w:hAnsi="Calibri" w:cs="Calibri"/>
                <w:spacing w:val="12"/>
                <w:sz w:val="24"/>
                <w:szCs w:val="24"/>
              </w:rPr>
              <w:t xml:space="preserve"> </w:t>
            </w:r>
            <w:r>
              <w:rPr>
                <w:rFonts w:ascii="Calibri" w:eastAsia="Calibri" w:hAnsi="Calibri" w:cs="Calibri"/>
                <w:sz w:val="24"/>
                <w:szCs w:val="24"/>
              </w:rPr>
              <w:t>all</w:t>
            </w:r>
            <w:r>
              <w:rPr>
                <w:rFonts w:ascii="Calibri" w:eastAsia="Calibri" w:hAnsi="Calibri" w:cs="Calibri"/>
                <w:spacing w:val="1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12"/>
                <w:sz w:val="24"/>
                <w:szCs w:val="24"/>
              </w:rPr>
              <w:t xml:space="preserve"> </w:t>
            </w:r>
            <w:r>
              <w:rPr>
                <w:rFonts w:ascii="Calibri" w:eastAsia="Calibri" w:hAnsi="Calibri" w:cs="Calibri"/>
                <w:spacing w:val="-2"/>
                <w:sz w:val="24"/>
                <w:szCs w:val="24"/>
              </w:rPr>
              <w:t>K</w:t>
            </w:r>
            <w:r>
              <w:rPr>
                <w:rFonts w:ascii="Calibri" w:eastAsia="Calibri" w:hAnsi="Calibri" w:cs="Calibri"/>
                <w:spacing w:val="1"/>
                <w:sz w:val="24"/>
                <w:szCs w:val="24"/>
              </w:rPr>
              <w:t>e</w:t>
            </w:r>
            <w:r>
              <w:rPr>
                <w:rFonts w:ascii="Calibri" w:eastAsia="Calibri" w:hAnsi="Calibri" w:cs="Calibri"/>
                <w:sz w:val="24"/>
                <w:szCs w:val="24"/>
              </w:rPr>
              <w:t>y</w:t>
            </w:r>
            <w:r>
              <w:rPr>
                <w:rFonts w:ascii="Calibri" w:eastAsia="Calibri" w:hAnsi="Calibri" w:cs="Calibri"/>
                <w:spacing w:val="8"/>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b</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to</w:t>
            </w:r>
            <w:r>
              <w:rPr>
                <w:rFonts w:ascii="Calibri" w:eastAsia="Calibri" w:hAnsi="Calibri" w:cs="Calibri"/>
                <w:sz w:val="24"/>
                <w:szCs w:val="24"/>
              </w:rPr>
              <w:t>rs</w:t>
            </w:r>
            <w:r>
              <w:rPr>
                <w:rFonts w:ascii="Calibri" w:eastAsia="Calibri" w:hAnsi="Calibri" w:cs="Calibri"/>
                <w:spacing w:val="9"/>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1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9</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4"/>
                <w:sz w:val="24"/>
                <w:szCs w:val="24"/>
              </w:rPr>
              <w:t>h</w:t>
            </w:r>
            <w:r>
              <w:rPr>
                <w:rFonts w:ascii="Calibri" w:eastAsia="Calibri" w:hAnsi="Calibri" w:cs="Calibri"/>
                <w:sz w:val="24"/>
                <w:szCs w:val="24"/>
              </w:rPr>
              <w:t>e Fram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w</w:t>
            </w:r>
            <w:r>
              <w:rPr>
                <w:rFonts w:ascii="Calibri" w:eastAsia="Calibri" w:hAnsi="Calibri" w:cs="Calibri"/>
                <w:spacing w:val="3"/>
                <w:sz w:val="24"/>
                <w:szCs w:val="24"/>
              </w:rPr>
              <w:t>a</w:t>
            </w:r>
            <w:r>
              <w:rPr>
                <w:rFonts w:ascii="Calibri" w:eastAsia="Calibri" w:hAnsi="Calibri" w:cs="Calibri"/>
                <w:spacing w:val="-2"/>
                <w:sz w:val="24"/>
                <w:szCs w:val="24"/>
              </w:rPr>
              <w:t>r</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K</w:t>
            </w:r>
            <w:r>
              <w:rPr>
                <w:rFonts w:ascii="Calibri" w:eastAsia="Calibri" w:hAnsi="Calibri" w:cs="Calibri"/>
                <w:spacing w:val="1"/>
                <w:sz w:val="24"/>
                <w:szCs w:val="24"/>
              </w:rPr>
              <w:t>e</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2"/>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13"/>
                <w:sz w:val="24"/>
                <w:szCs w:val="24"/>
              </w:rPr>
              <w:t xml:space="preserve"> </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de</w:t>
            </w:r>
            <w:r>
              <w:rPr>
                <w:rFonts w:ascii="Calibri" w:eastAsia="Calibri" w:hAnsi="Calibri" w:cs="Calibri"/>
                <w:sz w:val="24"/>
                <w:szCs w:val="24"/>
              </w:rPr>
              <w:t>r F</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m;</w:t>
            </w:r>
          </w:p>
        </w:tc>
      </w:tr>
      <w:tr w:rsidR="00C8764A" w14:paraId="5C81E4EE" w14:textId="77777777">
        <w:trPr>
          <w:trHeight w:hRule="exact" w:val="1234"/>
        </w:trPr>
        <w:tc>
          <w:tcPr>
            <w:tcW w:w="2182" w:type="dxa"/>
            <w:tcBorders>
              <w:top w:val="single" w:sz="7" w:space="0" w:color="000000"/>
              <w:left w:val="single" w:sz="7" w:space="0" w:color="000000"/>
              <w:bottom w:val="single" w:sz="7" w:space="0" w:color="000000"/>
              <w:right w:val="single" w:sz="7" w:space="0" w:color="000000"/>
            </w:tcBorders>
          </w:tcPr>
          <w:p w14:paraId="194D6E85"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Kn</w:t>
            </w:r>
            <w:r>
              <w:rPr>
                <w:rFonts w:ascii="Calibri" w:eastAsia="Calibri" w:hAnsi="Calibri" w:cs="Calibri"/>
                <w:b/>
                <w:spacing w:val="-4"/>
                <w:position w:val="1"/>
                <w:sz w:val="24"/>
                <w:szCs w:val="24"/>
              </w:rPr>
              <w:t>o</w:t>
            </w:r>
            <w:r>
              <w:rPr>
                <w:rFonts w:ascii="Calibri" w:eastAsia="Calibri" w:hAnsi="Calibri" w:cs="Calibri"/>
                <w:b/>
                <w:spacing w:val="6"/>
                <w:position w:val="1"/>
                <w:sz w:val="24"/>
                <w:szCs w:val="24"/>
              </w:rPr>
              <w:t>w</w:t>
            </w:r>
            <w:r>
              <w:rPr>
                <w:rFonts w:ascii="Calibri" w:eastAsia="Calibri" w:hAnsi="Calibri" w:cs="Calibri"/>
                <w:b/>
                <w:spacing w:val="1"/>
                <w:position w:val="1"/>
                <w:sz w:val="24"/>
                <w:szCs w:val="24"/>
              </w:rPr>
              <w:t>-</w:t>
            </w:r>
            <w:r>
              <w:rPr>
                <w:rFonts w:ascii="Calibri" w:eastAsia="Calibri" w:hAnsi="Calibri" w:cs="Calibri"/>
                <w:b/>
                <w:spacing w:val="-3"/>
                <w:position w:val="1"/>
                <w:sz w:val="24"/>
                <w:szCs w:val="24"/>
              </w:rPr>
              <w:t>H</w:t>
            </w:r>
            <w:r>
              <w:rPr>
                <w:rFonts w:ascii="Calibri" w:eastAsia="Calibri" w:hAnsi="Calibri" w:cs="Calibri"/>
                <w:b/>
                <w:spacing w:val="-2"/>
                <w:position w:val="1"/>
                <w:sz w:val="24"/>
                <w:szCs w:val="24"/>
              </w:rPr>
              <w:t>o</w:t>
            </w:r>
            <w:r>
              <w:rPr>
                <w:rFonts w:ascii="Calibri" w:eastAsia="Calibri" w:hAnsi="Calibri" w:cs="Calibri"/>
                <w:b/>
                <w:spacing w:val="4"/>
                <w:position w:val="1"/>
                <w:sz w:val="24"/>
                <w:szCs w:val="24"/>
              </w:rPr>
              <w:t>w</w:t>
            </w:r>
            <w:r>
              <w:rPr>
                <w:rFonts w:ascii="Calibri" w:eastAsia="Calibri" w:hAnsi="Calibri" w:cs="Calibri"/>
                <w:b/>
                <w:position w:val="1"/>
                <w:sz w:val="24"/>
                <w:szCs w:val="24"/>
              </w:rPr>
              <w:t>"</w:t>
            </w:r>
          </w:p>
        </w:tc>
        <w:tc>
          <w:tcPr>
            <w:tcW w:w="7569" w:type="dxa"/>
            <w:gridSpan w:val="5"/>
            <w:tcBorders>
              <w:top w:val="single" w:sz="7" w:space="0" w:color="000000"/>
              <w:left w:val="single" w:sz="7" w:space="0" w:color="000000"/>
              <w:bottom w:val="single" w:sz="7" w:space="0" w:color="000000"/>
              <w:right w:val="single" w:sz="7" w:space="0" w:color="000000"/>
            </w:tcBorders>
          </w:tcPr>
          <w:p w14:paraId="4A95A2A8"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 xml:space="preserve">all  </w:t>
            </w:r>
            <w:r>
              <w:rPr>
                <w:rFonts w:ascii="Calibri" w:eastAsia="Calibri" w:hAnsi="Calibri" w:cs="Calibri"/>
                <w:spacing w:val="20"/>
                <w:position w:val="1"/>
                <w:sz w:val="24"/>
                <w:szCs w:val="24"/>
              </w:rPr>
              <w:t xml:space="preserve"> </w:t>
            </w:r>
            <w:proofErr w:type="gramStart"/>
            <w:r>
              <w:rPr>
                <w:rFonts w:ascii="Calibri" w:eastAsia="Calibri" w:hAnsi="Calibri" w:cs="Calibri"/>
                <w:spacing w:val="3"/>
                <w:position w:val="1"/>
                <w:sz w:val="24"/>
                <w:szCs w:val="24"/>
              </w:rPr>
              <w:t>i</w:t>
            </w:r>
            <w:r>
              <w:rPr>
                <w:rFonts w:ascii="Calibri" w:eastAsia="Calibri" w:hAnsi="Calibri" w:cs="Calibri"/>
                <w:spacing w:val="1"/>
                <w:position w:val="1"/>
                <w:sz w:val="24"/>
                <w:szCs w:val="24"/>
              </w:rPr>
              <w:t>de</w:t>
            </w:r>
            <w:r>
              <w:rPr>
                <w:rFonts w:ascii="Calibri" w:eastAsia="Calibri" w:hAnsi="Calibri" w:cs="Calibri"/>
                <w:position w:val="1"/>
                <w:sz w:val="24"/>
                <w:szCs w:val="24"/>
              </w:rPr>
              <w:t xml:space="preserve">as,  </w:t>
            </w:r>
            <w:r>
              <w:rPr>
                <w:rFonts w:ascii="Calibri" w:eastAsia="Calibri" w:hAnsi="Calibri" w:cs="Calibri"/>
                <w:spacing w:val="20"/>
                <w:position w:val="1"/>
                <w:sz w:val="24"/>
                <w:szCs w:val="24"/>
              </w:rPr>
              <w:t xml:space="preserve"> </w:t>
            </w:r>
            <w:proofErr w:type="gramEnd"/>
            <w:r>
              <w:rPr>
                <w:rFonts w:ascii="Calibri" w:eastAsia="Calibri" w:hAnsi="Calibri" w:cs="Calibri"/>
                <w:spacing w:val="-1"/>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s</w:t>
            </w:r>
            <w:r>
              <w:rPr>
                <w:rFonts w:ascii="Calibri" w:eastAsia="Calibri" w:hAnsi="Calibri" w:cs="Calibri"/>
                <w:position w:val="1"/>
                <w:sz w:val="24"/>
                <w:szCs w:val="24"/>
              </w:rPr>
              <w:t xml:space="preserve">,  </w:t>
            </w:r>
            <w:r>
              <w:rPr>
                <w:rFonts w:ascii="Calibri" w:eastAsia="Calibri" w:hAnsi="Calibri" w:cs="Calibri"/>
                <w:spacing w:val="22"/>
                <w:position w:val="1"/>
                <w:sz w:val="24"/>
                <w:szCs w:val="24"/>
              </w:rPr>
              <w:t xml:space="preserve"> </w:t>
            </w:r>
            <w:r>
              <w:rPr>
                <w:rFonts w:ascii="Calibri" w:eastAsia="Calibri" w:hAnsi="Calibri" w:cs="Calibri"/>
                <w:spacing w:val="-3"/>
                <w:position w:val="1"/>
                <w:sz w:val="24"/>
                <w:szCs w:val="24"/>
              </w:rPr>
              <w:t>sc</w:t>
            </w:r>
            <w:r>
              <w:rPr>
                <w:rFonts w:ascii="Calibri" w:eastAsia="Calibri" w:hAnsi="Calibri" w:cs="Calibri"/>
                <w:spacing w:val="1"/>
                <w:position w:val="1"/>
                <w:sz w:val="24"/>
                <w:szCs w:val="24"/>
              </w:rPr>
              <w:t>h</w:t>
            </w:r>
            <w:r>
              <w:rPr>
                <w:rFonts w:ascii="Calibri" w:eastAsia="Calibri" w:hAnsi="Calibri" w:cs="Calibri"/>
                <w:position w:val="1"/>
                <w:sz w:val="24"/>
                <w:szCs w:val="24"/>
              </w:rPr>
              <w:t>em</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s,  </w:t>
            </w:r>
            <w:r>
              <w:rPr>
                <w:rFonts w:ascii="Calibri" w:eastAsia="Calibri" w:hAnsi="Calibri" w:cs="Calibri"/>
                <w:spacing w:val="20"/>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rm</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 xml:space="preserve">,  </w:t>
            </w:r>
            <w:r>
              <w:rPr>
                <w:rFonts w:ascii="Calibri" w:eastAsia="Calibri" w:hAnsi="Calibri" w:cs="Calibri"/>
                <w:spacing w:val="20"/>
                <w:position w:val="1"/>
                <w:sz w:val="24"/>
                <w:szCs w:val="24"/>
              </w:rPr>
              <w:t xml:space="preserve"> </w:t>
            </w:r>
            <w:r>
              <w:rPr>
                <w:rFonts w:ascii="Calibri" w:eastAsia="Calibri" w:hAnsi="Calibri" w:cs="Calibri"/>
                <w:spacing w:val="-4"/>
                <w:position w:val="1"/>
                <w:sz w:val="24"/>
                <w:szCs w:val="24"/>
              </w:rPr>
              <w:t>k</w:t>
            </w:r>
            <w:r>
              <w:rPr>
                <w:rFonts w:ascii="Calibri" w:eastAsia="Calibri" w:hAnsi="Calibri" w:cs="Calibri"/>
                <w:spacing w:val="1"/>
                <w:position w:val="1"/>
                <w:sz w:val="24"/>
                <w:szCs w:val="24"/>
              </w:rPr>
              <w:t>no</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l</w:t>
            </w:r>
            <w:r>
              <w:rPr>
                <w:rFonts w:ascii="Calibri" w:eastAsia="Calibri" w:hAnsi="Calibri" w:cs="Calibri"/>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g</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  </w:t>
            </w:r>
            <w:r>
              <w:rPr>
                <w:rFonts w:ascii="Calibri" w:eastAsia="Calibri" w:hAnsi="Calibri" w:cs="Calibri"/>
                <w:spacing w:val="22"/>
                <w:position w:val="1"/>
                <w:sz w:val="24"/>
                <w:szCs w:val="24"/>
              </w:rPr>
              <w:t xml:space="preserve"> </w:t>
            </w:r>
            <w:r>
              <w:rPr>
                <w:rFonts w:ascii="Calibri" w:eastAsia="Calibri" w:hAnsi="Calibri" w:cs="Calibri"/>
                <w:spacing w:val="1"/>
                <w:position w:val="1"/>
                <w:sz w:val="24"/>
                <w:szCs w:val="24"/>
              </w:rPr>
              <w:t>te</w:t>
            </w:r>
            <w:r>
              <w:rPr>
                <w:rFonts w:ascii="Calibri" w:eastAsia="Calibri" w:hAnsi="Calibri" w:cs="Calibri"/>
                <w:spacing w:val="-3"/>
                <w:position w:val="1"/>
                <w:sz w:val="24"/>
                <w:szCs w:val="24"/>
              </w:rPr>
              <w:t>c</w:t>
            </w:r>
            <w:r>
              <w:rPr>
                <w:rFonts w:ascii="Calibri" w:eastAsia="Calibri" w:hAnsi="Calibri" w:cs="Calibri"/>
                <w:spacing w:val="2"/>
                <w:position w:val="1"/>
                <w:sz w:val="24"/>
                <w:szCs w:val="24"/>
              </w:rPr>
              <w:t>h</w:t>
            </w:r>
            <w:r>
              <w:rPr>
                <w:rFonts w:ascii="Calibri" w:eastAsia="Calibri" w:hAnsi="Calibri" w:cs="Calibri"/>
                <w:spacing w:val="1"/>
                <w:position w:val="1"/>
                <w:sz w:val="24"/>
                <w:szCs w:val="24"/>
              </w:rPr>
              <w:t>n</w:t>
            </w:r>
            <w:r>
              <w:rPr>
                <w:rFonts w:ascii="Calibri" w:eastAsia="Calibri" w:hAnsi="Calibri" w:cs="Calibri"/>
                <w:position w:val="1"/>
                <w:sz w:val="24"/>
                <w:szCs w:val="24"/>
              </w:rPr>
              <w:t>i</w:t>
            </w:r>
            <w:r>
              <w:rPr>
                <w:rFonts w:ascii="Calibri" w:eastAsia="Calibri" w:hAnsi="Calibri" w:cs="Calibri"/>
                <w:spacing w:val="1"/>
                <w:position w:val="1"/>
                <w:sz w:val="24"/>
                <w:szCs w:val="24"/>
              </w:rPr>
              <w:t>qu</w:t>
            </w:r>
            <w:r>
              <w:rPr>
                <w:rFonts w:ascii="Calibri" w:eastAsia="Calibri" w:hAnsi="Calibri" w:cs="Calibri"/>
                <w:position w:val="1"/>
                <w:sz w:val="24"/>
                <w:szCs w:val="24"/>
              </w:rPr>
              <w:t>es,</w:t>
            </w:r>
          </w:p>
          <w:p w14:paraId="698DE5AA"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hod</w:t>
            </w:r>
            <w:r>
              <w:rPr>
                <w:rFonts w:ascii="Calibri" w:eastAsia="Calibri" w:hAnsi="Calibri" w:cs="Calibri"/>
                <w:spacing w:val="-2"/>
                <w:position w:val="1"/>
                <w:sz w:val="24"/>
                <w:szCs w:val="24"/>
              </w:rPr>
              <w:t>o</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o</w:t>
            </w:r>
            <w:r>
              <w:rPr>
                <w:rFonts w:ascii="Calibri" w:eastAsia="Calibri" w:hAnsi="Calibri" w:cs="Calibri"/>
                <w:position w:val="1"/>
                <w:sz w:val="24"/>
                <w:szCs w:val="24"/>
              </w:rPr>
              <w:t>g</w:t>
            </w:r>
            <w:r>
              <w:rPr>
                <w:rFonts w:ascii="Calibri" w:eastAsia="Calibri" w:hAnsi="Calibri" w:cs="Calibri"/>
                <w:spacing w:val="-3"/>
                <w:position w:val="1"/>
                <w:sz w:val="24"/>
                <w:szCs w:val="24"/>
              </w:rPr>
              <w:t>y</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 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th</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position w:val="1"/>
                <w:sz w:val="24"/>
                <w:szCs w:val="24"/>
              </w:rPr>
              <w:t>se</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u</w:t>
            </w:r>
            <w:r>
              <w:rPr>
                <w:rFonts w:ascii="Calibri" w:eastAsia="Calibri" w:hAnsi="Calibri" w:cs="Calibri"/>
                <w:position w:val="1"/>
                <w:sz w:val="24"/>
                <w:szCs w:val="24"/>
              </w:rPr>
              <w:t>re</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4"/>
                <w:position w:val="1"/>
                <w:sz w:val="24"/>
                <w:szCs w:val="24"/>
              </w:rPr>
              <w:t>k</w:t>
            </w:r>
            <w:r>
              <w:rPr>
                <w:rFonts w:ascii="Calibri" w:eastAsia="Calibri" w:hAnsi="Calibri" w:cs="Calibri"/>
                <w:spacing w:val="1"/>
                <w:position w:val="1"/>
                <w:sz w:val="24"/>
                <w:szCs w:val="24"/>
              </w:rPr>
              <w:t>no</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-ho</w:t>
            </w:r>
            <w:r>
              <w:rPr>
                <w:rFonts w:ascii="Calibri" w:eastAsia="Calibri" w:hAnsi="Calibri" w:cs="Calibri"/>
                <w:position w:val="1"/>
                <w:sz w:val="24"/>
                <w:szCs w:val="24"/>
              </w:rPr>
              <w:t>w</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n</w:t>
            </w:r>
            <w:r>
              <w:rPr>
                <w:rFonts w:ascii="Calibri" w:eastAsia="Calibri" w:hAnsi="Calibri" w:cs="Calibri"/>
                <w:position w:val="1"/>
                <w:sz w:val="24"/>
                <w:szCs w:val="24"/>
              </w:rPr>
              <w:t>g</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p>
          <w:p w14:paraId="03B09469" w14:textId="77777777" w:rsidR="00C8764A" w:rsidRDefault="00000000">
            <w:pPr>
              <w:spacing w:line="240" w:lineRule="exact"/>
              <w:ind w:left="273"/>
              <w:rPr>
                <w:rFonts w:ascii="Calibri" w:eastAsia="Calibri" w:hAnsi="Calibri" w:cs="Calibri"/>
                <w:sz w:val="24"/>
                <w:szCs w:val="24"/>
              </w:rPr>
            </w:pPr>
            <w:proofErr w:type="gramStart"/>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position w:val="1"/>
                <w:sz w:val="24"/>
                <w:szCs w:val="24"/>
              </w:rPr>
              <w:t>li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ra</w:t>
            </w:r>
            <w:r>
              <w:rPr>
                <w:rFonts w:ascii="Calibri" w:eastAsia="Calibri" w:hAnsi="Calibri" w:cs="Calibri"/>
                <w:spacing w:val="1"/>
                <w:position w:val="1"/>
                <w:sz w:val="24"/>
                <w:szCs w:val="24"/>
              </w:rPr>
              <w:t>b</w:t>
            </w:r>
            <w:r>
              <w:rPr>
                <w:rFonts w:ascii="Calibri" w:eastAsia="Calibri" w:hAnsi="Calibri" w:cs="Calibri"/>
                <w:position w:val="1"/>
                <w:sz w:val="24"/>
                <w:szCs w:val="24"/>
              </w:rPr>
              <w:t xml:space="preserve">les </w:t>
            </w:r>
            <w:r>
              <w:rPr>
                <w:rFonts w:ascii="Calibri" w:eastAsia="Calibri" w:hAnsi="Calibri" w:cs="Calibri"/>
                <w:spacing w:val="53"/>
                <w:position w:val="1"/>
                <w:sz w:val="24"/>
                <w:szCs w:val="24"/>
              </w:rPr>
              <w:t xml:space="preserve"> </w:t>
            </w:r>
            <w:r>
              <w:rPr>
                <w:rFonts w:ascii="Calibri" w:eastAsia="Calibri" w:hAnsi="Calibri" w:cs="Calibri"/>
                <w:spacing w:val="1"/>
                <w:position w:val="1"/>
                <w:sz w:val="24"/>
                <w:szCs w:val="24"/>
              </w:rPr>
              <w:t>bu</w:t>
            </w:r>
            <w:r>
              <w:rPr>
                <w:rFonts w:ascii="Calibri" w:eastAsia="Calibri" w:hAnsi="Calibri" w:cs="Calibri"/>
                <w:position w:val="1"/>
                <w:sz w:val="24"/>
                <w:szCs w:val="24"/>
              </w:rPr>
              <w:t>t</w:t>
            </w:r>
            <w:proofErr w:type="gramEnd"/>
            <w:r>
              <w:rPr>
                <w:rFonts w:ascii="Calibri" w:eastAsia="Calibri" w:hAnsi="Calibri" w:cs="Calibri"/>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c</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ud</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g </w:t>
            </w:r>
            <w:r>
              <w:rPr>
                <w:rFonts w:ascii="Calibri" w:eastAsia="Calibri" w:hAnsi="Calibri" w:cs="Calibri"/>
                <w:spacing w:val="54"/>
                <w:position w:val="1"/>
                <w:sz w:val="24"/>
                <w:szCs w:val="24"/>
              </w:rPr>
              <w:t xml:space="preserve"> </w:t>
            </w:r>
            <w:r>
              <w:rPr>
                <w:rFonts w:ascii="Calibri" w:eastAsia="Calibri" w:hAnsi="Calibri" w:cs="Calibri"/>
                <w:spacing w:val="-1"/>
                <w:position w:val="1"/>
                <w:sz w:val="24"/>
                <w:szCs w:val="24"/>
              </w:rPr>
              <w:t>k</w:t>
            </w:r>
            <w:r>
              <w:rPr>
                <w:rFonts w:ascii="Calibri" w:eastAsia="Calibri" w:hAnsi="Calibri" w:cs="Calibri"/>
                <w:spacing w:val="1"/>
                <w:position w:val="1"/>
                <w:sz w:val="24"/>
                <w:szCs w:val="24"/>
              </w:rPr>
              <w:t>no</w:t>
            </w:r>
            <w:r>
              <w:rPr>
                <w:rFonts w:ascii="Calibri" w:eastAsia="Calibri" w:hAnsi="Calibri" w:cs="Calibri"/>
                <w:spacing w:val="-1"/>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o</w:t>
            </w:r>
            <w:r>
              <w:rPr>
                <w:rFonts w:ascii="Calibri" w:eastAsia="Calibri" w:hAnsi="Calibri" w:cs="Calibri"/>
                <w:position w:val="1"/>
                <w:sz w:val="24"/>
                <w:szCs w:val="24"/>
              </w:rPr>
              <w:t xml:space="preserve">w </w:t>
            </w:r>
            <w:r>
              <w:rPr>
                <w:rFonts w:ascii="Calibri" w:eastAsia="Calibri" w:hAnsi="Calibri" w:cs="Calibri"/>
                <w:spacing w:val="5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3"/>
                <w:position w:val="1"/>
                <w:sz w:val="24"/>
                <w:szCs w:val="24"/>
              </w:rPr>
              <w:t>l</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 xml:space="preserve">y </w:t>
            </w:r>
            <w:r>
              <w:rPr>
                <w:rFonts w:ascii="Calibri" w:eastAsia="Calibri" w:hAnsi="Calibri" w:cs="Calibri"/>
                <w:spacing w:val="51"/>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1"/>
                <w:position w:val="1"/>
                <w:sz w:val="24"/>
                <w:szCs w:val="24"/>
              </w:rPr>
              <w:t xml:space="preserve"> o</w:t>
            </w:r>
            <w:r>
              <w:rPr>
                <w:rFonts w:ascii="Calibri" w:eastAsia="Calibri" w:hAnsi="Calibri" w:cs="Calibri"/>
                <w:spacing w:val="-1"/>
                <w:position w:val="1"/>
                <w:sz w:val="24"/>
                <w:szCs w:val="24"/>
              </w:rPr>
              <w:t>th</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 </w:t>
            </w:r>
            <w:r>
              <w:rPr>
                <w:rFonts w:ascii="Calibri" w:eastAsia="Calibri" w:hAnsi="Calibri" w:cs="Calibri"/>
                <w:spacing w:val="50"/>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ar</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y</w:t>
            </w:r>
            <w:r>
              <w:rPr>
                <w:rFonts w:ascii="Calibri" w:eastAsia="Calibri" w:hAnsi="Calibri" w:cs="Calibri"/>
                <w:position w:val="1"/>
                <w:sz w:val="24"/>
                <w:szCs w:val="24"/>
              </w:rPr>
              <w:t>’s</w:t>
            </w:r>
          </w:p>
          <w:p w14:paraId="283A37F8"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po</w:t>
            </w:r>
            <w:r>
              <w:rPr>
                <w:rFonts w:ascii="Calibri" w:eastAsia="Calibri" w:hAnsi="Calibri" w:cs="Calibri"/>
                <w:position w:val="1"/>
                <w:sz w:val="24"/>
                <w:szCs w:val="24"/>
              </w:rPr>
              <w:t>ss</w:t>
            </w:r>
            <w:r>
              <w:rPr>
                <w:rFonts w:ascii="Calibri" w:eastAsia="Calibri" w:hAnsi="Calibri" w:cs="Calibri"/>
                <w:spacing w:val="1"/>
                <w:position w:val="1"/>
                <w:sz w:val="24"/>
                <w:szCs w:val="24"/>
              </w:rPr>
              <w:t>e</w:t>
            </w:r>
            <w:r>
              <w:rPr>
                <w:rFonts w:ascii="Calibri" w:eastAsia="Calibri" w:hAnsi="Calibri" w:cs="Calibri"/>
                <w:position w:val="1"/>
                <w:sz w:val="24"/>
                <w:szCs w:val="24"/>
              </w:rPr>
              <w:t>ssion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e</w:t>
            </w:r>
            <w:r>
              <w:rPr>
                <w:rFonts w:ascii="Calibri" w:eastAsia="Calibri" w:hAnsi="Calibri" w:cs="Calibri"/>
                <w:spacing w:val="4"/>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Date</w:t>
            </w:r>
            <w:r>
              <w:rPr>
                <w:rFonts w:ascii="Calibri" w:eastAsia="Calibri" w:hAnsi="Calibri" w:cs="Calibri"/>
                <w:position w:val="1"/>
                <w:sz w:val="24"/>
                <w:szCs w:val="24"/>
              </w:rPr>
              <w:t>;</w:t>
            </w:r>
          </w:p>
        </w:tc>
      </w:tr>
      <w:tr w:rsidR="00C8764A" w14:paraId="67DDCAC6" w14:textId="77777777">
        <w:trPr>
          <w:trHeight w:hRule="exact" w:val="1786"/>
        </w:trPr>
        <w:tc>
          <w:tcPr>
            <w:tcW w:w="2182" w:type="dxa"/>
            <w:tcBorders>
              <w:top w:val="single" w:sz="7" w:space="0" w:color="000000"/>
              <w:left w:val="single" w:sz="7" w:space="0" w:color="000000"/>
              <w:bottom w:val="single" w:sz="7" w:space="0" w:color="000000"/>
              <w:right w:val="single" w:sz="7" w:space="0" w:color="000000"/>
            </w:tcBorders>
          </w:tcPr>
          <w:p w14:paraId="7E38755E"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L</w:t>
            </w:r>
            <w:r>
              <w:rPr>
                <w:rFonts w:ascii="Calibri" w:eastAsia="Calibri" w:hAnsi="Calibri" w:cs="Calibri"/>
                <w:b/>
                <w:spacing w:val="-3"/>
                <w:position w:val="1"/>
                <w:sz w:val="24"/>
                <w:szCs w:val="24"/>
              </w:rPr>
              <w:t>a</w:t>
            </w:r>
            <w:r>
              <w:rPr>
                <w:rFonts w:ascii="Calibri" w:eastAsia="Calibri" w:hAnsi="Calibri" w:cs="Calibri"/>
                <w:b/>
                <w:spacing w:val="4"/>
                <w:position w:val="1"/>
                <w:sz w:val="24"/>
                <w:szCs w:val="24"/>
              </w:rPr>
              <w:t>w</w:t>
            </w:r>
            <w:r>
              <w:rPr>
                <w:rFonts w:ascii="Calibri" w:eastAsia="Calibri" w:hAnsi="Calibri" w:cs="Calibri"/>
                <w:b/>
                <w:position w:val="1"/>
                <w:sz w:val="24"/>
                <w:szCs w:val="24"/>
              </w:rPr>
              <w:t>"</w:t>
            </w:r>
          </w:p>
        </w:tc>
        <w:tc>
          <w:tcPr>
            <w:tcW w:w="7569" w:type="dxa"/>
            <w:gridSpan w:val="5"/>
            <w:tcBorders>
              <w:top w:val="single" w:sz="7" w:space="0" w:color="000000"/>
              <w:left w:val="single" w:sz="7" w:space="0" w:color="000000"/>
              <w:bottom w:val="single" w:sz="7" w:space="0" w:color="000000"/>
              <w:right w:val="single" w:sz="7" w:space="0" w:color="000000"/>
            </w:tcBorders>
          </w:tcPr>
          <w:p w14:paraId="56FBA177"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7"/>
                <w:position w:val="1"/>
                <w:sz w:val="24"/>
                <w:szCs w:val="24"/>
              </w:rPr>
              <w:t xml:space="preserve"> </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4"/>
                <w:position w:val="1"/>
                <w:sz w:val="24"/>
                <w:szCs w:val="24"/>
              </w:rPr>
              <w:t>w</w:t>
            </w:r>
            <w:r>
              <w:rPr>
                <w:rFonts w:ascii="Calibri" w:eastAsia="Calibri" w:hAnsi="Calibri" w:cs="Calibri"/>
                <w:position w:val="1"/>
                <w:sz w:val="24"/>
                <w:szCs w:val="24"/>
              </w:rPr>
              <w:t>,</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ub</w:t>
            </w:r>
            <w:r>
              <w:rPr>
                <w:rFonts w:ascii="Calibri" w:eastAsia="Calibri" w:hAnsi="Calibri" w:cs="Calibri"/>
                <w:position w:val="1"/>
                <w:sz w:val="24"/>
                <w:szCs w:val="24"/>
              </w:rPr>
              <w:t>or</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gisla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8"/>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4"/>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21</w:t>
            </w:r>
            <w:r>
              <w:rPr>
                <w:rFonts w:ascii="Calibri" w:eastAsia="Calibri" w:hAnsi="Calibri" w:cs="Calibri"/>
                <w:spacing w:val="-3"/>
                <w:position w:val="1"/>
                <w:sz w:val="24"/>
                <w:szCs w:val="24"/>
              </w:rPr>
              <w:t>(</w:t>
            </w:r>
            <w:r>
              <w:rPr>
                <w:rFonts w:ascii="Calibri" w:eastAsia="Calibri" w:hAnsi="Calibri" w:cs="Calibri"/>
                <w:spacing w:val="1"/>
                <w:position w:val="1"/>
                <w:sz w:val="24"/>
                <w:szCs w:val="24"/>
              </w:rPr>
              <w:t>1</w:t>
            </w:r>
            <w:r>
              <w:rPr>
                <w:rFonts w:ascii="Calibri" w:eastAsia="Calibri" w:hAnsi="Calibri" w:cs="Calibri"/>
                <w:position w:val="1"/>
                <w:sz w:val="24"/>
                <w:szCs w:val="24"/>
              </w:rPr>
              <w:t>)</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0E6E3810"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c</w:t>
            </w:r>
            <w:r>
              <w:rPr>
                <w:rFonts w:ascii="Calibri" w:eastAsia="Calibri" w:hAnsi="Calibri" w:cs="Calibri"/>
                <w:position w:val="1"/>
                <w:sz w:val="24"/>
                <w:szCs w:val="24"/>
              </w:rPr>
              <w:t>t</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1978</w:t>
            </w:r>
            <w:r>
              <w:rPr>
                <w:rFonts w:ascii="Calibri" w:eastAsia="Calibri" w:hAnsi="Calibri" w:cs="Calibri"/>
                <w:position w:val="1"/>
                <w:sz w:val="24"/>
                <w:szCs w:val="24"/>
              </w:rPr>
              <w:t>,</w:t>
            </w:r>
            <w:r>
              <w:rPr>
                <w:rFonts w:ascii="Calibri" w:eastAsia="Calibri" w:hAnsi="Calibri" w:cs="Calibri"/>
                <w:spacing w:val="-4"/>
                <w:position w:val="1"/>
                <w:sz w:val="24"/>
                <w:szCs w:val="24"/>
              </w:rPr>
              <w:t xml:space="preserve"> </w:t>
            </w:r>
            <w:proofErr w:type="gramStart"/>
            <w:r>
              <w:rPr>
                <w:rFonts w:ascii="Calibri" w:eastAsia="Calibri" w:hAnsi="Calibri" w:cs="Calibri"/>
                <w:spacing w:val="1"/>
                <w:position w:val="1"/>
                <w:sz w:val="24"/>
                <w:szCs w:val="24"/>
              </w:rPr>
              <w:t>b</w:t>
            </w:r>
            <w:r>
              <w:rPr>
                <w:rFonts w:ascii="Calibri" w:eastAsia="Calibri" w:hAnsi="Calibri" w:cs="Calibri"/>
                <w:spacing w:val="-3"/>
                <w:position w:val="1"/>
                <w:sz w:val="24"/>
                <w:szCs w:val="24"/>
              </w:rPr>
              <w:t>y</w:t>
            </w:r>
            <w:r>
              <w:rPr>
                <w:rFonts w:ascii="Calibri" w:eastAsia="Calibri" w:hAnsi="Calibri" w:cs="Calibri"/>
                <w:spacing w:val="8"/>
                <w:position w:val="1"/>
                <w:sz w:val="24"/>
                <w:szCs w:val="24"/>
              </w:rPr>
              <w:t>e</w:t>
            </w:r>
            <w:r>
              <w:rPr>
                <w:rFonts w:ascii="Calibri" w:eastAsia="Calibri" w:hAnsi="Calibri" w:cs="Calibri"/>
                <w:spacing w:val="1"/>
                <w:position w:val="1"/>
                <w:sz w:val="24"/>
                <w:szCs w:val="24"/>
              </w:rPr>
              <w:t>-</w:t>
            </w:r>
            <w:r>
              <w:rPr>
                <w:rFonts w:ascii="Calibri" w:eastAsia="Calibri" w:hAnsi="Calibri" w:cs="Calibri"/>
                <w:position w:val="1"/>
                <w:sz w:val="24"/>
                <w:szCs w:val="24"/>
              </w:rPr>
              <w:t>la</w:t>
            </w:r>
            <w:r>
              <w:rPr>
                <w:rFonts w:ascii="Calibri" w:eastAsia="Calibri" w:hAnsi="Calibri" w:cs="Calibri"/>
                <w:spacing w:val="-4"/>
                <w:position w:val="1"/>
                <w:sz w:val="24"/>
                <w:szCs w:val="24"/>
              </w:rPr>
              <w:t>w</w:t>
            </w:r>
            <w:proofErr w:type="gramEnd"/>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o</w:t>
            </w:r>
            <w:r>
              <w:rPr>
                <w:rFonts w:ascii="Calibri" w:eastAsia="Calibri" w:hAnsi="Calibri" w:cs="Calibri"/>
                <w:position w:val="1"/>
                <w:sz w:val="24"/>
                <w:szCs w:val="24"/>
              </w:rPr>
              <w:t>rce</w:t>
            </w:r>
            <w:r>
              <w:rPr>
                <w:rFonts w:ascii="Calibri" w:eastAsia="Calibri" w:hAnsi="Calibri" w:cs="Calibri"/>
                <w:spacing w:val="1"/>
                <w:position w:val="1"/>
                <w:sz w:val="24"/>
                <w:szCs w:val="24"/>
              </w:rPr>
              <w:t>ab</w:t>
            </w:r>
            <w:r>
              <w:rPr>
                <w:rFonts w:ascii="Calibri" w:eastAsia="Calibri" w:hAnsi="Calibri" w:cs="Calibri"/>
                <w:position w:val="1"/>
                <w:sz w:val="24"/>
                <w:szCs w:val="24"/>
              </w:rPr>
              <w:t>le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ri</w:t>
            </w:r>
            <w:r>
              <w:rPr>
                <w:rFonts w:ascii="Calibri" w:eastAsia="Calibri" w:hAnsi="Calibri" w:cs="Calibri"/>
                <w:spacing w:val="-3"/>
                <w:position w:val="1"/>
                <w:sz w:val="24"/>
                <w:szCs w:val="24"/>
              </w:rPr>
              <w:t>g</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t </w:t>
            </w:r>
            <w:r>
              <w:rPr>
                <w:rFonts w:ascii="Calibri" w:eastAsia="Calibri" w:hAnsi="Calibri" w:cs="Calibri"/>
                <w:spacing w:val="-4"/>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th</w:t>
            </w:r>
            <w:r>
              <w:rPr>
                <w:rFonts w:ascii="Calibri" w:eastAsia="Calibri" w:hAnsi="Calibri" w:cs="Calibri"/>
                <w:position w:val="1"/>
                <w:sz w:val="24"/>
                <w:szCs w:val="24"/>
              </w:rPr>
              <w:t>in</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53"/>
                <w:position w:val="1"/>
                <w:sz w:val="24"/>
                <w:szCs w:val="24"/>
              </w:rPr>
              <w:t xml:space="preserve"> </w:t>
            </w:r>
            <w:r>
              <w:rPr>
                <w:rFonts w:ascii="Calibri" w:eastAsia="Calibri" w:hAnsi="Calibri" w:cs="Calibri"/>
                <w:spacing w:val="-4"/>
                <w:position w:val="1"/>
                <w:sz w:val="24"/>
                <w:szCs w:val="24"/>
              </w:rPr>
              <w:t>o</w:t>
            </w:r>
            <w:r>
              <w:rPr>
                <w:rFonts w:ascii="Calibri" w:eastAsia="Calibri" w:hAnsi="Calibri" w:cs="Calibri"/>
                <w:position w:val="1"/>
                <w:sz w:val="24"/>
                <w:szCs w:val="24"/>
              </w:rPr>
              <w:t>f</w:t>
            </w:r>
          </w:p>
          <w:p w14:paraId="35696B85"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2"/>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16"/>
                <w:position w:val="1"/>
                <w:sz w:val="24"/>
                <w:szCs w:val="24"/>
              </w:rPr>
              <w:t xml:space="preserve"> </w:t>
            </w:r>
            <w:proofErr w:type="gramStart"/>
            <w:r>
              <w:rPr>
                <w:rFonts w:ascii="Calibri" w:eastAsia="Calibri" w:hAnsi="Calibri" w:cs="Calibri"/>
                <w:position w:val="1"/>
                <w:sz w:val="24"/>
                <w:szCs w:val="24"/>
              </w:rPr>
              <w:t xml:space="preserve">2 </w:t>
            </w:r>
            <w:r>
              <w:rPr>
                <w:rFonts w:ascii="Calibri" w:eastAsia="Calibri" w:hAnsi="Calibri" w:cs="Calibri"/>
                <w:spacing w:val="3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proofErr w:type="gramEnd"/>
            <w:r>
              <w:rPr>
                <w:rFonts w:ascii="Calibri" w:eastAsia="Calibri" w:hAnsi="Calibri" w:cs="Calibri"/>
                <w:position w:val="1"/>
                <w:sz w:val="24"/>
                <w:szCs w:val="24"/>
              </w:rPr>
              <w:t xml:space="preserve"> </w:t>
            </w:r>
            <w:r>
              <w:rPr>
                <w:rFonts w:ascii="Calibri" w:eastAsia="Calibri" w:hAnsi="Calibri" w:cs="Calibri"/>
                <w:spacing w:val="36"/>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39"/>
                <w:position w:val="1"/>
                <w:sz w:val="24"/>
                <w:szCs w:val="24"/>
              </w:rPr>
              <w:t xml:space="preserve"> </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p</w:t>
            </w:r>
            <w:r>
              <w:rPr>
                <w:rFonts w:ascii="Calibri" w:eastAsia="Calibri" w:hAnsi="Calibri" w:cs="Calibri"/>
                <w:position w:val="1"/>
                <w:sz w:val="24"/>
                <w:szCs w:val="24"/>
              </w:rPr>
              <w:t xml:space="preserve">ean </w:t>
            </w:r>
            <w:r>
              <w:rPr>
                <w:rFonts w:ascii="Calibri" w:eastAsia="Calibri" w:hAnsi="Calibri" w:cs="Calibri"/>
                <w:spacing w:val="4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position w:val="1"/>
                <w:sz w:val="24"/>
                <w:szCs w:val="24"/>
              </w:rPr>
              <w:t>mm</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i</w:t>
            </w:r>
            <w:r>
              <w:rPr>
                <w:rFonts w:ascii="Calibri" w:eastAsia="Calibri" w:hAnsi="Calibri" w:cs="Calibri"/>
                <w:spacing w:val="-4"/>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s </w:t>
            </w:r>
            <w:r>
              <w:rPr>
                <w:rFonts w:ascii="Calibri" w:eastAsia="Calibri" w:hAnsi="Calibri" w:cs="Calibri"/>
                <w:spacing w:val="37"/>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t </w:t>
            </w:r>
            <w:r>
              <w:rPr>
                <w:rFonts w:ascii="Calibri" w:eastAsia="Calibri" w:hAnsi="Calibri" w:cs="Calibri"/>
                <w:spacing w:val="36"/>
                <w:position w:val="1"/>
                <w:sz w:val="24"/>
                <w:szCs w:val="24"/>
              </w:rPr>
              <w:t xml:space="preserve"> </w:t>
            </w:r>
            <w:r>
              <w:rPr>
                <w:rFonts w:ascii="Calibri" w:eastAsia="Calibri" w:hAnsi="Calibri" w:cs="Calibri"/>
                <w:spacing w:val="1"/>
                <w:position w:val="1"/>
                <w:sz w:val="24"/>
                <w:szCs w:val="24"/>
              </w:rPr>
              <w:t>1972</w:t>
            </w:r>
            <w:r>
              <w:rPr>
                <w:rFonts w:ascii="Calibri" w:eastAsia="Calibri" w:hAnsi="Calibri" w:cs="Calibri"/>
                <w:position w:val="1"/>
                <w:sz w:val="24"/>
                <w:szCs w:val="24"/>
              </w:rPr>
              <w:t>,</w:t>
            </w:r>
            <w:r>
              <w:rPr>
                <w:rFonts w:ascii="Calibri" w:eastAsia="Calibri" w:hAnsi="Calibri" w:cs="Calibri"/>
                <w:spacing w:val="15"/>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g</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n</w:t>
            </w:r>
            <w:r>
              <w:rPr>
                <w:rFonts w:ascii="Calibri" w:eastAsia="Calibri" w:hAnsi="Calibri" w:cs="Calibri"/>
                <w:position w:val="1"/>
                <w:sz w:val="24"/>
                <w:szCs w:val="24"/>
              </w:rPr>
              <w:t>,</w:t>
            </w:r>
            <w:r>
              <w:rPr>
                <w:rFonts w:ascii="Calibri" w:eastAsia="Calibri" w:hAnsi="Calibri" w:cs="Calibri"/>
                <w:spacing w:val="15"/>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de</w:t>
            </w:r>
            <w:r>
              <w:rPr>
                <w:rFonts w:ascii="Calibri" w:eastAsia="Calibri" w:hAnsi="Calibri" w:cs="Calibri"/>
                <w:spacing w:val="-2"/>
                <w:position w:val="1"/>
                <w:sz w:val="24"/>
                <w:szCs w:val="24"/>
              </w:rPr>
              <w:t>r</w:t>
            </w:r>
            <w:r>
              <w:rPr>
                <w:rFonts w:ascii="Calibri" w:eastAsia="Calibri" w:hAnsi="Calibri" w:cs="Calibri"/>
                <w:position w:val="1"/>
                <w:sz w:val="24"/>
                <w:szCs w:val="24"/>
              </w:rPr>
              <w:t>,</w:t>
            </w:r>
          </w:p>
          <w:p w14:paraId="284E9F84"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g</w:t>
            </w:r>
            <w:r>
              <w:rPr>
                <w:rFonts w:ascii="Calibri" w:eastAsia="Calibri" w:hAnsi="Calibri" w:cs="Calibri"/>
                <w:spacing w:val="1"/>
                <w:position w:val="1"/>
                <w:sz w:val="24"/>
                <w:szCs w:val="24"/>
              </w:rPr>
              <w:t>u</w:t>
            </w:r>
            <w:r>
              <w:rPr>
                <w:rFonts w:ascii="Calibri" w:eastAsia="Calibri" w:hAnsi="Calibri" w:cs="Calibri"/>
                <w:position w:val="1"/>
                <w:sz w:val="24"/>
                <w:szCs w:val="24"/>
              </w:rPr>
              <w:t>la</w:t>
            </w:r>
            <w:r>
              <w:rPr>
                <w:rFonts w:ascii="Calibri" w:eastAsia="Calibri" w:hAnsi="Calibri" w:cs="Calibri"/>
                <w:spacing w:val="1"/>
                <w:position w:val="1"/>
                <w:sz w:val="24"/>
                <w:szCs w:val="24"/>
              </w:rPr>
              <w:t>to</w:t>
            </w:r>
            <w:r>
              <w:rPr>
                <w:rFonts w:ascii="Calibri" w:eastAsia="Calibri" w:hAnsi="Calibri" w:cs="Calibri"/>
                <w:position w:val="1"/>
                <w:sz w:val="24"/>
                <w:szCs w:val="24"/>
              </w:rPr>
              <w:t>ry</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li</w:t>
            </w:r>
            <w:r>
              <w:rPr>
                <w:rFonts w:ascii="Calibri" w:eastAsia="Calibri" w:hAnsi="Calibri" w:cs="Calibri"/>
                <w:spacing w:val="-1"/>
                <w:position w:val="1"/>
                <w:sz w:val="24"/>
                <w:szCs w:val="24"/>
              </w:rPr>
              <w:t>c</w:t>
            </w:r>
            <w:r>
              <w:rPr>
                <w:rFonts w:ascii="Calibri" w:eastAsia="Calibri" w:hAnsi="Calibri" w:cs="Calibri"/>
                <w:spacing w:val="-3"/>
                <w:position w:val="1"/>
                <w:sz w:val="24"/>
                <w:szCs w:val="24"/>
              </w:rPr>
              <w:t>y</w:t>
            </w:r>
            <w:r>
              <w:rPr>
                <w:rFonts w:ascii="Calibri" w:eastAsia="Calibri" w:hAnsi="Calibri" w:cs="Calibri"/>
                <w:position w:val="1"/>
                <w:sz w:val="24"/>
                <w:szCs w:val="24"/>
              </w:rPr>
              <w:t>,</w:t>
            </w:r>
            <w:r>
              <w:rPr>
                <w:rFonts w:ascii="Calibri" w:eastAsia="Calibri" w:hAnsi="Calibri" w:cs="Calibri"/>
                <w:spacing w:val="11"/>
                <w:position w:val="1"/>
                <w:sz w:val="24"/>
                <w:szCs w:val="24"/>
              </w:rPr>
              <w:t xml:space="preserve"> </w:t>
            </w:r>
            <w:r>
              <w:rPr>
                <w:rFonts w:ascii="Calibri" w:eastAsia="Calibri" w:hAnsi="Calibri" w:cs="Calibri"/>
                <w:spacing w:val="8"/>
                <w:position w:val="1"/>
                <w:sz w:val="24"/>
                <w:szCs w:val="24"/>
              </w:rPr>
              <w:t>m</w:t>
            </w:r>
            <w:r>
              <w:rPr>
                <w:rFonts w:ascii="Calibri" w:eastAsia="Calibri" w:hAnsi="Calibri" w:cs="Calibri"/>
                <w:position w:val="1"/>
                <w:sz w:val="24"/>
                <w:szCs w:val="24"/>
              </w:rPr>
              <w:t>a</w:t>
            </w:r>
            <w:r>
              <w:rPr>
                <w:rFonts w:ascii="Calibri" w:eastAsia="Calibri" w:hAnsi="Calibri" w:cs="Calibri"/>
                <w:spacing w:val="1"/>
                <w:position w:val="1"/>
                <w:sz w:val="24"/>
                <w:szCs w:val="24"/>
              </w:rPr>
              <w:t>nd</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to</w:t>
            </w:r>
            <w:r>
              <w:rPr>
                <w:rFonts w:ascii="Calibri" w:eastAsia="Calibri" w:hAnsi="Calibri" w:cs="Calibri"/>
                <w:spacing w:val="-2"/>
                <w:position w:val="1"/>
                <w:sz w:val="24"/>
                <w:szCs w:val="24"/>
              </w:rPr>
              <w:t>r</w:t>
            </w:r>
            <w:r>
              <w:rPr>
                <w:rFonts w:ascii="Calibri" w:eastAsia="Calibri" w:hAnsi="Calibri" w:cs="Calibri"/>
                <w:position w:val="1"/>
                <w:sz w:val="24"/>
                <w:szCs w:val="24"/>
              </w:rPr>
              <w:t>y</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1"/>
                <w:position w:val="1"/>
                <w:sz w:val="24"/>
                <w:szCs w:val="24"/>
              </w:rPr>
              <w:t>u</w:t>
            </w:r>
            <w:r>
              <w:rPr>
                <w:rFonts w:ascii="Calibri" w:eastAsia="Calibri" w:hAnsi="Calibri" w:cs="Calibri"/>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j</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g</w:t>
            </w: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a</w:t>
            </w:r>
          </w:p>
          <w:p w14:paraId="6B4A4864" w14:textId="77777777" w:rsidR="00C8764A" w:rsidRDefault="00000000">
            <w:pPr>
              <w:spacing w:line="240" w:lineRule="exact"/>
              <w:ind w:left="273"/>
              <w:rPr>
                <w:rFonts w:ascii="Calibri" w:eastAsia="Calibri" w:hAnsi="Calibri" w:cs="Calibri"/>
                <w:sz w:val="24"/>
                <w:szCs w:val="24"/>
              </w:rPr>
            </w:pPr>
            <w:proofErr w:type="gramStart"/>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22"/>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ou</w:t>
            </w:r>
            <w:r>
              <w:rPr>
                <w:rFonts w:ascii="Calibri" w:eastAsia="Calibri" w:hAnsi="Calibri" w:cs="Calibri"/>
                <w:position w:val="1"/>
                <w:sz w:val="24"/>
                <w:szCs w:val="24"/>
              </w:rPr>
              <w:t>rt</w:t>
            </w:r>
            <w:proofErr w:type="gramEnd"/>
            <w:r>
              <w:rPr>
                <w:rFonts w:ascii="Calibri" w:eastAsia="Calibri" w:hAnsi="Calibri" w:cs="Calibri"/>
                <w:position w:val="1"/>
                <w:sz w:val="24"/>
                <w:szCs w:val="24"/>
              </w:rPr>
              <w:t xml:space="preserve"> </w:t>
            </w:r>
            <w:r>
              <w:rPr>
                <w:rFonts w:ascii="Calibri" w:eastAsia="Calibri" w:hAnsi="Calibri" w:cs="Calibri"/>
                <w:spacing w:val="18"/>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20"/>
                <w:position w:val="1"/>
                <w:sz w:val="24"/>
                <w:szCs w:val="24"/>
              </w:rPr>
              <w:t xml:space="preserve"> </w:t>
            </w:r>
            <w:r>
              <w:rPr>
                <w:rFonts w:ascii="Calibri" w:eastAsia="Calibri" w:hAnsi="Calibri" w:cs="Calibri"/>
                <w:spacing w:val="-2"/>
                <w:position w:val="1"/>
                <w:sz w:val="24"/>
                <w:szCs w:val="24"/>
              </w:rPr>
              <w:t>l</w:t>
            </w:r>
            <w:r>
              <w:rPr>
                <w:rFonts w:ascii="Calibri" w:eastAsia="Calibri" w:hAnsi="Calibri" w:cs="Calibri"/>
                <w:position w:val="1"/>
                <w:sz w:val="24"/>
                <w:szCs w:val="24"/>
              </w:rPr>
              <w:t>a</w:t>
            </w:r>
            <w:r>
              <w:rPr>
                <w:rFonts w:ascii="Calibri" w:eastAsia="Calibri" w:hAnsi="Calibri" w:cs="Calibri"/>
                <w:spacing w:val="-4"/>
                <w:position w:val="1"/>
                <w:sz w:val="24"/>
                <w:szCs w:val="24"/>
              </w:rPr>
              <w:t>w</w:t>
            </w:r>
            <w:r>
              <w:rPr>
                <w:rFonts w:ascii="Calibri" w:eastAsia="Calibri" w:hAnsi="Calibri" w:cs="Calibri"/>
                <w:position w:val="1"/>
                <w:sz w:val="24"/>
                <w:szCs w:val="24"/>
              </w:rPr>
              <w:t xml:space="preserve">, </w:t>
            </w:r>
            <w:r>
              <w:rPr>
                <w:rFonts w:ascii="Calibri" w:eastAsia="Calibri" w:hAnsi="Calibri" w:cs="Calibri"/>
                <w:spacing w:val="19"/>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s </w:t>
            </w:r>
            <w:r>
              <w:rPr>
                <w:rFonts w:ascii="Calibri" w:eastAsia="Calibri" w:hAnsi="Calibri" w:cs="Calibri"/>
                <w:spacing w:val="18"/>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16"/>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eq</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r</w:t>
            </w:r>
            <w:r>
              <w:rPr>
                <w:rFonts w:ascii="Calibri" w:eastAsia="Calibri" w:hAnsi="Calibri" w:cs="Calibri"/>
                <w:position w:val="1"/>
                <w:sz w:val="24"/>
                <w:szCs w:val="24"/>
              </w:rPr>
              <w:t>em</w:t>
            </w:r>
            <w:r>
              <w:rPr>
                <w:rFonts w:ascii="Calibri" w:eastAsia="Calibri" w:hAnsi="Calibri" w:cs="Calibri"/>
                <w:spacing w:val="1"/>
                <w:position w:val="1"/>
                <w:sz w:val="24"/>
                <w:szCs w:val="24"/>
              </w:rPr>
              <w:t>ent</w:t>
            </w:r>
            <w:r>
              <w:rPr>
                <w:rFonts w:ascii="Calibri" w:eastAsia="Calibri" w:hAnsi="Calibri" w:cs="Calibri"/>
                <w:position w:val="1"/>
                <w:sz w:val="24"/>
                <w:szCs w:val="24"/>
              </w:rPr>
              <w:t xml:space="preserve">s </w:t>
            </w:r>
            <w:r>
              <w:rPr>
                <w:rFonts w:ascii="Calibri" w:eastAsia="Calibri" w:hAnsi="Calibri" w:cs="Calibri"/>
                <w:spacing w:val="16"/>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h </w:t>
            </w:r>
            <w:r>
              <w:rPr>
                <w:rFonts w:ascii="Calibri" w:eastAsia="Calibri" w:hAnsi="Calibri" w:cs="Calibri"/>
                <w:spacing w:val="17"/>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2"/>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position w:val="1"/>
                <w:sz w:val="24"/>
                <w:szCs w:val="24"/>
              </w:rPr>
              <w:t xml:space="preserve">h </w:t>
            </w:r>
            <w:r>
              <w:rPr>
                <w:rFonts w:ascii="Calibri" w:eastAsia="Calibri" w:hAnsi="Calibri" w:cs="Calibri"/>
                <w:spacing w:val="20"/>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1BC8226F"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ar</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un</w:t>
            </w:r>
            <w:r>
              <w:rPr>
                <w:rFonts w:ascii="Calibri" w:eastAsia="Calibri" w:hAnsi="Calibri" w:cs="Calibri"/>
                <w:position w:val="1"/>
                <w:sz w:val="24"/>
                <w:szCs w:val="24"/>
              </w:rPr>
              <w:t xml:space="preserve">d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position w:val="1"/>
                <w:sz w:val="24"/>
                <w:szCs w:val="24"/>
              </w:rPr>
              <w:t>m</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l</w:t>
            </w:r>
            <w:r>
              <w:rPr>
                <w:rFonts w:ascii="Calibri" w:eastAsia="Calibri" w:hAnsi="Calibri" w:cs="Calibri"/>
                <w:spacing w:val="-3"/>
                <w:position w:val="1"/>
                <w:sz w:val="24"/>
                <w:szCs w:val="24"/>
              </w:rPr>
              <w:t>y</w:t>
            </w:r>
            <w:r>
              <w:rPr>
                <w:rFonts w:ascii="Calibri" w:eastAsia="Calibri" w:hAnsi="Calibri" w:cs="Calibri"/>
                <w:position w:val="1"/>
                <w:sz w:val="24"/>
                <w:szCs w:val="24"/>
              </w:rPr>
              <w:t>;</w:t>
            </w:r>
          </w:p>
        </w:tc>
      </w:tr>
      <w:tr w:rsidR="00C8764A" w14:paraId="34219B9A" w14:textId="77777777">
        <w:trPr>
          <w:trHeight w:hRule="exact" w:val="406"/>
        </w:trPr>
        <w:tc>
          <w:tcPr>
            <w:tcW w:w="2182" w:type="dxa"/>
            <w:tcBorders>
              <w:top w:val="single" w:sz="7" w:space="0" w:color="000000"/>
              <w:left w:val="single" w:sz="7" w:space="0" w:color="000000"/>
              <w:bottom w:val="single" w:sz="7" w:space="0" w:color="000000"/>
              <w:right w:val="single" w:sz="7" w:space="0" w:color="000000"/>
            </w:tcBorders>
          </w:tcPr>
          <w:p w14:paraId="42B8EE96"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w:t>
            </w:r>
            <w:r>
              <w:rPr>
                <w:rFonts w:ascii="Calibri" w:eastAsia="Calibri" w:hAnsi="Calibri" w:cs="Calibri"/>
                <w:b/>
                <w:spacing w:val="-1"/>
                <w:position w:val="1"/>
                <w:sz w:val="24"/>
                <w:szCs w:val="24"/>
              </w:rPr>
              <w:t>L</w:t>
            </w:r>
            <w:r>
              <w:rPr>
                <w:rFonts w:ascii="Calibri" w:eastAsia="Calibri" w:hAnsi="Calibri" w:cs="Calibri"/>
                <w:b/>
                <w:spacing w:val="-2"/>
                <w:position w:val="1"/>
                <w:sz w:val="24"/>
                <w:szCs w:val="24"/>
              </w:rPr>
              <w:t>E</w:t>
            </w:r>
            <w:r>
              <w:rPr>
                <w:rFonts w:ascii="Calibri" w:eastAsia="Calibri" w:hAnsi="Calibri" w:cs="Calibri"/>
                <w:b/>
                <w:position w:val="1"/>
                <w:sz w:val="24"/>
                <w:szCs w:val="24"/>
              </w:rPr>
              <w:t>D”</w:t>
            </w:r>
          </w:p>
        </w:tc>
        <w:tc>
          <w:tcPr>
            <w:tcW w:w="7569" w:type="dxa"/>
            <w:gridSpan w:val="5"/>
            <w:tcBorders>
              <w:top w:val="single" w:sz="7" w:space="0" w:color="000000"/>
              <w:left w:val="single" w:sz="7" w:space="0" w:color="000000"/>
              <w:bottom w:val="single" w:sz="7" w:space="0" w:color="000000"/>
              <w:right w:val="single" w:sz="7" w:space="0" w:color="000000"/>
            </w:tcBorders>
          </w:tcPr>
          <w:p w14:paraId="4BA5D678"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 xml:space="preserve">Law </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nfo</w:t>
            </w:r>
            <w:r>
              <w:rPr>
                <w:rFonts w:ascii="Calibri" w:eastAsia="Calibri" w:hAnsi="Calibri" w:cs="Calibri"/>
                <w:position w:val="1"/>
                <w:sz w:val="24"/>
                <w:szCs w:val="24"/>
              </w:rPr>
              <w:t>rce</w:t>
            </w:r>
            <w:r>
              <w:rPr>
                <w:rFonts w:ascii="Calibri" w:eastAsia="Calibri" w:hAnsi="Calibri" w:cs="Calibri"/>
                <w:spacing w:val="3"/>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c</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2"/>
                <w:position w:val="1"/>
                <w:sz w:val="24"/>
                <w:szCs w:val="24"/>
              </w:rPr>
              <w:t>E</w:t>
            </w:r>
            <w:r>
              <w:rPr>
                <w:rFonts w:ascii="Calibri" w:eastAsia="Calibri" w:hAnsi="Calibri" w:cs="Calibri"/>
                <w:position w:val="1"/>
                <w:sz w:val="24"/>
                <w:szCs w:val="24"/>
              </w:rPr>
              <w:t>U)</w:t>
            </w:r>
            <w:r>
              <w:rPr>
                <w:rFonts w:ascii="Calibri" w:eastAsia="Calibri" w:hAnsi="Calibri" w:cs="Calibri"/>
                <w:spacing w:val="1"/>
                <w:position w:val="1"/>
                <w:sz w:val="24"/>
                <w:szCs w:val="24"/>
              </w:rPr>
              <w:t xml:space="preserve"> 2016</w:t>
            </w:r>
            <w:r>
              <w:rPr>
                <w:rFonts w:ascii="Calibri" w:eastAsia="Calibri" w:hAnsi="Calibri" w:cs="Calibri"/>
                <w:spacing w:val="-1"/>
                <w:position w:val="1"/>
                <w:sz w:val="24"/>
                <w:szCs w:val="24"/>
              </w:rPr>
              <w:t>/</w:t>
            </w:r>
            <w:r>
              <w:rPr>
                <w:rFonts w:ascii="Calibri" w:eastAsia="Calibri" w:hAnsi="Calibri" w:cs="Calibri"/>
                <w:spacing w:val="-2"/>
                <w:position w:val="1"/>
                <w:sz w:val="24"/>
                <w:szCs w:val="24"/>
              </w:rPr>
              <w:t>6</w:t>
            </w:r>
            <w:r>
              <w:rPr>
                <w:rFonts w:ascii="Calibri" w:eastAsia="Calibri" w:hAnsi="Calibri" w:cs="Calibri"/>
                <w:position w:val="1"/>
                <w:sz w:val="24"/>
                <w:szCs w:val="24"/>
              </w:rPr>
              <w:t>8</w:t>
            </w:r>
            <w:r>
              <w:rPr>
                <w:rFonts w:ascii="Calibri" w:eastAsia="Calibri" w:hAnsi="Calibri" w:cs="Calibri"/>
                <w:spacing w:val="2"/>
                <w:position w:val="1"/>
                <w:sz w:val="24"/>
                <w:szCs w:val="24"/>
              </w:rPr>
              <w:t>0</w:t>
            </w:r>
            <w:r>
              <w:rPr>
                <w:rFonts w:ascii="Calibri" w:eastAsia="Calibri" w:hAnsi="Calibri" w:cs="Calibri"/>
                <w:spacing w:val="6"/>
                <w:position w:val="1"/>
                <w:sz w:val="24"/>
                <w:szCs w:val="24"/>
              </w:rPr>
              <w:t>)</w:t>
            </w:r>
            <w:r>
              <w:rPr>
                <w:rFonts w:ascii="Calibri" w:eastAsia="Calibri" w:hAnsi="Calibri" w:cs="Calibri"/>
                <w:position w:val="1"/>
                <w:sz w:val="24"/>
                <w:szCs w:val="24"/>
              </w:rPr>
              <w:t>;</w:t>
            </w:r>
          </w:p>
        </w:tc>
      </w:tr>
      <w:tr w:rsidR="00C8764A" w14:paraId="11EB088B" w14:textId="77777777">
        <w:trPr>
          <w:trHeight w:hRule="exact" w:val="1512"/>
        </w:trPr>
        <w:tc>
          <w:tcPr>
            <w:tcW w:w="2182" w:type="dxa"/>
            <w:tcBorders>
              <w:top w:val="single" w:sz="7" w:space="0" w:color="000000"/>
              <w:left w:val="single" w:sz="7" w:space="0" w:color="000000"/>
              <w:bottom w:val="single" w:sz="7" w:space="0" w:color="000000"/>
              <w:right w:val="single" w:sz="7" w:space="0" w:color="000000"/>
            </w:tcBorders>
          </w:tcPr>
          <w:p w14:paraId="085B2CE7"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L</w:t>
            </w:r>
            <w:r>
              <w:rPr>
                <w:rFonts w:ascii="Calibri" w:eastAsia="Calibri" w:hAnsi="Calibri" w:cs="Calibri"/>
                <w:b/>
                <w:position w:val="1"/>
                <w:sz w:val="24"/>
                <w:szCs w:val="24"/>
              </w:rPr>
              <w:t>o</w:t>
            </w:r>
            <w:r>
              <w:rPr>
                <w:rFonts w:ascii="Calibri" w:eastAsia="Calibri" w:hAnsi="Calibri" w:cs="Calibri"/>
                <w:b/>
                <w:spacing w:val="1"/>
                <w:position w:val="1"/>
                <w:sz w:val="24"/>
                <w:szCs w:val="24"/>
              </w:rPr>
              <w:t>s</w:t>
            </w:r>
            <w:r>
              <w:rPr>
                <w:rFonts w:ascii="Calibri" w:eastAsia="Calibri" w:hAnsi="Calibri" w:cs="Calibri"/>
                <w:b/>
                <w:position w:val="1"/>
                <w:sz w:val="24"/>
                <w:szCs w:val="24"/>
              </w:rPr>
              <w:t>s</w:t>
            </w:r>
            <w:r>
              <w:rPr>
                <w:rFonts w:ascii="Calibri" w:eastAsia="Calibri" w:hAnsi="Calibri" w:cs="Calibri"/>
                <w:b/>
                <w:spacing w:val="-1"/>
                <w:position w:val="1"/>
                <w:sz w:val="24"/>
                <w:szCs w:val="24"/>
              </w:rPr>
              <w:t>e</w:t>
            </w:r>
            <w:r>
              <w:rPr>
                <w:rFonts w:ascii="Calibri" w:eastAsia="Calibri" w:hAnsi="Calibri" w:cs="Calibri"/>
                <w:b/>
                <w:position w:val="1"/>
                <w:sz w:val="24"/>
                <w:szCs w:val="24"/>
              </w:rPr>
              <w:t>s"</w:t>
            </w:r>
          </w:p>
        </w:tc>
        <w:tc>
          <w:tcPr>
            <w:tcW w:w="7569" w:type="dxa"/>
            <w:gridSpan w:val="5"/>
            <w:tcBorders>
              <w:top w:val="single" w:sz="7" w:space="0" w:color="000000"/>
              <w:left w:val="single" w:sz="7" w:space="0" w:color="000000"/>
              <w:bottom w:val="single" w:sz="7" w:space="0" w:color="000000"/>
              <w:right w:val="single" w:sz="7" w:space="0" w:color="000000"/>
            </w:tcBorders>
          </w:tcPr>
          <w:p w14:paraId="2CD6581C" w14:textId="77777777" w:rsidR="00C8764A" w:rsidRDefault="00000000">
            <w:pPr>
              <w:spacing w:before="3" w:line="213" w:lineRule="auto"/>
              <w:ind w:left="273" w:right="16"/>
              <w:jc w:val="both"/>
              <w:rPr>
                <w:rFonts w:ascii="Calibri" w:eastAsia="Calibri" w:hAnsi="Calibri" w:cs="Calibri"/>
                <w:sz w:val="24"/>
                <w:szCs w:val="24"/>
              </w:rPr>
            </w:pPr>
            <w:r>
              <w:rPr>
                <w:rFonts w:ascii="Calibri" w:eastAsia="Calibri" w:hAnsi="Calibri" w:cs="Calibri"/>
                <w:sz w:val="24"/>
                <w:szCs w:val="24"/>
              </w:rPr>
              <w:t>all</w:t>
            </w:r>
            <w:r>
              <w:rPr>
                <w:rFonts w:ascii="Calibri" w:eastAsia="Calibri" w:hAnsi="Calibri" w:cs="Calibri"/>
                <w:spacing w:val="3"/>
                <w:sz w:val="24"/>
                <w:szCs w:val="24"/>
              </w:rPr>
              <w:t xml:space="preserve"> l</w:t>
            </w:r>
            <w:r>
              <w:rPr>
                <w:rFonts w:ascii="Calibri" w:eastAsia="Calibri" w:hAnsi="Calibri" w:cs="Calibri"/>
                <w:spacing w:val="1"/>
                <w:sz w:val="24"/>
                <w:szCs w:val="24"/>
              </w:rPr>
              <w:t>o</w:t>
            </w:r>
            <w:r>
              <w:rPr>
                <w:rFonts w:ascii="Calibri" w:eastAsia="Calibri" w:hAnsi="Calibri" w:cs="Calibri"/>
                <w:sz w:val="24"/>
                <w:szCs w:val="24"/>
              </w:rPr>
              <w:t>ss</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z w:val="24"/>
                <w:szCs w:val="24"/>
              </w:rPr>
              <w:t>lia</w:t>
            </w:r>
            <w:r>
              <w:rPr>
                <w:rFonts w:ascii="Calibri" w:eastAsia="Calibri" w:hAnsi="Calibri" w:cs="Calibri"/>
                <w:spacing w:val="1"/>
                <w:sz w:val="24"/>
                <w:szCs w:val="24"/>
              </w:rPr>
              <w:t>b</w:t>
            </w:r>
            <w:r>
              <w:rPr>
                <w:rFonts w:ascii="Calibri" w:eastAsia="Calibri" w:hAnsi="Calibri" w:cs="Calibri"/>
                <w:spacing w:val="3"/>
                <w:sz w:val="24"/>
                <w:szCs w:val="24"/>
              </w:rPr>
              <w:t>i</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amag</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e</w:t>
            </w:r>
            <w:r>
              <w:rPr>
                <w:rFonts w:ascii="Calibri" w:eastAsia="Calibri" w:hAnsi="Calibri" w:cs="Calibri"/>
                <w:spacing w:val="-5"/>
                <w:sz w:val="24"/>
                <w:szCs w:val="24"/>
              </w:rPr>
              <w:t>x</w:t>
            </w:r>
            <w:r>
              <w:rPr>
                <w:rFonts w:ascii="Calibri" w:eastAsia="Calibri" w:hAnsi="Calibri" w:cs="Calibri"/>
                <w:spacing w:val="4"/>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1"/>
                <w:sz w:val="24"/>
                <w:szCs w:val="24"/>
              </w:rPr>
              <w:t>a</w:t>
            </w:r>
            <w:r>
              <w:rPr>
                <w:rFonts w:ascii="Calibri" w:eastAsia="Calibri" w:hAnsi="Calibri" w:cs="Calibri"/>
                <w:sz w:val="24"/>
                <w:szCs w:val="24"/>
              </w:rPr>
              <w:t xml:space="preserve">l </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bu</w:t>
            </w:r>
            <w:r>
              <w:rPr>
                <w:rFonts w:ascii="Calibri" w:eastAsia="Calibri" w:hAnsi="Calibri" w:cs="Calibri"/>
                <w:sz w:val="24"/>
                <w:szCs w:val="24"/>
              </w:rPr>
              <w:t>rs</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50"/>
                <w:sz w:val="24"/>
                <w:szCs w:val="24"/>
              </w:rPr>
              <w:t xml:space="preserve"> </w:t>
            </w:r>
            <w:proofErr w:type="gramStart"/>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 xml:space="preserve"> o</w:t>
            </w:r>
            <w:r>
              <w:rPr>
                <w:rFonts w:ascii="Calibri" w:eastAsia="Calibri" w:hAnsi="Calibri" w:cs="Calibri"/>
                <w:sz w:val="24"/>
                <w:szCs w:val="24"/>
              </w:rPr>
              <w:t>f</w:t>
            </w:r>
            <w:proofErr w:type="gramEnd"/>
            <w:r>
              <w:rPr>
                <w:rFonts w:ascii="Calibri" w:eastAsia="Calibri" w:hAnsi="Calibri" w:cs="Calibri"/>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z w:val="24"/>
                <w:szCs w:val="24"/>
              </w:rPr>
              <w:t>ga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w:t>
            </w:r>
            <w:r>
              <w:rPr>
                <w:rFonts w:ascii="Calibri" w:eastAsia="Calibri" w:hAnsi="Calibri" w:cs="Calibri"/>
                <w:spacing w:val="53"/>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z w:val="24"/>
                <w:szCs w:val="24"/>
              </w:rPr>
              <w:t>iga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et</w:t>
            </w:r>
            <w:r>
              <w:rPr>
                <w:rFonts w:ascii="Calibri" w:eastAsia="Calibri" w:hAnsi="Calibri" w:cs="Calibri"/>
                <w:spacing w:val="-1"/>
                <w:sz w:val="24"/>
                <w:szCs w:val="24"/>
              </w:rPr>
              <w:t>t</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ent</w:t>
            </w:r>
            <w:r>
              <w:rPr>
                <w:rFonts w:ascii="Calibri" w:eastAsia="Calibri" w:hAnsi="Calibri" w:cs="Calibri"/>
                <w:sz w:val="24"/>
                <w:szCs w:val="24"/>
              </w:rPr>
              <w:t>,</w:t>
            </w:r>
            <w:r>
              <w:rPr>
                <w:rFonts w:ascii="Calibri" w:eastAsia="Calibri" w:hAnsi="Calibri" w:cs="Calibri"/>
                <w:spacing w:val="50"/>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gm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 xml:space="preserve">t, </w:t>
            </w:r>
            <w:r>
              <w:rPr>
                <w:rFonts w:ascii="Calibri" w:eastAsia="Calibri" w:hAnsi="Calibri" w:cs="Calibri"/>
                <w:sz w:val="24"/>
                <w:szCs w:val="24"/>
              </w:rPr>
              <w:t>i</w:t>
            </w:r>
            <w:r>
              <w:rPr>
                <w:rFonts w:ascii="Calibri" w:eastAsia="Calibri" w:hAnsi="Calibri" w:cs="Calibri"/>
                <w:spacing w:val="1"/>
                <w:sz w:val="24"/>
                <w:szCs w:val="24"/>
              </w:rPr>
              <w:t>nte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na</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th</w:t>
            </w:r>
            <w:r>
              <w:rPr>
                <w:rFonts w:ascii="Calibri" w:eastAsia="Calibri" w:hAnsi="Calibri" w:cs="Calibri"/>
                <w:sz w:val="24"/>
                <w:szCs w:val="24"/>
              </w:rPr>
              <w:t>er arisi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rt</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ne</w:t>
            </w:r>
            <w:r>
              <w:rPr>
                <w:rFonts w:ascii="Calibri" w:eastAsia="Calibri" w:hAnsi="Calibri" w:cs="Calibri"/>
                <w:sz w:val="24"/>
                <w:szCs w:val="24"/>
              </w:rPr>
              <w:t>glig</w:t>
            </w:r>
            <w:r>
              <w:rPr>
                <w:rFonts w:ascii="Calibri" w:eastAsia="Calibri" w:hAnsi="Calibri" w:cs="Calibri"/>
                <w:spacing w:val="1"/>
                <w:sz w:val="24"/>
                <w:szCs w:val="24"/>
              </w:rPr>
              <w:t>en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2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9"/>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8"/>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uto</w:t>
            </w:r>
            <w:r>
              <w:rPr>
                <w:rFonts w:ascii="Calibri" w:eastAsia="Calibri" w:hAnsi="Calibri" w:cs="Calibri"/>
                <w:sz w:val="24"/>
                <w:szCs w:val="24"/>
              </w:rPr>
              <w:t>ry</w:t>
            </w:r>
            <w:r>
              <w:rPr>
                <w:rFonts w:ascii="Calibri" w:eastAsia="Calibri" w:hAnsi="Calibri" w:cs="Calibri"/>
                <w:spacing w:val="24"/>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27"/>
                <w:sz w:val="24"/>
                <w:szCs w:val="24"/>
              </w:rPr>
              <w:t xml:space="preserve"> </w:t>
            </w:r>
            <w:r>
              <w:rPr>
                <w:rFonts w:ascii="Calibri" w:eastAsia="Calibri" w:hAnsi="Calibri" w:cs="Calibri"/>
                <w:sz w:val="24"/>
                <w:szCs w:val="24"/>
              </w:rPr>
              <w:t>m</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ent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p>
          <w:p w14:paraId="35FEFADF" w14:textId="77777777" w:rsidR="00C8764A" w:rsidRDefault="00000000">
            <w:pPr>
              <w:spacing w:line="260" w:lineRule="exact"/>
              <w:ind w:left="273" w:right="1704"/>
              <w:jc w:val="both"/>
              <w:rPr>
                <w:rFonts w:ascii="Calibri" w:eastAsia="Calibri" w:hAnsi="Calibri" w:cs="Calibri"/>
                <w:sz w:val="24"/>
                <w:szCs w:val="24"/>
              </w:rPr>
            </w:pP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proofErr w:type="gramStart"/>
            <w:r>
              <w:rPr>
                <w:rFonts w:ascii="Calibri" w:eastAsia="Calibri" w:hAnsi="Calibri" w:cs="Calibri"/>
                <w:position w:val="1"/>
                <w:sz w:val="24"/>
                <w:szCs w:val="24"/>
              </w:rPr>
              <w:t>ot</w:t>
            </w:r>
            <w:r>
              <w:rPr>
                <w:rFonts w:ascii="Calibri" w:eastAsia="Calibri" w:hAnsi="Calibri" w:cs="Calibri"/>
                <w:spacing w:val="1"/>
                <w:position w:val="1"/>
                <w:sz w:val="24"/>
                <w:szCs w:val="24"/>
              </w:rPr>
              <w:t>h</w:t>
            </w:r>
            <w:r>
              <w:rPr>
                <w:rFonts w:ascii="Calibri" w:eastAsia="Calibri" w:hAnsi="Calibri" w:cs="Calibri"/>
                <w:position w:val="1"/>
                <w:sz w:val="24"/>
                <w:szCs w:val="24"/>
              </w:rPr>
              <w:t>er</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i</w:t>
            </w:r>
            <w:r>
              <w:rPr>
                <w:rFonts w:ascii="Calibri" w:eastAsia="Calibri" w:hAnsi="Calibri" w:cs="Calibri"/>
                <w:position w:val="1"/>
                <w:sz w:val="24"/>
                <w:szCs w:val="24"/>
              </w:rPr>
              <w:t>se</w:t>
            </w:r>
            <w:proofErr w:type="gramEnd"/>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b/>
                <w:position w:val="1"/>
                <w:sz w:val="24"/>
                <w:szCs w:val="24"/>
              </w:rPr>
              <w:t>L</w:t>
            </w:r>
            <w:r>
              <w:rPr>
                <w:rFonts w:ascii="Calibri" w:eastAsia="Calibri" w:hAnsi="Calibri" w:cs="Calibri"/>
                <w:b/>
                <w:spacing w:val="-2"/>
                <w:position w:val="1"/>
                <w:sz w:val="24"/>
                <w:szCs w:val="24"/>
              </w:rPr>
              <w:t>o</w:t>
            </w:r>
            <w:r>
              <w:rPr>
                <w:rFonts w:ascii="Calibri" w:eastAsia="Calibri" w:hAnsi="Calibri" w:cs="Calibri"/>
                <w:b/>
                <w:position w:val="1"/>
                <w:sz w:val="24"/>
                <w:szCs w:val="24"/>
              </w:rPr>
              <w:t>ss</w:t>
            </w:r>
            <w:r>
              <w:rPr>
                <w:rFonts w:ascii="Calibri" w:eastAsia="Calibri" w:hAnsi="Calibri" w:cs="Calibri"/>
                <w:position w:val="1"/>
                <w:sz w:val="24"/>
                <w:szCs w:val="24"/>
              </w:rPr>
              <w: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position w:val="1"/>
                <w:sz w:val="24"/>
                <w:szCs w:val="24"/>
              </w:rPr>
              <w:t>all</w:t>
            </w:r>
            <w:r>
              <w:rPr>
                <w:rFonts w:ascii="Calibri" w:eastAsia="Calibri" w:hAnsi="Calibri" w:cs="Calibri"/>
                <w:spacing w:val="1"/>
                <w:position w:val="1"/>
                <w:sz w:val="24"/>
                <w:szCs w:val="24"/>
              </w:rPr>
              <w:t xml:space="preserve"> b</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te</w:t>
            </w:r>
            <w:r>
              <w:rPr>
                <w:rFonts w:ascii="Calibri" w:eastAsia="Calibri" w:hAnsi="Calibri" w:cs="Calibri"/>
                <w:position w:val="1"/>
                <w:sz w:val="24"/>
                <w:szCs w:val="24"/>
              </w:rPr>
              <w:t>r</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re</w:t>
            </w:r>
            <w:r>
              <w:rPr>
                <w:rFonts w:ascii="Calibri" w:eastAsia="Calibri" w:hAnsi="Calibri" w:cs="Calibri"/>
                <w:spacing w:val="1"/>
                <w:position w:val="1"/>
                <w:sz w:val="24"/>
                <w:szCs w:val="24"/>
              </w:rPr>
              <w:t>te</w:t>
            </w:r>
            <w:r>
              <w:rPr>
                <w:rFonts w:ascii="Calibri" w:eastAsia="Calibri" w:hAnsi="Calibri" w:cs="Calibri"/>
                <w:position w:val="1"/>
                <w:sz w:val="24"/>
                <w:szCs w:val="24"/>
              </w:rPr>
              <w:t>d</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3"/>
                <w:position w:val="1"/>
                <w:sz w:val="24"/>
                <w:szCs w:val="24"/>
              </w:rPr>
              <w:t>l</w:t>
            </w:r>
            <w:r>
              <w:rPr>
                <w:rFonts w:ascii="Calibri" w:eastAsia="Calibri" w:hAnsi="Calibri" w:cs="Calibri"/>
                <w:spacing w:val="-3"/>
                <w:position w:val="1"/>
                <w:sz w:val="24"/>
                <w:szCs w:val="24"/>
              </w:rPr>
              <w:t>y</w:t>
            </w:r>
            <w:r>
              <w:rPr>
                <w:rFonts w:ascii="Calibri" w:eastAsia="Calibri" w:hAnsi="Calibri" w:cs="Calibri"/>
                <w:position w:val="1"/>
                <w:sz w:val="24"/>
                <w:szCs w:val="24"/>
              </w:rPr>
              <w:t>;</w:t>
            </w:r>
          </w:p>
        </w:tc>
      </w:tr>
      <w:tr w:rsidR="00C8764A" w14:paraId="220F4873" w14:textId="77777777">
        <w:trPr>
          <w:trHeight w:hRule="exact" w:val="291"/>
        </w:trPr>
        <w:tc>
          <w:tcPr>
            <w:tcW w:w="2182" w:type="dxa"/>
            <w:vMerge w:val="restart"/>
            <w:tcBorders>
              <w:top w:val="single" w:sz="7" w:space="0" w:color="000000"/>
              <w:left w:val="single" w:sz="7" w:space="0" w:color="000000"/>
              <w:right w:val="single" w:sz="7" w:space="0" w:color="000000"/>
            </w:tcBorders>
          </w:tcPr>
          <w:p w14:paraId="00B37393"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ot</w:t>
            </w:r>
            <w:r>
              <w:rPr>
                <w:rFonts w:ascii="Calibri" w:eastAsia="Calibri" w:hAnsi="Calibri" w:cs="Calibri"/>
                <w:b/>
                <w:position w:val="1"/>
                <w:sz w:val="24"/>
                <w:szCs w:val="24"/>
              </w:rPr>
              <w:t>s"</w:t>
            </w:r>
          </w:p>
        </w:tc>
        <w:tc>
          <w:tcPr>
            <w:tcW w:w="3921" w:type="dxa"/>
            <w:tcBorders>
              <w:top w:val="single" w:sz="7" w:space="0" w:color="000000"/>
              <w:left w:val="single" w:sz="7" w:space="0" w:color="000000"/>
              <w:bottom w:val="nil"/>
              <w:right w:val="nil"/>
            </w:tcBorders>
          </w:tcPr>
          <w:p w14:paraId="7F656EEB"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49"/>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u</w:t>
            </w:r>
            <w:r>
              <w:rPr>
                <w:rFonts w:ascii="Calibri" w:eastAsia="Calibri" w:hAnsi="Calibri" w:cs="Calibri"/>
                <w:position w:val="1"/>
                <w:sz w:val="24"/>
                <w:szCs w:val="24"/>
              </w:rPr>
              <w:t>m</w:t>
            </w:r>
            <w:r>
              <w:rPr>
                <w:rFonts w:ascii="Calibri" w:eastAsia="Calibri" w:hAnsi="Calibri" w:cs="Calibri"/>
                <w:spacing w:val="1"/>
                <w:position w:val="1"/>
                <w:sz w:val="24"/>
                <w:szCs w:val="24"/>
              </w:rPr>
              <w:t>be</w:t>
            </w:r>
            <w:r>
              <w:rPr>
                <w:rFonts w:ascii="Calibri" w:eastAsia="Calibri" w:hAnsi="Calibri" w:cs="Calibri"/>
                <w:position w:val="1"/>
                <w:sz w:val="24"/>
                <w:szCs w:val="24"/>
              </w:rPr>
              <w:t xml:space="preserve">r  </w:t>
            </w:r>
            <w:r>
              <w:rPr>
                <w:rFonts w:ascii="Calibri" w:eastAsia="Calibri" w:hAnsi="Calibri" w:cs="Calibri"/>
                <w:spacing w:val="49"/>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47"/>
                <w:position w:val="1"/>
                <w:sz w:val="24"/>
                <w:szCs w:val="24"/>
              </w:rPr>
              <w:t xml:space="preserve"> </w:t>
            </w:r>
            <w:r>
              <w:rPr>
                <w:rFonts w:ascii="Calibri" w:eastAsia="Calibri" w:hAnsi="Calibri" w:cs="Calibri"/>
                <w:position w:val="1"/>
                <w:sz w:val="24"/>
                <w:szCs w:val="24"/>
              </w:rPr>
              <w:t>l</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s  </w:t>
            </w:r>
            <w:r>
              <w:rPr>
                <w:rFonts w:ascii="Calibri" w:eastAsia="Calibri" w:hAnsi="Calibri" w:cs="Calibri"/>
                <w:spacing w:val="46"/>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d</w:t>
            </w:r>
          </w:p>
        </w:tc>
        <w:tc>
          <w:tcPr>
            <w:tcW w:w="577" w:type="dxa"/>
            <w:tcBorders>
              <w:top w:val="single" w:sz="7" w:space="0" w:color="000000"/>
              <w:left w:val="nil"/>
              <w:bottom w:val="nil"/>
              <w:right w:val="nil"/>
            </w:tcBorders>
          </w:tcPr>
          <w:p w14:paraId="715D2721" w14:textId="77777777" w:rsidR="00C8764A" w:rsidRDefault="00000000">
            <w:pPr>
              <w:spacing w:line="260" w:lineRule="exact"/>
              <w:ind w:left="267"/>
              <w:rPr>
                <w:rFonts w:ascii="Calibri" w:eastAsia="Calibri" w:hAnsi="Calibri" w:cs="Calibri"/>
                <w:sz w:val="24"/>
                <w:szCs w:val="24"/>
              </w:rPr>
            </w:pPr>
            <w:r>
              <w:rPr>
                <w:rFonts w:ascii="Calibri" w:eastAsia="Calibri" w:hAnsi="Calibri" w:cs="Calibri"/>
                <w:spacing w:val="3"/>
                <w:position w:val="1"/>
                <w:sz w:val="24"/>
                <w:szCs w:val="24"/>
              </w:rPr>
              <w:t>i</w:t>
            </w:r>
            <w:r>
              <w:rPr>
                <w:rFonts w:ascii="Calibri" w:eastAsia="Calibri" w:hAnsi="Calibri" w:cs="Calibri"/>
                <w:position w:val="1"/>
                <w:sz w:val="24"/>
                <w:szCs w:val="24"/>
              </w:rPr>
              <w:t>n</w:t>
            </w:r>
          </w:p>
        </w:tc>
        <w:tc>
          <w:tcPr>
            <w:tcW w:w="1404" w:type="dxa"/>
            <w:tcBorders>
              <w:top w:val="single" w:sz="7" w:space="0" w:color="000000"/>
              <w:left w:val="nil"/>
              <w:bottom w:val="nil"/>
              <w:right w:val="nil"/>
            </w:tcBorders>
          </w:tcPr>
          <w:p w14:paraId="1DB308D0" w14:textId="77777777" w:rsidR="00C8764A" w:rsidRDefault="00000000">
            <w:pPr>
              <w:spacing w:line="260" w:lineRule="exact"/>
              <w:ind w:left="127"/>
              <w:rPr>
                <w:rFonts w:ascii="Calibri" w:eastAsia="Calibri" w:hAnsi="Calibri" w:cs="Calibri"/>
                <w:sz w:val="24"/>
                <w:szCs w:val="24"/>
              </w:rPr>
            </w:pPr>
            <w:r>
              <w:rPr>
                <w:rFonts w:ascii="Calibri" w:eastAsia="Calibri" w:hAnsi="Calibri" w:cs="Calibri"/>
                <w:position w:val="1"/>
                <w:sz w:val="24"/>
                <w:szCs w:val="24"/>
              </w:rPr>
              <w:t>Fram</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rk</w:t>
            </w:r>
          </w:p>
        </w:tc>
        <w:tc>
          <w:tcPr>
            <w:tcW w:w="1235" w:type="dxa"/>
            <w:tcBorders>
              <w:top w:val="single" w:sz="7" w:space="0" w:color="000000"/>
              <w:left w:val="nil"/>
              <w:bottom w:val="nil"/>
              <w:right w:val="nil"/>
            </w:tcBorders>
          </w:tcPr>
          <w:p w14:paraId="7865D5B9" w14:textId="77777777" w:rsidR="00C8764A" w:rsidRDefault="00000000">
            <w:pPr>
              <w:spacing w:line="260" w:lineRule="exact"/>
              <w:ind w:left="167"/>
              <w:rPr>
                <w:rFonts w:ascii="Calibri" w:eastAsia="Calibri" w:hAnsi="Calibri" w:cs="Calibri"/>
                <w:sz w:val="24"/>
                <w:szCs w:val="24"/>
              </w:rPr>
            </w:pPr>
            <w:r>
              <w:rPr>
                <w:rFonts w:ascii="Calibri" w:eastAsia="Calibri" w:hAnsi="Calibri" w:cs="Calibri"/>
                <w:spacing w:val="-2"/>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u</w:t>
            </w:r>
            <w:r>
              <w:rPr>
                <w:rFonts w:ascii="Calibri" w:eastAsia="Calibri" w:hAnsi="Calibri" w:cs="Calibri"/>
                <w:spacing w:val="3"/>
                <w:position w:val="1"/>
                <w:sz w:val="24"/>
                <w:szCs w:val="24"/>
              </w:rPr>
              <w:t>l</w:t>
            </w:r>
            <w:r>
              <w:rPr>
                <w:rFonts w:ascii="Calibri" w:eastAsia="Calibri" w:hAnsi="Calibri" w:cs="Calibri"/>
                <w:position w:val="1"/>
                <w:sz w:val="24"/>
                <w:szCs w:val="24"/>
              </w:rPr>
              <w:t>e</w:t>
            </w:r>
          </w:p>
        </w:tc>
        <w:tc>
          <w:tcPr>
            <w:tcW w:w="430" w:type="dxa"/>
            <w:tcBorders>
              <w:top w:val="single" w:sz="7" w:space="0" w:color="000000"/>
              <w:left w:val="nil"/>
              <w:bottom w:val="nil"/>
              <w:right w:val="single" w:sz="7" w:space="0" w:color="000000"/>
            </w:tcBorders>
          </w:tcPr>
          <w:p w14:paraId="75C502F4" w14:textId="77777777" w:rsidR="00C8764A" w:rsidRDefault="00000000">
            <w:pPr>
              <w:spacing w:line="260" w:lineRule="exact"/>
              <w:ind w:left="180"/>
              <w:rPr>
                <w:rFonts w:ascii="Calibri" w:eastAsia="Calibri" w:hAnsi="Calibri" w:cs="Calibri"/>
                <w:sz w:val="24"/>
                <w:szCs w:val="24"/>
              </w:rPr>
            </w:pPr>
            <w:r>
              <w:rPr>
                <w:rFonts w:ascii="Calibri" w:eastAsia="Calibri" w:hAnsi="Calibri" w:cs="Calibri"/>
                <w:position w:val="1"/>
                <w:sz w:val="24"/>
                <w:szCs w:val="24"/>
              </w:rPr>
              <w:t>1</w:t>
            </w:r>
          </w:p>
        </w:tc>
      </w:tr>
      <w:tr w:rsidR="00C8764A" w14:paraId="7A691BBD" w14:textId="77777777">
        <w:trPr>
          <w:trHeight w:hRule="exact" w:val="394"/>
        </w:trPr>
        <w:tc>
          <w:tcPr>
            <w:tcW w:w="2182" w:type="dxa"/>
            <w:vMerge/>
            <w:tcBorders>
              <w:left w:val="single" w:sz="7" w:space="0" w:color="000000"/>
              <w:bottom w:val="single" w:sz="7" w:space="0" w:color="000000"/>
              <w:right w:val="single" w:sz="7" w:space="0" w:color="000000"/>
            </w:tcBorders>
          </w:tcPr>
          <w:p w14:paraId="3F5B165B" w14:textId="77777777" w:rsidR="00C8764A" w:rsidRDefault="00C8764A"/>
        </w:tc>
        <w:tc>
          <w:tcPr>
            <w:tcW w:w="3921" w:type="dxa"/>
            <w:tcBorders>
              <w:top w:val="nil"/>
              <w:left w:val="single" w:sz="7" w:space="0" w:color="000000"/>
              <w:bottom w:val="single" w:sz="7" w:space="0" w:color="000000"/>
              <w:right w:val="nil"/>
            </w:tcBorders>
          </w:tcPr>
          <w:p w14:paraId="24756BD7"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on</w:t>
            </w:r>
            <w:r>
              <w:rPr>
                <w:rFonts w:ascii="Calibri" w:eastAsia="Calibri" w:hAnsi="Calibri" w:cs="Calibri"/>
                <w:spacing w:val="-1"/>
                <w:position w:val="1"/>
                <w:sz w:val="24"/>
                <w:szCs w:val="24"/>
              </w:rPr>
              <w:t>)</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f a</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w:t>
            </w:r>
          </w:p>
        </w:tc>
        <w:tc>
          <w:tcPr>
            <w:tcW w:w="577" w:type="dxa"/>
            <w:tcBorders>
              <w:top w:val="nil"/>
              <w:left w:val="nil"/>
              <w:bottom w:val="single" w:sz="7" w:space="0" w:color="000000"/>
              <w:right w:val="nil"/>
            </w:tcBorders>
          </w:tcPr>
          <w:p w14:paraId="47B6D539" w14:textId="77777777" w:rsidR="00C8764A" w:rsidRDefault="00C8764A"/>
        </w:tc>
        <w:tc>
          <w:tcPr>
            <w:tcW w:w="1404" w:type="dxa"/>
            <w:tcBorders>
              <w:top w:val="nil"/>
              <w:left w:val="nil"/>
              <w:bottom w:val="single" w:sz="7" w:space="0" w:color="000000"/>
              <w:right w:val="nil"/>
            </w:tcBorders>
          </w:tcPr>
          <w:p w14:paraId="4C1EB570" w14:textId="77777777" w:rsidR="00C8764A" w:rsidRDefault="00C8764A"/>
        </w:tc>
        <w:tc>
          <w:tcPr>
            <w:tcW w:w="1235" w:type="dxa"/>
            <w:tcBorders>
              <w:top w:val="nil"/>
              <w:left w:val="nil"/>
              <w:bottom w:val="single" w:sz="7" w:space="0" w:color="000000"/>
              <w:right w:val="nil"/>
            </w:tcBorders>
          </w:tcPr>
          <w:p w14:paraId="51235956" w14:textId="77777777" w:rsidR="00C8764A" w:rsidRDefault="00C8764A"/>
        </w:tc>
        <w:tc>
          <w:tcPr>
            <w:tcW w:w="430" w:type="dxa"/>
            <w:tcBorders>
              <w:top w:val="nil"/>
              <w:left w:val="nil"/>
              <w:bottom w:val="single" w:sz="7" w:space="0" w:color="000000"/>
              <w:right w:val="single" w:sz="7" w:space="0" w:color="000000"/>
            </w:tcBorders>
          </w:tcPr>
          <w:p w14:paraId="5427154D" w14:textId="77777777" w:rsidR="00C8764A" w:rsidRDefault="00C8764A"/>
        </w:tc>
      </w:tr>
    </w:tbl>
    <w:p w14:paraId="2D5A09A9" w14:textId="77777777" w:rsidR="00C8764A" w:rsidRDefault="00C8764A">
      <w:pPr>
        <w:spacing w:before="1" w:line="100" w:lineRule="exact"/>
        <w:rPr>
          <w:sz w:val="11"/>
          <w:szCs w:val="11"/>
        </w:rPr>
      </w:pPr>
    </w:p>
    <w:p w14:paraId="723176BA" w14:textId="77777777" w:rsidR="00C8764A" w:rsidRDefault="00C8764A">
      <w:pPr>
        <w:spacing w:line="200" w:lineRule="exact"/>
      </w:pPr>
    </w:p>
    <w:p w14:paraId="6EA4B1B5" w14:textId="77777777" w:rsidR="00C8764A" w:rsidRDefault="00000000">
      <w:pPr>
        <w:spacing w:before="7"/>
        <w:ind w:right="1426"/>
        <w:jc w:val="right"/>
        <w:rPr>
          <w:rFonts w:ascii="Calibri" w:eastAsia="Calibri" w:hAnsi="Calibri" w:cs="Calibri"/>
          <w:sz w:val="24"/>
          <w:szCs w:val="24"/>
        </w:rPr>
        <w:sectPr w:rsidR="00C8764A">
          <w:pgSz w:w="11940" w:h="16860"/>
          <w:pgMar w:top="920" w:right="0" w:bottom="280" w:left="0" w:header="721" w:footer="553" w:gutter="0"/>
          <w:cols w:space="720"/>
        </w:sectPr>
      </w:pPr>
      <w:r>
        <w:rPr>
          <w:rFonts w:ascii="Calibri" w:eastAsia="Calibri" w:hAnsi="Calibri" w:cs="Calibri"/>
          <w:spacing w:val="1"/>
          <w:sz w:val="24"/>
          <w:szCs w:val="24"/>
        </w:rPr>
        <w:t>22</w:t>
      </w:r>
    </w:p>
    <w:p w14:paraId="3F425B93" w14:textId="77777777" w:rsidR="00C8764A" w:rsidRDefault="00C8764A">
      <w:pPr>
        <w:spacing w:before="4" w:line="140" w:lineRule="exact"/>
        <w:rPr>
          <w:sz w:val="14"/>
          <w:szCs w:val="14"/>
        </w:rPr>
      </w:pPr>
    </w:p>
    <w:p w14:paraId="6FBFE2C0" w14:textId="77777777" w:rsidR="00C8764A" w:rsidRDefault="00C8764A">
      <w:pPr>
        <w:spacing w:line="200" w:lineRule="exact"/>
      </w:pPr>
    </w:p>
    <w:p w14:paraId="2F6AE37A" w14:textId="77777777" w:rsidR="00C8764A" w:rsidRDefault="00C8764A">
      <w:pPr>
        <w:spacing w:line="200" w:lineRule="exact"/>
      </w:pPr>
    </w:p>
    <w:tbl>
      <w:tblPr>
        <w:tblW w:w="0" w:type="auto"/>
        <w:tblInd w:w="1439" w:type="dxa"/>
        <w:tblLayout w:type="fixed"/>
        <w:tblCellMar>
          <w:left w:w="0" w:type="dxa"/>
          <w:right w:w="0" w:type="dxa"/>
        </w:tblCellMar>
        <w:tblLook w:val="01E0" w:firstRow="1" w:lastRow="1" w:firstColumn="1" w:lastColumn="1" w:noHBand="0" w:noVBand="0"/>
      </w:tblPr>
      <w:tblGrid>
        <w:gridCol w:w="2182"/>
        <w:gridCol w:w="7566"/>
      </w:tblGrid>
      <w:tr w:rsidR="00C8764A" w14:paraId="6D507BA6" w14:textId="77777777">
        <w:trPr>
          <w:trHeight w:hRule="exact" w:val="682"/>
        </w:trPr>
        <w:tc>
          <w:tcPr>
            <w:tcW w:w="2182" w:type="dxa"/>
            <w:tcBorders>
              <w:top w:val="single" w:sz="7" w:space="0" w:color="000000"/>
              <w:left w:val="single" w:sz="7" w:space="0" w:color="000000"/>
              <w:bottom w:val="single" w:sz="7" w:space="0" w:color="000000"/>
              <w:right w:val="single" w:sz="7" w:space="0" w:color="000000"/>
            </w:tcBorders>
          </w:tcPr>
          <w:p w14:paraId="32A57F63"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Ma</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D</w:t>
            </w:r>
            <w:r>
              <w:rPr>
                <w:rFonts w:ascii="Calibri" w:eastAsia="Calibri" w:hAnsi="Calibri" w:cs="Calibri"/>
                <w:b/>
                <w:spacing w:val="6"/>
                <w:position w:val="1"/>
                <w:sz w:val="24"/>
                <w:szCs w:val="24"/>
              </w:rPr>
              <w:t>a</w:t>
            </w:r>
            <w:r>
              <w:rPr>
                <w:rFonts w:ascii="Calibri" w:eastAsia="Calibri" w:hAnsi="Calibri" w:cs="Calibri"/>
                <w:b/>
                <w:spacing w:val="-13"/>
                <w:position w:val="1"/>
                <w:sz w:val="24"/>
                <w:szCs w:val="24"/>
              </w:rPr>
              <w:t>y</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1214B80F"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7</w:t>
            </w:r>
            <w:r>
              <w:rPr>
                <w:rFonts w:ascii="Calibri" w:eastAsia="Calibri" w:hAnsi="Calibri" w:cs="Calibri"/>
                <w:position w:val="1"/>
                <w:sz w:val="24"/>
                <w:szCs w:val="24"/>
              </w:rPr>
              <w:t>.5</w:t>
            </w:r>
            <w:r>
              <w:rPr>
                <w:rFonts w:ascii="Calibri" w:eastAsia="Calibri" w:hAnsi="Calibri" w:cs="Calibri"/>
                <w:spacing w:val="4"/>
                <w:position w:val="1"/>
                <w:sz w:val="24"/>
                <w:szCs w:val="24"/>
              </w:rPr>
              <w:t xml:space="preserve"> </w:t>
            </w:r>
            <w:r>
              <w:rPr>
                <w:rFonts w:ascii="Calibri" w:eastAsia="Calibri" w:hAnsi="Calibri" w:cs="Calibri"/>
                <w:spacing w:val="-6"/>
                <w:position w:val="1"/>
                <w:sz w:val="24"/>
                <w:szCs w:val="24"/>
              </w:rPr>
              <w:t>M</w:t>
            </w:r>
            <w:r>
              <w:rPr>
                <w:rFonts w:ascii="Calibri" w:eastAsia="Calibri" w:hAnsi="Calibri" w:cs="Calibri"/>
                <w:position w:val="1"/>
                <w:sz w:val="24"/>
                <w:szCs w:val="24"/>
              </w:rPr>
              <w:t>an</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spacing w:val="1"/>
                <w:position w:val="1"/>
                <w:sz w:val="24"/>
                <w:szCs w:val="24"/>
              </w:rPr>
              <w:t>ou</w:t>
            </w:r>
            <w:r>
              <w:rPr>
                <w:rFonts w:ascii="Calibri" w:eastAsia="Calibri" w:hAnsi="Calibri" w:cs="Calibri"/>
                <w:position w:val="1"/>
                <w:sz w:val="24"/>
                <w:szCs w:val="24"/>
              </w:rPr>
              <w:t>rs,</w:t>
            </w:r>
            <w:r>
              <w:rPr>
                <w:rFonts w:ascii="Calibri" w:eastAsia="Calibri" w:hAnsi="Calibri" w:cs="Calibri"/>
                <w:spacing w:val="-4"/>
                <w:position w:val="1"/>
                <w:sz w:val="24"/>
                <w:szCs w:val="24"/>
              </w:rPr>
              <w:t xml:space="preserve"> </w:t>
            </w:r>
            <w:proofErr w:type="gramStart"/>
            <w:r>
              <w:rPr>
                <w:rFonts w:ascii="Calibri" w:eastAsia="Calibri" w:hAnsi="Calibri" w:cs="Calibri"/>
                <w:spacing w:val="-4"/>
                <w:position w:val="1"/>
                <w:sz w:val="24"/>
                <w:szCs w:val="24"/>
              </w:rPr>
              <w:t>w</w:t>
            </w:r>
            <w:r>
              <w:rPr>
                <w:rFonts w:ascii="Calibri" w:eastAsia="Calibri" w:hAnsi="Calibri" w:cs="Calibri"/>
                <w:spacing w:val="1"/>
                <w:position w:val="1"/>
                <w:sz w:val="24"/>
                <w:szCs w:val="24"/>
              </w:rPr>
              <w:t>he</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he</w:t>
            </w:r>
            <w:r>
              <w:rPr>
                <w:rFonts w:ascii="Calibri" w:eastAsia="Calibri" w:hAnsi="Calibri" w:cs="Calibri"/>
                <w:position w:val="1"/>
                <w:sz w:val="24"/>
                <w:szCs w:val="24"/>
              </w:rPr>
              <w:t>r</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no</w:t>
            </w:r>
            <w:r>
              <w:rPr>
                <w:rFonts w:ascii="Calibri" w:eastAsia="Calibri" w:hAnsi="Calibri" w:cs="Calibri"/>
                <w:position w:val="1"/>
                <w:sz w:val="24"/>
                <w:szCs w:val="24"/>
              </w:rPr>
              <w:t>t</w:t>
            </w:r>
            <w:proofErr w:type="gramEnd"/>
            <w:r>
              <w:rPr>
                <w:rFonts w:ascii="Calibri" w:eastAsia="Calibri" w:hAnsi="Calibri" w:cs="Calibri"/>
                <w:spacing w:val="-5"/>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spacing w:val="1"/>
                <w:position w:val="1"/>
                <w:sz w:val="24"/>
                <w:szCs w:val="24"/>
              </w:rPr>
              <w:t>ou</w:t>
            </w:r>
            <w:r>
              <w:rPr>
                <w:rFonts w:ascii="Calibri" w:eastAsia="Calibri" w:hAnsi="Calibri" w:cs="Calibri"/>
                <w:position w:val="1"/>
                <w:sz w:val="24"/>
                <w:szCs w:val="24"/>
              </w:rPr>
              <w:t>rs</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4"/>
                <w:position w:val="1"/>
                <w:sz w:val="24"/>
                <w:szCs w:val="24"/>
              </w:rPr>
              <w:t>r</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2"/>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k</w:t>
            </w:r>
            <w:r>
              <w:rPr>
                <w:rFonts w:ascii="Calibri" w:eastAsia="Calibri" w:hAnsi="Calibri" w:cs="Calibri"/>
                <w:position w:val="1"/>
                <w:sz w:val="24"/>
                <w:szCs w:val="24"/>
              </w:rPr>
              <w:t>ed</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position w:val="1"/>
                <w:sz w:val="24"/>
                <w:szCs w:val="24"/>
              </w:rPr>
              <w:t>y a</w:t>
            </w:r>
            <w:r>
              <w:rPr>
                <w:rFonts w:ascii="Calibri" w:eastAsia="Calibri" w:hAnsi="Calibri" w:cs="Calibri"/>
                <w:spacing w:val="1"/>
                <w:position w:val="1"/>
                <w:sz w:val="24"/>
                <w:szCs w:val="24"/>
              </w:rPr>
              <w:t>n</w:t>
            </w:r>
            <w:r>
              <w:rPr>
                <w:rFonts w:ascii="Calibri" w:eastAsia="Calibri" w:hAnsi="Calibri" w:cs="Calibri"/>
                <w:position w:val="1"/>
                <w:sz w:val="24"/>
                <w:szCs w:val="24"/>
              </w:rPr>
              <w:t>d</w:t>
            </w:r>
          </w:p>
          <w:p w14:paraId="3FE5C8AD"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th</w:t>
            </w:r>
            <w:r>
              <w:rPr>
                <w:rFonts w:ascii="Calibri" w:eastAsia="Calibri" w:hAnsi="Calibri" w:cs="Calibri"/>
                <w:position w:val="1"/>
                <w:sz w:val="24"/>
                <w:szCs w:val="24"/>
              </w:rPr>
              <w:t>er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or</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o</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spacing w:val="1"/>
                <w:position w:val="1"/>
                <w:sz w:val="24"/>
                <w:szCs w:val="24"/>
              </w:rPr>
              <w:t>e</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are</w:t>
            </w:r>
            <w:r>
              <w:rPr>
                <w:rFonts w:ascii="Calibri" w:eastAsia="Calibri" w:hAnsi="Calibri" w:cs="Calibri"/>
                <w:spacing w:val="2"/>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k</w:t>
            </w:r>
            <w:r>
              <w:rPr>
                <w:rFonts w:ascii="Calibri" w:eastAsia="Calibri" w:hAnsi="Calibri" w:cs="Calibri"/>
                <w:position w:val="1"/>
                <w:sz w:val="24"/>
                <w:szCs w:val="24"/>
              </w:rPr>
              <w:t>ed</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position w:val="1"/>
                <w:sz w:val="24"/>
                <w:szCs w:val="24"/>
              </w:rPr>
              <w:t>a</w:t>
            </w: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5"/>
                <w:position w:val="1"/>
                <w:sz w:val="24"/>
                <w:szCs w:val="24"/>
              </w:rPr>
              <w:t>y</w:t>
            </w:r>
            <w:r>
              <w:rPr>
                <w:rFonts w:ascii="Calibri" w:eastAsia="Calibri" w:hAnsi="Calibri" w:cs="Calibri"/>
                <w:position w:val="1"/>
                <w:sz w:val="24"/>
                <w:szCs w:val="24"/>
              </w:rPr>
              <w:t>;</w:t>
            </w:r>
          </w:p>
        </w:tc>
      </w:tr>
      <w:tr w:rsidR="00C8764A" w14:paraId="7E2334F5" w14:textId="77777777">
        <w:trPr>
          <w:trHeight w:hRule="exact" w:val="1236"/>
        </w:trPr>
        <w:tc>
          <w:tcPr>
            <w:tcW w:w="2182" w:type="dxa"/>
            <w:tcBorders>
              <w:top w:val="single" w:sz="7" w:space="0" w:color="000000"/>
              <w:left w:val="single" w:sz="7" w:space="0" w:color="000000"/>
              <w:bottom w:val="single" w:sz="7" w:space="0" w:color="000000"/>
              <w:right w:val="single" w:sz="7" w:space="0" w:color="000000"/>
            </w:tcBorders>
          </w:tcPr>
          <w:p w14:paraId="43A4713C"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Ma</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H</w:t>
            </w:r>
            <w:r>
              <w:rPr>
                <w:rFonts w:ascii="Calibri" w:eastAsia="Calibri" w:hAnsi="Calibri" w:cs="Calibri"/>
                <w:b/>
                <w:spacing w:val="1"/>
                <w:position w:val="1"/>
                <w:sz w:val="24"/>
                <w:szCs w:val="24"/>
              </w:rPr>
              <w:t>ou</w:t>
            </w:r>
            <w:r>
              <w:rPr>
                <w:rFonts w:ascii="Calibri" w:eastAsia="Calibri" w:hAnsi="Calibri" w:cs="Calibri"/>
                <w:b/>
                <w:spacing w:val="-1"/>
                <w:position w:val="1"/>
                <w:sz w:val="24"/>
                <w:szCs w:val="24"/>
              </w:rPr>
              <w:t>r</w:t>
            </w:r>
            <w:r>
              <w:rPr>
                <w:rFonts w:ascii="Calibri" w:eastAsia="Calibri" w:hAnsi="Calibri" w:cs="Calibri"/>
                <w:b/>
                <w:position w:val="1"/>
                <w:sz w:val="24"/>
                <w:szCs w:val="24"/>
              </w:rPr>
              <w:t>s"</w:t>
            </w:r>
          </w:p>
        </w:tc>
        <w:tc>
          <w:tcPr>
            <w:tcW w:w="7566" w:type="dxa"/>
            <w:tcBorders>
              <w:top w:val="single" w:sz="7" w:space="0" w:color="000000"/>
              <w:left w:val="single" w:sz="7" w:space="0" w:color="000000"/>
              <w:bottom w:val="single" w:sz="7" w:space="0" w:color="000000"/>
              <w:right w:val="single" w:sz="7" w:space="0" w:color="000000"/>
            </w:tcBorders>
          </w:tcPr>
          <w:p w14:paraId="1698F439"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hou</w:t>
            </w:r>
            <w:r>
              <w:rPr>
                <w:rFonts w:ascii="Calibri" w:eastAsia="Calibri" w:hAnsi="Calibri" w:cs="Calibri"/>
                <w:position w:val="1"/>
                <w:sz w:val="24"/>
                <w:szCs w:val="24"/>
              </w:rPr>
              <w:t>rs</w:t>
            </w:r>
            <w:r>
              <w:rPr>
                <w:rFonts w:ascii="Calibri" w:eastAsia="Calibri" w:hAnsi="Calibri" w:cs="Calibri"/>
                <w:spacing w:val="3"/>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4"/>
                <w:position w:val="1"/>
                <w:sz w:val="24"/>
                <w:szCs w:val="24"/>
              </w:rPr>
              <w:t xml:space="preserve"> </w:t>
            </w:r>
            <w:r>
              <w:rPr>
                <w:rFonts w:ascii="Calibri" w:eastAsia="Calibri" w:hAnsi="Calibri" w:cs="Calibri"/>
                <w:spacing w:val="-5"/>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l</w:t>
            </w:r>
            <w:r>
              <w:rPr>
                <w:rFonts w:ascii="Calibri" w:eastAsia="Calibri" w:hAnsi="Calibri" w:cs="Calibri"/>
                <w:position w:val="1"/>
                <w:sz w:val="24"/>
                <w:szCs w:val="24"/>
              </w:rPr>
              <w:t>ier</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pe</w:t>
            </w:r>
            <w:r>
              <w:rPr>
                <w:rFonts w:ascii="Calibri" w:eastAsia="Calibri" w:hAnsi="Calibri" w:cs="Calibri"/>
                <w:position w:val="1"/>
                <w:sz w:val="24"/>
                <w:szCs w:val="24"/>
              </w:rPr>
              <w:t xml:space="preserve">rly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k</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v</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p>
          <w:p w14:paraId="04DDF7FE"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position w:val="1"/>
                <w:sz w:val="24"/>
                <w:szCs w:val="24"/>
              </w:rPr>
              <w:t>li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22"/>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ud</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ime</w:t>
            </w:r>
            <w:r>
              <w:rPr>
                <w:rFonts w:ascii="Calibri" w:eastAsia="Calibri" w:hAnsi="Calibri" w:cs="Calibri"/>
                <w:spacing w:val="23"/>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2"/>
                <w:position w:val="1"/>
                <w:sz w:val="24"/>
                <w:szCs w:val="24"/>
              </w:rPr>
              <w:t>n</w:t>
            </w:r>
            <w:r>
              <w:rPr>
                <w:rFonts w:ascii="Calibri" w:eastAsia="Calibri" w:hAnsi="Calibri" w:cs="Calibri"/>
                <w:position w:val="1"/>
                <w:sz w:val="24"/>
                <w:szCs w:val="24"/>
              </w:rPr>
              <w:t>t</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1"/>
                <w:position w:val="1"/>
                <w:sz w:val="24"/>
                <w:szCs w:val="24"/>
              </w:rPr>
              <w:t>a</w:t>
            </w:r>
            <w:r>
              <w:rPr>
                <w:rFonts w:ascii="Calibri" w:eastAsia="Calibri" w:hAnsi="Calibri" w:cs="Calibri"/>
                <w:spacing w:val="-5"/>
                <w:position w:val="1"/>
                <w:sz w:val="24"/>
                <w:szCs w:val="24"/>
              </w:rPr>
              <w:t>v</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position w:val="1"/>
                <w:sz w:val="24"/>
                <w:szCs w:val="24"/>
              </w:rPr>
              <w:t>li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5"/>
                <w:position w:val="1"/>
                <w:sz w:val="24"/>
                <w:szCs w:val="24"/>
              </w:rPr>
              <w:t xml:space="preserve"> </w:t>
            </w:r>
            <w:r>
              <w:rPr>
                <w:rFonts w:ascii="Calibri" w:eastAsia="Calibri" w:hAnsi="Calibri" w:cs="Calibri"/>
                <w:spacing w:val="6"/>
                <w:position w:val="1"/>
                <w:sz w:val="24"/>
                <w:szCs w:val="24"/>
              </w:rPr>
              <w:t>(</w:t>
            </w:r>
            <w:r>
              <w:rPr>
                <w:rFonts w:ascii="Calibri" w:eastAsia="Calibri" w:hAnsi="Calibri" w:cs="Calibri"/>
                <w:spacing w:val="1"/>
                <w:position w:val="1"/>
                <w:sz w:val="24"/>
                <w:szCs w:val="24"/>
              </w:rPr>
              <w:t>ot</w:t>
            </w:r>
            <w:r>
              <w:rPr>
                <w:rFonts w:ascii="Calibri" w:eastAsia="Calibri" w:hAnsi="Calibri" w:cs="Calibri"/>
                <w:spacing w:val="-1"/>
                <w:position w:val="1"/>
                <w:sz w:val="24"/>
                <w:szCs w:val="24"/>
              </w:rPr>
              <w:t>h</w:t>
            </w:r>
            <w:r>
              <w:rPr>
                <w:rFonts w:ascii="Calibri" w:eastAsia="Calibri" w:hAnsi="Calibri" w:cs="Calibri"/>
                <w:position w:val="1"/>
                <w:sz w:val="24"/>
                <w:szCs w:val="24"/>
              </w:rPr>
              <w:t>er</w:t>
            </w:r>
            <w:r>
              <w:rPr>
                <w:rFonts w:ascii="Calibri" w:eastAsia="Calibri" w:hAnsi="Calibri" w:cs="Calibri"/>
                <w:spacing w:val="20"/>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an</w:t>
            </w:r>
            <w:r>
              <w:rPr>
                <w:rFonts w:ascii="Calibri" w:eastAsia="Calibri" w:hAnsi="Calibri" w:cs="Calibri"/>
                <w:spacing w:val="26"/>
                <w:position w:val="1"/>
                <w:sz w:val="24"/>
                <w:szCs w:val="24"/>
              </w:rPr>
              <w:t xml:space="preserve"> </w:t>
            </w:r>
            <w:r>
              <w:rPr>
                <w:rFonts w:ascii="Calibri" w:eastAsia="Calibri" w:hAnsi="Calibri" w:cs="Calibri"/>
                <w:spacing w:val="-4"/>
                <w:position w:val="1"/>
                <w:sz w:val="24"/>
                <w:szCs w:val="24"/>
              </w:rPr>
              <w:t>t</w:t>
            </w:r>
            <w:r>
              <w:rPr>
                <w:rFonts w:ascii="Calibri" w:eastAsia="Calibri" w:hAnsi="Calibri" w:cs="Calibri"/>
                <w:position w:val="1"/>
                <w:sz w:val="24"/>
                <w:szCs w:val="24"/>
              </w:rPr>
              <w:t>o</w:t>
            </w:r>
            <w:r>
              <w:rPr>
                <w:rFonts w:ascii="Calibri" w:eastAsia="Calibri" w:hAnsi="Calibri" w:cs="Calibri"/>
                <w:spacing w:val="26"/>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
                <w:position w:val="1"/>
                <w:sz w:val="24"/>
                <w:szCs w:val="24"/>
              </w:rPr>
              <w:t>n</w:t>
            </w:r>
            <w:r>
              <w:rPr>
                <w:rFonts w:ascii="Calibri" w:eastAsia="Calibri" w:hAnsi="Calibri" w:cs="Calibri"/>
                <w:position w:val="1"/>
                <w:sz w:val="24"/>
                <w:szCs w:val="24"/>
              </w:rPr>
              <w:t>d</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r</w:t>
            </w:r>
            <w:r>
              <w:rPr>
                <w:rFonts w:ascii="Calibri" w:eastAsia="Calibri" w:hAnsi="Calibri" w:cs="Calibri"/>
                <w:spacing w:val="-2"/>
                <w:position w:val="1"/>
                <w:sz w:val="24"/>
                <w:szCs w:val="24"/>
              </w:rPr>
              <w:t>o</w:t>
            </w:r>
            <w:r>
              <w:rPr>
                <w:rFonts w:ascii="Calibri" w:eastAsia="Calibri" w:hAnsi="Calibri" w:cs="Calibri"/>
                <w:position w:val="1"/>
                <w:sz w:val="24"/>
                <w:szCs w:val="24"/>
              </w:rPr>
              <w:t>m</w:t>
            </w:r>
          </w:p>
          <w:p w14:paraId="527F711D"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r's</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r</w:t>
            </w:r>
            <w:r>
              <w:rPr>
                <w:rFonts w:ascii="Calibri" w:eastAsia="Calibri" w:hAnsi="Calibri" w:cs="Calibri"/>
                <w:spacing w:val="-2"/>
                <w:position w:val="1"/>
                <w:sz w:val="24"/>
                <w:szCs w:val="24"/>
              </w:rPr>
              <w:t>o</w:t>
            </w:r>
            <w:r>
              <w:rPr>
                <w:rFonts w:ascii="Calibri" w:eastAsia="Calibri" w:hAnsi="Calibri" w:cs="Calibri"/>
                <w:position w:val="1"/>
                <w:sz w:val="24"/>
                <w:szCs w:val="24"/>
              </w:rPr>
              <w:t>m</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1"/>
                <w:position w:val="1"/>
                <w:sz w:val="24"/>
                <w:szCs w:val="24"/>
              </w:rPr>
              <w:t>u</w:t>
            </w:r>
            <w:r>
              <w:rPr>
                <w:rFonts w:ascii="Calibri" w:eastAsia="Calibri" w:hAnsi="Calibri" w:cs="Calibri"/>
                <w:position w:val="1"/>
                <w:sz w:val="24"/>
                <w:szCs w:val="24"/>
              </w:rPr>
              <w:t>t</w:t>
            </w:r>
            <w:r>
              <w:rPr>
                <w:rFonts w:ascii="Calibri" w:eastAsia="Calibri" w:hAnsi="Calibri" w:cs="Calibri"/>
                <w:spacing w:val="-3"/>
                <w:position w:val="1"/>
                <w:sz w:val="24"/>
                <w:szCs w:val="24"/>
              </w:rPr>
              <w:t xml:space="preserve"> </w:t>
            </w:r>
            <w:r>
              <w:rPr>
                <w:rFonts w:ascii="Calibri" w:eastAsia="Calibri" w:hAnsi="Calibri" w:cs="Calibri"/>
                <w:spacing w:val="3"/>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c</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ud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l</w:t>
            </w:r>
            <w:r>
              <w:rPr>
                <w:rFonts w:ascii="Calibri" w:eastAsia="Calibri" w:hAnsi="Calibri" w:cs="Calibri"/>
                <w:spacing w:val="1"/>
                <w:position w:val="1"/>
                <w:sz w:val="24"/>
                <w:szCs w:val="24"/>
              </w:rPr>
              <w:t>un</w:t>
            </w:r>
            <w:r>
              <w:rPr>
                <w:rFonts w:ascii="Calibri" w:eastAsia="Calibri" w:hAnsi="Calibri" w:cs="Calibri"/>
                <w:spacing w:val="-3"/>
                <w:position w:val="1"/>
                <w:sz w:val="24"/>
                <w:szCs w:val="24"/>
              </w:rPr>
              <w:t>c</w:t>
            </w:r>
            <w:r>
              <w:rPr>
                <w:rFonts w:ascii="Calibri" w:eastAsia="Calibri" w:hAnsi="Calibri" w:cs="Calibri"/>
                <w:position w:val="1"/>
                <w:sz w:val="24"/>
                <w:szCs w:val="24"/>
              </w:rPr>
              <w:t>h</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k</w:t>
            </w:r>
            <w:r>
              <w:rPr>
                <w:rFonts w:ascii="Calibri" w:eastAsia="Calibri" w:hAnsi="Calibri" w:cs="Calibri"/>
                <w:spacing w:val="-3"/>
                <w:position w:val="1"/>
                <w:sz w:val="24"/>
                <w:szCs w:val="24"/>
              </w:rPr>
              <w:t>s</w:t>
            </w:r>
            <w:r>
              <w:rPr>
                <w:rFonts w:ascii="Calibri" w:eastAsia="Calibri" w:hAnsi="Calibri" w:cs="Calibri"/>
                <w:position w:val="1"/>
                <w:sz w:val="24"/>
                <w:szCs w:val="24"/>
              </w:rPr>
              <w:t>;</w:t>
            </w:r>
          </w:p>
        </w:tc>
      </w:tr>
      <w:tr w:rsidR="00C8764A" w14:paraId="2D8E1D17" w14:textId="77777777">
        <w:trPr>
          <w:trHeight w:hRule="exact" w:val="287"/>
        </w:trPr>
        <w:tc>
          <w:tcPr>
            <w:tcW w:w="2182" w:type="dxa"/>
            <w:tcBorders>
              <w:top w:val="single" w:sz="7" w:space="0" w:color="000000"/>
              <w:left w:val="single" w:sz="7" w:space="0" w:color="000000"/>
              <w:bottom w:val="nil"/>
              <w:right w:val="single" w:sz="7" w:space="0" w:color="000000"/>
            </w:tcBorders>
          </w:tcPr>
          <w:p w14:paraId="27B38986"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Ma</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g</w:t>
            </w:r>
            <w:r>
              <w:rPr>
                <w:rFonts w:ascii="Calibri" w:eastAsia="Calibri" w:hAnsi="Calibri" w:cs="Calibri"/>
                <w:b/>
                <w:position w:val="1"/>
                <w:sz w:val="24"/>
                <w:szCs w:val="24"/>
              </w:rPr>
              <w:t>e</w:t>
            </w:r>
            <w:r>
              <w:rPr>
                <w:rFonts w:ascii="Calibri" w:eastAsia="Calibri" w:hAnsi="Calibri" w:cs="Calibri"/>
                <w:b/>
                <w:spacing w:val="-1"/>
                <w:position w:val="1"/>
                <w:sz w:val="24"/>
                <w:szCs w:val="24"/>
              </w:rPr>
              <w:t>me</w:t>
            </w:r>
            <w:r>
              <w:rPr>
                <w:rFonts w:ascii="Calibri" w:eastAsia="Calibri" w:hAnsi="Calibri" w:cs="Calibri"/>
                <w:b/>
                <w:spacing w:val="1"/>
                <w:position w:val="1"/>
                <w:sz w:val="24"/>
                <w:szCs w:val="24"/>
              </w:rPr>
              <w:t>nt</w:t>
            </w:r>
          </w:p>
        </w:tc>
        <w:tc>
          <w:tcPr>
            <w:tcW w:w="7566" w:type="dxa"/>
            <w:vMerge w:val="restart"/>
            <w:tcBorders>
              <w:top w:val="single" w:sz="7" w:space="0" w:color="000000"/>
              <w:left w:val="single" w:sz="7" w:space="0" w:color="000000"/>
              <w:right w:val="single" w:sz="7" w:space="0" w:color="000000"/>
            </w:tcBorders>
          </w:tcPr>
          <w:p w14:paraId="2DAFB086"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m</w:t>
            </w:r>
            <w:r>
              <w:rPr>
                <w:rFonts w:ascii="Calibri" w:eastAsia="Calibri" w:hAnsi="Calibri" w:cs="Calibri"/>
                <w:spacing w:val="1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pe</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f</w:t>
            </w:r>
            <w:r>
              <w:rPr>
                <w:rFonts w:ascii="Calibri" w:eastAsia="Calibri" w:hAnsi="Calibri" w:cs="Calibri"/>
                <w:position w:val="1"/>
                <w:sz w:val="24"/>
                <w:szCs w:val="24"/>
              </w:rPr>
              <w:t>ied</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i</w:t>
            </w:r>
            <w:r>
              <w:rPr>
                <w:rFonts w:ascii="Calibri" w:eastAsia="Calibri" w:hAnsi="Calibri" w:cs="Calibri"/>
                <w:position w:val="1"/>
                <w:sz w:val="24"/>
                <w:szCs w:val="24"/>
              </w:rPr>
              <w:t>n</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Fram</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rk</w:t>
            </w:r>
            <w:r>
              <w:rPr>
                <w:rFonts w:ascii="Calibri" w:eastAsia="Calibri" w:hAnsi="Calibri" w:cs="Calibri"/>
                <w:spacing w:val="1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w</w:t>
            </w:r>
            <w:r>
              <w:rPr>
                <w:rFonts w:ascii="Calibri" w:eastAsia="Calibri" w:hAnsi="Calibri" w:cs="Calibri"/>
                <w:position w:val="1"/>
                <w:sz w:val="24"/>
                <w:szCs w:val="24"/>
              </w:rPr>
              <w:t>ard</w:t>
            </w:r>
            <w:r>
              <w:rPr>
                <w:rFonts w:ascii="Calibri" w:eastAsia="Calibri" w:hAnsi="Calibri" w:cs="Calibri"/>
                <w:spacing w:val="15"/>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r</w:t>
            </w:r>
            <w:r>
              <w:rPr>
                <w:rFonts w:ascii="Calibri" w:eastAsia="Calibri" w:hAnsi="Calibri" w:cs="Calibri"/>
                <w:position w:val="1"/>
                <w:sz w:val="24"/>
                <w:szCs w:val="24"/>
              </w:rPr>
              <w:t>m</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3"/>
                <w:position w:val="1"/>
                <w:sz w:val="24"/>
                <w:szCs w:val="24"/>
              </w:rPr>
              <w:t>y</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proofErr w:type="gramStart"/>
            <w:r>
              <w:rPr>
                <w:rFonts w:ascii="Calibri" w:eastAsia="Calibri" w:hAnsi="Calibri" w:cs="Calibri"/>
                <w:spacing w:val="-2"/>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proofErr w:type="gramEnd"/>
          </w:p>
          <w:p w14:paraId="4813CC29"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8"/>
                <w:position w:val="1"/>
                <w:sz w:val="24"/>
                <w:szCs w:val="24"/>
              </w:rPr>
              <w:t xml:space="preserve"> </w:t>
            </w:r>
            <w:r>
              <w:rPr>
                <w:rFonts w:ascii="Calibri" w:eastAsia="Calibri" w:hAnsi="Calibri" w:cs="Calibri"/>
                <w:spacing w:val="-1"/>
                <w:position w:val="1"/>
                <w:sz w:val="24"/>
                <w:szCs w:val="24"/>
              </w:rPr>
              <w:t>CC</w:t>
            </w:r>
            <w:r>
              <w:rPr>
                <w:rFonts w:ascii="Calibri" w:eastAsia="Calibri" w:hAnsi="Calibri" w:cs="Calibri"/>
                <w:position w:val="1"/>
                <w:sz w:val="24"/>
                <w:szCs w:val="24"/>
              </w:rPr>
              <w:t>S</w:t>
            </w:r>
            <w:r>
              <w:rPr>
                <w:rFonts w:ascii="Calibri" w:eastAsia="Calibri" w:hAnsi="Calibri" w:cs="Calibri"/>
                <w:spacing w:val="13"/>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19"/>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2"/>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e</w:t>
            </w:r>
            <w:r>
              <w:rPr>
                <w:rFonts w:ascii="Calibri" w:eastAsia="Calibri" w:hAnsi="Calibri" w:cs="Calibri"/>
                <w:spacing w:val="16"/>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19"/>
                <w:position w:val="1"/>
                <w:sz w:val="24"/>
                <w:szCs w:val="24"/>
              </w:rPr>
              <w:t xml:space="preserve"> </w:t>
            </w:r>
            <w:r>
              <w:rPr>
                <w:rFonts w:ascii="Calibri" w:eastAsia="Calibri" w:hAnsi="Calibri" w:cs="Calibri"/>
                <w:position w:val="1"/>
                <w:sz w:val="24"/>
                <w:szCs w:val="24"/>
              </w:rPr>
              <w:t>Fram</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rk</w:t>
            </w:r>
            <w:r>
              <w:rPr>
                <w:rFonts w:ascii="Calibri" w:eastAsia="Calibri" w:hAnsi="Calibri" w:cs="Calibri"/>
                <w:spacing w:val="17"/>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3"/>
                <w:position w:val="1"/>
                <w:sz w:val="24"/>
                <w:szCs w:val="24"/>
              </w:rPr>
              <w:t>d</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l</w:t>
            </w:r>
            <w:r>
              <w:rPr>
                <w:rFonts w:ascii="Calibri" w:eastAsia="Calibri" w:hAnsi="Calibri" w:cs="Calibri"/>
                <w:position w:val="1"/>
                <w:sz w:val="24"/>
                <w:szCs w:val="24"/>
              </w:rPr>
              <w:t>e</w:t>
            </w:r>
            <w:r>
              <w:rPr>
                <w:rFonts w:ascii="Calibri" w:eastAsia="Calibri" w:hAnsi="Calibri" w:cs="Calibri"/>
                <w:spacing w:val="13"/>
                <w:position w:val="1"/>
                <w:sz w:val="24"/>
                <w:szCs w:val="24"/>
              </w:rPr>
              <w:t xml:space="preserve"> </w:t>
            </w:r>
            <w:r>
              <w:rPr>
                <w:rFonts w:ascii="Calibri" w:eastAsia="Calibri" w:hAnsi="Calibri" w:cs="Calibri"/>
                <w:position w:val="1"/>
                <w:sz w:val="24"/>
                <w:szCs w:val="24"/>
              </w:rPr>
              <w:t>5</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6"/>
                <w:position w:val="1"/>
                <w:sz w:val="24"/>
                <w:szCs w:val="24"/>
              </w:rPr>
              <w:t>M</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ag</w:t>
            </w:r>
            <w:r>
              <w:rPr>
                <w:rFonts w:ascii="Calibri" w:eastAsia="Calibri" w:hAnsi="Calibri" w:cs="Calibri"/>
                <w:spacing w:val="3"/>
                <w:position w:val="1"/>
                <w:sz w:val="24"/>
                <w:szCs w:val="24"/>
              </w:rPr>
              <w:t>e</w:t>
            </w:r>
            <w:r>
              <w:rPr>
                <w:rFonts w:ascii="Calibri" w:eastAsia="Calibri" w:hAnsi="Calibri" w:cs="Calibri"/>
                <w:spacing w:val="1"/>
                <w:position w:val="1"/>
                <w:sz w:val="24"/>
                <w:szCs w:val="24"/>
              </w:rPr>
              <w:t>men</w:t>
            </w:r>
            <w:r>
              <w:rPr>
                <w:rFonts w:ascii="Calibri" w:eastAsia="Calibri" w:hAnsi="Calibri" w:cs="Calibri"/>
                <w:position w:val="1"/>
                <w:sz w:val="24"/>
                <w:szCs w:val="24"/>
              </w:rPr>
              <w:t>t</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Ch</w:t>
            </w:r>
            <w:r>
              <w:rPr>
                <w:rFonts w:ascii="Calibri" w:eastAsia="Calibri" w:hAnsi="Calibri" w:cs="Calibri"/>
                <w:position w:val="1"/>
                <w:sz w:val="24"/>
                <w:szCs w:val="24"/>
              </w:rPr>
              <w:t>ar</w:t>
            </w:r>
            <w:r>
              <w:rPr>
                <w:rFonts w:ascii="Calibri" w:eastAsia="Calibri" w:hAnsi="Calibri" w:cs="Calibri"/>
                <w:spacing w:val="2"/>
                <w:position w:val="1"/>
                <w:sz w:val="24"/>
                <w:szCs w:val="24"/>
              </w:rPr>
              <w:t>g</w:t>
            </w:r>
            <w:r>
              <w:rPr>
                <w:rFonts w:ascii="Calibri" w:eastAsia="Calibri" w:hAnsi="Calibri" w:cs="Calibri"/>
                <w:spacing w:val="1"/>
                <w:position w:val="1"/>
                <w:sz w:val="24"/>
                <w:szCs w:val="24"/>
              </w:rPr>
              <w:t>e</w:t>
            </w:r>
            <w:r>
              <w:rPr>
                <w:rFonts w:ascii="Calibri" w:eastAsia="Calibri" w:hAnsi="Calibri" w:cs="Calibri"/>
                <w:position w:val="1"/>
                <w:sz w:val="24"/>
                <w:szCs w:val="24"/>
              </w:rPr>
              <w:t>s</w:t>
            </w:r>
          </w:p>
          <w:p w14:paraId="3A8C25AC"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rma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on</w:t>
            </w:r>
            <w:r>
              <w:rPr>
                <w:rFonts w:ascii="Calibri" w:eastAsia="Calibri" w:hAnsi="Calibri" w:cs="Calibri"/>
                <w:spacing w:val="-1"/>
                <w:position w:val="1"/>
                <w:sz w:val="24"/>
                <w:szCs w:val="24"/>
              </w:rPr>
              <w:t>);</w:t>
            </w:r>
          </w:p>
        </w:tc>
      </w:tr>
      <w:tr w:rsidR="00C8764A" w14:paraId="68B29A0E" w14:textId="77777777">
        <w:trPr>
          <w:trHeight w:hRule="exact" w:val="671"/>
        </w:trPr>
        <w:tc>
          <w:tcPr>
            <w:tcW w:w="2182" w:type="dxa"/>
            <w:tcBorders>
              <w:top w:val="nil"/>
              <w:left w:val="single" w:sz="7" w:space="0" w:color="000000"/>
              <w:bottom w:val="single" w:sz="7" w:space="0" w:color="000000"/>
              <w:right w:val="single" w:sz="7" w:space="0" w:color="000000"/>
            </w:tcBorders>
          </w:tcPr>
          <w:p w14:paraId="3FFEBA85"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h</w:t>
            </w:r>
            <w:r>
              <w:rPr>
                <w:rFonts w:ascii="Calibri" w:eastAsia="Calibri" w:hAnsi="Calibri" w:cs="Calibri"/>
                <w:b/>
                <w:spacing w:val="-1"/>
                <w:position w:val="1"/>
                <w:sz w:val="24"/>
                <w:szCs w:val="24"/>
              </w:rPr>
              <w:t>arge</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2A465EE1" w14:textId="77777777" w:rsidR="00C8764A" w:rsidRDefault="00C8764A"/>
        </w:tc>
      </w:tr>
      <w:tr w:rsidR="00C8764A" w14:paraId="2C9F019A" w14:textId="77777777">
        <w:trPr>
          <w:trHeight w:hRule="exact" w:val="288"/>
        </w:trPr>
        <w:tc>
          <w:tcPr>
            <w:tcW w:w="2182" w:type="dxa"/>
            <w:tcBorders>
              <w:top w:val="single" w:sz="7" w:space="0" w:color="000000"/>
              <w:left w:val="single" w:sz="7" w:space="0" w:color="000000"/>
              <w:bottom w:val="nil"/>
              <w:right w:val="single" w:sz="7" w:space="0" w:color="000000"/>
            </w:tcBorders>
          </w:tcPr>
          <w:p w14:paraId="26CCED65"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Ma</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g</w:t>
            </w:r>
            <w:r>
              <w:rPr>
                <w:rFonts w:ascii="Calibri" w:eastAsia="Calibri" w:hAnsi="Calibri" w:cs="Calibri"/>
                <w:b/>
                <w:position w:val="1"/>
                <w:sz w:val="24"/>
                <w:szCs w:val="24"/>
              </w:rPr>
              <w:t>e</w:t>
            </w:r>
            <w:r>
              <w:rPr>
                <w:rFonts w:ascii="Calibri" w:eastAsia="Calibri" w:hAnsi="Calibri" w:cs="Calibri"/>
                <w:b/>
                <w:spacing w:val="-1"/>
                <w:position w:val="1"/>
                <w:sz w:val="24"/>
                <w:szCs w:val="24"/>
              </w:rPr>
              <w:t>me</w:t>
            </w:r>
            <w:r>
              <w:rPr>
                <w:rFonts w:ascii="Calibri" w:eastAsia="Calibri" w:hAnsi="Calibri" w:cs="Calibri"/>
                <w:b/>
                <w:spacing w:val="1"/>
                <w:position w:val="1"/>
                <w:sz w:val="24"/>
                <w:szCs w:val="24"/>
              </w:rPr>
              <w:t>nt</w:t>
            </w:r>
          </w:p>
        </w:tc>
        <w:tc>
          <w:tcPr>
            <w:tcW w:w="7566" w:type="dxa"/>
            <w:vMerge w:val="restart"/>
            <w:tcBorders>
              <w:top w:val="single" w:sz="7" w:space="0" w:color="000000"/>
              <w:left w:val="single" w:sz="7" w:space="0" w:color="000000"/>
              <w:right w:val="single" w:sz="7" w:space="0" w:color="000000"/>
            </w:tcBorders>
          </w:tcPr>
          <w:p w14:paraId="1EBBFB28" w14:textId="77777777" w:rsidR="00C8764A" w:rsidRDefault="00000000">
            <w:pPr>
              <w:spacing w:line="260" w:lineRule="exact"/>
              <w:ind w:left="273" w:right="582"/>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5"/>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ag</w:t>
            </w:r>
            <w:r>
              <w:rPr>
                <w:rFonts w:ascii="Calibri" w:eastAsia="Calibri" w:hAnsi="Calibri" w:cs="Calibri"/>
                <w:spacing w:val="1"/>
                <w:sz w:val="24"/>
                <w:szCs w:val="24"/>
              </w:rPr>
              <w:t>e</w:t>
            </w:r>
            <w:r>
              <w:rPr>
                <w:rFonts w:ascii="Calibri" w:eastAsia="Calibri" w:hAnsi="Calibri" w:cs="Calibri"/>
                <w:sz w:val="24"/>
                <w:szCs w:val="24"/>
              </w:rPr>
              <w:t>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nf</w:t>
            </w:r>
            <w:r>
              <w:rPr>
                <w:rFonts w:ascii="Calibri" w:eastAsia="Calibri" w:hAnsi="Calibri" w:cs="Calibri"/>
                <w:spacing w:val="-2"/>
                <w:sz w:val="24"/>
                <w:szCs w:val="24"/>
              </w:rPr>
              <w:t>o</w:t>
            </w:r>
            <w:r>
              <w:rPr>
                <w:rFonts w:ascii="Calibri" w:eastAsia="Calibri" w:hAnsi="Calibri" w:cs="Calibri"/>
                <w:spacing w:val="-4"/>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7"/>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pe</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45"/>
                <w:sz w:val="24"/>
                <w:szCs w:val="24"/>
              </w:rPr>
              <w:t xml:space="preserve"> </w:t>
            </w:r>
            <w:r>
              <w:rPr>
                <w:rFonts w:ascii="Calibri" w:eastAsia="Calibri" w:hAnsi="Calibri" w:cs="Calibri"/>
                <w:sz w:val="24"/>
                <w:szCs w:val="24"/>
              </w:rPr>
              <w:t>in</w:t>
            </w:r>
            <w:r>
              <w:rPr>
                <w:rFonts w:ascii="Calibri" w:eastAsia="Calibri" w:hAnsi="Calibri" w:cs="Calibri"/>
                <w:spacing w:val="48"/>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ra</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45"/>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2"/>
                <w:sz w:val="24"/>
                <w:szCs w:val="24"/>
              </w:rPr>
              <w:t>u</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45"/>
                <w:sz w:val="24"/>
                <w:szCs w:val="24"/>
              </w:rPr>
              <w:t xml:space="preserve"> </w:t>
            </w:r>
            <w:r>
              <w:rPr>
                <w:rFonts w:ascii="Calibri" w:eastAsia="Calibri" w:hAnsi="Calibri" w:cs="Calibri"/>
                <w:sz w:val="24"/>
                <w:szCs w:val="24"/>
              </w:rPr>
              <w:t xml:space="preserve">5 </w:t>
            </w:r>
            <w:r>
              <w:rPr>
                <w:rFonts w:ascii="Calibri" w:eastAsia="Calibri" w:hAnsi="Calibri" w:cs="Calibri"/>
                <w:spacing w:val="-1"/>
                <w:sz w:val="24"/>
                <w:szCs w:val="24"/>
              </w:rPr>
              <w:t>(</w:t>
            </w:r>
            <w:r>
              <w:rPr>
                <w:rFonts w:ascii="Calibri" w:eastAsia="Calibri" w:hAnsi="Calibri" w:cs="Calibri"/>
                <w:spacing w:val="-6"/>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ge</w:t>
            </w:r>
            <w:r>
              <w:rPr>
                <w:rFonts w:ascii="Calibri" w:eastAsia="Calibri" w:hAnsi="Calibri" w:cs="Calibri"/>
                <w:spacing w:val="1"/>
                <w:sz w:val="24"/>
                <w:szCs w:val="24"/>
              </w:rPr>
              <w:t>men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Ch</w:t>
            </w:r>
            <w:r>
              <w:rPr>
                <w:rFonts w:ascii="Calibri" w:eastAsia="Calibri" w:hAnsi="Calibri" w:cs="Calibri"/>
                <w:sz w:val="24"/>
                <w:szCs w:val="24"/>
              </w:rPr>
              <w:t>arg</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3"/>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on</w:t>
            </w:r>
            <w:r>
              <w:rPr>
                <w:rFonts w:ascii="Calibri" w:eastAsia="Calibri" w:hAnsi="Calibri" w:cs="Calibri"/>
                <w:spacing w:val="-1"/>
                <w:sz w:val="24"/>
                <w:szCs w:val="24"/>
              </w:rPr>
              <w:t>);</w:t>
            </w:r>
          </w:p>
        </w:tc>
      </w:tr>
      <w:tr w:rsidR="00C8764A" w14:paraId="7C6378D7" w14:textId="77777777">
        <w:trPr>
          <w:trHeight w:hRule="exact" w:val="279"/>
        </w:trPr>
        <w:tc>
          <w:tcPr>
            <w:tcW w:w="2182" w:type="dxa"/>
            <w:tcBorders>
              <w:top w:val="nil"/>
              <w:left w:val="single" w:sz="7" w:space="0" w:color="000000"/>
              <w:bottom w:val="nil"/>
              <w:right w:val="single" w:sz="7" w:space="0" w:color="000000"/>
            </w:tcBorders>
          </w:tcPr>
          <w:p w14:paraId="6B0D4324"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Inf</w:t>
            </w:r>
            <w:r>
              <w:rPr>
                <w:rFonts w:ascii="Calibri" w:eastAsia="Calibri" w:hAnsi="Calibri" w:cs="Calibri"/>
                <w:b/>
                <w:spacing w:val="-1"/>
                <w:position w:val="1"/>
                <w:sz w:val="24"/>
                <w:szCs w:val="24"/>
              </w:rPr>
              <w:t>orma</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n</w:t>
            </w:r>
            <w:r>
              <w:rPr>
                <w:rFonts w:ascii="Calibri" w:eastAsia="Calibri" w:hAnsi="Calibri" w:cs="Calibri"/>
                <w:b/>
                <w:position w:val="1"/>
                <w:sz w:val="24"/>
                <w:szCs w:val="24"/>
              </w:rPr>
              <w:t>"</w:t>
            </w:r>
            <w:r>
              <w:rPr>
                <w:rFonts w:ascii="Calibri" w:eastAsia="Calibri" w:hAnsi="Calibri" w:cs="Calibri"/>
                <w:b/>
                <w:spacing w:val="2"/>
                <w:position w:val="1"/>
                <w:sz w:val="24"/>
                <w:szCs w:val="24"/>
              </w:rPr>
              <w:t xml:space="preserve"> </w:t>
            </w:r>
            <w:r>
              <w:rPr>
                <w:rFonts w:ascii="Calibri" w:eastAsia="Calibri" w:hAnsi="Calibri" w:cs="Calibri"/>
                <w:b/>
                <w:spacing w:val="-2"/>
                <w:position w:val="1"/>
                <w:sz w:val="24"/>
                <w:szCs w:val="24"/>
              </w:rPr>
              <w:t>or</w:t>
            </w:r>
          </w:p>
        </w:tc>
        <w:tc>
          <w:tcPr>
            <w:tcW w:w="7566" w:type="dxa"/>
            <w:vMerge/>
            <w:tcBorders>
              <w:left w:val="single" w:sz="7" w:space="0" w:color="000000"/>
              <w:right w:val="single" w:sz="7" w:space="0" w:color="000000"/>
            </w:tcBorders>
          </w:tcPr>
          <w:p w14:paraId="76D59FE1" w14:textId="77777777" w:rsidR="00C8764A" w:rsidRDefault="00C8764A"/>
        </w:tc>
      </w:tr>
      <w:tr w:rsidR="00C8764A" w14:paraId="2EBE6E64" w14:textId="77777777">
        <w:trPr>
          <w:trHeight w:hRule="exact" w:val="394"/>
        </w:trPr>
        <w:tc>
          <w:tcPr>
            <w:tcW w:w="2182" w:type="dxa"/>
            <w:tcBorders>
              <w:top w:val="nil"/>
              <w:left w:val="single" w:sz="7" w:space="0" w:color="000000"/>
              <w:bottom w:val="single" w:sz="7" w:space="0" w:color="000000"/>
              <w:right w:val="single" w:sz="7" w:space="0" w:color="000000"/>
            </w:tcBorders>
          </w:tcPr>
          <w:p w14:paraId="0F1FC4EC"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w:t>
            </w: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I”</w:t>
            </w:r>
          </w:p>
        </w:tc>
        <w:tc>
          <w:tcPr>
            <w:tcW w:w="7566" w:type="dxa"/>
            <w:vMerge/>
            <w:tcBorders>
              <w:left w:val="single" w:sz="7" w:space="0" w:color="000000"/>
              <w:bottom w:val="single" w:sz="7" w:space="0" w:color="000000"/>
              <w:right w:val="single" w:sz="7" w:space="0" w:color="000000"/>
            </w:tcBorders>
          </w:tcPr>
          <w:p w14:paraId="50D24C1A" w14:textId="77777777" w:rsidR="00C8764A" w:rsidRDefault="00C8764A"/>
        </w:tc>
      </w:tr>
      <w:tr w:rsidR="00C8764A" w14:paraId="6964EFBB" w14:textId="77777777">
        <w:trPr>
          <w:trHeight w:hRule="exact" w:val="287"/>
        </w:trPr>
        <w:tc>
          <w:tcPr>
            <w:tcW w:w="2182" w:type="dxa"/>
            <w:tcBorders>
              <w:top w:val="single" w:sz="7" w:space="0" w:color="000000"/>
              <w:left w:val="single" w:sz="7" w:space="0" w:color="000000"/>
              <w:bottom w:val="nil"/>
              <w:right w:val="single" w:sz="7" w:space="0" w:color="000000"/>
            </w:tcBorders>
          </w:tcPr>
          <w:p w14:paraId="5A9DD036"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Mar</w:t>
            </w:r>
            <w:r>
              <w:rPr>
                <w:rFonts w:ascii="Calibri" w:eastAsia="Calibri" w:hAnsi="Calibri" w:cs="Calibri"/>
                <w:b/>
                <w:spacing w:val="2"/>
                <w:position w:val="1"/>
                <w:sz w:val="24"/>
                <w:szCs w:val="24"/>
              </w:rPr>
              <w:t>k</w:t>
            </w:r>
            <w:r>
              <w:rPr>
                <w:rFonts w:ascii="Calibri" w:eastAsia="Calibri" w:hAnsi="Calibri" w:cs="Calibri"/>
                <w:b/>
                <w:spacing w:val="-1"/>
                <w:position w:val="1"/>
                <w:sz w:val="24"/>
                <w:szCs w:val="24"/>
              </w:rPr>
              <w:t>e</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g</w:t>
            </w:r>
          </w:p>
        </w:tc>
        <w:tc>
          <w:tcPr>
            <w:tcW w:w="7566" w:type="dxa"/>
            <w:vMerge w:val="restart"/>
            <w:tcBorders>
              <w:top w:val="single" w:sz="7" w:space="0" w:color="000000"/>
              <w:left w:val="single" w:sz="7" w:space="0" w:color="000000"/>
              <w:right w:val="single" w:sz="7" w:space="0" w:color="000000"/>
            </w:tcBorders>
          </w:tcPr>
          <w:p w14:paraId="7349984E"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3"/>
                <w:position w:val="1"/>
                <w:sz w:val="24"/>
                <w:szCs w:val="24"/>
              </w:rPr>
              <w:t>l</w:t>
            </w:r>
            <w:r>
              <w:rPr>
                <w:rFonts w:ascii="Calibri" w:eastAsia="Calibri" w:hAnsi="Calibri" w:cs="Calibri"/>
                <w:position w:val="1"/>
                <w:sz w:val="24"/>
                <w:szCs w:val="24"/>
              </w:rPr>
              <w:t>l</w:t>
            </w:r>
            <w:r>
              <w:rPr>
                <w:rFonts w:ascii="Calibri" w:eastAsia="Calibri" w:hAnsi="Calibri" w:cs="Calibri"/>
                <w:spacing w:val="1"/>
                <w:position w:val="1"/>
                <w:sz w:val="24"/>
                <w:szCs w:val="24"/>
              </w:rPr>
              <w:t xml:space="preserve"> b</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er</w:t>
            </w:r>
            <w:r>
              <w:rPr>
                <w:rFonts w:ascii="Calibri" w:eastAsia="Calibri" w:hAnsi="Calibri" w:cs="Calibri"/>
                <w:spacing w:val="-3"/>
                <w:position w:val="1"/>
                <w:sz w:val="24"/>
                <w:szCs w:val="24"/>
              </w:rPr>
              <w:t>s</w:t>
            </w:r>
            <w:r>
              <w:rPr>
                <w:rFonts w:ascii="Calibri" w:eastAsia="Calibri" w:hAnsi="Calibri" w:cs="Calibri"/>
                <w:spacing w:val="-2"/>
                <w:position w:val="1"/>
                <w:sz w:val="24"/>
                <w:szCs w:val="24"/>
              </w:rPr>
              <w:t>o</w:t>
            </w:r>
            <w:r>
              <w:rPr>
                <w:rFonts w:ascii="Calibri" w:eastAsia="Calibri" w:hAnsi="Calibri" w:cs="Calibri"/>
                <w:position w:val="1"/>
                <w:sz w:val="24"/>
                <w:szCs w:val="24"/>
              </w:rPr>
              <w:t>n i</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nt</w:t>
            </w:r>
            <w:r>
              <w:rPr>
                <w:rFonts w:ascii="Calibri" w:eastAsia="Calibri" w:hAnsi="Calibri" w:cs="Calibri"/>
                <w:position w:val="1"/>
                <w:sz w:val="24"/>
                <w:szCs w:val="24"/>
              </w:rPr>
              <w:t>i</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d in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Fr</w:t>
            </w:r>
            <w:r>
              <w:rPr>
                <w:rFonts w:ascii="Calibri" w:eastAsia="Calibri" w:hAnsi="Calibri" w:cs="Calibri"/>
                <w:spacing w:val="-2"/>
                <w:position w:val="1"/>
                <w:sz w:val="24"/>
                <w:szCs w:val="24"/>
              </w:rPr>
              <w:t>a</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rk A</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a</w:t>
            </w:r>
            <w:r>
              <w:rPr>
                <w:rFonts w:ascii="Calibri" w:eastAsia="Calibri" w:hAnsi="Calibri" w:cs="Calibri"/>
                <w:position w:val="1"/>
                <w:sz w:val="24"/>
                <w:szCs w:val="24"/>
              </w:rPr>
              <w:t>rd</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position w:val="1"/>
                <w:sz w:val="24"/>
                <w:szCs w:val="24"/>
              </w:rPr>
              <w:t>rm;</w:t>
            </w:r>
          </w:p>
        </w:tc>
      </w:tr>
      <w:tr w:rsidR="00C8764A" w14:paraId="077413A8" w14:textId="77777777">
        <w:trPr>
          <w:trHeight w:hRule="exact" w:val="395"/>
        </w:trPr>
        <w:tc>
          <w:tcPr>
            <w:tcW w:w="2182" w:type="dxa"/>
            <w:tcBorders>
              <w:top w:val="nil"/>
              <w:left w:val="single" w:sz="7" w:space="0" w:color="000000"/>
              <w:bottom w:val="single" w:sz="7" w:space="0" w:color="000000"/>
              <w:right w:val="single" w:sz="7" w:space="0" w:color="000000"/>
            </w:tcBorders>
          </w:tcPr>
          <w:p w14:paraId="604DBB76"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o</w:t>
            </w:r>
            <w:r>
              <w:rPr>
                <w:rFonts w:ascii="Calibri" w:eastAsia="Calibri" w:hAnsi="Calibri" w:cs="Calibri"/>
                <w:b/>
                <w:spacing w:val="-2"/>
                <w:position w:val="1"/>
                <w:sz w:val="24"/>
                <w:szCs w:val="24"/>
              </w:rPr>
              <w:t>n</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a</w:t>
            </w:r>
            <w:r>
              <w:rPr>
                <w:rFonts w:ascii="Calibri" w:eastAsia="Calibri" w:hAnsi="Calibri" w:cs="Calibri"/>
                <w:b/>
                <w:position w:val="1"/>
                <w:sz w:val="24"/>
                <w:szCs w:val="24"/>
              </w:rPr>
              <w:t>c</w:t>
            </w:r>
            <w:r>
              <w:rPr>
                <w:rFonts w:ascii="Calibri" w:eastAsia="Calibri" w:hAnsi="Calibri" w:cs="Calibri"/>
                <w:b/>
                <w:spacing w:val="1"/>
                <w:position w:val="1"/>
                <w:sz w:val="24"/>
                <w:szCs w:val="24"/>
              </w:rPr>
              <w:t>t"</w:t>
            </w:r>
          </w:p>
        </w:tc>
        <w:tc>
          <w:tcPr>
            <w:tcW w:w="7566" w:type="dxa"/>
            <w:vMerge/>
            <w:tcBorders>
              <w:left w:val="single" w:sz="7" w:space="0" w:color="000000"/>
              <w:bottom w:val="single" w:sz="7" w:space="0" w:color="000000"/>
              <w:right w:val="single" w:sz="7" w:space="0" w:color="000000"/>
            </w:tcBorders>
          </w:tcPr>
          <w:p w14:paraId="211D989A" w14:textId="77777777" w:rsidR="00C8764A" w:rsidRDefault="00C8764A"/>
        </w:tc>
      </w:tr>
      <w:tr w:rsidR="00C8764A" w14:paraId="22EF6F80" w14:textId="77777777">
        <w:trPr>
          <w:trHeight w:hRule="exact" w:val="682"/>
        </w:trPr>
        <w:tc>
          <w:tcPr>
            <w:tcW w:w="2182" w:type="dxa"/>
            <w:tcBorders>
              <w:top w:val="single" w:sz="7" w:space="0" w:color="000000"/>
              <w:left w:val="single" w:sz="7" w:space="0" w:color="000000"/>
              <w:bottom w:val="single" w:sz="7" w:space="0" w:color="000000"/>
              <w:right w:val="single" w:sz="7" w:space="0" w:color="000000"/>
            </w:tcBorders>
          </w:tcPr>
          <w:p w14:paraId="0B22C0FE"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w:t>
            </w:r>
            <w:r>
              <w:rPr>
                <w:rFonts w:ascii="Calibri" w:eastAsia="Calibri" w:hAnsi="Calibri" w:cs="Calibri"/>
                <w:b/>
                <w:spacing w:val="-1"/>
                <w:position w:val="1"/>
                <w:sz w:val="24"/>
                <w:szCs w:val="24"/>
              </w:rPr>
              <w:t>M</w:t>
            </w:r>
            <w:r>
              <w:rPr>
                <w:rFonts w:ascii="Calibri" w:eastAsia="Calibri" w:hAnsi="Calibri" w:cs="Calibri"/>
                <w:b/>
                <w:position w:val="1"/>
                <w:sz w:val="24"/>
                <w:szCs w:val="24"/>
              </w:rPr>
              <w:t>I</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D</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f</w:t>
            </w:r>
            <w:r>
              <w:rPr>
                <w:rFonts w:ascii="Calibri" w:eastAsia="Calibri" w:hAnsi="Calibri" w:cs="Calibri"/>
                <w:b/>
                <w:spacing w:val="-1"/>
                <w:position w:val="1"/>
                <w:sz w:val="24"/>
                <w:szCs w:val="24"/>
              </w:rPr>
              <w:t>a</w:t>
            </w:r>
            <w:r>
              <w:rPr>
                <w:rFonts w:ascii="Calibri" w:eastAsia="Calibri" w:hAnsi="Calibri" w:cs="Calibri"/>
                <w:b/>
                <w:position w:val="1"/>
                <w:sz w:val="24"/>
                <w:szCs w:val="24"/>
              </w:rPr>
              <w:t>u</w:t>
            </w:r>
            <w:r>
              <w:rPr>
                <w:rFonts w:ascii="Calibri" w:eastAsia="Calibri" w:hAnsi="Calibri" w:cs="Calibri"/>
                <w:b/>
                <w:spacing w:val="1"/>
                <w:position w:val="1"/>
                <w:sz w:val="24"/>
                <w:szCs w:val="24"/>
              </w:rPr>
              <w:t>l</w:t>
            </w:r>
            <w:r>
              <w:rPr>
                <w:rFonts w:ascii="Calibri" w:eastAsia="Calibri" w:hAnsi="Calibri" w:cs="Calibri"/>
                <w:b/>
                <w:position w:val="1"/>
                <w:sz w:val="24"/>
                <w:szCs w:val="24"/>
              </w:rPr>
              <w:t>t”</w:t>
            </w:r>
          </w:p>
        </w:tc>
        <w:tc>
          <w:tcPr>
            <w:tcW w:w="7566" w:type="dxa"/>
            <w:tcBorders>
              <w:top w:val="single" w:sz="7" w:space="0" w:color="000000"/>
              <w:left w:val="single" w:sz="7" w:space="0" w:color="000000"/>
              <w:bottom w:val="single" w:sz="7" w:space="0" w:color="000000"/>
              <w:right w:val="single" w:sz="7" w:space="0" w:color="000000"/>
            </w:tcBorders>
          </w:tcPr>
          <w:p w14:paraId="4F528326"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color w:val="202020"/>
                <w:position w:val="1"/>
                <w:sz w:val="24"/>
                <w:szCs w:val="24"/>
              </w:rPr>
              <w:t>m</w:t>
            </w:r>
            <w:r>
              <w:rPr>
                <w:rFonts w:ascii="Calibri" w:eastAsia="Calibri" w:hAnsi="Calibri" w:cs="Calibri"/>
                <w:color w:val="202020"/>
                <w:spacing w:val="1"/>
                <w:position w:val="1"/>
                <w:sz w:val="24"/>
                <w:szCs w:val="24"/>
              </w:rPr>
              <w:t>e</w:t>
            </w:r>
            <w:r>
              <w:rPr>
                <w:rFonts w:ascii="Calibri" w:eastAsia="Calibri" w:hAnsi="Calibri" w:cs="Calibri"/>
                <w:color w:val="202020"/>
                <w:position w:val="1"/>
                <w:sz w:val="24"/>
                <w:szCs w:val="24"/>
              </w:rPr>
              <w:t>a</w:t>
            </w:r>
            <w:r>
              <w:rPr>
                <w:rFonts w:ascii="Calibri" w:eastAsia="Calibri" w:hAnsi="Calibri" w:cs="Calibri"/>
                <w:color w:val="202020"/>
                <w:spacing w:val="1"/>
                <w:position w:val="1"/>
                <w:sz w:val="24"/>
                <w:szCs w:val="24"/>
              </w:rPr>
              <w:t>n</w:t>
            </w:r>
            <w:r>
              <w:rPr>
                <w:rFonts w:ascii="Calibri" w:eastAsia="Calibri" w:hAnsi="Calibri" w:cs="Calibri"/>
                <w:color w:val="202020"/>
                <w:position w:val="1"/>
                <w:sz w:val="24"/>
                <w:szCs w:val="24"/>
              </w:rPr>
              <w:t>s</w:t>
            </w:r>
            <w:r>
              <w:rPr>
                <w:rFonts w:ascii="Calibri" w:eastAsia="Calibri" w:hAnsi="Calibri" w:cs="Calibri"/>
                <w:color w:val="202020"/>
                <w:spacing w:val="20"/>
                <w:position w:val="1"/>
                <w:sz w:val="24"/>
                <w:szCs w:val="24"/>
              </w:rPr>
              <w:t xml:space="preserve"> </w:t>
            </w:r>
            <w:r>
              <w:rPr>
                <w:rFonts w:ascii="Calibri" w:eastAsia="Calibri" w:hAnsi="Calibri" w:cs="Calibri"/>
                <w:color w:val="202020"/>
                <w:spacing w:val="-4"/>
                <w:position w:val="1"/>
                <w:sz w:val="24"/>
                <w:szCs w:val="24"/>
              </w:rPr>
              <w:t>w</w:t>
            </w:r>
            <w:r>
              <w:rPr>
                <w:rFonts w:ascii="Calibri" w:eastAsia="Calibri" w:hAnsi="Calibri" w:cs="Calibri"/>
                <w:color w:val="202020"/>
                <w:spacing w:val="1"/>
                <w:position w:val="1"/>
                <w:sz w:val="24"/>
                <w:szCs w:val="24"/>
              </w:rPr>
              <w:t>h</w:t>
            </w:r>
            <w:r>
              <w:rPr>
                <w:rFonts w:ascii="Calibri" w:eastAsia="Calibri" w:hAnsi="Calibri" w:cs="Calibri"/>
                <w:color w:val="202020"/>
                <w:position w:val="1"/>
                <w:sz w:val="24"/>
                <w:szCs w:val="24"/>
              </w:rPr>
              <w:t>en</w:t>
            </w:r>
            <w:r>
              <w:rPr>
                <w:rFonts w:ascii="Calibri" w:eastAsia="Calibri" w:hAnsi="Calibri" w:cs="Calibri"/>
                <w:color w:val="202020"/>
                <w:spacing w:val="19"/>
                <w:position w:val="1"/>
                <w:sz w:val="24"/>
                <w:szCs w:val="24"/>
              </w:rPr>
              <w:t xml:space="preserve"> </w:t>
            </w:r>
            <w:r>
              <w:rPr>
                <w:rFonts w:ascii="Calibri" w:eastAsia="Calibri" w:hAnsi="Calibri" w:cs="Calibri"/>
                <w:color w:val="000000"/>
                <w:spacing w:val="1"/>
                <w:position w:val="1"/>
                <w:sz w:val="24"/>
                <w:szCs w:val="24"/>
              </w:rPr>
              <w:t>t</w:t>
            </w:r>
            <w:r>
              <w:rPr>
                <w:rFonts w:ascii="Calibri" w:eastAsia="Calibri" w:hAnsi="Calibri" w:cs="Calibri"/>
                <w:color w:val="000000"/>
                <w:spacing w:val="-4"/>
                <w:position w:val="1"/>
                <w:sz w:val="24"/>
                <w:szCs w:val="24"/>
              </w:rPr>
              <w:t>w</w:t>
            </w:r>
            <w:r>
              <w:rPr>
                <w:rFonts w:ascii="Calibri" w:eastAsia="Calibri" w:hAnsi="Calibri" w:cs="Calibri"/>
                <w:color w:val="000000"/>
                <w:position w:val="1"/>
                <w:sz w:val="24"/>
                <w:szCs w:val="24"/>
              </w:rPr>
              <w:t>o</w:t>
            </w:r>
            <w:r>
              <w:rPr>
                <w:rFonts w:ascii="Calibri" w:eastAsia="Calibri" w:hAnsi="Calibri" w:cs="Calibri"/>
                <w:color w:val="000000"/>
                <w:spacing w:val="18"/>
                <w:position w:val="1"/>
                <w:sz w:val="24"/>
                <w:szCs w:val="24"/>
              </w:rPr>
              <w:t xml:space="preserve"> </w:t>
            </w:r>
            <w:r>
              <w:rPr>
                <w:rFonts w:ascii="Calibri" w:eastAsia="Calibri" w:hAnsi="Calibri" w:cs="Calibri"/>
                <w:color w:val="000000"/>
                <w:position w:val="1"/>
                <w:sz w:val="24"/>
                <w:szCs w:val="24"/>
              </w:rPr>
              <w:t>(2)</w:t>
            </w:r>
            <w:r>
              <w:rPr>
                <w:rFonts w:ascii="Calibri" w:eastAsia="Calibri" w:hAnsi="Calibri" w:cs="Calibri"/>
                <w:color w:val="000000"/>
                <w:spacing w:val="20"/>
                <w:position w:val="1"/>
                <w:sz w:val="24"/>
                <w:szCs w:val="24"/>
              </w:rPr>
              <w:t xml:space="preserve"> </w:t>
            </w:r>
            <w:r>
              <w:rPr>
                <w:rFonts w:ascii="Calibri" w:eastAsia="Calibri" w:hAnsi="Calibri" w:cs="Calibri"/>
                <w:color w:val="000000"/>
                <w:spacing w:val="-1"/>
                <w:position w:val="1"/>
                <w:sz w:val="24"/>
                <w:szCs w:val="24"/>
              </w:rPr>
              <w:t>M</w:t>
            </w:r>
            <w:r>
              <w:rPr>
                <w:rFonts w:ascii="Calibri" w:eastAsia="Calibri" w:hAnsi="Calibri" w:cs="Calibri"/>
                <w:color w:val="000000"/>
                <w:position w:val="1"/>
                <w:sz w:val="24"/>
                <w:szCs w:val="24"/>
              </w:rPr>
              <w:t>I</w:t>
            </w:r>
            <w:r>
              <w:rPr>
                <w:rFonts w:ascii="Calibri" w:eastAsia="Calibri" w:hAnsi="Calibri" w:cs="Calibri"/>
                <w:color w:val="000000"/>
                <w:spacing w:val="17"/>
                <w:position w:val="1"/>
                <w:sz w:val="24"/>
                <w:szCs w:val="24"/>
              </w:rPr>
              <w:t xml:space="preserve"> </w:t>
            </w:r>
            <w:r>
              <w:rPr>
                <w:rFonts w:ascii="Calibri" w:eastAsia="Calibri" w:hAnsi="Calibri" w:cs="Calibri"/>
                <w:color w:val="000000"/>
                <w:spacing w:val="-1"/>
                <w:position w:val="1"/>
                <w:sz w:val="24"/>
                <w:szCs w:val="24"/>
              </w:rPr>
              <w:t>R</w:t>
            </w:r>
            <w:r>
              <w:rPr>
                <w:rFonts w:ascii="Calibri" w:eastAsia="Calibri" w:hAnsi="Calibri" w:cs="Calibri"/>
                <w:color w:val="000000"/>
                <w:spacing w:val="1"/>
                <w:position w:val="1"/>
                <w:sz w:val="24"/>
                <w:szCs w:val="24"/>
              </w:rPr>
              <w:t>epo</w:t>
            </w:r>
            <w:r>
              <w:rPr>
                <w:rFonts w:ascii="Calibri" w:eastAsia="Calibri" w:hAnsi="Calibri" w:cs="Calibri"/>
                <w:color w:val="000000"/>
                <w:position w:val="1"/>
                <w:sz w:val="24"/>
                <w:szCs w:val="24"/>
              </w:rPr>
              <w:t>r</w:t>
            </w:r>
            <w:r>
              <w:rPr>
                <w:rFonts w:ascii="Calibri" w:eastAsia="Calibri" w:hAnsi="Calibri" w:cs="Calibri"/>
                <w:color w:val="000000"/>
                <w:spacing w:val="1"/>
                <w:position w:val="1"/>
                <w:sz w:val="24"/>
                <w:szCs w:val="24"/>
              </w:rPr>
              <w:t>t</w:t>
            </w:r>
            <w:r>
              <w:rPr>
                <w:rFonts w:ascii="Calibri" w:eastAsia="Calibri" w:hAnsi="Calibri" w:cs="Calibri"/>
                <w:color w:val="000000"/>
                <w:position w:val="1"/>
                <w:sz w:val="24"/>
                <w:szCs w:val="24"/>
              </w:rPr>
              <w:t>s</w:t>
            </w:r>
            <w:r>
              <w:rPr>
                <w:rFonts w:ascii="Calibri" w:eastAsia="Calibri" w:hAnsi="Calibri" w:cs="Calibri"/>
                <w:color w:val="000000"/>
                <w:spacing w:val="15"/>
                <w:position w:val="1"/>
                <w:sz w:val="24"/>
                <w:szCs w:val="24"/>
              </w:rPr>
              <w:t xml:space="preserve"> </w:t>
            </w:r>
            <w:r>
              <w:rPr>
                <w:rFonts w:ascii="Calibri" w:eastAsia="Calibri" w:hAnsi="Calibri" w:cs="Calibri"/>
                <w:color w:val="000000"/>
                <w:position w:val="1"/>
                <w:sz w:val="24"/>
                <w:szCs w:val="24"/>
              </w:rPr>
              <w:t>are</w:t>
            </w:r>
            <w:r>
              <w:rPr>
                <w:rFonts w:ascii="Calibri" w:eastAsia="Calibri" w:hAnsi="Calibri" w:cs="Calibri"/>
                <w:color w:val="000000"/>
                <w:spacing w:val="18"/>
                <w:position w:val="1"/>
                <w:sz w:val="24"/>
                <w:szCs w:val="24"/>
              </w:rPr>
              <w:t xml:space="preserve"> </w:t>
            </w:r>
            <w:r>
              <w:rPr>
                <w:rFonts w:ascii="Calibri" w:eastAsia="Calibri" w:hAnsi="Calibri" w:cs="Calibri"/>
                <w:color w:val="000000"/>
                <w:spacing w:val="1"/>
                <w:position w:val="1"/>
                <w:sz w:val="24"/>
                <w:szCs w:val="24"/>
              </w:rPr>
              <w:t>n</w:t>
            </w:r>
            <w:r>
              <w:rPr>
                <w:rFonts w:ascii="Calibri" w:eastAsia="Calibri" w:hAnsi="Calibri" w:cs="Calibri"/>
                <w:color w:val="000000"/>
                <w:spacing w:val="-2"/>
                <w:position w:val="1"/>
                <w:sz w:val="24"/>
                <w:szCs w:val="24"/>
              </w:rPr>
              <w:t>o</w:t>
            </w:r>
            <w:r>
              <w:rPr>
                <w:rFonts w:ascii="Calibri" w:eastAsia="Calibri" w:hAnsi="Calibri" w:cs="Calibri"/>
                <w:color w:val="000000"/>
                <w:position w:val="1"/>
                <w:sz w:val="24"/>
                <w:szCs w:val="24"/>
              </w:rPr>
              <w:t>t</w:t>
            </w:r>
            <w:r>
              <w:rPr>
                <w:rFonts w:ascii="Calibri" w:eastAsia="Calibri" w:hAnsi="Calibri" w:cs="Calibri"/>
                <w:color w:val="000000"/>
                <w:spacing w:val="19"/>
                <w:position w:val="1"/>
                <w:sz w:val="24"/>
                <w:szCs w:val="24"/>
              </w:rPr>
              <w:t xml:space="preserve"> </w:t>
            </w:r>
            <w:r>
              <w:rPr>
                <w:rFonts w:ascii="Calibri" w:eastAsia="Calibri" w:hAnsi="Calibri" w:cs="Calibri"/>
                <w:color w:val="000000"/>
                <w:spacing w:val="2"/>
                <w:position w:val="1"/>
                <w:sz w:val="24"/>
                <w:szCs w:val="24"/>
              </w:rPr>
              <w:t>p</w:t>
            </w:r>
            <w:r>
              <w:rPr>
                <w:rFonts w:ascii="Calibri" w:eastAsia="Calibri" w:hAnsi="Calibri" w:cs="Calibri"/>
                <w:color w:val="000000"/>
                <w:spacing w:val="-2"/>
                <w:position w:val="1"/>
                <w:sz w:val="24"/>
                <w:szCs w:val="24"/>
              </w:rPr>
              <w:t>r</w:t>
            </w:r>
            <w:r>
              <w:rPr>
                <w:rFonts w:ascii="Calibri" w:eastAsia="Calibri" w:hAnsi="Calibri" w:cs="Calibri"/>
                <w:color w:val="000000"/>
                <w:spacing w:val="1"/>
                <w:position w:val="1"/>
                <w:sz w:val="24"/>
                <w:szCs w:val="24"/>
              </w:rPr>
              <w:t>o</w:t>
            </w:r>
            <w:r>
              <w:rPr>
                <w:rFonts w:ascii="Calibri" w:eastAsia="Calibri" w:hAnsi="Calibri" w:cs="Calibri"/>
                <w:color w:val="000000"/>
                <w:spacing w:val="-3"/>
                <w:position w:val="1"/>
                <w:sz w:val="24"/>
                <w:szCs w:val="24"/>
              </w:rPr>
              <w:t>v</w:t>
            </w:r>
            <w:r>
              <w:rPr>
                <w:rFonts w:ascii="Calibri" w:eastAsia="Calibri" w:hAnsi="Calibri" w:cs="Calibri"/>
                <w:color w:val="000000"/>
                <w:spacing w:val="3"/>
                <w:position w:val="1"/>
                <w:sz w:val="24"/>
                <w:szCs w:val="24"/>
              </w:rPr>
              <w:t>i</w:t>
            </w:r>
            <w:r>
              <w:rPr>
                <w:rFonts w:ascii="Calibri" w:eastAsia="Calibri" w:hAnsi="Calibri" w:cs="Calibri"/>
                <w:color w:val="000000"/>
                <w:spacing w:val="1"/>
                <w:position w:val="1"/>
                <w:sz w:val="24"/>
                <w:szCs w:val="24"/>
              </w:rPr>
              <w:t>d</w:t>
            </w:r>
            <w:r>
              <w:rPr>
                <w:rFonts w:ascii="Calibri" w:eastAsia="Calibri" w:hAnsi="Calibri" w:cs="Calibri"/>
                <w:color w:val="000000"/>
                <w:spacing w:val="-2"/>
                <w:position w:val="1"/>
                <w:sz w:val="24"/>
                <w:szCs w:val="24"/>
              </w:rPr>
              <w:t>e</w:t>
            </w:r>
            <w:r>
              <w:rPr>
                <w:rFonts w:ascii="Calibri" w:eastAsia="Calibri" w:hAnsi="Calibri" w:cs="Calibri"/>
                <w:color w:val="000000"/>
                <w:position w:val="1"/>
                <w:sz w:val="24"/>
                <w:szCs w:val="24"/>
              </w:rPr>
              <w:t>d</w:t>
            </w:r>
            <w:r>
              <w:rPr>
                <w:rFonts w:ascii="Calibri" w:eastAsia="Calibri" w:hAnsi="Calibri" w:cs="Calibri"/>
                <w:color w:val="000000"/>
                <w:spacing w:val="19"/>
                <w:position w:val="1"/>
                <w:sz w:val="24"/>
                <w:szCs w:val="24"/>
              </w:rPr>
              <w:t xml:space="preserve"> </w:t>
            </w:r>
            <w:r>
              <w:rPr>
                <w:rFonts w:ascii="Calibri" w:eastAsia="Calibri" w:hAnsi="Calibri" w:cs="Calibri"/>
                <w:color w:val="000000"/>
                <w:spacing w:val="-2"/>
                <w:position w:val="1"/>
                <w:sz w:val="24"/>
                <w:szCs w:val="24"/>
              </w:rPr>
              <w:t>i</w:t>
            </w:r>
            <w:r>
              <w:rPr>
                <w:rFonts w:ascii="Calibri" w:eastAsia="Calibri" w:hAnsi="Calibri" w:cs="Calibri"/>
                <w:color w:val="000000"/>
                <w:position w:val="1"/>
                <w:sz w:val="24"/>
                <w:szCs w:val="24"/>
              </w:rPr>
              <w:t>n</w:t>
            </w:r>
            <w:r>
              <w:rPr>
                <w:rFonts w:ascii="Calibri" w:eastAsia="Calibri" w:hAnsi="Calibri" w:cs="Calibri"/>
                <w:color w:val="000000"/>
                <w:spacing w:val="19"/>
                <w:position w:val="1"/>
                <w:sz w:val="24"/>
                <w:szCs w:val="24"/>
              </w:rPr>
              <w:t xml:space="preserve"> </w:t>
            </w:r>
            <w:r>
              <w:rPr>
                <w:rFonts w:ascii="Calibri" w:eastAsia="Calibri" w:hAnsi="Calibri" w:cs="Calibri"/>
                <w:color w:val="000000"/>
                <w:position w:val="1"/>
                <w:sz w:val="24"/>
                <w:szCs w:val="24"/>
              </w:rPr>
              <w:t>a</w:t>
            </w:r>
            <w:r>
              <w:rPr>
                <w:rFonts w:ascii="Calibri" w:eastAsia="Calibri" w:hAnsi="Calibri" w:cs="Calibri"/>
                <w:color w:val="000000"/>
                <w:spacing w:val="1"/>
                <w:position w:val="1"/>
                <w:sz w:val="24"/>
                <w:szCs w:val="24"/>
              </w:rPr>
              <w:t>n</w:t>
            </w:r>
            <w:r>
              <w:rPr>
                <w:rFonts w:ascii="Calibri" w:eastAsia="Calibri" w:hAnsi="Calibri" w:cs="Calibri"/>
                <w:color w:val="000000"/>
                <w:position w:val="1"/>
                <w:sz w:val="24"/>
                <w:szCs w:val="24"/>
              </w:rPr>
              <w:t>y</w:t>
            </w:r>
            <w:r>
              <w:rPr>
                <w:rFonts w:ascii="Calibri" w:eastAsia="Calibri" w:hAnsi="Calibri" w:cs="Calibri"/>
                <w:color w:val="000000"/>
                <w:spacing w:val="15"/>
                <w:position w:val="1"/>
                <w:sz w:val="24"/>
                <w:szCs w:val="24"/>
              </w:rPr>
              <w:t xml:space="preserve"> </w:t>
            </w:r>
            <w:r>
              <w:rPr>
                <w:rFonts w:ascii="Calibri" w:eastAsia="Calibri" w:hAnsi="Calibri" w:cs="Calibri"/>
                <w:color w:val="000000"/>
                <w:position w:val="1"/>
                <w:sz w:val="24"/>
                <w:szCs w:val="24"/>
              </w:rPr>
              <w:t>r</w:t>
            </w:r>
            <w:r>
              <w:rPr>
                <w:rFonts w:ascii="Calibri" w:eastAsia="Calibri" w:hAnsi="Calibri" w:cs="Calibri"/>
                <w:color w:val="000000"/>
                <w:spacing w:val="-2"/>
                <w:position w:val="1"/>
                <w:sz w:val="24"/>
                <w:szCs w:val="24"/>
              </w:rPr>
              <w:t>o</w:t>
            </w:r>
            <w:r>
              <w:rPr>
                <w:rFonts w:ascii="Calibri" w:eastAsia="Calibri" w:hAnsi="Calibri" w:cs="Calibri"/>
                <w:color w:val="000000"/>
                <w:spacing w:val="3"/>
                <w:position w:val="1"/>
                <w:sz w:val="24"/>
                <w:szCs w:val="24"/>
              </w:rPr>
              <w:t>l</w:t>
            </w:r>
            <w:r>
              <w:rPr>
                <w:rFonts w:ascii="Calibri" w:eastAsia="Calibri" w:hAnsi="Calibri" w:cs="Calibri"/>
                <w:color w:val="000000"/>
                <w:position w:val="1"/>
                <w:sz w:val="24"/>
                <w:szCs w:val="24"/>
              </w:rPr>
              <w:t>li</w:t>
            </w:r>
            <w:r>
              <w:rPr>
                <w:rFonts w:ascii="Calibri" w:eastAsia="Calibri" w:hAnsi="Calibri" w:cs="Calibri"/>
                <w:color w:val="000000"/>
                <w:spacing w:val="1"/>
                <w:position w:val="1"/>
                <w:sz w:val="24"/>
                <w:szCs w:val="24"/>
              </w:rPr>
              <w:t>n</w:t>
            </w:r>
            <w:r>
              <w:rPr>
                <w:rFonts w:ascii="Calibri" w:eastAsia="Calibri" w:hAnsi="Calibri" w:cs="Calibri"/>
                <w:color w:val="000000"/>
                <w:position w:val="1"/>
                <w:sz w:val="24"/>
                <w:szCs w:val="24"/>
              </w:rPr>
              <w:t>g</w:t>
            </w:r>
            <w:r>
              <w:rPr>
                <w:rFonts w:ascii="Calibri" w:eastAsia="Calibri" w:hAnsi="Calibri" w:cs="Calibri"/>
                <w:color w:val="000000"/>
                <w:spacing w:val="18"/>
                <w:position w:val="1"/>
                <w:sz w:val="24"/>
                <w:szCs w:val="24"/>
              </w:rPr>
              <w:t xml:space="preserve"> </w:t>
            </w:r>
            <w:proofErr w:type="gramStart"/>
            <w:r>
              <w:rPr>
                <w:rFonts w:ascii="Calibri" w:eastAsia="Calibri" w:hAnsi="Calibri" w:cs="Calibri"/>
                <w:color w:val="000000"/>
                <w:spacing w:val="-2"/>
                <w:position w:val="1"/>
                <w:sz w:val="24"/>
                <w:szCs w:val="24"/>
              </w:rPr>
              <w:t>s</w:t>
            </w:r>
            <w:r>
              <w:rPr>
                <w:rFonts w:ascii="Calibri" w:eastAsia="Calibri" w:hAnsi="Calibri" w:cs="Calibri"/>
                <w:color w:val="000000"/>
                <w:position w:val="1"/>
                <w:sz w:val="24"/>
                <w:szCs w:val="24"/>
              </w:rPr>
              <w:t>ix</w:t>
            </w:r>
            <w:proofErr w:type="gramEnd"/>
          </w:p>
          <w:p w14:paraId="2B7E2F75"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z w:val="24"/>
                <w:szCs w:val="24"/>
              </w:rPr>
              <w:t xml:space="preserve">(6) </w:t>
            </w:r>
            <w:r>
              <w:rPr>
                <w:rFonts w:ascii="Calibri" w:eastAsia="Calibri" w:hAnsi="Calibri" w:cs="Calibri"/>
                <w:spacing w:val="3"/>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d</w:t>
            </w:r>
          </w:p>
        </w:tc>
      </w:tr>
      <w:tr w:rsidR="00C8764A" w14:paraId="704AAF83" w14:textId="77777777">
        <w:trPr>
          <w:trHeight w:hRule="exact" w:val="348"/>
        </w:trPr>
        <w:tc>
          <w:tcPr>
            <w:tcW w:w="2182" w:type="dxa"/>
            <w:vMerge w:val="restart"/>
            <w:tcBorders>
              <w:top w:val="single" w:sz="7" w:space="0" w:color="000000"/>
              <w:left w:val="single" w:sz="7" w:space="0" w:color="000000"/>
              <w:right w:val="single" w:sz="7" w:space="0" w:color="000000"/>
            </w:tcBorders>
          </w:tcPr>
          <w:p w14:paraId="56954CBA"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M</w:t>
            </w:r>
            <w:r>
              <w:rPr>
                <w:rFonts w:ascii="Calibri" w:eastAsia="Calibri" w:hAnsi="Calibri" w:cs="Calibri"/>
                <w:b/>
                <w:position w:val="1"/>
                <w:sz w:val="24"/>
                <w:szCs w:val="24"/>
              </w:rPr>
              <w:t>I</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F</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ilu</w:t>
            </w:r>
            <w:r>
              <w:rPr>
                <w:rFonts w:ascii="Calibri" w:eastAsia="Calibri" w:hAnsi="Calibri" w:cs="Calibri"/>
                <w:b/>
                <w:spacing w:val="-1"/>
                <w:position w:val="1"/>
                <w:sz w:val="24"/>
                <w:szCs w:val="24"/>
              </w:rPr>
              <w:t>re</w:t>
            </w:r>
            <w:r>
              <w:rPr>
                <w:rFonts w:ascii="Calibri" w:eastAsia="Calibri" w:hAnsi="Calibri" w:cs="Calibri"/>
                <w:b/>
                <w:position w:val="1"/>
                <w:sz w:val="24"/>
                <w:szCs w:val="24"/>
              </w:rPr>
              <w:t>"</w:t>
            </w:r>
          </w:p>
        </w:tc>
        <w:tc>
          <w:tcPr>
            <w:tcW w:w="7566" w:type="dxa"/>
            <w:vMerge w:val="restart"/>
            <w:tcBorders>
              <w:top w:val="single" w:sz="7" w:space="0" w:color="000000"/>
              <w:left w:val="single" w:sz="7" w:space="0" w:color="000000"/>
              <w:right w:val="single" w:sz="7" w:space="0" w:color="000000"/>
            </w:tcBorders>
          </w:tcPr>
          <w:p w14:paraId="38AD637F"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en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 xml:space="preserve">an </w:t>
            </w:r>
            <w:r>
              <w:rPr>
                <w:rFonts w:ascii="Calibri" w:eastAsia="Calibri" w:hAnsi="Calibri" w:cs="Calibri"/>
                <w:spacing w:val="-4"/>
                <w:position w:val="1"/>
                <w:sz w:val="24"/>
                <w:szCs w:val="24"/>
              </w:rPr>
              <w:t>M</w:t>
            </w:r>
            <w:r>
              <w:rPr>
                <w:rFonts w:ascii="Calibri" w:eastAsia="Calibri" w:hAnsi="Calibri" w:cs="Calibri"/>
                <w:position w:val="1"/>
                <w:sz w:val="24"/>
                <w:szCs w:val="24"/>
              </w:rPr>
              <w:t>I</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epo</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t</w:t>
            </w:r>
            <w:r>
              <w:rPr>
                <w:rFonts w:ascii="Calibri" w:eastAsia="Calibri" w:hAnsi="Calibri" w:cs="Calibri"/>
                <w:position w:val="1"/>
                <w:sz w:val="24"/>
                <w:szCs w:val="24"/>
              </w:rPr>
              <w:t>:</w:t>
            </w:r>
          </w:p>
          <w:p w14:paraId="6ECED680" w14:textId="77777777" w:rsidR="00C8764A" w:rsidRDefault="00C8764A">
            <w:pPr>
              <w:spacing w:before="8" w:line="100" w:lineRule="exact"/>
              <w:rPr>
                <w:sz w:val="10"/>
                <w:szCs w:val="10"/>
              </w:rPr>
            </w:pPr>
          </w:p>
          <w:p w14:paraId="1007E4C3" w14:textId="77777777" w:rsidR="00C8764A" w:rsidRDefault="00000000">
            <w:pPr>
              <w:ind w:left="822" w:right="589" w:hanging="545"/>
              <w:rPr>
                <w:rFonts w:ascii="Calibri" w:eastAsia="Calibri" w:hAnsi="Calibri" w:cs="Calibri"/>
                <w:sz w:val="24"/>
                <w:szCs w:val="24"/>
              </w:rPr>
            </w:pPr>
            <w:r>
              <w:rPr>
                <w:rFonts w:ascii="Calibri" w:eastAsia="Calibri" w:hAnsi="Calibri" w:cs="Calibri"/>
                <w:sz w:val="24"/>
                <w:szCs w:val="24"/>
              </w:rPr>
              <w:t xml:space="preserve">a)     </w:t>
            </w:r>
            <w:r>
              <w:rPr>
                <w:rFonts w:ascii="Calibri" w:eastAsia="Calibri" w:hAnsi="Calibri" w:cs="Calibri"/>
                <w:spacing w:val="29"/>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rial</w:t>
            </w:r>
            <w:r>
              <w:rPr>
                <w:rFonts w:ascii="Calibri" w:eastAsia="Calibri" w:hAnsi="Calibri" w:cs="Calibri"/>
                <w:spacing w:val="-4"/>
                <w:sz w:val="24"/>
                <w:szCs w:val="24"/>
              </w:rPr>
              <w:t xml:space="preserve"> </w:t>
            </w:r>
            <w:r>
              <w:rPr>
                <w:rFonts w:ascii="Calibri" w:eastAsia="Calibri" w:hAnsi="Calibri" w:cs="Calibri"/>
                <w:spacing w:val="1"/>
                <w:sz w:val="24"/>
                <w:szCs w:val="24"/>
              </w:rPr>
              <w:t>e</w:t>
            </w:r>
            <w:r>
              <w:rPr>
                <w:rFonts w:ascii="Calibri" w:eastAsia="Calibri" w:hAnsi="Calibri" w:cs="Calibri"/>
                <w:spacing w:val="-2"/>
                <w:sz w:val="24"/>
                <w:szCs w:val="24"/>
              </w:rPr>
              <w:t>rr</w:t>
            </w:r>
            <w:r>
              <w:rPr>
                <w:rFonts w:ascii="Calibri" w:eastAsia="Calibri" w:hAnsi="Calibri" w:cs="Calibri"/>
                <w:spacing w:val="1"/>
                <w:sz w:val="24"/>
                <w:szCs w:val="24"/>
              </w:rPr>
              <w:t>o</w:t>
            </w:r>
            <w:r>
              <w:rPr>
                <w:rFonts w:ascii="Calibri" w:eastAsia="Calibri" w:hAnsi="Calibri" w:cs="Calibri"/>
                <w:sz w:val="24"/>
                <w:szCs w:val="24"/>
              </w:rPr>
              <w:t>rs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te</w:t>
            </w:r>
            <w:r>
              <w:rPr>
                <w:rFonts w:ascii="Calibri" w:eastAsia="Calibri" w:hAnsi="Calibri" w:cs="Calibri"/>
                <w:spacing w:val="-1"/>
                <w:sz w:val="24"/>
                <w:szCs w:val="24"/>
              </w:rPr>
              <w:t>r</w:t>
            </w:r>
            <w:r>
              <w:rPr>
                <w:rFonts w:ascii="Calibri" w:eastAsia="Calibri" w:hAnsi="Calibri" w:cs="Calibri"/>
                <w:sz w:val="24"/>
                <w:szCs w:val="24"/>
              </w:rPr>
              <w:t>ial</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m</w:t>
            </w:r>
            <w:r>
              <w:rPr>
                <w:rFonts w:ascii="Calibri" w:eastAsia="Calibri" w:hAnsi="Calibri" w:cs="Calibri"/>
                <w:spacing w:val="3"/>
                <w:sz w:val="24"/>
                <w:szCs w:val="24"/>
              </w:rPr>
              <w:t>i</w:t>
            </w:r>
            <w:r>
              <w:rPr>
                <w:rFonts w:ascii="Calibri" w:eastAsia="Calibri" w:hAnsi="Calibri" w:cs="Calibri"/>
                <w:sz w:val="24"/>
                <w:szCs w:val="24"/>
              </w:rPr>
              <w:t>ssing ma</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ry</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pacing w:val="3"/>
                <w:sz w:val="24"/>
                <w:szCs w:val="24"/>
              </w:rPr>
              <w:t>l</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14:paraId="19DFD4D9" w14:textId="77777777" w:rsidR="00C8764A" w:rsidRDefault="00000000">
            <w:pPr>
              <w:spacing w:before="93"/>
              <w:ind w:left="275"/>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mi</w:t>
            </w:r>
            <w:r>
              <w:rPr>
                <w:rFonts w:ascii="Calibri" w:eastAsia="Calibri" w:hAnsi="Calibri" w:cs="Calibri"/>
                <w:spacing w:val="-1"/>
                <w:sz w:val="24"/>
                <w:szCs w:val="24"/>
              </w:rPr>
              <w:t>t</w:t>
            </w:r>
            <w:r>
              <w:rPr>
                <w:rFonts w:ascii="Calibri" w:eastAsia="Calibri" w:hAnsi="Calibri" w:cs="Calibri"/>
                <w:spacing w:val="1"/>
                <w:sz w:val="24"/>
                <w:szCs w:val="24"/>
              </w:rPr>
              <w:t>te</w:t>
            </w:r>
            <w:r>
              <w:rPr>
                <w:rFonts w:ascii="Calibri" w:eastAsia="Calibri" w:hAnsi="Calibri" w:cs="Calibri"/>
                <w:sz w:val="24"/>
                <w:szCs w:val="24"/>
              </w:rPr>
              <w:t xml:space="preserve">d </w:t>
            </w:r>
            <w:r>
              <w:rPr>
                <w:rFonts w:ascii="Calibri" w:eastAsia="Calibri" w:hAnsi="Calibri" w:cs="Calibri"/>
                <w:spacing w:val="2"/>
                <w:sz w:val="24"/>
                <w:szCs w:val="24"/>
              </w:rPr>
              <w:t>u</w:t>
            </w:r>
            <w:r>
              <w:rPr>
                <w:rFonts w:ascii="Calibri" w:eastAsia="Calibri" w:hAnsi="Calibri" w:cs="Calibri"/>
                <w:spacing w:val="-3"/>
                <w:sz w:val="24"/>
                <w:szCs w:val="24"/>
              </w:rPr>
              <w:t>s</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6"/>
                <w:sz w:val="24"/>
                <w:szCs w:val="24"/>
              </w:rPr>
              <w:t>M</w:t>
            </w:r>
            <w:r>
              <w:rPr>
                <w:rFonts w:ascii="Calibri" w:eastAsia="Calibri" w:hAnsi="Calibri" w:cs="Calibri"/>
                <w:sz w:val="24"/>
                <w:szCs w:val="24"/>
              </w:rPr>
              <w:t>I r</w:t>
            </w:r>
            <w:r>
              <w:rPr>
                <w:rFonts w:ascii="Calibri" w:eastAsia="Calibri" w:hAnsi="Calibri" w:cs="Calibri"/>
                <w:spacing w:val="1"/>
                <w:sz w:val="24"/>
                <w:szCs w:val="24"/>
              </w:rPr>
              <w:t>epo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te</w:t>
            </w:r>
            <w:r>
              <w:rPr>
                <w:rFonts w:ascii="Calibri" w:eastAsia="Calibri" w:hAnsi="Calibri" w:cs="Calibri"/>
                <w:sz w:val="24"/>
                <w:szCs w:val="24"/>
              </w:rPr>
              <w:t>;</w:t>
            </w:r>
            <w:proofErr w:type="gramEnd"/>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c</w:t>
            </w:r>
            <w:r>
              <w:rPr>
                <w:rFonts w:ascii="Calibri" w:eastAsia="Calibri" w:hAnsi="Calibri" w:cs="Calibri"/>
                <w:sz w:val="24"/>
                <w:szCs w:val="24"/>
              </w:rPr>
              <w:t>)</w:t>
            </w:r>
          </w:p>
          <w:p w14:paraId="3AF551AA" w14:textId="77777777" w:rsidR="00C8764A" w:rsidRDefault="00000000">
            <w:pPr>
              <w:spacing w:before="86"/>
              <w:ind w:left="1041" w:right="1505" w:hanging="766"/>
              <w:rPr>
                <w:rFonts w:ascii="Calibri" w:eastAsia="Calibri" w:hAnsi="Calibri" w:cs="Calibri"/>
                <w:sz w:val="24"/>
                <w:szCs w:val="24"/>
              </w:rPr>
            </w:pP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 xml:space="preserve"> n</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epo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3"/>
                <w:sz w:val="24"/>
                <w:szCs w:val="24"/>
              </w:rPr>
              <w:t>(</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z w:val="24"/>
                <w:szCs w:val="24"/>
              </w:rPr>
              <w:t>ere</w:t>
            </w:r>
            <w:r>
              <w:rPr>
                <w:rFonts w:ascii="Calibri" w:eastAsia="Calibri" w:hAnsi="Calibri" w:cs="Calibri"/>
                <w:spacing w:val="1"/>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z w:val="24"/>
                <w:szCs w:val="24"/>
              </w:rPr>
              <w:t>ara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bu</w:t>
            </w:r>
            <w:r>
              <w:rPr>
                <w:rFonts w:ascii="Calibri" w:eastAsia="Calibri" w:hAnsi="Calibri" w:cs="Calibri"/>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ld</w:t>
            </w:r>
            <w:r>
              <w:rPr>
                <w:rFonts w:ascii="Calibri" w:eastAsia="Calibri" w:hAnsi="Calibri" w:cs="Calibri"/>
                <w:spacing w:val="2"/>
                <w:sz w:val="24"/>
                <w:szCs w:val="24"/>
              </w:rPr>
              <w:t xml:space="preserve"> h</w:t>
            </w:r>
            <w:r>
              <w:rPr>
                <w:rFonts w:ascii="Calibri" w:eastAsia="Calibri" w:hAnsi="Calibri" w:cs="Calibri"/>
                <w:sz w:val="24"/>
                <w:szCs w:val="24"/>
              </w:rPr>
              <w:t>a</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ee</w:t>
            </w:r>
            <w:r>
              <w:rPr>
                <w:rFonts w:ascii="Calibri" w:eastAsia="Calibri" w:hAnsi="Calibri" w:cs="Calibri"/>
                <w:sz w:val="24"/>
                <w:szCs w:val="24"/>
              </w:rPr>
              <w:t xml:space="preserve">n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pacing w:val="-1"/>
                <w:sz w:val="24"/>
                <w:szCs w:val="24"/>
              </w:rPr>
              <w:t>d);</w:t>
            </w:r>
          </w:p>
        </w:tc>
      </w:tr>
      <w:tr w:rsidR="00C8764A" w14:paraId="6843D82C" w14:textId="77777777">
        <w:trPr>
          <w:trHeight w:hRule="exact" w:val="1069"/>
        </w:trPr>
        <w:tc>
          <w:tcPr>
            <w:tcW w:w="2182" w:type="dxa"/>
            <w:vMerge/>
            <w:tcBorders>
              <w:left w:val="single" w:sz="7" w:space="0" w:color="000000"/>
              <w:right w:val="single" w:sz="7" w:space="0" w:color="000000"/>
            </w:tcBorders>
          </w:tcPr>
          <w:p w14:paraId="7C3C1CBD" w14:textId="77777777" w:rsidR="00C8764A" w:rsidRDefault="00C8764A"/>
        </w:tc>
        <w:tc>
          <w:tcPr>
            <w:tcW w:w="7566" w:type="dxa"/>
            <w:vMerge/>
            <w:tcBorders>
              <w:left w:val="single" w:sz="7" w:space="0" w:color="000000"/>
              <w:right w:val="single" w:sz="7" w:space="0" w:color="000000"/>
            </w:tcBorders>
          </w:tcPr>
          <w:p w14:paraId="29276B15" w14:textId="77777777" w:rsidR="00C8764A" w:rsidRDefault="00C8764A"/>
        </w:tc>
      </w:tr>
      <w:tr w:rsidR="00C8764A" w14:paraId="4D2C02E9" w14:textId="77777777">
        <w:trPr>
          <w:trHeight w:hRule="exact" w:val="729"/>
        </w:trPr>
        <w:tc>
          <w:tcPr>
            <w:tcW w:w="2182" w:type="dxa"/>
            <w:vMerge/>
            <w:tcBorders>
              <w:left w:val="single" w:sz="7" w:space="0" w:color="000000"/>
              <w:bottom w:val="single" w:sz="7" w:space="0" w:color="000000"/>
              <w:right w:val="single" w:sz="7" w:space="0" w:color="000000"/>
            </w:tcBorders>
          </w:tcPr>
          <w:p w14:paraId="0DC8FE22" w14:textId="77777777" w:rsidR="00C8764A" w:rsidRDefault="00C8764A"/>
        </w:tc>
        <w:tc>
          <w:tcPr>
            <w:tcW w:w="7566" w:type="dxa"/>
            <w:vMerge/>
            <w:tcBorders>
              <w:left w:val="single" w:sz="7" w:space="0" w:color="000000"/>
              <w:bottom w:val="single" w:sz="7" w:space="0" w:color="000000"/>
              <w:right w:val="single" w:sz="7" w:space="0" w:color="000000"/>
            </w:tcBorders>
          </w:tcPr>
          <w:p w14:paraId="72CA1246" w14:textId="77777777" w:rsidR="00C8764A" w:rsidRDefault="00C8764A"/>
        </w:tc>
      </w:tr>
      <w:tr w:rsidR="00C8764A" w14:paraId="25AB86E1" w14:textId="77777777">
        <w:trPr>
          <w:trHeight w:hRule="exact" w:val="958"/>
        </w:trPr>
        <w:tc>
          <w:tcPr>
            <w:tcW w:w="2182" w:type="dxa"/>
            <w:tcBorders>
              <w:top w:val="single" w:sz="7" w:space="0" w:color="000000"/>
              <w:left w:val="single" w:sz="7" w:space="0" w:color="000000"/>
              <w:bottom w:val="single" w:sz="7" w:space="0" w:color="000000"/>
              <w:right w:val="single" w:sz="7" w:space="0" w:color="000000"/>
            </w:tcBorders>
          </w:tcPr>
          <w:p w14:paraId="2C788BAC"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M</w:t>
            </w:r>
            <w:r>
              <w:rPr>
                <w:rFonts w:ascii="Calibri" w:eastAsia="Calibri" w:hAnsi="Calibri" w:cs="Calibri"/>
                <w:b/>
                <w:position w:val="1"/>
                <w:sz w:val="24"/>
                <w:szCs w:val="24"/>
              </w:rPr>
              <w:t>I</w:t>
            </w:r>
            <w:r>
              <w:rPr>
                <w:rFonts w:ascii="Calibri" w:eastAsia="Calibri" w:hAnsi="Calibri" w:cs="Calibri"/>
                <w:b/>
                <w:spacing w:val="-1"/>
                <w:position w:val="1"/>
                <w:sz w:val="24"/>
                <w:szCs w:val="24"/>
              </w:rPr>
              <w:t xml:space="preserve"> </w:t>
            </w:r>
            <w:r>
              <w:rPr>
                <w:rFonts w:ascii="Calibri" w:eastAsia="Calibri" w:hAnsi="Calibri" w:cs="Calibri"/>
                <w:b/>
                <w:spacing w:val="2"/>
                <w:position w:val="1"/>
                <w:sz w:val="24"/>
                <w:szCs w:val="24"/>
              </w:rPr>
              <w:t>R</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po</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t"</w:t>
            </w:r>
          </w:p>
        </w:tc>
        <w:tc>
          <w:tcPr>
            <w:tcW w:w="7566" w:type="dxa"/>
            <w:tcBorders>
              <w:top w:val="single" w:sz="7" w:space="0" w:color="000000"/>
              <w:left w:val="single" w:sz="7" w:space="0" w:color="000000"/>
              <w:bottom w:val="single" w:sz="7" w:space="0" w:color="000000"/>
              <w:right w:val="single" w:sz="7" w:space="0" w:color="000000"/>
            </w:tcBorders>
          </w:tcPr>
          <w:p w14:paraId="279315F6"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1"/>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po</w:t>
            </w:r>
            <w:r>
              <w:rPr>
                <w:rFonts w:ascii="Calibri" w:eastAsia="Calibri" w:hAnsi="Calibri" w:cs="Calibri"/>
                <w:position w:val="1"/>
                <w:sz w:val="24"/>
                <w:szCs w:val="24"/>
              </w:rPr>
              <w:t>rt</w:t>
            </w:r>
            <w:r>
              <w:rPr>
                <w:rFonts w:ascii="Calibri" w:eastAsia="Calibri" w:hAnsi="Calibri" w:cs="Calibri"/>
                <w:spacing w:val="-12"/>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1"/>
                <w:position w:val="1"/>
                <w:sz w:val="24"/>
                <w:szCs w:val="24"/>
              </w:rPr>
              <w:t xml:space="preserve"> </w:t>
            </w:r>
            <w:r>
              <w:rPr>
                <w:rFonts w:ascii="Calibri" w:eastAsia="Calibri" w:hAnsi="Calibri" w:cs="Calibri"/>
                <w:spacing w:val="-6"/>
                <w:position w:val="1"/>
                <w:sz w:val="24"/>
                <w:szCs w:val="24"/>
              </w:rPr>
              <w:t>M</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ag</w:t>
            </w:r>
            <w:r>
              <w:rPr>
                <w:rFonts w:ascii="Calibri" w:eastAsia="Calibri" w:hAnsi="Calibri" w:cs="Calibri"/>
                <w:spacing w:val="1"/>
                <w:position w:val="1"/>
                <w:sz w:val="24"/>
                <w:szCs w:val="24"/>
              </w:rPr>
              <w:t>e</w:t>
            </w:r>
            <w:r>
              <w:rPr>
                <w:rFonts w:ascii="Calibri" w:eastAsia="Calibri" w:hAnsi="Calibri" w:cs="Calibri"/>
                <w:position w:val="1"/>
                <w:sz w:val="24"/>
                <w:szCs w:val="24"/>
              </w:rPr>
              <w:t>me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10"/>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f</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r</w:t>
            </w:r>
            <w:r>
              <w:rPr>
                <w:rFonts w:ascii="Calibri" w:eastAsia="Calibri" w:hAnsi="Calibri" w:cs="Calibri"/>
                <w:position w:val="1"/>
                <w:sz w:val="24"/>
                <w:szCs w:val="24"/>
              </w:rPr>
              <w:t>ma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10"/>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b</w:t>
            </w:r>
            <w:r>
              <w:rPr>
                <w:rFonts w:ascii="Calibri" w:eastAsia="Calibri" w:hAnsi="Calibri" w:cs="Calibri"/>
                <w:position w:val="1"/>
                <w:sz w:val="24"/>
                <w:szCs w:val="24"/>
              </w:rPr>
              <w:t>mi</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te</w:t>
            </w:r>
            <w:r>
              <w:rPr>
                <w:rFonts w:ascii="Calibri" w:eastAsia="Calibri" w:hAnsi="Calibri" w:cs="Calibri"/>
                <w:position w:val="1"/>
                <w:sz w:val="24"/>
                <w:szCs w:val="24"/>
              </w:rPr>
              <w:t>d</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50BE34FD" w14:textId="77777777" w:rsidR="00C8764A" w:rsidRDefault="00000000">
            <w:pPr>
              <w:spacing w:line="280" w:lineRule="exact"/>
              <w:ind w:left="273"/>
              <w:rPr>
                <w:rFonts w:ascii="Calibri" w:eastAsia="Calibri" w:hAnsi="Calibri" w:cs="Calibri"/>
                <w:sz w:val="24"/>
                <w:szCs w:val="24"/>
              </w:rPr>
            </w:pPr>
            <w:r>
              <w:rPr>
                <w:rFonts w:ascii="Calibri" w:eastAsia="Calibri" w:hAnsi="Calibri" w:cs="Calibri"/>
                <w:spacing w:val="-2"/>
                <w:sz w:val="24"/>
                <w:szCs w:val="24"/>
              </w:rPr>
              <w:t>A</w:t>
            </w:r>
            <w:r>
              <w:rPr>
                <w:rFonts w:ascii="Calibri" w:eastAsia="Calibri" w:hAnsi="Calibri" w:cs="Calibri"/>
                <w:spacing w:val="1"/>
                <w:sz w:val="24"/>
                <w:szCs w:val="24"/>
              </w:rPr>
              <w:t>utho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2"/>
                <w:sz w:val="24"/>
                <w:szCs w:val="24"/>
              </w:rPr>
              <w:t xml:space="preserve"> </w:t>
            </w:r>
            <w:r>
              <w:rPr>
                <w:rFonts w:ascii="Calibri" w:eastAsia="Calibri" w:hAnsi="Calibri" w:cs="Calibri"/>
                <w:sz w:val="24"/>
                <w:szCs w:val="24"/>
              </w:rPr>
              <w:t>in</w:t>
            </w:r>
            <w:r>
              <w:rPr>
                <w:rFonts w:ascii="Calibri" w:eastAsia="Calibri" w:hAnsi="Calibri" w:cs="Calibri"/>
                <w:spacing w:val="1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6"/>
                <w:sz w:val="24"/>
                <w:szCs w:val="24"/>
              </w:rPr>
              <w:t xml:space="preserve"> </w:t>
            </w:r>
            <w:r>
              <w:rPr>
                <w:rFonts w:ascii="Calibri" w:eastAsia="Calibri" w:hAnsi="Calibri" w:cs="Calibri"/>
                <w:sz w:val="24"/>
                <w:szCs w:val="24"/>
              </w:rPr>
              <w:t>Fram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14"/>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z w:val="24"/>
                <w:szCs w:val="24"/>
              </w:rPr>
              <w:t>le</w:t>
            </w:r>
            <w:r>
              <w:rPr>
                <w:rFonts w:ascii="Calibri" w:eastAsia="Calibri" w:hAnsi="Calibri" w:cs="Calibri"/>
                <w:spacing w:val="23"/>
                <w:sz w:val="24"/>
                <w:szCs w:val="24"/>
              </w:rPr>
              <w:t xml:space="preserve"> </w:t>
            </w:r>
            <w:r>
              <w:rPr>
                <w:rFonts w:ascii="Calibri" w:eastAsia="Calibri" w:hAnsi="Calibri" w:cs="Calibri"/>
                <w:sz w:val="24"/>
                <w:szCs w:val="24"/>
              </w:rPr>
              <w:t>5</w:t>
            </w:r>
            <w:r>
              <w:rPr>
                <w:rFonts w:ascii="Calibri" w:eastAsia="Calibri" w:hAnsi="Calibri" w:cs="Calibri"/>
                <w:spacing w:val="14"/>
                <w:sz w:val="24"/>
                <w:szCs w:val="24"/>
              </w:rPr>
              <w:t xml:space="preserve"> </w:t>
            </w:r>
            <w:r>
              <w:rPr>
                <w:rFonts w:ascii="Calibri" w:eastAsia="Calibri" w:hAnsi="Calibri" w:cs="Calibri"/>
                <w:spacing w:val="-1"/>
                <w:sz w:val="24"/>
                <w:szCs w:val="24"/>
              </w:rPr>
              <w:t>(</w:t>
            </w:r>
            <w:r>
              <w:rPr>
                <w:rFonts w:ascii="Calibri" w:eastAsia="Calibri" w:hAnsi="Calibri" w:cs="Calibri"/>
                <w:spacing w:val="-6"/>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ag</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en</w:t>
            </w:r>
            <w:r>
              <w:rPr>
                <w:rFonts w:ascii="Calibri" w:eastAsia="Calibri" w:hAnsi="Calibri" w:cs="Calibri"/>
                <w:sz w:val="24"/>
                <w:szCs w:val="24"/>
              </w:rPr>
              <w:t>t</w:t>
            </w:r>
          </w:p>
          <w:p w14:paraId="2C03B7B6" w14:textId="77777777" w:rsidR="00C8764A" w:rsidRDefault="00000000">
            <w:pPr>
              <w:ind w:left="273"/>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arg</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4"/>
                <w:sz w:val="24"/>
                <w:szCs w:val="24"/>
              </w:rPr>
              <w:t>n</w:t>
            </w:r>
            <w:r>
              <w:rPr>
                <w:rFonts w:ascii="Calibri" w:eastAsia="Calibri" w:hAnsi="Calibri" w:cs="Calibri"/>
                <w:spacing w:val="-1"/>
                <w:sz w:val="24"/>
                <w:szCs w:val="24"/>
              </w:rPr>
              <w:t>);</w:t>
            </w:r>
          </w:p>
        </w:tc>
      </w:tr>
      <w:tr w:rsidR="00C8764A" w14:paraId="7F7E4AE4" w14:textId="77777777">
        <w:trPr>
          <w:trHeight w:hRule="exact" w:val="289"/>
        </w:trPr>
        <w:tc>
          <w:tcPr>
            <w:tcW w:w="2182" w:type="dxa"/>
            <w:tcBorders>
              <w:top w:val="single" w:sz="7" w:space="0" w:color="000000"/>
              <w:left w:val="single" w:sz="7" w:space="0" w:color="000000"/>
              <w:bottom w:val="nil"/>
              <w:right w:val="single" w:sz="7" w:space="0" w:color="000000"/>
            </w:tcBorders>
          </w:tcPr>
          <w:p w14:paraId="40621D56"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M</w:t>
            </w:r>
            <w:r>
              <w:rPr>
                <w:rFonts w:ascii="Calibri" w:eastAsia="Calibri" w:hAnsi="Calibri" w:cs="Calibri"/>
                <w:b/>
                <w:position w:val="1"/>
                <w:sz w:val="24"/>
                <w:szCs w:val="24"/>
              </w:rPr>
              <w:t>I</w:t>
            </w:r>
            <w:r>
              <w:rPr>
                <w:rFonts w:ascii="Calibri" w:eastAsia="Calibri" w:hAnsi="Calibri" w:cs="Calibri"/>
                <w:b/>
                <w:spacing w:val="-1"/>
                <w:position w:val="1"/>
                <w:sz w:val="24"/>
                <w:szCs w:val="24"/>
              </w:rPr>
              <w:t xml:space="preserve"> </w:t>
            </w:r>
            <w:r>
              <w:rPr>
                <w:rFonts w:ascii="Calibri" w:eastAsia="Calibri" w:hAnsi="Calibri" w:cs="Calibri"/>
                <w:b/>
                <w:spacing w:val="2"/>
                <w:position w:val="1"/>
                <w:sz w:val="24"/>
                <w:szCs w:val="24"/>
              </w:rPr>
              <w:t>R</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po</w:t>
            </w:r>
            <w:r>
              <w:rPr>
                <w:rFonts w:ascii="Calibri" w:eastAsia="Calibri" w:hAnsi="Calibri" w:cs="Calibri"/>
                <w:b/>
                <w:spacing w:val="-1"/>
                <w:position w:val="1"/>
                <w:sz w:val="24"/>
                <w:szCs w:val="24"/>
              </w:rPr>
              <w:t>r</w:t>
            </w:r>
            <w:r>
              <w:rPr>
                <w:rFonts w:ascii="Calibri" w:eastAsia="Calibri" w:hAnsi="Calibri" w:cs="Calibri"/>
                <w:b/>
                <w:position w:val="1"/>
                <w:sz w:val="24"/>
                <w:szCs w:val="24"/>
              </w:rPr>
              <w:t>t</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g</w:t>
            </w:r>
          </w:p>
        </w:tc>
        <w:tc>
          <w:tcPr>
            <w:tcW w:w="7566" w:type="dxa"/>
            <w:vMerge w:val="restart"/>
            <w:tcBorders>
              <w:top w:val="single" w:sz="7" w:space="0" w:color="000000"/>
              <w:left w:val="single" w:sz="7" w:space="0" w:color="000000"/>
              <w:right w:val="single" w:sz="7" w:space="0" w:color="000000"/>
            </w:tcBorders>
          </w:tcPr>
          <w:p w14:paraId="0F0C3D8B"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5"/>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6"/>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spacing w:val="-2"/>
                <w:position w:val="1"/>
                <w:sz w:val="24"/>
                <w:szCs w:val="24"/>
              </w:rPr>
              <w:t>r</w:t>
            </w:r>
            <w:r>
              <w:rPr>
                <w:rFonts w:ascii="Calibri" w:eastAsia="Calibri" w:hAnsi="Calibri" w:cs="Calibri"/>
                <w:position w:val="1"/>
                <w:sz w:val="24"/>
                <w:szCs w:val="24"/>
              </w:rPr>
              <w:t>m</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15"/>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ep</w:t>
            </w:r>
            <w:r>
              <w:rPr>
                <w:rFonts w:ascii="Calibri" w:eastAsia="Calibri" w:hAnsi="Calibri" w:cs="Calibri"/>
                <w:spacing w:val="-2"/>
                <w:position w:val="1"/>
                <w:sz w:val="24"/>
                <w:szCs w:val="24"/>
              </w:rPr>
              <w:t>o</w:t>
            </w:r>
            <w:r>
              <w:rPr>
                <w:rFonts w:ascii="Calibri" w:eastAsia="Calibri" w:hAnsi="Calibri" w:cs="Calibri"/>
                <w:position w:val="1"/>
                <w:sz w:val="24"/>
                <w:szCs w:val="24"/>
              </w:rPr>
              <w:t>rt</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t</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ou</w:t>
            </w:r>
            <w:r>
              <w:rPr>
                <w:rFonts w:ascii="Calibri" w:eastAsia="Calibri" w:hAnsi="Calibri" w:cs="Calibri"/>
                <w:position w:val="1"/>
                <w:sz w:val="24"/>
                <w:szCs w:val="24"/>
              </w:rPr>
              <w:t>t</w:t>
            </w:r>
            <w:r>
              <w:rPr>
                <w:rFonts w:ascii="Calibri" w:eastAsia="Calibri" w:hAnsi="Calibri" w:cs="Calibri"/>
                <w:spacing w:val="12"/>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nn</w:t>
            </w:r>
            <w:r>
              <w:rPr>
                <w:rFonts w:ascii="Calibri" w:eastAsia="Calibri" w:hAnsi="Calibri" w:cs="Calibri"/>
                <w:spacing w:val="3"/>
                <w:position w:val="1"/>
                <w:sz w:val="24"/>
                <w:szCs w:val="24"/>
              </w:rPr>
              <w:t>e</w:t>
            </w:r>
            <w:r>
              <w:rPr>
                <w:rFonts w:ascii="Calibri" w:eastAsia="Calibri" w:hAnsi="Calibri" w:cs="Calibri"/>
                <w:position w:val="1"/>
                <w:sz w:val="24"/>
                <w:szCs w:val="24"/>
              </w:rPr>
              <w:t>x</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9"/>
                <w:position w:val="1"/>
                <w:sz w:val="24"/>
                <w:szCs w:val="24"/>
              </w:rPr>
              <w:t xml:space="preserve"> </w:t>
            </w:r>
            <w:r>
              <w:rPr>
                <w:rFonts w:ascii="Calibri" w:eastAsia="Calibri" w:hAnsi="Calibri" w:cs="Calibri"/>
                <w:spacing w:val="-2"/>
                <w:position w:val="1"/>
                <w:sz w:val="24"/>
                <w:szCs w:val="24"/>
              </w:rPr>
              <w:t>F</w:t>
            </w:r>
            <w:r>
              <w:rPr>
                <w:rFonts w:ascii="Calibri" w:eastAsia="Calibri" w:hAnsi="Calibri" w:cs="Calibri"/>
                <w:position w:val="1"/>
                <w:sz w:val="24"/>
                <w:szCs w:val="24"/>
              </w:rPr>
              <w:t>ram</w:t>
            </w:r>
            <w:r>
              <w:rPr>
                <w:rFonts w:ascii="Calibri" w:eastAsia="Calibri" w:hAnsi="Calibri" w:cs="Calibri"/>
                <w:spacing w:val="3"/>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rk</w:t>
            </w:r>
            <w:r>
              <w:rPr>
                <w:rFonts w:ascii="Calibri" w:eastAsia="Calibri" w:hAnsi="Calibri" w:cs="Calibri"/>
                <w:spacing w:val="10"/>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ed</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l</w:t>
            </w:r>
            <w:r>
              <w:rPr>
                <w:rFonts w:ascii="Calibri" w:eastAsia="Calibri" w:hAnsi="Calibri" w:cs="Calibri"/>
                <w:position w:val="1"/>
                <w:sz w:val="24"/>
                <w:szCs w:val="24"/>
              </w:rPr>
              <w:t>e</w:t>
            </w:r>
            <w:r>
              <w:rPr>
                <w:rFonts w:ascii="Calibri" w:eastAsia="Calibri" w:hAnsi="Calibri" w:cs="Calibri"/>
                <w:spacing w:val="11"/>
                <w:position w:val="1"/>
                <w:sz w:val="24"/>
                <w:szCs w:val="24"/>
              </w:rPr>
              <w:t xml:space="preserve"> </w:t>
            </w:r>
            <w:r>
              <w:rPr>
                <w:rFonts w:ascii="Calibri" w:eastAsia="Calibri" w:hAnsi="Calibri" w:cs="Calibri"/>
                <w:position w:val="1"/>
                <w:sz w:val="24"/>
                <w:szCs w:val="24"/>
              </w:rPr>
              <w:t>5</w:t>
            </w:r>
          </w:p>
          <w:p w14:paraId="63A1B40B"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w:t>
            </w:r>
            <w:r>
              <w:rPr>
                <w:rFonts w:ascii="Calibri" w:eastAsia="Calibri" w:hAnsi="Calibri" w:cs="Calibri"/>
                <w:spacing w:val="-6"/>
                <w:position w:val="1"/>
                <w:sz w:val="24"/>
                <w:szCs w:val="24"/>
              </w:rPr>
              <w:t>M</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a</w:t>
            </w:r>
            <w:r>
              <w:rPr>
                <w:rFonts w:ascii="Calibri" w:eastAsia="Calibri" w:hAnsi="Calibri" w:cs="Calibri"/>
                <w:position w:val="1"/>
                <w:sz w:val="24"/>
                <w:szCs w:val="24"/>
              </w:rPr>
              <w:t>g</w:t>
            </w:r>
            <w:r>
              <w:rPr>
                <w:rFonts w:ascii="Calibri" w:eastAsia="Calibri" w:hAnsi="Calibri" w:cs="Calibri"/>
                <w:spacing w:val="1"/>
                <w:position w:val="1"/>
                <w:sz w:val="24"/>
                <w:szCs w:val="24"/>
              </w:rPr>
              <w:t>e</w:t>
            </w:r>
            <w:r>
              <w:rPr>
                <w:rFonts w:ascii="Calibri" w:eastAsia="Calibri" w:hAnsi="Calibri" w:cs="Calibri"/>
                <w:position w:val="1"/>
                <w:sz w:val="24"/>
                <w:szCs w:val="24"/>
              </w:rPr>
              <w:t>me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ha</w:t>
            </w:r>
            <w:r>
              <w:rPr>
                <w:rFonts w:ascii="Calibri" w:eastAsia="Calibri" w:hAnsi="Calibri" w:cs="Calibri"/>
                <w:position w:val="1"/>
                <w:sz w:val="24"/>
                <w:szCs w:val="24"/>
              </w:rPr>
              <w:t>r</w:t>
            </w:r>
            <w:r>
              <w:rPr>
                <w:rFonts w:ascii="Calibri" w:eastAsia="Calibri" w:hAnsi="Calibri" w:cs="Calibri"/>
                <w:spacing w:val="-3"/>
                <w:position w:val="1"/>
                <w:sz w:val="24"/>
                <w:szCs w:val="24"/>
              </w:rPr>
              <w:t>g</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8"/>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nfo</w:t>
            </w:r>
            <w:r>
              <w:rPr>
                <w:rFonts w:ascii="Calibri" w:eastAsia="Calibri" w:hAnsi="Calibri" w:cs="Calibri"/>
                <w:spacing w:val="-2"/>
                <w:position w:val="1"/>
                <w:sz w:val="24"/>
                <w:szCs w:val="24"/>
              </w:rPr>
              <w:t>r</w:t>
            </w:r>
            <w:r>
              <w:rPr>
                <w:rFonts w:ascii="Calibri" w:eastAsia="Calibri" w:hAnsi="Calibri" w:cs="Calibri"/>
                <w:position w:val="1"/>
                <w:sz w:val="24"/>
                <w:szCs w:val="24"/>
              </w:rPr>
              <w:t>ma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w:t>
            </w:r>
            <w:r>
              <w:rPr>
                <w:rFonts w:ascii="Calibri" w:eastAsia="Calibri" w:hAnsi="Calibri" w:cs="Calibri"/>
                <w:spacing w:val="24"/>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et</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5"/>
                <w:position w:val="1"/>
                <w:sz w:val="24"/>
                <w:szCs w:val="24"/>
              </w:rPr>
              <w:t xml:space="preserve"> </w:t>
            </w:r>
            <w:r>
              <w:rPr>
                <w:rFonts w:ascii="Calibri" w:eastAsia="Calibri" w:hAnsi="Calibri" w:cs="Calibri"/>
                <w:spacing w:val="1"/>
                <w:position w:val="1"/>
                <w:sz w:val="24"/>
                <w:szCs w:val="24"/>
              </w:rPr>
              <w:t>ou</w:t>
            </w:r>
            <w:r>
              <w:rPr>
                <w:rFonts w:ascii="Calibri" w:eastAsia="Calibri" w:hAnsi="Calibri" w:cs="Calibri"/>
                <w:position w:val="1"/>
                <w:sz w:val="24"/>
                <w:szCs w:val="24"/>
              </w:rPr>
              <w:t>t</w:t>
            </w:r>
            <w:r>
              <w:rPr>
                <w:rFonts w:ascii="Calibri" w:eastAsia="Calibri" w:hAnsi="Calibri" w:cs="Calibri"/>
                <w:spacing w:val="2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3"/>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r</w:t>
            </w:r>
            <w:r>
              <w:rPr>
                <w:rFonts w:ascii="Calibri" w:eastAsia="Calibri" w:hAnsi="Calibri" w:cs="Calibri"/>
                <w:position w:val="1"/>
                <w:sz w:val="24"/>
                <w:szCs w:val="24"/>
              </w:rPr>
              <w:t>m</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p>
          <w:p w14:paraId="4D84ECD3"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is </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qu</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pp</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tho</w:t>
            </w:r>
            <w:r>
              <w:rPr>
                <w:rFonts w:ascii="Calibri" w:eastAsia="Calibri" w:hAnsi="Calibri" w:cs="Calibri"/>
                <w:spacing w:val="-2"/>
                <w:position w:val="1"/>
                <w:sz w:val="24"/>
                <w:szCs w:val="24"/>
              </w:rPr>
              <w:t>r</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y</w:t>
            </w:r>
            <w:r>
              <w:rPr>
                <w:rFonts w:ascii="Calibri" w:eastAsia="Calibri" w:hAnsi="Calibri" w:cs="Calibri"/>
                <w:position w:val="1"/>
                <w:sz w:val="24"/>
                <w:szCs w:val="24"/>
              </w:rPr>
              <w:t>;</w:t>
            </w:r>
          </w:p>
        </w:tc>
      </w:tr>
      <w:tr w:rsidR="00C8764A" w14:paraId="72A53E8E" w14:textId="77777777">
        <w:trPr>
          <w:trHeight w:hRule="exact" w:val="668"/>
        </w:trPr>
        <w:tc>
          <w:tcPr>
            <w:tcW w:w="2182" w:type="dxa"/>
            <w:tcBorders>
              <w:top w:val="nil"/>
              <w:left w:val="single" w:sz="7" w:space="0" w:color="000000"/>
              <w:bottom w:val="single" w:sz="7" w:space="0" w:color="000000"/>
              <w:right w:val="single" w:sz="7" w:space="0" w:color="000000"/>
            </w:tcBorders>
          </w:tcPr>
          <w:p w14:paraId="2B0C10C7"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em</w:t>
            </w:r>
            <w:r>
              <w:rPr>
                <w:rFonts w:ascii="Calibri" w:eastAsia="Calibri" w:hAnsi="Calibri" w:cs="Calibri"/>
                <w:b/>
                <w:spacing w:val="1"/>
                <w:position w:val="1"/>
                <w:sz w:val="24"/>
                <w:szCs w:val="24"/>
              </w:rPr>
              <w:t>pl</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t</w:t>
            </w:r>
            <w:r>
              <w:rPr>
                <w:rFonts w:ascii="Calibri" w:eastAsia="Calibri" w:hAnsi="Calibri" w:cs="Calibri"/>
                <w:b/>
                <w:spacing w:val="-3"/>
                <w:position w:val="1"/>
                <w:sz w:val="24"/>
                <w:szCs w:val="24"/>
              </w:rPr>
              <w:t>e</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08EC7731" w14:textId="77777777" w:rsidR="00C8764A" w:rsidRDefault="00C8764A"/>
        </w:tc>
      </w:tr>
      <w:tr w:rsidR="00C8764A" w14:paraId="1F22ADFA" w14:textId="77777777">
        <w:trPr>
          <w:trHeight w:hRule="exact" w:val="408"/>
        </w:trPr>
        <w:tc>
          <w:tcPr>
            <w:tcW w:w="2182" w:type="dxa"/>
            <w:tcBorders>
              <w:top w:val="single" w:sz="7" w:space="0" w:color="000000"/>
              <w:left w:val="single" w:sz="7" w:space="0" w:color="000000"/>
              <w:bottom w:val="single" w:sz="7" w:space="0" w:color="000000"/>
              <w:right w:val="single" w:sz="7" w:space="0" w:color="000000"/>
            </w:tcBorders>
          </w:tcPr>
          <w:p w14:paraId="485DD0C9"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Mi</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e</w:t>
            </w:r>
            <w:r>
              <w:rPr>
                <w:rFonts w:ascii="Calibri" w:eastAsia="Calibri" w:hAnsi="Calibri" w:cs="Calibri"/>
                <w:b/>
                <w:position w:val="1"/>
                <w:sz w:val="24"/>
                <w:szCs w:val="24"/>
              </w:rPr>
              <w:t>s</w:t>
            </w:r>
            <w:r>
              <w:rPr>
                <w:rFonts w:ascii="Calibri" w:eastAsia="Calibri" w:hAnsi="Calibri" w:cs="Calibri"/>
                <w:b/>
                <w:spacing w:val="1"/>
                <w:position w:val="1"/>
                <w:sz w:val="24"/>
                <w:szCs w:val="24"/>
              </w:rPr>
              <w:t>ton</w:t>
            </w:r>
            <w:r>
              <w:rPr>
                <w:rFonts w:ascii="Calibri" w:eastAsia="Calibri" w:hAnsi="Calibri" w:cs="Calibri"/>
                <w:b/>
                <w:spacing w:val="-3"/>
                <w:position w:val="1"/>
                <w:sz w:val="24"/>
                <w:szCs w:val="24"/>
              </w:rPr>
              <w:t>e</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521F8AF5"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t</w:t>
            </w:r>
            <w:r>
              <w:rPr>
                <w:rFonts w:ascii="Calibri" w:eastAsia="Calibri" w:hAnsi="Calibri" w:cs="Calibri"/>
                <w:position w:val="1"/>
                <w:sz w:val="24"/>
                <w:szCs w:val="24"/>
              </w:rPr>
              <w:t>ask</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de</w:t>
            </w:r>
            <w:r>
              <w:rPr>
                <w:rFonts w:ascii="Calibri" w:eastAsia="Calibri" w:hAnsi="Calibri" w:cs="Calibri"/>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r</w:t>
            </w:r>
            <w:r>
              <w:rPr>
                <w:rFonts w:ascii="Calibri" w:eastAsia="Calibri" w:hAnsi="Calibri" w:cs="Calibri"/>
                <w:position w:val="1"/>
                <w:sz w:val="24"/>
                <w:szCs w:val="24"/>
              </w:rPr>
              <w:t>i</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m</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en</w:t>
            </w:r>
            <w:r>
              <w:rPr>
                <w:rFonts w:ascii="Calibri" w:eastAsia="Calibri" w:hAnsi="Calibri" w:cs="Calibri"/>
                <w:spacing w:val="2"/>
                <w:position w:val="1"/>
                <w:sz w:val="24"/>
                <w:szCs w:val="24"/>
              </w:rPr>
              <w:t>t</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w:t>
            </w:r>
          </w:p>
        </w:tc>
      </w:tr>
      <w:tr w:rsidR="00C8764A" w14:paraId="59C68A0E" w14:textId="77777777">
        <w:trPr>
          <w:trHeight w:hRule="exact" w:val="685"/>
        </w:trPr>
        <w:tc>
          <w:tcPr>
            <w:tcW w:w="2182" w:type="dxa"/>
            <w:tcBorders>
              <w:top w:val="single" w:sz="7" w:space="0" w:color="000000"/>
              <w:left w:val="single" w:sz="7" w:space="0" w:color="000000"/>
              <w:bottom w:val="single" w:sz="7" w:space="0" w:color="000000"/>
              <w:right w:val="single" w:sz="7" w:space="0" w:color="000000"/>
            </w:tcBorders>
          </w:tcPr>
          <w:p w14:paraId="1079028D"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Mi</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e</w:t>
            </w:r>
            <w:r>
              <w:rPr>
                <w:rFonts w:ascii="Calibri" w:eastAsia="Calibri" w:hAnsi="Calibri" w:cs="Calibri"/>
                <w:b/>
                <w:position w:val="1"/>
                <w:sz w:val="24"/>
                <w:szCs w:val="24"/>
              </w:rPr>
              <w:t>s</w:t>
            </w:r>
            <w:r>
              <w:rPr>
                <w:rFonts w:ascii="Calibri" w:eastAsia="Calibri" w:hAnsi="Calibri" w:cs="Calibri"/>
                <w:b/>
                <w:spacing w:val="1"/>
                <w:position w:val="1"/>
                <w:sz w:val="24"/>
                <w:szCs w:val="24"/>
              </w:rPr>
              <w:t>ton</w:t>
            </w:r>
            <w:r>
              <w:rPr>
                <w:rFonts w:ascii="Calibri" w:eastAsia="Calibri" w:hAnsi="Calibri" w:cs="Calibri"/>
                <w:b/>
                <w:position w:val="1"/>
                <w:sz w:val="24"/>
                <w:szCs w:val="24"/>
              </w:rPr>
              <w:t>e D</w:t>
            </w:r>
            <w:r>
              <w:rPr>
                <w:rFonts w:ascii="Calibri" w:eastAsia="Calibri" w:hAnsi="Calibri" w:cs="Calibri"/>
                <w:b/>
                <w:spacing w:val="-1"/>
                <w:position w:val="1"/>
                <w:sz w:val="24"/>
                <w:szCs w:val="24"/>
              </w:rPr>
              <w:t>a</w:t>
            </w:r>
            <w:r>
              <w:rPr>
                <w:rFonts w:ascii="Calibri" w:eastAsia="Calibri" w:hAnsi="Calibri" w:cs="Calibri"/>
                <w:b/>
                <w:position w:val="1"/>
                <w:sz w:val="24"/>
                <w:szCs w:val="24"/>
              </w:rPr>
              <w:t>te"</w:t>
            </w:r>
          </w:p>
        </w:tc>
        <w:tc>
          <w:tcPr>
            <w:tcW w:w="7566" w:type="dxa"/>
            <w:tcBorders>
              <w:top w:val="single" w:sz="7" w:space="0" w:color="000000"/>
              <w:left w:val="single" w:sz="7" w:space="0" w:color="000000"/>
              <w:bottom w:val="single" w:sz="7" w:space="0" w:color="000000"/>
              <w:right w:val="single" w:sz="7" w:space="0" w:color="000000"/>
            </w:tcBorders>
          </w:tcPr>
          <w:p w14:paraId="0D638D94" w14:textId="77777777" w:rsidR="00C8764A" w:rsidRDefault="00000000">
            <w:pPr>
              <w:spacing w:line="260" w:lineRule="exact"/>
              <w:ind w:left="273"/>
              <w:rPr>
                <w:rFonts w:ascii="Calibri" w:eastAsia="Calibri" w:hAnsi="Calibri" w:cs="Calibri"/>
                <w:sz w:val="24"/>
                <w:szCs w:val="24"/>
              </w:rPr>
            </w:pPr>
            <w:proofErr w:type="gramStart"/>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2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arg</w:t>
            </w:r>
            <w:r>
              <w:rPr>
                <w:rFonts w:ascii="Calibri" w:eastAsia="Calibri" w:hAnsi="Calibri" w:cs="Calibri"/>
                <w:spacing w:val="1"/>
                <w:position w:val="1"/>
                <w:sz w:val="24"/>
                <w:szCs w:val="24"/>
              </w:rPr>
              <w:t>e</w:t>
            </w:r>
            <w:r>
              <w:rPr>
                <w:rFonts w:ascii="Calibri" w:eastAsia="Calibri" w:hAnsi="Calibri" w:cs="Calibri"/>
                <w:position w:val="1"/>
                <w:sz w:val="24"/>
                <w:szCs w:val="24"/>
              </w:rPr>
              <w:t>t</w:t>
            </w:r>
            <w:proofErr w:type="gramEnd"/>
            <w:r>
              <w:rPr>
                <w:rFonts w:ascii="Calibri" w:eastAsia="Calibri" w:hAnsi="Calibri" w:cs="Calibri"/>
                <w:position w:val="1"/>
                <w:sz w:val="24"/>
                <w:szCs w:val="24"/>
              </w:rPr>
              <w:t xml:space="preserve"> </w:t>
            </w:r>
            <w:r>
              <w:rPr>
                <w:rFonts w:ascii="Calibri" w:eastAsia="Calibri" w:hAnsi="Calibri" w:cs="Calibri"/>
                <w:spacing w:val="27"/>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e </w:t>
            </w:r>
            <w:r>
              <w:rPr>
                <w:rFonts w:ascii="Calibri" w:eastAsia="Calibri" w:hAnsi="Calibri" w:cs="Calibri"/>
                <w:spacing w:val="31"/>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t </w:t>
            </w:r>
            <w:r>
              <w:rPr>
                <w:rFonts w:ascii="Calibri" w:eastAsia="Calibri" w:hAnsi="Calibri" w:cs="Calibri"/>
                <w:spacing w:val="2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u</w:t>
            </w:r>
            <w:r>
              <w:rPr>
                <w:rFonts w:ascii="Calibri" w:eastAsia="Calibri" w:hAnsi="Calibri" w:cs="Calibri"/>
                <w:position w:val="1"/>
                <w:sz w:val="24"/>
                <w:szCs w:val="24"/>
              </w:rPr>
              <w:t xml:space="preserve">t </w:t>
            </w:r>
            <w:r>
              <w:rPr>
                <w:rFonts w:ascii="Calibri" w:eastAsia="Calibri" w:hAnsi="Calibri" w:cs="Calibri"/>
                <w:spacing w:val="29"/>
                <w:position w:val="1"/>
                <w:sz w:val="24"/>
                <w:szCs w:val="24"/>
              </w:rPr>
              <w:t xml:space="preserve"> </w:t>
            </w:r>
            <w:r>
              <w:rPr>
                <w:rFonts w:ascii="Calibri" w:eastAsia="Calibri" w:hAnsi="Calibri" w:cs="Calibri"/>
                <w:position w:val="1"/>
                <w:sz w:val="24"/>
                <w:szCs w:val="24"/>
              </w:rPr>
              <w:t>aga</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5"/>
                <w:position w:val="1"/>
                <w:sz w:val="24"/>
                <w:szCs w:val="24"/>
              </w:rPr>
              <w:t>s</w:t>
            </w:r>
            <w:r>
              <w:rPr>
                <w:rFonts w:ascii="Calibri" w:eastAsia="Calibri" w:hAnsi="Calibri" w:cs="Calibri"/>
                <w:position w:val="1"/>
                <w:sz w:val="24"/>
                <w:szCs w:val="24"/>
              </w:rPr>
              <w:t xml:space="preserve">t </w:t>
            </w:r>
            <w:r>
              <w:rPr>
                <w:rFonts w:ascii="Calibri" w:eastAsia="Calibri" w:hAnsi="Calibri" w:cs="Calibri"/>
                <w:spacing w:val="2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27"/>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29"/>
                <w:position w:val="1"/>
                <w:sz w:val="24"/>
                <w:szCs w:val="24"/>
              </w:rPr>
              <w:t xml:space="preserve"> </w:t>
            </w:r>
            <w:r>
              <w:rPr>
                <w:rFonts w:ascii="Calibri" w:eastAsia="Calibri" w:hAnsi="Calibri" w:cs="Calibri"/>
                <w:spacing w:val="-6"/>
                <w:position w:val="1"/>
                <w:sz w:val="24"/>
                <w:szCs w:val="24"/>
              </w:rPr>
              <w:t>M</w:t>
            </w:r>
            <w:r>
              <w:rPr>
                <w:rFonts w:ascii="Calibri" w:eastAsia="Calibri" w:hAnsi="Calibri" w:cs="Calibri"/>
                <w:spacing w:val="2"/>
                <w:position w:val="1"/>
                <w:sz w:val="24"/>
                <w:szCs w:val="24"/>
              </w:rPr>
              <w:t>i</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on</w:t>
            </w:r>
            <w:r>
              <w:rPr>
                <w:rFonts w:ascii="Calibri" w:eastAsia="Calibri" w:hAnsi="Calibri" w:cs="Calibri"/>
                <w:position w:val="1"/>
                <w:sz w:val="24"/>
                <w:szCs w:val="24"/>
              </w:rPr>
              <w:t xml:space="preserve">e </w:t>
            </w:r>
            <w:r>
              <w:rPr>
                <w:rFonts w:ascii="Calibri" w:eastAsia="Calibri" w:hAnsi="Calibri" w:cs="Calibri"/>
                <w:spacing w:val="27"/>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29"/>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p>
          <w:p w14:paraId="3F3B1CA4"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3"/>
                <w:sz w:val="24"/>
                <w:szCs w:val="24"/>
              </w:rPr>
              <w:t>m</w:t>
            </w:r>
            <w:r>
              <w:rPr>
                <w:rFonts w:ascii="Calibri" w:eastAsia="Calibri" w:hAnsi="Calibri" w:cs="Calibri"/>
                <w:spacing w:val="1"/>
                <w:sz w:val="24"/>
                <w:szCs w:val="24"/>
              </w:rPr>
              <w:t>p</w:t>
            </w:r>
            <w:r>
              <w:rPr>
                <w:rFonts w:ascii="Calibri" w:eastAsia="Calibri" w:hAnsi="Calibri" w:cs="Calibri"/>
                <w:sz w:val="24"/>
                <w:szCs w:val="24"/>
              </w:rPr>
              <w:t>leme</w:t>
            </w:r>
            <w:r>
              <w:rPr>
                <w:rFonts w:ascii="Calibri" w:eastAsia="Calibri" w:hAnsi="Calibri" w:cs="Calibri"/>
                <w:spacing w:val="-1"/>
                <w:sz w:val="24"/>
                <w:szCs w:val="24"/>
              </w:rPr>
              <w:t>n</w:t>
            </w:r>
            <w:r>
              <w:rPr>
                <w:rFonts w:ascii="Calibri" w:eastAsia="Calibri" w:hAnsi="Calibri" w:cs="Calibri"/>
                <w:spacing w:val="4"/>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4"/>
                <w:sz w:val="24"/>
                <w:szCs w:val="24"/>
              </w:rPr>
              <w:t>P</w:t>
            </w:r>
            <w:r>
              <w:rPr>
                <w:rFonts w:ascii="Calibri" w:eastAsia="Calibri" w:hAnsi="Calibri" w:cs="Calibri"/>
                <w:spacing w:val="3"/>
                <w:sz w:val="24"/>
                <w:szCs w:val="24"/>
              </w:rPr>
              <w:t>l</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4"/>
                <w:sz w:val="24"/>
                <w:szCs w:val="24"/>
              </w:rPr>
              <w:t>M</w:t>
            </w:r>
            <w:r>
              <w:rPr>
                <w:rFonts w:ascii="Calibri" w:eastAsia="Calibri" w:hAnsi="Calibri" w:cs="Calibri"/>
                <w:spacing w:val="2"/>
                <w:sz w:val="24"/>
                <w:szCs w:val="24"/>
              </w:rPr>
              <w:t>i</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st</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p>
        </w:tc>
      </w:tr>
      <w:tr w:rsidR="00C8764A" w14:paraId="11FE9920" w14:textId="77777777">
        <w:trPr>
          <w:trHeight w:hRule="exact" w:val="406"/>
        </w:trPr>
        <w:tc>
          <w:tcPr>
            <w:tcW w:w="2182" w:type="dxa"/>
            <w:tcBorders>
              <w:top w:val="single" w:sz="7" w:space="0" w:color="000000"/>
              <w:left w:val="single" w:sz="7" w:space="0" w:color="000000"/>
              <w:bottom w:val="single" w:sz="7" w:space="0" w:color="000000"/>
              <w:right w:val="single" w:sz="7" w:space="0" w:color="000000"/>
            </w:tcBorders>
          </w:tcPr>
          <w:p w14:paraId="30AB2A0E"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M</w:t>
            </w:r>
            <w:r>
              <w:rPr>
                <w:rFonts w:ascii="Calibri" w:eastAsia="Calibri" w:hAnsi="Calibri" w:cs="Calibri"/>
                <w:b/>
                <w:position w:val="1"/>
                <w:sz w:val="24"/>
                <w:szCs w:val="24"/>
              </w:rPr>
              <w:t>o</w:t>
            </w:r>
            <w:r>
              <w:rPr>
                <w:rFonts w:ascii="Calibri" w:eastAsia="Calibri" w:hAnsi="Calibri" w:cs="Calibri"/>
                <w:b/>
                <w:spacing w:val="1"/>
                <w:position w:val="1"/>
                <w:sz w:val="24"/>
                <w:szCs w:val="24"/>
              </w:rPr>
              <w:t>nth"</w:t>
            </w:r>
          </w:p>
        </w:tc>
        <w:tc>
          <w:tcPr>
            <w:tcW w:w="7566" w:type="dxa"/>
            <w:tcBorders>
              <w:top w:val="single" w:sz="7" w:space="0" w:color="000000"/>
              <w:left w:val="single" w:sz="7" w:space="0" w:color="000000"/>
              <w:bottom w:val="single" w:sz="7" w:space="0" w:color="000000"/>
              <w:right w:val="single" w:sz="7" w:space="0" w:color="000000"/>
            </w:tcBorders>
          </w:tcPr>
          <w:p w14:paraId="3179354D"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end</w:t>
            </w:r>
            <w:r>
              <w:rPr>
                <w:rFonts w:ascii="Calibri" w:eastAsia="Calibri" w:hAnsi="Calibri" w:cs="Calibri"/>
                <w:position w:val="1"/>
                <w:sz w:val="24"/>
                <w:szCs w:val="24"/>
              </w:rPr>
              <w:t>ar</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on</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d </w:t>
            </w:r>
            <w:r>
              <w:rPr>
                <w:rFonts w:ascii="Calibri" w:eastAsia="Calibri" w:hAnsi="Calibri" w:cs="Calibri"/>
                <w:spacing w:val="2"/>
                <w:position w:val="1"/>
                <w:sz w:val="24"/>
                <w:szCs w:val="24"/>
              </w:rPr>
              <w:t>"</w:t>
            </w:r>
            <w:r>
              <w:rPr>
                <w:rFonts w:ascii="Calibri" w:eastAsia="Calibri" w:hAnsi="Calibri" w:cs="Calibri"/>
                <w:b/>
                <w:spacing w:val="-1"/>
                <w:position w:val="1"/>
                <w:sz w:val="24"/>
                <w:szCs w:val="24"/>
              </w:rPr>
              <w:t>M</w:t>
            </w:r>
            <w:r>
              <w:rPr>
                <w:rFonts w:ascii="Calibri" w:eastAsia="Calibri" w:hAnsi="Calibri" w:cs="Calibri"/>
                <w:b/>
                <w:position w:val="1"/>
                <w:sz w:val="24"/>
                <w:szCs w:val="24"/>
              </w:rPr>
              <w:t>o</w:t>
            </w:r>
            <w:r>
              <w:rPr>
                <w:rFonts w:ascii="Calibri" w:eastAsia="Calibri" w:hAnsi="Calibri" w:cs="Calibri"/>
                <w:b/>
                <w:spacing w:val="1"/>
                <w:position w:val="1"/>
                <w:sz w:val="24"/>
                <w:szCs w:val="24"/>
              </w:rPr>
              <w:t>nth</w:t>
            </w:r>
            <w:r>
              <w:rPr>
                <w:rFonts w:ascii="Calibri" w:eastAsia="Calibri" w:hAnsi="Calibri" w:cs="Calibri"/>
                <w:b/>
                <w:spacing w:val="6"/>
                <w:position w:val="1"/>
                <w:sz w:val="24"/>
                <w:szCs w:val="24"/>
              </w:rPr>
              <w:t>l</w:t>
            </w:r>
            <w:r>
              <w:rPr>
                <w:rFonts w:ascii="Calibri" w:eastAsia="Calibri" w:hAnsi="Calibri" w:cs="Calibri"/>
                <w:b/>
                <w:spacing w:val="-10"/>
                <w:position w:val="1"/>
                <w:sz w:val="24"/>
                <w:szCs w:val="24"/>
              </w:rPr>
              <w:t>y</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3"/>
                <w:position w:val="1"/>
                <w:sz w:val="24"/>
                <w:szCs w:val="24"/>
              </w:rPr>
              <w:t>l</w:t>
            </w:r>
            <w:r>
              <w:rPr>
                <w:rFonts w:ascii="Calibri" w:eastAsia="Calibri" w:hAnsi="Calibri" w:cs="Calibri"/>
                <w:position w:val="1"/>
                <w:sz w:val="24"/>
                <w:szCs w:val="24"/>
              </w:rPr>
              <w:t>l</w:t>
            </w:r>
            <w:r>
              <w:rPr>
                <w:rFonts w:ascii="Calibri" w:eastAsia="Calibri" w:hAnsi="Calibri" w:cs="Calibri"/>
                <w:spacing w:val="1"/>
                <w:position w:val="1"/>
                <w:sz w:val="24"/>
                <w:szCs w:val="24"/>
              </w:rPr>
              <w:t xml:space="preserve"> b</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proofErr w:type="gramStart"/>
            <w:r>
              <w:rPr>
                <w:rFonts w:ascii="Calibri" w:eastAsia="Calibri" w:hAnsi="Calibri" w:cs="Calibri"/>
                <w:spacing w:val="-2"/>
                <w:position w:val="1"/>
                <w:sz w:val="24"/>
                <w:szCs w:val="24"/>
              </w:rPr>
              <w:t>i</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ete</w:t>
            </w:r>
            <w:r>
              <w:rPr>
                <w:rFonts w:ascii="Calibri" w:eastAsia="Calibri" w:hAnsi="Calibri" w:cs="Calibri"/>
                <w:position w:val="1"/>
                <w:sz w:val="24"/>
                <w:szCs w:val="24"/>
              </w:rPr>
              <w:t>d a</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3"/>
                <w:position w:val="1"/>
                <w:sz w:val="24"/>
                <w:szCs w:val="24"/>
              </w:rPr>
              <w:t>l</w:t>
            </w:r>
            <w:r>
              <w:rPr>
                <w:rFonts w:ascii="Calibri" w:eastAsia="Calibri" w:hAnsi="Calibri" w:cs="Calibri"/>
                <w:spacing w:val="-3"/>
                <w:position w:val="1"/>
                <w:sz w:val="24"/>
                <w:szCs w:val="24"/>
              </w:rPr>
              <w:t>y</w:t>
            </w:r>
            <w:r>
              <w:rPr>
                <w:rFonts w:ascii="Calibri" w:eastAsia="Calibri" w:hAnsi="Calibri" w:cs="Calibri"/>
                <w:position w:val="1"/>
                <w:sz w:val="24"/>
                <w:szCs w:val="24"/>
              </w:rPr>
              <w:t>;</w:t>
            </w:r>
            <w:proofErr w:type="gramEnd"/>
          </w:p>
        </w:tc>
      </w:tr>
      <w:tr w:rsidR="00C8764A" w14:paraId="35D8141B" w14:textId="77777777">
        <w:trPr>
          <w:trHeight w:hRule="exact" w:val="279"/>
        </w:trPr>
        <w:tc>
          <w:tcPr>
            <w:tcW w:w="2182" w:type="dxa"/>
            <w:tcBorders>
              <w:top w:val="single" w:sz="7" w:space="0" w:color="000000"/>
              <w:left w:val="single" w:sz="7" w:space="0" w:color="000000"/>
              <w:bottom w:val="nil"/>
              <w:right w:val="single" w:sz="7" w:space="0" w:color="000000"/>
            </w:tcBorders>
          </w:tcPr>
          <w:p w14:paraId="6F452568"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"N</w:t>
            </w:r>
            <w:r>
              <w:rPr>
                <w:rFonts w:ascii="Calibri" w:eastAsia="Calibri" w:hAnsi="Calibri" w:cs="Calibri"/>
                <w:b/>
                <w:spacing w:val="-1"/>
                <w:position w:val="1"/>
                <w:sz w:val="24"/>
                <w:szCs w:val="24"/>
              </w:rPr>
              <w:t>a</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a</w:t>
            </w:r>
            <w:r>
              <w:rPr>
                <w:rFonts w:ascii="Calibri" w:eastAsia="Calibri" w:hAnsi="Calibri" w:cs="Calibri"/>
                <w:b/>
                <w:position w:val="1"/>
                <w:sz w:val="24"/>
                <w:szCs w:val="24"/>
              </w:rPr>
              <w:t>l</w:t>
            </w:r>
          </w:p>
        </w:tc>
        <w:tc>
          <w:tcPr>
            <w:tcW w:w="7566" w:type="dxa"/>
            <w:tcBorders>
              <w:top w:val="single" w:sz="7" w:space="0" w:color="000000"/>
              <w:left w:val="single" w:sz="7" w:space="0" w:color="000000"/>
              <w:bottom w:val="nil"/>
              <w:right w:val="single" w:sz="7" w:space="0" w:color="000000"/>
            </w:tcBorders>
          </w:tcPr>
          <w:p w14:paraId="4AB8FD3E"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ri</w:t>
            </w:r>
            <w:r>
              <w:rPr>
                <w:rFonts w:ascii="Calibri" w:eastAsia="Calibri" w:hAnsi="Calibri" w:cs="Calibri"/>
                <w:spacing w:val="1"/>
                <w:position w:val="1"/>
                <w:sz w:val="24"/>
                <w:szCs w:val="24"/>
              </w:rPr>
              <w:t>bu</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 xml:space="preserve">s   </w:t>
            </w:r>
            <w:r>
              <w:rPr>
                <w:rFonts w:ascii="Calibri" w:eastAsia="Calibri" w:hAnsi="Calibri" w:cs="Calibri"/>
                <w:spacing w:val="13"/>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q</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 xml:space="preserve">y   </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al   </w:t>
            </w:r>
            <w:r>
              <w:rPr>
                <w:rFonts w:ascii="Calibri" w:eastAsia="Calibri" w:hAnsi="Calibri" w:cs="Calibri"/>
                <w:spacing w:val="16"/>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ra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e   </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r</w:t>
            </w:r>
            <w:r>
              <w:rPr>
                <w:rFonts w:ascii="Calibri" w:eastAsia="Calibri" w:hAnsi="Calibri" w:cs="Calibri"/>
                <w:position w:val="1"/>
                <w:sz w:val="24"/>
                <w:szCs w:val="24"/>
              </w:rPr>
              <w:t>i</w:t>
            </w:r>
            <w:r>
              <w:rPr>
                <w:rFonts w:ascii="Calibri" w:eastAsia="Calibri" w:hAnsi="Calibri" w:cs="Calibri"/>
                <w:spacing w:val="1"/>
                <w:position w:val="1"/>
                <w:sz w:val="24"/>
                <w:szCs w:val="24"/>
              </w:rPr>
              <w:t>bu</w:t>
            </w:r>
            <w:r>
              <w:rPr>
                <w:rFonts w:ascii="Calibri" w:eastAsia="Calibri" w:hAnsi="Calibri" w:cs="Calibri"/>
                <w:spacing w:val="-4"/>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s</w:t>
            </w:r>
          </w:p>
        </w:tc>
      </w:tr>
      <w:tr w:rsidR="00C8764A" w14:paraId="69C359D5" w14:textId="77777777">
        <w:trPr>
          <w:trHeight w:hRule="exact" w:val="679"/>
        </w:trPr>
        <w:tc>
          <w:tcPr>
            <w:tcW w:w="2182" w:type="dxa"/>
            <w:tcBorders>
              <w:top w:val="nil"/>
              <w:left w:val="single" w:sz="7" w:space="0" w:color="000000"/>
              <w:bottom w:val="single" w:sz="7" w:space="0" w:color="000000"/>
              <w:right w:val="single" w:sz="7" w:space="0" w:color="000000"/>
            </w:tcBorders>
          </w:tcPr>
          <w:p w14:paraId="3D882ED1"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In</w:t>
            </w:r>
            <w:r>
              <w:rPr>
                <w:rFonts w:ascii="Calibri" w:eastAsia="Calibri" w:hAnsi="Calibri" w:cs="Calibri"/>
                <w:b/>
                <w:position w:val="1"/>
                <w:sz w:val="24"/>
                <w:szCs w:val="24"/>
              </w:rPr>
              <w:t>s</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ra</w:t>
            </w:r>
            <w:r>
              <w:rPr>
                <w:rFonts w:ascii="Calibri" w:eastAsia="Calibri" w:hAnsi="Calibri" w:cs="Calibri"/>
                <w:b/>
                <w:spacing w:val="1"/>
                <w:position w:val="1"/>
                <w:sz w:val="24"/>
                <w:szCs w:val="24"/>
              </w:rPr>
              <w:t>n</w:t>
            </w:r>
            <w:r>
              <w:rPr>
                <w:rFonts w:ascii="Calibri" w:eastAsia="Calibri" w:hAnsi="Calibri" w:cs="Calibri"/>
                <w:b/>
                <w:position w:val="1"/>
                <w:sz w:val="24"/>
                <w:szCs w:val="24"/>
              </w:rPr>
              <w:t>c</w:t>
            </w:r>
            <w:r>
              <w:rPr>
                <w:rFonts w:ascii="Calibri" w:eastAsia="Calibri" w:hAnsi="Calibri" w:cs="Calibri"/>
                <w:b/>
                <w:spacing w:val="-1"/>
                <w:position w:val="1"/>
                <w:sz w:val="24"/>
                <w:szCs w:val="24"/>
              </w:rPr>
              <w:t>e</w:t>
            </w:r>
            <w:r>
              <w:rPr>
                <w:rFonts w:ascii="Calibri" w:eastAsia="Calibri" w:hAnsi="Calibri" w:cs="Calibri"/>
                <w:b/>
                <w:position w:val="1"/>
                <w:sz w:val="24"/>
                <w:szCs w:val="24"/>
              </w:rPr>
              <w:t>"</w:t>
            </w:r>
          </w:p>
        </w:tc>
        <w:tc>
          <w:tcPr>
            <w:tcW w:w="7566" w:type="dxa"/>
            <w:tcBorders>
              <w:top w:val="nil"/>
              <w:left w:val="single" w:sz="7" w:space="0" w:color="000000"/>
              <w:bottom w:val="single" w:sz="7" w:space="0" w:color="000000"/>
              <w:right w:val="single" w:sz="7" w:space="0" w:color="000000"/>
            </w:tcBorders>
          </w:tcPr>
          <w:p w14:paraId="2C78EE0E"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g</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201</w:t>
            </w:r>
            <w:r>
              <w:rPr>
                <w:rFonts w:ascii="Calibri" w:eastAsia="Calibri" w:hAnsi="Calibri" w:cs="Calibri"/>
                <w:position w:val="1"/>
                <w:sz w:val="24"/>
                <w:szCs w:val="24"/>
              </w:rPr>
              <w:t>2</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2"/>
                <w:position w:val="1"/>
                <w:sz w:val="24"/>
                <w:szCs w:val="24"/>
              </w:rPr>
              <w:t>S</w:t>
            </w:r>
            <w:r>
              <w:rPr>
                <w:rFonts w:ascii="Calibri" w:eastAsia="Calibri" w:hAnsi="Calibri" w:cs="Calibri"/>
                <w:position w:val="1"/>
                <w:sz w:val="24"/>
                <w:szCs w:val="24"/>
              </w:rPr>
              <w:t>I</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20</w:t>
            </w:r>
            <w:r>
              <w:rPr>
                <w:rFonts w:ascii="Calibri" w:eastAsia="Calibri" w:hAnsi="Calibri" w:cs="Calibri"/>
                <w:spacing w:val="-2"/>
                <w:position w:val="1"/>
                <w:sz w:val="24"/>
                <w:szCs w:val="24"/>
              </w:rPr>
              <w:t>1</w:t>
            </w:r>
            <w:r>
              <w:rPr>
                <w:rFonts w:ascii="Calibri" w:eastAsia="Calibri" w:hAnsi="Calibri" w:cs="Calibri"/>
                <w:spacing w:val="1"/>
                <w:position w:val="1"/>
                <w:sz w:val="24"/>
                <w:szCs w:val="24"/>
              </w:rPr>
              <w:t>2/1868</w:t>
            </w:r>
            <w:r>
              <w:rPr>
                <w:rFonts w:ascii="Calibri" w:eastAsia="Calibri" w:hAnsi="Calibri" w:cs="Calibri"/>
                <w:position w:val="1"/>
                <w:sz w:val="24"/>
                <w:szCs w:val="24"/>
              </w:rPr>
              <w:t>)</w:t>
            </w:r>
            <w:r>
              <w:rPr>
                <w:rFonts w:ascii="Calibri" w:eastAsia="Calibri" w:hAnsi="Calibri" w:cs="Calibri"/>
                <w:spacing w:val="12"/>
                <w:position w:val="1"/>
                <w:sz w:val="24"/>
                <w:szCs w:val="24"/>
              </w:rPr>
              <w:t xml:space="preserve"> </w:t>
            </w:r>
            <w:r>
              <w:rPr>
                <w:rFonts w:ascii="Calibri" w:eastAsia="Calibri" w:hAnsi="Calibri" w:cs="Calibri"/>
                <w:position w:val="1"/>
                <w:sz w:val="24"/>
                <w:szCs w:val="24"/>
              </w:rPr>
              <w:t>ma</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de</w:t>
            </w:r>
            <w:r>
              <w:rPr>
                <w:rFonts w:ascii="Calibri" w:eastAsia="Calibri" w:hAnsi="Calibri" w:cs="Calibri"/>
                <w:position w:val="1"/>
                <w:sz w:val="24"/>
                <w:szCs w:val="24"/>
              </w:rPr>
              <w:t>r</w:t>
            </w:r>
            <w:r>
              <w:rPr>
                <w:rFonts w:ascii="Calibri" w:eastAsia="Calibri" w:hAnsi="Calibri" w:cs="Calibri"/>
                <w:spacing w:val="16"/>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16"/>
                <w:position w:val="1"/>
                <w:sz w:val="24"/>
                <w:szCs w:val="24"/>
              </w:rPr>
              <w:t xml:space="preserve"> </w:t>
            </w:r>
            <w:r>
              <w:rPr>
                <w:rFonts w:ascii="Calibri" w:eastAsia="Calibri" w:hAnsi="Calibri" w:cs="Calibri"/>
                <w:spacing w:val="-2"/>
                <w:position w:val="1"/>
                <w:sz w:val="24"/>
                <w:szCs w:val="24"/>
              </w:rPr>
              <w:t>1</w:t>
            </w:r>
            <w:r>
              <w:rPr>
                <w:rFonts w:ascii="Calibri" w:eastAsia="Calibri" w:hAnsi="Calibri" w:cs="Calibri"/>
                <w:spacing w:val="1"/>
                <w:position w:val="1"/>
                <w:sz w:val="24"/>
                <w:szCs w:val="24"/>
              </w:rPr>
              <w:t>32</w:t>
            </w:r>
            <w:r>
              <w:rPr>
                <w:rFonts w:ascii="Calibri" w:eastAsia="Calibri" w:hAnsi="Calibri" w:cs="Calibri"/>
                <w:position w:val="1"/>
                <w:sz w:val="24"/>
                <w:szCs w:val="24"/>
              </w:rPr>
              <w:t>A</w:t>
            </w:r>
            <w:r>
              <w:rPr>
                <w:rFonts w:ascii="Calibri" w:eastAsia="Calibri" w:hAnsi="Calibri" w:cs="Calibri"/>
                <w:spacing w:val="16"/>
                <w:position w:val="1"/>
                <w:sz w:val="24"/>
                <w:szCs w:val="24"/>
              </w:rPr>
              <w:t xml:space="preserve"> </w:t>
            </w:r>
            <w:proofErr w:type="gramStart"/>
            <w:r>
              <w:rPr>
                <w:rFonts w:ascii="Calibri" w:eastAsia="Calibri" w:hAnsi="Calibri" w:cs="Calibri"/>
                <w:spacing w:val="-2"/>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44"/>
                <w:position w:val="1"/>
                <w:sz w:val="24"/>
                <w:szCs w:val="24"/>
              </w:rPr>
              <w:t xml:space="preserve"> </w:t>
            </w:r>
            <w:r>
              <w:rPr>
                <w:rFonts w:ascii="Calibri" w:eastAsia="Calibri" w:hAnsi="Calibri" w:cs="Calibri"/>
                <w:spacing w:val="-4"/>
                <w:position w:val="1"/>
                <w:sz w:val="24"/>
                <w:szCs w:val="24"/>
              </w:rPr>
              <w:t>t</w:t>
            </w:r>
            <w:r>
              <w:rPr>
                <w:rFonts w:ascii="Calibri" w:eastAsia="Calibri" w:hAnsi="Calibri" w:cs="Calibri"/>
                <w:spacing w:val="2"/>
                <w:position w:val="1"/>
                <w:sz w:val="24"/>
                <w:szCs w:val="24"/>
              </w:rPr>
              <w:t>h</w:t>
            </w:r>
            <w:r>
              <w:rPr>
                <w:rFonts w:ascii="Calibri" w:eastAsia="Calibri" w:hAnsi="Calibri" w:cs="Calibri"/>
                <w:position w:val="1"/>
                <w:sz w:val="24"/>
                <w:szCs w:val="24"/>
              </w:rPr>
              <w:t>e</w:t>
            </w:r>
            <w:proofErr w:type="gramEnd"/>
            <w:r>
              <w:rPr>
                <w:rFonts w:ascii="Calibri" w:eastAsia="Calibri" w:hAnsi="Calibri" w:cs="Calibri"/>
                <w:spacing w:val="14"/>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c</w:t>
            </w:r>
            <w:r>
              <w:rPr>
                <w:rFonts w:ascii="Calibri" w:eastAsia="Calibri" w:hAnsi="Calibri" w:cs="Calibri"/>
                <w:position w:val="1"/>
                <w:sz w:val="24"/>
                <w:szCs w:val="24"/>
              </w:rPr>
              <w:t>ial</w:t>
            </w:r>
          </w:p>
          <w:p w14:paraId="365158AB"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u</w:t>
            </w:r>
            <w:r>
              <w:rPr>
                <w:rFonts w:ascii="Calibri" w:eastAsia="Calibri" w:hAnsi="Calibri" w:cs="Calibri"/>
                <w:position w:val="1"/>
                <w:sz w:val="24"/>
                <w:szCs w:val="24"/>
              </w:rPr>
              <w:t>ri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m</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is</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ion</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1</w:t>
            </w:r>
            <w:r>
              <w:rPr>
                <w:rFonts w:ascii="Calibri" w:eastAsia="Calibri" w:hAnsi="Calibri" w:cs="Calibri"/>
                <w:spacing w:val="-2"/>
                <w:position w:val="1"/>
                <w:sz w:val="24"/>
                <w:szCs w:val="24"/>
              </w:rPr>
              <w:t>9</w:t>
            </w:r>
            <w:r>
              <w:rPr>
                <w:rFonts w:ascii="Calibri" w:eastAsia="Calibri" w:hAnsi="Calibri" w:cs="Calibri"/>
                <w:spacing w:val="1"/>
                <w:position w:val="1"/>
                <w:sz w:val="24"/>
                <w:szCs w:val="24"/>
              </w:rPr>
              <w:t>92</w:t>
            </w:r>
            <w:r>
              <w:rPr>
                <w:rFonts w:ascii="Calibri" w:eastAsia="Calibri" w:hAnsi="Calibri" w:cs="Calibri"/>
                <w:position w:val="1"/>
                <w:sz w:val="24"/>
                <w:szCs w:val="24"/>
              </w:rPr>
              <w:t>;</w:t>
            </w:r>
          </w:p>
        </w:tc>
      </w:tr>
      <w:tr w:rsidR="00C8764A" w14:paraId="4E6BEF58" w14:textId="77777777">
        <w:trPr>
          <w:trHeight w:hRule="exact" w:val="2182"/>
        </w:trPr>
        <w:tc>
          <w:tcPr>
            <w:tcW w:w="2182" w:type="dxa"/>
            <w:tcBorders>
              <w:top w:val="single" w:sz="7" w:space="0" w:color="000000"/>
              <w:left w:val="single" w:sz="7" w:space="0" w:color="000000"/>
              <w:bottom w:val="single" w:sz="7" w:space="0" w:color="000000"/>
              <w:right w:val="single" w:sz="7" w:space="0" w:color="000000"/>
            </w:tcBorders>
          </w:tcPr>
          <w:p w14:paraId="065A25B0"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"N</w:t>
            </w:r>
            <w:r>
              <w:rPr>
                <w:rFonts w:ascii="Calibri" w:eastAsia="Calibri" w:hAnsi="Calibri" w:cs="Calibri"/>
                <w:b/>
                <w:spacing w:val="-3"/>
                <w:position w:val="1"/>
                <w:sz w:val="24"/>
                <w:szCs w:val="24"/>
              </w:rPr>
              <w:t>e</w:t>
            </w:r>
            <w:r>
              <w:rPr>
                <w:rFonts w:ascii="Calibri" w:eastAsia="Calibri" w:hAnsi="Calibri" w:cs="Calibri"/>
                <w:b/>
                <w:position w:val="1"/>
                <w:sz w:val="24"/>
                <w:szCs w:val="24"/>
              </w:rPr>
              <w:t>w</w:t>
            </w:r>
            <w:r>
              <w:rPr>
                <w:rFonts w:ascii="Calibri" w:eastAsia="Calibri" w:hAnsi="Calibri" w:cs="Calibri"/>
                <w:b/>
                <w:spacing w:val="4"/>
                <w:position w:val="1"/>
                <w:sz w:val="24"/>
                <w:szCs w:val="24"/>
              </w:rPr>
              <w:t xml:space="preserve"> </w:t>
            </w:r>
            <w:r>
              <w:rPr>
                <w:rFonts w:ascii="Calibri" w:eastAsia="Calibri" w:hAnsi="Calibri" w:cs="Calibri"/>
                <w:b/>
                <w:spacing w:val="1"/>
                <w:position w:val="1"/>
                <w:sz w:val="24"/>
                <w:szCs w:val="24"/>
              </w:rPr>
              <w:t>I</w:t>
            </w:r>
            <w:r>
              <w:rPr>
                <w:rFonts w:ascii="Calibri" w:eastAsia="Calibri" w:hAnsi="Calibri" w:cs="Calibri"/>
                <w:b/>
                <w:spacing w:val="-3"/>
                <w:position w:val="1"/>
                <w:sz w:val="24"/>
                <w:szCs w:val="24"/>
              </w:rPr>
              <w:t>P</w:t>
            </w:r>
            <w:r>
              <w:rPr>
                <w:rFonts w:ascii="Calibri" w:eastAsia="Calibri" w:hAnsi="Calibri" w:cs="Calibri"/>
                <w:b/>
                <w:spacing w:val="-1"/>
                <w:position w:val="1"/>
                <w:sz w:val="24"/>
                <w:szCs w:val="24"/>
              </w:rPr>
              <w:t>R"</w:t>
            </w:r>
          </w:p>
        </w:tc>
        <w:tc>
          <w:tcPr>
            <w:tcW w:w="7566" w:type="dxa"/>
            <w:tcBorders>
              <w:top w:val="single" w:sz="7" w:space="0" w:color="000000"/>
              <w:left w:val="single" w:sz="7" w:space="0" w:color="000000"/>
              <w:bottom w:val="single" w:sz="7" w:space="0" w:color="000000"/>
              <w:right w:val="single" w:sz="7" w:space="0" w:color="000000"/>
            </w:tcBorders>
          </w:tcPr>
          <w:p w14:paraId="4B64743A" w14:textId="77777777" w:rsidR="00C8764A" w:rsidRDefault="00000000">
            <w:pPr>
              <w:spacing w:line="260" w:lineRule="exact"/>
              <w:ind w:left="246"/>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3"/>
                <w:position w:val="1"/>
                <w:sz w:val="24"/>
                <w:szCs w:val="24"/>
              </w:rPr>
              <w:t xml:space="preserve"> i</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te</w:t>
            </w:r>
            <w:r>
              <w:rPr>
                <w:rFonts w:ascii="Calibri" w:eastAsia="Calibri" w:hAnsi="Calibri" w:cs="Calibri"/>
                <w:position w:val="1"/>
                <w:sz w:val="24"/>
                <w:szCs w:val="24"/>
              </w:rPr>
              <w:t>ms</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4"/>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(or</w:t>
            </w:r>
            <w:r>
              <w:rPr>
                <w:rFonts w:ascii="Calibri" w:eastAsia="Calibri" w:hAnsi="Calibri" w:cs="Calibri"/>
                <w:spacing w:val="4"/>
                <w:position w:val="1"/>
                <w:sz w:val="24"/>
                <w:szCs w:val="24"/>
              </w:rPr>
              <w:t xml:space="preserve"> </w:t>
            </w:r>
            <w:r>
              <w:rPr>
                <w:rFonts w:ascii="Calibri" w:eastAsia="Calibri" w:hAnsi="Calibri" w:cs="Calibri"/>
                <w:spacing w:val="2"/>
                <w:position w:val="1"/>
                <w:sz w:val="24"/>
                <w:szCs w:val="24"/>
              </w:rPr>
              <w:t>b</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rd </w:t>
            </w:r>
            <w:r>
              <w:rPr>
                <w:rFonts w:ascii="Calibri" w:eastAsia="Calibri" w:hAnsi="Calibri" w:cs="Calibri"/>
                <w:spacing w:val="1"/>
                <w:position w:val="1"/>
                <w:sz w:val="24"/>
                <w:szCs w:val="24"/>
              </w:rPr>
              <w:t>p</w:t>
            </w:r>
            <w:r>
              <w:rPr>
                <w:rFonts w:ascii="Calibri" w:eastAsia="Calibri" w:hAnsi="Calibri" w:cs="Calibri"/>
                <w:position w:val="1"/>
                <w:sz w:val="24"/>
                <w:szCs w:val="24"/>
              </w:rPr>
              <w:t>ar</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be</w:t>
            </w:r>
            <w:r>
              <w:rPr>
                <w:rFonts w:ascii="Calibri" w:eastAsia="Calibri" w:hAnsi="Calibri" w:cs="Calibri"/>
                <w:spacing w:val="-1"/>
                <w:position w:val="1"/>
                <w:sz w:val="24"/>
                <w:szCs w:val="24"/>
              </w:rPr>
              <w:t>h</w:t>
            </w:r>
            <w:r>
              <w:rPr>
                <w:rFonts w:ascii="Calibri" w:eastAsia="Calibri" w:hAnsi="Calibri" w:cs="Calibri"/>
                <w:spacing w:val="1"/>
                <w:position w:val="1"/>
                <w:sz w:val="24"/>
                <w:szCs w:val="24"/>
              </w:rPr>
              <w:t>a</w:t>
            </w:r>
            <w:r>
              <w:rPr>
                <w:rFonts w:ascii="Calibri" w:eastAsia="Calibri" w:hAnsi="Calibri" w:cs="Calibri"/>
                <w:spacing w:val="3"/>
                <w:position w:val="1"/>
                <w:sz w:val="24"/>
                <w:szCs w:val="24"/>
              </w:rPr>
              <w:t>l</w:t>
            </w:r>
            <w:r>
              <w:rPr>
                <w:rFonts w:ascii="Calibri" w:eastAsia="Calibri" w:hAnsi="Calibri" w:cs="Calibri"/>
                <w:position w:val="1"/>
                <w:sz w:val="24"/>
                <w:szCs w:val="24"/>
              </w:rPr>
              <w:t xml:space="preserve">f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67CBC41D" w14:textId="77777777" w:rsidR="00C8764A" w:rsidRDefault="00000000">
            <w:pPr>
              <w:spacing w:line="260" w:lineRule="exact"/>
              <w:ind w:left="534"/>
              <w:rPr>
                <w:rFonts w:ascii="Calibri" w:eastAsia="Calibri" w:hAnsi="Calibri" w:cs="Calibri"/>
                <w:sz w:val="24"/>
                <w:szCs w:val="24"/>
              </w:rPr>
            </w:pP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l</w:t>
            </w:r>
            <w:r>
              <w:rPr>
                <w:rFonts w:ascii="Calibri" w:eastAsia="Calibri" w:hAnsi="Calibri" w:cs="Calibri"/>
                <w:position w:val="1"/>
                <w:sz w:val="24"/>
                <w:szCs w:val="24"/>
              </w:rPr>
              <w:t>ie</w:t>
            </w:r>
            <w:r>
              <w:rPr>
                <w:rFonts w:ascii="Calibri" w:eastAsia="Calibri" w:hAnsi="Calibri" w:cs="Calibri"/>
                <w:spacing w:val="1"/>
                <w:position w:val="1"/>
                <w:sz w:val="24"/>
                <w:szCs w:val="24"/>
              </w:rPr>
              <w:t>r</w:t>
            </w:r>
            <w:r>
              <w:rPr>
                <w:rFonts w:ascii="Calibri" w:eastAsia="Calibri" w:hAnsi="Calibri" w:cs="Calibri"/>
                <w:position w:val="1"/>
                <w:sz w:val="24"/>
                <w:szCs w:val="24"/>
              </w:rPr>
              <w:t>)</w:t>
            </w:r>
            <w:r>
              <w:rPr>
                <w:rFonts w:ascii="Calibri" w:eastAsia="Calibri" w:hAnsi="Calibri" w:cs="Calibri"/>
                <w:spacing w:val="29"/>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ally</w:t>
            </w:r>
            <w:r>
              <w:rPr>
                <w:rFonts w:ascii="Calibri" w:eastAsia="Calibri" w:hAnsi="Calibri" w:cs="Calibri"/>
                <w:spacing w:val="29"/>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position w:val="1"/>
                <w:sz w:val="24"/>
                <w:szCs w:val="24"/>
              </w:rPr>
              <w:t>r</w:t>
            </w:r>
            <w:r>
              <w:rPr>
                <w:rFonts w:ascii="Calibri" w:eastAsia="Calibri" w:hAnsi="Calibri" w:cs="Calibri"/>
                <w:spacing w:val="27"/>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8"/>
                <w:position w:val="1"/>
                <w:sz w:val="24"/>
                <w:szCs w:val="24"/>
              </w:rPr>
              <w:t xml:space="preserve"> </w:t>
            </w:r>
            <w:r>
              <w:rPr>
                <w:rFonts w:ascii="Calibri" w:eastAsia="Calibri" w:hAnsi="Calibri" w:cs="Calibri"/>
                <w:spacing w:val="8"/>
                <w:position w:val="1"/>
                <w:sz w:val="24"/>
                <w:szCs w:val="24"/>
              </w:rPr>
              <w:t>p</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3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30"/>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ract</w:t>
            </w:r>
            <w:r>
              <w:rPr>
                <w:rFonts w:ascii="Calibri" w:eastAsia="Calibri" w:hAnsi="Calibri" w:cs="Calibri"/>
                <w:spacing w:val="3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31"/>
                <w:position w:val="1"/>
                <w:sz w:val="24"/>
                <w:szCs w:val="24"/>
              </w:rPr>
              <w:t xml:space="preserve"> </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date</w:t>
            </w:r>
            <w:r>
              <w:rPr>
                <w:rFonts w:ascii="Calibri" w:eastAsia="Calibri" w:hAnsi="Calibri" w:cs="Calibri"/>
                <w:position w:val="1"/>
                <w:sz w:val="24"/>
                <w:szCs w:val="24"/>
              </w:rPr>
              <w:t>s</w:t>
            </w:r>
            <w:r>
              <w:rPr>
                <w:rFonts w:ascii="Calibri" w:eastAsia="Calibri" w:hAnsi="Calibri" w:cs="Calibri"/>
                <w:spacing w:val="15"/>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p>
          <w:p w14:paraId="0F2F6DB8" w14:textId="77777777" w:rsidR="00C8764A" w:rsidRDefault="00000000">
            <w:pPr>
              <w:spacing w:line="260" w:lineRule="exact"/>
              <w:ind w:left="534"/>
              <w:rPr>
                <w:rFonts w:ascii="Calibri" w:eastAsia="Calibri" w:hAnsi="Calibri" w:cs="Calibri"/>
                <w:sz w:val="24"/>
                <w:szCs w:val="24"/>
              </w:rPr>
            </w:pPr>
            <w:r>
              <w:rPr>
                <w:rFonts w:ascii="Calibri" w:eastAsia="Calibri" w:hAnsi="Calibri" w:cs="Calibri"/>
                <w:position w:val="1"/>
                <w:sz w:val="24"/>
                <w:szCs w:val="24"/>
              </w:rPr>
              <w:t>am</w:t>
            </w:r>
            <w:r>
              <w:rPr>
                <w:rFonts w:ascii="Calibri" w:eastAsia="Calibri" w:hAnsi="Calibri" w:cs="Calibri"/>
                <w:spacing w:val="1"/>
                <w:position w:val="1"/>
                <w:sz w:val="24"/>
                <w:szCs w:val="24"/>
              </w:rPr>
              <w:t>end</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4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43"/>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3"/>
                <w:position w:val="1"/>
                <w:sz w:val="24"/>
                <w:szCs w:val="24"/>
              </w:rPr>
              <w:t>s</w:t>
            </w:r>
            <w:r>
              <w:rPr>
                <w:rFonts w:ascii="Calibri" w:eastAsia="Calibri" w:hAnsi="Calibri" w:cs="Calibri"/>
                <w:position w:val="1"/>
                <w:sz w:val="24"/>
                <w:szCs w:val="24"/>
              </w:rPr>
              <w:t>e</w:t>
            </w:r>
            <w:r>
              <w:rPr>
                <w:rFonts w:ascii="Calibri" w:eastAsia="Calibri" w:hAnsi="Calibri" w:cs="Calibri"/>
                <w:spacing w:val="45"/>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ems</w:t>
            </w:r>
            <w:r>
              <w:rPr>
                <w:rFonts w:ascii="Calibri" w:eastAsia="Calibri" w:hAnsi="Calibri" w:cs="Calibri"/>
                <w:spacing w:val="39"/>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ud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45"/>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bu</w:t>
            </w:r>
            <w:r>
              <w:rPr>
                <w:rFonts w:ascii="Calibri" w:eastAsia="Calibri" w:hAnsi="Calibri" w:cs="Calibri"/>
                <w:position w:val="1"/>
                <w:sz w:val="24"/>
                <w:szCs w:val="24"/>
              </w:rPr>
              <w:t>t</w:t>
            </w:r>
            <w:r>
              <w:rPr>
                <w:rFonts w:ascii="Calibri" w:eastAsia="Calibri" w:hAnsi="Calibri" w:cs="Calibri"/>
                <w:spacing w:val="43"/>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o</w:t>
            </w:r>
            <w:r>
              <w:rPr>
                <w:rFonts w:ascii="Calibri" w:eastAsia="Calibri" w:hAnsi="Calibri" w:cs="Calibri"/>
                <w:position w:val="1"/>
                <w:sz w:val="24"/>
                <w:szCs w:val="24"/>
              </w:rPr>
              <w:t>t</w:t>
            </w:r>
            <w:r>
              <w:rPr>
                <w:rFonts w:ascii="Calibri" w:eastAsia="Calibri" w:hAnsi="Calibri" w:cs="Calibri"/>
                <w:spacing w:val="45"/>
                <w:position w:val="1"/>
                <w:sz w:val="24"/>
                <w:szCs w:val="24"/>
              </w:rPr>
              <w:t xml:space="preserve"> </w:t>
            </w:r>
            <w:r>
              <w:rPr>
                <w:rFonts w:ascii="Calibri" w:eastAsia="Calibri" w:hAnsi="Calibri" w:cs="Calibri"/>
                <w:spacing w:val="-2"/>
                <w:position w:val="1"/>
                <w:sz w:val="24"/>
                <w:szCs w:val="24"/>
              </w:rPr>
              <w:t>l</w:t>
            </w:r>
            <w:r>
              <w:rPr>
                <w:rFonts w:ascii="Calibri" w:eastAsia="Calibri" w:hAnsi="Calibri" w:cs="Calibri"/>
                <w:position w:val="1"/>
                <w:sz w:val="24"/>
                <w:szCs w:val="24"/>
              </w:rPr>
              <w:t>imi</w:t>
            </w:r>
            <w:r>
              <w:rPr>
                <w:rFonts w:ascii="Calibri" w:eastAsia="Calibri" w:hAnsi="Calibri" w:cs="Calibri"/>
                <w:spacing w:val="1"/>
                <w:position w:val="1"/>
                <w:sz w:val="24"/>
                <w:szCs w:val="24"/>
              </w:rPr>
              <w:t>te</w:t>
            </w:r>
            <w:r>
              <w:rPr>
                <w:rFonts w:ascii="Calibri" w:eastAsia="Calibri" w:hAnsi="Calibri" w:cs="Calibri"/>
                <w:position w:val="1"/>
                <w:sz w:val="24"/>
                <w:szCs w:val="24"/>
              </w:rPr>
              <w:t>d</w:t>
            </w:r>
            <w:r>
              <w:rPr>
                <w:rFonts w:ascii="Calibri" w:eastAsia="Calibri" w:hAnsi="Calibri" w:cs="Calibri"/>
                <w:spacing w:val="54"/>
                <w:position w:val="1"/>
                <w:sz w:val="24"/>
                <w:szCs w:val="24"/>
              </w:rPr>
              <w:t xml:space="preserve"> </w:t>
            </w:r>
            <w:proofErr w:type="gramStart"/>
            <w:r>
              <w:rPr>
                <w:rFonts w:ascii="Calibri" w:eastAsia="Calibri" w:hAnsi="Calibri" w:cs="Calibri"/>
                <w:spacing w:val="2"/>
                <w:position w:val="1"/>
                <w:sz w:val="24"/>
                <w:szCs w:val="24"/>
              </w:rPr>
              <w:t>t</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 </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ase</w:t>
            </w:r>
            <w:proofErr w:type="gramEnd"/>
          </w:p>
          <w:p w14:paraId="2990F5E0" w14:textId="77777777" w:rsidR="00C8764A" w:rsidRDefault="00000000">
            <w:pPr>
              <w:spacing w:line="240" w:lineRule="exact"/>
              <w:ind w:left="534"/>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he</w:t>
            </w:r>
            <w:r>
              <w:rPr>
                <w:rFonts w:ascii="Calibri" w:eastAsia="Calibri" w:hAnsi="Calibri" w:cs="Calibri"/>
                <w:position w:val="1"/>
                <w:sz w:val="24"/>
                <w:szCs w:val="24"/>
              </w:rPr>
              <w:t>ma;</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nd</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o</w:t>
            </w:r>
            <w:r>
              <w:rPr>
                <w:rFonts w:ascii="Calibri" w:eastAsia="Calibri" w:hAnsi="Calibri" w:cs="Calibri"/>
                <w:position w:val="1"/>
                <w:sz w:val="24"/>
                <w:szCs w:val="24"/>
              </w:rPr>
              <w:t>r</w:t>
            </w:r>
          </w:p>
          <w:p w14:paraId="39355789" w14:textId="77777777" w:rsidR="00C8764A" w:rsidRDefault="00000000">
            <w:pPr>
              <w:spacing w:before="93" w:line="280" w:lineRule="exact"/>
              <w:ind w:left="534" w:right="17" w:hanging="288"/>
              <w:jc w:val="both"/>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 I</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0"/>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9"/>
                <w:sz w:val="24"/>
                <w:szCs w:val="24"/>
              </w:rPr>
              <w:t xml:space="preserve"> </w:t>
            </w:r>
            <w:proofErr w:type="gramStart"/>
            <w:r>
              <w:rPr>
                <w:rFonts w:ascii="Calibri" w:eastAsia="Calibri" w:hAnsi="Calibri" w:cs="Calibri"/>
                <w:sz w:val="24"/>
                <w:szCs w:val="24"/>
              </w:rPr>
              <w:t>as</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8"/>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lt</w:t>
            </w:r>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proofErr w:type="gramEnd"/>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pe</w:t>
            </w:r>
            <w:r>
              <w:rPr>
                <w:rFonts w:ascii="Calibri" w:eastAsia="Calibri" w:hAnsi="Calibri" w:cs="Calibri"/>
                <w:sz w:val="24"/>
                <w:szCs w:val="24"/>
              </w:rPr>
              <w:t>r</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pacing w:val="-4"/>
                <w:sz w:val="24"/>
                <w:szCs w:val="24"/>
              </w:rPr>
              <w:t>r</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4"/>
                <w:sz w:val="24"/>
                <w:szCs w:val="24"/>
              </w:rPr>
              <w:t xml:space="preserve"> </w:t>
            </w:r>
            <w:r>
              <w:rPr>
                <w:rFonts w:ascii="Calibri" w:eastAsia="Calibri" w:hAnsi="Calibri" w:cs="Calibri"/>
                <w:spacing w:val="-5"/>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 xml:space="preserve">r’s </w:t>
            </w:r>
            <w:r>
              <w:rPr>
                <w:rFonts w:ascii="Calibri" w:eastAsia="Calibri" w:hAnsi="Calibri" w:cs="Calibri"/>
                <w:spacing w:val="1"/>
                <w:sz w:val="24"/>
                <w:szCs w:val="24"/>
              </w:rPr>
              <w:t>ob</w:t>
            </w:r>
            <w:r>
              <w:rPr>
                <w:rFonts w:ascii="Calibri" w:eastAsia="Calibri" w:hAnsi="Calibri" w:cs="Calibri"/>
                <w:spacing w:val="3"/>
                <w:sz w:val="24"/>
                <w:szCs w:val="24"/>
              </w:rPr>
              <w:t>l</w:t>
            </w:r>
            <w:r>
              <w:rPr>
                <w:rFonts w:ascii="Calibri" w:eastAsia="Calibri" w:hAnsi="Calibri" w:cs="Calibri"/>
                <w:sz w:val="24"/>
                <w:szCs w:val="24"/>
              </w:rPr>
              <w:t>iga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nde</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9"/>
                <w:sz w:val="24"/>
                <w:szCs w:val="24"/>
              </w:rPr>
              <w:t xml:space="preserve"> </w:t>
            </w:r>
            <w:r>
              <w:rPr>
                <w:rFonts w:ascii="Calibri" w:eastAsia="Calibri" w:hAnsi="Calibri" w:cs="Calibri"/>
                <w:spacing w:val="-6"/>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ract</w:t>
            </w:r>
            <w:r>
              <w:rPr>
                <w:rFonts w:ascii="Calibri" w:eastAsia="Calibri" w:hAnsi="Calibri" w:cs="Calibri"/>
                <w:spacing w:val="6"/>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z w:val="24"/>
                <w:szCs w:val="24"/>
              </w:rPr>
              <w:t>all</w:t>
            </w:r>
            <w:r>
              <w:rPr>
                <w:rFonts w:ascii="Calibri" w:eastAsia="Calibri" w:hAnsi="Calibri" w:cs="Calibri"/>
                <w:spacing w:val="7"/>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2"/>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3"/>
                <w:sz w:val="24"/>
                <w:szCs w:val="24"/>
              </w:rPr>
              <w:t>s</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z w:val="24"/>
                <w:szCs w:val="24"/>
              </w:rPr>
              <w:t>;</w:t>
            </w:r>
          </w:p>
        </w:tc>
      </w:tr>
    </w:tbl>
    <w:p w14:paraId="1DC9F53D" w14:textId="77777777" w:rsidR="00C8764A" w:rsidRDefault="00C8764A">
      <w:pPr>
        <w:spacing w:before="9" w:line="180" w:lineRule="exact"/>
        <w:rPr>
          <w:sz w:val="19"/>
          <w:szCs w:val="19"/>
        </w:rPr>
      </w:pPr>
    </w:p>
    <w:p w14:paraId="67D1D8B5" w14:textId="77777777" w:rsidR="00C8764A" w:rsidRDefault="00000000">
      <w:pPr>
        <w:spacing w:before="7"/>
        <w:ind w:right="1426"/>
        <w:jc w:val="right"/>
        <w:rPr>
          <w:rFonts w:ascii="Calibri" w:eastAsia="Calibri" w:hAnsi="Calibri" w:cs="Calibri"/>
          <w:sz w:val="24"/>
          <w:szCs w:val="24"/>
        </w:rPr>
        <w:sectPr w:rsidR="00C8764A">
          <w:pgSz w:w="11940" w:h="16860"/>
          <w:pgMar w:top="920" w:right="0" w:bottom="280" w:left="0" w:header="721" w:footer="553" w:gutter="0"/>
          <w:cols w:space="720"/>
        </w:sectPr>
      </w:pPr>
      <w:r>
        <w:rPr>
          <w:rFonts w:ascii="Calibri" w:eastAsia="Calibri" w:hAnsi="Calibri" w:cs="Calibri"/>
          <w:spacing w:val="1"/>
          <w:sz w:val="24"/>
          <w:szCs w:val="24"/>
        </w:rPr>
        <w:t>23</w:t>
      </w:r>
    </w:p>
    <w:p w14:paraId="787396C1" w14:textId="77777777" w:rsidR="00C8764A" w:rsidRDefault="00C8764A">
      <w:pPr>
        <w:spacing w:before="4" w:line="140" w:lineRule="exact"/>
        <w:rPr>
          <w:sz w:val="14"/>
          <w:szCs w:val="14"/>
        </w:rPr>
      </w:pPr>
    </w:p>
    <w:p w14:paraId="056B65C0" w14:textId="77777777" w:rsidR="00C8764A" w:rsidRDefault="00C8764A">
      <w:pPr>
        <w:spacing w:line="200" w:lineRule="exact"/>
      </w:pPr>
    </w:p>
    <w:p w14:paraId="042B1F24" w14:textId="77777777" w:rsidR="00C8764A" w:rsidRDefault="00C8764A">
      <w:pPr>
        <w:spacing w:line="200" w:lineRule="exact"/>
      </w:pPr>
    </w:p>
    <w:tbl>
      <w:tblPr>
        <w:tblW w:w="0" w:type="auto"/>
        <w:tblInd w:w="1439" w:type="dxa"/>
        <w:tblLayout w:type="fixed"/>
        <w:tblCellMar>
          <w:left w:w="0" w:type="dxa"/>
          <w:right w:w="0" w:type="dxa"/>
        </w:tblCellMar>
        <w:tblLook w:val="01E0" w:firstRow="1" w:lastRow="1" w:firstColumn="1" w:lastColumn="1" w:noHBand="0" w:noVBand="0"/>
      </w:tblPr>
      <w:tblGrid>
        <w:gridCol w:w="2182"/>
        <w:gridCol w:w="7566"/>
      </w:tblGrid>
      <w:tr w:rsidR="00C8764A" w14:paraId="41B200B9" w14:textId="77777777">
        <w:trPr>
          <w:trHeight w:hRule="exact" w:val="406"/>
        </w:trPr>
        <w:tc>
          <w:tcPr>
            <w:tcW w:w="2182" w:type="dxa"/>
            <w:tcBorders>
              <w:top w:val="single" w:sz="7" w:space="0" w:color="000000"/>
              <w:left w:val="single" w:sz="7" w:space="0" w:color="000000"/>
              <w:bottom w:val="single" w:sz="7" w:space="0" w:color="000000"/>
              <w:right w:val="single" w:sz="7" w:space="0" w:color="000000"/>
            </w:tcBorders>
          </w:tcPr>
          <w:p w14:paraId="055657E3" w14:textId="77777777" w:rsidR="00C8764A" w:rsidRDefault="00C8764A"/>
        </w:tc>
        <w:tc>
          <w:tcPr>
            <w:tcW w:w="7566" w:type="dxa"/>
            <w:tcBorders>
              <w:top w:val="single" w:sz="7" w:space="0" w:color="000000"/>
              <w:left w:val="single" w:sz="7" w:space="0" w:color="000000"/>
              <w:bottom w:val="single" w:sz="7" w:space="0" w:color="000000"/>
              <w:right w:val="single" w:sz="7" w:space="0" w:color="000000"/>
            </w:tcBorders>
          </w:tcPr>
          <w:p w14:paraId="5C764E98"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bu</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h</w:t>
            </w:r>
            <w:r>
              <w:rPr>
                <w:rFonts w:ascii="Calibri" w:eastAsia="Calibri" w:hAnsi="Calibri" w:cs="Calibri"/>
                <w:position w:val="1"/>
                <w:sz w:val="24"/>
                <w:szCs w:val="24"/>
              </w:rPr>
              <w:t>all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t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r’s</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R;</w:t>
            </w:r>
          </w:p>
        </w:tc>
      </w:tr>
      <w:tr w:rsidR="00C8764A" w14:paraId="5D2D470B" w14:textId="77777777">
        <w:trPr>
          <w:trHeight w:hRule="exact" w:val="349"/>
        </w:trPr>
        <w:tc>
          <w:tcPr>
            <w:tcW w:w="2182" w:type="dxa"/>
            <w:vMerge w:val="restart"/>
            <w:tcBorders>
              <w:top w:val="single" w:sz="7" w:space="0" w:color="000000"/>
              <w:left w:val="single" w:sz="7" w:space="0" w:color="000000"/>
              <w:right w:val="single" w:sz="7" w:space="0" w:color="000000"/>
            </w:tcBorders>
          </w:tcPr>
          <w:p w14:paraId="64D29B70"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O</w:t>
            </w:r>
            <w:r>
              <w:rPr>
                <w:rFonts w:ascii="Calibri" w:eastAsia="Calibri" w:hAnsi="Calibri" w:cs="Calibri"/>
                <w:b/>
                <w:position w:val="1"/>
                <w:sz w:val="24"/>
                <w:szCs w:val="24"/>
              </w:rPr>
              <w:t>cc</w:t>
            </w:r>
            <w:r>
              <w:rPr>
                <w:rFonts w:ascii="Calibri" w:eastAsia="Calibri" w:hAnsi="Calibri" w:cs="Calibri"/>
                <w:b/>
                <w:spacing w:val="-1"/>
                <w:position w:val="1"/>
                <w:sz w:val="24"/>
                <w:szCs w:val="24"/>
              </w:rPr>
              <w:t>a</w:t>
            </w:r>
            <w:r>
              <w:rPr>
                <w:rFonts w:ascii="Calibri" w:eastAsia="Calibri" w:hAnsi="Calibri" w:cs="Calibri"/>
                <w:b/>
                <w:position w:val="1"/>
                <w:sz w:val="24"/>
                <w:szCs w:val="24"/>
              </w:rPr>
              <w:t>s</w:t>
            </w:r>
            <w:r>
              <w:rPr>
                <w:rFonts w:ascii="Calibri" w:eastAsia="Calibri" w:hAnsi="Calibri" w:cs="Calibri"/>
                <w:b/>
                <w:spacing w:val="1"/>
                <w:position w:val="1"/>
                <w:sz w:val="24"/>
                <w:szCs w:val="24"/>
              </w:rPr>
              <w:t>i</w:t>
            </w:r>
            <w:r>
              <w:rPr>
                <w:rFonts w:ascii="Calibri" w:eastAsia="Calibri" w:hAnsi="Calibri" w:cs="Calibri"/>
                <w:b/>
                <w:position w:val="1"/>
                <w:sz w:val="24"/>
                <w:szCs w:val="24"/>
              </w:rPr>
              <w:t>on</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 xml:space="preserve">of </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a</w:t>
            </w:r>
            <w:r>
              <w:rPr>
                <w:rFonts w:ascii="Calibri" w:eastAsia="Calibri" w:hAnsi="Calibri" w:cs="Calibri"/>
                <w:b/>
                <w:position w:val="1"/>
                <w:sz w:val="24"/>
                <w:szCs w:val="24"/>
              </w:rPr>
              <w:t>x</w:t>
            </w:r>
          </w:p>
          <w:p w14:paraId="7EA1F68B"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z w:val="24"/>
                <w:szCs w:val="24"/>
              </w:rPr>
              <w:t>N</w:t>
            </w:r>
            <w:r>
              <w:rPr>
                <w:rFonts w:ascii="Calibri" w:eastAsia="Calibri" w:hAnsi="Calibri" w:cs="Calibri"/>
                <w:b/>
                <w:spacing w:val="1"/>
                <w:sz w:val="24"/>
                <w:szCs w:val="24"/>
              </w:rPr>
              <w:t>on</w:t>
            </w:r>
            <w:r>
              <w:rPr>
                <w:rFonts w:ascii="Calibri" w:eastAsia="Calibri" w:hAnsi="Calibri" w:cs="Calibri"/>
                <w:b/>
                <w:sz w:val="24"/>
                <w:szCs w:val="24"/>
              </w:rPr>
              <w:t>–</w:t>
            </w:r>
          </w:p>
          <w:p w14:paraId="267C310D" w14:textId="77777777" w:rsidR="00C8764A" w:rsidRDefault="00000000">
            <w:pPr>
              <w:ind w:left="-8"/>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pacing w:val="1"/>
                <w:sz w:val="24"/>
                <w:szCs w:val="24"/>
              </w:rPr>
              <w:t>pli</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c</w:t>
            </w:r>
            <w:r>
              <w:rPr>
                <w:rFonts w:ascii="Calibri" w:eastAsia="Calibri" w:hAnsi="Calibri" w:cs="Calibri"/>
                <w:b/>
                <w:spacing w:val="-1"/>
                <w:sz w:val="24"/>
                <w:szCs w:val="24"/>
              </w:rPr>
              <w:t>e</w:t>
            </w:r>
            <w:r>
              <w:rPr>
                <w:rFonts w:ascii="Calibri" w:eastAsia="Calibri" w:hAnsi="Calibri" w:cs="Calibri"/>
                <w:b/>
                <w:sz w:val="24"/>
                <w:szCs w:val="24"/>
              </w:rPr>
              <w:t>"</w:t>
            </w:r>
          </w:p>
        </w:tc>
        <w:tc>
          <w:tcPr>
            <w:tcW w:w="7566" w:type="dxa"/>
            <w:vMerge w:val="restart"/>
            <w:tcBorders>
              <w:top w:val="single" w:sz="7" w:space="0" w:color="000000"/>
              <w:left w:val="single" w:sz="7" w:space="0" w:color="000000"/>
              <w:right w:val="single" w:sz="7" w:space="0" w:color="000000"/>
            </w:tcBorders>
          </w:tcPr>
          <w:p w14:paraId="057291A0"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er</w:t>
            </w:r>
            <w:r>
              <w:rPr>
                <w:rFonts w:ascii="Calibri" w:eastAsia="Calibri" w:hAnsi="Calibri" w:cs="Calibri"/>
                <w:spacing w:val="1"/>
                <w:position w:val="1"/>
                <w:sz w:val="24"/>
                <w:szCs w:val="24"/>
              </w:rPr>
              <w:t>e</w:t>
            </w:r>
            <w:r>
              <w:rPr>
                <w:rFonts w:ascii="Calibri" w:eastAsia="Calibri" w:hAnsi="Calibri" w:cs="Calibri"/>
                <w:position w:val="1"/>
                <w:sz w:val="24"/>
                <w:szCs w:val="24"/>
              </w:rPr>
              <w:t>:</w:t>
            </w:r>
          </w:p>
          <w:p w14:paraId="174948B2" w14:textId="77777777" w:rsidR="00C8764A" w:rsidRDefault="00C8764A">
            <w:pPr>
              <w:spacing w:before="5" w:line="100" w:lineRule="exact"/>
              <w:rPr>
                <w:sz w:val="10"/>
                <w:szCs w:val="10"/>
              </w:rPr>
            </w:pPr>
          </w:p>
          <w:p w14:paraId="71769686" w14:textId="77777777" w:rsidR="00C8764A" w:rsidRDefault="00000000">
            <w:pPr>
              <w:ind w:left="246"/>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7"/>
                <w:sz w:val="24"/>
                <w:szCs w:val="24"/>
              </w:rPr>
              <w:t xml:space="preserve"> </w:t>
            </w:r>
            <w:proofErr w:type="gramStart"/>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ax</w:t>
            </w:r>
            <w:proofErr w:type="gramEnd"/>
            <w:r>
              <w:rPr>
                <w:rFonts w:ascii="Calibri" w:eastAsia="Calibri" w:hAnsi="Calibri" w:cs="Calibri"/>
                <w:sz w:val="24"/>
                <w:szCs w:val="24"/>
              </w:rPr>
              <w:t xml:space="preserve"> </w:t>
            </w:r>
            <w:r>
              <w:rPr>
                <w:rFonts w:ascii="Calibri" w:eastAsia="Calibri" w:hAnsi="Calibri" w:cs="Calibri"/>
                <w:spacing w:val="8"/>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etu</w:t>
            </w:r>
            <w:r>
              <w:rPr>
                <w:rFonts w:ascii="Calibri" w:eastAsia="Calibri" w:hAnsi="Calibri" w:cs="Calibri"/>
                <w:spacing w:val="-2"/>
                <w:sz w:val="24"/>
                <w:szCs w:val="24"/>
              </w:rPr>
              <w:t>r</w:t>
            </w:r>
            <w:r>
              <w:rPr>
                <w:rFonts w:ascii="Calibri" w:eastAsia="Calibri" w:hAnsi="Calibri" w:cs="Calibri"/>
                <w:sz w:val="24"/>
                <w:szCs w:val="24"/>
              </w:rPr>
              <w:t xml:space="preserve">n </w:t>
            </w:r>
            <w:r>
              <w:rPr>
                <w:rFonts w:ascii="Calibri" w:eastAsia="Calibri" w:hAnsi="Calibri" w:cs="Calibri"/>
                <w:spacing w:val="1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5"/>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1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pacing w:val="-2"/>
                <w:sz w:val="24"/>
                <w:szCs w:val="24"/>
              </w:rPr>
              <w:t>m</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13"/>
                <w:sz w:val="24"/>
                <w:szCs w:val="24"/>
              </w:rPr>
              <w:t xml:space="preserve"> </w:t>
            </w:r>
            <w:r>
              <w:rPr>
                <w:rFonts w:ascii="Calibri" w:eastAsia="Calibri" w:hAnsi="Calibri" w:cs="Calibri"/>
                <w:spacing w:val="-4"/>
                <w:sz w:val="24"/>
                <w:szCs w:val="24"/>
              </w:rPr>
              <w:t>t</w:t>
            </w:r>
            <w:r>
              <w:rPr>
                <w:rFonts w:ascii="Calibri" w:eastAsia="Calibri" w:hAnsi="Calibri" w:cs="Calibri"/>
                <w:sz w:val="24"/>
                <w:szCs w:val="24"/>
              </w:rPr>
              <w:t xml:space="preserve">o </w:t>
            </w:r>
            <w:r>
              <w:rPr>
                <w:rFonts w:ascii="Calibri" w:eastAsia="Calibri" w:hAnsi="Calibri" w:cs="Calibri"/>
                <w:spacing w:val="17"/>
                <w:sz w:val="24"/>
                <w:szCs w:val="24"/>
              </w:rPr>
              <w:t xml:space="preserve"> </w:t>
            </w:r>
            <w:r>
              <w:rPr>
                <w:rFonts w:ascii="Calibri" w:eastAsia="Calibri" w:hAnsi="Calibri" w:cs="Calibri"/>
                <w:sz w:val="24"/>
                <w:szCs w:val="24"/>
              </w:rPr>
              <w:t xml:space="preserve">a </w:t>
            </w:r>
            <w:r>
              <w:rPr>
                <w:rFonts w:ascii="Calibri" w:eastAsia="Calibri" w:hAnsi="Calibri" w:cs="Calibri"/>
                <w:spacing w:val="12"/>
                <w:sz w:val="24"/>
                <w:szCs w:val="24"/>
              </w:rPr>
              <w:t xml:space="preserve"> </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3"/>
                <w:sz w:val="24"/>
                <w:szCs w:val="24"/>
              </w:rPr>
              <w:t xml:space="preserve"> </w:t>
            </w:r>
            <w:r>
              <w:rPr>
                <w:rFonts w:ascii="Calibri" w:eastAsia="Calibri" w:hAnsi="Calibri" w:cs="Calibri"/>
                <w:spacing w:val="-2"/>
                <w:sz w:val="24"/>
                <w:szCs w:val="24"/>
              </w:rPr>
              <w:t>T</w:t>
            </w:r>
            <w:r>
              <w:rPr>
                <w:rFonts w:ascii="Calibri" w:eastAsia="Calibri" w:hAnsi="Calibri" w:cs="Calibri"/>
                <w:spacing w:val="3"/>
                <w:sz w:val="24"/>
                <w:szCs w:val="24"/>
              </w:rPr>
              <w:t>a</w:t>
            </w:r>
            <w:r>
              <w:rPr>
                <w:rFonts w:ascii="Calibri" w:eastAsia="Calibri" w:hAnsi="Calibri" w:cs="Calibri"/>
                <w:sz w:val="24"/>
                <w:szCs w:val="24"/>
              </w:rPr>
              <w:t>x</w:t>
            </w:r>
          </w:p>
          <w:p w14:paraId="6D7985EB" w14:textId="77777777" w:rsidR="00C8764A" w:rsidRDefault="00000000">
            <w:pPr>
              <w:ind w:left="534"/>
              <w:rPr>
                <w:rFonts w:ascii="Calibri" w:eastAsia="Calibri" w:hAnsi="Calibri" w:cs="Calibri"/>
                <w:sz w:val="24"/>
                <w:szCs w:val="24"/>
              </w:rPr>
            </w:pPr>
            <w:r>
              <w:rPr>
                <w:rFonts w:ascii="Calibri" w:eastAsia="Calibri" w:hAnsi="Calibri" w:cs="Calibri"/>
                <w:spacing w:val="-2"/>
                <w:sz w:val="24"/>
                <w:szCs w:val="24"/>
              </w:rPr>
              <w:t>A</w:t>
            </w:r>
            <w:r>
              <w:rPr>
                <w:rFonts w:ascii="Calibri" w:eastAsia="Calibri" w:hAnsi="Calibri" w:cs="Calibri"/>
                <w:spacing w:val="1"/>
                <w:sz w:val="24"/>
                <w:szCs w:val="24"/>
              </w:rPr>
              <w:t>utho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fte</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 xml:space="preserve"> </w:t>
            </w:r>
            <w:r>
              <w:rPr>
                <w:rFonts w:ascii="Calibri" w:eastAsia="Calibri" w:hAnsi="Calibri" w:cs="Calibri"/>
                <w:spacing w:val="-3"/>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3"/>
                <w:sz w:val="24"/>
                <w:szCs w:val="24"/>
              </w:rPr>
              <w:t xml:space="preserve"> </w:t>
            </w:r>
            <w:r>
              <w:rPr>
                <w:rFonts w:ascii="Calibri" w:eastAsia="Calibri" w:hAnsi="Calibri" w:cs="Calibri"/>
                <w:spacing w:val="1"/>
                <w:sz w:val="24"/>
                <w:szCs w:val="24"/>
              </w:rPr>
              <w:t>201</w:t>
            </w:r>
            <w:r>
              <w:rPr>
                <w:rFonts w:ascii="Calibri" w:eastAsia="Calibri" w:hAnsi="Calibri" w:cs="Calibri"/>
                <w:sz w:val="24"/>
                <w:szCs w:val="24"/>
              </w:rPr>
              <w:t>2</w:t>
            </w:r>
            <w:r>
              <w:rPr>
                <w:rFonts w:ascii="Calibri" w:eastAsia="Calibri" w:hAnsi="Calibri" w:cs="Calibri"/>
                <w:spacing w:val="14"/>
                <w:sz w:val="24"/>
                <w:szCs w:val="24"/>
              </w:rPr>
              <w:t xml:space="preserve"> </w:t>
            </w:r>
            <w:r>
              <w:rPr>
                <w:rFonts w:ascii="Calibri" w:eastAsia="Calibri" w:hAnsi="Calibri" w:cs="Calibri"/>
                <w:spacing w:val="-5"/>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0"/>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oun</w:t>
            </w:r>
            <w:r>
              <w:rPr>
                <w:rFonts w:ascii="Calibri" w:eastAsia="Calibri" w:hAnsi="Calibri" w:cs="Calibri"/>
                <w:sz w:val="24"/>
                <w:szCs w:val="24"/>
              </w:rPr>
              <w:t>d</w:t>
            </w:r>
            <w:r>
              <w:rPr>
                <w:rFonts w:ascii="Calibri" w:eastAsia="Calibri" w:hAnsi="Calibri" w:cs="Calibri"/>
                <w:spacing w:val="1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3"/>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f</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11"/>
                <w:sz w:val="24"/>
                <w:szCs w:val="24"/>
              </w:rPr>
              <w:t xml:space="preserve"> </w:t>
            </w:r>
            <w:proofErr w:type="gramStart"/>
            <w:r>
              <w:rPr>
                <w:rFonts w:ascii="Calibri" w:eastAsia="Calibri" w:hAnsi="Calibri" w:cs="Calibri"/>
                <w:sz w:val="24"/>
                <w:szCs w:val="24"/>
              </w:rPr>
              <w:t>1</w:t>
            </w:r>
            <w:proofErr w:type="gramEnd"/>
          </w:p>
          <w:p w14:paraId="6A13704B" w14:textId="77777777" w:rsidR="00C8764A" w:rsidRDefault="00000000">
            <w:pPr>
              <w:ind w:left="534"/>
              <w:rPr>
                <w:rFonts w:ascii="Calibri" w:eastAsia="Calibri" w:hAnsi="Calibri" w:cs="Calibri"/>
                <w:sz w:val="24"/>
                <w:szCs w:val="24"/>
              </w:rPr>
            </w:pP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ril</w:t>
            </w:r>
            <w:r>
              <w:rPr>
                <w:rFonts w:ascii="Calibri" w:eastAsia="Calibri" w:hAnsi="Calibri" w:cs="Calibri"/>
                <w:spacing w:val="1"/>
                <w:sz w:val="24"/>
                <w:szCs w:val="24"/>
              </w:rPr>
              <w:t xml:space="preserve"> 201</w:t>
            </w:r>
            <w:r>
              <w:rPr>
                <w:rFonts w:ascii="Calibri" w:eastAsia="Calibri" w:hAnsi="Calibri" w:cs="Calibri"/>
                <w:sz w:val="24"/>
                <w:szCs w:val="24"/>
              </w:rPr>
              <w:t>3</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proofErr w:type="gramStart"/>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z w:val="24"/>
                <w:szCs w:val="24"/>
              </w:rPr>
              <w:t xml:space="preserve">lt </w:t>
            </w:r>
            <w:r>
              <w:rPr>
                <w:rFonts w:ascii="Calibri" w:eastAsia="Calibri" w:hAnsi="Calibri" w:cs="Calibri"/>
                <w:spacing w:val="1"/>
                <w:sz w:val="24"/>
                <w:szCs w:val="24"/>
              </w:rPr>
              <w:t>of</w:t>
            </w:r>
            <w:proofErr w:type="gramEnd"/>
            <w:r>
              <w:rPr>
                <w:rFonts w:ascii="Calibri" w:eastAsia="Calibri" w:hAnsi="Calibri" w:cs="Calibri"/>
                <w:spacing w:val="1"/>
                <w:sz w:val="24"/>
                <w:szCs w:val="24"/>
              </w:rPr>
              <w:t>:</w:t>
            </w:r>
          </w:p>
          <w:p w14:paraId="06C7EB0E" w14:textId="77777777" w:rsidR="00C8764A" w:rsidRDefault="00C8764A">
            <w:pPr>
              <w:spacing w:before="10" w:line="100" w:lineRule="exact"/>
              <w:rPr>
                <w:sz w:val="11"/>
                <w:szCs w:val="11"/>
              </w:rPr>
            </w:pPr>
          </w:p>
          <w:p w14:paraId="3E912A97" w14:textId="77777777" w:rsidR="00C8764A" w:rsidRDefault="00000000">
            <w:pPr>
              <w:tabs>
                <w:tab w:val="left" w:pos="860"/>
              </w:tabs>
              <w:ind w:left="894" w:right="7" w:hanging="360"/>
              <w:jc w:val="both"/>
              <w:rPr>
                <w:rFonts w:ascii="Calibri" w:eastAsia="Calibri" w:hAnsi="Calibri" w:cs="Calibri"/>
                <w:sz w:val="24"/>
                <w:szCs w:val="24"/>
              </w:rPr>
            </w:pPr>
            <w:proofErr w:type="spellStart"/>
            <w:r>
              <w:rPr>
                <w:rFonts w:ascii="Calibri" w:eastAsia="Calibri" w:hAnsi="Calibri" w:cs="Calibri"/>
                <w:sz w:val="24"/>
                <w:szCs w:val="24"/>
              </w:rPr>
              <w:t>i</w:t>
            </w:r>
            <w:proofErr w:type="spellEnd"/>
            <w:r>
              <w:rPr>
                <w:rFonts w:ascii="Calibri" w:eastAsia="Calibri" w:hAnsi="Calibri" w:cs="Calibri"/>
                <w:sz w:val="24"/>
                <w:szCs w:val="24"/>
              </w:rPr>
              <w:t>)</w:t>
            </w:r>
            <w:r>
              <w:rPr>
                <w:rFonts w:ascii="Calibri" w:eastAsia="Calibri" w:hAnsi="Calibri" w:cs="Calibri"/>
                <w:sz w:val="24"/>
                <w:szCs w:val="24"/>
              </w:rPr>
              <w:tab/>
              <w:t>a</w:t>
            </w:r>
            <w:r>
              <w:rPr>
                <w:rFonts w:ascii="Calibri" w:eastAsia="Calibri" w:hAnsi="Calibri" w:cs="Calibri"/>
                <w:spacing w:val="-1"/>
                <w:sz w:val="24"/>
                <w:szCs w:val="24"/>
              </w:rPr>
              <w:t xml:space="preserve"> R</w:t>
            </w:r>
            <w:r>
              <w:rPr>
                <w:rFonts w:ascii="Calibri" w:eastAsia="Calibri" w:hAnsi="Calibri" w:cs="Calibri"/>
                <w:spacing w:val="1"/>
                <w:sz w:val="24"/>
                <w:szCs w:val="24"/>
              </w:rPr>
              <w:t>e</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2"/>
                <w:sz w:val="24"/>
                <w:szCs w:val="24"/>
              </w:rPr>
              <w:t>T</w:t>
            </w:r>
            <w:r>
              <w:rPr>
                <w:rFonts w:ascii="Calibri" w:eastAsia="Calibri" w:hAnsi="Calibri" w:cs="Calibri"/>
                <w:spacing w:val="3"/>
                <w:sz w:val="24"/>
                <w:szCs w:val="24"/>
              </w:rPr>
              <w:t>a</w:t>
            </w:r>
            <w:r>
              <w:rPr>
                <w:rFonts w:ascii="Calibri" w:eastAsia="Calibri" w:hAnsi="Calibri" w:cs="Calibri"/>
                <w:sz w:val="24"/>
                <w:szCs w:val="24"/>
              </w:rPr>
              <w:t>x</w:t>
            </w:r>
            <w:r>
              <w:rPr>
                <w:rFonts w:ascii="Calibri" w:eastAsia="Calibri" w:hAnsi="Calibri" w:cs="Calibri"/>
                <w:spacing w:val="-7"/>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utho</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cc</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1"/>
                <w:sz w:val="24"/>
                <w:szCs w:val="24"/>
              </w:rPr>
              <w:t>fu</w:t>
            </w:r>
            <w:r>
              <w:rPr>
                <w:rFonts w:ascii="Calibri" w:eastAsia="Calibri" w:hAnsi="Calibri" w:cs="Calibri"/>
                <w:sz w:val="24"/>
                <w:szCs w:val="24"/>
              </w:rPr>
              <w:t>lly</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alle</w:t>
            </w:r>
            <w:r>
              <w:rPr>
                <w:rFonts w:ascii="Calibri" w:eastAsia="Calibri" w:hAnsi="Calibri" w:cs="Calibri"/>
                <w:spacing w:val="1"/>
                <w:sz w:val="24"/>
                <w:szCs w:val="24"/>
              </w:rPr>
              <w:t>n</w:t>
            </w:r>
            <w:r>
              <w:rPr>
                <w:rFonts w:ascii="Calibri" w:eastAsia="Calibri" w:hAnsi="Calibri" w:cs="Calibri"/>
                <w:sz w:val="24"/>
                <w:szCs w:val="24"/>
              </w:rPr>
              <w:t>gi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z w:val="24"/>
                <w:szCs w:val="24"/>
              </w:rPr>
              <w:t>ier</w:t>
            </w:r>
            <w:r>
              <w:rPr>
                <w:rFonts w:ascii="Calibri" w:eastAsia="Calibri" w:hAnsi="Calibri" w:cs="Calibri"/>
                <w:spacing w:val="7"/>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e</w:t>
            </w:r>
            <w:r>
              <w:rPr>
                <w:rFonts w:ascii="Calibri" w:eastAsia="Calibri" w:hAnsi="Calibri" w:cs="Calibri"/>
                <w:spacing w:val="1"/>
                <w:sz w:val="24"/>
                <w:szCs w:val="24"/>
              </w:rPr>
              <w:t>ne</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5"/>
                <w:sz w:val="24"/>
                <w:szCs w:val="24"/>
              </w:rPr>
              <w:t>i</w:t>
            </w:r>
            <w:r>
              <w:rPr>
                <w:rFonts w:ascii="Calibri" w:eastAsia="Calibri" w:hAnsi="Calibri" w:cs="Calibri"/>
                <w:spacing w:val="1"/>
                <w:sz w:val="24"/>
                <w:szCs w:val="24"/>
              </w:rPr>
              <w:t>-</w:t>
            </w:r>
            <w:r>
              <w:rPr>
                <w:rFonts w:ascii="Calibri" w:eastAsia="Calibri" w:hAnsi="Calibri" w:cs="Calibri"/>
                <w:spacing w:val="-2"/>
                <w:sz w:val="24"/>
                <w:szCs w:val="24"/>
              </w:rPr>
              <w:t>A</w:t>
            </w:r>
            <w:r>
              <w:rPr>
                <w:rFonts w:ascii="Calibri" w:eastAsia="Calibri" w:hAnsi="Calibri" w:cs="Calibri"/>
                <w:spacing w:val="1"/>
                <w:sz w:val="24"/>
                <w:szCs w:val="24"/>
              </w:rPr>
              <w:t>bu</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Rule</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l</w:t>
            </w:r>
            <w:r>
              <w:rPr>
                <w:rFonts w:ascii="Calibri" w:eastAsia="Calibri" w:hAnsi="Calibri" w:cs="Calibri"/>
                <w:spacing w:val="3"/>
                <w:sz w:val="24"/>
                <w:szCs w:val="24"/>
              </w:rPr>
              <w:t>i</w:t>
            </w:r>
            <w:r>
              <w:rPr>
                <w:rFonts w:ascii="Calibri" w:eastAsia="Calibri" w:hAnsi="Calibri" w:cs="Calibri"/>
                <w:spacing w:val="1"/>
                <w:sz w:val="24"/>
                <w:szCs w:val="24"/>
              </w:rPr>
              <w:t>f</w:t>
            </w:r>
            <w:r>
              <w:rPr>
                <w:rFonts w:ascii="Calibri" w:eastAsia="Calibri" w:hAnsi="Calibri" w:cs="Calibri"/>
                <w:sz w:val="24"/>
                <w:szCs w:val="24"/>
              </w:rPr>
              <w:t>ax</w:t>
            </w:r>
            <w:r>
              <w:rPr>
                <w:rFonts w:ascii="Calibri" w:eastAsia="Calibri" w:hAnsi="Calibri" w:cs="Calibri"/>
                <w:spacing w:val="4"/>
                <w:sz w:val="24"/>
                <w:szCs w:val="24"/>
              </w:rPr>
              <w:t xml:space="preserve"> </w:t>
            </w:r>
            <w:r>
              <w:rPr>
                <w:rFonts w:ascii="Calibri" w:eastAsia="Calibri" w:hAnsi="Calibri" w:cs="Calibri"/>
                <w:spacing w:val="-7"/>
                <w:sz w:val="24"/>
                <w:szCs w:val="24"/>
              </w:rPr>
              <w:t>A</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5"/>
                <w:sz w:val="24"/>
                <w:szCs w:val="24"/>
              </w:rPr>
              <w:t>s</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4"/>
                <w:sz w:val="24"/>
                <w:szCs w:val="24"/>
              </w:rPr>
              <w:t>P</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6"/>
                <w:sz w:val="24"/>
                <w:szCs w:val="24"/>
              </w:rPr>
              <w:t>d</w:t>
            </w:r>
            <w:r>
              <w:rPr>
                <w:rFonts w:ascii="Calibri" w:eastAsia="Calibri" w:hAnsi="Calibri" w:cs="Calibri"/>
                <w:spacing w:val="1"/>
                <w:sz w:val="24"/>
                <w:szCs w:val="24"/>
              </w:rPr>
              <w:t>e</w:t>
            </w:r>
            <w:r>
              <w:rPr>
                <w:rFonts w:ascii="Calibri" w:eastAsia="Calibri" w:hAnsi="Calibri" w:cs="Calibri"/>
                <w:sz w:val="24"/>
                <w:szCs w:val="24"/>
              </w:rPr>
              <w:t>r 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z w:val="24"/>
                <w:szCs w:val="24"/>
              </w:rPr>
              <w:t xml:space="preserve">ax </w:t>
            </w:r>
            <w:r>
              <w:rPr>
                <w:rFonts w:ascii="Calibri" w:eastAsia="Calibri" w:hAnsi="Calibri" w:cs="Calibri"/>
                <w:spacing w:val="-4"/>
                <w:sz w:val="24"/>
                <w:szCs w:val="24"/>
              </w:rPr>
              <w:t>r</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z w:val="24"/>
                <w:szCs w:val="24"/>
              </w:rPr>
              <w:t>l</w:t>
            </w:r>
            <w:r>
              <w:rPr>
                <w:rFonts w:ascii="Calibri" w:eastAsia="Calibri" w:hAnsi="Calibri" w:cs="Calibri"/>
                <w:spacing w:val="-7"/>
                <w:sz w:val="24"/>
                <w:szCs w:val="24"/>
              </w:rPr>
              <w:t>e</w:t>
            </w:r>
            <w:r>
              <w:rPr>
                <w:rFonts w:ascii="Calibri" w:eastAsia="Calibri" w:hAnsi="Calibri" w:cs="Calibri"/>
                <w:sz w:val="24"/>
                <w:szCs w:val="24"/>
              </w:rPr>
              <w:t>gi</w:t>
            </w:r>
            <w:r>
              <w:rPr>
                <w:rFonts w:ascii="Calibri" w:eastAsia="Calibri" w:hAnsi="Calibri" w:cs="Calibri"/>
                <w:spacing w:val="-5"/>
                <w:sz w:val="24"/>
                <w:szCs w:val="24"/>
              </w:rPr>
              <w:t>s</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4"/>
                <w:sz w:val="24"/>
                <w:szCs w:val="24"/>
              </w:rPr>
              <w:t>t</w:t>
            </w:r>
            <w:r>
              <w:rPr>
                <w:rFonts w:ascii="Calibri" w:eastAsia="Calibri" w:hAnsi="Calibri" w:cs="Calibri"/>
                <w:spacing w:val="-2"/>
                <w:sz w:val="24"/>
                <w:szCs w:val="24"/>
              </w:rPr>
              <w:t>io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9"/>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j</w:t>
            </w:r>
            <w:r>
              <w:rPr>
                <w:rFonts w:ascii="Calibri" w:eastAsia="Calibri" w:hAnsi="Calibri" w:cs="Calibri"/>
                <w:spacing w:val="-1"/>
                <w:sz w:val="24"/>
                <w:szCs w:val="24"/>
              </w:rPr>
              <w:t>u</w:t>
            </w:r>
            <w:r>
              <w:rPr>
                <w:rFonts w:ascii="Calibri" w:eastAsia="Calibri" w:hAnsi="Calibri" w:cs="Calibri"/>
                <w:spacing w:val="-2"/>
                <w:sz w:val="24"/>
                <w:szCs w:val="24"/>
              </w:rPr>
              <w:t>ri</w:t>
            </w:r>
            <w:r>
              <w:rPr>
                <w:rFonts w:ascii="Calibri" w:eastAsia="Calibri" w:hAnsi="Calibri" w:cs="Calibri"/>
                <w:spacing w:val="-3"/>
                <w:sz w:val="24"/>
                <w:szCs w:val="24"/>
              </w:rPr>
              <w:t>s</w:t>
            </w:r>
            <w:r>
              <w:rPr>
                <w:rFonts w:ascii="Calibri" w:eastAsia="Calibri" w:hAnsi="Calibri" w:cs="Calibri"/>
                <w:spacing w:val="-4"/>
                <w:sz w:val="24"/>
                <w:szCs w:val="24"/>
              </w:rPr>
              <w:t>d</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pacing w:val="-4"/>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4"/>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5"/>
                <w:sz w:val="24"/>
                <w:szCs w:val="24"/>
              </w:rPr>
              <w:t>v</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pacing w:val="-4"/>
                <w:sz w:val="24"/>
                <w:szCs w:val="24"/>
              </w:rPr>
              <w:t>f</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z w:val="24"/>
                <w:szCs w:val="24"/>
              </w:rPr>
              <w:t xml:space="preserve">t </w:t>
            </w:r>
            <w:r>
              <w:rPr>
                <w:rFonts w:ascii="Calibri" w:eastAsia="Calibri" w:hAnsi="Calibri" w:cs="Calibri"/>
                <w:spacing w:val="-4"/>
                <w:sz w:val="24"/>
                <w:szCs w:val="24"/>
              </w:rPr>
              <w:t>eq</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5"/>
                <w:sz w:val="24"/>
                <w:szCs w:val="24"/>
              </w:rPr>
              <w:t>v</w:t>
            </w:r>
            <w:r>
              <w:rPr>
                <w:rFonts w:ascii="Calibri" w:eastAsia="Calibri" w:hAnsi="Calibri" w:cs="Calibri"/>
                <w:sz w:val="24"/>
                <w:szCs w:val="24"/>
              </w:rPr>
              <w:t>a</w:t>
            </w:r>
            <w:r>
              <w:rPr>
                <w:rFonts w:ascii="Calibri" w:eastAsia="Calibri" w:hAnsi="Calibri" w:cs="Calibri"/>
                <w:spacing w:val="-2"/>
                <w:sz w:val="24"/>
                <w:szCs w:val="24"/>
              </w:rPr>
              <w:t>le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3"/>
                <w:sz w:val="24"/>
                <w:szCs w:val="24"/>
              </w:rPr>
              <w:t>s</w:t>
            </w:r>
            <w:r>
              <w:rPr>
                <w:rFonts w:ascii="Calibri" w:eastAsia="Calibri" w:hAnsi="Calibri" w:cs="Calibri"/>
                <w:spacing w:val="-2"/>
                <w:sz w:val="24"/>
                <w:szCs w:val="24"/>
              </w:rPr>
              <w:t>imi</w:t>
            </w:r>
            <w:r>
              <w:rPr>
                <w:rFonts w:ascii="Calibri" w:eastAsia="Calibri" w:hAnsi="Calibri" w:cs="Calibri"/>
                <w:sz w:val="24"/>
                <w:szCs w:val="24"/>
              </w:rPr>
              <w:t>lar</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0"/>
                <w:sz w:val="24"/>
                <w:szCs w:val="24"/>
              </w:rPr>
              <w:t xml:space="preserve"> </w:t>
            </w:r>
            <w:r>
              <w:rPr>
                <w:rFonts w:ascii="Calibri" w:eastAsia="Calibri" w:hAnsi="Calibri" w:cs="Calibri"/>
                <w:spacing w:val="-6"/>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7"/>
                <w:sz w:val="24"/>
                <w:szCs w:val="24"/>
              </w:rPr>
              <w:t>G</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pacing w:val="-4"/>
                <w:sz w:val="24"/>
                <w:szCs w:val="24"/>
              </w:rPr>
              <w:t>r</w:t>
            </w:r>
            <w:r>
              <w:rPr>
                <w:rFonts w:ascii="Calibri" w:eastAsia="Calibri" w:hAnsi="Calibri" w:cs="Calibri"/>
                <w:sz w:val="24"/>
                <w:szCs w:val="24"/>
              </w:rPr>
              <w:t>al</w:t>
            </w:r>
            <w:r>
              <w:rPr>
                <w:rFonts w:ascii="Calibri" w:eastAsia="Calibri" w:hAnsi="Calibri" w:cs="Calibri"/>
                <w:spacing w:val="13"/>
                <w:sz w:val="24"/>
                <w:szCs w:val="24"/>
              </w:rPr>
              <w:t xml:space="preserve"> </w:t>
            </w:r>
            <w:r>
              <w:rPr>
                <w:rFonts w:ascii="Calibri" w:eastAsia="Calibri" w:hAnsi="Calibri" w:cs="Calibri"/>
                <w:spacing w:val="-7"/>
                <w:sz w:val="24"/>
                <w:szCs w:val="24"/>
              </w:rPr>
              <w:t>A</w:t>
            </w:r>
            <w:r>
              <w:rPr>
                <w:rFonts w:ascii="Calibri" w:eastAsia="Calibri" w:hAnsi="Calibri" w:cs="Calibri"/>
                <w:spacing w:val="4"/>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8"/>
                <w:sz w:val="24"/>
                <w:szCs w:val="24"/>
              </w:rPr>
              <w:t xml:space="preserve"> </w:t>
            </w:r>
            <w:r>
              <w:rPr>
                <w:rFonts w:ascii="Calibri" w:eastAsia="Calibri" w:hAnsi="Calibri" w:cs="Calibri"/>
                <w:spacing w:val="-4"/>
                <w:sz w:val="24"/>
                <w:szCs w:val="24"/>
              </w:rPr>
              <w:t>A</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3"/>
                <w:sz w:val="24"/>
                <w:szCs w:val="24"/>
              </w:rPr>
              <w:t>R</w:t>
            </w:r>
            <w:r>
              <w:rPr>
                <w:rFonts w:ascii="Calibri" w:eastAsia="Calibri" w:hAnsi="Calibri" w:cs="Calibri"/>
                <w:spacing w:val="1"/>
                <w:sz w:val="24"/>
                <w:szCs w:val="24"/>
              </w:rPr>
              <w:t>u</w:t>
            </w:r>
            <w:r>
              <w:rPr>
                <w:rFonts w:ascii="Calibri" w:eastAsia="Calibri" w:hAnsi="Calibri" w:cs="Calibri"/>
                <w:sz w:val="24"/>
                <w:szCs w:val="24"/>
              </w:rPr>
              <w:t>le</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4"/>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3"/>
                <w:sz w:val="24"/>
                <w:szCs w:val="24"/>
              </w:rPr>
              <w:t>H</w:t>
            </w:r>
            <w:r>
              <w:rPr>
                <w:rFonts w:ascii="Calibri" w:eastAsia="Calibri" w:hAnsi="Calibri" w:cs="Calibri"/>
                <w:spacing w:val="-2"/>
                <w:sz w:val="24"/>
                <w:szCs w:val="24"/>
              </w:rPr>
              <w:t>al</w:t>
            </w:r>
            <w:r>
              <w:rPr>
                <w:rFonts w:ascii="Calibri" w:eastAsia="Calibri" w:hAnsi="Calibri" w:cs="Calibri"/>
                <w:sz w:val="24"/>
                <w:szCs w:val="24"/>
              </w:rPr>
              <w:t>i</w:t>
            </w:r>
            <w:r>
              <w:rPr>
                <w:rFonts w:ascii="Calibri" w:eastAsia="Calibri" w:hAnsi="Calibri" w:cs="Calibri"/>
                <w:spacing w:val="-4"/>
                <w:sz w:val="24"/>
                <w:szCs w:val="24"/>
              </w:rPr>
              <w:t>f</w:t>
            </w:r>
            <w:r>
              <w:rPr>
                <w:rFonts w:ascii="Calibri" w:eastAsia="Calibri" w:hAnsi="Calibri" w:cs="Calibri"/>
                <w:sz w:val="24"/>
                <w:szCs w:val="24"/>
              </w:rPr>
              <w:t xml:space="preserve">ax </w:t>
            </w:r>
            <w:r>
              <w:rPr>
                <w:rFonts w:ascii="Calibri" w:eastAsia="Calibri" w:hAnsi="Calibri" w:cs="Calibri"/>
                <w:spacing w:val="-4"/>
                <w:sz w:val="24"/>
                <w:szCs w:val="24"/>
              </w:rPr>
              <w:t>A</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proofErr w:type="gramStart"/>
            <w:r>
              <w:rPr>
                <w:rFonts w:ascii="Calibri" w:eastAsia="Calibri" w:hAnsi="Calibri" w:cs="Calibri"/>
                <w:spacing w:val="-4"/>
                <w:sz w:val="24"/>
                <w:szCs w:val="24"/>
              </w:rPr>
              <w:t>P</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i</w:t>
            </w:r>
            <w:r>
              <w:rPr>
                <w:rFonts w:ascii="Calibri" w:eastAsia="Calibri" w:hAnsi="Calibri" w:cs="Calibri"/>
                <w:spacing w:val="-3"/>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w:t>
            </w:r>
            <w:proofErr w:type="gramEnd"/>
          </w:p>
          <w:p w14:paraId="621BA6AA" w14:textId="77777777" w:rsidR="00C8764A" w:rsidRDefault="00C8764A">
            <w:pPr>
              <w:spacing w:line="120" w:lineRule="exact"/>
              <w:rPr>
                <w:sz w:val="12"/>
                <w:szCs w:val="12"/>
              </w:rPr>
            </w:pPr>
          </w:p>
          <w:p w14:paraId="59D5B05B" w14:textId="77777777" w:rsidR="00C8764A" w:rsidRDefault="00000000">
            <w:pPr>
              <w:ind w:left="894" w:right="11" w:hanging="360"/>
              <w:jc w:val="both"/>
              <w:rPr>
                <w:rFonts w:ascii="Calibri" w:eastAsia="Calibri" w:hAnsi="Calibri" w:cs="Calibri"/>
                <w:sz w:val="24"/>
                <w:szCs w:val="24"/>
              </w:rPr>
            </w:pPr>
            <w:r>
              <w:rPr>
                <w:rFonts w:ascii="Calibri" w:eastAsia="Calibri" w:hAnsi="Calibri" w:cs="Calibri"/>
                <w:sz w:val="24"/>
                <w:szCs w:val="24"/>
              </w:rPr>
              <w:t xml:space="preserve">ii) </w:t>
            </w:r>
            <w:r>
              <w:rPr>
                <w:rFonts w:ascii="Calibri" w:eastAsia="Calibri" w:hAnsi="Calibri" w:cs="Calibri"/>
                <w:spacing w:val="1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pacing w:val="-5"/>
                <w:sz w:val="24"/>
                <w:szCs w:val="24"/>
              </w:rPr>
              <w:t>a</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4"/>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5"/>
                <w:sz w:val="24"/>
                <w:szCs w:val="24"/>
              </w:rPr>
              <w:t>v</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pacing w:val="-4"/>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3"/>
                <w:sz w:val="24"/>
                <w:szCs w:val="24"/>
              </w:rPr>
              <w:t>sc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8"/>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4"/>
                <w:sz w:val="24"/>
                <w:szCs w:val="24"/>
              </w:rPr>
              <w:t xml:space="preserve"> </w:t>
            </w:r>
            <w:r>
              <w:rPr>
                <w:rFonts w:ascii="Calibri" w:eastAsia="Calibri" w:hAnsi="Calibri" w:cs="Calibri"/>
                <w:spacing w:val="-4"/>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5"/>
                <w:sz w:val="24"/>
                <w:szCs w:val="24"/>
              </w:rPr>
              <w:t>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8"/>
                <w:sz w:val="24"/>
                <w:szCs w:val="24"/>
              </w:rPr>
              <w:t>w</w:t>
            </w:r>
            <w:r>
              <w:rPr>
                <w:rFonts w:ascii="Calibri" w:eastAsia="Calibri" w:hAnsi="Calibri" w:cs="Calibri"/>
                <w:sz w:val="24"/>
                <w:szCs w:val="24"/>
              </w:rPr>
              <w:t xml:space="preserve">as </w:t>
            </w:r>
            <w:r>
              <w:rPr>
                <w:rFonts w:ascii="Calibri" w:eastAsia="Calibri" w:hAnsi="Calibri" w:cs="Calibri"/>
                <w:spacing w:val="1"/>
                <w:sz w:val="24"/>
                <w:szCs w:val="24"/>
              </w:rPr>
              <w:t>i</w:t>
            </w:r>
            <w:r>
              <w:rPr>
                <w:rFonts w:ascii="Calibri" w:eastAsia="Calibri" w:hAnsi="Calibri" w:cs="Calibri"/>
                <w:spacing w:val="-1"/>
                <w:sz w:val="24"/>
                <w:szCs w:val="24"/>
              </w:rPr>
              <w:t>n</w:t>
            </w:r>
            <w:r>
              <w:rPr>
                <w:rFonts w:ascii="Calibri" w:eastAsia="Calibri" w:hAnsi="Calibri" w:cs="Calibri"/>
                <w:spacing w:val="-5"/>
                <w:sz w:val="24"/>
                <w:szCs w:val="24"/>
              </w:rPr>
              <w:t>v</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8"/>
                <w:sz w:val="24"/>
                <w:szCs w:val="24"/>
              </w:rPr>
              <w:t>v</w:t>
            </w:r>
            <w:r>
              <w:rPr>
                <w:rFonts w:ascii="Calibri" w:eastAsia="Calibri" w:hAnsi="Calibri" w:cs="Calibri"/>
                <w:spacing w:val="-2"/>
                <w:sz w:val="24"/>
                <w:szCs w:val="24"/>
              </w:rPr>
              <w:t>e</w:t>
            </w:r>
            <w:r>
              <w:rPr>
                <w:rFonts w:ascii="Calibri" w:eastAsia="Calibri" w:hAnsi="Calibri" w:cs="Calibri"/>
                <w:sz w:val="24"/>
                <w:szCs w:val="24"/>
              </w:rPr>
              <w:t>d 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8"/>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5"/>
                <w:sz w:val="24"/>
                <w:szCs w:val="24"/>
              </w:rPr>
              <w:t>c</w:t>
            </w:r>
            <w:r>
              <w:rPr>
                <w:rFonts w:ascii="Calibri" w:eastAsia="Calibri" w:hAnsi="Calibri" w:cs="Calibri"/>
                <w:sz w:val="24"/>
                <w:szCs w:val="24"/>
              </w:rPr>
              <w:t>h</w:t>
            </w:r>
            <w:r>
              <w:rPr>
                <w:rFonts w:ascii="Calibri" w:eastAsia="Calibri" w:hAnsi="Calibri" w:cs="Calibri"/>
                <w:spacing w:val="4"/>
                <w:sz w:val="24"/>
                <w:szCs w:val="24"/>
              </w:rPr>
              <w:t xml:space="preserve"> </w:t>
            </w:r>
            <w:r>
              <w:rPr>
                <w:rFonts w:ascii="Calibri" w:eastAsia="Calibri" w:hAnsi="Calibri" w:cs="Calibri"/>
                <w:spacing w:val="-6"/>
                <w:sz w:val="24"/>
                <w:szCs w:val="24"/>
              </w:rPr>
              <w:t>w</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pacing w:val="-5"/>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ld</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5"/>
                <w:sz w:val="24"/>
                <w:szCs w:val="24"/>
              </w:rPr>
              <w:t>v</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5"/>
                <w:sz w:val="24"/>
                <w:szCs w:val="24"/>
              </w:rPr>
              <w:t>b</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o</w:t>
            </w:r>
            <w:r>
              <w:rPr>
                <w:rFonts w:ascii="Calibri" w:eastAsia="Calibri" w:hAnsi="Calibri" w:cs="Calibri"/>
                <w:spacing w:val="-4"/>
                <w:sz w:val="24"/>
                <w:szCs w:val="24"/>
              </w:rPr>
              <w:t>t</w:t>
            </w:r>
            <w:r>
              <w:rPr>
                <w:rFonts w:ascii="Calibri" w:eastAsia="Calibri" w:hAnsi="Calibri" w:cs="Calibri"/>
                <w:spacing w:val="-2"/>
                <w:sz w:val="24"/>
                <w:szCs w:val="24"/>
              </w:rPr>
              <w:t>i</w:t>
            </w:r>
            <w:r>
              <w:rPr>
                <w:rFonts w:ascii="Calibri" w:eastAsia="Calibri" w:hAnsi="Calibri" w:cs="Calibri"/>
                <w:spacing w:val="-4"/>
                <w:sz w:val="24"/>
                <w:szCs w:val="24"/>
              </w:rPr>
              <w:t>f</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a </w:t>
            </w:r>
            <w:r>
              <w:rPr>
                <w:rFonts w:ascii="Calibri" w:eastAsia="Calibri" w:hAnsi="Calibri" w:cs="Calibri"/>
                <w:spacing w:val="-6"/>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5"/>
                <w:sz w:val="24"/>
                <w:szCs w:val="24"/>
              </w:rPr>
              <w:t>v</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4"/>
                <w:sz w:val="24"/>
                <w:szCs w:val="24"/>
              </w:rPr>
              <w:t>T</w:t>
            </w:r>
            <w:r>
              <w:rPr>
                <w:rFonts w:ascii="Calibri" w:eastAsia="Calibri" w:hAnsi="Calibri" w:cs="Calibri"/>
                <w:sz w:val="24"/>
                <w:szCs w:val="24"/>
              </w:rPr>
              <w:t xml:space="preserve">ax </w:t>
            </w:r>
            <w:r>
              <w:rPr>
                <w:rFonts w:ascii="Calibri" w:eastAsia="Calibri" w:hAnsi="Calibri" w:cs="Calibri"/>
                <w:spacing w:val="-4"/>
                <w:sz w:val="24"/>
                <w:szCs w:val="24"/>
              </w:rPr>
              <w:t>A</w:t>
            </w:r>
            <w:r>
              <w:rPr>
                <w:rFonts w:ascii="Calibri" w:eastAsia="Calibri" w:hAnsi="Calibri" w:cs="Calibri"/>
                <w:spacing w:val="1"/>
                <w:sz w:val="24"/>
                <w:szCs w:val="24"/>
              </w:rPr>
              <w:t>u</w:t>
            </w:r>
            <w:r>
              <w:rPr>
                <w:rFonts w:ascii="Calibri" w:eastAsia="Calibri" w:hAnsi="Calibri" w:cs="Calibri"/>
                <w:spacing w:val="-4"/>
                <w:sz w:val="24"/>
                <w:szCs w:val="24"/>
              </w:rPr>
              <w:t>t</w:t>
            </w:r>
            <w:r>
              <w:rPr>
                <w:rFonts w:ascii="Calibri" w:eastAsia="Calibri" w:hAnsi="Calibri" w:cs="Calibri"/>
                <w:spacing w:val="-1"/>
                <w:sz w:val="24"/>
                <w:szCs w:val="24"/>
              </w:rPr>
              <w:t>h</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9"/>
                <w:sz w:val="24"/>
                <w:szCs w:val="24"/>
              </w:rPr>
              <w:t xml:space="preserve"> </w:t>
            </w:r>
            <w:r>
              <w:rPr>
                <w:rFonts w:ascii="Calibri" w:eastAsia="Calibri" w:hAnsi="Calibri" w:cs="Calibri"/>
                <w:spacing w:val="-1"/>
                <w:sz w:val="24"/>
                <w:szCs w:val="24"/>
              </w:rPr>
              <w:t>und</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6"/>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pacing w:val="-5"/>
                <w:sz w:val="24"/>
                <w:szCs w:val="24"/>
              </w:rPr>
              <w:t>O</w:t>
            </w:r>
            <w:r>
              <w:rPr>
                <w:rFonts w:ascii="Calibri" w:eastAsia="Calibri" w:hAnsi="Calibri" w:cs="Calibri"/>
                <w:spacing w:val="-4"/>
                <w:sz w:val="24"/>
                <w:szCs w:val="24"/>
              </w:rPr>
              <w:t>T</w:t>
            </w:r>
            <w:r>
              <w:rPr>
                <w:rFonts w:ascii="Calibri" w:eastAsia="Calibri" w:hAnsi="Calibri" w:cs="Calibri"/>
                <w:spacing w:val="-2"/>
                <w:sz w:val="24"/>
                <w:szCs w:val="24"/>
              </w:rPr>
              <w:t>A</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q</w:t>
            </w:r>
            <w:r>
              <w:rPr>
                <w:rFonts w:ascii="Calibri" w:eastAsia="Calibri" w:hAnsi="Calibri" w:cs="Calibri"/>
                <w:sz w:val="24"/>
                <w:szCs w:val="24"/>
              </w:rPr>
              <w:t>ui</w:t>
            </w:r>
            <w:r>
              <w:rPr>
                <w:rFonts w:ascii="Calibri" w:eastAsia="Calibri" w:hAnsi="Calibri" w:cs="Calibri"/>
                <w:spacing w:val="-5"/>
                <w:sz w:val="24"/>
                <w:szCs w:val="24"/>
              </w:rPr>
              <w:t>v</w:t>
            </w:r>
            <w:r>
              <w:rPr>
                <w:rFonts w:ascii="Calibri" w:eastAsia="Calibri" w:hAnsi="Calibri" w:cs="Calibri"/>
                <w:sz w:val="24"/>
                <w:szCs w:val="24"/>
              </w:rPr>
              <w:t>al</w:t>
            </w:r>
            <w:r>
              <w:rPr>
                <w:rFonts w:ascii="Calibri" w:eastAsia="Calibri" w:hAnsi="Calibri" w:cs="Calibri"/>
                <w:spacing w:val="-4"/>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0"/>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3"/>
                <w:sz w:val="24"/>
                <w:szCs w:val="24"/>
              </w:rPr>
              <w:t>s</w:t>
            </w:r>
            <w:r>
              <w:rPr>
                <w:rFonts w:ascii="Calibri" w:eastAsia="Calibri" w:hAnsi="Calibri" w:cs="Calibri"/>
                <w:spacing w:val="-2"/>
                <w:sz w:val="24"/>
                <w:szCs w:val="24"/>
              </w:rPr>
              <w:t>i</w:t>
            </w:r>
            <w:r>
              <w:rPr>
                <w:rFonts w:ascii="Calibri" w:eastAsia="Calibri" w:hAnsi="Calibri" w:cs="Calibri"/>
                <w:spacing w:val="-5"/>
                <w:sz w:val="24"/>
                <w:szCs w:val="24"/>
              </w:rPr>
              <w:t>m</w:t>
            </w:r>
            <w:r>
              <w:rPr>
                <w:rFonts w:ascii="Calibri" w:eastAsia="Calibri" w:hAnsi="Calibri" w:cs="Calibri"/>
                <w:sz w:val="24"/>
                <w:szCs w:val="24"/>
              </w:rPr>
              <w:t>ilar</w:t>
            </w:r>
            <w:r>
              <w:rPr>
                <w:rFonts w:ascii="Calibri" w:eastAsia="Calibri" w:hAnsi="Calibri" w:cs="Calibri"/>
                <w:spacing w:val="-13"/>
                <w:sz w:val="24"/>
                <w:szCs w:val="24"/>
              </w:rPr>
              <w:t xml:space="preserve"> </w:t>
            </w:r>
            <w:r>
              <w:rPr>
                <w:rFonts w:ascii="Calibri" w:eastAsia="Calibri" w:hAnsi="Calibri" w:cs="Calibri"/>
                <w:spacing w:val="-4"/>
                <w:sz w:val="24"/>
                <w:szCs w:val="24"/>
              </w:rPr>
              <w:t>r</w:t>
            </w:r>
            <w:r>
              <w:rPr>
                <w:rFonts w:ascii="Calibri" w:eastAsia="Calibri" w:hAnsi="Calibri" w:cs="Calibri"/>
                <w:spacing w:val="1"/>
                <w:sz w:val="24"/>
                <w:szCs w:val="24"/>
              </w:rPr>
              <w:t>e</w:t>
            </w:r>
            <w:r>
              <w:rPr>
                <w:rFonts w:ascii="Calibri" w:eastAsia="Calibri" w:hAnsi="Calibri" w:cs="Calibri"/>
                <w:spacing w:val="-5"/>
                <w:sz w:val="24"/>
                <w:szCs w:val="24"/>
              </w:rPr>
              <w:t>g</w:t>
            </w:r>
            <w:r>
              <w:rPr>
                <w:rFonts w:ascii="Calibri" w:eastAsia="Calibri" w:hAnsi="Calibri" w:cs="Calibri"/>
                <w:sz w:val="24"/>
                <w:szCs w:val="24"/>
              </w:rPr>
              <w:t>i</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pacing w:val="-7"/>
                <w:sz w:val="24"/>
                <w:szCs w:val="24"/>
              </w:rPr>
              <w:t>a</w:t>
            </w:r>
            <w:r>
              <w:rPr>
                <w:rFonts w:ascii="Calibri" w:eastAsia="Calibri" w:hAnsi="Calibri" w:cs="Calibri"/>
                <w:spacing w:val="1"/>
                <w:sz w:val="24"/>
                <w:szCs w:val="24"/>
              </w:rPr>
              <w:t>n</w:t>
            </w:r>
            <w:r>
              <w:rPr>
                <w:rFonts w:ascii="Calibri" w:eastAsia="Calibri" w:hAnsi="Calibri" w:cs="Calibri"/>
                <w:sz w:val="24"/>
                <w:szCs w:val="24"/>
              </w:rPr>
              <w:t>y j</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5"/>
                <w:sz w:val="24"/>
                <w:szCs w:val="24"/>
              </w:rPr>
              <w:t>s</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pacing w:val="-5"/>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2"/>
                <w:sz w:val="24"/>
                <w:szCs w:val="24"/>
              </w:rPr>
              <w:t>n</w:t>
            </w:r>
            <w:r>
              <w:rPr>
                <w:rFonts w:ascii="Calibri" w:eastAsia="Calibri" w:hAnsi="Calibri" w:cs="Calibri"/>
                <w:spacing w:val="-6"/>
                <w:sz w:val="24"/>
                <w:szCs w:val="24"/>
              </w:rPr>
              <w:t>d</w:t>
            </w:r>
            <w:r>
              <w:rPr>
                <w:rFonts w:ascii="Calibri" w:eastAsia="Calibri" w:hAnsi="Calibri" w:cs="Calibri"/>
                <w:spacing w:val="-1"/>
                <w:sz w:val="24"/>
                <w:szCs w:val="24"/>
              </w:rPr>
              <w:t>/</w:t>
            </w:r>
            <w:r>
              <w:rPr>
                <w:rFonts w:ascii="Calibri" w:eastAsia="Calibri" w:hAnsi="Calibri" w:cs="Calibri"/>
                <w:spacing w:val="1"/>
                <w:sz w:val="24"/>
                <w:szCs w:val="24"/>
              </w:rPr>
              <w:t>o</w:t>
            </w:r>
            <w:r>
              <w:rPr>
                <w:rFonts w:ascii="Calibri" w:eastAsia="Calibri" w:hAnsi="Calibri" w:cs="Calibri"/>
                <w:sz w:val="24"/>
                <w:szCs w:val="24"/>
              </w:rPr>
              <w:t>r</w:t>
            </w:r>
          </w:p>
          <w:p w14:paraId="75DB82C6" w14:textId="77777777" w:rsidR="00C8764A" w:rsidRDefault="00C8764A">
            <w:pPr>
              <w:spacing w:before="10" w:line="100" w:lineRule="exact"/>
              <w:rPr>
                <w:sz w:val="10"/>
                <w:szCs w:val="10"/>
              </w:rPr>
            </w:pPr>
          </w:p>
          <w:p w14:paraId="0134DF78" w14:textId="77777777" w:rsidR="00C8764A" w:rsidRDefault="00000000">
            <w:pPr>
              <w:ind w:left="534" w:right="275" w:hanging="288"/>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ax</w:t>
            </w:r>
            <w:r>
              <w:rPr>
                <w:rFonts w:ascii="Calibri" w:eastAsia="Calibri" w:hAnsi="Calibri" w:cs="Calibri"/>
                <w:spacing w:val="-14"/>
                <w:sz w:val="24"/>
                <w:szCs w:val="24"/>
              </w:rPr>
              <w:t xml:space="preserve"> </w:t>
            </w:r>
            <w:r>
              <w:rPr>
                <w:rFonts w:ascii="Calibri" w:eastAsia="Calibri" w:hAnsi="Calibri" w:cs="Calibri"/>
                <w:spacing w:val="-4"/>
                <w:sz w:val="24"/>
                <w:szCs w:val="24"/>
              </w:rPr>
              <w:t>r</w:t>
            </w:r>
            <w:r>
              <w:rPr>
                <w:rFonts w:ascii="Calibri" w:eastAsia="Calibri" w:hAnsi="Calibri" w:cs="Calibri"/>
                <w:spacing w:val="1"/>
                <w:sz w:val="24"/>
                <w:szCs w:val="24"/>
              </w:rPr>
              <w:t>e</w:t>
            </w:r>
            <w:r>
              <w:rPr>
                <w:rFonts w:ascii="Calibri" w:eastAsia="Calibri" w:hAnsi="Calibri" w:cs="Calibri"/>
                <w:spacing w:val="-4"/>
                <w:sz w:val="24"/>
                <w:szCs w:val="24"/>
              </w:rPr>
              <w:t>t</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n</w:t>
            </w:r>
            <w:r>
              <w:rPr>
                <w:rFonts w:ascii="Calibri" w:eastAsia="Calibri" w:hAnsi="Calibri" w:cs="Calibri"/>
                <w:spacing w:val="-1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2"/>
                <w:sz w:val="24"/>
                <w:szCs w:val="24"/>
              </w:rPr>
              <w:t xml:space="preserve"> </w:t>
            </w:r>
            <w:r>
              <w:rPr>
                <w:rFonts w:ascii="Calibri" w:eastAsia="Calibri" w:hAnsi="Calibri" w:cs="Calibri"/>
                <w:spacing w:val="-4"/>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5"/>
                <w:sz w:val="24"/>
                <w:szCs w:val="24"/>
              </w:rPr>
              <w:t>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3"/>
                <w:sz w:val="24"/>
                <w:szCs w:val="24"/>
              </w:rPr>
              <w:t xml:space="preserve"> </w:t>
            </w:r>
            <w:r>
              <w:rPr>
                <w:rFonts w:ascii="Calibri" w:eastAsia="Calibri" w:hAnsi="Calibri" w:cs="Calibri"/>
                <w:spacing w:val="-5"/>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pacing w:val="-2"/>
                <w:sz w:val="24"/>
                <w:szCs w:val="24"/>
              </w:rPr>
              <w:t>mi</w:t>
            </w:r>
            <w:r>
              <w:rPr>
                <w:rFonts w:ascii="Calibri" w:eastAsia="Calibri" w:hAnsi="Calibri" w:cs="Calibri"/>
                <w:spacing w:val="-1"/>
                <w:sz w:val="24"/>
                <w:szCs w:val="24"/>
              </w:rPr>
              <w:t>t</w:t>
            </w:r>
            <w:r>
              <w:rPr>
                <w:rFonts w:ascii="Calibri" w:eastAsia="Calibri" w:hAnsi="Calibri" w:cs="Calibri"/>
                <w:spacing w:val="-4"/>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3"/>
                <w:sz w:val="24"/>
                <w:szCs w:val="24"/>
              </w:rPr>
              <w:t xml:space="preserve"> </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6"/>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le</w:t>
            </w:r>
            <w:r>
              <w:rPr>
                <w:rFonts w:ascii="Calibri" w:eastAsia="Calibri" w:hAnsi="Calibri" w:cs="Calibri"/>
                <w:spacing w:val="-5"/>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2"/>
                <w:sz w:val="24"/>
                <w:szCs w:val="24"/>
              </w:rPr>
              <w:t xml:space="preserve"> </w:t>
            </w:r>
            <w:r>
              <w:rPr>
                <w:rFonts w:ascii="Calibri" w:eastAsia="Calibri" w:hAnsi="Calibri" w:cs="Calibri"/>
                <w:spacing w:val="-4"/>
                <w:sz w:val="24"/>
                <w:szCs w:val="24"/>
              </w:rPr>
              <w:t>T</w:t>
            </w:r>
            <w:r>
              <w:rPr>
                <w:rFonts w:ascii="Calibri" w:eastAsia="Calibri" w:hAnsi="Calibri" w:cs="Calibri"/>
                <w:sz w:val="24"/>
                <w:szCs w:val="24"/>
              </w:rPr>
              <w:t>ax</w:t>
            </w:r>
            <w:r>
              <w:rPr>
                <w:rFonts w:ascii="Calibri" w:eastAsia="Calibri" w:hAnsi="Calibri" w:cs="Calibri"/>
                <w:spacing w:val="-14"/>
                <w:sz w:val="24"/>
                <w:szCs w:val="24"/>
              </w:rPr>
              <w:t xml:space="preserve"> </w:t>
            </w:r>
            <w:r>
              <w:rPr>
                <w:rFonts w:ascii="Calibri" w:eastAsia="Calibri" w:hAnsi="Calibri" w:cs="Calibri"/>
                <w:spacing w:val="-4"/>
                <w:sz w:val="24"/>
                <w:szCs w:val="24"/>
              </w:rPr>
              <w:t>A</w:t>
            </w:r>
            <w:r>
              <w:rPr>
                <w:rFonts w:ascii="Calibri" w:eastAsia="Calibri" w:hAnsi="Calibri" w:cs="Calibri"/>
                <w:spacing w:val="-1"/>
                <w:sz w:val="24"/>
                <w:szCs w:val="24"/>
              </w:rPr>
              <w:t>u</w:t>
            </w:r>
            <w:r>
              <w:rPr>
                <w:rFonts w:ascii="Calibri" w:eastAsia="Calibri" w:hAnsi="Calibri" w:cs="Calibri"/>
                <w:spacing w:val="-4"/>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or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4"/>
                <w:sz w:val="24"/>
                <w:szCs w:val="24"/>
              </w:rPr>
              <w: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7"/>
                <w:sz w:val="24"/>
                <w:szCs w:val="24"/>
              </w:rPr>
              <w:t xml:space="preserve"> </w:t>
            </w:r>
            <w:r>
              <w:rPr>
                <w:rFonts w:ascii="Calibri" w:eastAsia="Calibri" w:hAnsi="Calibri" w:cs="Calibri"/>
                <w:sz w:val="24"/>
                <w:szCs w:val="24"/>
              </w:rPr>
              <w:t>1</w:t>
            </w:r>
            <w:r>
              <w:rPr>
                <w:rFonts w:ascii="Calibri" w:eastAsia="Calibri" w:hAnsi="Calibri" w:cs="Calibri"/>
                <w:spacing w:val="30"/>
                <w:sz w:val="24"/>
                <w:szCs w:val="24"/>
              </w:rPr>
              <w:t xml:space="preserve"> </w:t>
            </w:r>
            <w:r>
              <w:rPr>
                <w:rFonts w:ascii="Calibri" w:eastAsia="Calibri" w:hAnsi="Calibri" w:cs="Calibri"/>
                <w:spacing w:val="-3"/>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7"/>
                <w:sz w:val="24"/>
                <w:szCs w:val="24"/>
              </w:rPr>
              <w:t xml:space="preserve"> </w:t>
            </w:r>
            <w:r>
              <w:rPr>
                <w:rFonts w:ascii="Calibri" w:eastAsia="Calibri" w:hAnsi="Calibri" w:cs="Calibri"/>
                <w:spacing w:val="1"/>
                <w:sz w:val="24"/>
                <w:szCs w:val="24"/>
              </w:rPr>
              <w:t>20</w:t>
            </w:r>
            <w:r>
              <w:rPr>
                <w:rFonts w:ascii="Calibri" w:eastAsia="Calibri" w:hAnsi="Calibri" w:cs="Calibri"/>
                <w:spacing w:val="-2"/>
                <w:sz w:val="24"/>
                <w:szCs w:val="24"/>
              </w:rPr>
              <w:t>1</w:t>
            </w:r>
            <w:r>
              <w:rPr>
                <w:rFonts w:ascii="Calibri" w:eastAsia="Calibri" w:hAnsi="Calibri" w:cs="Calibri"/>
                <w:sz w:val="24"/>
                <w:szCs w:val="24"/>
              </w:rPr>
              <w:t>2</w:t>
            </w:r>
            <w:r>
              <w:rPr>
                <w:rFonts w:ascii="Calibri" w:eastAsia="Calibri" w:hAnsi="Calibri" w:cs="Calibri"/>
                <w:spacing w:val="30"/>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31"/>
                <w:sz w:val="24"/>
                <w:szCs w:val="24"/>
              </w:rPr>
              <w:t xml:space="preserve"> </w:t>
            </w:r>
            <w:r>
              <w:rPr>
                <w:rFonts w:ascii="Calibri" w:eastAsia="Calibri" w:hAnsi="Calibri" w:cs="Calibri"/>
                <w:sz w:val="24"/>
                <w:szCs w:val="24"/>
              </w:rPr>
              <w:t>g</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2"/>
                <w:sz w:val="24"/>
                <w:szCs w:val="24"/>
              </w:rPr>
              <w:t xml:space="preserve"> </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3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30"/>
                <w:sz w:val="24"/>
                <w:szCs w:val="24"/>
              </w:rPr>
              <w:t xml:space="preserve"> </w:t>
            </w:r>
            <w:r>
              <w:rPr>
                <w:rFonts w:ascii="Calibri" w:eastAsia="Calibri" w:hAnsi="Calibri" w:cs="Calibri"/>
                <w:sz w:val="24"/>
                <w:szCs w:val="24"/>
              </w:rPr>
              <w:t>1</w:t>
            </w:r>
            <w:r>
              <w:rPr>
                <w:rFonts w:ascii="Calibri" w:eastAsia="Calibri" w:hAnsi="Calibri" w:cs="Calibri"/>
                <w:spacing w:val="3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z w:val="24"/>
                <w:szCs w:val="24"/>
              </w:rPr>
              <w:t>l</w:t>
            </w:r>
          </w:p>
          <w:p w14:paraId="646DA3AE" w14:textId="77777777" w:rsidR="00C8764A" w:rsidRDefault="00000000">
            <w:pPr>
              <w:ind w:left="534" w:right="11"/>
              <w:rPr>
                <w:rFonts w:ascii="Calibri" w:eastAsia="Calibri" w:hAnsi="Calibri" w:cs="Calibri"/>
                <w:sz w:val="24"/>
                <w:szCs w:val="24"/>
              </w:rPr>
            </w:pPr>
            <w:r>
              <w:rPr>
                <w:rFonts w:ascii="Calibri" w:eastAsia="Calibri" w:hAnsi="Calibri" w:cs="Calibri"/>
                <w:spacing w:val="1"/>
                <w:sz w:val="24"/>
                <w:szCs w:val="24"/>
              </w:rPr>
              <w:t>2013</w:t>
            </w:r>
            <w:r>
              <w:rPr>
                <w:rFonts w:ascii="Calibri" w:eastAsia="Calibri" w:hAnsi="Calibri" w:cs="Calibri"/>
                <w:sz w:val="24"/>
                <w:szCs w:val="24"/>
              </w:rPr>
              <w:t>,</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3"/>
                <w:sz w:val="24"/>
                <w:szCs w:val="24"/>
              </w:rPr>
              <w:t>i</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5"/>
                <w:sz w:val="24"/>
                <w:szCs w:val="24"/>
              </w:rPr>
              <w:t>c</w:t>
            </w:r>
            <w:r>
              <w:rPr>
                <w:rFonts w:ascii="Calibri" w:eastAsia="Calibri" w:hAnsi="Calibri" w:cs="Calibri"/>
                <w:spacing w:val="1"/>
                <w:sz w:val="24"/>
                <w:szCs w:val="24"/>
              </w:rPr>
              <w:t>on</w:t>
            </w:r>
            <w:r>
              <w:rPr>
                <w:rFonts w:ascii="Calibri" w:eastAsia="Calibri" w:hAnsi="Calibri" w:cs="Calibri"/>
                <w:spacing w:val="-3"/>
                <w:sz w:val="24"/>
                <w:szCs w:val="24"/>
              </w:rPr>
              <w:t>v</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pacing w:val="3"/>
                <w:sz w:val="24"/>
                <w:szCs w:val="24"/>
              </w:rPr>
              <w:t>j</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i</w:t>
            </w:r>
            <w:r>
              <w:rPr>
                <w:rFonts w:ascii="Calibri" w:eastAsia="Calibri" w:hAnsi="Calibri" w:cs="Calibri"/>
                <w:spacing w:val="-5"/>
                <w:sz w:val="24"/>
                <w:szCs w:val="24"/>
              </w:rPr>
              <w:t>s</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4"/>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ax</w:t>
            </w:r>
            <w:r>
              <w:rPr>
                <w:rFonts w:ascii="Calibri" w:eastAsia="Calibri" w:hAnsi="Calibri" w:cs="Calibri"/>
                <w:spacing w:val="-7"/>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of</w:t>
            </w:r>
            <w:r>
              <w:rPr>
                <w:rFonts w:ascii="Calibri" w:eastAsia="Calibri" w:hAnsi="Calibri" w:cs="Calibri"/>
                <w:spacing w:val="-1"/>
                <w:sz w:val="24"/>
                <w:szCs w:val="24"/>
              </w:rPr>
              <w:t>f</w:t>
            </w:r>
            <w:r>
              <w:rPr>
                <w:rFonts w:ascii="Calibri" w:eastAsia="Calibri" w:hAnsi="Calibri" w:cs="Calibri"/>
                <w:spacing w:val="1"/>
                <w:sz w:val="24"/>
                <w:szCs w:val="24"/>
              </w:rPr>
              <w:t>en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8"/>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27"/>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2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n</w:t>
            </w:r>
            <w:r>
              <w:rPr>
                <w:rFonts w:ascii="Calibri" w:eastAsia="Calibri" w:hAnsi="Calibri" w:cs="Calibri"/>
                <w:sz w:val="24"/>
                <w:szCs w:val="24"/>
              </w:rPr>
              <w:t>t</w:t>
            </w:r>
            <w:r>
              <w:rPr>
                <w:rFonts w:ascii="Calibri" w:eastAsia="Calibri" w:hAnsi="Calibri" w:cs="Calibri"/>
                <w:spacing w:val="26"/>
                <w:sz w:val="24"/>
                <w:szCs w:val="24"/>
              </w:rPr>
              <w:t xml:space="preserve"> </w:t>
            </w:r>
            <w:r>
              <w:rPr>
                <w:rFonts w:ascii="Calibri" w:eastAsia="Calibri" w:hAnsi="Calibri" w:cs="Calibri"/>
                <w:sz w:val="24"/>
                <w:szCs w:val="24"/>
              </w:rPr>
              <w:t>at</w:t>
            </w:r>
            <w:r>
              <w:rPr>
                <w:rFonts w:ascii="Calibri" w:eastAsia="Calibri" w:hAnsi="Calibri" w:cs="Calibri"/>
                <w:spacing w:val="28"/>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3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0"/>
                <w:sz w:val="24"/>
                <w:szCs w:val="24"/>
              </w:rPr>
              <w:t xml:space="preserve"> </w:t>
            </w:r>
            <w:r>
              <w:rPr>
                <w:rFonts w:ascii="Calibri" w:eastAsia="Calibri" w:hAnsi="Calibri" w:cs="Calibri"/>
                <w:sz w:val="24"/>
                <w:szCs w:val="24"/>
              </w:rPr>
              <w:t>a</w:t>
            </w:r>
            <w:r>
              <w:rPr>
                <w:rFonts w:ascii="Calibri" w:eastAsia="Calibri" w:hAnsi="Calibri" w:cs="Calibri"/>
                <w:spacing w:val="27"/>
                <w:sz w:val="24"/>
                <w:szCs w:val="24"/>
              </w:rPr>
              <w:t xml:space="preserve"> </w:t>
            </w:r>
            <w:r>
              <w:rPr>
                <w:rFonts w:ascii="Calibri" w:eastAsia="Calibri" w:hAnsi="Calibri" w:cs="Calibri"/>
                <w:spacing w:val="-1"/>
                <w:sz w:val="24"/>
                <w:szCs w:val="24"/>
              </w:rPr>
              <w:t>c</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il</w:t>
            </w:r>
            <w:r>
              <w:rPr>
                <w:rFonts w:ascii="Calibri" w:eastAsia="Calibri" w:hAnsi="Calibri" w:cs="Calibri"/>
                <w:spacing w:val="30"/>
                <w:sz w:val="24"/>
                <w:szCs w:val="24"/>
              </w:rPr>
              <w:t xml:space="preserve"> </w:t>
            </w:r>
            <w:r>
              <w:rPr>
                <w:rFonts w:ascii="Calibri" w:eastAsia="Calibri" w:hAnsi="Calibri" w:cs="Calibri"/>
                <w:spacing w:val="1"/>
                <w:sz w:val="24"/>
                <w:szCs w:val="24"/>
              </w:rPr>
              <w:t>pen</w:t>
            </w:r>
            <w:r>
              <w:rPr>
                <w:rFonts w:ascii="Calibri" w:eastAsia="Calibri" w:hAnsi="Calibri" w:cs="Calibri"/>
                <w:spacing w:val="-2"/>
                <w:sz w:val="24"/>
                <w:szCs w:val="24"/>
              </w:rPr>
              <w:t>a</w:t>
            </w:r>
            <w:r>
              <w:rPr>
                <w:rFonts w:ascii="Calibri" w:eastAsia="Calibri" w:hAnsi="Calibri" w:cs="Calibri"/>
                <w:spacing w:val="3"/>
                <w:sz w:val="24"/>
                <w:szCs w:val="24"/>
              </w:rPr>
              <w:t>l</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4"/>
                <w:sz w:val="24"/>
                <w:szCs w:val="24"/>
              </w:rPr>
              <w:t xml:space="preserve"> </w:t>
            </w:r>
            <w:r>
              <w:rPr>
                <w:rFonts w:ascii="Calibri" w:eastAsia="Calibri" w:hAnsi="Calibri" w:cs="Calibri"/>
                <w:spacing w:val="2"/>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5"/>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a</w:t>
            </w:r>
            <w:r>
              <w:rPr>
                <w:rFonts w:ascii="Calibri" w:eastAsia="Calibri" w:hAnsi="Calibri" w:cs="Calibri"/>
                <w:spacing w:val="-1"/>
                <w:sz w:val="24"/>
                <w:szCs w:val="24"/>
              </w:rPr>
              <w:t>u</w:t>
            </w:r>
            <w:r>
              <w:rPr>
                <w:rFonts w:ascii="Calibri" w:eastAsia="Calibri" w:hAnsi="Calibri" w:cs="Calibri"/>
                <w:sz w:val="24"/>
                <w:szCs w:val="24"/>
              </w:rPr>
              <w:t>d</w:t>
            </w:r>
            <w:r>
              <w:rPr>
                <w:rFonts w:ascii="Calibri" w:eastAsia="Calibri" w:hAnsi="Calibri" w:cs="Calibri"/>
                <w:spacing w:val="2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tc>
      </w:tr>
      <w:tr w:rsidR="00C8764A" w14:paraId="2B3BAFD2" w14:textId="77777777">
        <w:trPr>
          <w:trHeight w:hRule="exact" w:val="991"/>
        </w:trPr>
        <w:tc>
          <w:tcPr>
            <w:tcW w:w="2182" w:type="dxa"/>
            <w:vMerge/>
            <w:tcBorders>
              <w:left w:val="single" w:sz="7" w:space="0" w:color="000000"/>
              <w:right w:val="single" w:sz="7" w:space="0" w:color="000000"/>
            </w:tcBorders>
          </w:tcPr>
          <w:p w14:paraId="2D0B4777" w14:textId="77777777" w:rsidR="00C8764A" w:rsidRDefault="00C8764A"/>
        </w:tc>
        <w:tc>
          <w:tcPr>
            <w:tcW w:w="7566" w:type="dxa"/>
            <w:vMerge/>
            <w:tcBorders>
              <w:left w:val="single" w:sz="7" w:space="0" w:color="000000"/>
              <w:right w:val="single" w:sz="7" w:space="0" w:color="000000"/>
            </w:tcBorders>
          </w:tcPr>
          <w:p w14:paraId="24C16B3C" w14:textId="77777777" w:rsidR="00C8764A" w:rsidRDefault="00C8764A"/>
        </w:tc>
      </w:tr>
      <w:tr w:rsidR="00C8764A" w14:paraId="553FA255" w14:textId="77777777">
        <w:trPr>
          <w:trHeight w:hRule="exact" w:val="1584"/>
        </w:trPr>
        <w:tc>
          <w:tcPr>
            <w:tcW w:w="2182" w:type="dxa"/>
            <w:vMerge/>
            <w:tcBorders>
              <w:left w:val="single" w:sz="7" w:space="0" w:color="000000"/>
              <w:right w:val="single" w:sz="7" w:space="0" w:color="000000"/>
            </w:tcBorders>
          </w:tcPr>
          <w:p w14:paraId="2BD4C8A8" w14:textId="77777777" w:rsidR="00C8764A" w:rsidRDefault="00C8764A"/>
        </w:tc>
        <w:tc>
          <w:tcPr>
            <w:tcW w:w="7566" w:type="dxa"/>
            <w:vMerge/>
            <w:tcBorders>
              <w:left w:val="single" w:sz="7" w:space="0" w:color="000000"/>
              <w:right w:val="single" w:sz="7" w:space="0" w:color="000000"/>
            </w:tcBorders>
          </w:tcPr>
          <w:p w14:paraId="1D22A5CE" w14:textId="77777777" w:rsidR="00C8764A" w:rsidRDefault="00C8764A"/>
        </w:tc>
      </w:tr>
      <w:tr w:rsidR="00C8764A" w14:paraId="6F5B001B" w14:textId="77777777">
        <w:trPr>
          <w:trHeight w:hRule="exact" w:val="2653"/>
        </w:trPr>
        <w:tc>
          <w:tcPr>
            <w:tcW w:w="2182" w:type="dxa"/>
            <w:vMerge/>
            <w:tcBorders>
              <w:left w:val="single" w:sz="7" w:space="0" w:color="000000"/>
              <w:bottom w:val="single" w:sz="7" w:space="0" w:color="000000"/>
              <w:right w:val="single" w:sz="7" w:space="0" w:color="000000"/>
            </w:tcBorders>
          </w:tcPr>
          <w:p w14:paraId="05437033" w14:textId="77777777" w:rsidR="00C8764A" w:rsidRDefault="00C8764A"/>
        </w:tc>
        <w:tc>
          <w:tcPr>
            <w:tcW w:w="7566" w:type="dxa"/>
            <w:vMerge/>
            <w:tcBorders>
              <w:left w:val="single" w:sz="7" w:space="0" w:color="000000"/>
              <w:bottom w:val="single" w:sz="7" w:space="0" w:color="000000"/>
              <w:right w:val="single" w:sz="7" w:space="0" w:color="000000"/>
            </w:tcBorders>
          </w:tcPr>
          <w:p w14:paraId="0733F56D" w14:textId="77777777" w:rsidR="00C8764A" w:rsidRDefault="00C8764A"/>
        </w:tc>
      </w:tr>
      <w:tr w:rsidR="00C8764A" w14:paraId="1DD97AE0" w14:textId="77777777">
        <w:trPr>
          <w:trHeight w:hRule="exact" w:val="282"/>
        </w:trPr>
        <w:tc>
          <w:tcPr>
            <w:tcW w:w="2182" w:type="dxa"/>
            <w:tcBorders>
              <w:top w:val="single" w:sz="7" w:space="0" w:color="000000"/>
              <w:left w:val="single" w:sz="7" w:space="0" w:color="000000"/>
              <w:bottom w:val="nil"/>
              <w:right w:val="single" w:sz="7" w:space="0" w:color="000000"/>
            </w:tcBorders>
          </w:tcPr>
          <w:p w14:paraId="111FFDC7"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e</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B</w:t>
            </w:r>
            <w:r>
              <w:rPr>
                <w:rFonts w:ascii="Calibri" w:eastAsia="Calibri" w:hAnsi="Calibri" w:cs="Calibri"/>
                <w:b/>
                <w:spacing w:val="1"/>
                <w:position w:val="1"/>
                <w:sz w:val="24"/>
                <w:szCs w:val="24"/>
              </w:rPr>
              <w:t>oo</w:t>
            </w:r>
            <w:r>
              <w:rPr>
                <w:rFonts w:ascii="Calibri" w:eastAsia="Calibri" w:hAnsi="Calibri" w:cs="Calibri"/>
                <w:b/>
                <w:position w:val="1"/>
                <w:sz w:val="24"/>
                <w:szCs w:val="24"/>
              </w:rPr>
              <w:t>k</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D</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ta</w:t>
            </w:r>
          </w:p>
        </w:tc>
        <w:tc>
          <w:tcPr>
            <w:tcW w:w="7566" w:type="dxa"/>
            <w:tcBorders>
              <w:top w:val="single" w:sz="7" w:space="0" w:color="000000"/>
              <w:left w:val="single" w:sz="7" w:space="0" w:color="000000"/>
              <w:bottom w:val="nil"/>
              <w:right w:val="single" w:sz="7" w:space="0" w:color="000000"/>
            </w:tcBorders>
          </w:tcPr>
          <w:p w14:paraId="13577969"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position w:val="1"/>
                <w:sz w:val="24"/>
                <w:szCs w:val="24"/>
              </w:rPr>
              <w:t>m</w:t>
            </w:r>
            <w:r>
              <w:rPr>
                <w:rFonts w:ascii="Calibri" w:eastAsia="Calibri" w:hAnsi="Calibri" w:cs="Calibri"/>
                <w:spacing w:val="1"/>
                <w:position w:val="1"/>
                <w:sz w:val="24"/>
                <w:szCs w:val="24"/>
              </w:rPr>
              <w:t>p</w:t>
            </w:r>
            <w:r>
              <w:rPr>
                <w:rFonts w:ascii="Calibri" w:eastAsia="Calibri" w:hAnsi="Calibri" w:cs="Calibri"/>
                <w:position w:val="1"/>
                <w:sz w:val="24"/>
                <w:szCs w:val="24"/>
              </w:rPr>
              <w:t>l</w:t>
            </w:r>
            <w:r>
              <w:rPr>
                <w:rFonts w:ascii="Calibri" w:eastAsia="Calibri" w:hAnsi="Calibri" w:cs="Calibri"/>
                <w:spacing w:val="1"/>
                <w:position w:val="1"/>
                <w:sz w:val="24"/>
                <w:szCs w:val="24"/>
              </w:rPr>
              <w:t>et</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cc</w:t>
            </w:r>
            <w:r>
              <w:rPr>
                <w:rFonts w:ascii="Calibri" w:eastAsia="Calibri" w:hAnsi="Calibri" w:cs="Calibri"/>
                <w:spacing w:val="2"/>
                <w:position w:val="1"/>
                <w:sz w:val="24"/>
                <w:szCs w:val="24"/>
              </w:rPr>
              <w:t>u</w:t>
            </w:r>
            <w:r>
              <w:rPr>
                <w:rFonts w:ascii="Calibri" w:eastAsia="Calibri" w:hAnsi="Calibri" w:cs="Calibri"/>
                <w:position w:val="1"/>
                <w:sz w:val="24"/>
                <w:szCs w:val="24"/>
              </w:rPr>
              <w:t>r</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o</w:t>
            </w:r>
            <w:r>
              <w:rPr>
                <w:rFonts w:ascii="Calibri" w:eastAsia="Calibri" w:hAnsi="Calibri" w:cs="Calibri"/>
                <w:spacing w:val="8"/>
                <w:position w:val="1"/>
                <w:sz w:val="24"/>
                <w:szCs w:val="24"/>
              </w:rPr>
              <w:t>n</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in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ial</w:t>
            </w:r>
            <w:r>
              <w:rPr>
                <w:rFonts w:ascii="Calibri" w:eastAsia="Calibri" w:hAnsi="Calibri" w:cs="Calibri"/>
                <w:spacing w:val="-6"/>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rma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3"/>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2"/>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ch</w:t>
            </w:r>
          </w:p>
        </w:tc>
      </w:tr>
      <w:tr w:rsidR="00C8764A" w14:paraId="236A2775" w14:textId="77777777">
        <w:trPr>
          <w:trHeight w:hRule="exact" w:val="2841"/>
        </w:trPr>
        <w:tc>
          <w:tcPr>
            <w:tcW w:w="2182" w:type="dxa"/>
            <w:tcBorders>
              <w:top w:val="nil"/>
              <w:left w:val="single" w:sz="7" w:space="0" w:color="000000"/>
              <w:bottom w:val="nil"/>
              <w:right w:val="single" w:sz="7" w:space="0" w:color="000000"/>
            </w:tcBorders>
          </w:tcPr>
          <w:p w14:paraId="3B4BB306"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position w:val="1"/>
                <w:sz w:val="24"/>
                <w:szCs w:val="24"/>
              </w:rPr>
              <w:t>"</w:t>
            </w:r>
          </w:p>
        </w:tc>
        <w:tc>
          <w:tcPr>
            <w:tcW w:w="7566" w:type="dxa"/>
            <w:tcBorders>
              <w:top w:val="nil"/>
              <w:left w:val="single" w:sz="7" w:space="0" w:color="000000"/>
              <w:bottom w:val="nil"/>
              <w:right w:val="single" w:sz="7" w:space="0" w:color="000000"/>
            </w:tcBorders>
          </w:tcPr>
          <w:p w14:paraId="621FCA3D"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7"/>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uff</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en</w:t>
            </w:r>
            <w:r>
              <w:rPr>
                <w:rFonts w:ascii="Calibri" w:eastAsia="Calibri" w:hAnsi="Calibri" w:cs="Calibri"/>
                <w:spacing w:val="-2"/>
                <w:position w:val="1"/>
                <w:sz w:val="24"/>
                <w:szCs w:val="24"/>
              </w:rPr>
              <w:t>a</w:t>
            </w:r>
            <w:r>
              <w:rPr>
                <w:rFonts w:ascii="Calibri" w:eastAsia="Calibri" w:hAnsi="Calibri" w:cs="Calibri"/>
                <w:spacing w:val="2"/>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e</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8"/>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3"/>
                <w:position w:val="1"/>
                <w:sz w:val="24"/>
                <w:szCs w:val="24"/>
              </w:rPr>
              <w:t xml:space="preserve"> v</w:t>
            </w:r>
            <w:r>
              <w:rPr>
                <w:rFonts w:ascii="Calibri" w:eastAsia="Calibri" w:hAnsi="Calibri" w:cs="Calibri"/>
                <w:spacing w:val="1"/>
                <w:position w:val="1"/>
                <w:sz w:val="24"/>
                <w:szCs w:val="24"/>
              </w:rPr>
              <w:t>e</w:t>
            </w:r>
            <w:r>
              <w:rPr>
                <w:rFonts w:ascii="Calibri" w:eastAsia="Calibri" w:hAnsi="Calibri" w:cs="Calibri"/>
                <w:position w:val="1"/>
                <w:sz w:val="24"/>
                <w:szCs w:val="24"/>
              </w:rPr>
              <w:t>ri</w:t>
            </w:r>
            <w:r>
              <w:rPr>
                <w:rFonts w:ascii="Calibri" w:eastAsia="Calibri" w:hAnsi="Calibri" w:cs="Calibri"/>
                <w:spacing w:val="1"/>
                <w:position w:val="1"/>
                <w:sz w:val="24"/>
                <w:szCs w:val="24"/>
              </w:rPr>
              <w:t>f</w:t>
            </w:r>
            <w:r>
              <w:rPr>
                <w:rFonts w:ascii="Calibri" w:eastAsia="Calibri" w:hAnsi="Calibri" w:cs="Calibri"/>
                <w:position w:val="1"/>
                <w:sz w:val="24"/>
                <w:szCs w:val="24"/>
              </w:rPr>
              <w:t>y</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h</w:t>
            </w:r>
            <w:r>
              <w:rPr>
                <w:rFonts w:ascii="Calibri" w:eastAsia="Calibri" w:hAnsi="Calibri" w:cs="Calibri"/>
                <w:position w:val="1"/>
                <w:sz w:val="24"/>
                <w:szCs w:val="24"/>
              </w:rPr>
              <w:t>e</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ar</w:t>
            </w:r>
            <w:r>
              <w:rPr>
                <w:rFonts w:ascii="Calibri" w:eastAsia="Calibri" w:hAnsi="Calibri" w:cs="Calibri"/>
                <w:spacing w:val="-2"/>
                <w:position w:val="1"/>
                <w:sz w:val="24"/>
                <w:szCs w:val="24"/>
              </w:rPr>
              <w:t>g</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3"/>
                <w:position w:val="1"/>
                <w:sz w:val="24"/>
                <w:szCs w:val="24"/>
              </w:rPr>
              <w:t>l</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y</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2"/>
                <w:position w:val="1"/>
                <w:sz w:val="24"/>
                <w:szCs w:val="24"/>
              </w:rPr>
              <w:t>i</w:t>
            </w:r>
            <w:r>
              <w:rPr>
                <w:rFonts w:ascii="Calibri" w:eastAsia="Calibri" w:hAnsi="Calibri" w:cs="Calibri"/>
                <w:position w:val="1"/>
                <w:sz w:val="24"/>
                <w:szCs w:val="24"/>
              </w:rPr>
              <w:t>d</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p>
          <w:p w14:paraId="789E76ED"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3"/>
                <w:sz w:val="24"/>
                <w:szCs w:val="24"/>
              </w:rPr>
              <w:t>y</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Ch</w:t>
            </w:r>
            <w:r>
              <w:rPr>
                <w:rFonts w:ascii="Calibri" w:eastAsia="Calibri" w:hAnsi="Calibri" w:cs="Calibri"/>
                <w:sz w:val="24"/>
                <w:szCs w:val="24"/>
              </w:rPr>
              <w:t>arg</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ec</w:t>
            </w:r>
            <w:r>
              <w:rPr>
                <w:rFonts w:ascii="Calibri" w:eastAsia="Calibri" w:hAnsi="Calibri" w:cs="Calibri"/>
                <w:sz w:val="24"/>
                <w:szCs w:val="24"/>
              </w:rPr>
              <w:t>ast</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8"/>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aid</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u</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9"/>
                <w:sz w:val="24"/>
                <w:szCs w:val="24"/>
              </w:rPr>
              <w:t xml:space="preserve"> </w:t>
            </w:r>
            <w:r>
              <w:rPr>
                <w:rFonts w:ascii="Calibri" w:eastAsia="Calibri" w:hAnsi="Calibri" w:cs="Calibri"/>
                <w:spacing w:val="6"/>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p>
          <w:p w14:paraId="72454A18" w14:textId="77777777" w:rsidR="00C8764A" w:rsidRDefault="00000000">
            <w:pPr>
              <w:ind w:left="273"/>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3"/>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pacing w:val="2"/>
                <w:sz w:val="24"/>
                <w:szCs w:val="24"/>
              </w:rPr>
              <w:t>n</w:t>
            </w:r>
            <w:r>
              <w:rPr>
                <w:rFonts w:ascii="Calibri" w:eastAsia="Calibri" w:hAnsi="Calibri" w:cs="Calibri"/>
                <w:spacing w:val="-3"/>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d</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ails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all</w:t>
            </w:r>
            <w:r>
              <w:rPr>
                <w:rFonts w:ascii="Calibri" w:eastAsia="Calibri" w:hAnsi="Calibri" w:cs="Calibri"/>
                <w:spacing w:val="1"/>
                <w:sz w:val="24"/>
                <w:szCs w:val="24"/>
              </w:rPr>
              <w:t xml:space="preserve"> a</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 xml:space="preserve">s </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to</w:t>
            </w:r>
            <w:r>
              <w:rPr>
                <w:rFonts w:ascii="Calibri" w:eastAsia="Calibri" w:hAnsi="Calibri" w:cs="Calibri"/>
                <w:sz w:val="24"/>
                <w:szCs w:val="24"/>
              </w:rPr>
              <w:t>:</w:t>
            </w:r>
          </w:p>
          <w:p w14:paraId="67387F6A" w14:textId="77777777" w:rsidR="00C8764A" w:rsidRDefault="00C8764A">
            <w:pPr>
              <w:spacing w:before="10" w:line="100" w:lineRule="exact"/>
              <w:rPr>
                <w:sz w:val="11"/>
                <w:szCs w:val="11"/>
              </w:rPr>
            </w:pPr>
          </w:p>
          <w:p w14:paraId="7D7CF9B8" w14:textId="77777777" w:rsidR="00C8764A" w:rsidRDefault="00000000">
            <w:pPr>
              <w:ind w:left="534" w:right="8" w:hanging="288"/>
              <w:jc w:val="both"/>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3"/>
                <w:sz w:val="24"/>
                <w:szCs w:val="24"/>
              </w:rPr>
              <w:t xml:space="preserve"> </w:t>
            </w:r>
            <w:proofErr w:type="gramStart"/>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5"/>
                <w:sz w:val="24"/>
                <w:szCs w:val="24"/>
              </w:rPr>
              <w:t xml:space="preserve"> </w:t>
            </w:r>
            <w:r>
              <w:rPr>
                <w:rFonts w:ascii="Calibri" w:eastAsia="Calibri" w:hAnsi="Calibri" w:cs="Calibri"/>
                <w:spacing w:val="-7"/>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2"/>
                <w:sz w:val="24"/>
                <w:szCs w:val="24"/>
              </w:rPr>
              <w:t>er</w:t>
            </w:r>
            <w:r>
              <w:rPr>
                <w:rFonts w:ascii="Calibri" w:eastAsia="Calibri" w:hAnsi="Calibri" w:cs="Calibri"/>
                <w:sz w:val="24"/>
                <w:szCs w:val="24"/>
              </w:rPr>
              <w:t>’s</w:t>
            </w:r>
            <w:proofErr w:type="gramEnd"/>
            <w:r>
              <w:rPr>
                <w:rFonts w:ascii="Calibri" w:eastAsia="Calibri" w:hAnsi="Calibri" w:cs="Calibri"/>
                <w:sz w:val="24"/>
                <w:szCs w:val="24"/>
              </w:rPr>
              <w:t xml:space="preserve"> </w:t>
            </w:r>
            <w:r>
              <w:rPr>
                <w:rFonts w:ascii="Calibri" w:eastAsia="Calibri" w:hAnsi="Calibri" w:cs="Calibri"/>
                <w:spacing w:val="4"/>
                <w:sz w:val="24"/>
                <w:szCs w:val="24"/>
              </w:rPr>
              <w:t xml:space="preserve"> </w:t>
            </w:r>
            <w:r>
              <w:rPr>
                <w:rFonts w:ascii="Calibri" w:eastAsia="Calibri" w:hAnsi="Calibri" w:cs="Calibri"/>
                <w:spacing w:val="-5"/>
                <w:sz w:val="24"/>
                <w:szCs w:val="24"/>
              </w:rPr>
              <w:t>C</w:t>
            </w:r>
            <w:r>
              <w:rPr>
                <w:rFonts w:ascii="Calibri" w:eastAsia="Calibri" w:hAnsi="Calibri" w:cs="Calibri"/>
                <w:spacing w:val="1"/>
                <w:sz w:val="24"/>
                <w:szCs w:val="24"/>
              </w:rPr>
              <w:t>o</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b</w:t>
            </w:r>
            <w:r>
              <w:rPr>
                <w:rFonts w:ascii="Calibri" w:eastAsia="Calibri" w:hAnsi="Calibri" w:cs="Calibri"/>
                <w:spacing w:val="-4"/>
                <w:sz w:val="24"/>
                <w:szCs w:val="24"/>
              </w:rPr>
              <w:t>r</w:t>
            </w:r>
            <w:r>
              <w:rPr>
                <w:rFonts w:ascii="Calibri" w:eastAsia="Calibri" w:hAnsi="Calibri" w:cs="Calibri"/>
                <w:spacing w:val="1"/>
                <w:sz w:val="24"/>
                <w:szCs w:val="24"/>
              </w:rPr>
              <w:t>o</w:t>
            </w:r>
            <w:r>
              <w:rPr>
                <w:rFonts w:ascii="Calibri" w:eastAsia="Calibri" w:hAnsi="Calibri" w:cs="Calibri"/>
                <w:spacing w:val="-4"/>
                <w:sz w:val="24"/>
                <w:szCs w:val="24"/>
              </w:rPr>
              <w:t>k</w:t>
            </w:r>
            <w:r>
              <w:rPr>
                <w:rFonts w:ascii="Calibri" w:eastAsia="Calibri" w:hAnsi="Calibri" w:cs="Calibri"/>
                <w:spacing w:val="1"/>
                <w:sz w:val="24"/>
                <w:szCs w:val="24"/>
              </w:rPr>
              <w:t>e</w:t>
            </w:r>
            <w:r>
              <w:rPr>
                <w:rFonts w:ascii="Calibri" w:eastAsia="Calibri" w:hAnsi="Calibri" w:cs="Calibri"/>
                <w:sz w:val="24"/>
                <w:szCs w:val="24"/>
              </w:rPr>
              <w:t xml:space="preserve">n </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pacing w:val="-8"/>
                <w:sz w:val="24"/>
                <w:szCs w:val="24"/>
              </w:rPr>
              <w:t>w</w:t>
            </w:r>
            <w:r>
              <w:rPr>
                <w:rFonts w:ascii="Calibri" w:eastAsia="Calibri" w:hAnsi="Calibri" w:cs="Calibri"/>
                <w:sz w:val="24"/>
                <w:szCs w:val="24"/>
              </w:rPr>
              <w:t xml:space="preserve">n </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pacing w:val="1"/>
                <w:sz w:val="24"/>
                <w:szCs w:val="24"/>
              </w:rPr>
              <w:t>a</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z w:val="24"/>
                <w:szCs w:val="24"/>
              </w:rPr>
              <w:t xml:space="preserve">t </w:t>
            </w:r>
            <w:r>
              <w:rPr>
                <w:rFonts w:ascii="Calibri" w:eastAsia="Calibri" w:hAnsi="Calibri" w:cs="Calibri"/>
                <w:spacing w:val="4"/>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 xml:space="preserve">h </w:t>
            </w:r>
            <w:r>
              <w:rPr>
                <w:rFonts w:ascii="Calibri" w:eastAsia="Calibri" w:hAnsi="Calibri" w:cs="Calibri"/>
                <w:spacing w:val="8"/>
                <w:sz w:val="24"/>
                <w:szCs w:val="24"/>
              </w:rPr>
              <w:t xml:space="preserve"> </w:t>
            </w:r>
            <w:r>
              <w:rPr>
                <w:rFonts w:ascii="Calibri" w:eastAsia="Calibri" w:hAnsi="Calibri" w:cs="Calibri"/>
                <w:spacing w:val="-5"/>
                <w:sz w:val="24"/>
                <w:szCs w:val="24"/>
              </w:rPr>
              <w:t>G</w:t>
            </w:r>
            <w:r>
              <w:rPr>
                <w:rFonts w:ascii="Calibri" w:eastAsia="Calibri" w:hAnsi="Calibri" w:cs="Calibri"/>
                <w:spacing w:val="-2"/>
                <w:sz w:val="24"/>
                <w:szCs w:val="24"/>
              </w:rPr>
              <w:t>oo</w:t>
            </w:r>
            <w:r>
              <w:rPr>
                <w:rFonts w:ascii="Calibri" w:eastAsia="Calibri" w:hAnsi="Calibri" w:cs="Calibri"/>
                <w:sz w:val="24"/>
                <w:szCs w:val="24"/>
              </w:rPr>
              <w:t xml:space="preserve">d </w:t>
            </w:r>
            <w:r>
              <w:rPr>
                <w:rFonts w:ascii="Calibri" w:eastAsia="Calibri" w:hAnsi="Calibri" w:cs="Calibri"/>
                <w:spacing w:val="8"/>
                <w:sz w:val="24"/>
                <w:szCs w:val="24"/>
              </w:rPr>
              <w:t xml:space="preserve"> </w:t>
            </w:r>
            <w:r>
              <w:rPr>
                <w:rFonts w:ascii="Calibri" w:eastAsia="Calibri" w:hAnsi="Calibri" w:cs="Calibri"/>
                <w:spacing w:val="-7"/>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5"/>
                <w:sz w:val="24"/>
                <w:szCs w:val="24"/>
              </w:rPr>
              <w:t>S</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8"/>
                <w:sz w:val="24"/>
                <w:szCs w:val="24"/>
              </w:rPr>
              <w:t>v</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z w:val="24"/>
                <w:szCs w:val="24"/>
              </w:rPr>
              <w:t>e 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4"/>
                <w:sz w:val="24"/>
                <w:szCs w:val="24"/>
              </w:rPr>
              <w:t>/</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5"/>
                <w:sz w:val="24"/>
                <w:szCs w:val="24"/>
              </w:rPr>
              <w:t>v</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4"/>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2"/>
                <w:sz w:val="24"/>
                <w:szCs w:val="24"/>
              </w:rPr>
              <w:t>l</w:t>
            </w:r>
            <w:r>
              <w:rPr>
                <w:rFonts w:ascii="Calibri" w:eastAsia="Calibri" w:hAnsi="Calibri" w:cs="Calibri"/>
                <w:spacing w:val="-4"/>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4"/>
                <w:sz w:val="24"/>
                <w:szCs w:val="24"/>
              </w:rPr>
              <w:t>n</w:t>
            </w:r>
            <w:r>
              <w:rPr>
                <w:rFonts w:ascii="Calibri" w:eastAsia="Calibri" w:hAnsi="Calibri" w:cs="Calibri"/>
                <w:sz w:val="24"/>
                <w:szCs w:val="24"/>
              </w:rPr>
              <w:t>g</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2"/>
                <w:sz w:val="24"/>
                <w:szCs w:val="24"/>
              </w:rPr>
              <w:t xml:space="preserve"> </w:t>
            </w:r>
            <w:r>
              <w:rPr>
                <w:rFonts w:ascii="Calibri" w:eastAsia="Calibri" w:hAnsi="Calibri" w:cs="Calibri"/>
                <w:spacing w:val="-2"/>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d</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8"/>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st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ll </w:t>
            </w:r>
            <w:r>
              <w:rPr>
                <w:rFonts w:ascii="Calibri" w:eastAsia="Calibri" w:hAnsi="Calibri" w:cs="Calibri"/>
                <w:spacing w:val="1"/>
                <w:sz w:val="24"/>
                <w:szCs w:val="24"/>
              </w:rPr>
              <w:t>De</w:t>
            </w:r>
            <w:r>
              <w:rPr>
                <w:rFonts w:ascii="Calibri" w:eastAsia="Calibri" w:hAnsi="Calibri" w:cs="Calibri"/>
                <w:sz w:val="24"/>
                <w:szCs w:val="24"/>
              </w:rPr>
              <w:t>li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p>
          <w:p w14:paraId="3E84FD7B" w14:textId="77777777" w:rsidR="00C8764A" w:rsidRDefault="00C8764A">
            <w:pPr>
              <w:spacing w:line="100" w:lineRule="exact"/>
              <w:rPr>
                <w:sz w:val="11"/>
                <w:szCs w:val="11"/>
              </w:rPr>
            </w:pPr>
          </w:p>
          <w:p w14:paraId="0EFD386B" w14:textId="77777777" w:rsidR="00C8764A" w:rsidRDefault="00000000">
            <w:pPr>
              <w:ind w:left="534" w:right="15" w:hanging="288"/>
              <w:jc w:val="both"/>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 xml:space="preserve">) </w:t>
            </w:r>
            <w:r>
              <w:rPr>
                <w:rFonts w:ascii="Calibri" w:eastAsia="Calibri" w:hAnsi="Calibri" w:cs="Calibri"/>
                <w:spacing w:val="11"/>
                <w:sz w:val="24"/>
                <w:szCs w:val="24"/>
              </w:rPr>
              <w:t xml:space="preserve"> </w:t>
            </w:r>
            <w:proofErr w:type="gramStart"/>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d</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e</w:t>
            </w:r>
            <w:proofErr w:type="gramEnd"/>
            <w:r>
              <w:rPr>
                <w:rFonts w:ascii="Calibri" w:eastAsia="Calibri" w:hAnsi="Calibri" w:cs="Calibri"/>
                <w:sz w:val="24"/>
                <w:szCs w:val="24"/>
              </w:rPr>
              <w:t xml:space="preserve"> </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z w:val="24"/>
                <w:szCs w:val="24"/>
              </w:rPr>
              <w:t>si</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 xml:space="preserve"> o</w:t>
            </w:r>
            <w:r>
              <w:rPr>
                <w:rFonts w:ascii="Calibri" w:eastAsia="Calibri" w:hAnsi="Calibri" w:cs="Calibri"/>
                <w:sz w:val="24"/>
                <w:szCs w:val="24"/>
              </w:rPr>
              <w:t xml:space="preserve">f </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pacing w:val="3"/>
                <w:sz w:val="24"/>
                <w:szCs w:val="24"/>
              </w:rPr>
              <w:t>i</w:t>
            </w:r>
            <w:r>
              <w:rPr>
                <w:rFonts w:ascii="Calibri" w:eastAsia="Calibri" w:hAnsi="Calibri" w:cs="Calibri"/>
                <w:spacing w:val="-2"/>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pacing w:val="-2"/>
                <w:sz w:val="24"/>
                <w:szCs w:val="24"/>
              </w:rPr>
              <w:t>e</w:t>
            </w:r>
            <w:r>
              <w:rPr>
                <w:rFonts w:ascii="Calibri" w:eastAsia="Calibri" w:hAnsi="Calibri" w:cs="Calibri"/>
                <w:sz w:val="24"/>
                <w:szCs w:val="24"/>
              </w:rPr>
              <w:t xml:space="preserve">s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an a</w:t>
            </w:r>
            <w:r>
              <w:rPr>
                <w:rFonts w:ascii="Calibri" w:eastAsia="Calibri" w:hAnsi="Calibri" w:cs="Calibri"/>
                <w:spacing w:val="1"/>
                <w:sz w:val="24"/>
                <w:szCs w:val="24"/>
              </w:rPr>
              <w:t>na</w:t>
            </w:r>
            <w:r>
              <w:rPr>
                <w:rFonts w:ascii="Calibri" w:eastAsia="Calibri" w:hAnsi="Calibri" w:cs="Calibri"/>
                <w:spacing w:val="3"/>
                <w:sz w:val="24"/>
                <w:szCs w:val="24"/>
              </w:rPr>
              <w:t>l</w:t>
            </w:r>
            <w:r>
              <w:rPr>
                <w:rFonts w:ascii="Calibri" w:eastAsia="Calibri" w:hAnsi="Calibri" w:cs="Calibri"/>
                <w:spacing w:val="-3"/>
                <w:sz w:val="24"/>
                <w:szCs w:val="24"/>
              </w:rPr>
              <w:t>y</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p>
        </w:tc>
      </w:tr>
      <w:tr w:rsidR="00C8764A" w14:paraId="21840D0C" w14:textId="77777777">
        <w:trPr>
          <w:trHeight w:hRule="exact" w:val="296"/>
        </w:trPr>
        <w:tc>
          <w:tcPr>
            <w:tcW w:w="2182" w:type="dxa"/>
            <w:tcBorders>
              <w:top w:val="nil"/>
              <w:left w:val="single" w:sz="7" w:space="0" w:color="000000"/>
              <w:bottom w:val="nil"/>
              <w:right w:val="single" w:sz="7" w:space="0" w:color="000000"/>
            </w:tcBorders>
          </w:tcPr>
          <w:p w14:paraId="3A786B07" w14:textId="77777777" w:rsidR="00C8764A" w:rsidRDefault="00C8764A"/>
        </w:tc>
        <w:tc>
          <w:tcPr>
            <w:tcW w:w="7566" w:type="dxa"/>
            <w:tcBorders>
              <w:top w:val="nil"/>
              <w:left w:val="single" w:sz="7" w:space="0" w:color="000000"/>
              <w:bottom w:val="nil"/>
              <w:right w:val="single" w:sz="7" w:space="0" w:color="000000"/>
            </w:tcBorders>
          </w:tcPr>
          <w:p w14:paraId="38AEB5DF" w14:textId="77777777" w:rsidR="00C8764A" w:rsidRDefault="00000000">
            <w:pPr>
              <w:spacing w:line="260" w:lineRule="exact"/>
              <w:ind w:left="534"/>
              <w:rPr>
                <w:rFonts w:ascii="Calibri" w:eastAsia="Calibri" w:hAnsi="Calibri" w:cs="Calibri"/>
                <w:sz w:val="24"/>
                <w:szCs w:val="24"/>
              </w:rPr>
            </w:pPr>
            <w:proofErr w:type="spellStart"/>
            <w:r>
              <w:rPr>
                <w:rFonts w:ascii="Calibri" w:eastAsia="Calibri" w:hAnsi="Calibri" w:cs="Calibri"/>
                <w:spacing w:val="3"/>
                <w:position w:val="1"/>
                <w:sz w:val="24"/>
                <w:szCs w:val="24"/>
              </w:rPr>
              <w:t>i</w:t>
            </w:r>
            <w:proofErr w:type="spellEnd"/>
            <w:r>
              <w:rPr>
                <w:rFonts w:ascii="Calibri" w:eastAsia="Calibri" w:hAnsi="Calibri" w:cs="Calibri"/>
                <w:position w:val="1"/>
                <w:sz w:val="24"/>
                <w:szCs w:val="24"/>
              </w:rPr>
              <w:t xml:space="preserve">)  </w:t>
            </w:r>
            <w:r>
              <w:rPr>
                <w:rFonts w:ascii="Calibri" w:eastAsia="Calibri" w:hAnsi="Calibri" w:cs="Calibri"/>
                <w:spacing w:val="5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un</w:t>
            </w:r>
            <w:r>
              <w:rPr>
                <w:rFonts w:ascii="Calibri" w:eastAsia="Calibri" w:hAnsi="Calibri" w:cs="Calibri"/>
                <w:position w:val="1"/>
                <w:sz w:val="24"/>
                <w:szCs w:val="24"/>
              </w:rPr>
              <w:t xml:space="preserve">it   </w:t>
            </w:r>
            <w:r>
              <w:rPr>
                <w:rFonts w:ascii="Calibri" w:eastAsia="Calibri" w:hAnsi="Calibri" w:cs="Calibri"/>
                <w:spacing w:val="29"/>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1"/>
                <w:position w:val="1"/>
                <w:sz w:val="24"/>
                <w:szCs w:val="24"/>
              </w:rPr>
              <w:t>o</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s   </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d   </w:t>
            </w:r>
            <w:r>
              <w:rPr>
                <w:rFonts w:ascii="Calibri" w:eastAsia="Calibri" w:hAnsi="Calibri" w:cs="Calibri"/>
                <w:spacing w:val="24"/>
                <w:position w:val="1"/>
                <w:sz w:val="24"/>
                <w:szCs w:val="24"/>
              </w:rPr>
              <w:t xml:space="preserve"> </w:t>
            </w:r>
            <w:r>
              <w:rPr>
                <w:rFonts w:ascii="Calibri" w:eastAsia="Calibri" w:hAnsi="Calibri" w:cs="Calibri"/>
                <w:spacing w:val="1"/>
                <w:position w:val="1"/>
                <w:sz w:val="24"/>
                <w:szCs w:val="24"/>
              </w:rPr>
              <w:t>qu</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nt</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y   </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12"/>
                <w:position w:val="1"/>
                <w:sz w:val="24"/>
                <w:szCs w:val="24"/>
              </w:rPr>
              <w:t xml:space="preserve"> </w:t>
            </w:r>
            <w:r>
              <w:rPr>
                <w:rFonts w:ascii="Calibri" w:eastAsia="Calibri" w:hAnsi="Calibri" w:cs="Calibri"/>
                <w:spacing w:val="-3"/>
                <w:position w:val="1"/>
                <w:sz w:val="24"/>
                <w:szCs w:val="24"/>
              </w:rPr>
              <w:t>G</w:t>
            </w:r>
            <w:r>
              <w:rPr>
                <w:rFonts w:ascii="Calibri" w:eastAsia="Calibri" w:hAnsi="Calibri" w:cs="Calibri"/>
                <w:spacing w:val="1"/>
                <w:position w:val="1"/>
                <w:sz w:val="24"/>
                <w:szCs w:val="24"/>
              </w:rPr>
              <w:t>ood</w:t>
            </w:r>
            <w:r>
              <w:rPr>
                <w:rFonts w:ascii="Calibri" w:eastAsia="Calibri" w:hAnsi="Calibri" w:cs="Calibri"/>
                <w:position w:val="1"/>
                <w:sz w:val="24"/>
                <w:szCs w:val="24"/>
              </w:rPr>
              <w:t xml:space="preserve">s   </w:t>
            </w:r>
            <w:r>
              <w:rPr>
                <w:rFonts w:ascii="Calibri" w:eastAsia="Calibri" w:hAnsi="Calibri" w:cs="Calibri"/>
                <w:spacing w:val="1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d   </w:t>
            </w:r>
            <w:r>
              <w:rPr>
                <w:rFonts w:ascii="Calibri" w:eastAsia="Calibri" w:hAnsi="Calibri" w:cs="Calibri"/>
                <w:spacing w:val="1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y   </w:t>
            </w:r>
            <w:r>
              <w:rPr>
                <w:rFonts w:ascii="Calibri" w:eastAsia="Calibri" w:hAnsi="Calibri" w:cs="Calibri"/>
                <w:spacing w:val="23"/>
                <w:position w:val="1"/>
                <w:sz w:val="24"/>
                <w:szCs w:val="24"/>
              </w:rPr>
              <w:t xml:space="preserve"> </w:t>
            </w:r>
            <w:r>
              <w:rPr>
                <w:rFonts w:ascii="Calibri" w:eastAsia="Calibri" w:hAnsi="Calibri" w:cs="Calibri"/>
                <w:spacing w:val="1"/>
                <w:position w:val="1"/>
                <w:sz w:val="24"/>
                <w:szCs w:val="24"/>
              </w:rPr>
              <w:t>oth</w:t>
            </w:r>
            <w:r>
              <w:rPr>
                <w:rFonts w:ascii="Calibri" w:eastAsia="Calibri" w:hAnsi="Calibri" w:cs="Calibri"/>
                <w:position w:val="1"/>
                <w:sz w:val="24"/>
                <w:szCs w:val="24"/>
              </w:rPr>
              <w:t>er</w:t>
            </w:r>
          </w:p>
        </w:tc>
      </w:tr>
      <w:tr w:rsidR="00C8764A" w14:paraId="0F594DC4" w14:textId="77777777">
        <w:trPr>
          <w:trHeight w:hRule="exact" w:val="2674"/>
        </w:trPr>
        <w:tc>
          <w:tcPr>
            <w:tcW w:w="2182" w:type="dxa"/>
            <w:tcBorders>
              <w:top w:val="nil"/>
              <w:left w:val="single" w:sz="7" w:space="0" w:color="000000"/>
              <w:bottom w:val="nil"/>
              <w:right w:val="single" w:sz="7" w:space="0" w:color="000000"/>
            </w:tcBorders>
          </w:tcPr>
          <w:p w14:paraId="61F54173" w14:textId="77777777" w:rsidR="00C8764A" w:rsidRDefault="00C8764A"/>
        </w:tc>
        <w:tc>
          <w:tcPr>
            <w:tcW w:w="7566" w:type="dxa"/>
            <w:tcBorders>
              <w:top w:val="nil"/>
              <w:left w:val="single" w:sz="7" w:space="0" w:color="000000"/>
              <w:bottom w:val="nil"/>
              <w:right w:val="single" w:sz="7" w:space="0" w:color="000000"/>
            </w:tcBorders>
          </w:tcPr>
          <w:p w14:paraId="18DCCC8B" w14:textId="77777777" w:rsidR="00C8764A" w:rsidRDefault="00000000">
            <w:pPr>
              <w:spacing w:line="260" w:lineRule="exact"/>
              <w:ind w:left="894"/>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ma</w:t>
            </w:r>
            <w:r>
              <w:rPr>
                <w:rFonts w:ascii="Calibri" w:eastAsia="Calibri" w:hAnsi="Calibri" w:cs="Calibri"/>
                <w:spacing w:val="1"/>
                <w:position w:val="1"/>
                <w:sz w:val="24"/>
                <w:szCs w:val="24"/>
              </w:rPr>
              <w:t>b</w:t>
            </w:r>
            <w:r>
              <w:rPr>
                <w:rFonts w:ascii="Calibri" w:eastAsia="Calibri" w:hAnsi="Calibri" w:cs="Calibri"/>
                <w:position w:val="1"/>
                <w:sz w:val="24"/>
                <w:szCs w:val="24"/>
              </w:rPr>
              <w:t>les</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d </w:t>
            </w:r>
            <w:r>
              <w:rPr>
                <w:rFonts w:ascii="Calibri" w:eastAsia="Calibri" w:hAnsi="Calibri" w:cs="Calibri"/>
                <w:spacing w:val="1"/>
                <w:position w:val="1"/>
                <w:sz w:val="24"/>
                <w:szCs w:val="24"/>
              </w:rPr>
              <w:t>bou</w:t>
            </w:r>
            <w:r>
              <w:rPr>
                <w:rFonts w:ascii="Calibri" w:eastAsia="Calibri" w:hAnsi="Calibri" w:cs="Calibri"/>
                <w:position w:val="1"/>
                <w:sz w:val="24"/>
                <w:szCs w:val="24"/>
              </w:rPr>
              <w:t>g</w:t>
            </w:r>
            <w:r>
              <w:rPr>
                <w:rFonts w:ascii="Calibri" w:eastAsia="Calibri" w:hAnsi="Calibri" w:cs="Calibri"/>
                <w:spacing w:val="-1"/>
                <w:position w:val="1"/>
                <w:sz w:val="24"/>
                <w:szCs w:val="24"/>
              </w:rPr>
              <w:t>h</w:t>
            </w:r>
            <w:r>
              <w:rPr>
                <w:rFonts w:ascii="Calibri" w:eastAsia="Calibri" w:hAnsi="Calibri" w:cs="Calibri"/>
                <w:spacing w:val="4"/>
                <w:position w:val="1"/>
                <w:sz w:val="24"/>
                <w:szCs w:val="24"/>
              </w:rPr>
              <w:t>t</w:t>
            </w:r>
            <w:r>
              <w:rPr>
                <w:rFonts w:ascii="Calibri" w:eastAsia="Calibri" w:hAnsi="Calibri" w:cs="Calibri"/>
                <w:spacing w:val="1"/>
                <w:position w:val="1"/>
                <w:sz w:val="24"/>
                <w:szCs w:val="24"/>
              </w:rPr>
              <w:t>-</w:t>
            </w:r>
            <w:r>
              <w:rPr>
                <w:rFonts w:ascii="Calibri" w:eastAsia="Calibri" w:hAnsi="Calibri" w:cs="Calibri"/>
                <w:position w:val="1"/>
                <w:sz w:val="24"/>
                <w:szCs w:val="24"/>
              </w:rPr>
              <w:t xml:space="preserve">in </w:t>
            </w:r>
            <w:proofErr w:type="gramStart"/>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position w:val="1"/>
                <w:sz w:val="24"/>
                <w:szCs w:val="24"/>
              </w:rPr>
              <w:t>li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ab</w:t>
            </w:r>
            <w:r>
              <w:rPr>
                <w:rFonts w:ascii="Calibri" w:eastAsia="Calibri" w:hAnsi="Calibri" w:cs="Calibri"/>
                <w:position w:val="1"/>
                <w:sz w:val="24"/>
                <w:szCs w:val="24"/>
              </w:rPr>
              <w:t>les;</w:t>
            </w:r>
            <w:proofErr w:type="gramEnd"/>
          </w:p>
          <w:p w14:paraId="699FBC52" w14:textId="77777777" w:rsidR="00C8764A" w:rsidRDefault="00C8764A">
            <w:pPr>
              <w:spacing w:before="10" w:line="100" w:lineRule="exact"/>
              <w:rPr>
                <w:sz w:val="11"/>
                <w:szCs w:val="11"/>
              </w:rPr>
            </w:pPr>
          </w:p>
          <w:p w14:paraId="30088F19" w14:textId="77777777" w:rsidR="00C8764A" w:rsidRDefault="00000000">
            <w:pPr>
              <w:ind w:left="894" w:right="13" w:hanging="360"/>
              <w:jc w:val="both"/>
              <w:rPr>
                <w:rFonts w:ascii="Calibri" w:eastAsia="Calibri" w:hAnsi="Calibri" w:cs="Calibri"/>
                <w:sz w:val="24"/>
                <w:szCs w:val="24"/>
              </w:rPr>
            </w:pPr>
            <w:r>
              <w:rPr>
                <w:rFonts w:ascii="Calibri" w:eastAsia="Calibri" w:hAnsi="Calibri" w:cs="Calibri"/>
                <w:sz w:val="24"/>
                <w:szCs w:val="24"/>
              </w:rPr>
              <w:t>ii)</w:t>
            </w:r>
            <w:r>
              <w:rPr>
                <w:rFonts w:ascii="Calibri" w:eastAsia="Calibri" w:hAnsi="Calibri" w:cs="Calibri"/>
                <w:spacing w:val="14"/>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npo</w:t>
            </w:r>
            <w:r>
              <w:rPr>
                <w:rFonts w:ascii="Calibri" w:eastAsia="Calibri" w:hAnsi="Calibri" w:cs="Calibri"/>
                <w:spacing w:val="-4"/>
                <w:sz w:val="24"/>
                <w:szCs w:val="24"/>
              </w:rPr>
              <w:t>w</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ou</w:t>
            </w:r>
            <w:r>
              <w:rPr>
                <w:rFonts w:ascii="Calibri" w:eastAsia="Calibri" w:hAnsi="Calibri" w:cs="Calibri"/>
                <w:sz w:val="24"/>
                <w:szCs w:val="24"/>
              </w:rPr>
              <w:t xml:space="preserve">rces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do</w:t>
            </w:r>
            <w:r>
              <w:rPr>
                <w:rFonts w:ascii="Calibri" w:eastAsia="Calibri" w:hAnsi="Calibri" w:cs="Calibri"/>
                <w:spacing w:val="-6"/>
                <w:sz w:val="24"/>
                <w:szCs w:val="24"/>
              </w:rPr>
              <w:t>w</w:t>
            </w:r>
            <w:r>
              <w:rPr>
                <w:rFonts w:ascii="Calibri" w:eastAsia="Calibri" w:hAnsi="Calibri" w:cs="Calibri"/>
                <w:sz w:val="24"/>
                <w:szCs w:val="24"/>
              </w:rPr>
              <w:t>n</w:t>
            </w:r>
            <w:r>
              <w:rPr>
                <w:rFonts w:ascii="Calibri" w:eastAsia="Calibri" w:hAnsi="Calibri" w:cs="Calibri"/>
                <w:spacing w:val="3"/>
                <w:sz w:val="24"/>
                <w:szCs w:val="24"/>
              </w:rPr>
              <w:t xml:space="preserve"> i</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er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gr</w:t>
            </w:r>
            <w:r>
              <w:rPr>
                <w:rFonts w:ascii="Calibri" w:eastAsia="Calibri" w:hAnsi="Calibri" w:cs="Calibri"/>
                <w:spacing w:val="1"/>
                <w:sz w:val="24"/>
                <w:szCs w:val="24"/>
              </w:rPr>
              <w:t>ad</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z w:val="24"/>
                <w:szCs w:val="24"/>
              </w:rPr>
              <w:t xml:space="preserve">le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4"/>
                <w:sz w:val="24"/>
                <w:szCs w:val="24"/>
              </w:rPr>
              <w:t xml:space="preserve"> </w:t>
            </w:r>
            <w:r>
              <w:rPr>
                <w:rFonts w:ascii="Calibri" w:eastAsia="Calibri" w:hAnsi="Calibri" w:cs="Calibri"/>
                <w:sz w:val="24"/>
                <w:szCs w:val="24"/>
              </w:rPr>
              <w:t>all</w:t>
            </w:r>
            <w:r>
              <w:rPr>
                <w:rFonts w:ascii="Calibri" w:eastAsia="Calibri" w:hAnsi="Calibri" w:cs="Calibri"/>
                <w:spacing w:val="8"/>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pacing w:val="-3"/>
                <w:sz w:val="24"/>
                <w:szCs w:val="24"/>
              </w:rPr>
              <w:t>(</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e</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 c</w:t>
            </w:r>
            <w:r>
              <w:rPr>
                <w:rFonts w:ascii="Calibri" w:eastAsia="Calibri" w:hAnsi="Calibri" w:cs="Calibri"/>
                <w:spacing w:val="1"/>
                <w:sz w:val="24"/>
                <w:szCs w:val="24"/>
              </w:rPr>
              <w:t>on</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to</w:t>
            </w:r>
            <w:r>
              <w:rPr>
                <w:rFonts w:ascii="Calibri" w:eastAsia="Calibri" w:hAnsi="Calibri" w:cs="Calibri"/>
                <w:sz w:val="24"/>
                <w:szCs w:val="24"/>
              </w:rPr>
              <w:t>g</w:t>
            </w:r>
            <w:r>
              <w:rPr>
                <w:rFonts w:ascii="Calibri" w:eastAsia="Calibri" w:hAnsi="Calibri" w:cs="Calibri"/>
                <w:spacing w:val="1"/>
                <w:sz w:val="24"/>
                <w:szCs w:val="24"/>
              </w:rPr>
              <w:t>eth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list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agr</w:t>
            </w:r>
            <w:r>
              <w:rPr>
                <w:rFonts w:ascii="Calibri" w:eastAsia="Calibri" w:hAnsi="Calibri" w:cs="Calibri"/>
                <w:spacing w:val="1"/>
                <w:sz w:val="24"/>
                <w:szCs w:val="24"/>
              </w:rPr>
              <w:t>ee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agai</w:t>
            </w:r>
            <w:r>
              <w:rPr>
                <w:rFonts w:ascii="Calibri" w:eastAsia="Calibri" w:hAnsi="Calibri" w:cs="Calibri"/>
                <w:spacing w:val="1"/>
                <w:sz w:val="24"/>
                <w:szCs w:val="24"/>
              </w:rPr>
              <w:t>n</w:t>
            </w:r>
            <w:r>
              <w:rPr>
                <w:rFonts w:ascii="Calibri" w:eastAsia="Calibri" w:hAnsi="Calibri" w:cs="Calibri"/>
                <w:sz w:val="24"/>
                <w:szCs w:val="24"/>
              </w:rPr>
              <w:t>st ea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np</w:t>
            </w:r>
            <w:r>
              <w:rPr>
                <w:rFonts w:ascii="Calibri" w:eastAsia="Calibri" w:hAnsi="Calibri" w:cs="Calibri"/>
                <w:spacing w:val="-2"/>
                <w:sz w:val="24"/>
                <w:szCs w:val="24"/>
              </w:rPr>
              <w:t>o</w:t>
            </w:r>
            <w:r>
              <w:rPr>
                <w:rFonts w:ascii="Calibri" w:eastAsia="Calibri" w:hAnsi="Calibri" w:cs="Calibri"/>
                <w:spacing w:val="-4"/>
                <w:sz w:val="24"/>
                <w:szCs w:val="24"/>
              </w:rPr>
              <w:t>w</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proofErr w:type="gramStart"/>
            <w:r>
              <w:rPr>
                <w:rFonts w:ascii="Calibri" w:eastAsia="Calibri" w:hAnsi="Calibri" w:cs="Calibri"/>
                <w:sz w:val="24"/>
                <w:szCs w:val="24"/>
              </w:rPr>
              <w:t>gra</w:t>
            </w:r>
            <w:r>
              <w:rPr>
                <w:rFonts w:ascii="Calibri" w:eastAsia="Calibri" w:hAnsi="Calibri" w:cs="Calibri"/>
                <w:spacing w:val="1"/>
                <w:sz w:val="24"/>
                <w:szCs w:val="24"/>
              </w:rPr>
              <w:t>d</w:t>
            </w:r>
            <w:r>
              <w:rPr>
                <w:rFonts w:ascii="Calibri" w:eastAsia="Calibri" w:hAnsi="Calibri" w:cs="Calibri"/>
                <w:sz w:val="24"/>
                <w:szCs w:val="24"/>
              </w:rPr>
              <w:t>e;</w:t>
            </w:r>
            <w:proofErr w:type="gramEnd"/>
          </w:p>
          <w:p w14:paraId="53668ED8" w14:textId="77777777" w:rsidR="00C8764A" w:rsidRDefault="00C8764A">
            <w:pPr>
              <w:spacing w:before="10" w:line="100" w:lineRule="exact"/>
              <w:rPr>
                <w:sz w:val="11"/>
                <w:szCs w:val="11"/>
              </w:rPr>
            </w:pPr>
          </w:p>
          <w:p w14:paraId="2082C95D" w14:textId="77777777" w:rsidR="00C8764A" w:rsidRDefault="00000000">
            <w:pPr>
              <w:ind w:left="894" w:right="15" w:hanging="360"/>
              <w:jc w:val="both"/>
              <w:rPr>
                <w:rFonts w:ascii="Calibri" w:eastAsia="Calibri" w:hAnsi="Calibri" w:cs="Calibri"/>
                <w:sz w:val="24"/>
                <w:szCs w:val="24"/>
              </w:rPr>
            </w:pPr>
            <w:r>
              <w:rPr>
                <w:rFonts w:ascii="Calibri" w:eastAsia="Calibri" w:hAnsi="Calibri" w:cs="Calibri"/>
                <w:sz w:val="24"/>
                <w:szCs w:val="24"/>
              </w:rPr>
              <w:t>ii</w:t>
            </w:r>
            <w:r>
              <w:rPr>
                <w:rFonts w:ascii="Calibri" w:eastAsia="Calibri" w:hAnsi="Calibri" w:cs="Calibri"/>
                <w:spacing w:val="3"/>
                <w:sz w:val="24"/>
                <w:szCs w:val="24"/>
              </w:rPr>
              <w:t>i</w:t>
            </w:r>
            <w:r>
              <w:rPr>
                <w:rFonts w:ascii="Calibri" w:eastAsia="Calibri" w:hAnsi="Calibri" w:cs="Calibri"/>
                <w:sz w:val="24"/>
                <w:szCs w:val="24"/>
              </w:rPr>
              <w:t>)</w:t>
            </w:r>
            <w:r>
              <w:rPr>
                <w:rFonts w:ascii="Calibri" w:eastAsia="Calibri" w:hAnsi="Calibri" w:cs="Calibri"/>
                <w:spacing w:val="25"/>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list</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os</w:t>
            </w:r>
            <w:r>
              <w:rPr>
                <w:rFonts w:ascii="Calibri" w:eastAsia="Calibri" w:hAnsi="Calibri" w:cs="Calibri"/>
                <w:spacing w:val="2"/>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ho</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 ea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npo</w:t>
            </w:r>
            <w:r>
              <w:rPr>
                <w:rFonts w:ascii="Calibri" w:eastAsia="Calibri" w:hAnsi="Calibri" w:cs="Calibri"/>
                <w:spacing w:val="-4"/>
                <w:sz w:val="24"/>
                <w:szCs w:val="24"/>
              </w:rPr>
              <w:t>w</w:t>
            </w:r>
            <w:r>
              <w:rPr>
                <w:rFonts w:ascii="Calibri" w:eastAsia="Calibri" w:hAnsi="Calibri" w:cs="Calibri"/>
                <w:spacing w:val="1"/>
                <w:sz w:val="24"/>
                <w:szCs w:val="24"/>
              </w:rPr>
              <w:t>e</w:t>
            </w:r>
            <w:r>
              <w:rPr>
                <w:rFonts w:ascii="Calibri" w:eastAsia="Calibri" w:hAnsi="Calibri" w:cs="Calibri"/>
                <w:sz w:val="24"/>
                <w:szCs w:val="24"/>
              </w:rPr>
              <w:t>r gra</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be</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agr</w:t>
            </w:r>
            <w:r>
              <w:rPr>
                <w:rFonts w:ascii="Calibri" w:eastAsia="Calibri" w:hAnsi="Calibri" w:cs="Calibri"/>
                <w:spacing w:val="-2"/>
                <w:sz w:val="24"/>
                <w:szCs w:val="24"/>
              </w:rPr>
              <w:t>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7"/>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5"/>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pl</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z w:val="24"/>
                <w:szCs w:val="24"/>
              </w:rPr>
              <w:t>it</w:t>
            </w:r>
            <w:r>
              <w:rPr>
                <w:rFonts w:ascii="Calibri" w:eastAsia="Calibri" w:hAnsi="Calibri" w:cs="Calibri"/>
                <w:spacing w:val="5"/>
                <w:sz w:val="24"/>
                <w:szCs w:val="24"/>
              </w:rPr>
              <w:t xml:space="preserve"> </w:t>
            </w:r>
            <w:r>
              <w:rPr>
                <w:rFonts w:ascii="Calibri" w:eastAsia="Calibri" w:hAnsi="Calibri" w:cs="Calibri"/>
                <w:spacing w:val="-6"/>
                <w:sz w:val="24"/>
                <w:szCs w:val="24"/>
              </w:rPr>
              <w:t>M</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g</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14:paraId="5473C6E8" w14:textId="77777777" w:rsidR="00C8764A" w:rsidRDefault="00C8764A">
            <w:pPr>
              <w:spacing w:line="100" w:lineRule="exact"/>
              <w:rPr>
                <w:sz w:val="11"/>
                <w:szCs w:val="11"/>
              </w:rPr>
            </w:pPr>
          </w:p>
          <w:p w14:paraId="78A28F1D" w14:textId="77777777" w:rsidR="00C8764A" w:rsidRDefault="00000000">
            <w:pPr>
              <w:ind w:left="534"/>
              <w:rPr>
                <w:rFonts w:ascii="Calibri" w:eastAsia="Calibri" w:hAnsi="Calibri" w:cs="Calibri"/>
                <w:sz w:val="24"/>
                <w:szCs w:val="24"/>
              </w:rPr>
            </w:pP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w:t>
            </w:r>
            <w:r>
              <w:rPr>
                <w:rFonts w:ascii="Calibri" w:eastAsia="Calibri" w:hAnsi="Calibri" w:cs="Calibri"/>
                <w:spacing w:val="41"/>
                <w:sz w:val="24"/>
                <w:szCs w:val="24"/>
              </w:rPr>
              <w:t xml:space="preserve"> </w:t>
            </w:r>
            <w:r>
              <w:rPr>
                <w:rFonts w:ascii="Calibri" w:eastAsia="Calibri" w:hAnsi="Calibri" w:cs="Calibri"/>
                <w:sz w:val="24"/>
                <w:szCs w:val="24"/>
              </w:rPr>
              <w:t>Reim</w:t>
            </w:r>
            <w:r>
              <w:rPr>
                <w:rFonts w:ascii="Calibri" w:eastAsia="Calibri" w:hAnsi="Calibri" w:cs="Calibri"/>
                <w:spacing w:val="1"/>
                <w:sz w:val="24"/>
                <w:szCs w:val="24"/>
              </w:rPr>
              <w:t>bu</w:t>
            </w:r>
            <w:r>
              <w:rPr>
                <w:rFonts w:ascii="Calibri" w:eastAsia="Calibri" w:hAnsi="Calibri" w:cs="Calibri"/>
                <w:sz w:val="24"/>
                <w:szCs w:val="24"/>
              </w:rPr>
              <w:t>rs</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f all</w:t>
            </w:r>
            <w:r>
              <w:rPr>
                <w:rFonts w:ascii="Calibri" w:eastAsia="Calibri" w:hAnsi="Calibri" w:cs="Calibri"/>
                <w:spacing w:val="1"/>
                <w:sz w:val="24"/>
                <w:szCs w:val="24"/>
              </w:rPr>
              <w:t>o</w:t>
            </w:r>
            <w:r>
              <w:rPr>
                <w:rFonts w:ascii="Calibri" w:eastAsia="Calibri" w:hAnsi="Calibri" w:cs="Calibri"/>
                <w:spacing w:val="-4"/>
                <w:sz w:val="24"/>
                <w:szCs w:val="24"/>
              </w:rPr>
              <w:t>w</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O</w:t>
            </w:r>
            <w:r>
              <w:rPr>
                <w:rFonts w:ascii="Calibri" w:eastAsia="Calibri" w:hAnsi="Calibri" w:cs="Calibri"/>
                <w:sz w:val="24"/>
                <w:szCs w:val="24"/>
              </w:rPr>
              <w:t>r</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r</w:t>
            </w:r>
            <w:r>
              <w:rPr>
                <w:rFonts w:ascii="Calibri" w:eastAsia="Calibri" w:hAnsi="Calibri" w:cs="Calibri"/>
                <w:spacing w:val="7"/>
                <w:sz w:val="24"/>
                <w:szCs w:val="24"/>
              </w:rPr>
              <w:t>m</w:t>
            </w:r>
            <w:r>
              <w:rPr>
                <w:rFonts w:ascii="Calibri" w:eastAsia="Calibri" w:hAnsi="Calibri" w:cs="Calibri"/>
                <w:sz w:val="24"/>
                <w:szCs w:val="24"/>
              </w:rPr>
              <w:t>;</w:t>
            </w:r>
          </w:p>
        </w:tc>
      </w:tr>
      <w:tr w:rsidR="00C8764A" w14:paraId="5D69461B" w14:textId="77777777">
        <w:trPr>
          <w:trHeight w:hRule="exact" w:val="618"/>
        </w:trPr>
        <w:tc>
          <w:tcPr>
            <w:tcW w:w="2182" w:type="dxa"/>
            <w:tcBorders>
              <w:top w:val="nil"/>
              <w:left w:val="single" w:sz="7" w:space="0" w:color="000000"/>
              <w:bottom w:val="nil"/>
              <w:right w:val="single" w:sz="7" w:space="0" w:color="000000"/>
            </w:tcBorders>
          </w:tcPr>
          <w:p w14:paraId="7008FFFD" w14:textId="77777777" w:rsidR="00C8764A" w:rsidRDefault="00C8764A"/>
        </w:tc>
        <w:tc>
          <w:tcPr>
            <w:tcW w:w="7566" w:type="dxa"/>
            <w:tcBorders>
              <w:top w:val="nil"/>
              <w:left w:val="single" w:sz="7" w:space="0" w:color="000000"/>
              <w:bottom w:val="nil"/>
              <w:right w:val="single" w:sz="7" w:space="0" w:color="000000"/>
            </w:tcBorders>
          </w:tcPr>
          <w:p w14:paraId="2451780F" w14:textId="77777777" w:rsidR="00C8764A" w:rsidRDefault="00C8764A">
            <w:pPr>
              <w:spacing w:before="7" w:line="240" w:lineRule="exact"/>
              <w:rPr>
                <w:sz w:val="24"/>
                <w:szCs w:val="24"/>
              </w:rPr>
            </w:pPr>
          </w:p>
          <w:p w14:paraId="6477A7B2" w14:textId="77777777" w:rsidR="00C8764A" w:rsidRDefault="00000000">
            <w:pPr>
              <w:ind w:left="246"/>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ad</w:t>
            </w:r>
            <w:r>
              <w:rPr>
                <w:rFonts w:ascii="Calibri" w:eastAsia="Calibri" w:hAnsi="Calibri" w:cs="Calibri"/>
                <w:sz w:val="24"/>
                <w:szCs w:val="24"/>
              </w:rPr>
              <w:t>s;</w:t>
            </w:r>
          </w:p>
        </w:tc>
      </w:tr>
      <w:tr w:rsidR="00C8764A" w14:paraId="3C3522E2" w14:textId="77777777">
        <w:trPr>
          <w:trHeight w:hRule="exact" w:val="732"/>
        </w:trPr>
        <w:tc>
          <w:tcPr>
            <w:tcW w:w="2182" w:type="dxa"/>
            <w:tcBorders>
              <w:top w:val="nil"/>
              <w:left w:val="single" w:sz="7" w:space="0" w:color="000000"/>
              <w:bottom w:val="single" w:sz="7" w:space="0" w:color="000000"/>
              <w:right w:val="single" w:sz="7" w:space="0" w:color="000000"/>
            </w:tcBorders>
          </w:tcPr>
          <w:p w14:paraId="2AB36FF9" w14:textId="77777777" w:rsidR="00C8764A" w:rsidRDefault="00C8764A"/>
        </w:tc>
        <w:tc>
          <w:tcPr>
            <w:tcW w:w="7566" w:type="dxa"/>
            <w:tcBorders>
              <w:top w:val="nil"/>
              <w:left w:val="single" w:sz="7" w:space="0" w:color="000000"/>
              <w:bottom w:val="single" w:sz="7" w:space="0" w:color="000000"/>
              <w:right w:val="single" w:sz="7" w:space="0" w:color="000000"/>
            </w:tcBorders>
          </w:tcPr>
          <w:p w14:paraId="40DB6817" w14:textId="77777777" w:rsidR="00C8764A" w:rsidRDefault="00000000">
            <w:pPr>
              <w:spacing w:before="25"/>
              <w:ind w:left="534" w:right="593" w:hanging="288"/>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z w:val="24"/>
                <w:szCs w:val="24"/>
              </w:rPr>
              <w:t>all</w:t>
            </w:r>
            <w:r>
              <w:rPr>
                <w:rFonts w:ascii="Calibri" w:eastAsia="Calibri" w:hAnsi="Calibri" w:cs="Calibri"/>
                <w:spacing w:val="37"/>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39"/>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36"/>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39"/>
                <w:sz w:val="24"/>
                <w:szCs w:val="24"/>
              </w:rPr>
              <w:t xml:space="preserve"> </w:t>
            </w:r>
            <w:proofErr w:type="gramStart"/>
            <w:r>
              <w:rPr>
                <w:rFonts w:ascii="Calibri" w:eastAsia="Calibri" w:hAnsi="Calibri" w:cs="Calibri"/>
                <w:spacing w:val="-4"/>
                <w:sz w:val="24"/>
                <w:szCs w:val="24"/>
              </w:rPr>
              <w:t>t</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z w:val="24"/>
                <w:szCs w:val="24"/>
              </w:rPr>
              <w:t>rd</w:t>
            </w:r>
            <w:r>
              <w:rPr>
                <w:rFonts w:ascii="Calibri" w:eastAsia="Calibri" w:hAnsi="Calibri" w:cs="Calibri"/>
                <w:spacing w:val="38"/>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y</w:t>
            </w:r>
            <w:proofErr w:type="gramEnd"/>
            <w:r>
              <w:rPr>
                <w:rFonts w:ascii="Calibri" w:eastAsia="Calibri" w:hAnsi="Calibri" w:cs="Calibri"/>
                <w:spacing w:val="36"/>
                <w:sz w:val="24"/>
                <w:szCs w:val="24"/>
              </w:rPr>
              <w:t xml:space="preserve"> </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4"/>
                <w:sz w:val="24"/>
                <w:szCs w:val="24"/>
              </w:rPr>
              <w:t>e</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2"/>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De</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p>
        </w:tc>
      </w:tr>
    </w:tbl>
    <w:p w14:paraId="5D87FA7D" w14:textId="77777777" w:rsidR="00C8764A" w:rsidRDefault="00C8764A">
      <w:pPr>
        <w:spacing w:line="200" w:lineRule="exact"/>
      </w:pPr>
    </w:p>
    <w:p w14:paraId="44A164B4" w14:textId="77777777" w:rsidR="00C8764A" w:rsidRDefault="00C8764A">
      <w:pPr>
        <w:spacing w:line="200" w:lineRule="exact"/>
      </w:pPr>
    </w:p>
    <w:p w14:paraId="7EA11851" w14:textId="77777777" w:rsidR="00C8764A" w:rsidRDefault="00C8764A">
      <w:pPr>
        <w:spacing w:before="9" w:line="260" w:lineRule="exact"/>
        <w:rPr>
          <w:sz w:val="26"/>
          <w:szCs w:val="26"/>
        </w:rPr>
      </w:pPr>
    </w:p>
    <w:p w14:paraId="052ECDD8" w14:textId="77777777" w:rsidR="00C8764A" w:rsidRDefault="00000000">
      <w:pPr>
        <w:spacing w:before="7"/>
        <w:ind w:right="1426"/>
        <w:jc w:val="right"/>
        <w:rPr>
          <w:rFonts w:ascii="Calibri" w:eastAsia="Calibri" w:hAnsi="Calibri" w:cs="Calibri"/>
          <w:sz w:val="24"/>
          <w:szCs w:val="24"/>
        </w:rPr>
        <w:sectPr w:rsidR="00C8764A">
          <w:pgSz w:w="11940" w:h="16860"/>
          <w:pgMar w:top="920" w:right="0" w:bottom="280" w:left="0" w:header="721" w:footer="553" w:gutter="0"/>
          <w:cols w:space="720"/>
        </w:sectPr>
      </w:pPr>
      <w:r>
        <w:rPr>
          <w:rFonts w:ascii="Calibri" w:eastAsia="Calibri" w:hAnsi="Calibri" w:cs="Calibri"/>
          <w:spacing w:val="1"/>
          <w:sz w:val="24"/>
          <w:szCs w:val="24"/>
        </w:rPr>
        <w:t>24</w:t>
      </w:r>
    </w:p>
    <w:p w14:paraId="6F9B9907" w14:textId="77777777" w:rsidR="00C8764A" w:rsidRDefault="00C8764A">
      <w:pPr>
        <w:spacing w:before="2" w:line="100" w:lineRule="exact"/>
        <w:rPr>
          <w:sz w:val="11"/>
          <w:szCs w:val="11"/>
        </w:rPr>
      </w:pPr>
    </w:p>
    <w:p w14:paraId="3F4A9F46" w14:textId="77777777" w:rsidR="00C8764A" w:rsidRDefault="00C8764A">
      <w:pPr>
        <w:spacing w:line="200" w:lineRule="exact"/>
      </w:pPr>
    </w:p>
    <w:p w14:paraId="2CCD127A" w14:textId="77777777" w:rsidR="00C8764A" w:rsidRDefault="00C8764A">
      <w:pPr>
        <w:spacing w:line="200" w:lineRule="exact"/>
      </w:pPr>
    </w:p>
    <w:p w14:paraId="524AA830" w14:textId="77777777" w:rsidR="00C8764A" w:rsidRDefault="00000000">
      <w:pPr>
        <w:spacing w:before="30" w:line="260" w:lineRule="exact"/>
        <w:ind w:left="4172" w:right="932" w:hanging="288"/>
        <w:rPr>
          <w:rFonts w:ascii="Calibri" w:eastAsia="Calibri" w:hAnsi="Calibri" w:cs="Calibri"/>
          <w:sz w:val="24"/>
          <w:szCs w:val="24"/>
        </w:rPr>
      </w:pP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2"/>
          <w:sz w:val="24"/>
          <w:szCs w:val="24"/>
        </w:rPr>
        <w:t>Pr</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z w:val="24"/>
          <w:szCs w:val="24"/>
        </w:rPr>
        <w:t>it</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pacing w:val="5"/>
          <w:sz w:val="24"/>
          <w:szCs w:val="24"/>
        </w:rPr>
        <w:t>e</w:t>
      </w:r>
      <w:r>
        <w:rPr>
          <w:rFonts w:ascii="Calibri" w:eastAsia="Calibri" w:hAnsi="Calibri" w:cs="Calibri"/>
          <w:sz w:val="24"/>
          <w:szCs w:val="24"/>
        </w:rPr>
        <w:t>d</w:t>
      </w:r>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Fr</w:t>
      </w:r>
      <w:r>
        <w:rPr>
          <w:rFonts w:ascii="Calibri" w:eastAsia="Calibri" w:hAnsi="Calibri" w:cs="Calibri"/>
          <w:spacing w:val="1"/>
          <w:sz w:val="24"/>
          <w:szCs w:val="24"/>
        </w:rPr>
        <w:t>a</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w</w:t>
      </w:r>
      <w:r>
        <w:rPr>
          <w:rFonts w:ascii="Calibri" w:eastAsia="Calibri" w:hAnsi="Calibri" w:cs="Calibri"/>
          <w:spacing w:val="-2"/>
          <w:sz w:val="24"/>
          <w:szCs w:val="24"/>
        </w:rPr>
        <w:t>o</w:t>
      </w:r>
      <w:r>
        <w:rPr>
          <w:rFonts w:ascii="Calibri" w:eastAsia="Calibri" w:hAnsi="Calibri" w:cs="Calibri"/>
          <w:sz w:val="24"/>
          <w:szCs w:val="24"/>
        </w:rPr>
        <w:t>rk</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t</w:t>
      </w:r>
      <w:r>
        <w:rPr>
          <w:rFonts w:ascii="Calibri" w:eastAsia="Calibri" w:hAnsi="Calibri" w:cs="Calibri"/>
          <w:sz w:val="24"/>
          <w:szCs w:val="24"/>
        </w:rPr>
        <w:t>ract</w:t>
      </w:r>
      <w:r>
        <w:rPr>
          <w:rFonts w:ascii="Calibri" w:eastAsia="Calibri" w:hAnsi="Calibri" w:cs="Calibri"/>
          <w:spacing w:val="7"/>
          <w:sz w:val="24"/>
          <w:szCs w:val="24"/>
        </w:rPr>
        <w:t xml:space="preserve"> </w:t>
      </w:r>
      <w:r>
        <w:rPr>
          <w:rFonts w:ascii="Calibri" w:eastAsia="Calibri" w:hAnsi="Calibri" w:cs="Calibri"/>
          <w:spacing w:val="-2"/>
          <w:sz w:val="24"/>
          <w:szCs w:val="24"/>
        </w:rPr>
        <w:t>P</w:t>
      </w:r>
      <w:r>
        <w:rPr>
          <w:rFonts w:ascii="Calibri" w:eastAsia="Calibri" w:hAnsi="Calibri" w:cs="Calibri"/>
          <w:spacing w:val="1"/>
          <w:sz w:val="24"/>
          <w:szCs w:val="24"/>
        </w:rPr>
        <w:t>e</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an a</w:t>
      </w:r>
      <w:r>
        <w:rPr>
          <w:rFonts w:ascii="Calibri" w:eastAsia="Calibri" w:hAnsi="Calibri" w:cs="Calibri"/>
          <w:spacing w:val="-1"/>
          <w:sz w:val="24"/>
          <w:szCs w:val="24"/>
        </w:rPr>
        <w:t>n</w:t>
      </w:r>
      <w:r>
        <w:rPr>
          <w:rFonts w:ascii="Calibri" w:eastAsia="Calibri" w:hAnsi="Calibri" w:cs="Calibri"/>
          <w:spacing w:val="1"/>
          <w:sz w:val="24"/>
          <w:szCs w:val="24"/>
        </w:rPr>
        <w:t>nu</w:t>
      </w:r>
      <w:r>
        <w:rPr>
          <w:rFonts w:ascii="Calibri" w:eastAsia="Calibri" w:hAnsi="Calibri" w:cs="Calibri"/>
          <w:sz w:val="24"/>
          <w:szCs w:val="24"/>
        </w:rPr>
        <w:t>al</w:t>
      </w:r>
      <w:r>
        <w:rPr>
          <w:rFonts w:ascii="Calibri" w:eastAsia="Calibri" w:hAnsi="Calibri" w:cs="Calibri"/>
          <w:spacing w:val="-1"/>
          <w:sz w:val="24"/>
          <w:szCs w:val="24"/>
        </w:rPr>
        <w:t xml:space="preserve"> </w:t>
      </w:r>
      <w:proofErr w:type="gramStart"/>
      <w:r>
        <w:rPr>
          <w:rFonts w:ascii="Calibri" w:eastAsia="Calibri" w:hAnsi="Calibri" w:cs="Calibri"/>
          <w:spacing w:val="1"/>
          <w:sz w:val="24"/>
          <w:szCs w:val="24"/>
        </w:rPr>
        <w:t>ba</w:t>
      </w:r>
      <w:r>
        <w:rPr>
          <w:rFonts w:ascii="Calibri" w:eastAsia="Calibri" w:hAnsi="Calibri" w:cs="Calibri"/>
          <w:spacing w:val="-3"/>
          <w:sz w:val="24"/>
          <w:szCs w:val="24"/>
        </w:rPr>
        <w:t>s</w:t>
      </w:r>
      <w:r>
        <w:rPr>
          <w:rFonts w:ascii="Calibri" w:eastAsia="Calibri" w:hAnsi="Calibri" w:cs="Calibri"/>
          <w:sz w:val="24"/>
          <w:szCs w:val="24"/>
        </w:rPr>
        <w:t>is;</w:t>
      </w:r>
      <w:proofErr w:type="gramEnd"/>
    </w:p>
    <w:p w14:paraId="1523196C" w14:textId="77777777" w:rsidR="00C8764A" w:rsidRDefault="00C8764A">
      <w:pPr>
        <w:spacing w:before="2" w:line="140" w:lineRule="exact"/>
        <w:rPr>
          <w:sz w:val="14"/>
          <w:szCs w:val="14"/>
        </w:rPr>
      </w:pPr>
    </w:p>
    <w:p w14:paraId="7E9311DB" w14:textId="77777777" w:rsidR="00C8764A" w:rsidRDefault="00000000">
      <w:pPr>
        <w:spacing w:line="225" w:lineRule="auto"/>
        <w:ind w:left="4172" w:right="1259" w:hanging="288"/>
        <w:jc w:val="both"/>
        <w:rPr>
          <w:rFonts w:ascii="Calibri" w:eastAsia="Calibri" w:hAnsi="Calibri" w:cs="Calibri"/>
          <w:sz w:val="24"/>
          <w:szCs w:val="24"/>
        </w:rPr>
      </w:pPr>
      <w:r>
        <w:rPr>
          <w:rFonts w:ascii="Calibri" w:eastAsia="Calibri" w:hAnsi="Calibri" w:cs="Calibri"/>
          <w:spacing w:val="1"/>
          <w:sz w:val="24"/>
          <w:szCs w:val="24"/>
        </w:rPr>
        <w:t>f</w:t>
      </w:r>
      <w:r>
        <w:rPr>
          <w:rFonts w:ascii="Calibri" w:eastAsia="Calibri" w:hAnsi="Calibri" w:cs="Calibri"/>
          <w:sz w:val="24"/>
          <w:szCs w:val="24"/>
        </w:rPr>
        <w:t xml:space="preserve">) </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 xml:space="preserve">at  </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 xml:space="preserve">l  </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1"/>
          <w:sz w:val="24"/>
          <w:szCs w:val="24"/>
        </w:rPr>
        <w:t>od</w:t>
      </w:r>
      <w:r>
        <w:rPr>
          <w:rFonts w:ascii="Calibri" w:eastAsia="Calibri" w:hAnsi="Calibri" w:cs="Calibri"/>
          <w:sz w:val="24"/>
          <w:szCs w:val="24"/>
        </w:rPr>
        <w:t xml:space="preserve">s  </w:t>
      </w:r>
      <w:r>
        <w:rPr>
          <w:rFonts w:ascii="Calibri" w:eastAsia="Calibri" w:hAnsi="Calibri" w:cs="Calibri"/>
          <w:spacing w:val="1"/>
          <w:sz w:val="24"/>
          <w:szCs w:val="24"/>
        </w:rPr>
        <w:t xml:space="preserve"> o</w:t>
      </w:r>
      <w:r>
        <w:rPr>
          <w:rFonts w:ascii="Calibri" w:eastAsia="Calibri" w:hAnsi="Calibri" w:cs="Calibri"/>
          <w:sz w:val="24"/>
          <w:szCs w:val="24"/>
        </w:rPr>
        <w:t xml:space="preserve">f  </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3"/>
          <w:sz w:val="24"/>
          <w:szCs w:val="24"/>
        </w:rPr>
        <w:t>s</w:t>
      </w:r>
      <w:r>
        <w:rPr>
          <w:rFonts w:ascii="Calibri" w:eastAsia="Calibri" w:hAnsi="Calibri" w:cs="Calibri"/>
          <w:sz w:val="24"/>
          <w:szCs w:val="24"/>
        </w:rPr>
        <w:t>t   a</w:t>
      </w:r>
      <w:r>
        <w:rPr>
          <w:rFonts w:ascii="Calibri" w:eastAsia="Calibri" w:hAnsi="Calibri" w:cs="Calibri"/>
          <w:spacing w:val="1"/>
          <w:sz w:val="24"/>
          <w:szCs w:val="24"/>
        </w:rPr>
        <w:t>ppo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m</w:t>
      </w:r>
      <w:r>
        <w:rPr>
          <w:rFonts w:ascii="Calibri" w:eastAsia="Calibri" w:hAnsi="Calibri" w:cs="Calibri"/>
          <w:spacing w:val="1"/>
          <w:sz w:val="24"/>
          <w:szCs w:val="24"/>
        </w:rPr>
        <w:t>en</w:t>
      </w:r>
      <w:r>
        <w:rPr>
          <w:rFonts w:ascii="Calibri" w:eastAsia="Calibri" w:hAnsi="Calibri" w:cs="Calibri"/>
          <w:sz w:val="24"/>
          <w:szCs w:val="24"/>
        </w:rPr>
        <w:t xml:space="preserve">t  </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h</w:t>
      </w:r>
      <w:r>
        <w:rPr>
          <w:rFonts w:ascii="Calibri" w:eastAsia="Calibri" w:hAnsi="Calibri" w:cs="Calibri"/>
          <w:sz w:val="24"/>
          <w:szCs w:val="24"/>
        </w:rPr>
        <w:t>ead</w:t>
      </w:r>
      <w:r>
        <w:rPr>
          <w:rFonts w:ascii="Calibri" w:eastAsia="Calibri" w:hAnsi="Calibri" w:cs="Calibri"/>
          <w:spacing w:val="3"/>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at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ten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4"/>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n</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 xml:space="preserve">re </w:t>
      </w:r>
      <w:r>
        <w:rPr>
          <w:rFonts w:ascii="Calibri" w:eastAsia="Calibri" w:hAnsi="Calibri" w:cs="Calibri"/>
          <w:spacing w:val="1"/>
          <w:sz w:val="24"/>
          <w:szCs w:val="24"/>
        </w:rPr>
        <w:t>one</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s </w:t>
      </w:r>
      <w:r>
        <w:rPr>
          <w:rFonts w:ascii="Calibri" w:eastAsia="Calibri" w:hAnsi="Calibri" w:cs="Calibri"/>
          <w:spacing w:val="1"/>
          <w:sz w:val="24"/>
          <w:szCs w:val="24"/>
        </w:rPr>
        <w:t>th</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hod</w:t>
      </w:r>
      <w:r>
        <w:rPr>
          <w:rFonts w:ascii="Calibri" w:eastAsia="Calibri" w:hAnsi="Calibri" w:cs="Calibri"/>
          <w:sz w:val="24"/>
          <w:szCs w:val="24"/>
        </w:rPr>
        <w:t>s</w:t>
      </w:r>
      <w:r>
        <w:rPr>
          <w:rFonts w:ascii="Calibri" w:eastAsia="Calibri" w:hAnsi="Calibri" w:cs="Calibri"/>
          <w:spacing w:val="-2"/>
          <w:sz w:val="24"/>
          <w:szCs w:val="24"/>
        </w:rPr>
        <w:t xml:space="preserve"> a</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n</w:t>
      </w:r>
      <w:r>
        <w:rPr>
          <w:rFonts w:ascii="Calibri" w:eastAsia="Calibri" w:hAnsi="Calibri" w:cs="Calibri"/>
          <w:spacing w:val="-2"/>
          <w:sz w:val="24"/>
          <w:szCs w:val="24"/>
        </w:rPr>
        <w:t>er</w:t>
      </w:r>
      <w:r>
        <w:rPr>
          <w:rFonts w:ascii="Calibri" w:eastAsia="Calibri" w:hAnsi="Calibri" w:cs="Calibri"/>
          <w:sz w:val="24"/>
          <w:szCs w:val="24"/>
        </w:rPr>
        <w:t>ally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proofErr w:type="gramStart"/>
      <w:r>
        <w:rPr>
          <w:rFonts w:ascii="Calibri" w:eastAsia="Calibri" w:hAnsi="Calibri" w:cs="Calibri"/>
          <w:spacing w:val="-2"/>
          <w:sz w:val="24"/>
          <w:szCs w:val="24"/>
        </w:rPr>
        <w:t>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proofErr w:type="gramEnd"/>
    </w:p>
    <w:p w14:paraId="6B2105A7" w14:textId="77777777" w:rsidR="00C8764A" w:rsidRDefault="00C8764A">
      <w:pPr>
        <w:spacing w:before="4" w:line="120" w:lineRule="exact"/>
        <w:rPr>
          <w:sz w:val="12"/>
          <w:szCs w:val="12"/>
        </w:rPr>
      </w:pPr>
    </w:p>
    <w:p w14:paraId="6CE2C4B0" w14:textId="77777777" w:rsidR="00C8764A" w:rsidRDefault="00000000">
      <w:pPr>
        <w:ind w:left="4172" w:right="751" w:hanging="288"/>
        <w:jc w:val="both"/>
        <w:rPr>
          <w:rFonts w:ascii="Calibri" w:eastAsia="Calibri" w:hAnsi="Calibri" w:cs="Calibri"/>
          <w:sz w:val="24"/>
          <w:szCs w:val="24"/>
        </w:rPr>
      </w:pPr>
      <w:r>
        <w:rPr>
          <w:rFonts w:ascii="Calibri" w:eastAsia="Calibri" w:hAnsi="Calibri" w:cs="Calibri"/>
          <w:sz w:val="24"/>
          <w:szCs w:val="24"/>
        </w:rPr>
        <w:t>g)</w:t>
      </w:r>
      <w:r>
        <w:rPr>
          <w:rFonts w:ascii="Calibri" w:eastAsia="Calibri" w:hAnsi="Calibri" w:cs="Calibri"/>
          <w:spacing w:val="17"/>
          <w:sz w:val="24"/>
          <w:szCs w:val="24"/>
        </w:rPr>
        <w:t xml:space="preserve"> </w:t>
      </w:r>
      <w:proofErr w:type="gramStart"/>
      <w:r>
        <w:rPr>
          <w:rFonts w:ascii="Calibri" w:eastAsia="Calibri" w:hAnsi="Calibri" w:cs="Calibri"/>
          <w:sz w:val="24"/>
          <w:szCs w:val="24"/>
        </w:rPr>
        <w:t xml:space="preserve">an </w:t>
      </w:r>
      <w:r>
        <w:rPr>
          <w:rFonts w:ascii="Calibri" w:eastAsia="Calibri" w:hAnsi="Calibri" w:cs="Calibri"/>
          <w:spacing w:val="3"/>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proofErr w:type="gramEnd"/>
      <w:r>
        <w:rPr>
          <w:rFonts w:ascii="Calibri" w:eastAsia="Calibri" w:hAnsi="Calibri" w:cs="Calibri"/>
          <w:sz w:val="24"/>
          <w:szCs w:val="24"/>
        </w:rPr>
        <w:t xml:space="preserve"> </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6"/>
          <w:sz w:val="24"/>
          <w:szCs w:val="24"/>
        </w:rPr>
        <w:t xml:space="preserve"> </w:t>
      </w:r>
      <w:r>
        <w:rPr>
          <w:rFonts w:ascii="Calibri" w:eastAsia="Calibri" w:hAnsi="Calibri" w:cs="Calibri"/>
          <w:spacing w:val="-4"/>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pacing w:val="6"/>
          <w:sz w:val="24"/>
          <w:szCs w:val="24"/>
        </w:rPr>
        <w:t>p</w:t>
      </w:r>
      <w:r>
        <w:rPr>
          <w:rFonts w:ascii="Calibri" w:eastAsia="Calibri" w:hAnsi="Calibri" w:cs="Calibri"/>
          <w:sz w:val="24"/>
          <w:szCs w:val="24"/>
        </w:rPr>
        <w:t xml:space="preserve">e </w:t>
      </w:r>
      <w:r>
        <w:rPr>
          <w:rFonts w:ascii="Calibri" w:eastAsia="Calibri" w:hAnsi="Calibri" w:cs="Calibri"/>
          <w:spacing w:val="8"/>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6"/>
          <w:sz w:val="24"/>
          <w:szCs w:val="24"/>
        </w:rPr>
        <w:t xml:space="preserve"> </w:t>
      </w:r>
      <w:r>
        <w:rPr>
          <w:rFonts w:ascii="Calibri" w:eastAsia="Calibri" w:hAnsi="Calibri" w:cs="Calibri"/>
          <w:spacing w:val="-3"/>
          <w:sz w:val="24"/>
          <w:szCs w:val="24"/>
        </w:rPr>
        <w:t>v</w:t>
      </w:r>
      <w:r>
        <w:rPr>
          <w:rFonts w:ascii="Calibri" w:eastAsia="Calibri" w:hAnsi="Calibri" w:cs="Calibri"/>
          <w:sz w:val="24"/>
          <w:szCs w:val="24"/>
        </w:rPr>
        <w:t>al</w:t>
      </w:r>
      <w:r>
        <w:rPr>
          <w:rFonts w:ascii="Calibri" w:eastAsia="Calibri" w:hAnsi="Calibri" w:cs="Calibri"/>
          <w:spacing w:val="1"/>
          <w:sz w:val="24"/>
          <w:szCs w:val="24"/>
        </w:rPr>
        <w:t>u</w:t>
      </w:r>
      <w:r>
        <w:rPr>
          <w:rFonts w:ascii="Calibri" w:eastAsia="Calibri" w:hAnsi="Calibri" w:cs="Calibri"/>
          <w:sz w:val="24"/>
          <w:szCs w:val="24"/>
        </w:rPr>
        <w:t xml:space="preserve">e </w:t>
      </w:r>
      <w:r>
        <w:rPr>
          <w:rFonts w:ascii="Calibri" w:eastAsia="Calibri" w:hAnsi="Calibri" w:cs="Calibri"/>
          <w:spacing w:val="6"/>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 xml:space="preserve"> </w:t>
      </w:r>
      <w:r>
        <w:rPr>
          <w:rFonts w:ascii="Calibri" w:eastAsia="Calibri" w:hAnsi="Calibri" w:cs="Calibri"/>
          <w:sz w:val="24"/>
          <w:szCs w:val="24"/>
        </w:rPr>
        <w:t xml:space="preserve">risk </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z w:val="24"/>
          <w:szCs w:val="24"/>
        </w:rPr>
        <w:t>ge</w:t>
      </w:r>
      <w:r>
        <w:rPr>
          <w:rFonts w:ascii="Calibri" w:eastAsia="Calibri" w:hAnsi="Calibri" w:cs="Calibri"/>
          <w:spacing w:val="2"/>
          <w:sz w:val="24"/>
          <w:szCs w:val="24"/>
        </w:rPr>
        <w:t>n</w:t>
      </w:r>
      <w:r>
        <w:rPr>
          <w:rFonts w:ascii="Calibri" w:eastAsia="Calibri" w:hAnsi="Calibri" w:cs="Calibri"/>
          <w:spacing w:val="-3"/>
          <w:sz w:val="24"/>
          <w:szCs w:val="24"/>
        </w:rPr>
        <w:t>c</w:t>
      </w:r>
      <w:r>
        <w:rPr>
          <w:rFonts w:ascii="Calibri" w:eastAsia="Calibri" w:hAnsi="Calibri" w:cs="Calibri"/>
          <w:sz w:val="24"/>
          <w:szCs w:val="24"/>
        </w:rPr>
        <w:t>ies ass</w:t>
      </w:r>
      <w:r>
        <w:rPr>
          <w:rFonts w:ascii="Calibri" w:eastAsia="Calibri" w:hAnsi="Calibri" w:cs="Calibri"/>
          <w:spacing w:val="1"/>
          <w:sz w:val="24"/>
          <w:szCs w:val="24"/>
        </w:rPr>
        <w:t>o</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z w:val="24"/>
          <w:szCs w:val="24"/>
        </w:rPr>
        <w:t>is</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l</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am</w:t>
      </w:r>
      <w:r>
        <w:rPr>
          <w:rFonts w:ascii="Calibri" w:eastAsia="Calibri" w:hAnsi="Calibri" w:cs="Calibri"/>
          <w:spacing w:val="1"/>
          <w:sz w:val="24"/>
          <w:szCs w:val="24"/>
        </w:rPr>
        <w:t>ou</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o</w:t>
      </w:r>
      <w:r>
        <w:rPr>
          <w:rFonts w:ascii="Calibri" w:eastAsia="Calibri" w:hAnsi="Calibri" w:cs="Calibri"/>
          <w:sz w:val="24"/>
          <w:szCs w:val="24"/>
        </w:rPr>
        <w:t>f mo</w:t>
      </w:r>
      <w:r>
        <w:rPr>
          <w:rFonts w:ascii="Calibri" w:eastAsia="Calibri" w:hAnsi="Calibri" w:cs="Calibri"/>
          <w:spacing w:val="2"/>
          <w:sz w:val="24"/>
          <w:szCs w:val="24"/>
        </w:rPr>
        <w:t>n</w:t>
      </w:r>
      <w:r>
        <w:rPr>
          <w:rFonts w:ascii="Calibri" w:eastAsia="Calibri" w:hAnsi="Calibri" w:cs="Calibri"/>
          <w:spacing w:val="1"/>
          <w:sz w:val="24"/>
          <w:szCs w:val="24"/>
        </w:rPr>
        <w:t>e</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tt</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te</w:t>
      </w: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risk</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nd/o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nt</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14:paraId="52A078DD" w14:textId="77777777" w:rsidR="00C8764A" w:rsidRDefault="00C8764A">
      <w:pPr>
        <w:spacing w:before="10" w:line="100" w:lineRule="exact"/>
        <w:rPr>
          <w:sz w:val="11"/>
          <w:szCs w:val="11"/>
        </w:rPr>
      </w:pPr>
    </w:p>
    <w:p w14:paraId="7149A9E6" w14:textId="77777777" w:rsidR="00C8764A" w:rsidRDefault="00000000">
      <w:pPr>
        <w:ind w:left="3884"/>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st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1"/>
          <w:sz w:val="24"/>
          <w:szCs w:val="24"/>
        </w:rPr>
        <w:t xml:space="preserve"> e</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5"/>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Pe</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w:t>
      </w:r>
      <w:proofErr w:type="gramEnd"/>
    </w:p>
    <w:p w14:paraId="3207C0CF" w14:textId="77777777" w:rsidR="00C8764A" w:rsidRDefault="00000000">
      <w:pPr>
        <w:spacing w:before="48"/>
        <w:ind w:left="1406" w:right="1338"/>
        <w:jc w:val="center"/>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1"/>
          <w:sz w:val="24"/>
          <w:szCs w:val="24"/>
        </w:rPr>
        <w:t>Or</w:t>
      </w:r>
      <w:r>
        <w:rPr>
          <w:rFonts w:ascii="Calibri" w:eastAsia="Calibri" w:hAnsi="Calibri" w:cs="Calibri"/>
          <w:b/>
          <w:spacing w:val="1"/>
          <w:sz w:val="24"/>
          <w:szCs w:val="24"/>
        </w:rPr>
        <w:t>de</w:t>
      </w:r>
      <w:r>
        <w:rPr>
          <w:rFonts w:ascii="Calibri" w:eastAsia="Calibri" w:hAnsi="Calibri" w:cs="Calibri"/>
          <w:b/>
          <w:spacing w:val="-1"/>
          <w:sz w:val="24"/>
          <w:szCs w:val="24"/>
        </w:rPr>
        <w:t>r</w:t>
      </w:r>
      <w:r>
        <w:rPr>
          <w:rFonts w:ascii="Calibri" w:eastAsia="Calibri" w:hAnsi="Calibri" w:cs="Calibri"/>
          <w:b/>
          <w:sz w:val="24"/>
          <w:szCs w:val="24"/>
        </w:rPr>
        <w:t xml:space="preserve">"                             </w:t>
      </w:r>
      <w:r>
        <w:rPr>
          <w:rFonts w:ascii="Calibri" w:eastAsia="Calibri" w:hAnsi="Calibri" w:cs="Calibri"/>
          <w:b/>
          <w:spacing w:val="44"/>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4"/>
          <w:sz w:val="24"/>
          <w:szCs w:val="24"/>
        </w:rPr>
        <w:t xml:space="preserve"> </w:t>
      </w:r>
      <w:r>
        <w:rPr>
          <w:rFonts w:ascii="Calibri" w:eastAsia="Calibri" w:hAnsi="Calibri" w:cs="Calibri"/>
          <w:sz w:val="24"/>
          <w:szCs w:val="24"/>
        </w:rPr>
        <w:t>an</w:t>
      </w:r>
      <w:r>
        <w:rPr>
          <w:rFonts w:ascii="Calibri" w:eastAsia="Calibri" w:hAnsi="Calibri" w:cs="Calibri"/>
          <w:spacing w:val="35"/>
          <w:sz w:val="24"/>
          <w:szCs w:val="24"/>
        </w:rPr>
        <w:t xml:space="preserve"> </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32"/>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z w:val="24"/>
          <w:szCs w:val="24"/>
        </w:rPr>
        <w:t>si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3"/>
          <w:sz w:val="24"/>
          <w:szCs w:val="24"/>
        </w:rPr>
        <w:t>l</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pacing w:val="-2"/>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4"/>
          <w:sz w:val="24"/>
          <w:szCs w:val="24"/>
        </w:rPr>
        <w:t xml:space="preserve"> </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32"/>
          <w:sz w:val="24"/>
          <w:szCs w:val="24"/>
        </w:rPr>
        <w:t xml:space="preserve"> </w:t>
      </w:r>
      <w:r>
        <w:rPr>
          <w:rFonts w:ascii="Calibri" w:eastAsia="Calibri" w:hAnsi="Calibri" w:cs="Calibri"/>
          <w:sz w:val="24"/>
          <w:szCs w:val="24"/>
        </w:rPr>
        <w:t>a</w:t>
      </w:r>
    </w:p>
    <w:p w14:paraId="6E7CA089" w14:textId="77777777" w:rsidR="00C8764A" w:rsidRDefault="00000000">
      <w:pPr>
        <w:spacing w:line="260" w:lineRule="exact"/>
        <w:ind w:left="3873" w:right="3910"/>
        <w:jc w:val="center"/>
        <w:rPr>
          <w:rFonts w:ascii="Calibri" w:eastAsia="Calibri" w:hAnsi="Calibri" w:cs="Calibri"/>
          <w:sz w:val="24"/>
          <w:szCs w:val="24"/>
        </w:rPr>
      </w:pP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und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proofErr w:type="gramStart"/>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proofErr w:type="gramEnd"/>
    </w:p>
    <w:p w14:paraId="3E2791B8" w14:textId="77777777" w:rsidR="00C8764A" w:rsidRDefault="00C8764A">
      <w:pPr>
        <w:spacing w:before="4" w:line="120" w:lineRule="exact"/>
        <w:rPr>
          <w:sz w:val="13"/>
          <w:szCs w:val="13"/>
        </w:rPr>
      </w:pPr>
    </w:p>
    <w:p w14:paraId="0F0E13B1" w14:textId="77777777" w:rsidR="00C8764A" w:rsidRDefault="00000000">
      <w:pPr>
        <w:spacing w:line="260" w:lineRule="exact"/>
        <w:ind w:left="3911" w:right="1014" w:hanging="2463"/>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1"/>
          <w:sz w:val="24"/>
          <w:szCs w:val="24"/>
        </w:rPr>
        <w:t>Or</w:t>
      </w:r>
      <w:r>
        <w:rPr>
          <w:rFonts w:ascii="Calibri" w:eastAsia="Calibri" w:hAnsi="Calibri" w:cs="Calibri"/>
          <w:b/>
          <w:spacing w:val="1"/>
          <w:sz w:val="24"/>
          <w:szCs w:val="24"/>
        </w:rPr>
        <w:t>de</w:t>
      </w:r>
      <w:r>
        <w:rPr>
          <w:rFonts w:ascii="Calibri" w:eastAsia="Calibri" w:hAnsi="Calibri" w:cs="Calibri"/>
          <w:b/>
          <w:sz w:val="24"/>
          <w:szCs w:val="24"/>
        </w:rPr>
        <w:t>r F</w:t>
      </w:r>
      <w:r>
        <w:rPr>
          <w:rFonts w:ascii="Calibri" w:eastAsia="Calibri" w:hAnsi="Calibri" w:cs="Calibri"/>
          <w:b/>
          <w:spacing w:val="3"/>
          <w:sz w:val="24"/>
          <w:szCs w:val="24"/>
        </w:rPr>
        <w:t>o</w:t>
      </w:r>
      <w:r>
        <w:rPr>
          <w:rFonts w:ascii="Calibri" w:eastAsia="Calibri" w:hAnsi="Calibri" w:cs="Calibri"/>
          <w:b/>
          <w:spacing w:val="-1"/>
          <w:sz w:val="24"/>
          <w:szCs w:val="24"/>
        </w:rPr>
        <w:t>rm</w:t>
      </w:r>
      <w:r>
        <w:rPr>
          <w:rFonts w:ascii="Calibri" w:eastAsia="Calibri" w:hAnsi="Calibri" w:cs="Calibri"/>
          <w:b/>
          <w:sz w:val="24"/>
          <w:szCs w:val="24"/>
        </w:rPr>
        <w:t xml:space="preserve">"                   </w:t>
      </w:r>
      <w:r>
        <w:rPr>
          <w:rFonts w:ascii="Calibri" w:eastAsia="Calibri" w:hAnsi="Calibri" w:cs="Calibri"/>
          <w:b/>
          <w:spacing w:val="1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O</w:t>
      </w:r>
      <w:r>
        <w:rPr>
          <w:rFonts w:ascii="Calibri" w:eastAsia="Calibri" w:hAnsi="Calibri" w:cs="Calibri"/>
          <w:sz w:val="24"/>
          <w:szCs w:val="24"/>
        </w:rPr>
        <w:t>r</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m</w:t>
      </w:r>
      <w:r>
        <w:rPr>
          <w:rFonts w:ascii="Calibri" w:eastAsia="Calibri" w:hAnsi="Calibri" w:cs="Calibri"/>
          <w:spacing w:val="-6"/>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em</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(or</w:t>
      </w:r>
      <w:r>
        <w:rPr>
          <w:rFonts w:ascii="Calibri" w:eastAsia="Calibri" w:hAnsi="Calibri" w:cs="Calibri"/>
          <w:spacing w:val="-6"/>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2"/>
          <w:sz w:val="24"/>
          <w:szCs w:val="24"/>
        </w:rPr>
        <w:t>u</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al</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rma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pacing w:val="1"/>
          <w:sz w:val="24"/>
          <w:szCs w:val="24"/>
        </w:rPr>
        <w:t>ue</w:t>
      </w:r>
      <w:r>
        <w:rPr>
          <w:rFonts w:ascii="Calibri" w:eastAsia="Calibri" w:hAnsi="Calibri" w:cs="Calibri"/>
          <w:sz w:val="24"/>
          <w:szCs w:val="24"/>
        </w:rPr>
        <w:t xml:space="preserve">d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5"/>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pacing w:val="-2"/>
          <w:sz w:val="24"/>
          <w:szCs w:val="24"/>
        </w:rPr>
        <w:t>r</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w:t>
      </w:r>
      <w:proofErr w:type="gramEnd"/>
    </w:p>
    <w:p w14:paraId="2A162A98" w14:textId="77777777" w:rsidR="00C8764A" w:rsidRDefault="00C8764A">
      <w:pPr>
        <w:spacing w:before="5" w:line="120" w:lineRule="exact"/>
        <w:rPr>
          <w:sz w:val="13"/>
          <w:szCs w:val="13"/>
        </w:rPr>
      </w:pPr>
    </w:p>
    <w:p w14:paraId="2F6CD306" w14:textId="77777777" w:rsidR="00C8764A" w:rsidRDefault="00000000">
      <w:pPr>
        <w:ind w:left="1410" w:right="1367"/>
        <w:jc w:val="center"/>
        <w:rPr>
          <w:rFonts w:ascii="Calibri" w:eastAsia="Calibri" w:hAnsi="Calibri" w:cs="Calibri"/>
          <w:sz w:val="24"/>
          <w:szCs w:val="24"/>
        </w:rPr>
        <w:sectPr w:rsidR="00C8764A">
          <w:pgSz w:w="11940" w:h="16860"/>
          <w:pgMar w:top="920" w:right="0" w:bottom="280" w:left="0" w:header="721" w:footer="553" w:gutter="0"/>
          <w:cols w:space="720"/>
        </w:sectPr>
      </w:pPr>
      <w:r>
        <w:rPr>
          <w:rFonts w:ascii="Calibri" w:eastAsia="Calibri" w:hAnsi="Calibri" w:cs="Calibri"/>
          <w:b/>
          <w:sz w:val="24"/>
          <w:szCs w:val="24"/>
        </w:rPr>
        <w:t>"</w:t>
      </w:r>
      <w:r>
        <w:rPr>
          <w:rFonts w:ascii="Calibri" w:eastAsia="Calibri" w:hAnsi="Calibri" w:cs="Calibri"/>
          <w:b/>
          <w:spacing w:val="-1"/>
          <w:sz w:val="24"/>
          <w:szCs w:val="24"/>
        </w:rPr>
        <w:t>Or</w:t>
      </w:r>
      <w:r>
        <w:rPr>
          <w:rFonts w:ascii="Calibri" w:eastAsia="Calibri" w:hAnsi="Calibri" w:cs="Calibri"/>
          <w:b/>
          <w:spacing w:val="1"/>
          <w:sz w:val="24"/>
          <w:szCs w:val="24"/>
        </w:rPr>
        <w:t>de</w:t>
      </w:r>
      <w:r>
        <w:rPr>
          <w:rFonts w:ascii="Calibri" w:eastAsia="Calibri" w:hAnsi="Calibri" w:cs="Calibri"/>
          <w:b/>
          <w:sz w:val="24"/>
          <w:szCs w:val="24"/>
        </w:rPr>
        <w:t>r F</w:t>
      </w:r>
      <w:r>
        <w:rPr>
          <w:rFonts w:ascii="Calibri" w:eastAsia="Calibri" w:hAnsi="Calibri" w:cs="Calibri"/>
          <w:b/>
          <w:spacing w:val="3"/>
          <w:sz w:val="24"/>
          <w:szCs w:val="24"/>
        </w:rPr>
        <w:t>o</w:t>
      </w:r>
      <w:r>
        <w:rPr>
          <w:rFonts w:ascii="Calibri" w:eastAsia="Calibri" w:hAnsi="Calibri" w:cs="Calibri"/>
          <w:b/>
          <w:spacing w:val="-1"/>
          <w:sz w:val="24"/>
          <w:szCs w:val="24"/>
        </w:rPr>
        <w:t>r</w:t>
      </w:r>
      <w:r>
        <w:rPr>
          <w:rFonts w:ascii="Calibri" w:eastAsia="Calibri" w:hAnsi="Calibri" w:cs="Calibri"/>
          <w:b/>
          <w:sz w:val="24"/>
          <w:szCs w:val="24"/>
        </w:rPr>
        <w:t xml:space="preserve">m                     </w:t>
      </w:r>
      <w:r>
        <w:rPr>
          <w:rFonts w:ascii="Calibri" w:eastAsia="Calibri" w:hAnsi="Calibri" w:cs="Calibri"/>
          <w:b/>
          <w:spacing w:val="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4"/>
          <w:sz w:val="24"/>
          <w:szCs w:val="24"/>
        </w:rPr>
        <w:t>t</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4"/>
          <w:sz w:val="24"/>
          <w:szCs w:val="24"/>
        </w:rPr>
        <w:t>t</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19"/>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r</w:t>
      </w:r>
      <w:r>
        <w:rPr>
          <w:rFonts w:ascii="Calibri" w:eastAsia="Calibri" w:hAnsi="Calibri" w:cs="Calibri"/>
          <w:spacing w:val="3"/>
          <w:sz w:val="24"/>
          <w:szCs w:val="24"/>
        </w:rPr>
        <w:t>a</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19"/>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z w:val="24"/>
          <w:szCs w:val="24"/>
        </w:rPr>
        <w:t>6</w:t>
      </w:r>
      <w:r>
        <w:rPr>
          <w:rFonts w:ascii="Calibri" w:eastAsia="Calibri" w:hAnsi="Calibri" w:cs="Calibri"/>
          <w:spacing w:val="19"/>
          <w:sz w:val="24"/>
          <w:szCs w:val="24"/>
        </w:rPr>
        <w:t xml:space="preserve"> </w:t>
      </w:r>
      <w:r>
        <w:rPr>
          <w:rFonts w:ascii="Calibri" w:eastAsia="Calibri" w:hAnsi="Calibri" w:cs="Calibri"/>
          <w:spacing w:val="-1"/>
          <w:sz w:val="24"/>
          <w:szCs w:val="24"/>
        </w:rPr>
        <w:t>(</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18"/>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8"/>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14:paraId="7CE863CB" w14:textId="77777777" w:rsidR="00C8764A" w:rsidRDefault="00000000">
      <w:pPr>
        <w:spacing w:line="280" w:lineRule="exact"/>
        <w:ind w:left="1448" w:right="-56"/>
        <w:rPr>
          <w:rFonts w:ascii="Calibri" w:eastAsia="Calibri" w:hAnsi="Calibri" w:cs="Calibri"/>
          <w:sz w:val="24"/>
          <w:szCs w:val="24"/>
        </w:rPr>
      </w:pPr>
      <w:r>
        <w:rPr>
          <w:rFonts w:ascii="Calibri" w:eastAsia="Calibri" w:hAnsi="Calibri" w:cs="Calibri"/>
          <w:b/>
          <w:spacing w:val="1"/>
          <w:sz w:val="24"/>
          <w:szCs w:val="24"/>
        </w:rPr>
        <w:t>T</w:t>
      </w:r>
      <w:r>
        <w:rPr>
          <w:rFonts w:ascii="Calibri" w:eastAsia="Calibri" w:hAnsi="Calibri" w:cs="Calibri"/>
          <w:b/>
          <w:spacing w:val="-1"/>
          <w:sz w:val="24"/>
          <w:szCs w:val="24"/>
        </w:rPr>
        <w:t>em</w:t>
      </w:r>
      <w:r>
        <w:rPr>
          <w:rFonts w:ascii="Calibri" w:eastAsia="Calibri" w:hAnsi="Calibri" w:cs="Calibri"/>
          <w:b/>
          <w:spacing w:val="1"/>
          <w:sz w:val="24"/>
          <w:szCs w:val="24"/>
        </w:rPr>
        <w:t>pl</w:t>
      </w:r>
      <w:r>
        <w:rPr>
          <w:rFonts w:ascii="Calibri" w:eastAsia="Calibri" w:hAnsi="Calibri" w:cs="Calibri"/>
          <w:b/>
          <w:spacing w:val="-1"/>
          <w:sz w:val="24"/>
          <w:szCs w:val="24"/>
        </w:rPr>
        <w:t>a</w:t>
      </w:r>
      <w:r>
        <w:rPr>
          <w:rFonts w:ascii="Calibri" w:eastAsia="Calibri" w:hAnsi="Calibri" w:cs="Calibri"/>
          <w:b/>
          <w:spacing w:val="1"/>
          <w:sz w:val="24"/>
          <w:szCs w:val="24"/>
        </w:rPr>
        <w:t>t</w:t>
      </w:r>
      <w:r>
        <w:rPr>
          <w:rFonts w:ascii="Calibri" w:eastAsia="Calibri" w:hAnsi="Calibri" w:cs="Calibri"/>
          <w:b/>
          <w:spacing w:val="-3"/>
          <w:sz w:val="24"/>
          <w:szCs w:val="24"/>
        </w:rPr>
        <w:t>e</w:t>
      </w:r>
      <w:r>
        <w:rPr>
          <w:rFonts w:ascii="Calibri" w:eastAsia="Calibri" w:hAnsi="Calibri" w:cs="Calibri"/>
          <w:b/>
          <w:sz w:val="24"/>
          <w:szCs w:val="24"/>
        </w:rPr>
        <w:t>"</w:t>
      </w:r>
    </w:p>
    <w:p w14:paraId="7A49620C" w14:textId="77777777" w:rsidR="00C8764A" w:rsidRDefault="00000000">
      <w:pPr>
        <w:spacing w:line="26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497" w:space="1414"/>
            <w:col w:w="8029"/>
          </w:cols>
        </w:sectPr>
      </w:pPr>
      <w:r>
        <w:br w:type="column"/>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3"/>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ed</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w:t>
      </w:r>
      <w:r>
        <w:rPr>
          <w:rFonts w:ascii="Calibri" w:eastAsia="Calibri" w:hAnsi="Calibri" w:cs="Calibri"/>
          <w:sz w:val="24"/>
          <w:szCs w:val="24"/>
        </w:rPr>
        <w:t>;</w:t>
      </w:r>
    </w:p>
    <w:p w14:paraId="6C435793" w14:textId="77777777" w:rsidR="00C8764A" w:rsidRDefault="00C8764A">
      <w:pPr>
        <w:spacing w:line="100" w:lineRule="exact"/>
        <w:rPr>
          <w:sz w:val="11"/>
          <w:szCs w:val="11"/>
        </w:rPr>
      </w:pPr>
    </w:p>
    <w:p w14:paraId="6E838DEC" w14:textId="77777777" w:rsidR="00C8764A" w:rsidRDefault="00000000">
      <w:pPr>
        <w:ind w:left="1448"/>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2"/>
          <w:sz w:val="24"/>
          <w:szCs w:val="24"/>
        </w:rPr>
        <w:t>O</w:t>
      </w:r>
      <w:r>
        <w:rPr>
          <w:rFonts w:ascii="Calibri" w:eastAsia="Calibri" w:hAnsi="Calibri" w:cs="Calibri"/>
          <w:b/>
          <w:spacing w:val="1"/>
          <w:sz w:val="24"/>
          <w:szCs w:val="24"/>
        </w:rPr>
        <w:t>th</w:t>
      </w:r>
      <w:r>
        <w:rPr>
          <w:rFonts w:ascii="Calibri" w:eastAsia="Calibri" w:hAnsi="Calibri" w:cs="Calibri"/>
          <w:b/>
          <w:spacing w:val="-1"/>
          <w:sz w:val="24"/>
          <w:szCs w:val="24"/>
        </w:rPr>
        <w:t>e</w:t>
      </w:r>
      <w:r>
        <w:rPr>
          <w:rFonts w:ascii="Calibri" w:eastAsia="Calibri" w:hAnsi="Calibri" w:cs="Calibri"/>
          <w:b/>
          <w:sz w:val="24"/>
          <w:szCs w:val="24"/>
        </w:rPr>
        <w:t xml:space="preserve">r                               </w:t>
      </w:r>
      <w:r>
        <w:rPr>
          <w:rFonts w:ascii="Calibri" w:eastAsia="Calibri" w:hAnsi="Calibri" w:cs="Calibri"/>
          <w:b/>
          <w:spacing w:val="4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z w:val="24"/>
          <w:szCs w:val="24"/>
        </w:rPr>
        <w:t>al</w:t>
      </w:r>
      <w:r>
        <w:rPr>
          <w:rFonts w:ascii="Calibri" w:eastAsia="Calibri" w:hAnsi="Calibri" w:cs="Calibri"/>
          <w:spacing w:val="1"/>
          <w:sz w:val="24"/>
          <w:szCs w:val="24"/>
        </w:rPr>
        <w:t xml:space="preserve"> 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ial</w:t>
      </w:r>
      <w:r>
        <w:rPr>
          <w:rFonts w:ascii="Calibri" w:eastAsia="Calibri" w:hAnsi="Calibri" w:cs="Calibri"/>
          <w:spacing w:val="-1"/>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und</w:t>
      </w:r>
      <w:r>
        <w:rPr>
          <w:rFonts w:ascii="Calibri" w:eastAsia="Calibri" w:hAnsi="Calibri" w:cs="Calibri"/>
          <w:sz w:val="24"/>
          <w:szCs w:val="24"/>
        </w:rPr>
        <w:t>er</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ra</w:t>
      </w:r>
      <w:r>
        <w:rPr>
          <w:rFonts w:ascii="Calibri" w:eastAsia="Calibri" w:hAnsi="Calibri" w:cs="Calibri"/>
          <w:spacing w:val="1"/>
          <w:sz w:val="24"/>
          <w:szCs w:val="24"/>
        </w:rPr>
        <w:t>m</w:t>
      </w:r>
      <w:r>
        <w:rPr>
          <w:rFonts w:ascii="Calibri" w:eastAsia="Calibri" w:hAnsi="Calibri" w:cs="Calibri"/>
          <w:spacing w:val="3"/>
          <w:sz w:val="24"/>
          <w:szCs w:val="24"/>
        </w:rPr>
        <w:t>e</w:t>
      </w:r>
      <w:r>
        <w:rPr>
          <w:rFonts w:ascii="Calibri" w:eastAsia="Calibri" w:hAnsi="Calibri" w:cs="Calibri"/>
          <w:spacing w:val="-4"/>
          <w:sz w:val="24"/>
          <w:szCs w:val="24"/>
        </w:rPr>
        <w:t>w</w:t>
      </w:r>
      <w:r>
        <w:rPr>
          <w:rFonts w:ascii="Calibri" w:eastAsia="Calibri" w:hAnsi="Calibri" w:cs="Calibri"/>
          <w:spacing w:val="-2"/>
          <w:sz w:val="24"/>
          <w:szCs w:val="24"/>
        </w:rPr>
        <w:t>o</w:t>
      </w:r>
      <w:r>
        <w:rPr>
          <w:rFonts w:ascii="Calibri" w:eastAsia="Calibri" w:hAnsi="Calibri" w:cs="Calibri"/>
          <w:sz w:val="24"/>
          <w:szCs w:val="24"/>
        </w:rPr>
        <w:t xml:space="preserve">rk </w:t>
      </w:r>
      <w:proofErr w:type="gramStart"/>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proofErr w:type="gramEnd"/>
    </w:p>
    <w:p w14:paraId="47E889C0" w14:textId="77777777" w:rsidR="00C8764A" w:rsidRDefault="00000000">
      <w:pPr>
        <w:spacing w:line="260" w:lineRule="exact"/>
        <w:ind w:left="1448"/>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b/>
          <w:spacing w:val="1"/>
          <w:sz w:val="24"/>
          <w:szCs w:val="24"/>
        </w:rPr>
        <w:t>ont</w:t>
      </w:r>
      <w:r>
        <w:rPr>
          <w:rFonts w:ascii="Calibri" w:eastAsia="Calibri" w:hAnsi="Calibri" w:cs="Calibri"/>
          <w:b/>
          <w:spacing w:val="-1"/>
          <w:sz w:val="24"/>
          <w:szCs w:val="24"/>
        </w:rPr>
        <w:t>ra</w:t>
      </w:r>
      <w:r>
        <w:rPr>
          <w:rFonts w:ascii="Calibri" w:eastAsia="Calibri" w:hAnsi="Calibri" w:cs="Calibri"/>
          <w:b/>
          <w:sz w:val="24"/>
          <w:szCs w:val="24"/>
        </w:rPr>
        <w:t>ct</w:t>
      </w:r>
      <w:r>
        <w:rPr>
          <w:rFonts w:ascii="Calibri" w:eastAsia="Calibri" w:hAnsi="Calibri" w:cs="Calibri"/>
          <w:b/>
          <w:spacing w:val="2"/>
          <w:sz w:val="24"/>
          <w:szCs w:val="24"/>
        </w:rPr>
        <w:t>i</w:t>
      </w:r>
      <w:r>
        <w:rPr>
          <w:rFonts w:ascii="Calibri" w:eastAsia="Calibri" w:hAnsi="Calibri" w:cs="Calibri"/>
          <w:b/>
          <w:spacing w:val="1"/>
          <w:sz w:val="24"/>
          <w:szCs w:val="24"/>
        </w:rPr>
        <w:t>n</w:t>
      </w:r>
      <w:r>
        <w:rPr>
          <w:rFonts w:ascii="Calibri" w:eastAsia="Calibri" w:hAnsi="Calibri" w:cs="Calibri"/>
          <w:b/>
          <w:sz w:val="24"/>
          <w:szCs w:val="24"/>
        </w:rPr>
        <w:t>g</w:t>
      </w:r>
    </w:p>
    <w:p w14:paraId="3EF95DB2" w14:textId="77777777" w:rsidR="00C8764A" w:rsidRDefault="00000000">
      <w:pPr>
        <w:spacing w:line="260" w:lineRule="exact"/>
        <w:ind w:left="1448"/>
        <w:rPr>
          <w:rFonts w:ascii="Calibri" w:eastAsia="Calibri" w:hAnsi="Calibri" w:cs="Calibri"/>
          <w:sz w:val="24"/>
          <w:szCs w:val="24"/>
        </w:rPr>
      </w:pPr>
      <w:r>
        <w:rPr>
          <w:rFonts w:ascii="Calibri" w:eastAsia="Calibri" w:hAnsi="Calibri" w:cs="Calibri"/>
          <w:b/>
          <w:spacing w:val="-1"/>
          <w:sz w:val="24"/>
          <w:szCs w:val="24"/>
        </w:rPr>
        <w:t>A</w:t>
      </w:r>
      <w:r>
        <w:rPr>
          <w:rFonts w:ascii="Calibri" w:eastAsia="Calibri" w:hAnsi="Calibri" w:cs="Calibri"/>
          <w:b/>
          <w:spacing w:val="3"/>
          <w:sz w:val="24"/>
          <w:szCs w:val="24"/>
        </w:rPr>
        <w:t>u</w:t>
      </w:r>
      <w:r>
        <w:rPr>
          <w:rFonts w:ascii="Calibri" w:eastAsia="Calibri" w:hAnsi="Calibri" w:cs="Calibri"/>
          <w:b/>
          <w:spacing w:val="-2"/>
          <w:sz w:val="24"/>
          <w:szCs w:val="24"/>
        </w:rPr>
        <w:t>th</w:t>
      </w:r>
      <w:r>
        <w:rPr>
          <w:rFonts w:ascii="Calibri" w:eastAsia="Calibri" w:hAnsi="Calibri" w:cs="Calibri"/>
          <w:b/>
          <w:spacing w:val="3"/>
          <w:sz w:val="24"/>
          <w:szCs w:val="24"/>
        </w:rPr>
        <w:t>o</w:t>
      </w:r>
      <w:r>
        <w:rPr>
          <w:rFonts w:ascii="Calibri" w:eastAsia="Calibri" w:hAnsi="Calibri" w:cs="Calibri"/>
          <w:b/>
          <w:spacing w:val="-1"/>
          <w:sz w:val="24"/>
          <w:szCs w:val="24"/>
        </w:rPr>
        <w:t>ri</w:t>
      </w:r>
      <w:r>
        <w:rPr>
          <w:rFonts w:ascii="Calibri" w:eastAsia="Calibri" w:hAnsi="Calibri" w:cs="Calibri"/>
          <w:b/>
          <w:spacing w:val="8"/>
          <w:sz w:val="24"/>
          <w:szCs w:val="24"/>
        </w:rPr>
        <w:t>t</w:t>
      </w:r>
      <w:r>
        <w:rPr>
          <w:rFonts w:ascii="Calibri" w:eastAsia="Calibri" w:hAnsi="Calibri" w:cs="Calibri"/>
          <w:b/>
          <w:spacing w:val="-13"/>
          <w:sz w:val="24"/>
          <w:szCs w:val="24"/>
        </w:rPr>
        <w:t>y</w:t>
      </w:r>
      <w:r>
        <w:rPr>
          <w:rFonts w:ascii="Calibri" w:eastAsia="Calibri" w:hAnsi="Calibri" w:cs="Calibri"/>
          <w:b/>
          <w:sz w:val="24"/>
          <w:szCs w:val="24"/>
        </w:rPr>
        <w:t>"</w:t>
      </w:r>
    </w:p>
    <w:p w14:paraId="7F8C526C" w14:textId="77777777" w:rsidR="00C8764A" w:rsidRDefault="00C8764A">
      <w:pPr>
        <w:spacing w:before="6" w:line="120" w:lineRule="exact"/>
        <w:rPr>
          <w:sz w:val="13"/>
          <w:szCs w:val="13"/>
        </w:rPr>
      </w:pPr>
    </w:p>
    <w:p w14:paraId="4542F47E" w14:textId="77777777" w:rsidR="00C8764A" w:rsidRDefault="00000000">
      <w:pPr>
        <w:spacing w:line="213" w:lineRule="auto"/>
        <w:ind w:left="3911" w:right="746" w:hanging="2463"/>
        <w:jc w:val="both"/>
        <w:rPr>
          <w:rFonts w:ascii="Calibri" w:eastAsia="Calibri" w:hAnsi="Calibri" w:cs="Calibri"/>
          <w:sz w:val="24"/>
          <w:szCs w:val="24"/>
        </w:rPr>
      </w:pPr>
      <w:r>
        <w:pict w14:anchorId="34C315CA">
          <v:group id="_x0000_s2229" style="position:absolute;left:0;text-align:left;margin-left:71.95pt;margin-top:72.05pt;width:488.25pt;height:678.1pt;z-index:-4728;mso-position-horizontal-relative:page;mso-position-vertical-relative:page" coordorigin="1439,1441" coordsize="9765,13562">
            <v:shape id="_x0000_s2260" style="position:absolute;left:1455;top:1457;width:2168;height:0" coordorigin="1455,1457" coordsize="2168,0" path="m1455,1457r2167,e" filled="f" strokeweight=".82pt">
              <v:path arrowok="t"/>
            </v:shape>
            <v:shape id="_x0000_s2259" style="position:absolute;left:3637;top:1457;width:7552;height:0" coordorigin="3637,1457" coordsize="7552,0" path="m3637,1457r7552,e" filled="f" strokeweight=".82pt">
              <v:path arrowok="t"/>
            </v:shape>
            <v:shape id="_x0000_s2258" style="position:absolute;left:1455;top:4431;width:2168;height:0" coordorigin="1455,4431" coordsize="2168,0" path="m1455,4431r2167,e" filled="f" strokeweight=".82pt">
              <v:path arrowok="t"/>
            </v:shape>
            <v:shape id="_x0000_s2257" style="position:absolute;left:3637;top:4431;width:7552;height:0" coordorigin="3637,4431" coordsize="7552,0" path="m3637,4431r7552,e" filled="f" strokeweight=".82pt">
              <v:path arrowok="t"/>
            </v:shape>
            <v:shape id="_x0000_s2256" style="position:absolute;left:1455;top:5115;width:2168;height:0" coordorigin="1455,5115" coordsize="2168,0" path="m1455,5115r2167,e" filled="f" strokeweight=".82pt">
              <v:path arrowok="t"/>
            </v:shape>
            <v:shape id="_x0000_s2255" style="position:absolute;left:3637;top:5115;width:7552;height:0" coordorigin="3637,5115" coordsize="7552,0" path="m3637,5115r7552,e" filled="f" strokeweight=".82pt">
              <v:path arrowok="t"/>
            </v:shape>
            <v:shape id="_x0000_s2254" style="position:absolute;left:1455;top:5797;width:2168;height:0" coordorigin="1455,5797" coordsize="2168,0" path="m1455,5797r2167,e" filled="f" strokeweight=".82pt">
              <v:path arrowok="t"/>
            </v:shape>
            <v:shape id="_x0000_s2253" style="position:absolute;left:3637;top:5797;width:7552;height:0" coordorigin="3637,5797" coordsize="7552,0" path="m3637,5797r7552,e" filled="f" strokeweight=".82pt">
              <v:path arrowok="t"/>
            </v:shape>
            <v:shape id="_x0000_s2252" style="position:absolute;left:1455;top:6481;width:2168;height:0" coordorigin="1455,6481" coordsize="2168,0" path="m1455,6481r2167,e" filled="f" strokeweight=".82pt">
              <v:path arrowok="t"/>
            </v:shape>
            <v:shape id="_x0000_s2251" style="position:absolute;left:3637;top:6481;width:7552;height:0" coordorigin="3637,6481" coordsize="7552,0" path="m3637,6481r7552,e" filled="f" strokeweight=".82pt">
              <v:path arrowok="t"/>
            </v:shape>
            <v:shape id="_x0000_s2250" style="position:absolute;left:1455;top:7439;width:2168;height:0" coordorigin="1455,7439" coordsize="2168,0" path="m1455,7439r2167,e" filled="f" strokeweight=".82pt">
              <v:path arrowok="t"/>
            </v:shape>
            <v:shape id="_x0000_s2249" style="position:absolute;left:3637;top:7439;width:7552;height:0" coordorigin="3637,7439" coordsize="7552,0" path="m3637,7439r7552,e" filled="f" strokeweight=".82pt">
              <v:path arrowok="t"/>
            </v:shape>
            <v:shape id="_x0000_s2248" style="position:absolute;left:1455;top:9501;width:2168;height:0" coordorigin="1455,9501" coordsize="2168,0" path="m1455,9501r2167,e" filled="f" strokeweight=".82pt">
              <v:path arrowok="t"/>
            </v:shape>
            <v:shape id="_x0000_s2247" style="position:absolute;left:3637;top:9501;width:7552;height:0" coordorigin="3637,9501" coordsize="7552,0" path="m3637,9501r7552,e" filled="f" strokeweight=".82pt">
              <v:path arrowok="t"/>
            </v:shape>
            <v:shape id="_x0000_s2246" style="position:absolute;left:1455;top:9906;width:2168;height:0" coordorigin="1455,9906" coordsize="2168,0" path="m1455,9906r2167,e" filled="f" strokeweight=".82pt">
              <v:path arrowok="t"/>
            </v:shape>
            <v:shape id="_x0000_s2245" style="position:absolute;left:3637;top:9906;width:7552;height:0" coordorigin="3637,9906" coordsize="7552,0" path="m3637,9906r7552,e" filled="f" strokeweight=".82pt">
              <v:path arrowok="t"/>
            </v:shape>
            <v:shape id="_x0000_s2244" style="position:absolute;left:1455;top:10864;width:2168;height:0" coordorigin="1455,10864" coordsize="2168,0" path="m1455,10864r2167,e" filled="f" strokeweight=".82pt">
              <v:path arrowok="t"/>
            </v:shape>
            <v:shape id="_x0000_s2243" style="position:absolute;left:3637;top:10864;width:7552;height:0" coordorigin="3637,10864" coordsize="7552,0" path="m3637,10864r7552,e" filled="f" strokeweight=".82pt">
              <v:path arrowok="t"/>
            </v:shape>
            <v:shape id="_x0000_s2242" style="position:absolute;left:1455;top:11824;width:2168;height:0" coordorigin="1455,11824" coordsize="2168,0" path="m1455,11824r2167,e" filled="f" strokeweight=".82pt">
              <v:path arrowok="t"/>
            </v:shape>
            <v:shape id="_x0000_s2241" style="position:absolute;left:3637;top:11824;width:7552;height:0" coordorigin="3637,11824" coordsize="7552,0" path="m3637,11824r7552,e" filled="f" strokeweight=".82pt">
              <v:path arrowok="t"/>
            </v:shape>
            <v:shape id="_x0000_s2240" style="position:absolute;left:1455;top:12230;width:2168;height:0" coordorigin="1455,12230" coordsize="2168,0" path="m1455,12230r2167,e" filled="f" strokeweight=".82pt">
              <v:path arrowok="t"/>
            </v:shape>
            <v:shape id="_x0000_s2239" style="position:absolute;left:3637;top:12230;width:7552;height:0" coordorigin="3637,12230" coordsize="7552,0" path="m3637,12230r7552,e" filled="f" strokeweight=".82pt">
              <v:path arrowok="t"/>
            </v:shape>
            <v:shape id="_x0000_s2238" style="position:absolute;left:1455;top:12912;width:2168;height:0" coordorigin="1455,12912" coordsize="2168,0" path="m1455,12912r2167,e" filled="f" strokeweight=".82pt">
              <v:path arrowok="t"/>
            </v:shape>
            <v:shape id="_x0000_s2237" style="position:absolute;left:3637;top:12912;width:7552;height:0" coordorigin="3637,12912" coordsize="7552,0" path="m3637,12912r7552,e" filled="f" strokeweight=".82pt">
              <v:path arrowok="t"/>
            </v:shape>
            <v:shape id="_x0000_s2236" style="position:absolute;left:1455;top:13872;width:2168;height:0" coordorigin="1455,13872" coordsize="2168,0" path="m1455,13872r2167,e" filled="f" strokeweight=".82pt">
              <v:path arrowok="t"/>
            </v:shape>
            <v:shape id="_x0000_s2235" style="position:absolute;left:3637;top:13872;width:7552;height:0" coordorigin="3637,13872" coordsize="7552,0" path="m3637,13872r7552,e" filled="f" strokeweight=".82pt">
              <v:path arrowok="t"/>
            </v:shape>
            <v:shape id="_x0000_s2234" style="position:absolute;left:1448;top:1450;width:0;height:13545" coordorigin="1448,1450" coordsize="0,13545" path="m1448,1450r,13545e" filled="f" strokeweight=".82pt">
              <v:path arrowok="t"/>
            </v:shape>
            <v:shape id="_x0000_s2233" style="position:absolute;left:1455;top:14988;width:2168;height:0" coordorigin="1455,14988" coordsize="2168,0" path="m1455,14988r2167,e" filled="f" strokeweight=".82pt">
              <v:path arrowok="t"/>
            </v:shape>
            <v:shape id="_x0000_s2232" style="position:absolute;left:3630;top:1450;width:0;height:13545" coordorigin="3630,1450" coordsize="0,13545" path="m3630,1450r,13545e" filled="f" strokeweight=".82pt">
              <v:path arrowok="t"/>
            </v:shape>
            <v:shape id="_x0000_s2231" style="position:absolute;left:3637;top:14988;width:7552;height:0" coordorigin="3637,14988" coordsize="7552,0" path="m3637,14988r7552,e" filled="f" strokeweight=".82pt">
              <v:path arrowok="t"/>
            </v:shape>
            <v:shape id="_x0000_s2230" style="position:absolute;left:11196;top:1450;width:0;height:13545" coordorigin="11196,1450" coordsize="0,13545" path="m11196,1450r,13545e" filled="f" strokeweight=".82pt">
              <v:path arrowok="t"/>
            </v:shape>
            <w10:wrap anchorx="page" anchory="page"/>
          </v:group>
        </w:pict>
      </w:r>
      <w:r>
        <w:rPr>
          <w:rFonts w:ascii="Calibri" w:eastAsia="Calibri" w:hAnsi="Calibri" w:cs="Calibri"/>
          <w:b/>
          <w:sz w:val="24"/>
          <w:szCs w:val="24"/>
        </w:rPr>
        <w:t>"</w:t>
      </w:r>
      <w:r>
        <w:rPr>
          <w:rFonts w:ascii="Calibri" w:eastAsia="Calibri" w:hAnsi="Calibri" w:cs="Calibri"/>
          <w:b/>
          <w:spacing w:val="1"/>
          <w:sz w:val="24"/>
          <w:szCs w:val="24"/>
        </w:rPr>
        <w:t>O</w:t>
      </w:r>
      <w:r>
        <w:rPr>
          <w:rFonts w:ascii="Calibri" w:eastAsia="Calibri" w:hAnsi="Calibri" w:cs="Calibri"/>
          <w:b/>
          <w:spacing w:val="-3"/>
          <w:sz w:val="24"/>
          <w:szCs w:val="24"/>
        </w:rPr>
        <w:t>v</w:t>
      </w:r>
      <w:r>
        <w:rPr>
          <w:rFonts w:ascii="Calibri" w:eastAsia="Calibri" w:hAnsi="Calibri" w:cs="Calibri"/>
          <w:b/>
          <w:spacing w:val="-1"/>
          <w:sz w:val="24"/>
          <w:szCs w:val="24"/>
        </w:rPr>
        <w:t>er</w:t>
      </w:r>
      <w:r>
        <w:rPr>
          <w:rFonts w:ascii="Calibri" w:eastAsia="Calibri" w:hAnsi="Calibri" w:cs="Calibri"/>
          <w:b/>
          <w:spacing w:val="1"/>
          <w:sz w:val="24"/>
          <w:szCs w:val="24"/>
        </w:rPr>
        <w:t>h</w:t>
      </w:r>
      <w:r>
        <w:rPr>
          <w:rFonts w:ascii="Calibri" w:eastAsia="Calibri" w:hAnsi="Calibri" w:cs="Calibri"/>
          <w:b/>
          <w:spacing w:val="-1"/>
          <w:sz w:val="24"/>
          <w:szCs w:val="24"/>
        </w:rPr>
        <w:t>ea</w:t>
      </w:r>
      <w:r>
        <w:rPr>
          <w:rFonts w:ascii="Calibri" w:eastAsia="Calibri" w:hAnsi="Calibri" w:cs="Calibri"/>
          <w:b/>
          <w:spacing w:val="1"/>
          <w:sz w:val="24"/>
          <w:szCs w:val="24"/>
        </w:rPr>
        <w:t>d</w:t>
      </w:r>
      <w:r>
        <w:rPr>
          <w:rFonts w:ascii="Calibri" w:eastAsia="Calibri" w:hAnsi="Calibri" w:cs="Calibri"/>
          <w:b/>
          <w:sz w:val="24"/>
          <w:szCs w:val="24"/>
        </w:rPr>
        <w:t xml:space="preserve">"                      </w:t>
      </w:r>
      <w:r>
        <w:rPr>
          <w:rFonts w:ascii="Calibri" w:eastAsia="Calibri" w:hAnsi="Calibri" w:cs="Calibri"/>
          <w:b/>
          <w:spacing w:val="3"/>
          <w:sz w:val="24"/>
          <w:szCs w:val="24"/>
        </w:rPr>
        <w:t xml:space="preserve"> </w:t>
      </w:r>
      <w:r>
        <w:rPr>
          <w:rFonts w:ascii="Calibri" w:eastAsia="Calibri" w:hAnsi="Calibri" w:cs="Calibri"/>
          <w:spacing w:val="1"/>
          <w:sz w:val="24"/>
          <w:szCs w:val="24"/>
        </w:rPr>
        <w:t>tho</w:t>
      </w:r>
      <w:r>
        <w:rPr>
          <w:rFonts w:ascii="Calibri" w:eastAsia="Calibri" w:hAnsi="Calibri" w:cs="Calibri"/>
          <w:sz w:val="24"/>
          <w:szCs w:val="24"/>
        </w:rPr>
        <w:t xml:space="preserve">se </w:t>
      </w:r>
      <w:r>
        <w:rPr>
          <w:rFonts w:ascii="Calibri" w:eastAsia="Calibri" w:hAnsi="Calibri" w:cs="Calibri"/>
          <w:spacing w:val="2"/>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ou</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 xml:space="preserve"> </w:t>
      </w:r>
      <w:r>
        <w:rPr>
          <w:rFonts w:ascii="Calibri" w:eastAsia="Calibri" w:hAnsi="Calibri" w:cs="Calibri"/>
          <w:spacing w:val="-3"/>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2"/>
          <w:sz w:val="24"/>
          <w:szCs w:val="24"/>
        </w:rPr>
        <w:t xml:space="preserve"> </w:t>
      </w:r>
      <w:r>
        <w:rPr>
          <w:rFonts w:ascii="Calibri" w:eastAsia="Calibri" w:hAnsi="Calibri" w:cs="Calibri"/>
          <w:sz w:val="24"/>
          <w:szCs w:val="24"/>
        </w:rPr>
        <w:t xml:space="preserve">are </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nd</w:t>
      </w:r>
      <w:r>
        <w:rPr>
          <w:rFonts w:ascii="Calibri" w:eastAsia="Calibri" w:hAnsi="Calibri" w:cs="Calibri"/>
          <w:sz w:val="24"/>
          <w:szCs w:val="24"/>
        </w:rPr>
        <w:t xml:space="preserve">ed </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6"/>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po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2"/>
          <w:sz w:val="24"/>
          <w:szCs w:val="24"/>
        </w:rPr>
        <w:t>S</w:t>
      </w:r>
      <w:r>
        <w:rPr>
          <w:rFonts w:ascii="Calibri" w:eastAsia="Calibri" w:hAnsi="Calibri" w:cs="Calibri"/>
          <w:spacing w:val="1"/>
          <w:sz w:val="24"/>
          <w:szCs w:val="24"/>
        </w:rPr>
        <w:t>upp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pacing w:val="2"/>
          <w:sz w:val="24"/>
          <w:szCs w:val="24"/>
        </w:rPr>
        <w: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K</w:t>
      </w:r>
      <w:r>
        <w:rPr>
          <w:rFonts w:ascii="Calibri" w:eastAsia="Calibri" w:hAnsi="Calibri" w:cs="Calibri"/>
          <w:spacing w:val="1"/>
          <w:sz w:val="24"/>
          <w:szCs w:val="24"/>
        </w:rPr>
        <w:t>e</w:t>
      </w:r>
      <w:r>
        <w:rPr>
          <w:rFonts w:ascii="Calibri" w:eastAsia="Calibri" w:hAnsi="Calibri" w:cs="Calibri"/>
          <w:sz w:val="24"/>
          <w:szCs w:val="24"/>
        </w:rPr>
        <w:t>y</w:t>
      </w:r>
      <w:r>
        <w:rPr>
          <w:rFonts w:ascii="Calibri" w:eastAsia="Calibri" w:hAnsi="Calibri" w:cs="Calibri"/>
          <w:spacing w:val="8"/>
          <w:sz w:val="24"/>
          <w:szCs w:val="24"/>
        </w:rPr>
        <w:t xml:space="preserve"> </w:t>
      </w:r>
      <w:r>
        <w:rPr>
          <w:rFonts w:ascii="Calibri" w:eastAsia="Calibri" w:hAnsi="Calibri" w:cs="Calibri"/>
          <w:spacing w:val="-5"/>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z w:val="24"/>
          <w:szCs w:val="24"/>
        </w:rPr>
        <w:t xml:space="preserve">(as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onte</w:t>
      </w:r>
      <w:r>
        <w:rPr>
          <w:rFonts w:ascii="Calibri" w:eastAsia="Calibri" w:hAnsi="Calibri" w:cs="Calibri"/>
          <w:spacing w:val="-6"/>
          <w:sz w:val="24"/>
          <w:szCs w:val="24"/>
        </w:rPr>
        <w:t>x</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equ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s) i</w:t>
      </w:r>
      <w:r>
        <w:rPr>
          <w:rFonts w:ascii="Calibri" w:eastAsia="Calibri" w:hAnsi="Calibri" w:cs="Calibri"/>
          <w:spacing w:val="1"/>
          <w:sz w:val="24"/>
          <w:szCs w:val="24"/>
        </w:rPr>
        <w:t>nd</w:t>
      </w:r>
      <w:r>
        <w:rPr>
          <w:rFonts w:ascii="Calibri" w:eastAsia="Calibri" w:hAnsi="Calibri" w:cs="Calibri"/>
          <w:spacing w:val="3"/>
          <w:sz w:val="24"/>
          <w:szCs w:val="24"/>
        </w:rPr>
        <w:t>i</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z w:val="24"/>
          <w:szCs w:val="24"/>
        </w:rPr>
        <w:t xml:space="preserve">t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pacing w:val="1"/>
          <w:sz w:val="24"/>
          <w:szCs w:val="24"/>
        </w:rPr>
        <w:t>o</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mar</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a</w:t>
      </w:r>
      <w:r>
        <w:rPr>
          <w:rFonts w:ascii="Calibri" w:eastAsia="Calibri" w:hAnsi="Calibri" w:cs="Calibri"/>
          <w:spacing w:val="1"/>
          <w:sz w:val="24"/>
          <w:szCs w:val="24"/>
        </w:rPr>
        <w:t>d</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 r</w:t>
      </w:r>
      <w:r>
        <w:rPr>
          <w:rFonts w:ascii="Calibri" w:eastAsia="Calibri" w:hAnsi="Calibri" w:cs="Calibri"/>
          <w:spacing w:val="1"/>
          <w:sz w:val="24"/>
          <w:szCs w:val="24"/>
        </w:rPr>
        <w:t>e</w:t>
      </w:r>
      <w:r>
        <w:rPr>
          <w:rFonts w:ascii="Calibri" w:eastAsia="Calibri" w:hAnsi="Calibri" w:cs="Calibri"/>
          <w:sz w:val="24"/>
          <w:szCs w:val="24"/>
        </w:rPr>
        <w:t>se</w:t>
      </w:r>
      <w:r>
        <w:rPr>
          <w:rFonts w:ascii="Calibri" w:eastAsia="Calibri" w:hAnsi="Calibri" w:cs="Calibri"/>
          <w:spacing w:val="1"/>
          <w:sz w:val="24"/>
          <w:szCs w:val="24"/>
        </w:rPr>
        <w:t>a</w:t>
      </w:r>
      <w:r>
        <w:rPr>
          <w:rFonts w:ascii="Calibri" w:eastAsia="Calibri" w:hAnsi="Calibri" w:cs="Calibri"/>
          <w:sz w:val="24"/>
          <w:szCs w:val="24"/>
        </w:rPr>
        <w:t>rch</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de</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pacing w:val="3"/>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5"/>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6"/>
          <w:sz w:val="24"/>
          <w:szCs w:val="24"/>
        </w:rPr>
        <w:t xml:space="preserve"> </w:t>
      </w:r>
      <w:r>
        <w:rPr>
          <w:rFonts w:ascii="Calibri" w:eastAsia="Calibri" w:hAnsi="Calibri" w:cs="Calibri"/>
          <w:spacing w:val="-4"/>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ne</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all</w:t>
      </w:r>
      <w:r>
        <w:rPr>
          <w:rFonts w:ascii="Calibri" w:eastAsia="Calibri" w:hAnsi="Calibri" w:cs="Calibri"/>
          <w:spacing w:val="1"/>
          <w:sz w:val="24"/>
          <w:szCs w:val="24"/>
        </w:rPr>
        <w:t>o</w:t>
      </w:r>
      <w:r>
        <w:rPr>
          <w:rFonts w:ascii="Calibri" w:eastAsia="Calibri" w:hAnsi="Calibri" w:cs="Calibri"/>
          <w:spacing w:val="-4"/>
          <w:sz w:val="24"/>
          <w:szCs w:val="24"/>
        </w:rPr>
        <w:t>w</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nd</w:t>
      </w:r>
      <w:r>
        <w:rPr>
          <w:rFonts w:ascii="Calibri" w:eastAsia="Calibri" w:hAnsi="Calibri" w:cs="Calibri"/>
          <w:sz w:val="24"/>
          <w:szCs w:val="24"/>
        </w:rPr>
        <w:t>ir</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or</w:t>
      </w:r>
      <w:r>
        <w:rPr>
          <w:rFonts w:ascii="Calibri" w:eastAsia="Calibri" w:hAnsi="Calibri" w:cs="Calibri"/>
          <w:spacing w:val="-4"/>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i</w:t>
      </w:r>
      <w:r>
        <w:rPr>
          <w:rFonts w:ascii="Calibri" w:eastAsia="Calibri" w:hAnsi="Calibri" w:cs="Calibri"/>
          <w:sz w:val="24"/>
          <w:szCs w:val="24"/>
        </w:rPr>
        <w:t>l</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5"/>
          <w:sz w:val="24"/>
          <w:szCs w:val="24"/>
        </w:rPr>
        <w:t>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pacing w:val="1"/>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6"/>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z w:val="24"/>
          <w:szCs w:val="24"/>
        </w:rPr>
        <w:t>ier</w:t>
      </w:r>
      <w:r>
        <w:rPr>
          <w:rFonts w:ascii="Calibri" w:eastAsia="Calibri" w:hAnsi="Calibri" w:cs="Calibri"/>
          <w:spacing w:val="6"/>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l</w:t>
      </w:r>
      <w:r>
        <w:rPr>
          <w:rFonts w:ascii="Calibri" w:eastAsia="Calibri" w:hAnsi="Calibri" w:cs="Calibri"/>
          <w:sz w:val="24"/>
          <w:szCs w:val="24"/>
        </w:rPr>
        <w:t>y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3"/>
          <w:sz w:val="24"/>
          <w:szCs w:val="24"/>
        </w:rPr>
        <w:t>l</w:t>
      </w:r>
      <w:r>
        <w:rPr>
          <w:rFonts w:ascii="Calibri" w:eastAsia="Calibri" w:hAnsi="Calibri" w:cs="Calibri"/>
          <w:sz w:val="24"/>
          <w:szCs w:val="24"/>
        </w:rPr>
        <w:t>imb</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def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s";</w:t>
      </w:r>
    </w:p>
    <w:p w14:paraId="34AA57F9" w14:textId="77777777" w:rsidR="00C8764A" w:rsidRDefault="00C8764A">
      <w:pPr>
        <w:spacing w:before="6" w:line="200" w:lineRule="exact"/>
      </w:pPr>
    </w:p>
    <w:p w14:paraId="05FDA8E7" w14:textId="77777777" w:rsidR="00C8764A" w:rsidRDefault="00000000">
      <w:pPr>
        <w:spacing w:before="7"/>
        <w:ind w:left="1448"/>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3"/>
          <w:sz w:val="24"/>
          <w:szCs w:val="24"/>
        </w:rPr>
        <w:t>P</w:t>
      </w:r>
      <w:r>
        <w:rPr>
          <w:rFonts w:ascii="Calibri" w:eastAsia="Calibri" w:hAnsi="Calibri" w:cs="Calibri"/>
          <w:b/>
          <w:spacing w:val="-1"/>
          <w:sz w:val="24"/>
          <w:szCs w:val="24"/>
        </w:rPr>
        <w:t>ar</w:t>
      </w:r>
      <w:r>
        <w:rPr>
          <w:rFonts w:ascii="Calibri" w:eastAsia="Calibri" w:hAnsi="Calibri" w:cs="Calibri"/>
          <w:b/>
          <w:spacing w:val="1"/>
          <w:sz w:val="24"/>
          <w:szCs w:val="24"/>
        </w:rPr>
        <w:t>li</w:t>
      </w:r>
      <w:r>
        <w:rPr>
          <w:rFonts w:ascii="Calibri" w:eastAsia="Calibri" w:hAnsi="Calibri" w:cs="Calibri"/>
          <w:b/>
          <w:spacing w:val="2"/>
          <w:sz w:val="24"/>
          <w:szCs w:val="24"/>
        </w:rPr>
        <w:t>am</w:t>
      </w:r>
      <w:r>
        <w:rPr>
          <w:rFonts w:ascii="Calibri" w:eastAsia="Calibri" w:hAnsi="Calibri" w:cs="Calibri"/>
          <w:b/>
          <w:spacing w:val="-1"/>
          <w:sz w:val="24"/>
          <w:szCs w:val="24"/>
        </w:rPr>
        <w:t>e</w:t>
      </w:r>
      <w:r>
        <w:rPr>
          <w:rFonts w:ascii="Calibri" w:eastAsia="Calibri" w:hAnsi="Calibri" w:cs="Calibri"/>
          <w:b/>
          <w:spacing w:val="1"/>
          <w:sz w:val="24"/>
          <w:szCs w:val="24"/>
        </w:rPr>
        <w:t>nt</w:t>
      </w:r>
      <w:r>
        <w:rPr>
          <w:rFonts w:ascii="Calibri" w:eastAsia="Calibri" w:hAnsi="Calibri" w:cs="Calibri"/>
          <w:b/>
          <w:sz w:val="24"/>
          <w:szCs w:val="24"/>
        </w:rPr>
        <w:t xml:space="preserve">"                    </w:t>
      </w:r>
      <w:r>
        <w:rPr>
          <w:rFonts w:ascii="Calibri" w:eastAsia="Calibri" w:hAnsi="Calibri" w:cs="Calibri"/>
          <w:b/>
          <w:spacing w:val="1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nte</w:t>
      </w:r>
      <w:r>
        <w:rPr>
          <w:rFonts w:ascii="Calibri" w:eastAsia="Calibri" w:hAnsi="Calibri" w:cs="Calibri"/>
          <w:sz w:val="24"/>
          <w:szCs w:val="24"/>
        </w:rPr>
        <w:t>r</w:t>
      </w:r>
      <w:r>
        <w:rPr>
          <w:rFonts w:ascii="Calibri" w:eastAsia="Calibri" w:hAnsi="Calibri" w:cs="Calibri"/>
          <w:spacing w:val="1"/>
          <w:sz w:val="24"/>
          <w:szCs w:val="24"/>
        </w:rPr>
        <w:t>pr</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
          <w:sz w:val="24"/>
          <w:szCs w:val="24"/>
        </w:rPr>
        <w:t xml:space="preserve"> </w:t>
      </w:r>
      <w:proofErr w:type="gramStart"/>
      <w:r>
        <w:rPr>
          <w:rFonts w:ascii="Calibri" w:eastAsia="Calibri" w:hAnsi="Calibri" w:cs="Calibri"/>
          <w:sz w:val="24"/>
          <w:szCs w:val="24"/>
        </w:rPr>
        <w:t>La</w:t>
      </w:r>
      <w:r>
        <w:rPr>
          <w:rFonts w:ascii="Calibri" w:eastAsia="Calibri" w:hAnsi="Calibri" w:cs="Calibri"/>
          <w:spacing w:val="-4"/>
          <w:sz w:val="24"/>
          <w:szCs w:val="24"/>
        </w:rPr>
        <w:t>w</w:t>
      </w:r>
      <w:r>
        <w:rPr>
          <w:rFonts w:ascii="Calibri" w:eastAsia="Calibri" w:hAnsi="Calibri" w:cs="Calibri"/>
          <w:sz w:val="24"/>
          <w:szCs w:val="24"/>
        </w:rPr>
        <w:t>;</w:t>
      </w:r>
      <w:proofErr w:type="gramEnd"/>
    </w:p>
    <w:p w14:paraId="6F45574B" w14:textId="77777777" w:rsidR="00C8764A" w:rsidRDefault="00C8764A">
      <w:pPr>
        <w:spacing w:line="120" w:lineRule="exact"/>
        <w:rPr>
          <w:sz w:val="13"/>
          <w:szCs w:val="13"/>
        </w:rPr>
      </w:pPr>
    </w:p>
    <w:p w14:paraId="5232CCFC" w14:textId="77777777" w:rsidR="00C8764A" w:rsidRDefault="00000000">
      <w:pPr>
        <w:spacing w:line="260" w:lineRule="exact"/>
        <w:ind w:left="3911" w:right="743" w:hanging="2463"/>
        <w:jc w:val="both"/>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P</w:t>
      </w:r>
      <w:r>
        <w:rPr>
          <w:rFonts w:ascii="Calibri" w:eastAsia="Calibri" w:hAnsi="Calibri" w:cs="Calibri"/>
          <w:b/>
          <w:spacing w:val="-1"/>
          <w:position w:val="1"/>
          <w:sz w:val="24"/>
          <w:szCs w:val="24"/>
        </w:rPr>
        <w:t>ar</w:t>
      </w:r>
      <w:r>
        <w:rPr>
          <w:rFonts w:ascii="Calibri" w:eastAsia="Calibri" w:hAnsi="Calibri" w:cs="Calibri"/>
          <w:b/>
          <w:spacing w:val="8"/>
          <w:position w:val="1"/>
          <w:sz w:val="24"/>
          <w:szCs w:val="24"/>
        </w:rPr>
        <w:t>t</w:t>
      </w:r>
      <w:r>
        <w:rPr>
          <w:rFonts w:ascii="Calibri" w:eastAsia="Calibri" w:hAnsi="Calibri" w:cs="Calibri"/>
          <w:b/>
          <w:spacing w:val="-13"/>
          <w:position w:val="1"/>
          <w:sz w:val="24"/>
          <w:szCs w:val="24"/>
        </w:rPr>
        <w:t>y</w:t>
      </w:r>
      <w:r>
        <w:rPr>
          <w:rFonts w:ascii="Calibri" w:eastAsia="Calibri" w:hAnsi="Calibri" w:cs="Calibri"/>
          <w:b/>
          <w:position w:val="1"/>
          <w:sz w:val="24"/>
          <w:szCs w:val="24"/>
        </w:rPr>
        <w:t xml:space="preserve">"                              </w:t>
      </w:r>
      <w:r>
        <w:rPr>
          <w:rFonts w:ascii="Calibri" w:eastAsia="Calibri" w:hAnsi="Calibri" w:cs="Calibri"/>
          <w:b/>
          <w:spacing w:val="52"/>
          <w:position w:val="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z w:val="24"/>
          <w:szCs w:val="24"/>
        </w:rPr>
        <w:t>t</w:t>
      </w:r>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9"/>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ra</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6"/>
          <w:sz w:val="24"/>
          <w:szCs w:val="24"/>
        </w:rPr>
        <w:t xml:space="preserve"> </w:t>
      </w:r>
      <w:proofErr w:type="gramStart"/>
      <w:r>
        <w:rPr>
          <w:rFonts w:ascii="Calibri" w:eastAsia="Calibri" w:hAnsi="Calibri" w:cs="Calibri"/>
          <w:spacing w:val="1"/>
          <w:sz w:val="24"/>
          <w:szCs w:val="24"/>
        </w:rPr>
        <w:t>C</w:t>
      </w:r>
      <w:r>
        <w:rPr>
          <w:rFonts w:ascii="Calibri" w:eastAsia="Calibri" w:hAnsi="Calibri" w:cs="Calibri"/>
          <w:spacing w:val="-1"/>
          <w:sz w:val="24"/>
          <w:szCs w:val="24"/>
        </w:rPr>
        <w:t>C</w:t>
      </w:r>
      <w:r>
        <w:rPr>
          <w:rFonts w:ascii="Calibri" w:eastAsia="Calibri" w:hAnsi="Calibri" w:cs="Calibri"/>
          <w:sz w:val="24"/>
          <w:szCs w:val="24"/>
        </w:rPr>
        <w:t>S</w:t>
      </w:r>
      <w:proofErr w:type="gramEnd"/>
      <w:r>
        <w:rPr>
          <w:rFonts w:ascii="Calibri" w:eastAsia="Calibri" w:hAnsi="Calibri" w:cs="Calibri"/>
          <w:spacing w:val="8"/>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d</w:t>
      </w:r>
      <w:r>
        <w:rPr>
          <w:rFonts w:ascii="Calibri" w:eastAsia="Calibri" w:hAnsi="Calibri" w:cs="Calibri"/>
          <w:spacing w:val="7"/>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3"/>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z w:val="24"/>
          <w:szCs w:val="24"/>
        </w:rPr>
        <w:t>or</w:t>
      </w:r>
      <w:r>
        <w:rPr>
          <w:rFonts w:ascii="Calibri" w:eastAsia="Calibri" w:hAnsi="Calibri" w:cs="Calibri"/>
          <w:spacing w:val="5"/>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pacing w:val="3"/>
          <w:sz w:val="24"/>
          <w:szCs w:val="24"/>
        </w:rPr>
        <w:t>l</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3"/>
          <w:sz w:val="24"/>
          <w:szCs w:val="24"/>
        </w:rPr>
        <w:t>"</w:t>
      </w:r>
      <w:r>
        <w:rPr>
          <w:rFonts w:ascii="Calibri" w:eastAsia="Calibri" w:hAnsi="Calibri" w:cs="Calibri"/>
          <w:b/>
          <w:spacing w:val="-3"/>
          <w:sz w:val="24"/>
          <w:szCs w:val="24"/>
        </w:rPr>
        <w:t>P</w:t>
      </w:r>
      <w:r>
        <w:rPr>
          <w:rFonts w:ascii="Calibri" w:eastAsia="Calibri" w:hAnsi="Calibri" w:cs="Calibri"/>
          <w:b/>
          <w:spacing w:val="-1"/>
          <w:sz w:val="24"/>
          <w:szCs w:val="24"/>
        </w:rPr>
        <w:t>ar</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sz w:val="24"/>
          <w:szCs w:val="24"/>
        </w:rPr>
        <w:t>" 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an</w:t>
      </w:r>
      <w:r>
        <w:rPr>
          <w:rFonts w:ascii="Calibri" w:eastAsia="Calibri" w:hAnsi="Calibri" w:cs="Calibri"/>
          <w:spacing w:val="-3"/>
          <w:sz w:val="24"/>
          <w:szCs w:val="24"/>
        </w:rPr>
        <w:t xml:space="preserve"> </w:t>
      </w:r>
      <w:r>
        <w:rPr>
          <w:rFonts w:ascii="Calibri" w:eastAsia="Calibri" w:hAnsi="Calibri" w:cs="Calibri"/>
          <w:spacing w:val="1"/>
          <w:sz w:val="24"/>
          <w:szCs w:val="24"/>
        </w:rPr>
        <w:t>bo</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z w:val="24"/>
          <w:szCs w:val="24"/>
        </w:rPr>
        <w:t>ere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onte</w:t>
      </w:r>
      <w:r>
        <w:rPr>
          <w:rFonts w:ascii="Calibri" w:eastAsia="Calibri" w:hAnsi="Calibri" w:cs="Calibri"/>
          <w:spacing w:val="-7"/>
          <w:sz w:val="24"/>
          <w:szCs w:val="24"/>
        </w:rPr>
        <w:t>x</w:t>
      </w:r>
      <w:r>
        <w:rPr>
          <w:rFonts w:ascii="Calibri" w:eastAsia="Calibri" w:hAnsi="Calibri" w:cs="Calibri"/>
          <w:sz w:val="24"/>
          <w:szCs w:val="24"/>
        </w:rPr>
        <w:t>t</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p</w:t>
      </w:r>
      <w:r>
        <w:rPr>
          <w:rFonts w:ascii="Calibri" w:eastAsia="Calibri" w:hAnsi="Calibri" w:cs="Calibri"/>
          <w:sz w:val="24"/>
          <w:szCs w:val="24"/>
        </w:rPr>
        <w:t>ermi</w:t>
      </w:r>
      <w:r>
        <w:rPr>
          <w:rFonts w:ascii="Calibri" w:eastAsia="Calibri" w:hAnsi="Calibri" w:cs="Calibri"/>
          <w:spacing w:val="1"/>
          <w:sz w:val="24"/>
          <w:szCs w:val="24"/>
        </w:rPr>
        <w:t>t</w:t>
      </w:r>
      <w:r>
        <w:rPr>
          <w:rFonts w:ascii="Calibri" w:eastAsia="Calibri" w:hAnsi="Calibri" w:cs="Calibri"/>
          <w:sz w:val="24"/>
          <w:szCs w:val="24"/>
        </w:rPr>
        <w:t>s;</w:t>
      </w:r>
      <w:proofErr w:type="gramEnd"/>
    </w:p>
    <w:p w14:paraId="01EEB964" w14:textId="77777777" w:rsidR="00C8764A" w:rsidRDefault="00C8764A">
      <w:pPr>
        <w:spacing w:before="7" w:line="100" w:lineRule="exact"/>
        <w:rPr>
          <w:sz w:val="10"/>
          <w:szCs w:val="10"/>
        </w:rPr>
      </w:pPr>
    </w:p>
    <w:p w14:paraId="3E4ADCA3"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w:t>
      </w:r>
      <w:r>
        <w:rPr>
          <w:rFonts w:ascii="Calibri" w:eastAsia="Calibri" w:hAnsi="Calibri" w:cs="Calibri"/>
          <w:b/>
          <w:spacing w:val="-3"/>
          <w:sz w:val="24"/>
          <w:szCs w:val="24"/>
        </w:rPr>
        <w:t>P</w:t>
      </w:r>
      <w:r>
        <w:rPr>
          <w:rFonts w:ascii="Calibri" w:eastAsia="Calibri" w:hAnsi="Calibri" w:cs="Calibri"/>
          <w:b/>
          <w:spacing w:val="-1"/>
          <w:sz w:val="24"/>
          <w:szCs w:val="24"/>
        </w:rPr>
        <w:t>er</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2"/>
          <w:sz w:val="24"/>
          <w:szCs w:val="24"/>
        </w:rPr>
        <w:t>m</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 xml:space="preserve">ce                  </w:t>
      </w:r>
      <w:r>
        <w:rPr>
          <w:rFonts w:ascii="Calibri" w:eastAsia="Calibri" w:hAnsi="Calibri" w:cs="Calibri"/>
          <w:b/>
          <w:spacing w:val="4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6"/>
          <w:sz w:val="24"/>
          <w:szCs w:val="24"/>
        </w:rPr>
        <w:t xml:space="preserve"> </w:t>
      </w:r>
      <w:r>
        <w:rPr>
          <w:rFonts w:ascii="Calibri" w:eastAsia="Calibri" w:hAnsi="Calibri" w:cs="Calibri"/>
          <w:spacing w:val="1"/>
          <w:sz w:val="24"/>
          <w:szCs w:val="24"/>
        </w:rPr>
        <w:t>pe</w:t>
      </w:r>
      <w:r>
        <w:rPr>
          <w:rFonts w:ascii="Calibri" w:eastAsia="Calibri" w:hAnsi="Calibri" w:cs="Calibri"/>
          <w:sz w:val="24"/>
          <w:szCs w:val="24"/>
        </w:rPr>
        <w:t>r</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6"/>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ent</w:t>
      </w:r>
      <w:r>
        <w:rPr>
          <w:rFonts w:ascii="Calibri" w:eastAsia="Calibri" w:hAnsi="Calibri" w:cs="Calibri"/>
          <w:sz w:val="24"/>
          <w:szCs w:val="24"/>
        </w:rPr>
        <w:t>s</w:t>
      </w:r>
      <w:r>
        <w:rPr>
          <w:rFonts w:ascii="Calibri" w:eastAsia="Calibri" w:hAnsi="Calibri" w:cs="Calibri"/>
          <w:spacing w:val="2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2"/>
          <w:sz w:val="24"/>
          <w:szCs w:val="24"/>
        </w:rPr>
        <w:t>g</w:t>
      </w:r>
      <w:r>
        <w:rPr>
          <w:rFonts w:ascii="Calibri" w:eastAsia="Calibri" w:hAnsi="Calibri" w:cs="Calibri"/>
          <w:spacing w:val="1"/>
          <w:sz w:val="24"/>
          <w:szCs w:val="24"/>
        </w:rPr>
        <w:t>et</w:t>
      </w:r>
      <w:r>
        <w:rPr>
          <w:rFonts w:ascii="Calibri" w:eastAsia="Calibri" w:hAnsi="Calibri" w:cs="Calibri"/>
          <w:sz w:val="24"/>
          <w:szCs w:val="24"/>
        </w:rPr>
        <w:t>s</w:t>
      </w:r>
      <w:r>
        <w:rPr>
          <w:rFonts w:ascii="Calibri" w:eastAsia="Calibri" w:hAnsi="Calibri" w:cs="Calibri"/>
          <w:spacing w:val="27"/>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8"/>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8"/>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pacing w:val="2"/>
          <w:sz w:val="24"/>
          <w:szCs w:val="24"/>
        </w:rPr>
        <w:t>’</w:t>
      </w:r>
      <w:r>
        <w:rPr>
          <w:rFonts w:ascii="Calibri" w:eastAsia="Calibri" w:hAnsi="Calibri" w:cs="Calibri"/>
          <w:sz w:val="24"/>
          <w:szCs w:val="24"/>
        </w:rPr>
        <w:t>s</w:t>
      </w:r>
    </w:p>
    <w:p w14:paraId="58FF329B"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1"/>
          <w:sz w:val="24"/>
          <w:szCs w:val="24"/>
        </w:rPr>
        <w:t>Indi</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t</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z w:val="24"/>
          <w:szCs w:val="24"/>
        </w:rPr>
        <w:t>or</w:t>
      </w:r>
    </w:p>
    <w:p w14:paraId="51454989" w14:textId="77777777" w:rsidR="00C8764A" w:rsidRDefault="00000000">
      <w:pPr>
        <w:spacing w:line="260" w:lineRule="exact"/>
        <w:ind w:left="1448"/>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3"/>
          <w:sz w:val="24"/>
          <w:szCs w:val="24"/>
        </w:rPr>
        <w:t>P</w:t>
      </w:r>
      <w:r>
        <w:rPr>
          <w:rFonts w:ascii="Calibri" w:eastAsia="Calibri" w:hAnsi="Calibri" w:cs="Calibri"/>
          <w:b/>
          <w:spacing w:val="1"/>
          <w:sz w:val="24"/>
          <w:szCs w:val="24"/>
        </w:rPr>
        <w:t>I</w:t>
      </w:r>
      <w:r>
        <w:rPr>
          <w:rFonts w:ascii="Calibri" w:eastAsia="Calibri" w:hAnsi="Calibri" w:cs="Calibri"/>
          <w:b/>
          <w:sz w:val="24"/>
          <w:szCs w:val="24"/>
        </w:rPr>
        <w:t>s"</w:t>
      </w:r>
    </w:p>
    <w:p w14:paraId="6A22F5D1" w14:textId="77777777" w:rsidR="00C8764A" w:rsidRDefault="00000000">
      <w:pPr>
        <w:spacing w:line="240" w:lineRule="exact"/>
        <w:rPr>
          <w:rFonts w:ascii="Calibri" w:eastAsia="Calibri" w:hAnsi="Calibri" w:cs="Calibri"/>
          <w:sz w:val="24"/>
          <w:szCs w:val="24"/>
        </w:rPr>
      </w:pPr>
      <w:r>
        <w:br w:type="column"/>
      </w:r>
      <w:r>
        <w:rPr>
          <w:rFonts w:ascii="Calibri" w:eastAsia="Calibri" w:hAnsi="Calibri" w:cs="Calibri"/>
          <w:spacing w:val="1"/>
          <w:position w:val="1"/>
          <w:sz w:val="24"/>
          <w:szCs w:val="24"/>
        </w:rPr>
        <w:t>p</w:t>
      </w:r>
      <w:r>
        <w:rPr>
          <w:rFonts w:ascii="Calibri" w:eastAsia="Calibri" w:hAnsi="Calibri" w:cs="Calibri"/>
          <w:position w:val="1"/>
          <w:sz w:val="24"/>
          <w:szCs w:val="24"/>
        </w:rPr>
        <w:t>er</w:t>
      </w:r>
      <w:r>
        <w:rPr>
          <w:rFonts w:ascii="Calibri" w:eastAsia="Calibri" w:hAnsi="Calibri" w:cs="Calibri"/>
          <w:spacing w:val="1"/>
          <w:position w:val="1"/>
          <w:sz w:val="24"/>
          <w:szCs w:val="24"/>
        </w:rPr>
        <w:t>fo</w:t>
      </w:r>
      <w:r>
        <w:rPr>
          <w:rFonts w:ascii="Calibri" w:eastAsia="Calibri" w:hAnsi="Calibri" w:cs="Calibri"/>
          <w:spacing w:val="-2"/>
          <w:position w:val="1"/>
          <w:sz w:val="24"/>
          <w:szCs w:val="24"/>
        </w:rPr>
        <w:t>r</w:t>
      </w:r>
      <w:r>
        <w:rPr>
          <w:rFonts w:ascii="Calibri" w:eastAsia="Calibri" w:hAnsi="Calibri" w:cs="Calibri"/>
          <w:position w:val="1"/>
          <w:sz w:val="24"/>
          <w:szCs w:val="24"/>
        </w:rPr>
        <w:t>ma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e</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2"/>
          <w:position w:val="1"/>
          <w:sz w:val="24"/>
          <w:szCs w:val="24"/>
        </w:rPr>
        <w:t>ra</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rk</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se</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u</w:t>
      </w:r>
      <w:r>
        <w:rPr>
          <w:rFonts w:ascii="Calibri" w:eastAsia="Calibri" w:hAnsi="Calibri" w:cs="Calibri"/>
          <w:position w:val="1"/>
          <w:sz w:val="24"/>
          <w:szCs w:val="24"/>
        </w:rPr>
        <w:t xml:space="preserve">t in </w:t>
      </w:r>
      <w:r>
        <w:rPr>
          <w:rFonts w:ascii="Calibri" w:eastAsia="Calibri" w:hAnsi="Calibri" w:cs="Calibri"/>
          <w:spacing w:val="1"/>
          <w:position w:val="1"/>
          <w:sz w:val="24"/>
          <w:szCs w:val="24"/>
        </w:rPr>
        <w:t>F</w:t>
      </w:r>
      <w:r>
        <w:rPr>
          <w:rFonts w:ascii="Calibri" w:eastAsia="Calibri" w:hAnsi="Calibri" w:cs="Calibri"/>
          <w:position w:val="1"/>
          <w:sz w:val="24"/>
          <w:szCs w:val="24"/>
        </w:rPr>
        <w:t>ram</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rk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d</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l</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4</w:t>
      </w:r>
    </w:p>
    <w:p w14:paraId="5A3D4617" w14:textId="77777777" w:rsidR="00C8764A" w:rsidRDefault="00000000">
      <w:pPr>
        <w:spacing w:line="26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818" w:space="1093"/>
            <w:col w:w="8029"/>
          </w:cols>
        </w:sectPr>
      </w:pPr>
      <w:r>
        <w:rPr>
          <w:rFonts w:ascii="Calibri" w:eastAsia="Calibri" w:hAnsi="Calibri" w:cs="Calibri"/>
          <w:spacing w:val="-1"/>
          <w:position w:val="1"/>
          <w:sz w:val="24"/>
          <w:szCs w:val="24"/>
        </w:rPr>
        <w:t>(</w:t>
      </w:r>
      <w:r>
        <w:rPr>
          <w:rFonts w:ascii="Calibri" w:eastAsia="Calibri" w:hAnsi="Calibri" w:cs="Calibri"/>
          <w:position w:val="1"/>
          <w:sz w:val="24"/>
          <w:szCs w:val="24"/>
        </w:rPr>
        <w:t>Fram</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rk</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ge</w:t>
      </w:r>
      <w:r>
        <w:rPr>
          <w:rFonts w:ascii="Calibri" w:eastAsia="Calibri" w:hAnsi="Calibri" w:cs="Calibri"/>
          <w:position w:val="1"/>
          <w:sz w:val="24"/>
          <w:szCs w:val="24"/>
        </w:rPr>
        <w:t>m</w:t>
      </w:r>
      <w:r>
        <w:rPr>
          <w:rFonts w:ascii="Calibri" w:eastAsia="Calibri" w:hAnsi="Calibri" w:cs="Calibri"/>
          <w:spacing w:val="1"/>
          <w:position w:val="1"/>
          <w:sz w:val="24"/>
          <w:szCs w:val="24"/>
        </w:rPr>
        <w:t>ent</w:t>
      </w:r>
      <w:r>
        <w:rPr>
          <w:rFonts w:ascii="Calibri" w:eastAsia="Calibri" w:hAnsi="Calibri" w:cs="Calibri"/>
          <w:position w:val="1"/>
          <w:sz w:val="24"/>
          <w:szCs w:val="24"/>
        </w:rPr>
        <w:t>);</w:t>
      </w:r>
    </w:p>
    <w:p w14:paraId="7BB6C129" w14:textId="77777777" w:rsidR="00C8764A" w:rsidRDefault="00C8764A">
      <w:pPr>
        <w:spacing w:before="1" w:line="100" w:lineRule="exact"/>
        <w:rPr>
          <w:sz w:val="11"/>
          <w:szCs w:val="11"/>
        </w:rPr>
      </w:pPr>
    </w:p>
    <w:p w14:paraId="2D1D35CF" w14:textId="77777777" w:rsidR="00C8764A" w:rsidRDefault="00000000">
      <w:pPr>
        <w:ind w:left="1448"/>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3"/>
          <w:sz w:val="24"/>
          <w:szCs w:val="24"/>
        </w:rPr>
        <w:t>P</w:t>
      </w:r>
      <w:r>
        <w:rPr>
          <w:rFonts w:ascii="Calibri" w:eastAsia="Calibri" w:hAnsi="Calibri" w:cs="Calibri"/>
          <w:b/>
          <w:spacing w:val="-1"/>
          <w:sz w:val="24"/>
          <w:szCs w:val="24"/>
        </w:rPr>
        <w:t>er</w:t>
      </w:r>
      <w:r>
        <w:rPr>
          <w:rFonts w:ascii="Calibri" w:eastAsia="Calibri" w:hAnsi="Calibri" w:cs="Calibri"/>
          <w:b/>
          <w:sz w:val="24"/>
          <w:szCs w:val="24"/>
        </w:rPr>
        <w:t>so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D</w:t>
      </w:r>
      <w:r>
        <w:rPr>
          <w:rFonts w:ascii="Calibri" w:eastAsia="Calibri" w:hAnsi="Calibri" w:cs="Calibri"/>
          <w:b/>
          <w:spacing w:val="-1"/>
          <w:sz w:val="24"/>
          <w:szCs w:val="24"/>
        </w:rPr>
        <w:t>a</w:t>
      </w:r>
      <w:r>
        <w:rPr>
          <w:rFonts w:ascii="Calibri" w:eastAsia="Calibri" w:hAnsi="Calibri" w:cs="Calibri"/>
          <w:b/>
          <w:sz w:val="24"/>
          <w:szCs w:val="24"/>
        </w:rPr>
        <w:t xml:space="preserve">ta"              </w:t>
      </w:r>
      <w:r>
        <w:rPr>
          <w:rFonts w:ascii="Calibri" w:eastAsia="Calibri" w:hAnsi="Calibri" w:cs="Calibri"/>
          <w:b/>
          <w:spacing w:val="49"/>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 xml:space="preserve">it </w:t>
      </w:r>
      <w:r>
        <w:rPr>
          <w:rFonts w:ascii="Calibri" w:eastAsia="Calibri" w:hAnsi="Calibri" w:cs="Calibri"/>
          <w:spacing w:val="3"/>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proofErr w:type="gramStart"/>
      <w:r>
        <w:rPr>
          <w:rFonts w:ascii="Calibri" w:eastAsia="Calibri" w:hAnsi="Calibri" w:cs="Calibri"/>
          <w:spacing w:val="-3"/>
          <w:sz w:val="24"/>
          <w:szCs w:val="24"/>
        </w:rPr>
        <w:t>G</w:t>
      </w:r>
      <w:r>
        <w:rPr>
          <w:rFonts w:ascii="Calibri" w:eastAsia="Calibri" w:hAnsi="Calibri" w:cs="Calibri"/>
          <w:spacing w:val="1"/>
          <w:sz w:val="24"/>
          <w:szCs w:val="24"/>
        </w:rPr>
        <w:t>D</w:t>
      </w:r>
      <w:r>
        <w:rPr>
          <w:rFonts w:ascii="Calibri" w:eastAsia="Calibri" w:hAnsi="Calibri" w:cs="Calibri"/>
          <w:spacing w:val="-2"/>
          <w:sz w:val="24"/>
          <w:szCs w:val="24"/>
        </w:rPr>
        <w:t>P</w:t>
      </w:r>
      <w:r>
        <w:rPr>
          <w:rFonts w:ascii="Calibri" w:eastAsia="Calibri" w:hAnsi="Calibri" w:cs="Calibri"/>
          <w:spacing w:val="-1"/>
          <w:sz w:val="24"/>
          <w:szCs w:val="24"/>
        </w:rPr>
        <w:t>R;</w:t>
      </w:r>
      <w:proofErr w:type="gramEnd"/>
    </w:p>
    <w:p w14:paraId="54A6200A" w14:textId="77777777" w:rsidR="00C8764A" w:rsidRDefault="00C8764A">
      <w:pPr>
        <w:spacing w:before="3" w:line="100" w:lineRule="exact"/>
        <w:rPr>
          <w:sz w:val="11"/>
          <w:szCs w:val="11"/>
        </w:rPr>
      </w:pPr>
    </w:p>
    <w:p w14:paraId="0427F14F" w14:textId="77777777" w:rsidR="00C8764A" w:rsidRDefault="00000000">
      <w:pPr>
        <w:ind w:left="1448"/>
        <w:rPr>
          <w:rFonts w:ascii="Calibri" w:eastAsia="Calibri" w:hAnsi="Calibri" w:cs="Calibri"/>
          <w:sz w:val="24"/>
          <w:szCs w:val="24"/>
        </w:rPr>
      </w:pPr>
      <w:r>
        <w:rPr>
          <w:rFonts w:ascii="Calibri" w:eastAsia="Calibri" w:hAnsi="Calibri" w:cs="Calibri"/>
          <w:b/>
          <w:spacing w:val="1"/>
          <w:sz w:val="24"/>
          <w:szCs w:val="24"/>
        </w:rPr>
        <w:t>“</w:t>
      </w:r>
      <w:r>
        <w:rPr>
          <w:rFonts w:ascii="Calibri" w:eastAsia="Calibri" w:hAnsi="Calibri" w:cs="Calibri"/>
          <w:b/>
          <w:spacing w:val="-3"/>
          <w:sz w:val="24"/>
          <w:szCs w:val="24"/>
        </w:rPr>
        <w:t>P</w:t>
      </w:r>
      <w:r>
        <w:rPr>
          <w:rFonts w:ascii="Calibri" w:eastAsia="Calibri" w:hAnsi="Calibri" w:cs="Calibri"/>
          <w:b/>
          <w:spacing w:val="-1"/>
          <w:sz w:val="24"/>
          <w:szCs w:val="24"/>
        </w:rPr>
        <w:t>er</w:t>
      </w:r>
      <w:r>
        <w:rPr>
          <w:rFonts w:ascii="Calibri" w:eastAsia="Calibri" w:hAnsi="Calibri" w:cs="Calibri"/>
          <w:b/>
          <w:sz w:val="24"/>
          <w:szCs w:val="24"/>
        </w:rPr>
        <w:t>so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a</w:t>
      </w:r>
      <w:r>
        <w:rPr>
          <w:rFonts w:ascii="Calibri" w:eastAsia="Calibri" w:hAnsi="Calibri" w:cs="Calibri"/>
          <w:b/>
          <w:spacing w:val="1"/>
          <w:sz w:val="24"/>
          <w:szCs w:val="24"/>
        </w:rPr>
        <w:t>t</w:t>
      </w:r>
      <w:r>
        <w:rPr>
          <w:rFonts w:ascii="Calibri" w:eastAsia="Calibri" w:hAnsi="Calibri" w:cs="Calibri"/>
          <w:b/>
          <w:sz w:val="24"/>
          <w:szCs w:val="24"/>
        </w:rPr>
        <w:t xml:space="preserve">a                </w:t>
      </w:r>
      <w:r>
        <w:rPr>
          <w:rFonts w:ascii="Calibri" w:eastAsia="Calibri" w:hAnsi="Calibri" w:cs="Calibri"/>
          <w:b/>
          <w:spacing w:val="47"/>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 xml:space="preserve">it </w:t>
      </w:r>
      <w:r>
        <w:rPr>
          <w:rFonts w:ascii="Calibri" w:eastAsia="Calibri" w:hAnsi="Calibri" w:cs="Calibri"/>
          <w:spacing w:val="3"/>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proofErr w:type="gramStart"/>
      <w:r>
        <w:rPr>
          <w:rFonts w:ascii="Calibri" w:eastAsia="Calibri" w:hAnsi="Calibri" w:cs="Calibri"/>
          <w:spacing w:val="-3"/>
          <w:sz w:val="24"/>
          <w:szCs w:val="24"/>
        </w:rPr>
        <w:t>G</w:t>
      </w:r>
      <w:r>
        <w:rPr>
          <w:rFonts w:ascii="Calibri" w:eastAsia="Calibri" w:hAnsi="Calibri" w:cs="Calibri"/>
          <w:spacing w:val="1"/>
          <w:sz w:val="24"/>
          <w:szCs w:val="24"/>
        </w:rPr>
        <w:t>D</w:t>
      </w:r>
      <w:r>
        <w:rPr>
          <w:rFonts w:ascii="Calibri" w:eastAsia="Calibri" w:hAnsi="Calibri" w:cs="Calibri"/>
          <w:spacing w:val="-2"/>
          <w:sz w:val="24"/>
          <w:szCs w:val="24"/>
        </w:rPr>
        <w:t>P</w:t>
      </w:r>
      <w:r>
        <w:rPr>
          <w:rFonts w:ascii="Calibri" w:eastAsia="Calibri" w:hAnsi="Calibri" w:cs="Calibri"/>
          <w:spacing w:val="-1"/>
          <w:sz w:val="24"/>
          <w:szCs w:val="24"/>
        </w:rPr>
        <w:t>R;</w:t>
      </w:r>
      <w:proofErr w:type="gramEnd"/>
    </w:p>
    <w:p w14:paraId="0B6116BB" w14:textId="77777777" w:rsidR="00C8764A" w:rsidRDefault="00000000">
      <w:pPr>
        <w:spacing w:line="280" w:lineRule="exact"/>
        <w:ind w:left="1448"/>
        <w:rPr>
          <w:rFonts w:ascii="Calibri" w:eastAsia="Calibri" w:hAnsi="Calibri" w:cs="Calibri"/>
          <w:sz w:val="24"/>
          <w:szCs w:val="24"/>
        </w:rPr>
      </w:pPr>
      <w:r>
        <w:rPr>
          <w:rFonts w:ascii="Calibri" w:eastAsia="Calibri" w:hAnsi="Calibri" w:cs="Calibri"/>
          <w:b/>
          <w:sz w:val="24"/>
          <w:szCs w:val="24"/>
        </w:rPr>
        <w:t>B</w:t>
      </w:r>
      <w:r>
        <w:rPr>
          <w:rFonts w:ascii="Calibri" w:eastAsia="Calibri" w:hAnsi="Calibri" w:cs="Calibri"/>
          <w:b/>
          <w:spacing w:val="-1"/>
          <w:sz w:val="24"/>
          <w:szCs w:val="24"/>
        </w:rPr>
        <w:t>rea</w:t>
      </w:r>
      <w:r>
        <w:rPr>
          <w:rFonts w:ascii="Calibri" w:eastAsia="Calibri" w:hAnsi="Calibri" w:cs="Calibri"/>
          <w:b/>
          <w:sz w:val="24"/>
          <w:szCs w:val="24"/>
        </w:rPr>
        <w:t>c</w:t>
      </w:r>
      <w:r>
        <w:rPr>
          <w:rFonts w:ascii="Calibri" w:eastAsia="Calibri" w:hAnsi="Calibri" w:cs="Calibri"/>
          <w:b/>
          <w:spacing w:val="1"/>
          <w:sz w:val="24"/>
          <w:szCs w:val="24"/>
        </w:rPr>
        <w:t>h”</w:t>
      </w:r>
    </w:p>
    <w:p w14:paraId="26B1ABCC" w14:textId="77777777" w:rsidR="00C8764A" w:rsidRDefault="00C8764A">
      <w:pPr>
        <w:spacing w:line="100" w:lineRule="exact"/>
        <w:rPr>
          <w:sz w:val="11"/>
          <w:szCs w:val="11"/>
        </w:rPr>
      </w:pPr>
    </w:p>
    <w:p w14:paraId="09187CDE" w14:textId="77777777" w:rsidR="00C8764A" w:rsidRDefault="00000000">
      <w:pPr>
        <w:ind w:left="1448"/>
        <w:rPr>
          <w:rFonts w:ascii="Calibri" w:eastAsia="Calibri" w:hAnsi="Calibri" w:cs="Calibri"/>
          <w:sz w:val="24"/>
          <w:szCs w:val="24"/>
        </w:rPr>
      </w:pPr>
      <w:r>
        <w:rPr>
          <w:rFonts w:ascii="Calibri" w:eastAsia="Calibri" w:hAnsi="Calibri" w:cs="Calibri"/>
          <w:b/>
          <w:spacing w:val="1"/>
          <w:sz w:val="24"/>
          <w:szCs w:val="24"/>
        </w:rPr>
        <w:t>“</w:t>
      </w:r>
      <w:proofErr w:type="gramStart"/>
      <w:r>
        <w:rPr>
          <w:rFonts w:ascii="Calibri" w:eastAsia="Calibri" w:hAnsi="Calibri" w:cs="Calibri"/>
          <w:b/>
          <w:spacing w:val="-3"/>
          <w:sz w:val="24"/>
          <w:szCs w:val="24"/>
        </w:rPr>
        <w:t>P</w:t>
      </w:r>
      <w:r>
        <w:rPr>
          <w:rFonts w:ascii="Calibri" w:eastAsia="Calibri" w:hAnsi="Calibri" w:cs="Calibri"/>
          <w:b/>
          <w:spacing w:val="-1"/>
          <w:sz w:val="24"/>
          <w:szCs w:val="24"/>
        </w:rPr>
        <w:t>er</w:t>
      </w:r>
      <w:r>
        <w:rPr>
          <w:rFonts w:ascii="Calibri" w:eastAsia="Calibri" w:hAnsi="Calibri" w:cs="Calibri"/>
          <w:b/>
          <w:sz w:val="24"/>
          <w:szCs w:val="24"/>
        </w:rPr>
        <w:t>so</w:t>
      </w:r>
      <w:r>
        <w:rPr>
          <w:rFonts w:ascii="Calibri" w:eastAsia="Calibri" w:hAnsi="Calibri" w:cs="Calibri"/>
          <w:b/>
          <w:spacing w:val="1"/>
          <w:sz w:val="24"/>
          <w:szCs w:val="24"/>
        </w:rPr>
        <w:t>n</w:t>
      </w:r>
      <w:r>
        <w:rPr>
          <w:rFonts w:ascii="Calibri" w:eastAsia="Calibri" w:hAnsi="Calibri" w:cs="Calibri"/>
          <w:b/>
          <w:sz w:val="24"/>
          <w:szCs w:val="24"/>
        </w:rPr>
        <w:t>n</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z w:val="24"/>
          <w:szCs w:val="24"/>
        </w:rPr>
        <w:t xml:space="preserve">”   </w:t>
      </w:r>
      <w:proofErr w:type="gramEnd"/>
      <w:r>
        <w:rPr>
          <w:rFonts w:ascii="Calibri" w:eastAsia="Calibri" w:hAnsi="Calibri" w:cs="Calibri"/>
          <w:b/>
          <w:sz w:val="24"/>
          <w:szCs w:val="24"/>
        </w:rPr>
        <w:t xml:space="preserve">                   </w:t>
      </w:r>
      <w:r>
        <w:rPr>
          <w:rFonts w:ascii="Calibri" w:eastAsia="Calibri" w:hAnsi="Calibri" w:cs="Calibri"/>
          <w:b/>
          <w:spacing w:val="13"/>
          <w:sz w:val="24"/>
          <w:szCs w:val="24"/>
        </w:rPr>
        <w:t xml:space="preserve"> </w:t>
      </w:r>
      <w:r>
        <w:rPr>
          <w:rFonts w:ascii="Calibri" w:eastAsia="Calibri" w:hAnsi="Calibri" w:cs="Calibri"/>
          <w:sz w:val="24"/>
          <w:szCs w:val="24"/>
        </w:rPr>
        <w:t>all</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c</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rs,</w:t>
      </w:r>
      <w:r>
        <w:rPr>
          <w:rFonts w:ascii="Calibri" w:eastAsia="Calibri" w:hAnsi="Calibri" w:cs="Calibri"/>
          <w:spacing w:val="8"/>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6"/>
          <w:sz w:val="24"/>
          <w:szCs w:val="24"/>
        </w:rPr>
        <w:t xml:space="preserve"> </w:t>
      </w:r>
      <w:r>
        <w:rPr>
          <w:rFonts w:ascii="Calibri" w:eastAsia="Calibri" w:hAnsi="Calibri" w:cs="Calibri"/>
          <w:spacing w:val="1"/>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pacing w:val="1"/>
          <w:sz w:val="24"/>
          <w:szCs w:val="24"/>
        </w:rPr>
        <w:t>o</w:t>
      </w:r>
      <w:r>
        <w:rPr>
          <w:rFonts w:ascii="Calibri" w:eastAsia="Calibri" w:hAnsi="Calibri" w:cs="Calibri"/>
          <w:spacing w:val="-3"/>
          <w:sz w:val="24"/>
          <w:szCs w:val="24"/>
        </w:rPr>
        <w:t>y</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z w:val="24"/>
          <w:szCs w:val="24"/>
        </w:rPr>
        <w:t>ag</w:t>
      </w:r>
      <w:r>
        <w:rPr>
          <w:rFonts w:ascii="Calibri" w:eastAsia="Calibri" w:hAnsi="Calibri" w:cs="Calibri"/>
          <w:spacing w:val="-2"/>
          <w:sz w:val="24"/>
          <w:szCs w:val="24"/>
        </w:rPr>
        <w:t>e</w:t>
      </w:r>
      <w:r>
        <w:rPr>
          <w:rFonts w:ascii="Calibri" w:eastAsia="Calibri" w:hAnsi="Calibri" w:cs="Calibri"/>
          <w:spacing w:val="8"/>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pacing w:val="-2"/>
          <w:sz w:val="24"/>
          <w:szCs w:val="24"/>
        </w:rPr>
        <w:t>co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pacing w:val="-4"/>
          <w:sz w:val="24"/>
          <w:szCs w:val="24"/>
        </w:rPr>
        <w:t>t</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9"/>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 xml:space="preserve"> o</w:t>
      </w:r>
      <w:r>
        <w:rPr>
          <w:rFonts w:ascii="Calibri" w:eastAsia="Calibri" w:hAnsi="Calibri" w:cs="Calibri"/>
          <w:sz w:val="24"/>
          <w:szCs w:val="24"/>
        </w:rPr>
        <w:t xml:space="preserve">f </w:t>
      </w:r>
      <w:r>
        <w:rPr>
          <w:rFonts w:ascii="Calibri" w:eastAsia="Calibri" w:hAnsi="Calibri" w:cs="Calibri"/>
          <w:spacing w:val="39"/>
          <w:sz w:val="24"/>
          <w:szCs w:val="24"/>
        </w:rPr>
        <w:t xml:space="preserve"> </w:t>
      </w:r>
      <w:r>
        <w:rPr>
          <w:rFonts w:ascii="Calibri" w:eastAsia="Calibri" w:hAnsi="Calibri" w:cs="Calibri"/>
          <w:sz w:val="24"/>
          <w:szCs w:val="24"/>
        </w:rPr>
        <w:t>a</w:t>
      </w:r>
    </w:p>
    <w:p w14:paraId="0B7AF644" w14:textId="77777777" w:rsidR="00C8764A" w:rsidRDefault="00000000">
      <w:pPr>
        <w:spacing w:line="260" w:lineRule="exact"/>
        <w:ind w:left="3911"/>
        <w:rPr>
          <w:rFonts w:ascii="Calibri" w:eastAsia="Calibri" w:hAnsi="Calibri" w:cs="Calibri"/>
          <w:sz w:val="24"/>
          <w:szCs w:val="24"/>
        </w:rPr>
      </w:pPr>
      <w:proofErr w:type="gramStart"/>
      <w:r>
        <w:rPr>
          <w:rFonts w:ascii="Calibri" w:eastAsia="Calibri" w:hAnsi="Calibri" w:cs="Calibri"/>
          <w:spacing w:val="-2"/>
          <w:position w:val="1"/>
          <w:sz w:val="24"/>
          <w:szCs w:val="24"/>
        </w:rPr>
        <w:t>P</w:t>
      </w:r>
      <w:r>
        <w:rPr>
          <w:rFonts w:ascii="Calibri" w:eastAsia="Calibri" w:hAnsi="Calibri" w:cs="Calibri"/>
          <w:position w:val="1"/>
          <w:sz w:val="24"/>
          <w:szCs w:val="24"/>
        </w:rPr>
        <w:t>ar</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y </w:t>
      </w:r>
      <w:r>
        <w:rPr>
          <w:rFonts w:ascii="Calibri" w:eastAsia="Calibri" w:hAnsi="Calibri" w:cs="Calibri"/>
          <w:spacing w:val="37"/>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proofErr w:type="gramEnd"/>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36"/>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3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
          <w:position w:val="1"/>
          <w:sz w:val="24"/>
          <w:szCs w:val="24"/>
        </w:rPr>
        <w:t>n</w:t>
      </w:r>
      <w:r>
        <w:rPr>
          <w:rFonts w:ascii="Calibri" w:eastAsia="Calibri" w:hAnsi="Calibri" w:cs="Calibri"/>
          <w:position w:val="1"/>
          <w:sz w:val="24"/>
          <w:szCs w:val="24"/>
        </w:rPr>
        <w:t xml:space="preserve">y </w:t>
      </w:r>
      <w:r>
        <w:rPr>
          <w:rFonts w:ascii="Calibri" w:eastAsia="Calibri" w:hAnsi="Calibri" w:cs="Calibri"/>
          <w:spacing w:val="37"/>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ub</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w:t>
      </w:r>
      <w:r>
        <w:rPr>
          <w:rFonts w:ascii="Calibri" w:eastAsia="Calibri" w:hAnsi="Calibri" w:cs="Calibri"/>
          <w:spacing w:val="1"/>
          <w:position w:val="1"/>
          <w:sz w:val="24"/>
          <w:szCs w:val="24"/>
        </w:rPr>
        <w:t>to</w:t>
      </w:r>
      <w:r>
        <w:rPr>
          <w:rFonts w:ascii="Calibri" w:eastAsia="Calibri" w:hAnsi="Calibri" w:cs="Calibri"/>
          <w:position w:val="1"/>
          <w:sz w:val="24"/>
          <w:szCs w:val="24"/>
        </w:rPr>
        <w:t xml:space="preserve">r </w:t>
      </w:r>
      <w:r>
        <w:rPr>
          <w:rFonts w:ascii="Calibri" w:eastAsia="Calibri" w:hAnsi="Calibri" w:cs="Calibri"/>
          <w:spacing w:val="36"/>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d</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38"/>
          <w:position w:val="1"/>
          <w:sz w:val="24"/>
          <w:szCs w:val="24"/>
        </w:rPr>
        <w:t xml:space="preserve"> </w:t>
      </w:r>
      <w:proofErr w:type="spellStart"/>
      <w:r>
        <w:rPr>
          <w:rFonts w:ascii="Calibri" w:eastAsia="Calibri" w:hAnsi="Calibri" w:cs="Calibri"/>
          <w:spacing w:val="-5"/>
          <w:position w:val="1"/>
          <w:sz w:val="24"/>
          <w:szCs w:val="24"/>
        </w:rPr>
        <w:t>S</w:t>
      </w:r>
      <w:r>
        <w:rPr>
          <w:rFonts w:ascii="Calibri" w:eastAsia="Calibri" w:hAnsi="Calibri" w:cs="Calibri"/>
          <w:spacing w:val="1"/>
          <w:position w:val="1"/>
          <w:sz w:val="24"/>
          <w:szCs w:val="24"/>
        </w:rPr>
        <w:t>ubp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o</w:t>
      </w:r>
      <w:r>
        <w:rPr>
          <w:rFonts w:ascii="Calibri" w:eastAsia="Calibri" w:hAnsi="Calibri" w:cs="Calibri"/>
          <w:position w:val="1"/>
          <w:sz w:val="24"/>
          <w:szCs w:val="24"/>
        </w:rPr>
        <w:t>r</w:t>
      </w:r>
      <w:proofErr w:type="spellEnd"/>
    </w:p>
    <w:p w14:paraId="0746493A" w14:textId="77777777" w:rsidR="00C8764A" w:rsidRDefault="00000000">
      <w:pPr>
        <w:spacing w:line="240" w:lineRule="exact"/>
        <w:ind w:left="3911"/>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gag</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er</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r</w:t>
      </w:r>
      <w:r>
        <w:rPr>
          <w:rFonts w:ascii="Calibri" w:eastAsia="Calibri" w:hAnsi="Calibri" w:cs="Calibri"/>
          <w:position w:val="1"/>
          <w:sz w:val="24"/>
          <w:szCs w:val="24"/>
        </w:rPr>
        <w:t>ma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o</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iga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nd</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proofErr w:type="gramStart"/>
      <w:r>
        <w:rPr>
          <w:rFonts w:ascii="Calibri" w:eastAsia="Calibri" w:hAnsi="Calibri" w:cs="Calibri"/>
          <w:spacing w:val="-1"/>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1"/>
          <w:position w:val="1"/>
          <w:sz w:val="24"/>
          <w:szCs w:val="24"/>
        </w:rPr>
        <w:t>t</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position w:val="1"/>
          <w:sz w:val="24"/>
          <w:szCs w:val="24"/>
        </w:rPr>
        <w:t>;</w:t>
      </w:r>
      <w:proofErr w:type="gramEnd"/>
    </w:p>
    <w:p w14:paraId="2E73E43A" w14:textId="77777777" w:rsidR="00C8764A" w:rsidRDefault="00C8764A">
      <w:pPr>
        <w:spacing w:before="6" w:line="140" w:lineRule="exact"/>
        <w:rPr>
          <w:sz w:val="14"/>
          <w:szCs w:val="14"/>
        </w:rPr>
      </w:pPr>
    </w:p>
    <w:p w14:paraId="2F075AB7" w14:textId="77777777" w:rsidR="00C8764A" w:rsidRDefault="00000000">
      <w:pPr>
        <w:ind w:left="1448"/>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3"/>
          <w:sz w:val="24"/>
          <w:szCs w:val="24"/>
        </w:rPr>
        <w:t>P</w:t>
      </w:r>
      <w:r>
        <w:rPr>
          <w:rFonts w:ascii="Calibri" w:eastAsia="Calibri" w:hAnsi="Calibri" w:cs="Calibri"/>
          <w:b/>
          <w:spacing w:val="-1"/>
          <w:sz w:val="24"/>
          <w:szCs w:val="24"/>
        </w:rPr>
        <w:t>re</w:t>
      </w:r>
      <w:r>
        <w:rPr>
          <w:rFonts w:ascii="Calibri" w:eastAsia="Calibri" w:hAnsi="Calibri" w:cs="Calibri"/>
          <w:b/>
          <w:spacing w:val="2"/>
          <w:sz w:val="24"/>
          <w:szCs w:val="24"/>
        </w:rPr>
        <w:t>s</w:t>
      </w:r>
      <w:r>
        <w:rPr>
          <w:rFonts w:ascii="Calibri" w:eastAsia="Calibri" w:hAnsi="Calibri" w:cs="Calibri"/>
          <w:b/>
          <w:spacing w:val="1"/>
          <w:sz w:val="24"/>
          <w:szCs w:val="24"/>
        </w:rPr>
        <w:t>c</w:t>
      </w:r>
      <w:r>
        <w:rPr>
          <w:rFonts w:ascii="Calibri" w:eastAsia="Calibri" w:hAnsi="Calibri" w:cs="Calibri"/>
          <w:b/>
          <w:spacing w:val="-1"/>
          <w:sz w:val="24"/>
          <w:szCs w:val="24"/>
        </w:rPr>
        <w:t>r</w:t>
      </w:r>
      <w:r>
        <w:rPr>
          <w:rFonts w:ascii="Calibri" w:eastAsia="Calibri" w:hAnsi="Calibri" w:cs="Calibri"/>
          <w:b/>
          <w:spacing w:val="1"/>
          <w:sz w:val="24"/>
          <w:szCs w:val="24"/>
        </w:rPr>
        <w:t>ib</w:t>
      </w:r>
      <w:r>
        <w:rPr>
          <w:rFonts w:ascii="Calibri" w:eastAsia="Calibri" w:hAnsi="Calibri" w:cs="Calibri"/>
          <w:b/>
          <w:spacing w:val="-1"/>
          <w:sz w:val="24"/>
          <w:szCs w:val="24"/>
        </w:rPr>
        <w:t>e</w:t>
      </w:r>
      <w:r>
        <w:rPr>
          <w:rFonts w:ascii="Calibri" w:eastAsia="Calibri" w:hAnsi="Calibri" w:cs="Calibri"/>
          <w:b/>
          <w:sz w:val="24"/>
          <w:szCs w:val="24"/>
        </w:rPr>
        <w:t xml:space="preserve">d                       </w:t>
      </w:r>
      <w:r>
        <w:rPr>
          <w:rFonts w:ascii="Calibri" w:eastAsia="Calibri" w:hAnsi="Calibri" w:cs="Calibri"/>
          <w:b/>
          <w:spacing w:val="5"/>
          <w:sz w:val="24"/>
          <w:szCs w:val="24"/>
        </w:rPr>
        <w:t xml:space="preserve"> </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gal</w:t>
      </w:r>
      <w:r>
        <w:rPr>
          <w:rFonts w:ascii="Calibri" w:eastAsia="Calibri" w:hAnsi="Calibri" w:cs="Calibri"/>
          <w:spacing w:val="-1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2"/>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P</w:t>
      </w:r>
      <w:r>
        <w:rPr>
          <w:rFonts w:ascii="Calibri" w:eastAsia="Calibri" w:hAnsi="Calibri" w:cs="Calibri"/>
          <w:spacing w:val="-1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3"/>
          <w:sz w:val="24"/>
          <w:szCs w:val="24"/>
        </w:rPr>
        <w:t xml:space="preserve"> </w:t>
      </w:r>
      <w:r>
        <w:rPr>
          <w:rFonts w:ascii="Calibri" w:eastAsia="Calibri" w:hAnsi="Calibri" w:cs="Calibri"/>
          <w:sz w:val="24"/>
          <w:szCs w:val="24"/>
        </w:rPr>
        <w:t>an</w:t>
      </w:r>
      <w:r>
        <w:rPr>
          <w:rFonts w:ascii="Calibri" w:eastAsia="Calibri" w:hAnsi="Calibri" w:cs="Calibri"/>
          <w:spacing w:val="-1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bo</w:t>
      </w:r>
      <w:r>
        <w:rPr>
          <w:rFonts w:ascii="Calibri" w:eastAsia="Calibri" w:hAnsi="Calibri" w:cs="Calibri"/>
          <w:spacing w:val="2"/>
          <w:sz w:val="24"/>
          <w:szCs w:val="24"/>
        </w:rPr>
        <w:t>d</w:t>
      </w:r>
      <w:r>
        <w:rPr>
          <w:rFonts w:ascii="Calibri" w:eastAsia="Calibri" w:hAnsi="Calibri" w:cs="Calibri"/>
          <w:sz w:val="24"/>
          <w:szCs w:val="24"/>
        </w:rPr>
        <w:t>y</w:t>
      </w:r>
      <w:r>
        <w:rPr>
          <w:rFonts w:ascii="Calibri" w:eastAsia="Calibri" w:hAnsi="Calibri" w:cs="Calibri"/>
          <w:spacing w:val="-19"/>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13"/>
          <w:sz w:val="24"/>
          <w:szCs w:val="24"/>
        </w:rPr>
        <w:t xml:space="preserve"> </w:t>
      </w:r>
      <w:proofErr w:type="gramStart"/>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3"/>
          <w:sz w:val="24"/>
          <w:szCs w:val="24"/>
        </w:rPr>
        <w:t>l</w:t>
      </w:r>
      <w:r>
        <w:rPr>
          <w:rFonts w:ascii="Calibri" w:eastAsia="Calibri" w:hAnsi="Calibri" w:cs="Calibri"/>
          <w:spacing w:val="5"/>
          <w:sz w:val="24"/>
          <w:szCs w:val="24"/>
        </w:rPr>
        <w:t>e</w:t>
      </w:r>
      <w:r>
        <w:rPr>
          <w:rFonts w:ascii="Calibri" w:eastAsia="Calibri" w:hAnsi="Calibri" w:cs="Calibri"/>
          <w:spacing w:val="-1"/>
          <w:sz w:val="24"/>
          <w:szCs w:val="24"/>
        </w:rPr>
        <w:t>-</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3"/>
          <w:sz w:val="24"/>
          <w:szCs w:val="24"/>
        </w:rPr>
        <w:t>w</w:t>
      </w:r>
      <w:r>
        <w:rPr>
          <w:rFonts w:ascii="Calibri" w:eastAsia="Calibri" w:hAnsi="Calibri" w:cs="Calibri"/>
          <w:spacing w:val="1"/>
          <w:sz w:val="24"/>
          <w:szCs w:val="24"/>
        </w:rPr>
        <w:t>e</w:t>
      </w:r>
      <w:r>
        <w:rPr>
          <w:rFonts w:ascii="Calibri" w:eastAsia="Calibri" w:hAnsi="Calibri" w:cs="Calibri"/>
          <w:sz w:val="24"/>
          <w:szCs w:val="24"/>
        </w:rPr>
        <w:t>r</w:t>
      </w:r>
      <w:proofErr w:type="gramEnd"/>
    </w:p>
    <w:p w14:paraId="482FE98F" w14:textId="77777777" w:rsidR="00C8764A" w:rsidRDefault="00000000">
      <w:pPr>
        <w:spacing w:line="260" w:lineRule="exact"/>
        <w:ind w:left="1448"/>
        <w:rPr>
          <w:rFonts w:ascii="Calibri" w:eastAsia="Calibri" w:hAnsi="Calibri" w:cs="Calibri"/>
          <w:sz w:val="24"/>
          <w:szCs w:val="24"/>
        </w:rPr>
      </w:pPr>
      <w:r>
        <w:rPr>
          <w:rFonts w:ascii="Calibri" w:eastAsia="Calibri" w:hAnsi="Calibri" w:cs="Calibri"/>
          <w:b/>
          <w:spacing w:val="-3"/>
          <w:position w:val="1"/>
          <w:sz w:val="24"/>
          <w:szCs w:val="24"/>
        </w:rPr>
        <w:t>P</w:t>
      </w:r>
      <w:r>
        <w:rPr>
          <w:rFonts w:ascii="Calibri" w:eastAsia="Calibri" w:hAnsi="Calibri" w:cs="Calibri"/>
          <w:b/>
          <w:spacing w:val="-1"/>
          <w:position w:val="1"/>
          <w:sz w:val="24"/>
          <w:szCs w:val="24"/>
        </w:rPr>
        <w:t>er</w:t>
      </w:r>
      <w:r>
        <w:rPr>
          <w:rFonts w:ascii="Calibri" w:eastAsia="Calibri" w:hAnsi="Calibri" w:cs="Calibri"/>
          <w:b/>
          <w:position w:val="1"/>
          <w:sz w:val="24"/>
          <w:szCs w:val="24"/>
        </w:rPr>
        <w:t>so</w:t>
      </w:r>
      <w:r>
        <w:rPr>
          <w:rFonts w:ascii="Calibri" w:eastAsia="Calibri" w:hAnsi="Calibri" w:cs="Calibri"/>
          <w:b/>
          <w:spacing w:val="1"/>
          <w:position w:val="1"/>
          <w:sz w:val="24"/>
          <w:szCs w:val="24"/>
        </w:rPr>
        <w:t>n</w:t>
      </w:r>
      <w:r>
        <w:rPr>
          <w:rFonts w:ascii="Calibri" w:eastAsia="Calibri" w:hAnsi="Calibri" w:cs="Calibri"/>
          <w:b/>
          <w:position w:val="1"/>
          <w:sz w:val="24"/>
          <w:szCs w:val="24"/>
        </w:rPr>
        <w:t xml:space="preserve">"                             </w:t>
      </w:r>
      <w:r>
        <w:rPr>
          <w:rFonts w:ascii="Calibri" w:eastAsia="Calibri" w:hAnsi="Calibri" w:cs="Calibri"/>
          <w:b/>
          <w:spacing w:val="46"/>
          <w:position w:val="1"/>
          <w:sz w:val="24"/>
          <w:szCs w:val="24"/>
        </w:rPr>
        <w:t xml:space="preserve"> </w:t>
      </w:r>
      <w:r>
        <w:rPr>
          <w:rFonts w:ascii="Calibri" w:eastAsia="Calibri" w:hAnsi="Calibri" w:cs="Calibri"/>
          <w:position w:val="1"/>
          <w:sz w:val="24"/>
          <w:szCs w:val="24"/>
        </w:rPr>
        <w:t>may</w:t>
      </w:r>
      <w:r>
        <w:rPr>
          <w:rFonts w:ascii="Calibri" w:eastAsia="Calibri" w:hAnsi="Calibri" w:cs="Calibri"/>
          <w:spacing w:val="53"/>
          <w:position w:val="1"/>
          <w:sz w:val="24"/>
          <w:szCs w:val="24"/>
        </w:rPr>
        <w:t xml:space="preserve"> </w:t>
      </w:r>
      <w:proofErr w:type="gramStart"/>
      <w:r>
        <w:rPr>
          <w:rFonts w:ascii="Calibri" w:eastAsia="Calibri" w:hAnsi="Calibri" w:cs="Calibri"/>
          <w:position w:val="1"/>
          <w:sz w:val="24"/>
          <w:szCs w:val="24"/>
        </w:rPr>
        <w:t>m</w:t>
      </w:r>
      <w:r>
        <w:rPr>
          <w:rFonts w:ascii="Calibri" w:eastAsia="Calibri" w:hAnsi="Calibri" w:cs="Calibri"/>
          <w:spacing w:val="3"/>
          <w:position w:val="1"/>
          <w:sz w:val="24"/>
          <w:szCs w:val="24"/>
        </w:rPr>
        <w:t>a</w:t>
      </w:r>
      <w:r>
        <w:rPr>
          <w:rFonts w:ascii="Calibri" w:eastAsia="Calibri" w:hAnsi="Calibri" w:cs="Calibri"/>
          <w:spacing w:val="-1"/>
          <w:position w:val="1"/>
          <w:sz w:val="24"/>
          <w:szCs w:val="24"/>
        </w:rPr>
        <w:t>k</w:t>
      </w:r>
      <w:r>
        <w:rPr>
          <w:rFonts w:ascii="Calibri" w:eastAsia="Calibri" w:hAnsi="Calibri" w:cs="Calibri"/>
          <w:position w:val="1"/>
          <w:sz w:val="24"/>
          <w:szCs w:val="24"/>
        </w:rPr>
        <w:t xml:space="preserve">e </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a</w:t>
      </w:r>
      <w:proofErr w:type="gramEnd"/>
      <w:r>
        <w:rPr>
          <w:rFonts w:ascii="Calibri" w:eastAsia="Calibri" w:hAnsi="Calibri" w:cs="Calibri"/>
          <w:position w:val="1"/>
          <w:sz w:val="24"/>
          <w:szCs w:val="24"/>
        </w:rPr>
        <w:t xml:space="preserve"> </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re</w:t>
      </w:r>
      <w:r>
        <w:rPr>
          <w:rFonts w:ascii="Calibri" w:eastAsia="Calibri" w:hAnsi="Calibri" w:cs="Calibri"/>
          <w:spacing w:val="5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o </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 xml:space="preserve">as </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ail</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7"/>
          <w:position w:val="1"/>
          <w:sz w:val="24"/>
          <w:szCs w:val="24"/>
        </w:rPr>
        <w:t>W</w:t>
      </w:r>
      <w:r>
        <w:rPr>
          <w:rFonts w:ascii="Calibri" w:eastAsia="Calibri" w:hAnsi="Calibri" w:cs="Calibri"/>
          <w:spacing w:val="-4"/>
          <w:position w:val="1"/>
          <w:sz w:val="24"/>
          <w:szCs w:val="24"/>
        </w:rPr>
        <w:t>h</w:t>
      </w:r>
      <w:r>
        <w:rPr>
          <w:rFonts w:ascii="Calibri" w:eastAsia="Calibri" w:hAnsi="Calibri" w:cs="Calibri"/>
          <w:spacing w:val="-2"/>
          <w:position w:val="1"/>
          <w:sz w:val="24"/>
          <w:szCs w:val="24"/>
        </w:rPr>
        <w:t>i</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eb</w:t>
      </w:r>
      <w:r>
        <w:rPr>
          <w:rFonts w:ascii="Calibri" w:eastAsia="Calibri" w:hAnsi="Calibri" w:cs="Calibri"/>
          <w:position w:val="1"/>
          <w:sz w:val="24"/>
          <w:szCs w:val="24"/>
        </w:rPr>
        <w:t>l</w:t>
      </w:r>
      <w:r>
        <w:rPr>
          <w:rFonts w:ascii="Calibri" w:eastAsia="Calibri" w:hAnsi="Calibri" w:cs="Calibri"/>
          <w:spacing w:val="1"/>
          <w:position w:val="1"/>
          <w:sz w:val="24"/>
          <w:szCs w:val="24"/>
        </w:rPr>
        <w:t>o</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54"/>
          <w:position w:val="1"/>
          <w:sz w:val="24"/>
          <w:szCs w:val="24"/>
        </w:rPr>
        <w:t xml:space="preserve"> </w:t>
      </w:r>
      <w:r>
        <w:rPr>
          <w:rFonts w:ascii="Calibri" w:eastAsia="Calibri" w:hAnsi="Calibri" w:cs="Calibri"/>
          <w:position w:val="1"/>
          <w:sz w:val="24"/>
          <w:szCs w:val="24"/>
        </w:rPr>
        <w:t xml:space="preserve">list </w:t>
      </w:r>
      <w:r>
        <w:rPr>
          <w:rFonts w:ascii="Calibri" w:eastAsia="Calibri" w:hAnsi="Calibri" w:cs="Calibri"/>
          <w:spacing w:val="4"/>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p>
    <w:p w14:paraId="711FECEF" w14:textId="77777777" w:rsidR="00C8764A" w:rsidRDefault="00000000">
      <w:pPr>
        <w:spacing w:line="260" w:lineRule="exact"/>
        <w:ind w:left="3911"/>
        <w:rPr>
          <w:rFonts w:ascii="Calibri" w:eastAsia="Calibri" w:hAnsi="Calibri" w:cs="Calibri"/>
          <w:sz w:val="24"/>
          <w:szCs w:val="24"/>
        </w:rPr>
      </w:pP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be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eo</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od</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2"/>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2</w:t>
      </w:r>
      <w:r>
        <w:rPr>
          <w:rFonts w:ascii="Calibri" w:eastAsia="Calibri" w:hAnsi="Calibri" w:cs="Calibri"/>
          <w:sz w:val="24"/>
          <w:szCs w:val="24"/>
        </w:rPr>
        <w:t>4</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be</w:t>
      </w:r>
      <w:r>
        <w:rPr>
          <w:rFonts w:ascii="Calibri" w:eastAsia="Calibri" w:hAnsi="Calibri" w:cs="Calibri"/>
          <w:sz w:val="24"/>
          <w:szCs w:val="24"/>
        </w:rPr>
        <w:t>r</w:t>
      </w:r>
      <w:r>
        <w:rPr>
          <w:rFonts w:ascii="Calibri" w:eastAsia="Calibri" w:hAnsi="Calibri" w:cs="Calibri"/>
          <w:spacing w:val="1"/>
          <w:sz w:val="24"/>
          <w:szCs w:val="24"/>
        </w:rPr>
        <w:t xml:space="preserve"> 2</w:t>
      </w:r>
      <w:r>
        <w:rPr>
          <w:rFonts w:ascii="Calibri" w:eastAsia="Calibri" w:hAnsi="Calibri" w:cs="Calibri"/>
          <w:spacing w:val="-2"/>
          <w:sz w:val="24"/>
          <w:szCs w:val="24"/>
        </w:rPr>
        <w:t>01</w:t>
      </w:r>
      <w:r>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3"/>
          <w:sz w:val="24"/>
          <w:szCs w:val="24"/>
        </w:rPr>
        <w:t>i</w:t>
      </w:r>
      <w:r>
        <w:rPr>
          <w:rFonts w:ascii="Calibri" w:eastAsia="Calibri" w:hAnsi="Calibri" w:cs="Calibri"/>
          <w:sz w:val="24"/>
          <w:szCs w:val="24"/>
        </w:rPr>
        <w:t>la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on</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z w:val="24"/>
          <w:szCs w:val="24"/>
        </w:rPr>
        <w:t>e</w:t>
      </w:r>
    </w:p>
    <w:p w14:paraId="70D192CB" w14:textId="77777777" w:rsidR="00C8764A" w:rsidRDefault="00000000">
      <w:pPr>
        <w:spacing w:line="260" w:lineRule="exact"/>
        <w:ind w:left="3911"/>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color w:val="0000FF"/>
          <w:spacing w:val="-41"/>
          <w:sz w:val="24"/>
          <w:szCs w:val="24"/>
        </w:rPr>
        <w:t xml:space="preserve"> </w:t>
      </w:r>
      <w:hyperlink r:id="rId55">
        <w:r>
          <w:rPr>
            <w:rFonts w:ascii="Calibri" w:eastAsia="Calibri" w:hAnsi="Calibri" w:cs="Calibri"/>
            <w:color w:val="0000FF"/>
            <w:spacing w:val="1"/>
            <w:sz w:val="24"/>
            <w:szCs w:val="24"/>
            <w:u w:val="single" w:color="0000FF"/>
          </w:rPr>
          <w:t>h</w:t>
        </w:r>
        <w:r>
          <w:rPr>
            <w:rFonts w:ascii="Calibri" w:eastAsia="Calibri" w:hAnsi="Calibri" w:cs="Calibri"/>
            <w:color w:val="0000FF"/>
            <w:spacing w:val="-1"/>
            <w:sz w:val="24"/>
            <w:szCs w:val="24"/>
            <w:u w:val="single" w:color="0000FF"/>
          </w:rPr>
          <w:t>tt</w:t>
        </w:r>
        <w:r>
          <w:rPr>
            <w:rFonts w:ascii="Calibri" w:eastAsia="Calibri" w:hAnsi="Calibri" w:cs="Calibri"/>
            <w:color w:val="0000FF"/>
            <w:spacing w:val="1"/>
            <w:sz w:val="24"/>
            <w:szCs w:val="24"/>
            <w:u w:val="single" w:color="0000FF"/>
          </w:rPr>
          <w:t>p</w:t>
        </w:r>
        <w:r>
          <w:rPr>
            <w:rFonts w:ascii="Calibri" w:eastAsia="Calibri" w:hAnsi="Calibri" w:cs="Calibri"/>
            <w:color w:val="0000FF"/>
            <w:sz w:val="24"/>
            <w:szCs w:val="24"/>
            <w:u w:val="single" w:color="0000FF"/>
          </w:rPr>
          <w:t>s</w:t>
        </w:r>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w:t>
        </w:r>
        <w:r>
          <w:rPr>
            <w:rFonts w:ascii="Calibri" w:eastAsia="Calibri" w:hAnsi="Calibri" w:cs="Calibri"/>
            <w:color w:val="0000FF"/>
            <w:spacing w:val="3"/>
            <w:sz w:val="24"/>
            <w:szCs w:val="24"/>
            <w:u w:val="single" w:color="0000FF"/>
          </w:rPr>
          <w:t>/</w:t>
        </w:r>
        <w:r>
          <w:rPr>
            <w:rFonts w:ascii="Calibri" w:eastAsia="Calibri" w:hAnsi="Calibri" w:cs="Calibri"/>
            <w:color w:val="0000FF"/>
            <w:spacing w:val="-3"/>
            <w:sz w:val="24"/>
            <w:szCs w:val="24"/>
            <w:u w:val="single" w:color="0000FF"/>
          </w:rPr>
          <w:t>w</w:t>
        </w:r>
        <w:r>
          <w:rPr>
            <w:rFonts w:ascii="Calibri" w:eastAsia="Calibri" w:hAnsi="Calibri" w:cs="Calibri"/>
            <w:color w:val="0000FF"/>
            <w:spacing w:val="-1"/>
            <w:sz w:val="24"/>
            <w:szCs w:val="24"/>
            <w:u w:val="single" w:color="0000FF"/>
          </w:rPr>
          <w:t>ww</w:t>
        </w:r>
        <w:r>
          <w:rPr>
            <w:rFonts w:ascii="Calibri" w:eastAsia="Calibri" w:hAnsi="Calibri" w:cs="Calibri"/>
            <w:color w:val="0000FF"/>
            <w:spacing w:val="2"/>
            <w:sz w:val="24"/>
            <w:szCs w:val="24"/>
            <w:u w:val="single" w:color="0000FF"/>
          </w:rPr>
          <w:t>.</w:t>
        </w:r>
        <w:r>
          <w:rPr>
            <w:rFonts w:ascii="Calibri" w:eastAsia="Calibri" w:hAnsi="Calibri" w:cs="Calibri"/>
            <w:color w:val="0000FF"/>
            <w:sz w:val="24"/>
            <w:szCs w:val="24"/>
            <w:u w:val="single" w:color="0000FF"/>
          </w:rPr>
          <w:t>g</w:t>
        </w:r>
        <w:r>
          <w:rPr>
            <w:rFonts w:ascii="Calibri" w:eastAsia="Calibri" w:hAnsi="Calibri" w:cs="Calibri"/>
            <w:color w:val="0000FF"/>
            <w:spacing w:val="1"/>
            <w:sz w:val="24"/>
            <w:szCs w:val="24"/>
            <w:u w:val="single" w:color="0000FF"/>
          </w:rPr>
          <w:t>o</w:t>
        </w:r>
        <w:r>
          <w:rPr>
            <w:rFonts w:ascii="Calibri" w:eastAsia="Calibri" w:hAnsi="Calibri" w:cs="Calibri"/>
            <w:color w:val="0000FF"/>
            <w:spacing w:val="-3"/>
            <w:sz w:val="24"/>
            <w:szCs w:val="24"/>
            <w:u w:val="single" w:color="0000FF"/>
          </w:rPr>
          <w:t>v</w:t>
        </w:r>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u</w:t>
        </w:r>
        <w:r>
          <w:rPr>
            <w:rFonts w:ascii="Calibri" w:eastAsia="Calibri" w:hAnsi="Calibri" w:cs="Calibri"/>
            <w:color w:val="0000FF"/>
            <w:spacing w:val="-1"/>
            <w:sz w:val="24"/>
            <w:szCs w:val="24"/>
            <w:u w:val="single" w:color="0000FF"/>
          </w:rPr>
          <w:t>k</w:t>
        </w:r>
        <w:r>
          <w:rPr>
            <w:rFonts w:ascii="Calibri" w:eastAsia="Calibri" w:hAnsi="Calibri" w:cs="Calibri"/>
            <w:color w:val="0000FF"/>
            <w:spacing w:val="1"/>
            <w:sz w:val="24"/>
            <w:szCs w:val="24"/>
            <w:u w:val="single" w:color="0000FF"/>
          </w:rPr>
          <w:t>/</w:t>
        </w:r>
        <w:r>
          <w:rPr>
            <w:rFonts w:ascii="Calibri" w:eastAsia="Calibri" w:hAnsi="Calibri" w:cs="Calibri"/>
            <w:color w:val="0000FF"/>
            <w:sz w:val="24"/>
            <w:szCs w:val="24"/>
            <w:u w:val="single" w:color="0000FF"/>
          </w:rPr>
          <w:t>g</w:t>
        </w:r>
        <w:r>
          <w:rPr>
            <w:rFonts w:ascii="Calibri" w:eastAsia="Calibri" w:hAnsi="Calibri" w:cs="Calibri"/>
            <w:color w:val="0000FF"/>
            <w:spacing w:val="3"/>
            <w:sz w:val="24"/>
            <w:szCs w:val="24"/>
            <w:u w:val="single" w:color="0000FF"/>
          </w:rPr>
          <w:t>o</w:t>
        </w:r>
        <w:r>
          <w:rPr>
            <w:rFonts w:ascii="Calibri" w:eastAsia="Calibri" w:hAnsi="Calibri" w:cs="Calibri"/>
            <w:color w:val="0000FF"/>
            <w:spacing w:val="-3"/>
            <w:sz w:val="24"/>
            <w:szCs w:val="24"/>
            <w:u w:val="single" w:color="0000FF"/>
          </w:rPr>
          <w:t>v</w:t>
        </w:r>
        <w:r>
          <w:rPr>
            <w:rFonts w:ascii="Calibri" w:eastAsia="Calibri" w:hAnsi="Calibri" w:cs="Calibri"/>
            <w:color w:val="0000FF"/>
            <w:spacing w:val="1"/>
            <w:sz w:val="24"/>
            <w:szCs w:val="24"/>
            <w:u w:val="single" w:color="0000FF"/>
          </w:rPr>
          <w:t>e</w:t>
        </w:r>
        <w:r>
          <w:rPr>
            <w:rFonts w:ascii="Calibri" w:eastAsia="Calibri" w:hAnsi="Calibri" w:cs="Calibri"/>
            <w:color w:val="0000FF"/>
            <w:sz w:val="24"/>
            <w:szCs w:val="24"/>
            <w:u w:val="single" w:color="0000FF"/>
          </w:rPr>
          <w:t>r</w:t>
        </w:r>
        <w:r>
          <w:rPr>
            <w:rFonts w:ascii="Calibri" w:eastAsia="Calibri" w:hAnsi="Calibri" w:cs="Calibri"/>
            <w:color w:val="0000FF"/>
            <w:spacing w:val="1"/>
            <w:sz w:val="24"/>
            <w:szCs w:val="24"/>
            <w:u w:val="single" w:color="0000FF"/>
          </w:rPr>
          <w:t>n</w:t>
        </w:r>
        <w:r>
          <w:rPr>
            <w:rFonts w:ascii="Calibri" w:eastAsia="Calibri" w:hAnsi="Calibri" w:cs="Calibri"/>
            <w:color w:val="0000FF"/>
            <w:sz w:val="24"/>
            <w:szCs w:val="24"/>
            <w:u w:val="single" w:color="0000FF"/>
          </w:rPr>
          <w:t>m</w:t>
        </w:r>
        <w:r>
          <w:rPr>
            <w:rFonts w:ascii="Calibri" w:eastAsia="Calibri" w:hAnsi="Calibri" w:cs="Calibri"/>
            <w:color w:val="0000FF"/>
            <w:spacing w:val="1"/>
            <w:sz w:val="24"/>
            <w:szCs w:val="24"/>
            <w:u w:val="single" w:color="0000FF"/>
          </w:rPr>
          <w:t>e</w:t>
        </w:r>
        <w:r>
          <w:rPr>
            <w:rFonts w:ascii="Calibri" w:eastAsia="Calibri" w:hAnsi="Calibri" w:cs="Calibri"/>
            <w:color w:val="0000FF"/>
            <w:spacing w:val="2"/>
            <w:sz w:val="24"/>
            <w:szCs w:val="24"/>
            <w:u w:val="single" w:color="0000FF"/>
          </w:rPr>
          <w:t>n</w:t>
        </w:r>
        <w:r>
          <w:rPr>
            <w:rFonts w:ascii="Calibri" w:eastAsia="Calibri" w:hAnsi="Calibri" w:cs="Calibri"/>
            <w:color w:val="0000FF"/>
            <w:spacing w:val="-1"/>
            <w:sz w:val="24"/>
            <w:szCs w:val="24"/>
            <w:u w:val="single" w:color="0000FF"/>
          </w:rPr>
          <w:t>t</w:t>
        </w:r>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p</w:t>
        </w:r>
        <w:r>
          <w:rPr>
            <w:rFonts w:ascii="Calibri" w:eastAsia="Calibri" w:hAnsi="Calibri" w:cs="Calibri"/>
            <w:color w:val="0000FF"/>
            <w:spacing w:val="1"/>
            <w:sz w:val="24"/>
            <w:szCs w:val="24"/>
            <w:u w:val="single" w:color="0000FF"/>
          </w:rPr>
          <w:t>ub</w:t>
        </w:r>
        <w:r>
          <w:rPr>
            <w:rFonts w:ascii="Calibri" w:eastAsia="Calibri" w:hAnsi="Calibri" w:cs="Calibri"/>
            <w:color w:val="0000FF"/>
            <w:sz w:val="24"/>
            <w:szCs w:val="24"/>
            <w:u w:val="single" w:color="0000FF"/>
          </w:rPr>
          <w:t>li</w:t>
        </w:r>
        <w:r>
          <w:rPr>
            <w:rFonts w:ascii="Calibri" w:eastAsia="Calibri" w:hAnsi="Calibri" w:cs="Calibri"/>
            <w:color w:val="0000FF"/>
            <w:spacing w:val="-1"/>
            <w:sz w:val="24"/>
            <w:szCs w:val="24"/>
            <w:u w:val="single" w:color="0000FF"/>
          </w:rPr>
          <w:t>c</w:t>
        </w:r>
        <w:r>
          <w:rPr>
            <w:rFonts w:ascii="Calibri" w:eastAsia="Calibri" w:hAnsi="Calibri" w:cs="Calibri"/>
            <w:color w:val="0000FF"/>
            <w:sz w:val="24"/>
            <w:szCs w:val="24"/>
            <w:u w:val="single" w:color="0000FF"/>
          </w:rPr>
          <w:t>a</w:t>
        </w:r>
        <w:r>
          <w:rPr>
            <w:rFonts w:ascii="Calibri" w:eastAsia="Calibri" w:hAnsi="Calibri" w:cs="Calibri"/>
            <w:color w:val="0000FF"/>
            <w:spacing w:val="1"/>
            <w:sz w:val="24"/>
            <w:szCs w:val="24"/>
            <w:u w:val="single" w:color="0000FF"/>
          </w:rPr>
          <w:t>t</w:t>
        </w:r>
        <w:r>
          <w:rPr>
            <w:rFonts w:ascii="Calibri" w:eastAsia="Calibri" w:hAnsi="Calibri" w:cs="Calibri"/>
            <w:color w:val="0000FF"/>
            <w:sz w:val="24"/>
            <w:szCs w:val="24"/>
            <w:u w:val="single" w:color="0000FF"/>
          </w:rPr>
          <w:t>i</w:t>
        </w:r>
        <w:r>
          <w:rPr>
            <w:rFonts w:ascii="Calibri" w:eastAsia="Calibri" w:hAnsi="Calibri" w:cs="Calibri"/>
            <w:color w:val="0000FF"/>
            <w:spacing w:val="1"/>
            <w:sz w:val="24"/>
            <w:szCs w:val="24"/>
            <w:u w:val="single" w:color="0000FF"/>
          </w:rPr>
          <w:t>on</w:t>
        </w:r>
        <w:r>
          <w:rPr>
            <w:rFonts w:ascii="Calibri" w:eastAsia="Calibri" w:hAnsi="Calibri" w:cs="Calibri"/>
            <w:color w:val="0000FF"/>
            <w:sz w:val="24"/>
            <w:szCs w:val="24"/>
            <w:u w:val="single" w:color="0000FF"/>
          </w:rPr>
          <w:t>s</w:t>
        </w:r>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b</w:t>
        </w:r>
        <w:r>
          <w:rPr>
            <w:rFonts w:ascii="Calibri" w:eastAsia="Calibri" w:hAnsi="Calibri" w:cs="Calibri"/>
            <w:color w:val="0000FF"/>
            <w:sz w:val="24"/>
            <w:szCs w:val="24"/>
            <w:u w:val="single" w:color="0000FF"/>
          </w:rPr>
          <w:t>l</w:t>
        </w:r>
        <w:r>
          <w:rPr>
            <w:rFonts w:ascii="Calibri" w:eastAsia="Calibri" w:hAnsi="Calibri" w:cs="Calibri"/>
            <w:color w:val="0000FF"/>
            <w:spacing w:val="-2"/>
            <w:sz w:val="24"/>
            <w:szCs w:val="24"/>
            <w:u w:val="single" w:color="0000FF"/>
          </w:rPr>
          <w:t>o</w:t>
        </w:r>
        <w:r>
          <w:rPr>
            <w:rFonts w:ascii="Calibri" w:eastAsia="Calibri" w:hAnsi="Calibri" w:cs="Calibri"/>
            <w:color w:val="0000FF"/>
            <w:spacing w:val="-4"/>
            <w:sz w:val="24"/>
            <w:szCs w:val="24"/>
            <w:u w:val="single" w:color="0000FF"/>
          </w:rPr>
          <w:t>w</w:t>
        </w:r>
        <w:r>
          <w:rPr>
            <w:rFonts w:ascii="Calibri" w:eastAsia="Calibri" w:hAnsi="Calibri" w:cs="Calibri"/>
            <w:color w:val="0000FF"/>
            <w:spacing w:val="3"/>
            <w:sz w:val="24"/>
            <w:szCs w:val="24"/>
            <w:u w:val="single" w:color="0000FF"/>
          </w:rPr>
          <w:t>i</w:t>
        </w:r>
        <w:r>
          <w:rPr>
            <w:rFonts w:ascii="Calibri" w:eastAsia="Calibri" w:hAnsi="Calibri" w:cs="Calibri"/>
            <w:color w:val="0000FF"/>
            <w:spacing w:val="1"/>
            <w:sz w:val="24"/>
            <w:szCs w:val="24"/>
            <w:u w:val="single" w:color="0000FF"/>
          </w:rPr>
          <w:t>n</w:t>
        </w:r>
        <w:r>
          <w:rPr>
            <w:rFonts w:ascii="Calibri" w:eastAsia="Calibri" w:hAnsi="Calibri" w:cs="Calibri"/>
            <w:color w:val="0000FF"/>
            <w:spacing w:val="5"/>
            <w:sz w:val="24"/>
            <w:szCs w:val="24"/>
            <w:u w:val="single" w:color="0000FF"/>
          </w:rPr>
          <w:t>g</w:t>
        </w:r>
        <w:r>
          <w:rPr>
            <w:rFonts w:ascii="Calibri" w:eastAsia="Calibri" w:hAnsi="Calibri" w:cs="Calibri"/>
            <w:color w:val="0000FF"/>
            <w:spacing w:val="1"/>
            <w:sz w:val="24"/>
            <w:szCs w:val="24"/>
            <w:u w:val="single" w:color="0000FF"/>
          </w:rPr>
          <w:t>-th</w:t>
        </w:r>
        <w:r>
          <w:rPr>
            <w:rFonts w:ascii="Calibri" w:eastAsia="Calibri" w:hAnsi="Calibri" w:cs="Calibri"/>
            <w:color w:val="0000FF"/>
            <w:spacing w:val="-2"/>
            <w:sz w:val="24"/>
            <w:szCs w:val="24"/>
            <w:u w:val="single" w:color="0000FF"/>
          </w:rPr>
          <w:t>e</w:t>
        </w:r>
        <w:r>
          <w:rPr>
            <w:rFonts w:ascii="Calibri" w:eastAsia="Calibri" w:hAnsi="Calibri" w:cs="Calibri"/>
            <w:color w:val="0000FF"/>
            <w:sz w:val="24"/>
            <w:szCs w:val="24"/>
            <w:u w:val="single" w:color="0000FF"/>
          </w:rPr>
          <w:t>-</w:t>
        </w:r>
      </w:hyperlink>
    </w:p>
    <w:p w14:paraId="32F96D42" w14:textId="77777777" w:rsidR="00C8764A" w:rsidRDefault="00C8764A">
      <w:pPr>
        <w:spacing w:line="200" w:lineRule="exact"/>
      </w:pPr>
    </w:p>
    <w:p w14:paraId="25E14C07" w14:textId="77777777" w:rsidR="00C8764A" w:rsidRDefault="00C8764A">
      <w:pPr>
        <w:spacing w:line="200" w:lineRule="exact"/>
      </w:pPr>
    </w:p>
    <w:p w14:paraId="4F2E7438" w14:textId="77777777" w:rsidR="00C8764A" w:rsidRDefault="00C8764A">
      <w:pPr>
        <w:spacing w:before="8" w:line="200" w:lineRule="exact"/>
      </w:pPr>
    </w:p>
    <w:p w14:paraId="442D73B7" w14:textId="77777777" w:rsidR="00C8764A" w:rsidRDefault="00000000">
      <w:pPr>
        <w:spacing w:before="7"/>
        <w:ind w:right="1426"/>
        <w:jc w:val="right"/>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spacing w:val="1"/>
          <w:sz w:val="24"/>
          <w:szCs w:val="24"/>
        </w:rPr>
        <w:t>25</w:t>
      </w:r>
    </w:p>
    <w:p w14:paraId="1EBD187C" w14:textId="77777777" w:rsidR="00C8764A" w:rsidRDefault="00C8764A">
      <w:pPr>
        <w:spacing w:line="200" w:lineRule="exact"/>
      </w:pPr>
    </w:p>
    <w:p w14:paraId="57612131" w14:textId="77777777" w:rsidR="00C8764A" w:rsidRDefault="00C8764A">
      <w:pPr>
        <w:spacing w:line="200" w:lineRule="exact"/>
      </w:pPr>
    </w:p>
    <w:p w14:paraId="44432DF7" w14:textId="77777777" w:rsidR="00C8764A" w:rsidRDefault="00C8764A">
      <w:pPr>
        <w:spacing w:line="200" w:lineRule="exact"/>
      </w:pPr>
    </w:p>
    <w:p w14:paraId="60473C6A" w14:textId="77777777" w:rsidR="00C8764A" w:rsidRDefault="00C8764A">
      <w:pPr>
        <w:spacing w:line="200" w:lineRule="exact"/>
      </w:pPr>
    </w:p>
    <w:p w14:paraId="27E586A0" w14:textId="77777777" w:rsidR="00C8764A" w:rsidRDefault="00C8764A">
      <w:pPr>
        <w:spacing w:line="200" w:lineRule="exact"/>
      </w:pPr>
    </w:p>
    <w:p w14:paraId="2B6A72FB" w14:textId="77777777" w:rsidR="00C8764A" w:rsidRDefault="00C8764A">
      <w:pPr>
        <w:spacing w:line="200" w:lineRule="exact"/>
      </w:pPr>
    </w:p>
    <w:p w14:paraId="2DC9CC45" w14:textId="77777777" w:rsidR="00C8764A" w:rsidRDefault="00C8764A">
      <w:pPr>
        <w:spacing w:line="200" w:lineRule="exact"/>
      </w:pPr>
    </w:p>
    <w:p w14:paraId="31AE38AD" w14:textId="77777777" w:rsidR="00C8764A" w:rsidRDefault="00C8764A">
      <w:pPr>
        <w:spacing w:line="200" w:lineRule="exact"/>
      </w:pPr>
    </w:p>
    <w:p w14:paraId="03C114E0" w14:textId="77777777" w:rsidR="00C8764A" w:rsidRDefault="00C8764A">
      <w:pPr>
        <w:spacing w:line="200" w:lineRule="exact"/>
      </w:pPr>
    </w:p>
    <w:p w14:paraId="214A888E" w14:textId="77777777" w:rsidR="00C8764A" w:rsidRDefault="00C8764A">
      <w:pPr>
        <w:spacing w:line="200" w:lineRule="exact"/>
      </w:pPr>
    </w:p>
    <w:p w14:paraId="43656562" w14:textId="77777777" w:rsidR="00C8764A" w:rsidRDefault="00C8764A">
      <w:pPr>
        <w:spacing w:line="200" w:lineRule="exact"/>
      </w:pPr>
    </w:p>
    <w:p w14:paraId="23EF4A7A" w14:textId="77777777" w:rsidR="00C8764A" w:rsidRDefault="00C8764A">
      <w:pPr>
        <w:spacing w:line="200" w:lineRule="exact"/>
      </w:pPr>
    </w:p>
    <w:p w14:paraId="2E08F70C" w14:textId="77777777" w:rsidR="00C8764A" w:rsidRDefault="00C8764A">
      <w:pPr>
        <w:spacing w:line="200" w:lineRule="exact"/>
      </w:pPr>
    </w:p>
    <w:p w14:paraId="28FA6133" w14:textId="77777777" w:rsidR="00C8764A" w:rsidRDefault="00C8764A">
      <w:pPr>
        <w:spacing w:line="200" w:lineRule="exact"/>
      </w:pPr>
    </w:p>
    <w:p w14:paraId="286FB333" w14:textId="77777777" w:rsidR="00C8764A" w:rsidRDefault="00C8764A">
      <w:pPr>
        <w:spacing w:line="200" w:lineRule="exact"/>
      </w:pPr>
    </w:p>
    <w:p w14:paraId="603A84EA" w14:textId="77777777" w:rsidR="00C8764A" w:rsidRDefault="00C8764A">
      <w:pPr>
        <w:spacing w:line="200" w:lineRule="exact"/>
      </w:pPr>
    </w:p>
    <w:p w14:paraId="4009F999" w14:textId="77777777" w:rsidR="00C8764A" w:rsidRDefault="00C8764A">
      <w:pPr>
        <w:spacing w:line="200" w:lineRule="exact"/>
      </w:pPr>
    </w:p>
    <w:p w14:paraId="59B92E55" w14:textId="77777777" w:rsidR="00C8764A" w:rsidRDefault="00C8764A">
      <w:pPr>
        <w:spacing w:line="200" w:lineRule="exact"/>
      </w:pPr>
    </w:p>
    <w:p w14:paraId="30336539" w14:textId="77777777" w:rsidR="00C8764A" w:rsidRDefault="00C8764A">
      <w:pPr>
        <w:spacing w:line="200" w:lineRule="exact"/>
      </w:pPr>
    </w:p>
    <w:p w14:paraId="3EBEF63A" w14:textId="77777777" w:rsidR="00C8764A" w:rsidRDefault="00C8764A">
      <w:pPr>
        <w:spacing w:line="200" w:lineRule="exact"/>
      </w:pPr>
    </w:p>
    <w:p w14:paraId="3EF8E397" w14:textId="77777777" w:rsidR="00C8764A" w:rsidRDefault="00C8764A">
      <w:pPr>
        <w:spacing w:line="200" w:lineRule="exact"/>
      </w:pPr>
    </w:p>
    <w:p w14:paraId="6D3FED7F" w14:textId="77777777" w:rsidR="00C8764A" w:rsidRDefault="00C8764A">
      <w:pPr>
        <w:spacing w:line="200" w:lineRule="exact"/>
      </w:pPr>
    </w:p>
    <w:p w14:paraId="48871294" w14:textId="77777777" w:rsidR="00C8764A" w:rsidRDefault="00C8764A">
      <w:pPr>
        <w:spacing w:line="200" w:lineRule="exact"/>
      </w:pPr>
    </w:p>
    <w:p w14:paraId="00E091E9" w14:textId="77777777" w:rsidR="00C8764A" w:rsidRDefault="00C8764A">
      <w:pPr>
        <w:spacing w:line="200" w:lineRule="exact"/>
      </w:pPr>
    </w:p>
    <w:p w14:paraId="424A3877" w14:textId="77777777" w:rsidR="00C8764A" w:rsidRDefault="00C8764A">
      <w:pPr>
        <w:spacing w:line="200" w:lineRule="exact"/>
      </w:pPr>
    </w:p>
    <w:p w14:paraId="3464F623" w14:textId="77777777" w:rsidR="00C8764A" w:rsidRDefault="00C8764A">
      <w:pPr>
        <w:spacing w:line="200" w:lineRule="exact"/>
      </w:pPr>
    </w:p>
    <w:p w14:paraId="204377E8" w14:textId="77777777" w:rsidR="00C8764A" w:rsidRDefault="00C8764A">
      <w:pPr>
        <w:spacing w:line="200" w:lineRule="exact"/>
      </w:pPr>
    </w:p>
    <w:p w14:paraId="575BB4EE" w14:textId="77777777" w:rsidR="00C8764A" w:rsidRDefault="00C8764A">
      <w:pPr>
        <w:spacing w:line="200" w:lineRule="exact"/>
      </w:pPr>
    </w:p>
    <w:p w14:paraId="7438EA65" w14:textId="77777777" w:rsidR="00C8764A" w:rsidRDefault="00C8764A">
      <w:pPr>
        <w:spacing w:line="200" w:lineRule="exact"/>
      </w:pPr>
    </w:p>
    <w:p w14:paraId="46852006" w14:textId="77777777" w:rsidR="00C8764A" w:rsidRDefault="00C8764A">
      <w:pPr>
        <w:spacing w:line="200" w:lineRule="exact"/>
      </w:pPr>
    </w:p>
    <w:p w14:paraId="7C2A5F6A" w14:textId="77777777" w:rsidR="00C8764A" w:rsidRDefault="00C8764A">
      <w:pPr>
        <w:spacing w:line="200" w:lineRule="exact"/>
      </w:pPr>
    </w:p>
    <w:p w14:paraId="009B7287" w14:textId="77777777" w:rsidR="00C8764A" w:rsidRDefault="00C8764A">
      <w:pPr>
        <w:spacing w:line="200" w:lineRule="exact"/>
      </w:pPr>
    </w:p>
    <w:p w14:paraId="668552D2" w14:textId="77777777" w:rsidR="00C8764A" w:rsidRDefault="00C8764A">
      <w:pPr>
        <w:spacing w:line="200" w:lineRule="exact"/>
      </w:pPr>
    </w:p>
    <w:p w14:paraId="23C741D2" w14:textId="77777777" w:rsidR="00C8764A" w:rsidRDefault="00C8764A">
      <w:pPr>
        <w:spacing w:line="200" w:lineRule="exact"/>
      </w:pPr>
    </w:p>
    <w:p w14:paraId="2E34DA13" w14:textId="77777777" w:rsidR="00C8764A" w:rsidRDefault="00C8764A">
      <w:pPr>
        <w:spacing w:line="200" w:lineRule="exact"/>
      </w:pPr>
    </w:p>
    <w:p w14:paraId="3C9EDB00" w14:textId="77777777" w:rsidR="00C8764A" w:rsidRDefault="00C8764A">
      <w:pPr>
        <w:spacing w:line="200" w:lineRule="exact"/>
      </w:pPr>
    </w:p>
    <w:p w14:paraId="35446F82" w14:textId="77777777" w:rsidR="00C8764A" w:rsidRDefault="00C8764A">
      <w:pPr>
        <w:spacing w:line="200" w:lineRule="exact"/>
      </w:pPr>
    </w:p>
    <w:p w14:paraId="1D76A645" w14:textId="77777777" w:rsidR="00C8764A" w:rsidRDefault="00C8764A">
      <w:pPr>
        <w:spacing w:line="200" w:lineRule="exact"/>
      </w:pPr>
    </w:p>
    <w:p w14:paraId="6BD568F3" w14:textId="77777777" w:rsidR="00C8764A" w:rsidRDefault="00C8764A">
      <w:pPr>
        <w:spacing w:line="200" w:lineRule="exact"/>
      </w:pPr>
    </w:p>
    <w:p w14:paraId="752821D8" w14:textId="77777777" w:rsidR="00C8764A" w:rsidRDefault="00C8764A">
      <w:pPr>
        <w:spacing w:line="200" w:lineRule="exact"/>
      </w:pPr>
    </w:p>
    <w:p w14:paraId="1FA74725" w14:textId="77777777" w:rsidR="00C8764A" w:rsidRDefault="00C8764A">
      <w:pPr>
        <w:spacing w:line="200" w:lineRule="exact"/>
      </w:pPr>
    </w:p>
    <w:p w14:paraId="6F610AAA" w14:textId="77777777" w:rsidR="00C8764A" w:rsidRDefault="00C8764A">
      <w:pPr>
        <w:spacing w:line="200" w:lineRule="exact"/>
      </w:pPr>
    </w:p>
    <w:p w14:paraId="78E30CBF" w14:textId="77777777" w:rsidR="00C8764A" w:rsidRDefault="00C8764A">
      <w:pPr>
        <w:spacing w:line="200" w:lineRule="exact"/>
      </w:pPr>
    </w:p>
    <w:p w14:paraId="396CF84B" w14:textId="77777777" w:rsidR="00C8764A" w:rsidRDefault="00C8764A">
      <w:pPr>
        <w:spacing w:line="200" w:lineRule="exact"/>
      </w:pPr>
    </w:p>
    <w:p w14:paraId="247E274B" w14:textId="77777777" w:rsidR="00C8764A" w:rsidRDefault="00C8764A">
      <w:pPr>
        <w:spacing w:line="200" w:lineRule="exact"/>
      </w:pPr>
    </w:p>
    <w:p w14:paraId="16B63E1E" w14:textId="77777777" w:rsidR="00C8764A" w:rsidRDefault="00C8764A">
      <w:pPr>
        <w:spacing w:line="200" w:lineRule="exact"/>
      </w:pPr>
    </w:p>
    <w:p w14:paraId="6879BE84" w14:textId="77777777" w:rsidR="00C8764A" w:rsidRDefault="00C8764A">
      <w:pPr>
        <w:spacing w:line="200" w:lineRule="exact"/>
      </w:pPr>
    </w:p>
    <w:p w14:paraId="218EC1F2" w14:textId="77777777" w:rsidR="00C8764A" w:rsidRDefault="00C8764A">
      <w:pPr>
        <w:spacing w:line="200" w:lineRule="exact"/>
      </w:pPr>
    </w:p>
    <w:p w14:paraId="7CB31B48" w14:textId="77777777" w:rsidR="00C8764A" w:rsidRDefault="00C8764A">
      <w:pPr>
        <w:spacing w:line="200" w:lineRule="exact"/>
      </w:pPr>
    </w:p>
    <w:p w14:paraId="7E2A8619" w14:textId="77777777" w:rsidR="00C8764A" w:rsidRDefault="00C8764A">
      <w:pPr>
        <w:spacing w:line="200" w:lineRule="exact"/>
      </w:pPr>
    </w:p>
    <w:p w14:paraId="4067717B" w14:textId="77777777" w:rsidR="00C8764A" w:rsidRDefault="00C8764A">
      <w:pPr>
        <w:spacing w:line="200" w:lineRule="exact"/>
      </w:pPr>
    </w:p>
    <w:p w14:paraId="5B795406" w14:textId="77777777" w:rsidR="00C8764A" w:rsidRDefault="00C8764A">
      <w:pPr>
        <w:spacing w:line="200" w:lineRule="exact"/>
      </w:pPr>
    </w:p>
    <w:p w14:paraId="589949F0" w14:textId="77777777" w:rsidR="00C8764A" w:rsidRDefault="00C8764A">
      <w:pPr>
        <w:spacing w:line="200" w:lineRule="exact"/>
      </w:pPr>
    </w:p>
    <w:p w14:paraId="0BB65B46" w14:textId="77777777" w:rsidR="00C8764A" w:rsidRDefault="00C8764A">
      <w:pPr>
        <w:spacing w:line="200" w:lineRule="exact"/>
      </w:pPr>
    </w:p>
    <w:p w14:paraId="6DD85329" w14:textId="77777777" w:rsidR="00C8764A" w:rsidRDefault="00C8764A">
      <w:pPr>
        <w:spacing w:line="200" w:lineRule="exact"/>
      </w:pPr>
    </w:p>
    <w:p w14:paraId="1EFB37B8" w14:textId="77777777" w:rsidR="00C8764A" w:rsidRDefault="00C8764A">
      <w:pPr>
        <w:spacing w:line="200" w:lineRule="exact"/>
      </w:pPr>
    </w:p>
    <w:p w14:paraId="26955002" w14:textId="77777777" w:rsidR="00C8764A" w:rsidRDefault="00C8764A">
      <w:pPr>
        <w:spacing w:line="200" w:lineRule="exact"/>
      </w:pPr>
    </w:p>
    <w:p w14:paraId="492B1F1D" w14:textId="77777777" w:rsidR="00C8764A" w:rsidRDefault="00C8764A">
      <w:pPr>
        <w:spacing w:line="200" w:lineRule="exact"/>
      </w:pPr>
    </w:p>
    <w:p w14:paraId="165572D4" w14:textId="77777777" w:rsidR="00C8764A" w:rsidRDefault="00C8764A">
      <w:pPr>
        <w:spacing w:line="200" w:lineRule="exact"/>
      </w:pPr>
    </w:p>
    <w:p w14:paraId="6722F9F1" w14:textId="77777777" w:rsidR="00C8764A" w:rsidRDefault="00C8764A">
      <w:pPr>
        <w:spacing w:line="200" w:lineRule="exact"/>
      </w:pPr>
    </w:p>
    <w:p w14:paraId="43DB84F7" w14:textId="77777777" w:rsidR="00C8764A" w:rsidRDefault="00C8764A">
      <w:pPr>
        <w:spacing w:line="200" w:lineRule="exact"/>
      </w:pPr>
    </w:p>
    <w:p w14:paraId="5788DF94" w14:textId="77777777" w:rsidR="00C8764A" w:rsidRDefault="00C8764A">
      <w:pPr>
        <w:spacing w:line="200" w:lineRule="exact"/>
      </w:pPr>
    </w:p>
    <w:p w14:paraId="38F62787" w14:textId="77777777" w:rsidR="00C8764A" w:rsidRDefault="00C8764A">
      <w:pPr>
        <w:spacing w:before="9" w:line="280" w:lineRule="exact"/>
        <w:rPr>
          <w:sz w:val="28"/>
          <w:szCs w:val="28"/>
        </w:rPr>
      </w:pPr>
    </w:p>
    <w:p w14:paraId="56573C0F" w14:textId="77777777" w:rsidR="00C8764A" w:rsidRDefault="00000000">
      <w:pPr>
        <w:spacing w:before="7"/>
        <w:ind w:left="4134" w:right="5078"/>
        <w:jc w:val="center"/>
        <w:rPr>
          <w:rFonts w:ascii="Calibri" w:eastAsia="Calibri" w:hAnsi="Calibri" w:cs="Calibri"/>
          <w:sz w:val="24"/>
          <w:szCs w:val="24"/>
        </w:rPr>
      </w:pPr>
      <w:r>
        <w:pict w14:anchorId="3B27BFC6">
          <v:shape id="_x0000_s2228" type="#_x0000_t202" style="position:absolute;left:0;text-align:left;margin-left:71.95pt;margin-top:73.25pt;width:488.25pt;height:687.7pt;z-index:-4727;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82"/>
                    <w:gridCol w:w="7566"/>
                  </w:tblGrid>
                  <w:tr w:rsidR="00C8764A" w14:paraId="69E05171" w14:textId="77777777">
                    <w:trPr>
                      <w:trHeight w:hRule="exact" w:val="682"/>
                    </w:trPr>
                    <w:tc>
                      <w:tcPr>
                        <w:tcW w:w="2182" w:type="dxa"/>
                        <w:tcBorders>
                          <w:top w:val="single" w:sz="7" w:space="0" w:color="000000"/>
                          <w:left w:val="single" w:sz="7" w:space="0" w:color="000000"/>
                          <w:bottom w:val="single" w:sz="7" w:space="0" w:color="000000"/>
                          <w:right w:val="single" w:sz="7" w:space="0" w:color="000000"/>
                        </w:tcBorders>
                      </w:tcPr>
                      <w:p w14:paraId="524B8547" w14:textId="77777777" w:rsidR="00C8764A" w:rsidRDefault="00C8764A"/>
                    </w:tc>
                    <w:tc>
                      <w:tcPr>
                        <w:tcW w:w="7566" w:type="dxa"/>
                        <w:tcBorders>
                          <w:top w:val="single" w:sz="7" w:space="0" w:color="000000"/>
                          <w:left w:val="single" w:sz="7" w:space="0" w:color="000000"/>
                          <w:bottom w:val="single" w:sz="7" w:space="0" w:color="000000"/>
                          <w:right w:val="single" w:sz="7" w:space="0" w:color="000000"/>
                        </w:tcBorders>
                      </w:tcPr>
                      <w:p w14:paraId="3644D06E" w14:textId="77777777" w:rsidR="00C8764A" w:rsidRDefault="00000000">
                        <w:pPr>
                          <w:spacing w:line="260" w:lineRule="exact"/>
                          <w:ind w:left="273"/>
                          <w:rPr>
                            <w:rFonts w:ascii="Calibri" w:eastAsia="Calibri" w:hAnsi="Calibri" w:cs="Calibri"/>
                            <w:sz w:val="24"/>
                            <w:szCs w:val="24"/>
                          </w:rPr>
                        </w:pPr>
                        <w:hyperlink r:id="rId56">
                          <w:r>
                            <w:rPr>
                              <w:rFonts w:ascii="Calibri" w:eastAsia="Calibri" w:hAnsi="Calibri" w:cs="Calibri"/>
                              <w:color w:val="0000FF"/>
                              <w:spacing w:val="-1"/>
                              <w:position w:val="1"/>
                              <w:sz w:val="24"/>
                              <w:szCs w:val="24"/>
                              <w:u w:val="single" w:color="0000FF"/>
                            </w:rPr>
                            <w:t>w</w:t>
                          </w:r>
                          <w:r>
                            <w:rPr>
                              <w:rFonts w:ascii="Calibri" w:eastAsia="Calibri" w:hAnsi="Calibri" w:cs="Calibri"/>
                              <w:color w:val="0000FF"/>
                              <w:spacing w:val="1"/>
                              <w:position w:val="1"/>
                              <w:sz w:val="24"/>
                              <w:szCs w:val="24"/>
                              <w:u w:val="single" w:color="0000FF"/>
                            </w:rPr>
                            <w:t>h</w:t>
                          </w:r>
                          <w:r>
                            <w:rPr>
                              <w:rFonts w:ascii="Calibri" w:eastAsia="Calibri" w:hAnsi="Calibri" w:cs="Calibri"/>
                              <w:color w:val="0000FF"/>
                              <w:spacing w:val="3"/>
                              <w:position w:val="1"/>
                              <w:sz w:val="24"/>
                              <w:szCs w:val="24"/>
                              <w:u w:val="single" w:color="0000FF"/>
                            </w:rPr>
                            <w:t>i</w:t>
                          </w:r>
                          <w:r>
                            <w:rPr>
                              <w:rFonts w:ascii="Calibri" w:eastAsia="Calibri" w:hAnsi="Calibri" w:cs="Calibri"/>
                              <w:color w:val="0000FF"/>
                              <w:position w:val="1"/>
                              <w:sz w:val="24"/>
                              <w:szCs w:val="24"/>
                              <w:u w:val="single" w:color="0000FF"/>
                            </w:rPr>
                            <w:t>s</w:t>
                          </w:r>
                          <w:r>
                            <w:rPr>
                              <w:rFonts w:ascii="Calibri" w:eastAsia="Calibri" w:hAnsi="Calibri" w:cs="Calibri"/>
                              <w:color w:val="0000FF"/>
                              <w:spacing w:val="-1"/>
                              <w:position w:val="1"/>
                              <w:sz w:val="24"/>
                              <w:szCs w:val="24"/>
                              <w:u w:val="single" w:color="0000FF"/>
                            </w:rPr>
                            <w:t>t</w:t>
                          </w:r>
                          <w:r>
                            <w:rPr>
                              <w:rFonts w:ascii="Calibri" w:eastAsia="Calibri" w:hAnsi="Calibri" w:cs="Calibri"/>
                              <w:color w:val="0000FF"/>
                              <w:spacing w:val="2"/>
                              <w:position w:val="1"/>
                              <w:sz w:val="24"/>
                              <w:szCs w:val="24"/>
                              <w:u w:val="single" w:color="0000FF"/>
                            </w:rPr>
                            <w:t>l</w:t>
                          </w:r>
                          <w:r>
                            <w:rPr>
                              <w:rFonts w:ascii="Calibri" w:eastAsia="Calibri" w:hAnsi="Calibri" w:cs="Calibri"/>
                              <w:color w:val="0000FF"/>
                              <w:spacing w:val="1"/>
                              <w:position w:val="1"/>
                              <w:sz w:val="24"/>
                              <w:szCs w:val="24"/>
                              <w:u w:val="single" w:color="0000FF"/>
                            </w:rPr>
                            <w:t>e</w:t>
                          </w:r>
                          <w:r>
                            <w:rPr>
                              <w:rFonts w:ascii="Calibri" w:eastAsia="Calibri" w:hAnsi="Calibri" w:cs="Calibri"/>
                              <w:color w:val="0000FF"/>
                              <w:spacing w:val="-1"/>
                              <w:position w:val="1"/>
                              <w:sz w:val="24"/>
                              <w:szCs w:val="24"/>
                              <w:u w:val="single" w:color="0000FF"/>
                            </w:rPr>
                            <w:t>-</w:t>
                          </w:r>
                          <w:r>
                            <w:rPr>
                              <w:rFonts w:ascii="Calibri" w:eastAsia="Calibri" w:hAnsi="Calibri" w:cs="Calibri"/>
                              <w:color w:val="0000FF"/>
                              <w:position w:val="1"/>
                              <w:sz w:val="24"/>
                              <w:szCs w:val="24"/>
                              <w:u w:val="single" w:color="0000FF"/>
                            </w:rPr>
                            <w:t>lis</w:t>
                          </w:r>
                          <w:r>
                            <w:rPr>
                              <w:rFonts w:ascii="Calibri" w:eastAsia="Calibri" w:hAnsi="Calibri" w:cs="Calibri"/>
                              <w:color w:val="0000FF"/>
                              <w:spacing w:val="1"/>
                              <w:position w:val="1"/>
                              <w:sz w:val="24"/>
                              <w:szCs w:val="24"/>
                              <w:u w:val="single" w:color="0000FF"/>
                            </w:rPr>
                            <w:t>t-o</w:t>
                          </w:r>
                          <w:r>
                            <w:rPr>
                              <w:rFonts w:ascii="Calibri" w:eastAsia="Calibri" w:hAnsi="Calibri" w:cs="Calibri"/>
                              <w:color w:val="0000FF"/>
                              <w:spacing w:val="-1"/>
                              <w:position w:val="1"/>
                              <w:sz w:val="24"/>
                              <w:szCs w:val="24"/>
                              <w:u w:val="single" w:color="0000FF"/>
                            </w:rPr>
                            <w:t>f</w:t>
                          </w:r>
                          <w:r>
                            <w:rPr>
                              <w:rFonts w:ascii="Calibri" w:eastAsia="Calibri" w:hAnsi="Calibri" w:cs="Calibri"/>
                              <w:color w:val="0000FF"/>
                              <w:spacing w:val="1"/>
                              <w:position w:val="1"/>
                              <w:sz w:val="24"/>
                              <w:szCs w:val="24"/>
                              <w:u w:val="single" w:color="0000FF"/>
                            </w:rPr>
                            <w:t>-p</w:t>
                          </w:r>
                          <w:r>
                            <w:rPr>
                              <w:rFonts w:ascii="Calibri" w:eastAsia="Calibri" w:hAnsi="Calibri" w:cs="Calibri"/>
                              <w:color w:val="0000FF"/>
                              <w:spacing w:val="-2"/>
                              <w:position w:val="1"/>
                              <w:sz w:val="24"/>
                              <w:szCs w:val="24"/>
                              <w:u w:val="single" w:color="0000FF"/>
                            </w:rPr>
                            <w:t>r</w:t>
                          </w:r>
                          <w:r>
                            <w:rPr>
                              <w:rFonts w:ascii="Calibri" w:eastAsia="Calibri" w:hAnsi="Calibri" w:cs="Calibri"/>
                              <w:color w:val="0000FF"/>
                              <w:position w:val="1"/>
                              <w:sz w:val="24"/>
                              <w:szCs w:val="24"/>
                              <w:u w:val="single" w:color="0000FF"/>
                            </w:rPr>
                            <w:t>esc</w:t>
                          </w:r>
                          <w:r>
                            <w:rPr>
                              <w:rFonts w:ascii="Calibri" w:eastAsia="Calibri" w:hAnsi="Calibri" w:cs="Calibri"/>
                              <w:color w:val="0000FF"/>
                              <w:spacing w:val="-2"/>
                              <w:position w:val="1"/>
                              <w:sz w:val="24"/>
                              <w:szCs w:val="24"/>
                              <w:u w:val="single" w:color="0000FF"/>
                            </w:rPr>
                            <w:t>r</w:t>
                          </w:r>
                          <w:r>
                            <w:rPr>
                              <w:rFonts w:ascii="Calibri" w:eastAsia="Calibri" w:hAnsi="Calibri" w:cs="Calibri"/>
                              <w:color w:val="0000FF"/>
                              <w:spacing w:val="3"/>
                              <w:position w:val="1"/>
                              <w:sz w:val="24"/>
                              <w:szCs w:val="24"/>
                              <w:u w:val="single" w:color="0000FF"/>
                            </w:rPr>
                            <w:t>i</w:t>
                          </w:r>
                          <w:r>
                            <w:rPr>
                              <w:rFonts w:ascii="Calibri" w:eastAsia="Calibri" w:hAnsi="Calibri" w:cs="Calibri"/>
                              <w:color w:val="0000FF"/>
                              <w:spacing w:val="-1"/>
                              <w:position w:val="1"/>
                              <w:sz w:val="24"/>
                              <w:szCs w:val="24"/>
                              <w:u w:val="single" w:color="0000FF"/>
                            </w:rPr>
                            <w:t>b</w:t>
                          </w:r>
                          <w:r>
                            <w:rPr>
                              <w:rFonts w:ascii="Calibri" w:eastAsia="Calibri" w:hAnsi="Calibri" w:cs="Calibri"/>
                              <w:color w:val="0000FF"/>
                              <w:spacing w:val="1"/>
                              <w:position w:val="1"/>
                              <w:sz w:val="24"/>
                              <w:szCs w:val="24"/>
                              <w:u w:val="single" w:color="0000FF"/>
                            </w:rPr>
                            <w:t>ed-p</w:t>
                          </w:r>
                          <w:r>
                            <w:rPr>
                              <w:rFonts w:ascii="Calibri" w:eastAsia="Calibri" w:hAnsi="Calibri" w:cs="Calibri"/>
                              <w:color w:val="0000FF"/>
                              <w:position w:val="1"/>
                              <w:sz w:val="24"/>
                              <w:szCs w:val="24"/>
                              <w:u w:val="single" w:color="0000FF"/>
                            </w:rPr>
                            <w:t>e</w:t>
                          </w:r>
                          <w:r>
                            <w:rPr>
                              <w:rFonts w:ascii="Calibri" w:eastAsia="Calibri" w:hAnsi="Calibri" w:cs="Calibri"/>
                              <w:color w:val="0000FF"/>
                              <w:spacing w:val="1"/>
                              <w:position w:val="1"/>
                              <w:sz w:val="24"/>
                              <w:szCs w:val="24"/>
                              <w:u w:val="single" w:color="0000FF"/>
                            </w:rPr>
                            <w:t>op</w:t>
                          </w:r>
                          <w:r>
                            <w:rPr>
                              <w:rFonts w:ascii="Calibri" w:eastAsia="Calibri" w:hAnsi="Calibri" w:cs="Calibri"/>
                              <w:color w:val="0000FF"/>
                              <w:spacing w:val="-2"/>
                              <w:position w:val="1"/>
                              <w:sz w:val="24"/>
                              <w:szCs w:val="24"/>
                              <w:u w:val="single" w:color="0000FF"/>
                            </w:rPr>
                            <w:t>l</w:t>
                          </w:r>
                          <w:r>
                            <w:rPr>
                              <w:rFonts w:ascii="Calibri" w:eastAsia="Calibri" w:hAnsi="Calibri" w:cs="Calibri"/>
                              <w:color w:val="0000FF"/>
                              <w:spacing w:val="1"/>
                              <w:position w:val="1"/>
                              <w:sz w:val="24"/>
                              <w:szCs w:val="24"/>
                              <w:u w:val="single" w:color="0000FF"/>
                            </w:rPr>
                            <w:t>e-</w:t>
                          </w:r>
                          <w:r>
                            <w:rPr>
                              <w:rFonts w:ascii="Calibri" w:eastAsia="Calibri" w:hAnsi="Calibri" w:cs="Calibri"/>
                              <w:color w:val="0000FF"/>
                              <w:position w:val="1"/>
                              <w:sz w:val="24"/>
                              <w:szCs w:val="24"/>
                              <w:u w:val="single" w:color="0000FF"/>
                            </w:rPr>
                            <w:t>a</w:t>
                          </w:r>
                          <w:r>
                            <w:rPr>
                              <w:rFonts w:ascii="Calibri" w:eastAsia="Calibri" w:hAnsi="Calibri" w:cs="Calibri"/>
                              <w:color w:val="0000FF"/>
                              <w:spacing w:val="1"/>
                              <w:position w:val="1"/>
                              <w:sz w:val="24"/>
                              <w:szCs w:val="24"/>
                              <w:u w:val="single" w:color="0000FF"/>
                            </w:rPr>
                            <w:t>n</w:t>
                          </w:r>
                          <w:r>
                            <w:rPr>
                              <w:rFonts w:ascii="Calibri" w:eastAsia="Calibri" w:hAnsi="Calibri" w:cs="Calibri"/>
                              <w:color w:val="0000FF"/>
                              <w:spacing w:val="-1"/>
                              <w:position w:val="1"/>
                              <w:sz w:val="24"/>
                              <w:szCs w:val="24"/>
                              <w:u w:val="single" w:color="0000FF"/>
                            </w:rPr>
                            <w:t>d</w:t>
                          </w:r>
                          <w:r>
                            <w:rPr>
                              <w:rFonts w:ascii="Calibri" w:eastAsia="Calibri" w:hAnsi="Calibri" w:cs="Calibri"/>
                              <w:color w:val="0000FF"/>
                              <w:spacing w:val="1"/>
                              <w:position w:val="1"/>
                              <w:sz w:val="24"/>
                              <w:szCs w:val="24"/>
                              <w:u w:val="single" w:color="0000FF"/>
                            </w:rPr>
                            <w:t>-b</w:t>
                          </w:r>
                          <w:r>
                            <w:rPr>
                              <w:rFonts w:ascii="Calibri" w:eastAsia="Calibri" w:hAnsi="Calibri" w:cs="Calibri"/>
                              <w:color w:val="0000FF"/>
                              <w:spacing w:val="-2"/>
                              <w:position w:val="1"/>
                              <w:sz w:val="24"/>
                              <w:szCs w:val="24"/>
                              <w:u w:val="single" w:color="0000FF"/>
                            </w:rPr>
                            <w:t>o</w:t>
                          </w:r>
                          <w:r>
                            <w:rPr>
                              <w:rFonts w:ascii="Calibri" w:eastAsia="Calibri" w:hAnsi="Calibri" w:cs="Calibri"/>
                              <w:color w:val="0000FF"/>
                              <w:spacing w:val="1"/>
                              <w:position w:val="1"/>
                              <w:sz w:val="24"/>
                              <w:szCs w:val="24"/>
                              <w:u w:val="single" w:color="0000FF"/>
                            </w:rPr>
                            <w:t>d</w:t>
                          </w:r>
                          <w:r>
                            <w:rPr>
                              <w:rFonts w:ascii="Calibri" w:eastAsia="Calibri" w:hAnsi="Calibri" w:cs="Calibri"/>
                              <w:color w:val="0000FF"/>
                              <w:position w:val="1"/>
                              <w:sz w:val="24"/>
                              <w:szCs w:val="24"/>
                              <w:u w:val="single" w:color="0000FF"/>
                            </w:rPr>
                            <w:t>i</w:t>
                          </w:r>
                          <w:r>
                            <w:rPr>
                              <w:rFonts w:ascii="Calibri" w:eastAsia="Calibri" w:hAnsi="Calibri" w:cs="Calibri"/>
                              <w:color w:val="0000FF"/>
                              <w:spacing w:val="1"/>
                              <w:position w:val="1"/>
                              <w:sz w:val="24"/>
                              <w:szCs w:val="24"/>
                              <w:u w:val="single" w:color="0000FF"/>
                            </w:rPr>
                            <w:t>e</w:t>
                          </w:r>
                          <w:r>
                            <w:rPr>
                              <w:rFonts w:ascii="Calibri" w:eastAsia="Calibri" w:hAnsi="Calibri" w:cs="Calibri"/>
                              <w:color w:val="0000FF"/>
                              <w:position w:val="1"/>
                              <w:sz w:val="24"/>
                              <w:szCs w:val="24"/>
                              <w:u w:val="single" w:color="0000FF"/>
                            </w:rPr>
                            <w:t>s</w:t>
                          </w:r>
                          <w:r>
                            <w:rPr>
                              <w:rFonts w:ascii="Calibri" w:eastAsia="Calibri" w:hAnsi="Calibri" w:cs="Calibri"/>
                              <w:color w:val="0000FF"/>
                              <w:spacing w:val="-1"/>
                              <w:position w:val="1"/>
                              <w:sz w:val="24"/>
                              <w:szCs w:val="24"/>
                              <w:u w:val="single" w:color="0000FF"/>
                            </w:rPr>
                            <w:t>-</w:t>
                          </w:r>
                          <w:r>
                            <w:rPr>
                              <w:rFonts w:ascii="Calibri" w:eastAsia="Calibri" w:hAnsi="Calibri" w:cs="Calibri"/>
                              <w:color w:val="0000FF"/>
                              <w:spacing w:val="1"/>
                              <w:position w:val="1"/>
                              <w:sz w:val="24"/>
                              <w:szCs w:val="24"/>
                              <w:u w:val="single" w:color="0000FF"/>
                            </w:rPr>
                            <w:t>-2/</w:t>
                          </w:r>
                          <w:r>
                            <w:rPr>
                              <w:rFonts w:ascii="Calibri" w:eastAsia="Calibri" w:hAnsi="Calibri" w:cs="Calibri"/>
                              <w:color w:val="0000FF"/>
                              <w:spacing w:val="-6"/>
                              <w:position w:val="1"/>
                              <w:sz w:val="24"/>
                              <w:szCs w:val="24"/>
                              <w:u w:val="single" w:color="0000FF"/>
                            </w:rPr>
                            <w:t>w</w:t>
                          </w:r>
                          <w:r>
                            <w:rPr>
                              <w:rFonts w:ascii="Calibri" w:eastAsia="Calibri" w:hAnsi="Calibri" w:cs="Calibri"/>
                              <w:color w:val="0000FF"/>
                              <w:spacing w:val="1"/>
                              <w:position w:val="1"/>
                              <w:sz w:val="24"/>
                              <w:szCs w:val="24"/>
                              <w:u w:val="single" w:color="0000FF"/>
                            </w:rPr>
                            <w:t>h</w:t>
                          </w:r>
                          <w:r>
                            <w:rPr>
                              <w:rFonts w:ascii="Calibri" w:eastAsia="Calibri" w:hAnsi="Calibri" w:cs="Calibri"/>
                              <w:color w:val="0000FF"/>
                              <w:spacing w:val="3"/>
                              <w:position w:val="1"/>
                              <w:sz w:val="24"/>
                              <w:szCs w:val="24"/>
                              <w:u w:val="single" w:color="0000FF"/>
                            </w:rPr>
                            <w:t>i</w:t>
                          </w:r>
                          <w:r>
                            <w:rPr>
                              <w:rFonts w:ascii="Calibri" w:eastAsia="Calibri" w:hAnsi="Calibri" w:cs="Calibri"/>
                              <w:color w:val="0000FF"/>
                              <w:position w:val="1"/>
                              <w:sz w:val="24"/>
                              <w:szCs w:val="24"/>
                              <w:u w:val="single" w:color="0000FF"/>
                            </w:rPr>
                            <w:t>s</w:t>
                          </w:r>
                          <w:r>
                            <w:rPr>
                              <w:rFonts w:ascii="Calibri" w:eastAsia="Calibri" w:hAnsi="Calibri" w:cs="Calibri"/>
                              <w:color w:val="0000FF"/>
                              <w:spacing w:val="-1"/>
                              <w:position w:val="1"/>
                              <w:sz w:val="24"/>
                              <w:szCs w:val="24"/>
                              <w:u w:val="single" w:color="0000FF"/>
                            </w:rPr>
                            <w:t>t</w:t>
                          </w:r>
                          <w:r>
                            <w:rPr>
                              <w:rFonts w:ascii="Calibri" w:eastAsia="Calibri" w:hAnsi="Calibri" w:cs="Calibri"/>
                              <w:color w:val="0000FF"/>
                              <w:spacing w:val="3"/>
                              <w:position w:val="1"/>
                              <w:sz w:val="24"/>
                              <w:szCs w:val="24"/>
                              <w:u w:val="single" w:color="0000FF"/>
                            </w:rPr>
                            <w:t>l</w:t>
                          </w:r>
                          <w:r>
                            <w:rPr>
                              <w:rFonts w:ascii="Calibri" w:eastAsia="Calibri" w:hAnsi="Calibri" w:cs="Calibri"/>
                              <w:color w:val="0000FF"/>
                              <w:spacing w:val="1"/>
                              <w:position w:val="1"/>
                              <w:sz w:val="24"/>
                              <w:szCs w:val="24"/>
                              <w:u w:val="single" w:color="0000FF"/>
                            </w:rPr>
                            <w:t>e</w:t>
                          </w:r>
                          <w:r>
                            <w:rPr>
                              <w:rFonts w:ascii="Calibri" w:eastAsia="Calibri" w:hAnsi="Calibri" w:cs="Calibri"/>
                              <w:color w:val="0000FF"/>
                              <w:spacing w:val="-1"/>
                              <w:position w:val="1"/>
                              <w:sz w:val="24"/>
                              <w:szCs w:val="24"/>
                              <w:u w:val="single" w:color="0000FF"/>
                            </w:rPr>
                            <w:t>b</w:t>
                          </w:r>
                          <w:r>
                            <w:rPr>
                              <w:rFonts w:ascii="Calibri" w:eastAsia="Calibri" w:hAnsi="Calibri" w:cs="Calibri"/>
                              <w:color w:val="0000FF"/>
                              <w:spacing w:val="3"/>
                              <w:position w:val="1"/>
                              <w:sz w:val="24"/>
                              <w:szCs w:val="24"/>
                              <w:u w:val="single" w:color="0000FF"/>
                            </w:rPr>
                            <w:t>l</w:t>
                          </w:r>
                          <w:r>
                            <w:rPr>
                              <w:rFonts w:ascii="Calibri" w:eastAsia="Calibri" w:hAnsi="Calibri" w:cs="Calibri"/>
                              <w:color w:val="0000FF"/>
                              <w:spacing w:val="1"/>
                              <w:position w:val="1"/>
                              <w:sz w:val="24"/>
                              <w:szCs w:val="24"/>
                              <w:u w:val="single" w:color="0000FF"/>
                            </w:rPr>
                            <w:t>o</w:t>
                          </w:r>
                          <w:r>
                            <w:rPr>
                              <w:rFonts w:ascii="Calibri" w:eastAsia="Calibri" w:hAnsi="Calibri" w:cs="Calibri"/>
                              <w:color w:val="0000FF"/>
                              <w:spacing w:val="-4"/>
                              <w:position w:val="1"/>
                              <w:sz w:val="24"/>
                              <w:szCs w:val="24"/>
                              <w:u w:val="single" w:color="0000FF"/>
                            </w:rPr>
                            <w:t>w</w:t>
                          </w:r>
                          <w:r>
                            <w:rPr>
                              <w:rFonts w:ascii="Calibri" w:eastAsia="Calibri" w:hAnsi="Calibri" w:cs="Calibri"/>
                              <w:color w:val="0000FF"/>
                              <w:spacing w:val="3"/>
                              <w:position w:val="1"/>
                              <w:sz w:val="24"/>
                              <w:szCs w:val="24"/>
                              <w:u w:val="single" w:color="0000FF"/>
                            </w:rPr>
                            <w:t>i</w:t>
                          </w:r>
                          <w:r>
                            <w:rPr>
                              <w:rFonts w:ascii="Calibri" w:eastAsia="Calibri" w:hAnsi="Calibri" w:cs="Calibri"/>
                              <w:color w:val="0000FF"/>
                              <w:spacing w:val="-1"/>
                              <w:position w:val="1"/>
                              <w:sz w:val="24"/>
                              <w:szCs w:val="24"/>
                              <w:u w:val="single" w:color="0000FF"/>
                            </w:rPr>
                            <w:t>n</w:t>
                          </w:r>
                          <w:r>
                            <w:rPr>
                              <w:rFonts w:ascii="Calibri" w:eastAsia="Calibri" w:hAnsi="Calibri" w:cs="Calibri"/>
                              <w:color w:val="0000FF"/>
                              <w:spacing w:val="5"/>
                              <w:position w:val="1"/>
                              <w:sz w:val="24"/>
                              <w:szCs w:val="24"/>
                              <w:u w:val="single" w:color="0000FF"/>
                            </w:rPr>
                            <w:t>g</w:t>
                          </w:r>
                          <w:r>
                            <w:rPr>
                              <w:rFonts w:ascii="Calibri" w:eastAsia="Calibri" w:hAnsi="Calibri" w:cs="Calibri"/>
                              <w:color w:val="0000FF"/>
                              <w:spacing w:val="1"/>
                              <w:position w:val="1"/>
                              <w:sz w:val="24"/>
                              <w:szCs w:val="24"/>
                              <w:u w:val="single" w:color="0000FF"/>
                            </w:rPr>
                            <w:t>-</w:t>
                          </w:r>
                          <w:r>
                            <w:rPr>
                              <w:rFonts w:ascii="Calibri" w:eastAsia="Calibri" w:hAnsi="Calibri" w:cs="Calibri"/>
                              <w:color w:val="0000FF"/>
                              <w:position w:val="1"/>
                              <w:sz w:val="24"/>
                              <w:szCs w:val="24"/>
                              <w:u w:val="single" w:color="0000FF"/>
                            </w:rPr>
                            <w:t>lis</w:t>
                          </w:r>
                          <w:r>
                            <w:rPr>
                              <w:rFonts w:ascii="Calibri" w:eastAsia="Calibri" w:hAnsi="Calibri" w:cs="Calibri"/>
                              <w:color w:val="0000FF"/>
                              <w:spacing w:val="1"/>
                              <w:position w:val="1"/>
                              <w:sz w:val="24"/>
                              <w:szCs w:val="24"/>
                              <w:u w:val="single" w:color="0000FF"/>
                            </w:rPr>
                            <w:t>t</w:t>
                          </w:r>
                          <w:r>
                            <w:rPr>
                              <w:rFonts w:ascii="Calibri" w:eastAsia="Calibri" w:hAnsi="Calibri" w:cs="Calibri"/>
                              <w:color w:val="0000FF"/>
                              <w:position w:val="1"/>
                              <w:sz w:val="24"/>
                              <w:szCs w:val="24"/>
                              <w:u w:val="single" w:color="0000FF"/>
                            </w:rPr>
                            <w:t>-</w:t>
                          </w:r>
                          <w:r>
                            <w:rPr>
                              <w:rFonts w:ascii="Calibri" w:eastAsia="Calibri" w:hAnsi="Calibri" w:cs="Calibri"/>
                              <w:color w:val="0000FF"/>
                              <w:position w:val="1"/>
                              <w:sz w:val="24"/>
                              <w:szCs w:val="24"/>
                            </w:rPr>
                            <w:t xml:space="preserve"> </w:t>
                          </w:r>
                        </w:hyperlink>
                        <w:hyperlink r:id="rId57">
                          <w:r>
                            <w:rPr>
                              <w:rFonts w:ascii="Calibri" w:eastAsia="Calibri" w:hAnsi="Calibri" w:cs="Calibri"/>
                              <w:color w:val="0000FF"/>
                              <w:spacing w:val="1"/>
                              <w:position w:val="1"/>
                              <w:sz w:val="24"/>
                              <w:szCs w:val="24"/>
                              <w:u w:val="single" w:color="0000FF"/>
                            </w:rPr>
                            <w:t>of</w:t>
                          </w:r>
                          <w:r>
                            <w:rPr>
                              <w:rFonts w:ascii="Calibri" w:eastAsia="Calibri" w:hAnsi="Calibri" w:cs="Calibri"/>
                              <w:color w:val="0000FF"/>
                              <w:position w:val="1"/>
                              <w:sz w:val="24"/>
                              <w:szCs w:val="24"/>
                              <w:u w:val="single" w:color="0000FF"/>
                            </w:rPr>
                            <w:t>-</w:t>
                          </w:r>
                        </w:hyperlink>
                      </w:p>
                      <w:p w14:paraId="08FCEB6C" w14:textId="77777777" w:rsidR="00C8764A" w:rsidRDefault="00000000">
                        <w:pPr>
                          <w:spacing w:line="260" w:lineRule="exact"/>
                          <w:ind w:left="273"/>
                          <w:rPr>
                            <w:rFonts w:ascii="Calibri" w:eastAsia="Calibri" w:hAnsi="Calibri" w:cs="Calibri"/>
                            <w:sz w:val="24"/>
                            <w:szCs w:val="24"/>
                          </w:rPr>
                        </w:pPr>
                        <w:hyperlink r:id="rId58">
                          <w:r>
                            <w:rPr>
                              <w:rFonts w:ascii="Calibri" w:eastAsia="Calibri" w:hAnsi="Calibri" w:cs="Calibri"/>
                              <w:color w:val="0000FF"/>
                              <w:spacing w:val="1"/>
                              <w:position w:val="1"/>
                              <w:sz w:val="24"/>
                              <w:szCs w:val="24"/>
                              <w:u w:val="single" w:color="0000FF"/>
                            </w:rPr>
                            <w:t>p</w:t>
                          </w:r>
                          <w:r>
                            <w:rPr>
                              <w:rFonts w:ascii="Calibri" w:eastAsia="Calibri" w:hAnsi="Calibri" w:cs="Calibri"/>
                              <w:color w:val="0000FF"/>
                              <w:position w:val="1"/>
                              <w:sz w:val="24"/>
                              <w:szCs w:val="24"/>
                              <w:u w:val="single" w:color="0000FF"/>
                            </w:rPr>
                            <w:t>r</w:t>
                          </w:r>
                          <w:r>
                            <w:rPr>
                              <w:rFonts w:ascii="Calibri" w:eastAsia="Calibri" w:hAnsi="Calibri" w:cs="Calibri"/>
                              <w:color w:val="0000FF"/>
                              <w:spacing w:val="1"/>
                              <w:position w:val="1"/>
                              <w:sz w:val="24"/>
                              <w:szCs w:val="24"/>
                              <w:u w:val="single" w:color="0000FF"/>
                            </w:rPr>
                            <w:t>e</w:t>
                          </w:r>
                          <w:r>
                            <w:rPr>
                              <w:rFonts w:ascii="Calibri" w:eastAsia="Calibri" w:hAnsi="Calibri" w:cs="Calibri"/>
                              <w:color w:val="0000FF"/>
                              <w:position w:val="1"/>
                              <w:sz w:val="24"/>
                              <w:szCs w:val="24"/>
                              <w:u w:val="single" w:color="0000FF"/>
                            </w:rPr>
                            <w:t>s</w:t>
                          </w:r>
                          <w:r>
                            <w:rPr>
                              <w:rFonts w:ascii="Calibri" w:eastAsia="Calibri" w:hAnsi="Calibri" w:cs="Calibri"/>
                              <w:color w:val="0000FF"/>
                              <w:spacing w:val="-1"/>
                              <w:position w:val="1"/>
                              <w:sz w:val="24"/>
                              <w:szCs w:val="24"/>
                              <w:u w:val="single" w:color="0000FF"/>
                            </w:rPr>
                            <w:t>c</w:t>
                          </w:r>
                          <w:r>
                            <w:rPr>
                              <w:rFonts w:ascii="Calibri" w:eastAsia="Calibri" w:hAnsi="Calibri" w:cs="Calibri"/>
                              <w:color w:val="0000FF"/>
                              <w:spacing w:val="1"/>
                              <w:position w:val="1"/>
                              <w:sz w:val="24"/>
                              <w:szCs w:val="24"/>
                              <w:u w:val="single" w:color="0000FF"/>
                            </w:rPr>
                            <w:t>r</w:t>
                          </w:r>
                          <w:r>
                            <w:rPr>
                              <w:rFonts w:ascii="Calibri" w:eastAsia="Calibri" w:hAnsi="Calibri" w:cs="Calibri"/>
                              <w:color w:val="0000FF"/>
                              <w:position w:val="1"/>
                              <w:sz w:val="24"/>
                              <w:szCs w:val="24"/>
                              <w:u w:val="single" w:color="0000FF"/>
                            </w:rPr>
                            <w:t>i</w:t>
                          </w:r>
                          <w:r>
                            <w:rPr>
                              <w:rFonts w:ascii="Calibri" w:eastAsia="Calibri" w:hAnsi="Calibri" w:cs="Calibri"/>
                              <w:color w:val="0000FF"/>
                              <w:spacing w:val="1"/>
                              <w:position w:val="1"/>
                              <w:sz w:val="24"/>
                              <w:szCs w:val="24"/>
                              <w:u w:val="single" w:color="0000FF"/>
                            </w:rPr>
                            <w:t>b</w:t>
                          </w:r>
                          <w:r>
                            <w:rPr>
                              <w:rFonts w:ascii="Calibri" w:eastAsia="Calibri" w:hAnsi="Calibri" w:cs="Calibri"/>
                              <w:color w:val="0000FF"/>
                              <w:position w:val="1"/>
                              <w:sz w:val="24"/>
                              <w:szCs w:val="24"/>
                              <w:u w:val="single" w:color="0000FF"/>
                            </w:rPr>
                            <w:t>e</w:t>
                          </w:r>
                          <w:r>
                            <w:rPr>
                              <w:rFonts w:ascii="Calibri" w:eastAsia="Calibri" w:hAnsi="Calibri" w:cs="Calibri"/>
                              <w:color w:val="0000FF"/>
                              <w:spacing w:val="1"/>
                              <w:position w:val="1"/>
                              <w:sz w:val="24"/>
                              <w:szCs w:val="24"/>
                              <w:u w:val="single" w:color="0000FF"/>
                            </w:rPr>
                            <w:t>d</w:t>
                          </w:r>
                          <w:r>
                            <w:rPr>
                              <w:rFonts w:ascii="Calibri" w:eastAsia="Calibri" w:hAnsi="Calibri" w:cs="Calibri"/>
                              <w:color w:val="0000FF"/>
                              <w:spacing w:val="-1"/>
                              <w:position w:val="1"/>
                              <w:sz w:val="24"/>
                              <w:szCs w:val="24"/>
                              <w:u w:val="single" w:color="0000FF"/>
                            </w:rPr>
                            <w:t>-</w:t>
                          </w:r>
                          <w:r>
                            <w:rPr>
                              <w:rFonts w:ascii="Calibri" w:eastAsia="Calibri" w:hAnsi="Calibri" w:cs="Calibri"/>
                              <w:color w:val="0000FF"/>
                              <w:spacing w:val="1"/>
                              <w:position w:val="1"/>
                              <w:sz w:val="24"/>
                              <w:szCs w:val="24"/>
                              <w:u w:val="single" w:color="0000FF"/>
                            </w:rPr>
                            <w:t>peop</w:t>
                          </w:r>
                          <w:r>
                            <w:rPr>
                              <w:rFonts w:ascii="Calibri" w:eastAsia="Calibri" w:hAnsi="Calibri" w:cs="Calibri"/>
                              <w:color w:val="0000FF"/>
                              <w:position w:val="1"/>
                              <w:sz w:val="24"/>
                              <w:szCs w:val="24"/>
                              <w:u w:val="single" w:color="0000FF"/>
                            </w:rPr>
                            <w:t>l</w:t>
                          </w:r>
                          <w:r>
                            <w:rPr>
                              <w:rFonts w:ascii="Calibri" w:eastAsia="Calibri" w:hAnsi="Calibri" w:cs="Calibri"/>
                              <w:color w:val="0000FF"/>
                              <w:spacing w:val="-2"/>
                              <w:position w:val="1"/>
                              <w:sz w:val="24"/>
                              <w:szCs w:val="24"/>
                              <w:u w:val="single" w:color="0000FF"/>
                            </w:rPr>
                            <w:t>e</w:t>
                          </w:r>
                          <w:r>
                            <w:rPr>
                              <w:rFonts w:ascii="Calibri" w:eastAsia="Calibri" w:hAnsi="Calibri" w:cs="Calibri"/>
                              <w:color w:val="0000FF"/>
                              <w:spacing w:val="1"/>
                              <w:position w:val="1"/>
                              <w:sz w:val="24"/>
                              <w:szCs w:val="24"/>
                              <w:u w:val="single" w:color="0000FF"/>
                            </w:rPr>
                            <w:t>-</w:t>
                          </w:r>
                          <w:r>
                            <w:rPr>
                              <w:rFonts w:ascii="Calibri" w:eastAsia="Calibri" w:hAnsi="Calibri" w:cs="Calibri"/>
                              <w:color w:val="0000FF"/>
                              <w:spacing w:val="-2"/>
                              <w:position w:val="1"/>
                              <w:sz w:val="24"/>
                              <w:szCs w:val="24"/>
                              <w:u w:val="single" w:color="0000FF"/>
                            </w:rPr>
                            <w:t>a</w:t>
                          </w:r>
                          <w:r>
                            <w:rPr>
                              <w:rFonts w:ascii="Calibri" w:eastAsia="Calibri" w:hAnsi="Calibri" w:cs="Calibri"/>
                              <w:color w:val="0000FF"/>
                              <w:spacing w:val="1"/>
                              <w:position w:val="1"/>
                              <w:sz w:val="24"/>
                              <w:szCs w:val="24"/>
                              <w:u w:val="single" w:color="0000FF"/>
                            </w:rPr>
                            <w:t>nd-</w:t>
                          </w:r>
                          <w:r>
                            <w:rPr>
                              <w:rFonts w:ascii="Calibri" w:eastAsia="Calibri" w:hAnsi="Calibri" w:cs="Calibri"/>
                              <w:color w:val="0000FF"/>
                              <w:spacing w:val="-1"/>
                              <w:position w:val="1"/>
                              <w:sz w:val="24"/>
                              <w:szCs w:val="24"/>
                              <w:u w:val="single" w:color="0000FF"/>
                            </w:rPr>
                            <w:t>b</w:t>
                          </w:r>
                          <w:r>
                            <w:rPr>
                              <w:rFonts w:ascii="Calibri" w:eastAsia="Calibri" w:hAnsi="Calibri" w:cs="Calibri"/>
                              <w:color w:val="0000FF"/>
                              <w:spacing w:val="1"/>
                              <w:position w:val="1"/>
                              <w:sz w:val="24"/>
                              <w:szCs w:val="24"/>
                              <w:u w:val="single" w:color="0000FF"/>
                            </w:rPr>
                            <w:t>od</w:t>
                          </w:r>
                          <w:r>
                            <w:rPr>
                              <w:rFonts w:ascii="Calibri" w:eastAsia="Calibri" w:hAnsi="Calibri" w:cs="Calibri"/>
                              <w:color w:val="0000FF"/>
                              <w:position w:val="1"/>
                              <w:sz w:val="24"/>
                              <w:szCs w:val="24"/>
                              <w:u w:val="single" w:color="0000FF"/>
                            </w:rPr>
                            <w:t>i</w:t>
                          </w:r>
                          <w:r>
                            <w:rPr>
                              <w:rFonts w:ascii="Calibri" w:eastAsia="Calibri" w:hAnsi="Calibri" w:cs="Calibri"/>
                              <w:color w:val="0000FF"/>
                              <w:spacing w:val="1"/>
                              <w:position w:val="1"/>
                              <w:sz w:val="24"/>
                              <w:szCs w:val="24"/>
                              <w:u w:val="single" w:color="0000FF"/>
                            </w:rPr>
                            <w:t>e</w:t>
                          </w:r>
                          <w:r>
                            <w:rPr>
                              <w:rFonts w:ascii="Calibri" w:eastAsia="Calibri" w:hAnsi="Calibri" w:cs="Calibri"/>
                              <w:color w:val="0000FF"/>
                              <w:position w:val="1"/>
                              <w:sz w:val="24"/>
                              <w:szCs w:val="24"/>
                              <w:u w:val="single" w:color="0000FF"/>
                            </w:rPr>
                            <w:t>s</w:t>
                          </w:r>
                          <w:r>
                            <w:rPr>
                              <w:rFonts w:ascii="Calibri" w:eastAsia="Calibri" w:hAnsi="Calibri" w:cs="Calibri"/>
                              <w:color w:val="000000"/>
                              <w:position w:val="1"/>
                              <w:sz w:val="24"/>
                              <w:szCs w:val="24"/>
                            </w:rPr>
                            <w:t>;</w:t>
                          </w:r>
                        </w:hyperlink>
                      </w:p>
                    </w:tc>
                  </w:tr>
                  <w:tr w:rsidR="00C8764A" w14:paraId="00807EBD" w14:textId="77777777">
                    <w:trPr>
                      <w:trHeight w:hRule="exact" w:val="408"/>
                    </w:trPr>
                    <w:tc>
                      <w:tcPr>
                        <w:tcW w:w="2182" w:type="dxa"/>
                        <w:tcBorders>
                          <w:top w:val="single" w:sz="7" w:space="0" w:color="000000"/>
                          <w:left w:val="single" w:sz="7" w:space="0" w:color="000000"/>
                          <w:bottom w:val="single" w:sz="7" w:space="0" w:color="000000"/>
                          <w:right w:val="single" w:sz="7" w:space="0" w:color="000000"/>
                        </w:tcBorders>
                      </w:tcPr>
                      <w:p w14:paraId="5DA159A1"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w:t>
                        </w:r>
                        <w:r>
                          <w:rPr>
                            <w:rFonts w:ascii="Calibri" w:eastAsia="Calibri" w:hAnsi="Calibri" w:cs="Calibri"/>
                            <w:b/>
                            <w:position w:val="1"/>
                            <w:sz w:val="24"/>
                            <w:szCs w:val="24"/>
                          </w:rPr>
                          <w:t>P</w:t>
                        </w:r>
                        <w:r>
                          <w:rPr>
                            <w:rFonts w:ascii="Calibri" w:eastAsia="Calibri" w:hAnsi="Calibri" w:cs="Calibri"/>
                            <w:b/>
                            <w:spacing w:val="-1"/>
                            <w:position w:val="1"/>
                            <w:sz w:val="24"/>
                            <w:szCs w:val="24"/>
                          </w:rPr>
                          <w:t>r</w:t>
                        </w:r>
                        <w:r>
                          <w:rPr>
                            <w:rFonts w:ascii="Calibri" w:eastAsia="Calibri" w:hAnsi="Calibri" w:cs="Calibri"/>
                            <w:b/>
                            <w:position w:val="1"/>
                            <w:sz w:val="24"/>
                            <w:szCs w:val="24"/>
                          </w:rPr>
                          <w:t>oc</w:t>
                        </w:r>
                        <w:r>
                          <w:rPr>
                            <w:rFonts w:ascii="Calibri" w:eastAsia="Calibri" w:hAnsi="Calibri" w:cs="Calibri"/>
                            <w:b/>
                            <w:spacing w:val="-1"/>
                            <w:position w:val="1"/>
                            <w:sz w:val="24"/>
                            <w:szCs w:val="24"/>
                          </w:rPr>
                          <w:t>e</w:t>
                        </w:r>
                        <w:r>
                          <w:rPr>
                            <w:rFonts w:ascii="Calibri" w:eastAsia="Calibri" w:hAnsi="Calibri" w:cs="Calibri"/>
                            <w:b/>
                            <w:position w:val="1"/>
                            <w:sz w:val="24"/>
                            <w:szCs w:val="24"/>
                          </w:rPr>
                          <w:t>ss</w:t>
                        </w:r>
                        <w:r>
                          <w:rPr>
                            <w:rFonts w:ascii="Calibri" w:eastAsia="Calibri" w:hAnsi="Calibri" w:cs="Calibri"/>
                            <w:b/>
                            <w:spacing w:val="1"/>
                            <w:position w:val="1"/>
                            <w:sz w:val="24"/>
                            <w:szCs w:val="24"/>
                          </w:rPr>
                          <w:t>i</w:t>
                        </w:r>
                        <w:r>
                          <w:rPr>
                            <w:rFonts w:ascii="Calibri" w:eastAsia="Calibri" w:hAnsi="Calibri" w:cs="Calibri"/>
                            <w:b/>
                            <w:position w:val="1"/>
                            <w:sz w:val="24"/>
                            <w:szCs w:val="24"/>
                          </w:rPr>
                          <w:t>n</w:t>
                        </w:r>
                        <w:r>
                          <w:rPr>
                            <w:rFonts w:ascii="Calibri" w:eastAsia="Calibri" w:hAnsi="Calibri" w:cs="Calibri"/>
                            <w:b/>
                            <w:spacing w:val="-1"/>
                            <w:position w:val="1"/>
                            <w:sz w:val="24"/>
                            <w:szCs w:val="24"/>
                          </w:rPr>
                          <w:t>g</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11F85FD1"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as</w:t>
                        </w:r>
                        <w:r>
                          <w:rPr>
                            <w:rFonts w:ascii="Calibri" w:eastAsia="Calibri" w:hAnsi="Calibri" w:cs="Calibri"/>
                            <w:spacing w:val="1"/>
                            <w:position w:val="1"/>
                            <w:sz w:val="24"/>
                            <w:szCs w:val="24"/>
                          </w:rPr>
                          <w:t xml:space="preserve"> 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it </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G</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R;</w:t>
                        </w:r>
                      </w:p>
                    </w:tc>
                  </w:tr>
                  <w:tr w:rsidR="00C8764A" w14:paraId="5AB0FEEB" w14:textId="77777777">
                    <w:trPr>
                      <w:trHeight w:hRule="exact" w:val="406"/>
                    </w:trPr>
                    <w:tc>
                      <w:tcPr>
                        <w:tcW w:w="2182" w:type="dxa"/>
                        <w:tcBorders>
                          <w:top w:val="single" w:sz="7" w:space="0" w:color="000000"/>
                          <w:left w:val="single" w:sz="7" w:space="0" w:color="000000"/>
                          <w:bottom w:val="single" w:sz="7" w:space="0" w:color="000000"/>
                          <w:right w:val="single" w:sz="7" w:space="0" w:color="000000"/>
                        </w:tcBorders>
                      </w:tcPr>
                      <w:p w14:paraId="5C8AD9C5"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w:t>
                        </w:r>
                        <w:r>
                          <w:rPr>
                            <w:rFonts w:ascii="Calibri" w:eastAsia="Calibri" w:hAnsi="Calibri" w:cs="Calibri"/>
                            <w:b/>
                            <w:position w:val="1"/>
                            <w:sz w:val="24"/>
                            <w:szCs w:val="24"/>
                          </w:rPr>
                          <w:t>P</w:t>
                        </w:r>
                        <w:r>
                          <w:rPr>
                            <w:rFonts w:ascii="Calibri" w:eastAsia="Calibri" w:hAnsi="Calibri" w:cs="Calibri"/>
                            <w:b/>
                            <w:spacing w:val="-1"/>
                            <w:position w:val="1"/>
                            <w:sz w:val="24"/>
                            <w:szCs w:val="24"/>
                          </w:rPr>
                          <w:t>r</w:t>
                        </w:r>
                        <w:r>
                          <w:rPr>
                            <w:rFonts w:ascii="Calibri" w:eastAsia="Calibri" w:hAnsi="Calibri" w:cs="Calibri"/>
                            <w:b/>
                            <w:position w:val="1"/>
                            <w:sz w:val="24"/>
                            <w:szCs w:val="24"/>
                          </w:rPr>
                          <w:t>oc</w:t>
                        </w:r>
                        <w:r>
                          <w:rPr>
                            <w:rFonts w:ascii="Calibri" w:eastAsia="Calibri" w:hAnsi="Calibri" w:cs="Calibri"/>
                            <w:b/>
                            <w:spacing w:val="-1"/>
                            <w:position w:val="1"/>
                            <w:sz w:val="24"/>
                            <w:szCs w:val="24"/>
                          </w:rPr>
                          <w:t>e</w:t>
                        </w:r>
                        <w:r>
                          <w:rPr>
                            <w:rFonts w:ascii="Calibri" w:eastAsia="Calibri" w:hAnsi="Calibri" w:cs="Calibri"/>
                            <w:b/>
                            <w:position w:val="1"/>
                            <w:sz w:val="24"/>
                            <w:szCs w:val="24"/>
                          </w:rPr>
                          <w:t>ss</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r</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55D154D9"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as</w:t>
                        </w:r>
                        <w:r>
                          <w:rPr>
                            <w:rFonts w:ascii="Calibri" w:eastAsia="Calibri" w:hAnsi="Calibri" w:cs="Calibri"/>
                            <w:spacing w:val="1"/>
                            <w:position w:val="1"/>
                            <w:sz w:val="24"/>
                            <w:szCs w:val="24"/>
                          </w:rPr>
                          <w:t xml:space="preserve"> 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it </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G</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R;</w:t>
                        </w:r>
                      </w:p>
                    </w:tc>
                  </w:tr>
                  <w:tr w:rsidR="00C8764A" w14:paraId="0BDE2568" w14:textId="77777777">
                    <w:trPr>
                      <w:trHeight w:hRule="exact" w:val="288"/>
                    </w:trPr>
                    <w:tc>
                      <w:tcPr>
                        <w:tcW w:w="2182" w:type="dxa"/>
                        <w:tcBorders>
                          <w:top w:val="single" w:sz="7" w:space="0" w:color="000000"/>
                          <w:left w:val="single" w:sz="7" w:space="0" w:color="000000"/>
                          <w:bottom w:val="nil"/>
                          <w:right w:val="single" w:sz="7" w:space="0" w:color="000000"/>
                        </w:tcBorders>
                      </w:tcPr>
                      <w:p w14:paraId="53306166"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w:t>
                        </w:r>
                        <w:r>
                          <w:rPr>
                            <w:rFonts w:ascii="Calibri" w:eastAsia="Calibri" w:hAnsi="Calibri" w:cs="Calibri"/>
                            <w:b/>
                            <w:position w:val="1"/>
                            <w:sz w:val="24"/>
                            <w:szCs w:val="24"/>
                          </w:rPr>
                          <w:t>P</w:t>
                        </w:r>
                        <w:r>
                          <w:rPr>
                            <w:rFonts w:ascii="Calibri" w:eastAsia="Calibri" w:hAnsi="Calibri" w:cs="Calibri"/>
                            <w:b/>
                            <w:spacing w:val="-1"/>
                            <w:position w:val="1"/>
                            <w:sz w:val="24"/>
                            <w:szCs w:val="24"/>
                          </w:rPr>
                          <w:t>r</w:t>
                        </w:r>
                        <w:r>
                          <w:rPr>
                            <w:rFonts w:ascii="Calibri" w:eastAsia="Calibri" w:hAnsi="Calibri" w:cs="Calibri"/>
                            <w:b/>
                            <w:position w:val="1"/>
                            <w:sz w:val="24"/>
                            <w:szCs w:val="24"/>
                          </w:rPr>
                          <w:t>oc</w:t>
                        </w:r>
                        <w:r>
                          <w:rPr>
                            <w:rFonts w:ascii="Calibri" w:eastAsia="Calibri" w:hAnsi="Calibri" w:cs="Calibri"/>
                            <w:b/>
                            <w:spacing w:val="-1"/>
                            <w:position w:val="1"/>
                            <w:sz w:val="24"/>
                            <w:szCs w:val="24"/>
                          </w:rPr>
                          <w:t>e</w:t>
                        </w:r>
                        <w:r>
                          <w:rPr>
                            <w:rFonts w:ascii="Calibri" w:eastAsia="Calibri" w:hAnsi="Calibri" w:cs="Calibri"/>
                            <w:b/>
                            <w:position w:val="1"/>
                            <w:sz w:val="24"/>
                            <w:szCs w:val="24"/>
                          </w:rPr>
                          <w:t>ssor</w:t>
                        </w:r>
                      </w:p>
                    </w:tc>
                    <w:tc>
                      <w:tcPr>
                        <w:tcW w:w="7566" w:type="dxa"/>
                        <w:vMerge w:val="restart"/>
                        <w:tcBorders>
                          <w:top w:val="single" w:sz="7" w:space="0" w:color="000000"/>
                          <w:left w:val="single" w:sz="7" w:space="0" w:color="000000"/>
                          <w:right w:val="single" w:sz="7" w:space="0" w:color="000000"/>
                        </w:tcBorders>
                      </w:tcPr>
                      <w:p w14:paraId="021572B4" w14:textId="77777777" w:rsidR="00C8764A" w:rsidRDefault="00000000">
                        <w:pPr>
                          <w:spacing w:before="3" w:line="213" w:lineRule="auto"/>
                          <w:ind w:left="273" w:right="13"/>
                          <w:jc w:val="both"/>
                          <w:rPr>
                            <w:rFonts w:ascii="Calibri" w:eastAsia="Calibri" w:hAnsi="Calibri" w:cs="Calibri"/>
                            <w:sz w:val="24"/>
                            <w:szCs w:val="24"/>
                          </w:rPr>
                        </w:pPr>
                        <w:r>
                          <w:rPr>
                            <w:rFonts w:ascii="Calibri" w:eastAsia="Calibri" w:hAnsi="Calibri" w:cs="Calibri"/>
                            <w:sz w:val="24"/>
                            <w:szCs w:val="24"/>
                          </w:rPr>
                          <w:t>all</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2"/>
                            <w:sz w:val="24"/>
                            <w:szCs w:val="24"/>
                          </w:rPr>
                          <w:t>r</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rs,</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 xml:space="preserve"> e</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pacing w:val="1"/>
                            <w:sz w:val="24"/>
                            <w:szCs w:val="24"/>
                          </w:rPr>
                          <w:t>o</w:t>
                        </w:r>
                        <w:r>
                          <w:rPr>
                            <w:rFonts w:ascii="Calibri" w:eastAsia="Calibri" w:hAnsi="Calibri" w:cs="Calibri"/>
                            <w:spacing w:val="-3"/>
                            <w:sz w:val="24"/>
                            <w:szCs w:val="24"/>
                          </w:rPr>
                          <w:t>y</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ag</w:t>
                        </w:r>
                        <w:r>
                          <w:rPr>
                            <w:rFonts w:ascii="Calibri" w:eastAsia="Calibri" w:hAnsi="Calibri" w:cs="Calibri"/>
                            <w:spacing w:val="1"/>
                            <w:sz w:val="24"/>
                            <w:szCs w:val="24"/>
                          </w:rPr>
                          <w:t>ent</w:t>
                        </w:r>
                        <w:r>
                          <w:rPr>
                            <w:rFonts w:ascii="Calibri" w:eastAsia="Calibri" w:hAnsi="Calibri" w:cs="Calibri"/>
                            <w:sz w:val="24"/>
                            <w:szCs w:val="24"/>
                          </w:rPr>
                          <w:t>s,</w:t>
                        </w:r>
                        <w:r>
                          <w:rPr>
                            <w:rFonts w:ascii="Calibri" w:eastAsia="Calibri" w:hAnsi="Calibri" w:cs="Calibri"/>
                            <w:spacing w:val="3"/>
                            <w:sz w:val="24"/>
                            <w:szCs w:val="24"/>
                          </w:rPr>
                          <w:t xml:space="preserve"> </w:t>
                        </w:r>
                        <w:proofErr w:type="gramStart"/>
                        <w:r>
                          <w:rPr>
                            <w:rFonts w:ascii="Calibri" w:eastAsia="Calibri" w:hAnsi="Calibri" w:cs="Calibri"/>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pacing w:val="-4"/>
                            <w:sz w:val="24"/>
                            <w:szCs w:val="24"/>
                          </w:rPr>
                          <w:t>t</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s</w:t>
                        </w:r>
                        <w:proofErr w:type="gramEnd"/>
                        <w:r>
                          <w:rPr>
                            <w:rFonts w:ascii="Calibri" w:eastAsia="Calibri" w:hAnsi="Calibri" w:cs="Calibri"/>
                            <w:sz w:val="24"/>
                            <w:szCs w:val="24"/>
                          </w:rPr>
                          <w:t xml:space="preserve">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2"/>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nd/o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proofErr w:type="spellStart"/>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8"/>
                            <w:sz w:val="24"/>
                            <w:szCs w:val="24"/>
                          </w:rPr>
                          <w:t>b</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c</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1"/>
                            <w:sz w:val="24"/>
                            <w:szCs w:val="24"/>
                          </w:rPr>
                          <w:t>o</w:t>
                        </w:r>
                        <w:r>
                          <w:rPr>
                            <w:rFonts w:ascii="Calibri" w:eastAsia="Calibri" w:hAnsi="Calibri" w:cs="Calibri"/>
                            <w:sz w:val="24"/>
                            <w:szCs w:val="24"/>
                          </w:rPr>
                          <w:t>r</w:t>
                        </w:r>
                        <w:proofErr w:type="spellEnd"/>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gag</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9"/>
                            <w:sz w:val="24"/>
                            <w:szCs w:val="24"/>
                          </w:rPr>
                          <w:t xml:space="preserve"> </w:t>
                        </w:r>
                        <w:r>
                          <w:rPr>
                            <w:rFonts w:ascii="Calibri" w:eastAsia="Calibri" w:hAnsi="Calibri" w:cs="Calibri"/>
                            <w:spacing w:val="-4"/>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er</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2"/>
                            <w:sz w:val="24"/>
                            <w:szCs w:val="24"/>
                          </w:rPr>
                          <w:t>n</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ob</w:t>
                        </w:r>
                        <w:r>
                          <w:rPr>
                            <w:rFonts w:ascii="Calibri" w:eastAsia="Calibri" w:hAnsi="Calibri" w:cs="Calibri"/>
                            <w:sz w:val="24"/>
                            <w:szCs w:val="24"/>
                          </w:rPr>
                          <w:t>liga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w:t>
                        </w:r>
                      </w:p>
                    </w:tc>
                  </w:tr>
                  <w:tr w:rsidR="00C8764A" w14:paraId="57A2018F" w14:textId="77777777">
                    <w:trPr>
                      <w:trHeight w:hRule="exact" w:val="672"/>
                    </w:trPr>
                    <w:tc>
                      <w:tcPr>
                        <w:tcW w:w="2182" w:type="dxa"/>
                        <w:tcBorders>
                          <w:top w:val="nil"/>
                          <w:left w:val="single" w:sz="7" w:space="0" w:color="000000"/>
                          <w:bottom w:val="single" w:sz="7" w:space="0" w:color="000000"/>
                          <w:right w:val="single" w:sz="7" w:space="0" w:color="000000"/>
                        </w:tcBorders>
                      </w:tcPr>
                      <w:p w14:paraId="644DBB3B"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3"/>
                            <w:position w:val="1"/>
                            <w:sz w:val="24"/>
                            <w:szCs w:val="24"/>
                          </w:rPr>
                          <w:t>P</w:t>
                        </w:r>
                        <w:r>
                          <w:rPr>
                            <w:rFonts w:ascii="Calibri" w:eastAsia="Calibri" w:hAnsi="Calibri" w:cs="Calibri"/>
                            <w:b/>
                            <w:spacing w:val="-1"/>
                            <w:position w:val="1"/>
                            <w:sz w:val="24"/>
                            <w:szCs w:val="24"/>
                          </w:rPr>
                          <w:t>er</w:t>
                        </w:r>
                        <w:r>
                          <w:rPr>
                            <w:rFonts w:ascii="Calibri" w:eastAsia="Calibri" w:hAnsi="Calibri" w:cs="Calibri"/>
                            <w:b/>
                            <w:position w:val="1"/>
                            <w:sz w:val="24"/>
                            <w:szCs w:val="24"/>
                          </w:rPr>
                          <w:t>so</w:t>
                        </w:r>
                        <w:r>
                          <w:rPr>
                            <w:rFonts w:ascii="Calibri" w:eastAsia="Calibri" w:hAnsi="Calibri" w:cs="Calibri"/>
                            <w:b/>
                            <w:spacing w:val="1"/>
                            <w:position w:val="1"/>
                            <w:sz w:val="24"/>
                            <w:szCs w:val="24"/>
                          </w:rPr>
                          <w:t>n</w:t>
                        </w:r>
                        <w:r>
                          <w:rPr>
                            <w:rFonts w:ascii="Calibri" w:eastAsia="Calibri" w:hAnsi="Calibri" w:cs="Calibri"/>
                            <w:b/>
                            <w:position w:val="1"/>
                            <w:sz w:val="24"/>
                            <w:szCs w:val="24"/>
                          </w:rPr>
                          <w:t>n</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l</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1514BCF7" w14:textId="77777777" w:rsidR="00C8764A" w:rsidRDefault="00C8764A"/>
                    </w:tc>
                  </w:tr>
                  <w:tr w:rsidR="00C8764A" w14:paraId="42339DB8" w14:textId="77777777">
                    <w:trPr>
                      <w:trHeight w:hRule="exact" w:val="287"/>
                    </w:trPr>
                    <w:tc>
                      <w:tcPr>
                        <w:tcW w:w="2182" w:type="dxa"/>
                        <w:tcBorders>
                          <w:top w:val="single" w:sz="7" w:space="0" w:color="000000"/>
                          <w:left w:val="single" w:sz="7" w:space="0" w:color="000000"/>
                          <w:bottom w:val="nil"/>
                          <w:right w:val="single" w:sz="7" w:space="0" w:color="000000"/>
                        </w:tcBorders>
                      </w:tcPr>
                      <w:p w14:paraId="7D229CC4"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P</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og</w:t>
                        </w:r>
                        <w:r>
                          <w:rPr>
                            <w:rFonts w:ascii="Calibri" w:eastAsia="Calibri" w:hAnsi="Calibri" w:cs="Calibri"/>
                            <w:b/>
                            <w:spacing w:val="-1"/>
                            <w:position w:val="1"/>
                            <w:sz w:val="24"/>
                            <w:szCs w:val="24"/>
                          </w:rPr>
                          <w:t>re</w:t>
                        </w:r>
                        <w:r>
                          <w:rPr>
                            <w:rFonts w:ascii="Calibri" w:eastAsia="Calibri" w:hAnsi="Calibri" w:cs="Calibri"/>
                            <w:b/>
                            <w:position w:val="1"/>
                            <w:sz w:val="24"/>
                            <w:szCs w:val="24"/>
                          </w:rPr>
                          <w:t>ss</w:t>
                        </w:r>
                      </w:p>
                    </w:tc>
                    <w:tc>
                      <w:tcPr>
                        <w:tcW w:w="7566" w:type="dxa"/>
                        <w:vMerge w:val="restart"/>
                        <w:tcBorders>
                          <w:top w:val="single" w:sz="7" w:space="0" w:color="000000"/>
                          <w:left w:val="single" w:sz="7" w:space="0" w:color="000000"/>
                          <w:right w:val="single" w:sz="7" w:space="0" w:color="000000"/>
                        </w:tcBorders>
                      </w:tcPr>
                      <w:p w14:paraId="33E518E5"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37"/>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ee</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34"/>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
                            <w:position w:val="1"/>
                            <w:sz w:val="24"/>
                            <w:szCs w:val="24"/>
                          </w:rPr>
                          <w:t>t</w:t>
                        </w:r>
                        <w:r>
                          <w:rPr>
                            <w:rFonts w:ascii="Calibri" w:eastAsia="Calibri" w:hAnsi="Calibri" w:cs="Calibri"/>
                            <w:spacing w:val="-4"/>
                            <w:position w:val="1"/>
                            <w:sz w:val="24"/>
                            <w:szCs w:val="24"/>
                          </w:rPr>
                          <w:t>w</w:t>
                        </w:r>
                        <w:r>
                          <w:rPr>
                            <w:rFonts w:ascii="Calibri" w:eastAsia="Calibri" w:hAnsi="Calibri" w:cs="Calibri"/>
                            <w:position w:val="1"/>
                            <w:sz w:val="24"/>
                            <w:szCs w:val="24"/>
                          </w:rPr>
                          <w:t>e</w:t>
                        </w:r>
                        <w:r>
                          <w:rPr>
                            <w:rFonts w:ascii="Calibri" w:eastAsia="Calibri" w:hAnsi="Calibri" w:cs="Calibri"/>
                            <w:spacing w:val="1"/>
                            <w:position w:val="1"/>
                            <w:sz w:val="24"/>
                            <w:szCs w:val="24"/>
                          </w:rPr>
                          <w:t>e</w:t>
                        </w:r>
                        <w:r>
                          <w:rPr>
                            <w:rFonts w:ascii="Calibri" w:eastAsia="Calibri" w:hAnsi="Calibri" w:cs="Calibri"/>
                            <w:position w:val="1"/>
                            <w:sz w:val="24"/>
                            <w:szCs w:val="24"/>
                          </w:rPr>
                          <w:t>n</w:t>
                        </w:r>
                        <w:r>
                          <w:rPr>
                            <w:rFonts w:ascii="Calibri" w:eastAsia="Calibri" w:hAnsi="Calibri" w:cs="Calibri"/>
                            <w:spacing w:val="3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35"/>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39"/>
                            <w:position w:val="1"/>
                            <w:sz w:val="24"/>
                            <w:szCs w:val="24"/>
                          </w:rPr>
                          <w:t xml:space="preserve"> </w:t>
                        </w:r>
                        <w:proofErr w:type="spellStart"/>
                        <w:r>
                          <w:rPr>
                            <w:rFonts w:ascii="Calibri" w:eastAsia="Calibri" w:hAnsi="Calibri" w:cs="Calibri"/>
                            <w:spacing w:val="-2"/>
                            <w:position w:val="1"/>
                            <w:sz w:val="24"/>
                            <w:szCs w:val="24"/>
                          </w:rPr>
                          <w:t>A</w:t>
                        </w:r>
                        <w:r>
                          <w:rPr>
                            <w:rFonts w:ascii="Calibri" w:eastAsia="Calibri" w:hAnsi="Calibri" w:cs="Calibri"/>
                            <w:spacing w:val="1"/>
                            <w:position w:val="1"/>
                            <w:sz w:val="24"/>
                            <w:szCs w:val="24"/>
                          </w:rPr>
                          <w:t>utho</w:t>
                        </w:r>
                        <w:r>
                          <w:rPr>
                            <w:rFonts w:ascii="Calibri" w:eastAsia="Calibri" w:hAnsi="Calibri" w:cs="Calibri"/>
                            <w:position w:val="1"/>
                            <w:sz w:val="24"/>
                            <w:szCs w:val="24"/>
                          </w:rPr>
                          <w:t>ris</w:t>
                        </w:r>
                        <w:r>
                          <w:rPr>
                            <w:rFonts w:ascii="Calibri" w:eastAsia="Calibri" w:hAnsi="Calibri" w:cs="Calibri"/>
                            <w:spacing w:val="1"/>
                            <w:position w:val="1"/>
                            <w:sz w:val="24"/>
                            <w:szCs w:val="24"/>
                          </w:rPr>
                          <w:t>e</w:t>
                        </w:r>
                        <w:r>
                          <w:rPr>
                            <w:rFonts w:ascii="Calibri" w:eastAsia="Calibri" w:hAnsi="Calibri" w:cs="Calibri"/>
                            <w:position w:val="1"/>
                            <w:sz w:val="24"/>
                            <w:szCs w:val="24"/>
                          </w:rPr>
                          <w:t>d</w:t>
                        </w:r>
                        <w:proofErr w:type="spellEnd"/>
                        <w:r>
                          <w:rPr>
                            <w:rFonts w:ascii="Calibri" w:eastAsia="Calibri" w:hAnsi="Calibri" w:cs="Calibri"/>
                            <w:spacing w:val="38"/>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spacing w:val="1"/>
                            <w:position w:val="1"/>
                            <w:sz w:val="24"/>
                            <w:szCs w:val="24"/>
                          </w:rPr>
                          <w:t>ep</w:t>
                        </w:r>
                        <w:r>
                          <w:rPr>
                            <w:rFonts w:ascii="Calibri" w:eastAsia="Calibri" w:hAnsi="Calibri" w:cs="Calibri"/>
                            <w:spacing w:val="-2"/>
                            <w:position w:val="1"/>
                            <w:sz w:val="24"/>
                            <w:szCs w:val="24"/>
                          </w:rPr>
                          <w:t>r</w:t>
                        </w:r>
                        <w:r>
                          <w:rPr>
                            <w:rFonts w:ascii="Calibri" w:eastAsia="Calibri" w:hAnsi="Calibri" w:cs="Calibri"/>
                            <w:position w:val="1"/>
                            <w:sz w:val="24"/>
                            <w:szCs w:val="24"/>
                          </w:rPr>
                          <w:t>es</w:t>
                        </w:r>
                        <w:r>
                          <w:rPr>
                            <w:rFonts w:ascii="Calibri" w:eastAsia="Calibri" w:hAnsi="Calibri" w:cs="Calibri"/>
                            <w:spacing w:val="1"/>
                            <w:position w:val="1"/>
                            <w:sz w:val="24"/>
                            <w:szCs w:val="24"/>
                          </w:rPr>
                          <w:t>ent</w:t>
                        </w:r>
                        <w:r>
                          <w:rPr>
                            <w:rFonts w:ascii="Calibri" w:eastAsia="Calibri" w:hAnsi="Calibri" w:cs="Calibri"/>
                            <w:position w:val="1"/>
                            <w:sz w:val="24"/>
                            <w:szCs w:val="24"/>
                          </w:rPr>
                          <w:t>a</w:t>
                        </w:r>
                        <w:r>
                          <w:rPr>
                            <w:rFonts w:ascii="Calibri" w:eastAsia="Calibri" w:hAnsi="Calibri" w:cs="Calibri"/>
                            <w:spacing w:val="-4"/>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37"/>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3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h</w:t>
                        </w:r>
                        <w:r>
                          <w:rPr>
                            <w:rFonts w:ascii="Calibri" w:eastAsia="Calibri" w:hAnsi="Calibri" w:cs="Calibri"/>
                            <w:position w:val="1"/>
                            <w:sz w:val="24"/>
                            <w:szCs w:val="24"/>
                          </w:rPr>
                          <w:t>e</w:t>
                        </w:r>
                      </w:p>
                      <w:p w14:paraId="76F8CF3F"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2"/>
                            <w:sz w:val="24"/>
                            <w:szCs w:val="24"/>
                          </w:rPr>
                          <w:t>S</w:t>
                        </w:r>
                        <w:r>
                          <w:rPr>
                            <w:rFonts w:ascii="Calibri" w:eastAsia="Calibri" w:hAnsi="Calibri" w:cs="Calibri"/>
                            <w:spacing w:val="1"/>
                            <w:sz w:val="24"/>
                            <w:szCs w:val="24"/>
                          </w:rPr>
                          <w:t>upp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proofErr w:type="spellStart"/>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ho</w:t>
                        </w:r>
                        <w:r>
                          <w:rPr>
                            <w:rFonts w:ascii="Calibri" w:eastAsia="Calibri" w:hAnsi="Calibri" w:cs="Calibri"/>
                            <w:sz w:val="24"/>
                            <w:szCs w:val="24"/>
                          </w:rPr>
                          <w:t>ri</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d</w:t>
                        </w:r>
                        <w:proofErr w:type="spellEnd"/>
                        <w:r>
                          <w:rPr>
                            <w:rFonts w:ascii="Calibri" w:eastAsia="Calibri" w:hAnsi="Calibri" w:cs="Calibri"/>
                            <w:spacing w:val="2"/>
                            <w:sz w:val="24"/>
                            <w:szCs w:val="24"/>
                          </w:rPr>
                          <w:t xml:space="preserve"> </w:t>
                        </w:r>
                        <w:r>
                          <w:rPr>
                            <w:rFonts w:ascii="Calibri" w:eastAsia="Calibri" w:hAnsi="Calibri" w:cs="Calibri"/>
                            <w:spacing w:val="-3"/>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ent</w:t>
                        </w:r>
                        <w:r>
                          <w:rPr>
                            <w:rFonts w:ascii="Calibri" w:eastAsia="Calibri" w:hAnsi="Calibri" w:cs="Calibri"/>
                            <w:sz w:val="24"/>
                            <w:szCs w:val="24"/>
                          </w:rPr>
                          <w:t>a</w:t>
                        </w:r>
                        <w:r>
                          <w:rPr>
                            <w:rFonts w:ascii="Calibri" w:eastAsia="Calibri" w:hAnsi="Calibri" w:cs="Calibri"/>
                            <w:spacing w:val="-4"/>
                            <w:sz w:val="24"/>
                            <w:szCs w:val="24"/>
                          </w:rPr>
                          <w:t>t</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w:t>
                        </w:r>
                      </w:p>
                    </w:tc>
                  </w:tr>
                  <w:tr w:rsidR="00C8764A" w14:paraId="108C9A99" w14:textId="77777777">
                    <w:trPr>
                      <w:trHeight w:hRule="exact" w:val="395"/>
                    </w:trPr>
                    <w:tc>
                      <w:tcPr>
                        <w:tcW w:w="2182" w:type="dxa"/>
                        <w:tcBorders>
                          <w:top w:val="nil"/>
                          <w:left w:val="single" w:sz="7" w:space="0" w:color="000000"/>
                          <w:bottom w:val="single" w:sz="7" w:space="0" w:color="000000"/>
                          <w:right w:val="single" w:sz="7" w:space="0" w:color="000000"/>
                        </w:tcBorders>
                      </w:tcPr>
                      <w:p w14:paraId="5136832B"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ee</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n</w:t>
                        </w:r>
                        <w:r>
                          <w:rPr>
                            <w:rFonts w:ascii="Calibri" w:eastAsia="Calibri" w:hAnsi="Calibri" w:cs="Calibri"/>
                            <w:b/>
                            <w:spacing w:val="-3"/>
                            <w:position w:val="1"/>
                            <w:sz w:val="24"/>
                            <w:szCs w:val="24"/>
                          </w:rPr>
                          <w:t>g</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3352F4F8" w14:textId="77777777" w:rsidR="00C8764A" w:rsidRDefault="00C8764A"/>
                    </w:tc>
                  </w:tr>
                  <w:tr w:rsidR="00C8764A" w14:paraId="7C47B214" w14:textId="77777777">
                    <w:trPr>
                      <w:trHeight w:hRule="exact" w:val="287"/>
                    </w:trPr>
                    <w:tc>
                      <w:tcPr>
                        <w:tcW w:w="2182" w:type="dxa"/>
                        <w:tcBorders>
                          <w:top w:val="single" w:sz="7" w:space="0" w:color="000000"/>
                          <w:left w:val="single" w:sz="7" w:space="0" w:color="000000"/>
                          <w:bottom w:val="nil"/>
                          <w:right w:val="single" w:sz="7" w:space="0" w:color="000000"/>
                        </w:tcBorders>
                      </w:tcPr>
                      <w:p w14:paraId="7D13A483"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P</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og</w:t>
                        </w:r>
                        <w:r>
                          <w:rPr>
                            <w:rFonts w:ascii="Calibri" w:eastAsia="Calibri" w:hAnsi="Calibri" w:cs="Calibri"/>
                            <w:b/>
                            <w:spacing w:val="-1"/>
                            <w:position w:val="1"/>
                            <w:sz w:val="24"/>
                            <w:szCs w:val="24"/>
                          </w:rPr>
                          <w:t>re</w:t>
                        </w:r>
                        <w:r>
                          <w:rPr>
                            <w:rFonts w:ascii="Calibri" w:eastAsia="Calibri" w:hAnsi="Calibri" w:cs="Calibri"/>
                            <w:b/>
                            <w:position w:val="1"/>
                            <w:sz w:val="24"/>
                            <w:szCs w:val="24"/>
                          </w:rPr>
                          <w:t>ss</w:t>
                        </w:r>
                      </w:p>
                    </w:tc>
                    <w:tc>
                      <w:tcPr>
                        <w:tcW w:w="7566" w:type="dxa"/>
                        <w:vMerge w:val="restart"/>
                        <w:tcBorders>
                          <w:top w:val="single" w:sz="7" w:space="0" w:color="000000"/>
                          <w:left w:val="single" w:sz="7" w:space="0" w:color="000000"/>
                          <w:right w:val="single" w:sz="7" w:space="0" w:color="000000"/>
                        </w:tcBorders>
                      </w:tcPr>
                      <w:p w14:paraId="759B39FC"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q</w:t>
                        </w:r>
                        <w:r>
                          <w:rPr>
                            <w:rFonts w:ascii="Calibri" w:eastAsia="Calibri" w:hAnsi="Calibri" w:cs="Calibri"/>
                            <w:spacing w:val="1"/>
                            <w:position w:val="1"/>
                            <w:sz w:val="24"/>
                            <w:szCs w:val="24"/>
                          </w:rPr>
                          <w:t>u</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y</w:t>
                        </w:r>
                        <w:r>
                          <w:rPr>
                            <w:rFonts w:ascii="Calibri" w:eastAsia="Calibri" w:hAnsi="Calibri" w:cs="Calibri"/>
                            <w:spacing w:val="17"/>
                            <w:position w:val="1"/>
                            <w:sz w:val="24"/>
                            <w:szCs w:val="24"/>
                          </w:rPr>
                          <w:t xml:space="preserve"> </w:t>
                        </w:r>
                        <w:r>
                          <w:rPr>
                            <w:rFonts w:ascii="Calibri" w:eastAsia="Calibri" w:hAnsi="Calibri" w:cs="Calibri"/>
                            <w:position w:val="1"/>
                            <w:sz w:val="24"/>
                            <w:szCs w:val="24"/>
                          </w:rPr>
                          <w:t>at</w:t>
                        </w:r>
                        <w:r>
                          <w:rPr>
                            <w:rFonts w:ascii="Calibri" w:eastAsia="Calibri" w:hAnsi="Calibri" w:cs="Calibri"/>
                            <w:spacing w:val="19"/>
                            <w:position w:val="1"/>
                            <w:sz w:val="24"/>
                            <w:szCs w:val="24"/>
                          </w:rPr>
                          <w:t xml:space="preserve"> </w:t>
                        </w:r>
                        <w:r>
                          <w:rPr>
                            <w:rFonts w:ascii="Calibri" w:eastAsia="Calibri" w:hAnsi="Calibri" w:cs="Calibri"/>
                            <w:spacing w:val="-3"/>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19"/>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8"/>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8"/>
                            <w:position w:val="1"/>
                            <w:sz w:val="24"/>
                            <w:szCs w:val="24"/>
                          </w:rPr>
                          <w:t>e</w:t>
                        </w:r>
                        <w:r>
                          <w:rPr>
                            <w:rFonts w:ascii="Calibri" w:eastAsia="Calibri" w:hAnsi="Calibri" w:cs="Calibri"/>
                            <w:position w:val="1"/>
                            <w:sz w:val="24"/>
                            <w:szCs w:val="24"/>
                          </w:rPr>
                          <w:t>r</w:t>
                        </w:r>
                        <w:r>
                          <w:rPr>
                            <w:rFonts w:ascii="Calibri" w:eastAsia="Calibri" w:hAnsi="Calibri" w:cs="Calibri"/>
                            <w:spacing w:val="20"/>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h</w:t>
                        </w:r>
                        <w:r>
                          <w:rPr>
                            <w:rFonts w:ascii="Calibri" w:eastAsia="Calibri" w:hAnsi="Calibri" w:cs="Calibri"/>
                            <w:position w:val="1"/>
                            <w:sz w:val="24"/>
                            <w:szCs w:val="24"/>
                          </w:rPr>
                          <w:t>all</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uc</w:t>
                        </w:r>
                        <w:r>
                          <w:rPr>
                            <w:rFonts w:ascii="Calibri" w:eastAsia="Calibri" w:hAnsi="Calibri" w:cs="Calibri"/>
                            <w:position w:val="1"/>
                            <w:sz w:val="24"/>
                            <w:szCs w:val="24"/>
                          </w:rPr>
                          <w:t>t</w:t>
                        </w:r>
                        <w:r>
                          <w:rPr>
                            <w:rFonts w:ascii="Calibri" w:eastAsia="Calibri" w:hAnsi="Calibri" w:cs="Calibri"/>
                            <w:spacing w:val="2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0"/>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gr</w:t>
                        </w:r>
                        <w:r>
                          <w:rPr>
                            <w:rFonts w:ascii="Calibri" w:eastAsia="Calibri" w:hAnsi="Calibri" w:cs="Calibri"/>
                            <w:spacing w:val="1"/>
                            <w:position w:val="1"/>
                            <w:sz w:val="24"/>
                            <w:szCs w:val="24"/>
                          </w:rPr>
                          <w:t>e</w:t>
                        </w:r>
                        <w:r>
                          <w:rPr>
                            <w:rFonts w:ascii="Calibri" w:eastAsia="Calibri" w:hAnsi="Calibri" w:cs="Calibri"/>
                            <w:position w:val="1"/>
                            <w:sz w:val="24"/>
                            <w:szCs w:val="24"/>
                          </w:rPr>
                          <w:t>ss</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8"/>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p>
                      <w:p w14:paraId="5F0C7740"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u</w:t>
                        </w:r>
                        <w:r>
                          <w:rPr>
                            <w:rFonts w:ascii="Calibri" w:eastAsia="Calibri" w:hAnsi="Calibri" w:cs="Calibri"/>
                            <w:position w:val="1"/>
                            <w:sz w:val="24"/>
                            <w:szCs w:val="24"/>
                          </w:rPr>
                          <w:t>se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6</w:t>
                        </w:r>
                        <w:r>
                          <w:rPr>
                            <w:rFonts w:ascii="Calibri" w:eastAsia="Calibri" w:hAnsi="Calibri" w:cs="Calibri"/>
                            <w:position w:val="1"/>
                            <w:sz w:val="24"/>
                            <w:szCs w:val="24"/>
                          </w:rPr>
                          <w:t>.1</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as 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1"/>
                            <w:position w:val="1"/>
                            <w:sz w:val="24"/>
                            <w:szCs w:val="24"/>
                          </w:rPr>
                          <w:t>or</w:t>
                        </w:r>
                        <w:r>
                          <w:rPr>
                            <w:rFonts w:ascii="Calibri" w:eastAsia="Calibri" w:hAnsi="Calibri" w:cs="Calibri"/>
                            <w:position w:val="1"/>
                            <w:sz w:val="24"/>
                            <w:szCs w:val="24"/>
                          </w:rPr>
                          <w:t>m;</w:t>
                        </w:r>
                      </w:p>
                    </w:tc>
                  </w:tr>
                  <w:tr w:rsidR="00C8764A" w14:paraId="34D96003" w14:textId="77777777">
                    <w:trPr>
                      <w:trHeight w:hRule="exact" w:val="278"/>
                    </w:trPr>
                    <w:tc>
                      <w:tcPr>
                        <w:tcW w:w="2182" w:type="dxa"/>
                        <w:tcBorders>
                          <w:top w:val="nil"/>
                          <w:left w:val="single" w:sz="7" w:space="0" w:color="000000"/>
                          <w:bottom w:val="nil"/>
                          <w:right w:val="single" w:sz="7" w:space="0" w:color="000000"/>
                        </w:tcBorders>
                      </w:tcPr>
                      <w:p w14:paraId="6587B5AE"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ee</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g</w:t>
                        </w:r>
                      </w:p>
                    </w:tc>
                    <w:tc>
                      <w:tcPr>
                        <w:tcW w:w="7566" w:type="dxa"/>
                        <w:vMerge/>
                        <w:tcBorders>
                          <w:left w:val="single" w:sz="7" w:space="0" w:color="000000"/>
                          <w:right w:val="single" w:sz="7" w:space="0" w:color="000000"/>
                        </w:tcBorders>
                      </w:tcPr>
                      <w:p w14:paraId="2251BD56" w14:textId="77777777" w:rsidR="00C8764A" w:rsidRDefault="00C8764A"/>
                    </w:tc>
                  </w:tr>
                  <w:tr w:rsidR="00C8764A" w14:paraId="4A564196" w14:textId="77777777">
                    <w:trPr>
                      <w:trHeight w:hRule="exact" w:val="393"/>
                    </w:trPr>
                    <w:tc>
                      <w:tcPr>
                        <w:tcW w:w="2182" w:type="dxa"/>
                        <w:tcBorders>
                          <w:top w:val="nil"/>
                          <w:left w:val="single" w:sz="7" w:space="0" w:color="000000"/>
                          <w:bottom w:val="single" w:sz="7" w:space="0" w:color="000000"/>
                          <w:right w:val="single" w:sz="7" w:space="0" w:color="000000"/>
                        </w:tcBorders>
                      </w:tcPr>
                      <w:p w14:paraId="12452FC7"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position w:val="1"/>
                            <w:sz w:val="24"/>
                            <w:szCs w:val="24"/>
                          </w:rPr>
                          <w:t>F</w:t>
                        </w:r>
                        <w:r>
                          <w:rPr>
                            <w:rFonts w:ascii="Calibri" w:eastAsia="Calibri" w:hAnsi="Calibri" w:cs="Calibri"/>
                            <w:b/>
                            <w:spacing w:val="-1"/>
                            <w:position w:val="1"/>
                            <w:sz w:val="24"/>
                            <w:szCs w:val="24"/>
                          </w:rPr>
                          <w:t>re</w:t>
                        </w:r>
                        <w:r>
                          <w:rPr>
                            <w:rFonts w:ascii="Calibri" w:eastAsia="Calibri" w:hAnsi="Calibri" w:cs="Calibri"/>
                            <w:b/>
                            <w:spacing w:val="1"/>
                            <w:position w:val="1"/>
                            <w:sz w:val="24"/>
                            <w:szCs w:val="24"/>
                          </w:rPr>
                          <w:t>qu</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spacing w:val="8"/>
                            <w:position w:val="1"/>
                            <w:sz w:val="24"/>
                            <w:szCs w:val="24"/>
                          </w:rPr>
                          <w:t>c</w:t>
                        </w:r>
                        <w:r>
                          <w:rPr>
                            <w:rFonts w:ascii="Calibri" w:eastAsia="Calibri" w:hAnsi="Calibri" w:cs="Calibri"/>
                            <w:b/>
                            <w:spacing w:val="-13"/>
                            <w:position w:val="1"/>
                            <w:sz w:val="24"/>
                            <w:szCs w:val="24"/>
                          </w:rPr>
                          <w:t>y</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0346B339" w14:textId="77777777" w:rsidR="00C8764A" w:rsidRDefault="00C8764A"/>
                    </w:tc>
                  </w:tr>
                  <w:tr w:rsidR="00C8764A" w14:paraId="2C414DCB" w14:textId="77777777">
                    <w:trPr>
                      <w:trHeight w:hRule="exact" w:val="287"/>
                    </w:trPr>
                    <w:tc>
                      <w:tcPr>
                        <w:tcW w:w="2182" w:type="dxa"/>
                        <w:tcBorders>
                          <w:top w:val="single" w:sz="7" w:space="0" w:color="000000"/>
                          <w:left w:val="single" w:sz="7" w:space="0" w:color="000000"/>
                          <w:bottom w:val="nil"/>
                          <w:right w:val="single" w:sz="7" w:space="0" w:color="000000"/>
                        </w:tcBorders>
                      </w:tcPr>
                      <w:p w14:paraId="6A1EF3F4"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w:t>
                        </w:r>
                        <w:r>
                          <w:rPr>
                            <w:rFonts w:ascii="Calibri" w:eastAsia="Calibri" w:hAnsi="Calibri" w:cs="Calibri"/>
                            <w:b/>
                            <w:position w:val="1"/>
                            <w:sz w:val="24"/>
                            <w:szCs w:val="24"/>
                          </w:rPr>
                          <w:t>P</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og</w:t>
                        </w:r>
                        <w:r>
                          <w:rPr>
                            <w:rFonts w:ascii="Calibri" w:eastAsia="Calibri" w:hAnsi="Calibri" w:cs="Calibri"/>
                            <w:b/>
                            <w:spacing w:val="-1"/>
                            <w:position w:val="1"/>
                            <w:sz w:val="24"/>
                            <w:szCs w:val="24"/>
                          </w:rPr>
                          <w:t>re</w:t>
                        </w:r>
                        <w:r>
                          <w:rPr>
                            <w:rFonts w:ascii="Calibri" w:eastAsia="Calibri" w:hAnsi="Calibri" w:cs="Calibri"/>
                            <w:b/>
                            <w:position w:val="1"/>
                            <w:sz w:val="24"/>
                            <w:szCs w:val="24"/>
                          </w:rPr>
                          <w:t>ss</w:t>
                        </w:r>
                      </w:p>
                    </w:tc>
                    <w:tc>
                      <w:tcPr>
                        <w:tcW w:w="7566" w:type="dxa"/>
                        <w:vMerge w:val="restart"/>
                        <w:tcBorders>
                          <w:top w:val="single" w:sz="7" w:space="0" w:color="000000"/>
                          <w:left w:val="single" w:sz="7" w:space="0" w:color="000000"/>
                          <w:right w:val="single" w:sz="7" w:space="0" w:color="000000"/>
                        </w:tcBorders>
                      </w:tcPr>
                      <w:p w14:paraId="4081CE07" w14:textId="77777777" w:rsidR="00C8764A" w:rsidRDefault="00000000">
                        <w:pPr>
                          <w:spacing w:line="260" w:lineRule="exact"/>
                          <w:ind w:left="273"/>
                          <w:rPr>
                            <w:rFonts w:ascii="Calibri" w:eastAsia="Calibri" w:hAnsi="Calibri" w:cs="Calibri"/>
                            <w:sz w:val="24"/>
                            <w:szCs w:val="24"/>
                          </w:rPr>
                        </w:pPr>
                        <w:proofErr w:type="gramStart"/>
                        <w:r>
                          <w:rPr>
                            <w:rFonts w:ascii="Calibri" w:eastAsia="Calibri" w:hAnsi="Calibri" w:cs="Calibri"/>
                            <w:position w:val="1"/>
                            <w:sz w:val="24"/>
                            <w:szCs w:val="24"/>
                          </w:rPr>
                          <w:t xml:space="preserve">a </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epo</w:t>
                        </w:r>
                        <w:r>
                          <w:rPr>
                            <w:rFonts w:ascii="Calibri" w:eastAsia="Calibri" w:hAnsi="Calibri" w:cs="Calibri"/>
                            <w:spacing w:val="-2"/>
                            <w:position w:val="1"/>
                            <w:sz w:val="24"/>
                            <w:szCs w:val="24"/>
                          </w:rPr>
                          <w:t>r</w:t>
                        </w:r>
                        <w:r>
                          <w:rPr>
                            <w:rFonts w:ascii="Calibri" w:eastAsia="Calibri" w:hAnsi="Calibri" w:cs="Calibri"/>
                            <w:position w:val="1"/>
                            <w:sz w:val="24"/>
                            <w:szCs w:val="24"/>
                          </w:rPr>
                          <w:t>t</w:t>
                        </w:r>
                        <w:proofErr w:type="gramEnd"/>
                        <w:r>
                          <w:rPr>
                            <w:rFonts w:ascii="Calibri" w:eastAsia="Calibri" w:hAnsi="Calibri" w:cs="Calibri"/>
                            <w:position w:val="1"/>
                            <w:sz w:val="24"/>
                            <w:szCs w:val="24"/>
                          </w:rPr>
                          <w:t xml:space="preserve"> </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position w:val="1"/>
                            <w:sz w:val="24"/>
                            <w:szCs w:val="24"/>
                          </w:rPr>
                          <w:t>i</w:t>
                        </w:r>
                        <w:r>
                          <w:rPr>
                            <w:rFonts w:ascii="Calibri" w:eastAsia="Calibri" w:hAnsi="Calibri" w:cs="Calibri"/>
                            <w:spacing w:val="1"/>
                            <w:position w:val="1"/>
                            <w:sz w:val="24"/>
                            <w:szCs w:val="24"/>
                          </w:rPr>
                          <w:t>de</w:t>
                        </w:r>
                        <w:r>
                          <w:rPr>
                            <w:rFonts w:ascii="Calibri" w:eastAsia="Calibri" w:hAnsi="Calibri" w:cs="Calibri"/>
                            <w:position w:val="1"/>
                            <w:sz w:val="24"/>
                            <w:szCs w:val="24"/>
                          </w:rPr>
                          <w:t xml:space="preserve">d </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 xml:space="preserve">y </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 </w:t>
                        </w:r>
                        <w:r>
                          <w:rPr>
                            <w:rFonts w:ascii="Calibri" w:eastAsia="Calibri" w:hAnsi="Calibri" w:cs="Calibri"/>
                            <w:spacing w:val="12"/>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position w:val="1"/>
                            <w:sz w:val="24"/>
                            <w:szCs w:val="24"/>
                          </w:rPr>
                          <w:t>c</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5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54"/>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p</w:t>
                        </w:r>
                        <w:r>
                          <w:rPr>
                            <w:rFonts w:ascii="Calibri" w:eastAsia="Calibri" w:hAnsi="Calibri" w:cs="Calibri"/>
                            <w:position w:val="1"/>
                            <w:sz w:val="24"/>
                            <w:szCs w:val="24"/>
                          </w:rPr>
                          <w:t xml:space="preserve">s </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k</w:t>
                        </w:r>
                        <w:r>
                          <w:rPr>
                            <w:rFonts w:ascii="Calibri" w:eastAsia="Calibri" w:hAnsi="Calibri" w:cs="Calibri"/>
                            <w:spacing w:val="1"/>
                            <w:position w:val="1"/>
                            <w:sz w:val="24"/>
                            <w:szCs w:val="24"/>
                          </w:rPr>
                          <w:t>e</w:t>
                        </w:r>
                        <w:r>
                          <w:rPr>
                            <w:rFonts w:ascii="Calibri" w:eastAsia="Calibri" w:hAnsi="Calibri" w:cs="Calibri"/>
                            <w:position w:val="1"/>
                            <w:sz w:val="24"/>
                            <w:szCs w:val="24"/>
                          </w:rPr>
                          <w:t>n</w:t>
                        </w:r>
                        <w:r>
                          <w:rPr>
                            <w:rFonts w:ascii="Calibri" w:eastAsia="Calibri" w:hAnsi="Calibri" w:cs="Calibri"/>
                            <w:spacing w:val="5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p>
                      <w:p w14:paraId="4EC9BC15"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6"/>
                            <w:position w:val="1"/>
                            <w:sz w:val="24"/>
                            <w:szCs w:val="24"/>
                          </w:rPr>
                          <w:t>M</w:t>
                        </w:r>
                        <w:r>
                          <w:rPr>
                            <w:rFonts w:ascii="Calibri" w:eastAsia="Calibri" w:hAnsi="Calibri" w:cs="Calibri"/>
                            <w:spacing w:val="2"/>
                            <w:position w:val="1"/>
                            <w:sz w:val="24"/>
                            <w:szCs w:val="24"/>
                          </w:rPr>
                          <w:t>i</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d</w:t>
                        </w:r>
                        <w:r>
                          <w:rPr>
                            <w:rFonts w:ascii="Calibri" w:eastAsia="Calibri" w:hAnsi="Calibri" w:cs="Calibri"/>
                            <w:spacing w:val="-2"/>
                            <w:position w:val="1"/>
                            <w:sz w:val="24"/>
                            <w:szCs w:val="24"/>
                          </w:rPr>
                          <w:t>e</w:t>
                        </w:r>
                        <w:r>
                          <w:rPr>
                            <w:rFonts w:ascii="Calibri" w:eastAsia="Calibri" w:hAnsi="Calibri" w:cs="Calibri"/>
                            <w:spacing w:val="2"/>
                            <w:position w:val="1"/>
                            <w:sz w:val="24"/>
                            <w:szCs w:val="24"/>
                          </w:rPr>
                          <w:t>l</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te</w:t>
                        </w:r>
                        <w:r>
                          <w:rPr>
                            <w:rFonts w:ascii="Calibri" w:eastAsia="Calibri" w:hAnsi="Calibri" w:cs="Calibri"/>
                            <w:position w:val="1"/>
                            <w:sz w:val="24"/>
                            <w:szCs w:val="24"/>
                          </w:rPr>
                          <w:t>s;</w:t>
                        </w:r>
                      </w:p>
                    </w:tc>
                  </w:tr>
                  <w:tr w:rsidR="00C8764A" w14:paraId="708F2B3A" w14:textId="77777777">
                    <w:trPr>
                      <w:trHeight w:hRule="exact" w:val="395"/>
                    </w:trPr>
                    <w:tc>
                      <w:tcPr>
                        <w:tcW w:w="2182" w:type="dxa"/>
                        <w:tcBorders>
                          <w:top w:val="nil"/>
                          <w:left w:val="single" w:sz="7" w:space="0" w:color="000000"/>
                          <w:bottom w:val="single" w:sz="7" w:space="0" w:color="000000"/>
                          <w:right w:val="single" w:sz="7" w:space="0" w:color="000000"/>
                        </w:tcBorders>
                      </w:tcPr>
                      <w:p w14:paraId="60522841"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Re</w:t>
                        </w:r>
                        <w:r>
                          <w:rPr>
                            <w:rFonts w:ascii="Calibri" w:eastAsia="Calibri" w:hAnsi="Calibri" w:cs="Calibri"/>
                            <w:b/>
                            <w:spacing w:val="1"/>
                            <w:position w:val="1"/>
                            <w:sz w:val="24"/>
                            <w:szCs w:val="24"/>
                          </w:rPr>
                          <w:t>po</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t”</w:t>
                        </w:r>
                      </w:p>
                    </w:tc>
                    <w:tc>
                      <w:tcPr>
                        <w:tcW w:w="7566" w:type="dxa"/>
                        <w:vMerge/>
                        <w:tcBorders>
                          <w:left w:val="single" w:sz="7" w:space="0" w:color="000000"/>
                          <w:bottom w:val="single" w:sz="7" w:space="0" w:color="000000"/>
                          <w:right w:val="single" w:sz="7" w:space="0" w:color="000000"/>
                        </w:tcBorders>
                      </w:tcPr>
                      <w:p w14:paraId="4ADF38B4" w14:textId="77777777" w:rsidR="00C8764A" w:rsidRDefault="00C8764A"/>
                    </w:tc>
                  </w:tr>
                  <w:tr w:rsidR="00C8764A" w14:paraId="09082AA7" w14:textId="77777777">
                    <w:trPr>
                      <w:trHeight w:hRule="exact" w:val="288"/>
                    </w:trPr>
                    <w:tc>
                      <w:tcPr>
                        <w:tcW w:w="2182" w:type="dxa"/>
                        <w:tcBorders>
                          <w:top w:val="single" w:sz="7" w:space="0" w:color="000000"/>
                          <w:left w:val="single" w:sz="7" w:space="0" w:color="000000"/>
                          <w:bottom w:val="nil"/>
                          <w:right w:val="single" w:sz="7" w:space="0" w:color="000000"/>
                        </w:tcBorders>
                      </w:tcPr>
                      <w:p w14:paraId="3F7A481B"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w:t>
                        </w:r>
                        <w:r>
                          <w:rPr>
                            <w:rFonts w:ascii="Calibri" w:eastAsia="Calibri" w:hAnsi="Calibri" w:cs="Calibri"/>
                            <w:b/>
                            <w:position w:val="1"/>
                            <w:sz w:val="24"/>
                            <w:szCs w:val="24"/>
                          </w:rPr>
                          <w:t>P</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og</w:t>
                        </w:r>
                        <w:r>
                          <w:rPr>
                            <w:rFonts w:ascii="Calibri" w:eastAsia="Calibri" w:hAnsi="Calibri" w:cs="Calibri"/>
                            <w:b/>
                            <w:spacing w:val="-1"/>
                            <w:position w:val="1"/>
                            <w:sz w:val="24"/>
                            <w:szCs w:val="24"/>
                          </w:rPr>
                          <w:t>re</w:t>
                        </w:r>
                        <w:r>
                          <w:rPr>
                            <w:rFonts w:ascii="Calibri" w:eastAsia="Calibri" w:hAnsi="Calibri" w:cs="Calibri"/>
                            <w:b/>
                            <w:position w:val="1"/>
                            <w:sz w:val="24"/>
                            <w:szCs w:val="24"/>
                          </w:rPr>
                          <w:t>ss</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Re</w:t>
                        </w:r>
                        <w:r>
                          <w:rPr>
                            <w:rFonts w:ascii="Calibri" w:eastAsia="Calibri" w:hAnsi="Calibri" w:cs="Calibri"/>
                            <w:b/>
                            <w:spacing w:val="1"/>
                            <w:position w:val="1"/>
                            <w:sz w:val="24"/>
                            <w:szCs w:val="24"/>
                          </w:rPr>
                          <w:t>po</w:t>
                        </w:r>
                        <w:r>
                          <w:rPr>
                            <w:rFonts w:ascii="Calibri" w:eastAsia="Calibri" w:hAnsi="Calibri" w:cs="Calibri"/>
                            <w:b/>
                            <w:spacing w:val="-1"/>
                            <w:position w:val="1"/>
                            <w:sz w:val="24"/>
                            <w:szCs w:val="24"/>
                          </w:rPr>
                          <w:t>r</w:t>
                        </w:r>
                        <w:r>
                          <w:rPr>
                            <w:rFonts w:ascii="Calibri" w:eastAsia="Calibri" w:hAnsi="Calibri" w:cs="Calibri"/>
                            <w:b/>
                            <w:position w:val="1"/>
                            <w:sz w:val="24"/>
                            <w:szCs w:val="24"/>
                          </w:rPr>
                          <w:t>t</w:t>
                        </w:r>
                      </w:p>
                    </w:tc>
                    <w:tc>
                      <w:tcPr>
                        <w:tcW w:w="7566" w:type="dxa"/>
                        <w:vMerge w:val="restart"/>
                        <w:tcBorders>
                          <w:top w:val="single" w:sz="7" w:space="0" w:color="000000"/>
                          <w:left w:val="single" w:sz="7" w:space="0" w:color="000000"/>
                          <w:right w:val="single" w:sz="7" w:space="0" w:color="000000"/>
                        </w:tcBorders>
                      </w:tcPr>
                      <w:p w14:paraId="512D0D59"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q</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en</w:t>
                        </w:r>
                        <w:r>
                          <w:rPr>
                            <w:rFonts w:ascii="Calibri" w:eastAsia="Calibri" w:hAnsi="Calibri" w:cs="Calibri"/>
                            <w:spacing w:val="-1"/>
                            <w:position w:val="1"/>
                            <w:sz w:val="24"/>
                            <w:szCs w:val="24"/>
                          </w:rPr>
                          <w:t>c</w:t>
                        </w:r>
                        <w:r>
                          <w:rPr>
                            <w:rFonts w:ascii="Calibri" w:eastAsia="Calibri" w:hAnsi="Calibri" w:cs="Calibri"/>
                            <w:position w:val="1"/>
                            <w:sz w:val="24"/>
                            <w:szCs w:val="24"/>
                          </w:rPr>
                          <w:t>y</w:t>
                        </w:r>
                        <w:r>
                          <w:rPr>
                            <w:rFonts w:ascii="Calibri" w:eastAsia="Calibri" w:hAnsi="Calibri" w:cs="Calibri"/>
                            <w:spacing w:val="-12"/>
                            <w:position w:val="1"/>
                            <w:sz w:val="24"/>
                            <w:szCs w:val="24"/>
                          </w:rPr>
                          <w:t xml:space="preserve"> </w:t>
                        </w:r>
                        <w:r>
                          <w:rPr>
                            <w:rFonts w:ascii="Calibri" w:eastAsia="Calibri" w:hAnsi="Calibri" w:cs="Calibri"/>
                            <w:position w:val="1"/>
                            <w:sz w:val="24"/>
                            <w:szCs w:val="24"/>
                          </w:rPr>
                          <w:t>at</w:t>
                        </w:r>
                        <w:r>
                          <w:rPr>
                            <w:rFonts w:ascii="Calibri" w:eastAsia="Calibri" w:hAnsi="Calibri" w:cs="Calibri"/>
                            <w:spacing w:val="-5"/>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2"/>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8"/>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a</w:t>
                        </w:r>
                        <w:r>
                          <w:rPr>
                            <w:rFonts w:ascii="Calibri" w:eastAsia="Calibri" w:hAnsi="Calibri" w:cs="Calibri"/>
                            <w:spacing w:val="3"/>
                            <w:position w:val="1"/>
                            <w:sz w:val="24"/>
                            <w:szCs w:val="24"/>
                          </w:rPr>
                          <w:t>l</w:t>
                        </w:r>
                        <w:r>
                          <w:rPr>
                            <w:rFonts w:ascii="Calibri" w:eastAsia="Calibri" w:hAnsi="Calibri" w:cs="Calibri"/>
                            <w:position w:val="1"/>
                            <w:sz w:val="24"/>
                            <w:szCs w:val="24"/>
                          </w:rPr>
                          <w:t>l</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e</w:t>
                        </w:r>
                        <w:r>
                          <w:rPr>
                            <w:rFonts w:ascii="Calibri" w:eastAsia="Calibri" w:hAnsi="Calibri" w:cs="Calibri"/>
                            <w:position w:val="1"/>
                            <w:sz w:val="24"/>
                            <w:szCs w:val="24"/>
                          </w:rPr>
                          <w:t>li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1"/>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gr</w:t>
                        </w:r>
                        <w:r>
                          <w:rPr>
                            <w:rFonts w:ascii="Calibri" w:eastAsia="Calibri" w:hAnsi="Calibri" w:cs="Calibri"/>
                            <w:spacing w:val="1"/>
                            <w:position w:val="1"/>
                            <w:sz w:val="24"/>
                            <w:szCs w:val="24"/>
                          </w:rPr>
                          <w:t>e</w:t>
                        </w:r>
                        <w:r>
                          <w:rPr>
                            <w:rFonts w:ascii="Calibri" w:eastAsia="Calibri" w:hAnsi="Calibri" w:cs="Calibri"/>
                            <w:position w:val="1"/>
                            <w:sz w:val="24"/>
                            <w:szCs w:val="24"/>
                          </w:rPr>
                          <w:t>ss</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spacing w:val="1"/>
                            <w:position w:val="1"/>
                            <w:sz w:val="24"/>
                            <w:szCs w:val="24"/>
                          </w:rPr>
                          <w:t>epo</w:t>
                        </w:r>
                        <w:r>
                          <w:rPr>
                            <w:rFonts w:ascii="Calibri" w:eastAsia="Calibri" w:hAnsi="Calibri" w:cs="Calibri"/>
                            <w:position w:val="1"/>
                            <w:sz w:val="24"/>
                            <w:szCs w:val="24"/>
                          </w:rPr>
                          <w:t>r</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in</w:t>
                        </w:r>
                      </w:p>
                      <w:p w14:paraId="4865EB7E"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s</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6</w:t>
                        </w:r>
                        <w:r>
                          <w:rPr>
                            <w:rFonts w:ascii="Calibri" w:eastAsia="Calibri" w:hAnsi="Calibri" w:cs="Calibri"/>
                            <w:spacing w:val="-3"/>
                            <w:position w:val="1"/>
                            <w:sz w:val="24"/>
                            <w:szCs w:val="24"/>
                          </w:rPr>
                          <w:t>.</w:t>
                        </w:r>
                        <w:r>
                          <w:rPr>
                            <w:rFonts w:ascii="Calibri" w:eastAsia="Calibri" w:hAnsi="Calibri" w:cs="Calibri"/>
                            <w:position w:val="1"/>
                            <w:sz w:val="24"/>
                            <w:szCs w:val="24"/>
                          </w:rPr>
                          <w:t>1</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O</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de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1"/>
                            <w:position w:val="1"/>
                            <w:sz w:val="24"/>
                            <w:szCs w:val="24"/>
                          </w:rPr>
                          <w:t>or</w:t>
                        </w:r>
                        <w:r>
                          <w:rPr>
                            <w:rFonts w:ascii="Calibri" w:eastAsia="Calibri" w:hAnsi="Calibri" w:cs="Calibri"/>
                            <w:position w:val="1"/>
                            <w:sz w:val="24"/>
                            <w:szCs w:val="24"/>
                          </w:rPr>
                          <w:t>m;</w:t>
                        </w:r>
                      </w:p>
                    </w:tc>
                  </w:tr>
                  <w:tr w:rsidR="00C8764A" w14:paraId="6552740E" w14:textId="77777777">
                    <w:trPr>
                      <w:trHeight w:hRule="exact" w:val="393"/>
                    </w:trPr>
                    <w:tc>
                      <w:tcPr>
                        <w:tcW w:w="2182" w:type="dxa"/>
                        <w:tcBorders>
                          <w:top w:val="nil"/>
                          <w:left w:val="single" w:sz="7" w:space="0" w:color="000000"/>
                          <w:bottom w:val="single" w:sz="7" w:space="0" w:color="000000"/>
                          <w:right w:val="single" w:sz="7" w:space="0" w:color="000000"/>
                        </w:tcBorders>
                      </w:tcPr>
                      <w:p w14:paraId="1958EF09"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F</w:t>
                        </w:r>
                        <w:r>
                          <w:rPr>
                            <w:rFonts w:ascii="Calibri" w:eastAsia="Calibri" w:hAnsi="Calibri" w:cs="Calibri"/>
                            <w:b/>
                            <w:spacing w:val="-1"/>
                            <w:position w:val="1"/>
                            <w:sz w:val="24"/>
                            <w:szCs w:val="24"/>
                          </w:rPr>
                          <w:t>re</w:t>
                        </w:r>
                        <w:r>
                          <w:rPr>
                            <w:rFonts w:ascii="Calibri" w:eastAsia="Calibri" w:hAnsi="Calibri" w:cs="Calibri"/>
                            <w:b/>
                            <w:spacing w:val="1"/>
                            <w:position w:val="1"/>
                            <w:sz w:val="24"/>
                            <w:szCs w:val="24"/>
                          </w:rPr>
                          <w:t>qu</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spacing w:val="8"/>
                            <w:position w:val="1"/>
                            <w:sz w:val="24"/>
                            <w:szCs w:val="24"/>
                          </w:rPr>
                          <w:t>c</w:t>
                        </w:r>
                        <w:r>
                          <w:rPr>
                            <w:rFonts w:ascii="Calibri" w:eastAsia="Calibri" w:hAnsi="Calibri" w:cs="Calibri"/>
                            <w:b/>
                            <w:spacing w:val="-13"/>
                            <w:position w:val="1"/>
                            <w:sz w:val="24"/>
                            <w:szCs w:val="24"/>
                          </w:rPr>
                          <w:t>y</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03D6DFC0" w14:textId="77777777" w:rsidR="00C8764A" w:rsidRDefault="00C8764A"/>
                    </w:tc>
                  </w:tr>
                  <w:tr w:rsidR="00C8764A" w14:paraId="160AC6F7" w14:textId="77777777">
                    <w:trPr>
                      <w:trHeight w:hRule="exact" w:val="863"/>
                    </w:trPr>
                    <w:tc>
                      <w:tcPr>
                        <w:tcW w:w="2182" w:type="dxa"/>
                        <w:vMerge w:val="restart"/>
                        <w:tcBorders>
                          <w:top w:val="single" w:sz="7" w:space="0" w:color="000000"/>
                          <w:left w:val="single" w:sz="7" w:space="0" w:color="000000"/>
                          <w:right w:val="single" w:sz="7" w:space="0" w:color="000000"/>
                        </w:tcBorders>
                      </w:tcPr>
                      <w:p w14:paraId="273B3CD7"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w:t>
                        </w:r>
                        <w:r>
                          <w:rPr>
                            <w:rFonts w:ascii="Calibri" w:eastAsia="Calibri" w:hAnsi="Calibri" w:cs="Calibri"/>
                            <w:b/>
                            <w:position w:val="1"/>
                            <w:sz w:val="24"/>
                            <w:szCs w:val="24"/>
                          </w:rPr>
                          <w:t>P</w:t>
                        </w:r>
                        <w:r>
                          <w:rPr>
                            <w:rFonts w:ascii="Calibri" w:eastAsia="Calibri" w:hAnsi="Calibri" w:cs="Calibri"/>
                            <w:b/>
                            <w:spacing w:val="-1"/>
                            <w:position w:val="1"/>
                            <w:sz w:val="24"/>
                            <w:szCs w:val="24"/>
                          </w:rPr>
                          <w:t>r</w:t>
                        </w:r>
                        <w:r>
                          <w:rPr>
                            <w:rFonts w:ascii="Calibri" w:eastAsia="Calibri" w:hAnsi="Calibri" w:cs="Calibri"/>
                            <w:b/>
                            <w:position w:val="1"/>
                            <w:sz w:val="24"/>
                            <w:szCs w:val="24"/>
                          </w:rPr>
                          <w:t>o</w:t>
                        </w:r>
                        <w:r>
                          <w:rPr>
                            <w:rFonts w:ascii="Calibri" w:eastAsia="Calibri" w:hAnsi="Calibri" w:cs="Calibri"/>
                            <w:b/>
                            <w:spacing w:val="-1"/>
                            <w:position w:val="1"/>
                            <w:sz w:val="24"/>
                            <w:szCs w:val="24"/>
                          </w:rPr>
                          <w:t>h</w:t>
                        </w:r>
                        <w:r>
                          <w:rPr>
                            <w:rFonts w:ascii="Calibri" w:eastAsia="Calibri" w:hAnsi="Calibri" w:cs="Calibri"/>
                            <w:b/>
                            <w:spacing w:val="1"/>
                            <w:position w:val="1"/>
                            <w:sz w:val="24"/>
                            <w:szCs w:val="24"/>
                          </w:rPr>
                          <w:t>ib</w:t>
                        </w:r>
                        <w:r>
                          <w:rPr>
                            <w:rFonts w:ascii="Calibri" w:eastAsia="Calibri" w:hAnsi="Calibri" w:cs="Calibri"/>
                            <w:b/>
                            <w:spacing w:val="-1"/>
                            <w:position w:val="1"/>
                            <w:sz w:val="24"/>
                            <w:szCs w:val="24"/>
                          </w:rPr>
                          <w:t>i</w:t>
                        </w:r>
                        <w:r>
                          <w:rPr>
                            <w:rFonts w:ascii="Calibri" w:eastAsia="Calibri" w:hAnsi="Calibri" w:cs="Calibri"/>
                            <w:b/>
                            <w:position w:val="1"/>
                            <w:sz w:val="24"/>
                            <w:szCs w:val="24"/>
                          </w:rPr>
                          <w:t>ted</w:t>
                        </w:r>
                        <w:r>
                          <w:rPr>
                            <w:rFonts w:ascii="Calibri" w:eastAsia="Calibri" w:hAnsi="Calibri" w:cs="Calibri"/>
                            <w:b/>
                            <w:spacing w:val="5"/>
                            <w:position w:val="1"/>
                            <w:sz w:val="24"/>
                            <w:szCs w:val="24"/>
                          </w:rPr>
                          <w:t xml:space="preserve"> </w:t>
                        </w:r>
                        <w:r>
                          <w:rPr>
                            <w:rFonts w:ascii="Calibri" w:eastAsia="Calibri" w:hAnsi="Calibri" w:cs="Calibri"/>
                            <w:b/>
                            <w:spacing w:val="-4"/>
                            <w:position w:val="1"/>
                            <w:sz w:val="24"/>
                            <w:szCs w:val="24"/>
                          </w:rPr>
                          <w:t>A</w:t>
                        </w:r>
                        <w:r>
                          <w:rPr>
                            <w:rFonts w:ascii="Calibri" w:eastAsia="Calibri" w:hAnsi="Calibri" w:cs="Calibri"/>
                            <w:b/>
                            <w:position w:val="1"/>
                            <w:sz w:val="24"/>
                            <w:szCs w:val="24"/>
                          </w:rPr>
                          <w:t>ct</w:t>
                        </w:r>
                        <w:r>
                          <w:rPr>
                            <w:rFonts w:ascii="Calibri" w:eastAsia="Calibri" w:hAnsi="Calibri" w:cs="Calibri"/>
                            <w:b/>
                            <w:spacing w:val="-1"/>
                            <w:position w:val="1"/>
                            <w:sz w:val="24"/>
                            <w:szCs w:val="24"/>
                          </w:rPr>
                          <w:t>s</w:t>
                        </w:r>
                        <w:r>
                          <w:rPr>
                            <w:rFonts w:ascii="Calibri" w:eastAsia="Calibri" w:hAnsi="Calibri" w:cs="Calibri"/>
                            <w:b/>
                            <w:position w:val="1"/>
                            <w:sz w:val="24"/>
                            <w:szCs w:val="24"/>
                          </w:rPr>
                          <w:t>”</w:t>
                        </w:r>
                      </w:p>
                    </w:tc>
                    <w:tc>
                      <w:tcPr>
                        <w:tcW w:w="7566" w:type="dxa"/>
                        <w:vMerge w:val="restart"/>
                        <w:tcBorders>
                          <w:top w:val="single" w:sz="7" w:space="0" w:color="000000"/>
                          <w:left w:val="single" w:sz="7" w:space="0" w:color="000000"/>
                          <w:right w:val="single" w:sz="7" w:space="0" w:color="000000"/>
                        </w:tcBorders>
                      </w:tcPr>
                      <w:p w14:paraId="2699D255" w14:textId="77777777" w:rsidR="00C8764A" w:rsidRDefault="00000000">
                        <w:pPr>
                          <w:spacing w:line="260" w:lineRule="exact"/>
                          <w:ind w:left="246"/>
                          <w:rPr>
                            <w:rFonts w:ascii="Calibri" w:eastAsia="Calibri" w:hAnsi="Calibri" w:cs="Calibri"/>
                            <w:sz w:val="24"/>
                            <w:szCs w:val="24"/>
                          </w:rPr>
                        </w:pPr>
                        <w:r>
                          <w:rPr>
                            <w:rFonts w:ascii="Calibri" w:eastAsia="Calibri" w:hAnsi="Calibri" w:cs="Calibri"/>
                            <w:position w:val="1"/>
                            <w:sz w:val="24"/>
                            <w:szCs w:val="24"/>
                          </w:rPr>
                          <w:t xml:space="preserve">a)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c</w:t>
                        </w:r>
                        <w:r>
                          <w:rPr>
                            <w:rFonts w:ascii="Calibri" w:eastAsia="Calibri" w:hAnsi="Calibri" w:cs="Calibri"/>
                            <w:spacing w:val="-4"/>
                            <w:position w:val="1"/>
                            <w:sz w:val="24"/>
                            <w:szCs w:val="24"/>
                          </w:rPr>
                          <w:t>t</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4"/>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d</w:t>
                        </w:r>
                        <w:r>
                          <w:rPr>
                            <w:rFonts w:ascii="Calibri" w:eastAsia="Calibri" w:hAnsi="Calibri" w:cs="Calibri"/>
                            <w:position w:val="1"/>
                            <w:sz w:val="24"/>
                            <w:szCs w:val="24"/>
                          </w:rPr>
                          <w:t>ir</w:t>
                        </w:r>
                        <w:r>
                          <w:rPr>
                            <w:rFonts w:ascii="Calibri" w:eastAsia="Calibri" w:hAnsi="Calibri" w:cs="Calibri"/>
                            <w:spacing w:val="1"/>
                            <w:position w:val="1"/>
                            <w:sz w:val="24"/>
                            <w:szCs w:val="24"/>
                          </w:rPr>
                          <w:t>e</w:t>
                        </w:r>
                        <w:r>
                          <w:rPr>
                            <w:rFonts w:ascii="Calibri" w:eastAsia="Calibri" w:hAnsi="Calibri" w:cs="Calibri"/>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ly</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offe</w:t>
                        </w:r>
                        <w:r>
                          <w:rPr>
                            <w:rFonts w:ascii="Calibri" w:eastAsia="Calibri" w:hAnsi="Calibri" w:cs="Calibri"/>
                            <w:position w:val="1"/>
                            <w:sz w:val="24"/>
                            <w:szCs w:val="24"/>
                          </w:rPr>
                          <w:t>r,</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4"/>
                            <w:position w:val="1"/>
                            <w:sz w:val="24"/>
                            <w:szCs w:val="24"/>
                          </w:rPr>
                          <w:t>o</w:t>
                        </w:r>
                        <w:r>
                          <w:rPr>
                            <w:rFonts w:ascii="Calibri" w:eastAsia="Calibri" w:hAnsi="Calibri" w:cs="Calibri"/>
                            <w:position w:val="1"/>
                            <w:sz w:val="24"/>
                            <w:szCs w:val="24"/>
                          </w:rPr>
                          <w:t>m</w:t>
                        </w:r>
                        <w:r>
                          <w:rPr>
                            <w:rFonts w:ascii="Calibri" w:eastAsia="Calibri" w:hAnsi="Calibri" w:cs="Calibri"/>
                            <w:spacing w:val="3"/>
                            <w:position w:val="1"/>
                            <w:sz w:val="24"/>
                            <w:szCs w:val="24"/>
                          </w:rPr>
                          <w:t>i</w:t>
                        </w:r>
                        <w:r>
                          <w:rPr>
                            <w:rFonts w:ascii="Calibri" w:eastAsia="Calibri" w:hAnsi="Calibri" w:cs="Calibri"/>
                            <w:position w:val="1"/>
                            <w:sz w:val="24"/>
                            <w:szCs w:val="24"/>
                          </w:rPr>
                          <w:t>se</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erson</w:t>
                        </w:r>
                        <w:r>
                          <w:rPr>
                            <w:rFonts w:ascii="Calibri" w:eastAsia="Calibri" w:hAnsi="Calibri" w:cs="Calibri"/>
                            <w:spacing w:val="7"/>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k</w:t>
                        </w:r>
                        <w:r>
                          <w:rPr>
                            <w:rFonts w:ascii="Calibri" w:eastAsia="Calibri" w:hAnsi="Calibri" w:cs="Calibri"/>
                            <w:position w:val="1"/>
                            <w:sz w:val="24"/>
                            <w:szCs w:val="24"/>
                          </w:rPr>
                          <w:t>i</w:t>
                        </w:r>
                        <w:r>
                          <w:rPr>
                            <w:rFonts w:ascii="Calibri" w:eastAsia="Calibri" w:hAnsi="Calibri" w:cs="Calibri"/>
                            <w:spacing w:val="2"/>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fo</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o</w:t>
                        </w:r>
                        <w:r>
                          <w:rPr>
                            <w:rFonts w:ascii="Calibri" w:eastAsia="Calibri" w:hAnsi="Calibri" w:cs="Calibri"/>
                            <w:position w:val="1"/>
                            <w:sz w:val="24"/>
                            <w:szCs w:val="24"/>
                          </w:rPr>
                          <w:t>r</w:t>
                        </w:r>
                      </w:p>
                      <w:p w14:paraId="7626D2A1" w14:textId="77777777" w:rsidR="00C8764A" w:rsidRDefault="00000000">
                        <w:pPr>
                          <w:spacing w:line="260" w:lineRule="exact"/>
                          <w:ind w:left="534"/>
                          <w:rPr>
                            <w:rFonts w:ascii="Calibri" w:eastAsia="Calibri" w:hAnsi="Calibri" w:cs="Calibri"/>
                            <w:sz w:val="24"/>
                            <w:szCs w:val="24"/>
                          </w:rPr>
                        </w:pPr>
                        <w:proofErr w:type="gramStart"/>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gag</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proofErr w:type="gramEnd"/>
                        <w:r>
                          <w:rPr>
                            <w:rFonts w:ascii="Calibri" w:eastAsia="Calibri" w:hAnsi="Calibri" w:cs="Calibri"/>
                            <w:position w:val="1"/>
                            <w:sz w:val="24"/>
                            <w:szCs w:val="24"/>
                          </w:rPr>
                          <w:t xml:space="preserve"> </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a </w:t>
                        </w:r>
                        <w:r>
                          <w:rPr>
                            <w:rFonts w:ascii="Calibri" w:eastAsia="Calibri" w:hAnsi="Calibri" w:cs="Calibri"/>
                            <w:spacing w:val="5"/>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 </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 xml:space="preserve"> o</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er </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b</w:t>
                        </w:r>
                        <w:r>
                          <w:rPr>
                            <w:rFonts w:ascii="Calibri" w:eastAsia="Calibri" w:hAnsi="Calibri" w:cs="Calibri"/>
                            <w:position w:val="1"/>
                            <w:sz w:val="24"/>
                            <w:szCs w:val="24"/>
                          </w:rPr>
                          <w:t>l</w:t>
                        </w:r>
                        <w:r>
                          <w:rPr>
                            <w:rFonts w:ascii="Calibri" w:eastAsia="Calibri" w:hAnsi="Calibri" w:cs="Calibri"/>
                            <w:spacing w:val="7"/>
                            <w:position w:val="1"/>
                            <w:sz w:val="24"/>
                            <w:szCs w:val="24"/>
                          </w:rPr>
                          <w:t>i</w:t>
                        </w:r>
                        <w:r>
                          <w:rPr>
                            <w:rFonts w:ascii="Calibri" w:eastAsia="Calibri" w:hAnsi="Calibri" w:cs="Calibri"/>
                            <w:position w:val="1"/>
                            <w:sz w:val="24"/>
                            <w:szCs w:val="24"/>
                          </w:rPr>
                          <w:t xml:space="preserve">c </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1"/>
                            <w:position w:val="1"/>
                            <w:sz w:val="24"/>
                            <w:szCs w:val="24"/>
                          </w:rPr>
                          <w:t>od</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a </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al </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54"/>
                            <w:position w:val="1"/>
                            <w:sz w:val="24"/>
                            <w:szCs w:val="24"/>
                          </w:rPr>
                          <w:t xml:space="preserve"> </w:t>
                        </w:r>
                        <w:r>
                          <w:rPr>
                            <w:rFonts w:ascii="Calibri" w:eastAsia="Calibri" w:hAnsi="Calibri" w:cs="Calibri"/>
                            <w:spacing w:val="1"/>
                            <w:position w:val="1"/>
                            <w:sz w:val="24"/>
                            <w:szCs w:val="24"/>
                          </w:rPr>
                          <w:t>oth</w:t>
                        </w:r>
                        <w:r>
                          <w:rPr>
                            <w:rFonts w:ascii="Calibri" w:eastAsia="Calibri" w:hAnsi="Calibri" w:cs="Calibri"/>
                            <w:position w:val="1"/>
                            <w:sz w:val="24"/>
                            <w:szCs w:val="24"/>
                          </w:rPr>
                          <w:t>er</w:t>
                        </w:r>
                      </w:p>
                      <w:p w14:paraId="4A6B5CD4" w14:textId="77777777" w:rsidR="00C8764A" w:rsidRDefault="00000000">
                        <w:pPr>
                          <w:spacing w:line="260" w:lineRule="exact"/>
                          <w:ind w:left="534"/>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nt</w:t>
                        </w:r>
                        <w:r>
                          <w:rPr>
                            <w:rFonts w:ascii="Calibri" w:eastAsia="Calibri" w:hAnsi="Calibri" w:cs="Calibri"/>
                            <w:position w:val="1"/>
                            <w:sz w:val="24"/>
                            <w:szCs w:val="24"/>
                          </w:rPr>
                          <w:t>age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to</w:t>
                        </w:r>
                        <w:r>
                          <w:rPr>
                            <w:rFonts w:ascii="Calibri" w:eastAsia="Calibri" w:hAnsi="Calibri" w:cs="Calibri"/>
                            <w:position w:val="1"/>
                            <w:sz w:val="24"/>
                            <w:szCs w:val="24"/>
                          </w:rPr>
                          <w:t>:</w:t>
                        </w:r>
                      </w:p>
                      <w:p w14:paraId="13D5120D" w14:textId="77777777" w:rsidR="00C8764A" w:rsidRDefault="00000000">
                        <w:pPr>
                          <w:spacing w:before="91"/>
                          <w:ind w:left="894" w:right="433" w:hanging="360"/>
                          <w:rPr>
                            <w:rFonts w:ascii="Calibri" w:eastAsia="Calibri" w:hAnsi="Calibri" w:cs="Calibri"/>
                            <w:sz w:val="24"/>
                            <w:szCs w:val="24"/>
                          </w:rPr>
                        </w:pPr>
                        <w:proofErr w:type="spellStart"/>
                        <w:r>
                          <w:rPr>
                            <w:rFonts w:ascii="Calibri" w:eastAsia="Calibri" w:hAnsi="Calibri" w:cs="Calibri"/>
                            <w:spacing w:val="3"/>
                            <w:sz w:val="24"/>
                            <w:szCs w:val="24"/>
                          </w:rPr>
                          <w:t>i</w:t>
                        </w:r>
                        <w:proofErr w:type="spellEnd"/>
                        <w:r>
                          <w:rPr>
                            <w:rFonts w:ascii="Calibri" w:eastAsia="Calibri" w:hAnsi="Calibri" w:cs="Calibri"/>
                            <w:sz w:val="24"/>
                            <w:szCs w:val="24"/>
                          </w:rPr>
                          <w:t xml:space="preserve">)  </w:t>
                        </w:r>
                        <w:r>
                          <w:rPr>
                            <w:rFonts w:ascii="Calibri" w:eastAsia="Calibri" w:hAnsi="Calibri" w:cs="Calibri"/>
                            <w:spacing w:val="52"/>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ndu</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7"/>
                            <w:sz w:val="24"/>
                            <w:szCs w:val="24"/>
                          </w:rPr>
                          <w:t xml:space="preserve"> </w:t>
                        </w:r>
                        <w:r>
                          <w:rPr>
                            <w:rFonts w:ascii="Calibri" w:eastAsia="Calibri" w:hAnsi="Calibri" w:cs="Calibri"/>
                            <w:spacing w:val="1"/>
                            <w:sz w:val="24"/>
                            <w:szCs w:val="24"/>
                          </w:rPr>
                          <w:t>pe</w:t>
                        </w:r>
                        <w:r>
                          <w:rPr>
                            <w:rFonts w:ascii="Calibri" w:eastAsia="Calibri" w:hAnsi="Calibri" w:cs="Calibri"/>
                            <w:sz w:val="24"/>
                            <w:szCs w:val="24"/>
                          </w:rPr>
                          <w:t>rs</w:t>
                        </w:r>
                        <w:r>
                          <w:rPr>
                            <w:rFonts w:ascii="Calibri" w:eastAsia="Calibri" w:hAnsi="Calibri" w:cs="Calibri"/>
                            <w:spacing w:val="-4"/>
                            <w:sz w:val="24"/>
                            <w:szCs w:val="24"/>
                          </w:rPr>
                          <w:t>o</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8"/>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pacing w:val="3"/>
                            <w:sz w:val="24"/>
                            <w:szCs w:val="24"/>
                          </w:rPr>
                          <w:t>l</w:t>
                        </w:r>
                        <w:r>
                          <w:rPr>
                            <w:rFonts w:ascii="Calibri" w:eastAsia="Calibri" w:hAnsi="Calibri" w:cs="Calibri"/>
                            <w:sz w:val="24"/>
                            <w:szCs w:val="24"/>
                          </w:rPr>
                          <w:t>y</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un</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 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14:paraId="702238D0" w14:textId="77777777" w:rsidR="00C8764A" w:rsidRDefault="00C8764A">
                        <w:pPr>
                          <w:spacing w:line="120" w:lineRule="exact"/>
                          <w:rPr>
                            <w:sz w:val="12"/>
                            <w:szCs w:val="12"/>
                          </w:rPr>
                        </w:pPr>
                      </w:p>
                      <w:p w14:paraId="6BEA7753" w14:textId="77777777" w:rsidR="00C8764A" w:rsidRDefault="00000000">
                        <w:pPr>
                          <w:ind w:left="894" w:right="451" w:hanging="360"/>
                          <w:rPr>
                            <w:rFonts w:ascii="Calibri" w:eastAsia="Calibri" w:hAnsi="Calibri" w:cs="Calibri"/>
                            <w:sz w:val="24"/>
                            <w:szCs w:val="24"/>
                          </w:rPr>
                        </w:pPr>
                        <w:r>
                          <w:rPr>
                            <w:rFonts w:ascii="Calibri" w:eastAsia="Calibri" w:hAnsi="Calibri" w:cs="Calibri"/>
                            <w:sz w:val="24"/>
                            <w:szCs w:val="24"/>
                          </w:rPr>
                          <w:t xml:space="preserve">ii) </w:t>
                        </w:r>
                        <w:r>
                          <w:rPr>
                            <w:rFonts w:ascii="Calibri" w:eastAsia="Calibri" w:hAnsi="Calibri" w:cs="Calibri"/>
                            <w:spacing w:val="39"/>
                            <w:sz w:val="24"/>
                            <w:szCs w:val="24"/>
                          </w:rPr>
                          <w:t xml:space="preserve"> </w:t>
                        </w:r>
                        <w:r>
                          <w:rPr>
                            <w:rFonts w:ascii="Calibri" w:eastAsia="Calibri" w:hAnsi="Calibri" w:cs="Calibri"/>
                            <w:sz w:val="24"/>
                            <w:szCs w:val="24"/>
                          </w:rPr>
                          <w:t>r</w:t>
                        </w:r>
                        <w:r>
                          <w:rPr>
                            <w:rFonts w:ascii="Calibri" w:eastAsia="Calibri" w:hAnsi="Calibri" w:cs="Calibri"/>
                            <w:spacing w:val="3"/>
                            <w:sz w:val="24"/>
                            <w:szCs w:val="24"/>
                          </w:rPr>
                          <w:t>e</w:t>
                        </w:r>
                        <w:r>
                          <w:rPr>
                            <w:rFonts w:ascii="Calibri" w:eastAsia="Calibri" w:hAnsi="Calibri" w:cs="Calibri"/>
                            <w:spacing w:val="-4"/>
                            <w:sz w:val="24"/>
                            <w:szCs w:val="24"/>
                          </w:rPr>
                          <w:t>w</w:t>
                        </w:r>
                        <w:r>
                          <w:rPr>
                            <w:rFonts w:ascii="Calibri" w:eastAsia="Calibri" w:hAnsi="Calibri" w:cs="Calibri"/>
                            <w:sz w:val="24"/>
                            <w:szCs w:val="24"/>
                          </w:rPr>
                          <w:t>ard</w:t>
                        </w:r>
                        <w:r>
                          <w:rPr>
                            <w:rFonts w:ascii="Calibri" w:eastAsia="Calibri" w:hAnsi="Calibri" w:cs="Calibri"/>
                            <w:spacing w:val="50"/>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at</w:t>
                        </w:r>
                        <w:r>
                          <w:rPr>
                            <w:rFonts w:ascii="Calibri" w:eastAsia="Calibri" w:hAnsi="Calibri" w:cs="Calibri"/>
                            <w:spacing w:val="48"/>
                            <w:sz w:val="24"/>
                            <w:szCs w:val="24"/>
                          </w:rPr>
                          <w:t xml:space="preserve"> </w:t>
                        </w:r>
                        <w:r>
                          <w:rPr>
                            <w:rFonts w:ascii="Calibri" w:eastAsia="Calibri" w:hAnsi="Calibri" w:cs="Calibri"/>
                            <w:spacing w:val="1"/>
                            <w:sz w:val="24"/>
                            <w:szCs w:val="24"/>
                          </w:rPr>
                          <w:t>pe</w:t>
                        </w:r>
                        <w:r>
                          <w:rPr>
                            <w:rFonts w:ascii="Calibri" w:eastAsia="Calibri" w:hAnsi="Calibri" w:cs="Calibri"/>
                            <w:sz w:val="24"/>
                            <w:szCs w:val="24"/>
                          </w:rPr>
                          <w:t>r</w:t>
                        </w:r>
                        <w:r>
                          <w:rPr>
                            <w:rFonts w:ascii="Calibri" w:eastAsia="Calibri" w:hAnsi="Calibri" w:cs="Calibri"/>
                            <w:spacing w:val="-2"/>
                            <w:sz w:val="24"/>
                            <w:szCs w:val="24"/>
                          </w:rPr>
                          <w:t>s</w:t>
                        </w:r>
                        <w:r>
                          <w:rPr>
                            <w:rFonts w:ascii="Calibri" w:eastAsia="Calibri" w:hAnsi="Calibri" w:cs="Calibri"/>
                            <w:sz w:val="24"/>
                            <w:szCs w:val="24"/>
                          </w:rPr>
                          <w:t>on</w:t>
                        </w:r>
                        <w:r>
                          <w:rPr>
                            <w:rFonts w:ascii="Calibri" w:eastAsia="Calibri" w:hAnsi="Calibri" w:cs="Calibri"/>
                            <w:spacing w:val="48"/>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49"/>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47"/>
                            <w:sz w:val="24"/>
                            <w:szCs w:val="24"/>
                          </w:rPr>
                          <w:t xml:space="preserve"> </w:t>
                        </w:r>
                        <w:r>
                          <w:rPr>
                            <w:rFonts w:ascii="Calibri" w:eastAsia="Calibri" w:hAnsi="Calibri" w:cs="Calibri"/>
                            <w:spacing w:val="1"/>
                            <w:sz w:val="24"/>
                            <w:szCs w:val="24"/>
                          </w:rPr>
                          <w:t>pe</w:t>
                        </w:r>
                        <w:r>
                          <w:rPr>
                            <w:rFonts w:ascii="Calibri" w:eastAsia="Calibri" w:hAnsi="Calibri" w:cs="Calibri"/>
                            <w:sz w:val="24"/>
                            <w:szCs w:val="24"/>
                          </w:rPr>
                          <w:t>r</w:t>
                        </w:r>
                        <w:r>
                          <w:rPr>
                            <w:rFonts w:ascii="Calibri" w:eastAsia="Calibri" w:hAnsi="Calibri" w:cs="Calibri"/>
                            <w:spacing w:val="1"/>
                            <w:sz w:val="24"/>
                            <w:szCs w:val="24"/>
                          </w:rPr>
                          <w:t>f</w:t>
                        </w:r>
                        <w:r>
                          <w:rPr>
                            <w:rFonts w:ascii="Calibri" w:eastAsia="Calibri" w:hAnsi="Calibri" w:cs="Calibri"/>
                            <w:spacing w:val="-2"/>
                            <w:sz w:val="24"/>
                            <w:szCs w:val="24"/>
                          </w:rPr>
                          <w:t>or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nc</w:t>
                        </w:r>
                        <w:r>
                          <w:rPr>
                            <w:rFonts w:ascii="Calibri" w:eastAsia="Calibri" w:hAnsi="Calibri" w:cs="Calibri"/>
                            <w:sz w:val="24"/>
                            <w:szCs w:val="24"/>
                          </w:rPr>
                          <w:t>e</w:t>
                        </w:r>
                        <w:r>
                          <w:rPr>
                            <w:rFonts w:ascii="Calibri" w:eastAsia="Calibri" w:hAnsi="Calibri" w:cs="Calibri"/>
                            <w:spacing w:val="5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47"/>
                            <w:sz w:val="24"/>
                            <w:szCs w:val="24"/>
                          </w:rPr>
                          <w:t xml:space="preserve"> </w:t>
                        </w:r>
                        <w:r>
                          <w:rPr>
                            <w:rFonts w:ascii="Calibri" w:eastAsia="Calibri" w:hAnsi="Calibri" w:cs="Calibri"/>
                            <w:sz w:val="24"/>
                            <w:szCs w:val="24"/>
                          </w:rPr>
                          <w:t>a</w:t>
                        </w:r>
                        <w:r>
                          <w:rPr>
                            <w:rFonts w:ascii="Calibri" w:eastAsia="Calibri" w:hAnsi="Calibri" w:cs="Calibri"/>
                            <w:spacing w:val="5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2"/>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fun</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proofErr w:type="gramStart"/>
                        <w:r>
                          <w:rPr>
                            <w:rFonts w:ascii="Calibri" w:eastAsia="Calibri" w:hAnsi="Calibri" w:cs="Calibri"/>
                            <w:spacing w:val="1"/>
                            <w:sz w:val="24"/>
                            <w:szCs w:val="24"/>
                          </w:rPr>
                          <w:t>a</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z w:val="24"/>
                            <w:szCs w:val="24"/>
                          </w:rPr>
                          <w:t>;</w:t>
                        </w:r>
                        <w:proofErr w:type="gramEnd"/>
                      </w:p>
                      <w:p w14:paraId="1CF09D6C" w14:textId="77777777" w:rsidR="00C8764A" w:rsidRDefault="00C8764A">
                        <w:pPr>
                          <w:spacing w:before="10" w:line="100" w:lineRule="exact"/>
                          <w:rPr>
                            <w:sz w:val="11"/>
                            <w:szCs w:val="11"/>
                          </w:rPr>
                        </w:pPr>
                      </w:p>
                      <w:p w14:paraId="55D3EBDC" w14:textId="77777777" w:rsidR="00C8764A" w:rsidRDefault="00000000">
                        <w:pPr>
                          <w:ind w:left="534" w:right="11" w:hanging="288"/>
                          <w:jc w:val="both"/>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16"/>
                            <w:sz w:val="24"/>
                            <w:szCs w:val="24"/>
                          </w:rPr>
                          <w:t xml:space="preserve"> </w:t>
                        </w:r>
                        <w:proofErr w:type="gramStart"/>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c</w:t>
                        </w:r>
                        <w:r>
                          <w:rPr>
                            <w:rFonts w:ascii="Calibri" w:eastAsia="Calibri" w:hAnsi="Calibri" w:cs="Calibri"/>
                            <w:spacing w:val="-1"/>
                            <w:sz w:val="24"/>
                            <w:szCs w:val="24"/>
                          </w:rPr>
                          <w:t>t</w:t>
                        </w:r>
                        <w:r>
                          <w:rPr>
                            <w:rFonts w:ascii="Calibri" w:eastAsia="Calibri" w:hAnsi="Calibri" w:cs="Calibri"/>
                            <w:spacing w:val="3"/>
                            <w:sz w:val="24"/>
                            <w:szCs w:val="24"/>
                          </w:rPr>
                          <w:t>l</w:t>
                        </w:r>
                        <w:r>
                          <w:rPr>
                            <w:rFonts w:ascii="Calibri" w:eastAsia="Calibri" w:hAnsi="Calibri" w:cs="Calibri"/>
                            <w:sz w:val="24"/>
                            <w:szCs w:val="24"/>
                          </w:rPr>
                          <w:t>y</w:t>
                        </w:r>
                        <w:proofErr w:type="gramEnd"/>
                        <w:r>
                          <w:rPr>
                            <w:rFonts w:ascii="Calibri" w:eastAsia="Calibri" w:hAnsi="Calibri" w:cs="Calibri"/>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z w:val="24"/>
                            <w:szCs w:val="24"/>
                          </w:rPr>
                          <w:t>r</w:t>
                        </w:r>
                        <w:r>
                          <w:rPr>
                            <w:rFonts w:ascii="Calibri" w:eastAsia="Calibri" w:hAnsi="Calibri" w:cs="Calibri"/>
                            <w:spacing w:val="-1"/>
                            <w:sz w:val="24"/>
                            <w:szCs w:val="24"/>
                          </w:rPr>
                          <w:t>ect</w:t>
                        </w:r>
                        <w:r>
                          <w:rPr>
                            <w:rFonts w:ascii="Calibri" w:eastAsia="Calibri" w:hAnsi="Calibri" w:cs="Calibri"/>
                            <w:spacing w:val="3"/>
                            <w:sz w:val="24"/>
                            <w:szCs w:val="24"/>
                          </w:rPr>
                          <w:t>l</w:t>
                        </w:r>
                        <w:r>
                          <w:rPr>
                            <w:rFonts w:ascii="Calibri" w:eastAsia="Calibri" w:hAnsi="Calibri" w:cs="Calibri"/>
                            <w:sz w:val="24"/>
                            <w:szCs w:val="24"/>
                          </w:rPr>
                          <w:t xml:space="preserve">y </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equ</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4"/>
                            <w:sz w:val="24"/>
                            <w:szCs w:val="24"/>
                          </w:rPr>
                          <w:t xml:space="preserve"> </w:t>
                        </w:r>
                        <w:r>
                          <w:rPr>
                            <w:rFonts w:ascii="Calibri" w:eastAsia="Calibri" w:hAnsi="Calibri" w:cs="Calibri"/>
                            <w:sz w:val="24"/>
                            <w:szCs w:val="24"/>
                          </w:rPr>
                          <w:t>ag</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z w:val="24"/>
                            <w:szCs w:val="24"/>
                          </w:rPr>
                          <w:t xml:space="preserve">e </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 xml:space="preserve">e </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4"/>
                            <w:sz w:val="24"/>
                            <w:szCs w:val="24"/>
                          </w:rPr>
                          <w:t xml:space="preserve"> </w:t>
                        </w:r>
                        <w:r>
                          <w:rPr>
                            <w:rFonts w:ascii="Calibri" w:eastAsia="Calibri" w:hAnsi="Calibri" w:cs="Calibri"/>
                            <w:spacing w:val="10"/>
                            <w:sz w:val="24"/>
                            <w:szCs w:val="24"/>
                          </w:rPr>
                          <w:t>a</w:t>
                        </w:r>
                        <w:r>
                          <w:rPr>
                            <w:rFonts w:ascii="Calibri" w:eastAsia="Calibri" w:hAnsi="Calibri" w:cs="Calibri"/>
                            <w:spacing w:val="-1"/>
                            <w:sz w:val="24"/>
                            <w:szCs w:val="24"/>
                          </w:rPr>
                          <w:t>cc</w:t>
                        </w:r>
                        <w:r>
                          <w:rPr>
                            <w:rFonts w:ascii="Calibri" w:eastAsia="Calibri" w:hAnsi="Calibri" w:cs="Calibri"/>
                            <w:spacing w:val="1"/>
                            <w:sz w:val="24"/>
                            <w:szCs w:val="24"/>
                          </w:rPr>
                          <w:t>ep</w:t>
                        </w:r>
                        <w:r>
                          <w:rPr>
                            <w:rFonts w:ascii="Calibri" w:eastAsia="Calibri" w:hAnsi="Calibri" w:cs="Calibri"/>
                            <w:sz w:val="24"/>
                            <w:szCs w:val="24"/>
                          </w:rPr>
                          <w:t xml:space="preserve">t </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z w:val="24"/>
                            <w:szCs w:val="24"/>
                          </w:rPr>
                          <w:t>al</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the</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age</w:t>
                        </w:r>
                        <w:r>
                          <w:rPr>
                            <w:rFonts w:ascii="Calibri" w:eastAsia="Calibri" w:hAnsi="Calibri" w:cs="Calibri"/>
                            <w:spacing w:val="-6"/>
                            <w:sz w:val="24"/>
                            <w:szCs w:val="24"/>
                          </w:rPr>
                          <w:t xml:space="preserve"> </w:t>
                        </w:r>
                        <w:r>
                          <w:rPr>
                            <w:rFonts w:ascii="Calibri" w:eastAsia="Calibri" w:hAnsi="Calibri" w:cs="Calibri"/>
                            <w:sz w:val="24"/>
                            <w:szCs w:val="24"/>
                          </w:rPr>
                          <w:t>as</w:t>
                        </w:r>
                        <w:r>
                          <w:rPr>
                            <w:rFonts w:ascii="Calibri" w:eastAsia="Calibri" w:hAnsi="Calibri" w:cs="Calibri"/>
                            <w:spacing w:val="-7"/>
                            <w:sz w:val="24"/>
                            <w:szCs w:val="24"/>
                          </w:rPr>
                          <w:t xml:space="preserve"> </w:t>
                        </w:r>
                        <w:r>
                          <w:rPr>
                            <w:rFonts w:ascii="Calibri" w:eastAsia="Calibri" w:hAnsi="Calibri" w:cs="Calibri"/>
                            <w:sz w:val="24"/>
                            <w:szCs w:val="24"/>
                          </w:rPr>
                          <w:t>an</w:t>
                        </w:r>
                        <w:r>
                          <w:rPr>
                            <w:rFonts w:ascii="Calibri" w:eastAsia="Calibri" w:hAnsi="Calibri" w:cs="Calibri"/>
                            <w:spacing w:val="-8"/>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ndu</w:t>
                        </w:r>
                        <w:r>
                          <w:rPr>
                            <w:rFonts w:ascii="Calibri" w:eastAsia="Calibri" w:hAnsi="Calibri" w:cs="Calibri"/>
                            <w:spacing w:val="-2"/>
                            <w:sz w:val="24"/>
                            <w:szCs w:val="24"/>
                          </w:rPr>
                          <w:t>c</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z w:val="24"/>
                            <w:szCs w:val="24"/>
                          </w:rPr>
                          <w:t>ard</w:t>
                        </w:r>
                        <w:r>
                          <w:rPr>
                            <w:rFonts w:ascii="Calibri" w:eastAsia="Calibri" w:hAnsi="Calibri" w:cs="Calibri"/>
                            <w:spacing w:val="-7"/>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mp</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fo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a</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 c</w:t>
                        </w:r>
                        <w:r>
                          <w:rPr>
                            <w:rFonts w:ascii="Calibri" w:eastAsia="Calibri" w:hAnsi="Calibri" w:cs="Calibri"/>
                            <w:spacing w:val="1"/>
                            <w:sz w:val="24"/>
                            <w:szCs w:val="24"/>
                          </w:rPr>
                          <w:t>onne</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3"/>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ch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14:paraId="3E0C3688" w14:textId="77777777" w:rsidR="00C8764A" w:rsidRDefault="00C8764A">
                        <w:pPr>
                          <w:spacing w:before="10" w:line="100" w:lineRule="exact"/>
                          <w:rPr>
                            <w:sz w:val="10"/>
                            <w:szCs w:val="10"/>
                          </w:rPr>
                        </w:pPr>
                      </w:p>
                      <w:p w14:paraId="7594D08D" w14:textId="77777777" w:rsidR="00C8764A" w:rsidRDefault="00000000">
                        <w:pPr>
                          <w:ind w:left="246"/>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mm</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5"/>
                            <w:sz w:val="24"/>
                            <w:szCs w:val="24"/>
                          </w:rPr>
                          <w:t>c</w:t>
                        </w:r>
                        <w:r>
                          <w:rPr>
                            <w:rFonts w:ascii="Calibri" w:eastAsia="Calibri" w:hAnsi="Calibri" w:cs="Calibri"/>
                            <w:spacing w:val="1"/>
                            <w:sz w:val="24"/>
                            <w:szCs w:val="24"/>
                          </w:rPr>
                          <w:t>e</w:t>
                        </w:r>
                        <w:r>
                          <w:rPr>
                            <w:rFonts w:ascii="Calibri" w:eastAsia="Calibri" w:hAnsi="Calibri" w:cs="Calibri"/>
                            <w:sz w:val="24"/>
                            <w:szCs w:val="24"/>
                          </w:rPr>
                          <w:t>:</w:t>
                        </w:r>
                      </w:p>
                      <w:p w14:paraId="6911A68F" w14:textId="77777777" w:rsidR="00C8764A" w:rsidRDefault="00C8764A">
                        <w:pPr>
                          <w:spacing w:before="10" w:line="100" w:lineRule="exact"/>
                          <w:rPr>
                            <w:sz w:val="11"/>
                            <w:szCs w:val="11"/>
                          </w:rPr>
                        </w:pPr>
                      </w:p>
                      <w:p w14:paraId="652FA72B" w14:textId="77777777" w:rsidR="00C8764A" w:rsidRDefault="00000000">
                        <w:pPr>
                          <w:ind w:left="894" w:right="536" w:hanging="360"/>
                          <w:rPr>
                            <w:rFonts w:ascii="Calibri" w:eastAsia="Calibri" w:hAnsi="Calibri" w:cs="Calibri"/>
                            <w:sz w:val="24"/>
                            <w:szCs w:val="24"/>
                          </w:rPr>
                        </w:pPr>
                        <w:proofErr w:type="spellStart"/>
                        <w:r>
                          <w:rPr>
                            <w:rFonts w:ascii="Calibri" w:eastAsia="Calibri" w:hAnsi="Calibri" w:cs="Calibri"/>
                            <w:spacing w:val="3"/>
                            <w:sz w:val="24"/>
                            <w:szCs w:val="24"/>
                          </w:rPr>
                          <w:t>i</w:t>
                        </w:r>
                        <w:proofErr w:type="spellEnd"/>
                        <w:r>
                          <w:rPr>
                            <w:rFonts w:ascii="Calibri" w:eastAsia="Calibri" w:hAnsi="Calibri" w:cs="Calibri"/>
                            <w:sz w:val="24"/>
                            <w:szCs w:val="24"/>
                          </w:rPr>
                          <w:t xml:space="preserve">)  </w:t>
                        </w:r>
                        <w:r>
                          <w:rPr>
                            <w:rFonts w:ascii="Calibri" w:eastAsia="Calibri" w:hAnsi="Calibri" w:cs="Calibri"/>
                            <w:spacing w:val="52"/>
                            <w:sz w:val="24"/>
                            <w:szCs w:val="24"/>
                          </w:rPr>
                          <w:t xml:space="preserve"> </w:t>
                        </w:r>
                        <w:r>
                          <w:rPr>
                            <w:rFonts w:ascii="Calibri" w:eastAsia="Calibri" w:hAnsi="Calibri" w:cs="Calibri"/>
                            <w:spacing w:val="1"/>
                            <w:sz w:val="24"/>
                            <w:szCs w:val="24"/>
                          </w:rPr>
                          <w:t>unde</w:t>
                        </w:r>
                        <w:r>
                          <w:rPr>
                            <w:rFonts w:ascii="Calibri" w:eastAsia="Calibri" w:hAnsi="Calibri" w:cs="Calibri"/>
                            <w:sz w:val="24"/>
                            <w:szCs w:val="24"/>
                          </w:rPr>
                          <w:t>r</w:t>
                        </w:r>
                        <w:r>
                          <w:rPr>
                            <w:rFonts w:ascii="Calibri" w:eastAsia="Calibri" w:hAnsi="Calibri" w:cs="Calibri"/>
                            <w:spacing w:val="5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pacing w:val="-3"/>
                            <w:sz w:val="24"/>
                            <w:szCs w:val="24"/>
                          </w:rPr>
                          <w:t>B</w:t>
                        </w:r>
                        <w:r>
                          <w:rPr>
                            <w:rFonts w:ascii="Calibri" w:eastAsia="Calibri" w:hAnsi="Calibri" w:cs="Calibri"/>
                            <w:sz w:val="24"/>
                            <w:szCs w:val="24"/>
                          </w:rPr>
                          <w:t>ri</w:t>
                        </w:r>
                        <w:r>
                          <w:rPr>
                            <w:rFonts w:ascii="Calibri" w:eastAsia="Calibri" w:hAnsi="Calibri" w:cs="Calibri"/>
                            <w:spacing w:val="1"/>
                            <w:sz w:val="24"/>
                            <w:szCs w:val="24"/>
                          </w:rPr>
                          <w:t>be</w:t>
                        </w:r>
                        <w:r>
                          <w:rPr>
                            <w:rFonts w:ascii="Calibri" w:eastAsia="Calibri" w:hAnsi="Calibri" w:cs="Calibri"/>
                            <w:sz w:val="24"/>
                            <w:szCs w:val="24"/>
                          </w:rPr>
                          <w:t>ry</w:t>
                        </w:r>
                        <w:r>
                          <w:rPr>
                            <w:rFonts w:ascii="Calibri" w:eastAsia="Calibri" w:hAnsi="Calibri" w:cs="Calibri"/>
                            <w:spacing w:val="5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52"/>
                            <w:sz w:val="24"/>
                            <w:szCs w:val="24"/>
                          </w:rPr>
                          <w:t xml:space="preserve"> </w:t>
                        </w:r>
                        <w:r>
                          <w:rPr>
                            <w:rFonts w:ascii="Calibri" w:eastAsia="Calibri" w:hAnsi="Calibri" w:cs="Calibri"/>
                            <w:spacing w:val="1"/>
                            <w:sz w:val="24"/>
                            <w:szCs w:val="24"/>
                          </w:rPr>
                          <w:t>201</w:t>
                        </w:r>
                        <w:r>
                          <w:rPr>
                            <w:rFonts w:ascii="Calibri" w:eastAsia="Calibri" w:hAnsi="Calibri" w:cs="Calibri"/>
                            <w:sz w:val="24"/>
                            <w:szCs w:val="24"/>
                          </w:rPr>
                          <w:t>0</w:t>
                        </w:r>
                        <w:r>
                          <w:rPr>
                            <w:rFonts w:ascii="Calibri" w:eastAsia="Calibri" w:hAnsi="Calibri" w:cs="Calibri"/>
                            <w:spacing w:val="54"/>
                            <w:sz w:val="24"/>
                            <w:szCs w:val="24"/>
                          </w:rPr>
                          <w:t xml:space="preserve"> </w:t>
                        </w:r>
                        <w:r>
                          <w:rPr>
                            <w:rFonts w:ascii="Calibri" w:eastAsia="Calibri" w:hAnsi="Calibri" w:cs="Calibri"/>
                            <w:sz w:val="24"/>
                            <w:szCs w:val="24"/>
                          </w:rPr>
                          <w:t>(or</w:t>
                        </w:r>
                        <w:r>
                          <w:rPr>
                            <w:rFonts w:ascii="Calibri" w:eastAsia="Calibri" w:hAnsi="Calibri" w:cs="Calibri"/>
                            <w:spacing w:val="5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y</w:t>
                        </w:r>
                        <w:r>
                          <w:rPr>
                            <w:rFonts w:ascii="Calibri" w:eastAsia="Calibri" w:hAnsi="Calibri" w:cs="Calibri"/>
                            <w:spacing w:val="48"/>
                            <w:sz w:val="24"/>
                            <w:szCs w:val="24"/>
                          </w:rPr>
                          <w:t xml:space="preserve"> </w:t>
                        </w:r>
                        <w:proofErr w:type="gramStart"/>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pe</w:t>
                        </w:r>
                        <w:r>
                          <w:rPr>
                            <w:rFonts w:ascii="Calibri" w:eastAsia="Calibri" w:hAnsi="Calibri" w:cs="Calibri"/>
                            <w:spacing w:val="-2"/>
                            <w:sz w:val="24"/>
                            <w:szCs w:val="24"/>
                          </w:rPr>
                          <w:t>a</w:t>
                        </w:r>
                        <w:r>
                          <w:rPr>
                            <w:rFonts w:ascii="Calibri" w:eastAsia="Calibri" w:hAnsi="Calibri" w:cs="Calibri"/>
                            <w:spacing w:val="3"/>
                            <w:sz w:val="24"/>
                            <w:szCs w:val="24"/>
                          </w:rPr>
                          <w:t>l</w:t>
                        </w:r>
                        <w:r>
                          <w:rPr>
                            <w:rFonts w:ascii="Calibri" w:eastAsia="Calibri" w:hAnsi="Calibri" w:cs="Calibri"/>
                            <w:spacing w:val="-2"/>
                            <w:sz w:val="24"/>
                            <w:szCs w:val="24"/>
                          </w:rPr>
                          <w:t>e</w:t>
                        </w:r>
                        <w:r>
                          <w:rPr>
                            <w:rFonts w:ascii="Calibri" w:eastAsia="Calibri" w:hAnsi="Calibri" w:cs="Calibri"/>
                            <w:sz w:val="24"/>
                            <w:szCs w:val="24"/>
                          </w:rPr>
                          <w:t>d</w:t>
                        </w:r>
                        <w:proofErr w:type="gramEnd"/>
                        <w:r>
                          <w:rPr>
                            <w:rFonts w:ascii="Calibri" w:eastAsia="Calibri" w:hAnsi="Calibri" w:cs="Calibri"/>
                            <w:sz w:val="24"/>
                            <w:szCs w:val="24"/>
                          </w:rPr>
                          <w:t xml:space="preserve"> </w:t>
                        </w:r>
                        <w:r>
                          <w:rPr>
                            <w:rFonts w:ascii="Calibri" w:eastAsia="Calibri" w:hAnsi="Calibri" w:cs="Calibri"/>
                            <w:spacing w:val="1"/>
                            <w:sz w:val="24"/>
                            <w:szCs w:val="24"/>
                          </w:rPr>
                          <w:t xml:space="preserve"> o</w:t>
                        </w:r>
                        <w:r>
                          <w:rPr>
                            <w:rFonts w:ascii="Calibri" w:eastAsia="Calibri" w:hAnsi="Calibri" w:cs="Calibri"/>
                            <w:sz w:val="24"/>
                            <w:szCs w:val="24"/>
                          </w:rPr>
                          <w:t>r r</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14:paraId="702D1A0C" w14:textId="77777777" w:rsidR="00C8764A" w:rsidRDefault="00C8764A">
                        <w:pPr>
                          <w:spacing w:line="120" w:lineRule="exact"/>
                          <w:rPr>
                            <w:sz w:val="12"/>
                            <w:szCs w:val="12"/>
                          </w:rPr>
                        </w:pPr>
                      </w:p>
                      <w:p w14:paraId="0D4D411D" w14:textId="77777777" w:rsidR="00C8764A" w:rsidRDefault="00000000">
                        <w:pPr>
                          <w:ind w:left="534"/>
                          <w:rPr>
                            <w:rFonts w:ascii="Calibri" w:eastAsia="Calibri" w:hAnsi="Calibri" w:cs="Calibri"/>
                            <w:sz w:val="24"/>
                            <w:szCs w:val="24"/>
                          </w:rPr>
                        </w:pPr>
                        <w:r>
                          <w:rPr>
                            <w:rFonts w:ascii="Calibri" w:eastAsia="Calibri" w:hAnsi="Calibri" w:cs="Calibri"/>
                            <w:sz w:val="24"/>
                            <w:szCs w:val="24"/>
                          </w:rPr>
                          <w:t xml:space="preserve">ii) </w:t>
                        </w:r>
                        <w:r>
                          <w:rPr>
                            <w:rFonts w:ascii="Calibri" w:eastAsia="Calibri" w:hAnsi="Calibri" w:cs="Calibri"/>
                            <w:spacing w:val="39"/>
                            <w:sz w:val="24"/>
                            <w:szCs w:val="24"/>
                          </w:rPr>
                          <w:t xml:space="preserve"> </w:t>
                        </w:r>
                        <w:r>
                          <w:rPr>
                            <w:rFonts w:ascii="Calibri" w:eastAsia="Calibri" w:hAnsi="Calibri" w:cs="Calibri"/>
                            <w:spacing w:val="1"/>
                            <w:sz w:val="24"/>
                            <w:szCs w:val="24"/>
                          </w:rPr>
                          <w:t>unde</w:t>
                        </w:r>
                        <w:r>
                          <w:rPr>
                            <w:rFonts w:ascii="Calibri" w:eastAsia="Calibri" w:hAnsi="Calibri" w:cs="Calibri"/>
                            <w:sz w:val="24"/>
                            <w:szCs w:val="24"/>
                          </w:rPr>
                          <w:t>r</w:t>
                        </w:r>
                        <w:r>
                          <w:rPr>
                            <w:rFonts w:ascii="Calibri" w:eastAsia="Calibri" w:hAnsi="Calibri" w:cs="Calibri"/>
                            <w:spacing w:val="25"/>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g</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pacing w:val="3"/>
                            <w:sz w:val="24"/>
                            <w:szCs w:val="24"/>
                          </w:rPr>
                          <w:t>l</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0"/>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mm</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4"/>
                            <w:sz w:val="24"/>
                            <w:szCs w:val="24"/>
                          </w:rPr>
                          <w:t xml:space="preserve"> </w:t>
                        </w:r>
                        <w:r>
                          <w:rPr>
                            <w:rFonts w:ascii="Calibri" w:eastAsia="Calibri" w:hAnsi="Calibri" w:cs="Calibri"/>
                            <w:sz w:val="24"/>
                            <w:szCs w:val="24"/>
                          </w:rPr>
                          <w:t>l</w:t>
                        </w:r>
                        <w:r>
                          <w:rPr>
                            <w:rFonts w:ascii="Calibri" w:eastAsia="Calibri" w:hAnsi="Calibri" w:cs="Calibri"/>
                            <w:spacing w:val="3"/>
                            <w:sz w:val="24"/>
                            <w:szCs w:val="24"/>
                          </w:rPr>
                          <w:t>a</w:t>
                        </w:r>
                        <w:r>
                          <w:rPr>
                            <w:rFonts w:ascii="Calibri" w:eastAsia="Calibri" w:hAnsi="Calibri" w:cs="Calibri"/>
                            <w:sz w:val="24"/>
                            <w:szCs w:val="24"/>
                          </w:rPr>
                          <w:t>w</w:t>
                        </w:r>
                        <w:r>
                          <w:rPr>
                            <w:rFonts w:ascii="Calibri" w:eastAsia="Calibri" w:hAnsi="Calibri" w:cs="Calibri"/>
                            <w:spacing w:val="2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ud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en</w:t>
                        </w:r>
                        <w:r>
                          <w:rPr>
                            <w:rFonts w:ascii="Calibri" w:eastAsia="Calibri" w:hAnsi="Calibri" w:cs="Calibri"/>
                            <w:sz w:val="24"/>
                            <w:szCs w:val="24"/>
                          </w:rPr>
                          <w:t>t</w:t>
                        </w:r>
                        <w:r>
                          <w:rPr>
                            <w:rFonts w:ascii="Calibri" w:eastAsia="Calibri" w:hAnsi="Calibri" w:cs="Calibri"/>
                            <w:spacing w:val="24"/>
                            <w:sz w:val="24"/>
                            <w:szCs w:val="24"/>
                          </w:rPr>
                          <w:t xml:space="preserve"> </w:t>
                        </w:r>
                        <w:proofErr w:type="gramStart"/>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s;</w:t>
                        </w:r>
                        <w:proofErr w:type="gramEnd"/>
                      </w:p>
                      <w:p w14:paraId="67C7A7A9" w14:textId="77777777" w:rsidR="00C8764A" w:rsidRDefault="00000000">
                        <w:pPr>
                          <w:ind w:left="894"/>
                          <w:rPr>
                            <w:rFonts w:ascii="Calibri" w:eastAsia="Calibri" w:hAnsi="Calibri" w:cs="Calibri"/>
                            <w:sz w:val="24"/>
                            <w:szCs w:val="24"/>
                          </w:rPr>
                        </w:pPr>
                        <w:r>
                          <w:rPr>
                            <w:rFonts w:ascii="Calibri" w:eastAsia="Calibri" w:hAnsi="Calibri" w:cs="Calibri"/>
                            <w:spacing w:val="1"/>
                            <w:sz w:val="24"/>
                            <w:szCs w:val="24"/>
                          </w:rPr>
                          <w:t>or</w:t>
                        </w:r>
                      </w:p>
                      <w:p w14:paraId="7177EC16" w14:textId="77777777" w:rsidR="00C8764A" w:rsidRDefault="00C8764A">
                        <w:pPr>
                          <w:spacing w:before="10" w:line="100" w:lineRule="exact"/>
                          <w:rPr>
                            <w:sz w:val="11"/>
                            <w:szCs w:val="11"/>
                          </w:rPr>
                        </w:pPr>
                      </w:p>
                      <w:p w14:paraId="20A90533" w14:textId="77777777" w:rsidR="00C8764A" w:rsidRDefault="00000000">
                        <w:pPr>
                          <w:ind w:left="534"/>
                          <w:rPr>
                            <w:rFonts w:ascii="Calibri" w:eastAsia="Calibri" w:hAnsi="Calibri" w:cs="Calibri"/>
                            <w:sz w:val="24"/>
                            <w:szCs w:val="24"/>
                          </w:rPr>
                        </w:pPr>
                        <w:r>
                          <w:rPr>
                            <w:rFonts w:ascii="Calibri" w:eastAsia="Calibri" w:hAnsi="Calibri" w:cs="Calibri"/>
                            <w:sz w:val="24"/>
                            <w:szCs w:val="24"/>
                          </w:rPr>
                          <w:t>ii</w:t>
                        </w:r>
                        <w:r>
                          <w:rPr>
                            <w:rFonts w:ascii="Calibri" w:eastAsia="Calibri" w:hAnsi="Calibri" w:cs="Calibri"/>
                            <w:spacing w:val="3"/>
                            <w:sz w:val="24"/>
                            <w:szCs w:val="24"/>
                          </w:rPr>
                          <w:t>i</w:t>
                        </w:r>
                        <w:r>
                          <w:rPr>
                            <w:rFonts w:ascii="Calibri" w:eastAsia="Calibri" w:hAnsi="Calibri" w:cs="Calibri"/>
                            <w:sz w:val="24"/>
                            <w:szCs w:val="24"/>
                          </w:rPr>
                          <w:t>)</w:t>
                        </w:r>
                        <w:r>
                          <w:rPr>
                            <w:rFonts w:ascii="Calibri" w:eastAsia="Calibri" w:hAnsi="Calibri" w:cs="Calibri"/>
                            <w:spacing w:val="5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0"/>
                            <w:sz w:val="24"/>
                            <w:szCs w:val="24"/>
                          </w:rPr>
                          <w:t xml:space="preserve"> </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te</w:t>
                        </w:r>
                        <w:r>
                          <w:rPr>
                            <w:rFonts w:ascii="Calibri" w:eastAsia="Calibri" w:hAnsi="Calibri" w:cs="Calibri"/>
                            <w:sz w:val="24"/>
                            <w:szCs w:val="24"/>
                          </w:rPr>
                          <w:t>m</w:t>
                        </w:r>
                        <w:r>
                          <w:rPr>
                            <w:rFonts w:ascii="Calibri" w:eastAsia="Calibri" w:hAnsi="Calibri" w:cs="Calibri"/>
                            <w:spacing w:val="-1"/>
                            <w:sz w:val="24"/>
                            <w:szCs w:val="24"/>
                          </w:rPr>
                          <w:t>pt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0"/>
                            <w:sz w:val="24"/>
                            <w:szCs w:val="24"/>
                          </w:rPr>
                          <w:t xml:space="preserve"> </w:t>
                        </w:r>
                        <w:proofErr w:type="gramStart"/>
                        <w:r>
                          <w:rPr>
                            <w:rFonts w:ascii="Calibri" w:eastAsia="Calibri" w:hAnsi="Calibri" w:cs="Calibri"/>
                            <w:spacing w:val="-1"/>
                            <w:sz w:val="24"/>
                            <w:szCs w:val="24"/>
                          </w:rPr>
                          <w:t>d</w:t>
                        </w:r>
                        <w:r>
                          <w:rPr>
                            <w:rFonts w:ascii="Calibri" w:eastAsia="Calibri" w:hAnsi="Calibri" w:cs="Calibri"/>
                            <w:spacing w:val="1"/>
                            <w:sz w:val="24"/>
                            <w:szCs w:val="24"/>
                          </w:rPr>
                          <w:t>ef</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z w:val="24"/>
                            <w:szCs w:val="24"/>
                          </w:rPr>
                          <w:t>d</w:t>
                        </w:r>
                        <w:proofErr w:type="gramEnd"/>
                        <w:r>
                          <w:rPr>
                            <w:rFonts w:ascii="Calibri" w:eastAsia="Calibri" w:hAnsi="Calibri" w:cs="Calibri"/>
                            <w:spacing w:val="2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iri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z w:val="24"/>
                            <w:szCs w:val="24"/>
                          </w:rPr>
                          <w:t>d</w:t>
                        </w:r>
                        <w:r>
                          <w:rPr>
                            <w:rFonts w:ascii="Calibri" w:eastAsia="Calibri" w:hAnsi="Calibri" w:cs="Calibri"/>
                            <w:spacing w:val="28"/>
                            <w:sz w:val="24"/>
                            <w:szCs w:val="24"/>
                          </w:rPr>
                          <w:t xml:space="preserve"> </w:t>
                        </w:r>
                        <w:r>
                          <w:rPr>
                            <w:rFonts w:ascii="Calibri" w:eastAsia="Calibri" w:hAnsi="Calibri" w:cs="Calibri"/>
                            <w:sz w:val="24"/>
                            <w:szCs w:val="24"/>
                          </w:rPr>
                          <w:t>a</w:t>
                        </w:r>
                      </w:p>
                      <w:p w14:paraId="0F393D16" w14:textId="77777777" w:rsidR="00C8764A" w:rsidRDefault="00000000">
                        <w:pPr>
                          <w:ind w:left="894"/>
                          <w:rPr>
                            <w:rFonts w:ascii="Calibri" w:eastAsia="Calibri" w:hAnsi="Calibri" w:cs="Calibri"/>
                            <w:sz w:val="24"/>
                            <w:szCs w:val="24"/>
                          </w:rPr>
                        </w:pP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3"/>
                            <w:sz w:val="24"/>
                            <w:szCs w:val="24"/>
                          </w:rPr>
                          <w:t>t</w:t>
                        </w:r>
                        <w:r>
                          <w:rPr>
                            <w:rFonts w:ascii="Calibri" w:eastAsia="Calibri" w:hAnsi="Calibri" w:cs="Calibri"/>
                            <w:spacing w:val="1"/>
                            <w:sz w:val="24"/>
                            <w:szCs w:val="24"/>
                          </w:rPr>
                          <w:t>he</w:t>
                        </w:r>
                        <w:r>
                          <w:rPr>
                            <w:rFonts w:ascii="Calibri" w:eastAsia="Calibri" w:hAnsi="Calibri" w:cs="Calibri"/>
                            <w:sz w:val="24"/>
                            <w:szCs w:val="24"/>
                          </w:rPr>
                          <w:t>r</w:t>
                        </w:r>
                        <w:r>
                          <w:rPr>
                            <w:rFonts w:ascii="Calibri" w:eastAsia="Calibri" w:hAnsi="Calibri" w:cs="Calibri"/>
                            <w:spacing w:val="-1"/>
                            <w:sz w:val="24"/>
                            <w:szCs w:val="24"/>
                          </w:rPr>
                          <w:t xml:space="preserve"> p</w:t>
                        </w:r>
                        <w:r>
                          <w:rPr>
                            <w:rFonts w:ascii="Calibri" w:eastAsia="Calibri" w:hAnsi="Calibri" w:cs="Calibri"/>
                            <w:spacing w:val="1"/>
                            <w:sz w:val="24"/>
                            <w:szCs w:val="24"/>
                          </w:rPr>
                          <w:t>ub</w:t>
                        </w:r>
                        <w:r>
                          <w:rPr>
                            <w:rFonts w:ascii="Calibri" w:eastAsia="Calibri" w:hAnsi="Calibri" w:cs="Calibri"/>
                            <w:sz w:val="24"/>
                            <w:szCs w:val="24"/>
                          </w:rPr>
                          <w:t>lic</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14:paraId="21E93A61" w14:textId="77777777" w:rsidR="00C8764A" w:rsidRDefault="00C8764A">
                        <w:pPr>
                          <w:spacing w:before="10" w:line="100" w:lineRule="exact"/>
                          <w:rPr>
                            <w:sz w:val="11"/>
                            <w:szCs w:val="11"/>
                          </w:rPr>
                        </w:pPr>
                      </w:p>
                      <w:p w14:paraId="0B71565C" w14:textId="77777777" w:rsidR="00C8764A" w:rsidRDefault="00000000">
                        <w:pPr>
                          <w:ind w:left="534" w:right="13" w:hanging="288"/>
                          <w:jc w:val="both"/>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  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3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4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ndu</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34"/>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42"/>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ou</w:t>
                        </w:r>
                        <w:r>
                          <w:rPr>
                            <w:rFonts w:ascii="Calibri" w:eastAsia="Calibri" w:hAnsi="Calibri" w:cs="Calibri"/>
                            <w:sz w:val="24"/>
                            <w:szCs w:val="24"/>
                          </w:rPr>
                          <w:t>ld</w:t>
                        </w:r>
                        <w:r>
                          <w:rPr>
                            <w:rFonts w:ascii="Calibri" w:eastAsia="Calibri" w:hAnsi="Calibri" w:cs="Calibri"/>
                            <w:spacing w:val="43"/>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ut</w:t>
                        </w:r>
                        <w:r>
                          <w:rPr>
                            <w:rFonts w:ascii="Calibri" w:eastAsia="Calibri" w:hAnsi="Calibri" w:cs="Calibri"/>
                            <w:sz w:val="24"/>
                            <w:szCs w:val="24"/>
                          </w:rPr>
                          <w:t>e</w:t>
                        </w:r>
                        <w:r>
                          <w:rPr>
                            <w:rFonts w:ascii="Calibri" w:eastAsia="Calibri" w:hAnsi="Calibri" w:cs="Calibri"/>
                            <w:spacing w:val="38"/>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39"/>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offen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z w:val="24"/>
                            <w:szCs w:val="24"/>
                          </w:rPr>
                          <w:t>lis</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7"/>
                            <w:sz w:val="24"/>
                            <w:szCs w:val="24"/>
                          </w:rPr>
                          <w:t xml:space="preserve"> </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bo</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7"/>
                            <w:sz w:val="24"/>
                            <w:szCs w:val="24"/>
                          </w:rPr>
                          <w:t xml:space="preserve"> </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6"/>
                            <w:sz w:val="24"/>
                            <w:szCs w:val="24"/>
                          </w:rPr>
                          <w:t xml:space="preserve"> </w:t>
                        </w:r>
                        <w:proofErr w:type="gramStart"/>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e</w:t>
                        </w:r>
                        <w:proofErr w:type="gramEnd"/>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ndu</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19"/>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d</w:t>
                        </w:r>
                      </w:p>
                    </w:tc>
                  </w:tr>
                  <w:tr w:rsidR="00C8764A" w14:paraId="0CF702BE" w14:textId="77777777">
                    <w:trPr>
                      <w:trHeight w:hRule="exact" w:val="1751"/>
                    </w:trPr>
                    <w:tc>
                      <w:tcPr>
                        <w:tcW w:w="2182" w:type="dxa"/>
                        <w:vMerge/>
                        <w:tcBorders>
                          <w:left w:val="single" w:sz="7" w:space="0" w:color="000000"/>
                          <w:right w:val="single" w:sz="7" w:space="0" w:color="000000"/>
                        </w:tcBorders>
                      </w:tcPr>
                      <w:p w14:paraId="367FA668" w14:textId="77777777" w:rsidR="00C8764A" w:rsidRDefault="00C8764A"/>
                    </w:tc>
                    <w:tc>
                      <w:tcPr>
                        <w:tcW w:w="7566" w:type="dxa"/>
                        <w:vMerge/>
                        <w:tcBorders>
                          <w:left w:val="single" w:sz="7" w:space="0" w:color="000000"/>
                          <w:right w:val="single" w:sz="7" w:space="0" w:color="000000"/>
                        </w:tcBorders>
                      </w:tcPr>
                      <w:p w14:paraId="5A1FB1DB" w14:textId="77777777" w:rsidR="00C8764A" w:rsidRDefault="00C8764A"/>
                    </w:tc>
                  </w:tr>
                  <w:tr w:rsidR="00C8764A" w14:paraId="544501A6" w14:textId="77777777">
                    <w:trPr>
                      <w:trHeight w:hRule="exact" w:val="1343"/>
                    </w:trPr>
                    <w:tc>
                      <w:tcPr>
                        <w:tcW w:w="2182" w:type="dxa"/>
                        <w:vMerge/>
                        <w:tcBorders>
                          <w:left w:val="single" w:sz="7" w:space="0" w:color="000000"/>
                          <w:right w:val="single" w:sz="7" w:space="0" w:color="000000"/>
                        </w:tcBorders>
                      </w:tcPr>
                      <w:p w14:paraId="7B30E0E0" w14:textId="77777777" w:rsidR="00C8764A" w:rsidRDefault="00C8764A"/>
                    </w:tc>
                    <w:tc>
                      <w:tcPr>
                        <w:tcW w:w="7566" w:type="dxa"/>
                        <w:vMerge/>
                        <w:tcBorders>
                          <w:left w:val="single" w:sz="7" w:space="0" w:color="000000"/>
                          <w:right w:val="single" w:sz="7" w:space="0" w:color="000000"/>
                        </w:tcBorders>
                      </w:tcPr>
                      <w:p w14:paraId="1D2FF7E0" w14:textId="77777777" w:rsidR="00C8764A" w:rsidRDefault="00C8764A"/>
                    </w:tc>
                  </w:tr>
                  <w:tr w:rsidR="00C8764A" w14:paraId="4B3E0FCD" w14:textId="77777777">
                    <w:trPr>
                      <w:trHeight w:hRule="exact" w:val="706"/>
                    </w:trPr>
                    <w:tc>
                      <w:tcPr>
                        <w:tcW w:w="2182" w:type="dxa"/>
                        <w:vMerge/>
                        <w:tcBorders>
                          <w:left w:val="single" w:sz="7" w:space="0" w:color="000000"/>
                          <w:right w:val="single" w:sz="7" w:space="0" w:color="000000"/>
                        </w:tcBorders>
                      </w:tcPr>
                      <w:p w14:paraId="765D1CC3" w14:textId="77777777" w:rsidR="00C8764A" w:rsidRDefault="00C8764A"/>
                    </w:tc>
                    <w:tc>
                      <w:tcPr>
                        <w:tcW w:w="7566" w:type="dxa"/>
                        <w:vMerge/>
                        <w:tcBorders>
                          <w:left w:val="single" w:sz="7" w:space="0" w:color="000000"/>
                          <w:right w:val="single" w:sz="7" w:space="0" w:color="000000"/>
                        </w:tcBorders>
                      </w:tcPr>
                      <w:p w14:paraId="6D254E69" w14:textId="77777777" w:rsidR="00C8764A" w:rsidRDefault="00C8764A"/>
                    </w:tc>
                  </w:tr>
                  <w:tr w:rsidR="00C8764A" w14:paraId="1637E257" w14:textId="77777777">
                    <w:trPr>
                      <w:trHeight w:hRule="exact" w:val="2224"/>
                    </w:trPr>
                    <w:tc>
                      <w:tcPr>
                        <w:tcW w:w="2182" w:type="dxa"/>
                        <w:vMerge/>
                        <w:tcBorders>
                          <w:left w:val="single" w:sz="7" w:space="0" w:color="000000"/>
                          <w:bottom w:val="single" w:sz="7" w:space="0" w:color="000000"/>
                          <w:right w:val="single" w:sz="7" w:space="0" w:color="000000"/>
                        </w:tcBorders>
                      </w:tcPr>
                      <w:p w14:paraId="26F0F67A" w14:textId="77777777" w:rsidR="00C8764A" w:rsidRDefault="00C8764A"/>
                    </w:tc>
                    <w:tc>
                      <w:tcPr>
                        <w:tcW w:w="7566" w:type="dxa"/>
                        <w:vMerge/>
                        <w:tcBorders>
                          <w:left w:val="single" w:sz="7" w:space="0" w:color="000000"/>
                          <w:bottom w:val="single" w:sz="7" w:space="0" w:color="000000"/>
                          <w:right w:val="single" w:sz="7" w:space="0" w:color="000000"/>
                        </w:tcBorders>
                      </w:tcPr>
                      <w:p w14:paraId="052C7958" w14:textId="77777777" w:rsidR="00C8764A" w:rsidRDefault="00C8764A"/>
                    </w:tc>
                  </w:tr>
                  <w:tr w:rsidR="00C8764A" w14:paraId="1E061DFA" w14:textId="77777777">
                    <w:trPr>
                      <w:trHeight w:hRule="exact" w:val="289"/>
                    </w:trPr>
                    <w:tc>
                      <w:tcPr>
                        <w:tcW w:w="2182" w:type="dxa"/>
                        <w:tcBorders>
                          <w:top w:val="single" w:sz="7" w:space="0" w:color="000000"/>
                          <w:left w:val="single" w:sz="7" w:space="0" w:color="000000"/>
                          <w:bottom w:val="nil"/>
                          <w:right w:val="single" w:sz="7" w:space="0" w:color="000000"/>
                        </w:tcBorders>
                      </w:tcPr>
                      <w:p w14:paraId="78F2CE03"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w:t>
                        </w:r>
                        <w:r>
                          <w:rPr>
                            <w:rFonts w:ascii="Calibri" w:eastAsia="Calibri" w:hAnsi="Calibri" w:cs="Calibri"/>
                            <w:b/>
                            <w:position w:val="1"/>
                            <w:sz w:val="24"/>
                            <w:szCs w:val="24"/>
                          </w:rPr>
                          <w:t>P</w:t>
                        </w:r>
                        <w:r>
                          <w:rPr>
                            <w:rFonts w:ascii="Calibri" w:eastAsia="Calibri" w:hAnsi="Calibri" w:cs="Calibri"/>
                            <w:b/>
                            <w:spacing w:val="-1"/>
                            <w:position w:val="1"/>
                            <w:sz w:val="24"/>
                            <w:szCs w:val="24"/>
                          </w:rPr>
                          <w:t>r</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w:t>
                        </w:r>
                        <w:r>
                          <w:rPr>
                            <w:rFonts w:ascii="Calibri" w:eastAsia="Calibri" w:hAnsi="Calibri" w:cs="Calibri"/>
                            <w:b/>
                            <w:position w:val="1"/>
                            <w:sz w:val="24"/>
                            <w:szCs w:val="24"/>
                          </w:rPr>
                          <w:t>c</w:t>
                        </w:r>
                        <w:r>
                          <w:rPr>
                            <w:rFonts w:ascii="Calibri" w:eastAsia="Calibri" w:hAnsi="Calibri" w:cs="Calibri"/>
                            <w:b/>
                            <w:spacing w:val="1"/>
                            <w:position w:val="1"/>
                            <w:sz w:val="24"/>
                            <w:szCs w:val="24"/>
                          </w:rPr>
                          <w:t>t</w:t>
                        </w:r>
                        <w:r>
                          <w:rPr>
                            <w:rFonts w:ascii="Calibri" w:eastAsia="Calibri" w:hAnsi="Calibri" w:cs="Calibri"/>
                            <w:b/>
                            <w:spacing w:val="3"/>
                            <w:position w:val="1"/>
                            <w:sz w:val="24"/>
                            <w:szCs w:val="24"/>
                          </w:rPr>
                          <w:t>i</w:t>
                        </w:r>
                        <w:r>
                          <w:rPr>
                            <w:rFonts w:ascii="Calibri" w:eastAsia="Calibri" w:hAnsi="Calibri" w:cs="Calibri"/>
                            <w:b/>
                            <w:spacing w:val="-6"/>
                            <w:position w:val="1"/>
                            <w:sz w:val="24"/>
                            <w:szCs w:val="24"/>
                          </w:rPr>
                          <w:t>v</w:t>
                        </w:r>
                        <w:r>
                          <w:rPr>
                            <w:rFonts w:ascii="Calibri" w:eastAsia="Calibri" w:hAnsi="Calibri" w:cs="Calibri"/>
                            <w:b/>
                            <w:position w:val="1"/>
                            <w:sz w:val="24"/>
                            <w:szCs w:val="24"/>
                          </w:rPr>
                          <w:t>e</w:t>
                        </w:r>
                      </w:p>
                    </w:tc>
                    <w:tc>
                      <w:tcPr>
                        <w:tcW w:w="7566" w:type="dxa"/>
                        <w:vMerge w:val="restart"/>
                        <w:tcBorders>
                          <w:top w:val="single" w:sz="7" w:space="0" w:color="000000"/>
                          <w:left w:val="single" w:sz="7" w:space="0" w:color="000000"/>
                          <w:right w:val="single" w:sz="7" w:space="0" w:color="000000"/>
                        </w:tcBorders>
                      </w:tcPr>
                      <w:p w14:paraId="15D641F4"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pp</w:t>
                        </w:r>
                        <w:r>
                          <w:rPr>
                            <w:rFonts w:ascii="Calibri" w:eastAsia="Calibri" w:hAnsi="Calibri" w:cs="Calibri"/>
                            <w:position w:val="1"/>
                            <w:sz w:val="24"/>
                            <w:szCs w:val="24"/>
                          </w:rPr>
                          <w:t>r</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p</w:t>
                        </w:r>
                        <w:r>
                          <w:rPr>
                            <w:rFonts w:ascii="Calibri" w:eastAsia="Calibri" w:hAnsi="Calibri" w:cs="Calibri"/>
                            <w:position w:val="1"/>
                            <w:sz w:val="24"/>
                            <w:szCs w:val="24"/>
                          </w:rPr>
                          <w:t>ria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44"/>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h</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al</w:t>
                        </w:r>
                        <w:r>
                          <w:rPr>
                            <w:rFonts w:ascii="Calibri" w:eastAsia="Calibri" w:hAnsi="Calibri" w:cs="Calibri"/>
                            <w:spacing w:val="46"/>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47"/>
                            <w:position w:val="1"/>
                            <w:sz w:val="24"/>
                            <w:szCs w:val="24"/>
                          </w:rPr>
                          <w:t xml:space="preserve"> </w:t>
                        </w:r>
                        <w:proofErr w:type="spellStart"/>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3"/>
                            <w:position w:val="1"/>
                            <w:sz w:val="24"/>
                            <w:szCs w:val="24"/>
                          </w:rPr>
                          <w:t>g</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i</w:t>
                        </w:r>
                        <w:r>
                          <w:rPr>
                            <w:rFonts w:ascii="Calibri" w:eastAsia="Calibri" w:hAnsi="Calibri" w:cs="Calibri"/>
                            <w:position w:val="1"/>
                            <w:sz w:val="24"/>
                            <w:szCs w:val="24"/>
                          </w:rPr>
                          <w:t>sa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al</w:t>
                        </w:r>
                        <w:proofErr w:type="spellEnd"/>
                        <w:r>
                          <w:rPr>
                            <w:rFonts w:ascii="Calibri" w:eastAsia="Calibri" w:hAnsi="Calibri" w:cs="Calibri"/>
                            <w:spacing w:val="47"/>
                            <w:position w:val="1"/>
                            <w:sz w:val="24"/>
                            <w:szCs w:val="24"/>
                          </w:rPr>
                          <w:t xml:space="preserve"> </w:t>
                        </w:r>
                        <w:r>
                          <w:rPr>
                            <w:rFonts w:ascii="Calibri" w:eastAsia="Calibri" w:hAnsi="Calibri" w:cs="Calibri"/>
                            <w:position w:val="1"/>
                            <w:sz w:val="24"/>
                            <w:szCs w:val="24"/>
                          </w:rPr>
                          <w:t>me</w:t>
                        </w:r>
                        <w:r>
                          <w:rPr>
                            <w:rFonts w:ascii="Calibri" w:eastAsia="Calibri" w:hAnsi="Calibri" w:cs="Calibri"/>
                            <w:spacing w:val="1"/>
                            <w:position w:val="1"/>
                            <w:sz w:val="24"/>
                            <w:szCs w:val="24"/>
                          </w:rPr>
                          <w:t>a</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49"/>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47"/>
                            <w:position w:val="1"/>
                            <w:sz w:val="24"/>
                            <w:szCs w:val="24"/>
                          </w:rPr>
                          <w:t xml:space="preserve"> </w:t>
                        </w:r>
                        <w:r>
                          <w:rPr>
                            <w:rFonts w:ascii="Calibri" w:eastAsia="Calibri" w:hAnsi="Calibri" w:cs="Calibri"/>
                            <w:position w:val="1"/>
                            <w:sz w:val="24"/>
                            <w:szCs w:val="24"/>
                          </w:rPr>
                          <w:t>may</w:t>
                        </w:r>
                        <w:r>
                          <w:rPr>
                            <w:rFonts w:ascii="Calibri" w:eastAsia="Calibri" w:hAnsi="Calibri" w:cs="Calibri"/>
                            <w:spacing w:val="46"/>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ud</w:t>
                        </w:r>
                        <w:r>
                          <w:rPr>
                            <w:rFonts w:ascii="Calibri" w:eastAsia="Calibri" w:hAnsi="Calibri" w:cs="Calibri"/>
                            <w:spacing w:val="-2"/>
                            <w:position w:val="1"/>
                            <w:sz w:val="24"/>
                            <w:szCs w:val="24"/>
                          </w:rPr>
                          <w:t>e</w:t>
                        </w:r>
                        <w:r>
                          <w:rPr>
                            <w:rFonts w:ascii="Calibri" w:eastAsia="Calibri" w:hAnsi="Calibri" w:cs="Calibri"/>
                            <w:position w:val="1"/>
                            <w:sz w:val="24"/>
                            <w:szCs w:val="24"/>
                          </w:rPr>
                          <w:t>:</w:t>
                        </w:r>
                      </w:p>
                      <w:p w14:paraId="57ACE0AA" w14:textId="77777777" w:rsidR="00C8764A" w:rsidRDefault="00000000">
                        <w:pPr>
                          <w:spacing w:line="260" w:lineRule="exact"/>
                          <w:ind w:left="273"/>
                          <w:rPr>
                            <w:rFonts w:ascii="Calibri" w:eastAsia="Calibri" w:hAnsi="Calibri" w:cs="Calibri"/>
                            <w:sz w:val="24"/>
                            <w:szCs w:val="24"/>
                          </w:rPr>
                        </w:pPr>
                        <w:proofErr w:type="spellStart"/>
                        <w:r>
                          <w:rPr>
                            <w:rFonts w:ascii="Calibri" w:eastAsia="Calibri" w:hAnsi="Calibri" w:cs="Calibri"/>
                            <w:spacing w:val="1"/>
                            <w:position w:val="1"/>
                            <w:sz w:val="24"/>
                            <w:szCs w:val="24"/>
                          </w:rPr>
                          <w:t>p</w:t>
                        </w:r>
                        <w:r>
                          <w:rPr>
                            <w:rFonts w:ascii="Calibri" w:eastAsia="Calibri" w:hAnsi="Calibri" w:cs="Calibri"/>
                            <w:spacing w:val="-3"/>
                            <w:position w:val="1"/>
                            <w:sz w:val="24"/>
                            <w:szCs w:val="24"/>
                          </w:rPr>
                          <w:t>s</w:t>
                        </w:r>
                        <w:r>
                          <w:rPr>
                            <w:rFonts w:ascii="Calibri" w:eastAsia="Calibri" w:hAnsi="Calibri" w:cs="Calibri"/>
                            <w:position w:val="1"/>
                            <w:sz w:val="24"/>
                            <w:szCs w:val="24"/>
                          </w:rPr>
                          <w:t>e</w:t>
                        </w:r>
                        <w:r>
                          <w:rPr>
                            <w:rFonts w:ascii="Calibri" w:eastAsia="Calibri" w:hAnsi="Calibri" w:cs="Calibri"/>
                            <w:spacing w:val="1"/>
                            <w:position w:val="1"/>
                            <w:sz w:val="24"/>
                            <w:szCs w:val="24"/>
                          </w:rPr>
                          <w:t>udon</w:t>
                        </w:r>
                        <w:r>
                          <w:rPr>
                            <w:rFonts w:ascii="Calibri" w:eastAsia="Calibri" w:hAnsi="Calibri" w:cs="Calibri"/>
                            <w:spacing w:val="-3"/>
                            <w:position w:val="1"/>
                            <w:sz w:val="24"/>
                            <w:szCs w:val="24"/>
                          </w:rPr>
                          <w:t>y</w:t>
                        </w:r>
                        <w:r>
                          <w:rPr>
                            <w:rFonts w:ascii="Calibri" w:eastAsia="Calibri" w:hAnsi="Calibri" w:cs="Calibri"/>
                            <w:position w:val="1"/>
                            <w:sz w:val="24"/>
                            <w:szCs w:val="24"/>
                          </w:rPr>
                          <w:t>m</w:t>
                        </w:r>
                        <w:r>
                          <w:rPr>
                            <w:rFonts w:ascii="Calibri" w:eastAsia="Calibri" w:hAnsi="Calibri" w:cs="Calibri"/>
                            <w:spacing w:val="3"/>
                            <w:position w:val="1"/>
                            <w:sz w:val="24"/>
                            <w:szCs w:val="24"/>
                          </w:rPr>
                          <w:t>i</w:t>
                        </w:r>
                        <w:r>
                          <w:rPr>
                            <w:rFonts w:ascii="Calibri" w:eastAsia="Calibri" w:hAnsi="Calibri" w:cs="Calibri"/>
                            <w:position w:val="1"/>
                            <w:sz w:val="24"/>
                            <w:szCs w:val="24"/>
                          </w:rPr>
                          <w:t>si</w:t>
                        </w:r>
                        <w:r>
                          <w:rPr>
                            <w:rFonts w:ascii="Calibri" w:eastAsia="Calibri" w:hAnsi="Calibri" w:cs="Calibri"/>
                            <w:spacing w:val="1"/>
                            <w:position w:val="1"/>
                            <w:sz w:val="24"/>
                            <w:szCs w:val="24"/>
                          </w:rPr>
                          <w:t>n</w:t>
                        </w:r>
                        <w:r>
                          <w:rPr>
                            <w:rFonts w:ascii="Calibri" w:eastAsia="Calibri" w:hAnsi="Calibri" w:cs="Calibri"/>
                            <w:position w:val="1"/>
                            <w:sz w:val="24"/>
                            <w:szCs w:val="24"/>
                          </w:rPr>
                          <w:t>g</w:t>
                        </w:r>
                        <w:proofErr w:type="spellEnd"/>
                        <w:r>
                          <w:rPr>
                            <w:rFonts w:ascii="Calibri" w:eastAsia="Calibri" w:hAnsi="Calibri" w:cs="Calibri"/>
                            <w:spacing w:val="37"/>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
                            <w:position w:val="1"/>
                            <w:sz w:val="24"/>
                            <w:szCs w:val="24"/>
                          </w:rPr>
                          <w:t>n</w:t>
                        </w:r>
                        <w:r>
                          <w:rPr>
                            <w:rFonts w:ascii="Calibri" w:eastAsia="Calibri" w:hAnsi="Calibri" w:cs="Calibri"/>
                            <w:position w:val="1"/>
                            <w:sz w:val="24"/>
                            <w:szCs w:val="24"/>
                          </w:rPr>
                          <w:t>d</w:t>
                        </w:r>
                        <w:r>
                          <w:rPr>
                            <w:rFonts w:ascii="Calibri" w:eastAsia="Calibri" w:hAnsi="Calibri" w:cs="Calibri"/>
                            <w:spacing w:val="35"/>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nc</w:t>
                        </w:r>
                        <w:r>
                          <w:rPr>
                            <w:rFonts w:ascii="Calibri" w:eastAsia="Calibri" w:hAnsi="Calibri" w:cs="Calibri"/>
                            <w:position w:val="1"/>
                            <w:sz w:val="24"/>
                            <w:szCs w:val="24"/>
                          </w:rPr>
                          <w:t>r</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pt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37"/>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e</w:t>
                        </w:r>
                        <w:r>
                          <w:rPr>
                            <w:rFonts w:ascii="Calibri" w:eastAsia="Calibri" w:hAnsi="Calibri" w:cs="Calibri"/>
                            <w:position w:val="1"/>
                            <w:sz w:val="24"/>
                            <w:szCs w:val="24"/>
                          </w:rPr>
                          <w:t>rs</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al</w:t>
                        </w:r>
                        <w:r>
                          <w:rPr>
                            <w:rFonts w:ascii="Calibri" w:eastAsia="Calibri" w:hAnsi="Calibri" w:cs="Calibri"/>
                            <w:spacing w:val="40"/>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34"/>
                            <w:position w:val="1"/>
                            <w:sz w:val="24"/>
                            <w:szCs w:val="24"/>
                          </w:rPr>
                          <w:t xml:space="preserve"> </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ri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36"/>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nt</w:t>
                        </w:r>
                        <w:r>
                          <w:rPr>
                            <w:rFonts w:ascii="Calibri" w:eastAsia="Calibri" w:hAnsi="Calibri" w:cs="Calibri"/>
                            <w:spacing w:val="3"/>
                            <w:position w:val="1"/>
                            <w:sz w:val="24"/>
                            <w:szCs w:val="24"/>
                          </w:rPr>
                          <w:t>i</w:t>
                        </w:r>
                        <w:r>
                          <w:rPr>
                            <w:rFonts w:ascii="Calibri" w:eastAsia="Calibri" w:hAnsi="Calibri" w:cs="Calibri"/>
                            <w:position w:val="1"/>
                            <w:sz w:val="24"/>
                            <w:szCs w:val="24"/>
                          </w:rPr>
                          <w:t>al</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y</w:t>
                        </w:r>
                        <w:r>
                          <w:rPr>
                            <w:rFonts w:ascii="Calibri" w:eastAsia="Calibri" w:hAnsi="Calibri" w:cs="Calibri"/>
                            <w:position w:val="1"/>
                            <w:sz w:val="24"/>
                            <w:szCs w:val="24"/>
                          </w:rPr>
                          <w:t>,</w:t>
                        </w:r>
                      </w:p>
                      <w:p w14:paraId="1E33CE59"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i</w:t>
                        </w:r>
                        <w:r>
                          <w:rPr>
                            <w:rFonts w:ascii="Calibri" w:eastAsia="Calibri" w:hAnsi="Calibri" w:cs="Calibri"/>
                            <w:spacing w:val="1"/>
                            <w:position w:val="1"/>
                            <w:sz w:val="24"/>
                            <w:szCs w:val="24"/>
                          </w:rPr>
                          <w:t>nte</w:t>
                        </w:r>
                        <w:r>
                          <w:rPr>
                            <w:rFonts w:ascii="Calibri" w:eastAsia="Calibri" w:hAnsi="Calibri" w:cs="Calibri"/>
                            <w:position w:val="1"/>
                            <w:sz w:val="24"/>
                            <w:szCs w:val="24"/>
                          </w:rPr>
                          <w:t>gri</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y</w:t>
                        </w:r>
                        <w:r>
                          <w:rPr>
                            <w:rFonts w:ascii="Calibri" w:eastAsia="Calibri" w:hAnsi="Calibri" w:cs="Calibri"/>
                            <w:position w:val="1"/>
                            <w:sz w:val="24"/>
                            <w:szCs w:val="24"/>
                          </w:rPr>
                          <w:t>,</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2"/>
                            <w:position w:val="1"/>
                            <w:sz w:val="24"/>
                            <w:szCs w:val="24"/>
                          </w:rPr>
                          <w:t>i</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il</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2"/>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s</w:t>
                        </w:r>
                        <w:r>
                          <w:rPr>
                            <w:rFonts w:ascii="Calibri" w:eastAsia="Calibri" w:hAnsi="Calibri" w:cs="Calibri"/>
                            <w:position w:val="1"/>
                            <w:sz w:val="24"/>
                            <w:szCs w:val="24"/>
                          </w:rPr>
                          <w:t>ili</w:t>
                        </w:r>
                        <w:r>
                          <w:rPr>
                            <w:rFonts w:ascii="Calibri" w:eastAsia="Calibri" w:hAnsi="Calibri" w:cs="Calibri"/>
                            <w:spacing w:val="1"/>
                            <w:position w:val="1"/>
                            <w:sz w:val="24"/>
                            <w:szCs w:val="24"/>
                          </w:rPr>
                          <w:t>en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3"/>
                            <w:position w:val="1"/>
                            <w:sz w:val="24"/>
                            <w:szCs w:val="24"/>
                          </w:rPr>
                          <w:t>y</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m</w:t>
                        </w:r>
                        <w:r>
                          <w:rPr>
                            <w:rFonts w:ascii="Calibri" w:eastAsia="Calibri" w:hAnsi="Calibri" w:cs="Calibri"/>
                            <w:position w:val="1"/>
                            <w:sz w:val="24"/>
                            <w:szCs w:val="24"/>
                          </w:rPr>
                          <w:t>s</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r</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8"/>
                            <w:position w:val="1"/>
                            <w:sz w:val="24"/>
                            <w:szCs w:val="24"/>
                          </w:rPr>
                          <w:t xml:space="preserve"> </w:t>
                        </w:r>
                        <w:proofErr w:type="gramStart"/>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at</w:t>
                        </w:r>
                        <w:proofErr w:type="gramEnd"/>
                      </w:p>
                      <w:p w14:paraId="447FF816"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3"/>
                            <w:position w:val="1"/>
                            <w:sz w:val="24"/>
                            <w:szCs w:val="24"/>
                          </w:rPr>
                          <w:t>i</w:t>
                        </w:r>
                        <w:r>
                          <w:rPr>
                            <w:rFonts w:ascii="Calibri" w:eastAsia="Calibri" w:hAnsi="Calibri" w:cs="Calibri"/>
                            <w:position w:val="1"/>
                            <w:sz w:val="24"/>
                            <w:szCs w:val="24"/>
                          </w:rPr>
                          <w:t>la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i</w:t>
                        </w:r>
                        <w:r>
                          <w:rPr>
                            <w:rFonts w:ascii="Calibri" w:eastAsia="Calibri" w:hAnsi="Calibri" w:cs="Calibri"/>
                            <w:position w:val="1"/>
                            <w:sz w:val="24"/>
                            <w:szCs w:val="24"/>
                          </w:rPr>
                          <w:t>li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29"/>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3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3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s</w:t>
                        </w:r>
                        <w:r>
                          <w:rPr>
                            <w:rFonts w:ascii="Calibri" w:eastAsia="Calibri" w:hAnsi="Calibri" w:cs="Calibri"/>
                            <w:position w:val="1"/>
                            <w:sz w:val="24"/>
                            <w:szCs w:val="24"/>
                          </w:rPr>
                          <w:t>s</w:t>
                        </w:r>
                        <w:r>
                          <w:rPr>
                            <w:rFonts w:ascii="Calibri" w:eastAsia="Calibri" w:hAnsi="Calibri" w:cs="Calibri"/>
                            <w:spacing w:val="3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33"/>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on</w:t>
                        </w:r>
                        <w:r>
                          <w:rPr>
                            <w:rFonts w:ascii="Calibri" w:eastAsia="Calibri" w:hAnsi="Calibri" w:cs="Calibri"/>
                            <w:position w:val="1"/>
                            <w:sz w:val="24"/>
                            <w:szCs w:val="24"/>
                          </w:rPr>
                          <w:t>al</w:t>
                        </w:r>
                        <w:r>
                          <w:rPr>
                            <w:rFonts w:ascii="Calibri" w:eastAsia="Calibri" w:hAnsi="Calibri" w:cs="Calibri"/>
                            <w:spacing w:val="3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2"/>
                            <w:position w:val="1"/>
                            <w:sz w:val="24"/>
                            <w:szCs w:val="24"/>
                          </w:rPr>
                          <w:t>t</w:t>
                        </w:r>
                        <w:r>
                          <w:rPr>
                            <w:rFonts w:ascii="Calibri" w:eastAsia="Calibri" w:hAnsi="Calibri" w:cs="Calibri"/>
                            <w:position w:val="1"/>
                            <w:sz w:val="24"/>
                            <w:szCs w:val="24"/>
                          </w:rPr>
                          <w:t>a</w:t>
                        </w:r>
                        <w:r>
                          <w:rPr>
                            <w:rFonts w:ascii="Calibri" w:eastAsia="Calibri" w:hAnsi="Calibri" w:cs="Calibri"/>
                            <w:spacing w:val="27"/>
                            <w:position w:val="1"/>
                            <w:sz w:val="24"/>
                            <w:szCs w:val="24"/>
                          </w:rPr>
                          <w:t xml:space="preserve"> </w:t>
                        </w:r>
                        <w:r>
                          <w:rPr>
                            <w:rFonts w:ascii="Calibri" w:eastAsia="Calibri" w:hAnsi="Calibri" w:cs="Calibri"/>
                            <w:position w:val="1"/>
                            <w:sz w:val="24"/>
                            <w:szCs w:val="24"/>
                          </w:rPr>
                          <w:t>can</w:t>
                        </w:r>
                        <w:r>
                          <w:rPr>
                            <w:rFonts w:ascii="Calibri" w:eastAsia="Calibri" w:hAnsi="Calibri" w:cs="Calibri"/>
                            <w:spacing w:val="52"/>
                            <w:position w:val="1"/>
                            <w:sz w:val="24"/>
                            <w:szCs w:val="24"/>
                          </w:rPr>
                          <w:t xml:space="preserve"> </w:t>
                        </w:r>
                        <w:proofErr w:type="gramStart"/>
                        <w:r>
                          <w:rPr>
                            <w:rFonts w:ascii="Calibri" w:eastAsia="Calibri" w:hAnsi="Calibri" w:cs="Calibri"/>
                            <w:spacing w:val="1"/>
                            <w:position w:val="1"/>
                            <w:sz w:val="24"/>
                            <w:szCs w:val="24"/>
                          </w:rPr>
                          <w:t>b</w:t>
                        </w:r>
                        <w:r>
                          <w:rPr>
                            <w:rFonts w:ascii="Calibri" w:eastAsia="Calibri" w:hAnsi="Calibri" w:cs="Calibri"/>
                            <w:position w:val="1"/>
                            <w:sz w:val="24"/>
                            <w:szCs w:val="24"/>
                          </w:rPr>
                          <w:t>e  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to</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position w:val="1"/>
                            <w:sz w:val="24"/>
                            <w:szCs w:val="24"/>
                          </w:rPr>
                          <w:t>d</w:t>
                        </w:r>
                        <w:proofErr w:type="gramEnd"/>
                        <w:r>
                          <w:rPr>
                            <w:rFonts w:ascii="Calibri" w:eastAsia="Calibri" w:hAnsi="Calibri" w:cs="Calibri"/>
                            <w:spacing w:val="52"/>
                            <w:position w:val="1"/>
                            <w:sz w:val="24"/>
                            <w:szCs w:val="24"/>
                          </w:rPr>
                          <w:t xml:space="preserve"> </w:t>
                        </w:r>
                        <w:r>
                          <w:rPr>
                            <w:rFonts w:ascii="Calibri" w:eastAsia="Calibri" w:hAnsi="Calibri" w:cs="Calibri"/>
                            <w:position w:val="1"/>
                            <w:sz w:val="24"/>
                            <w:szCs w:val="24"/>
                          </w:rPr>
                          <w:t xml:space="preserve">in </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4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im</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position w:val="1"/>
                            <w:sz w:val="24"/>
                            <w:szCs w:val="24"/>
                          </w:rPr>
                          <w:t>y</w:t>
                        </w:r>
                      </w:p>
                      <w:p w14:paraId="7C5D2FF7"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position w:val="1"/>
                            <w:sz w:val="24"/>
                            <w:szCs w:val="24"/>
                          </w:rPr>
                          <w:t>ma</w:t>
                        </w:r>
                        <w:r>
                          <w:rPr>
                            <w:rFonts w:ascii="Calibri" w:eastAsia="Calibri" w:hAnsi="Calibri" w:cs="Calibri"/>
                            <w:spacing w:val="1"/>
                            <w:position w:val="1"/>
                            <w:sz w:val="24"/>
                            <w:szCs w:val="24"/>
                          </w:rPr>
                          <w:t>nn</w:t>
                        </w:r>
                        <w:r>
                          <w:rPr>
                            <w:rFonts w:ascii="Calibri" w:eastAsia="Calibri" w:hAnsi="Calibri" w:cs="Calibri"/>
                            <w:position w:val="1"/>
                            <w:sz w:val="24"/>
                            <w:szCs w:val="24"/>
                          </w:rPr>
                          <w:t>er</w:t>
                        </w:r>
                        <w:r>
                          <w:rPr>
                            <w:rFonts w:ascii="Calibri" w:eastAsia="Calibri" w:hAnsi="Calibri" w:cs="Calibri"/>
                            <w:spacing w:val="18"/>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te</w:t>
                        </w:r>
                        <w:r>
                          <w:rPr>
                            <w:rFonts w:ascii="Calibri" w:eastAsia="Calibri" w:hAnsi="Calibri" w:cs="Calibri"/>
                            <w:position w:val="1"/>
                            <w:sz w:val="24"/>
                            <w:szCs w:val="24"/>
                          </w:rPr>
                          <w:t>r</w:t>
                        </w:r>
                        <w:r>
                          <w:rPr>
                            <w:rFonts w:ascii="Calibri" w:eastAsia="Calibri" w:hAnsi="Calibri" w:cs="Calibri"/>
                            <w:spacing w:val="16"/>
                            <w:position w:val="1"/>
                            <w:sz w:val="24"/>
                            <w:szCs w:val="24"/>
                          </w:rPr>
                          <w:t xml:space="preserve"> </w:t>
                        </w:r>
                        <w:r>
                          <w:rPr>
                            <w:rFonts w:ascii="Calibri" w:eastAsia="Calibri" w:hAnsi="Calibri" w:cs="Calibri"/>
                            <w:position w:val="1"/>
                            <w:sz w:val="24"/>
                            <w:szCs w:val="24"/>
                          </w:rPr>
                          <w:t>an</w:t>
                        </w:r>
                        <w:r>
                          <w:rPr>
                            <w:rFonts w:ascii="Calibri" w:eastAsia="Calibri" w:hAnsi="Calibri" w:cs="Calibri"/>
                            <w:spacing w:val="16"/>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nt</w:t>
                        </w:r>
                        <w:r>
                          <w:rPr>
                            <w:rFonts w:ascii="Calibri" w:eastAsia="Calibri" w:hAnsi="Calibri" w:cs="Calibri"/>
                            <w:position w:val="1"/>
                            <w:sz w:val="24"/>
                            <w:szCs w:val="24"/>
                          </w:rPr>
                          <w:t>,</w:t>
                        </w:r>
                        <w:r>
                          <w:rPr>
                            <w:rFonts w:ascii="Calibri" w:eastAsia="Calibri" w:hAnsi="Calibri" w:cs="Calibri"/>
                            <w:spacing w:val="20"/>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9"/>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g</w:t>
                        </w:r>
                        <w:r>
                          <w:rPr>
                            <w:rFonts w:ascii="Calibri" w:eastAsia="Calibri" w:hAnsi="Calibri" w:cs="Calibri"/>
                            <w:spacing w:val="1"/>
                            <w:position w:val="1"/>
                            <w:sz w:val="24"/>
                            <w:szCs w:val="24"/>
                          </w:rPr>
                          <w:t>u</w:t>
                        </w:r>
                        <w:r>
                          <w:rPr>
                            <w:rFonts w:ascii="Calibri" w:eastAsia="Calibri" w:hAnsi="Calibri" w:cs="Calibri"/>
                            <w:position w:val="1"/>
                            <w:sz w:val="24"/>
                            <w:szCs w:val="24"/>
                          </w:rPr>
                          <w:t>la</w:t>
                        </w:r>
                        <w:r>
                          <w:rPr>
                            <w:rFonts w:ascii="Calibri" w:eastAsia="Calibri" w:hAnsi="Calibri" w:cs="Calibri"/>
                            <w:spacing w:val="1"/>
                            <w:position w:val="1"/>
                            <w:sz w:val="24"/>
                            <w:szCs w:val="24"/>
                          </w:rPr>
                          <w:t>r</w:t>
                        </w:r>
                        <w:r>
                          <w:rPr>
                            <w:rFonts w:ascii="Calibri" w:eastAsia="Calibri" w:hAnsi="Calibri" w:cs="Calibri"/>
                            <w:position w:val="1"/>
                            <w:sz w:val="24"/>
                            <w:szCs w:val="24"/>
                          </w:rPr>
                          <w:t>ly</w:t>
                        </w:r>
                      </w:p>
                    </w:tc>
                  </w:tr>
                  <w:tr w:rsidR="00C8764A" w14:paraId="6D7F4337" w14:textId="77777777">
                    <w:trPr>
                      <w:trHeight w:hRule="exact" w:val="1103"/>
                    </w:trPr>
                    <w:tc>
                      <w:tcPr>
                        <w:tcW w:w="2182" w:type="dxa"/>
                        <w:tcBorders>
                          <w:top w:val="nil"/>
                          <w:left w:val="single" w:sz="7" w:space="0" w:color="000000"/>
                          <w:bottom w:val="single" w:sz="7" w:space="0" w:color="000000"/>
                          <w:right w:val="single" w:sz="7" w:space="0" w:color="000000"/>
                        </w:tcBorders>
                      </w:tcPr>
                      <w:p w14:paraId="6BB8D469"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ea</w:t>
                        </w:r>
                        <w:r>
                          <w:rPr>
                            <w:rFonts w:ascii="Calibri" w:eastAsia="Calibri" w:hAnsi="Calibri" w:cs="Calibri"/>
                            <w:b/>
                            <w:position w:val="1"/>
                            <w:sz w:val="24"/>
                            <w:szCs w:val="24"/>
                          </w:rPr>
                          <w:t>s</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re</w:t>
                        </w:r>
                        <w:r>
                          <w:rPr>
                            <w:rFonts w:ascii="Calibri" w:eastAsia="Calibri" w:hAnsi="Calibri" w:cs="Calibri"/>
                            <w:b/>
                            <w:position w:val="1"/>
                            <w:sz w:val="24"/>
                            <w:szCs w:val="24"/>
                          </w:rPr>
                          <w:t>s”</w:t>
                        </w:r>
                      </w:p>
                    </w:tc>
                    <w:tc>
                      <w:tcPr>
                        <w:tcW w:w="7566" w:type="dxa"/>
                        <w:vMerge/>
                        <w:tcBorders>
                          <w:left w:val="single" w:sz="7" w:space="0" w:color="000000"/>
                          <w:bottom w:val="single" w:sz="7" w:space="0" w:color="000000"/>
                          <w:right w:val="single" w:sz="7" w:space="0" w:color="000000"/>
                        </w:tcBorders>
                      </w:tcPr>
                      <w:p w14:paraId="2CB9C31F" w14:textId="77777777" w:rsidR="00C8764A" w:rsidRDefault="00C8764A"/>
                    </w:tc>
                  </w:tr>
                </w:tbl>
                <w:p w14:paraId="464295B5" w14:textId="77777777" w:rsidR="00C8764A" w:rsidRDefault="00C8764A"/>
              </w:txbxContent>
            </v:textbox>
            <w10:wrap anchorx="page" anchory="page"/>
          </v:shape>
        </w:pic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4"/>
          <w:sz w:val="24"/>
          <w:szCs w:val="24"/>
        </w:rPr>
        <w:t>r</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t </w:t>
      </w:r>
      <w:r>
        <w:rPr>
          <w:rFonts w:ascii="Calibri" w:eastAsia="Calibri" w:hAnsi="Calibri" w:cs="Calibri"/>
          <w:spacing w:val="3"/>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proofErr w:type="gramStart"/>
      <w:r>
        <w:rPr>
          <w:rFonts w:ascii="Calibri" w:eastAsia="Calibri" w:hAnsi="Calibri" w:cs="Calibri"/>
          <w:spacing w:val="-3"/>
          <w:sz w:val="24"/>
          <w:szCs w:val="24"/>
        </w:rPr>
        <w:t>U</w:t>
      </w:r>
      <w:r>
        <w:rPr>
          <w:rFonts w:ascii="Calibri" w:eastAsia="Calibri" w:hAnsi="Calibri" w:cs="Calibri"/>
          <w:spacing w:val="-2"/>
          <w:sz w:val="24"/>
          <w:szCs w:val="24"/>
        </w:rPr>
        <w:t>K</w:t>
      </w:r>
      <w:r>
        <w:rPr>
          <w:rFonts w:ascii="Calibri" w:eastAsia="Calibri" w:hAnsi="Calibri" w:cs="Calibri"/>
          <w:sz w:val="24"/>
          <w:szCs w:val="24"/>
        </w:rPr>
        <w:t>;</w:t>
      </w:r>
      <w:proofErr w:type="gramEnd"/>
    </w:p>
    <w:p w14:paraId="6BA7F95E" w14:textId="77777777" w:rsidR="00C8764A" w:rsidRDefault="00C8764A">
      <w:pPr>
        <w:spacing w:line="200" w:lineRule="exact"/>
      </w:pPr>
    </w:p>
    <w:p w14:paraId="261676E6" w14:textId="77777777" w:rsidR="00C8764A" w:rsidRDefault="00C8764A">
      <w:pPr>
        <w:spacing w:line="200" w:lineRule="exact"/>
      </w:pPr>
    </w:p>
    <w:p w14:paraId="46DC10D3" w14:textId="77777777" w:rsidR="00C8764A" w:rsidRDefault="00C8764A">
      <w:pPr>
        <w:spacing w:line="200" w:lineRule="exact"/>
      </w:pPr>
    </w:p>
    <w:p w14:paraId="037E3C22" w14:textId="77777777" w:rsidR="00C8764A" w:rsidRDefault="00C8764A">
      <w:pPr>
        <w:spacing w:line="200" w:lineRule="exact"/>
      </w:pPr>
    </w:p>
    <w:p w14:paraId="1CD590C9" w14:textId="77777777" w:rsidR="00C8764A" w:rsidRDefault="00C8764A">
      <w:pPr>
        <w:spacing w:line="200" w:lineRule="exact"/>
      </w:pPr>
    </w:p>
    <w:p w14:paraId="48203DD8" w14:textId="77777777" w:rsidR="00C8764A" w:rsidRDefault="00C8764A">
      <w:pPr>
        <w:spacing w:line="200" w:lineRule="exact"/>
      </w:pPr>
    </w:p>
    <w:p w14:paraId="17F1649B" w14:textId="77777777" w:rsidR="00C8764A" w:rsidRDefault="00C8764A">
      <w:pPr>
        <w:spacing w:line="200" w:lineRule="exact"/>
      </w:pPr>
    </w:p>
    <w:p w14:paraId="22AD5FAF" w14:textId="77777777" w:rsidR="00C8764A" w:rsidRDefault="00C8764A">
      <w:pPr>
        <w:spacing w:before="8" w:line="260" w:lineRule="exact"/>
        <w:rPr>
          <w:sz w:val="26"/>
          <w:szCs w:val="26"/>
        </w:rPr>
      </w:pPr>
    </w:p>
    <w:p w14:paraId="703C7A16" w14:textId="77777777" w:rsidR="00C8764A" w:rsidRDefault="00000000">
      <w:pPr>
        <w:spacing w:before="7"/>
        <w:ind w:right="1426"/>
        <w:jc w:val="right"/>
        <w:rPr>
          <w:rFonts w:ascii="Calibri" w:eastAsia="Calibri" w:hAnsi="Calibri" w:cs="Calibri"/>
          <w:sz w:val="24"/>
          <w:szCs w:val="24"/>
        </w:rPr>
        <w:sectPr w:rsidR="00C8764A">
          <w:pgSz w:w="11940" w:h="16860"/>
          <w:pgMar w:top="920" w:right="0" w:bottom="280" w:left="0" w:header="721" w:footer="553" w:gutter="0"/>
          <w:cols w:space="720"/>
        </w:sectPr>
      </w:pPr>
      <w:r>
        <w:rPr>
          <w:rFonts w:ascii="Calibri" w:eastAsia="Calibri" w:hAnsi="Calibri" w:cs="Calibri"/>
          <w:spacing w:val="1"/>
          <w:sz w:val="24"/>
          <w:szCs w:val="24"/>
        </w:rPr>
        <w:t>26</w:t>
      </w:r>
    </w:p>
    <w:p w14:paraId="5B24A310" w14:textId="77777777" w:rsidR="00C8764A" w:rsidRDefault="00C8764A">
      <w:pPr>
        <w:spacing w:before="2" w:line="100" w:lineRule="exact"/>
        <w:rPr>
          <w:sz w:val="11"/>
          <w:szCs w:val="11"/>
        </w:rPr>
      </w:pPr>
    </w:p>
    <w:p w14:paraId="27908D6E" w14:textId="77777777" w:rsidR="00C8764A" w:rsidRDefault="00C8764A">
      <w:pPr>
        <w:spacing w:line="200" w:lineRule="exact"/>
      </w:pPr>
    </w:p>
    <w:p w14:paraId="6F8E8F06" w14:textId="77777777" w:rsidR="00C8764A" w:rsidRDefault="00C8764A">
      <w:pPr>
        <w:spacing w:line="200" w:lineRule="exact"/>
      </w:pPr>
    </w:p>
    <w:p w14:paraId="4B11BFC2" w14:textId="77777777" w:rsidR="00C8764A" w:rsidRDefault="00000000">
      <w:pPr>
        <w:spacing w:before="31" w:line="214" w:lineRule="auto"/>
        <w:ind w:left="3911" w:right="741"/>
        <w:jc w:val="both"/>
        <w:rPr>
          <w:rFonts w:ascii="Calibri" w:eastAsia="Calibri" w:hAnsi="Calibri" w:cs="Calibri"/>
          <w:sz w:val="24"/>
          <w:szCs w:val="24"/>
        </w:rPr>
      </w:pPr>
      <w:r>
        <w:rPr>
          <w:rFonts w:ascii="Calibri" w:eastAsia="Calibri" w:hAnsi="Calibri" w:cs="Calibri"/>
          <w:sz w:val="24"/>
          <w:szCs w:val="24"/>
        </w:rPr>
        <w:t>ass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pacing w:val="2"/>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ffe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ene</w:t>
      </w:r>
      <w:r>
        <w:rPr>
          <w:rFonts w:ascii="Calibri" w:eastAsia="Calibri" w:hAnsi="Calibri" w:cs="Calibri"/>
          <w:sz w:val="24"/>
          <w:szCs w:val="24"/>
        </w:rPr>
        <w:t>ss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 me</w:t>
      </w:r>
      <w:r>
        <w:rPr>
          <w:rFonts w:ascii="Calibri" w:eastAsia="Calibri" w:hAnsi="Calibri" w:cs="Calibri"/>
          <w:spacing w:val="1"/>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adopte</w:t>
      </w:r>
      <w:r>
        <w:rPr>
          <w:rFonts w:ascii="Calibri" w:eastAsia="Calibri" w:hAnsi="Calibri" w:cs="Calibri"/>
          <w:sz w:val="24"/>
          <w:szCs w:val="24"/>
        </w:rPr>
        <w:t xml:space="preserve">d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tho</w:t>
      </w:r>
      <w:r>
        <w:rPr>
          <w:rFonts w:ascii="Calibri" w:eastAsia="Calibri" w:hAnsi="Calibri" w:cs="Calibri"/>
          <w:sz w:val="24"/>
          <w:szCs w:val="24"/>
        </w:rPr>
        <w:t>se</w:t>
      </w:r>
      <w:r>
        <w:rPr>
          <w:rFonts w:ascii="Calibri" w:eastAsia="Calibri" w:hAnsi="Calibri" w:cs="Calibri"/>
          <w:spacing w:val="-6"/>
          <w:sz w:val="24"/>
          <w:szCs w:val="24"/>
        </w:rPr>
        <w:t xml:space="preserve"> </w:t>
      </w:r>
      <w:r>
        <w:rPr>
          <w:rFonts w:ascii="Calibri" w:eastAsia="Calibri" w:hAnsi="Calibri" w:cs="Calibri"/>
          <w:spacing w:val="1"/>
          <w:sz w:val="24"/>
          <w:szCs w:val="24"/>
        </w:rPr>
        <w:t>ou</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ram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9</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pacing w:val="2"/>
          <w:sz w:val="24"/>
          <w:szCs w:val="24"/>
        </w:rPr>
        <w:t>C</w:t>
      </w:r>
      <w:r>
        <w:rPr>
          <w:rFonts w:ascii="Calibri" w:eastAsia="Calibri" w:hAnsi="Calibri" w:cs="Calibri"/>
          <w:spacing w:val="-3"/>
          <w:sz w:val="24"/>
          <w:szCs w:val="24"/>
        </w:rPr>
        <w:t>y</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54"/>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sse</w:t>
      </w:r>
      <w:r>
        <w:rPr>
          <w:rFonts w:ascii="Calibri" w:eastAsia="Calibri" w:hAnsi="Calibri" w:cs="Calibri"/>
          <w:spacing w:val="1"/>
          <w:sz w:val="24"/>
          <w:szCs w:val="24"/>
        </w:rPr>
        <w:t>nt</w:t>
      </w:r>
      <w:r>
        <w:rPr>
          <w:rFonts w:ascii="Calibri" w:eastAsia="Calibri" w:hAnsi="Calibri" w:cs="Calibri"/>
          <w:spacing w:val="3"/>
          <w:sz w:val="24"/>
          <w:szCs w:val="24"/>
        </w:rPr>
        <w:t>i</w:t>
      </w:r>
      <w:r>
        <w:rPr>
          <w:rFonts w:ascii="Calibri" w:eastAsia="Calibri" w:hAnsi="Calibri" w:cs="Calibri"/>
          <w:spacing w:val="-2"/>
          <w:sz w:val="24"/>
          <w:szCs w:val="24"/>
        </w:rPr>
        <w:t>a</w:t>
      </w:r>
      <w:r>
        <w:rPr>
          <w:rFonts w:ascii="Calibri" w:eastAsia="Calibri" w:hAnsi="Calibri" w:cs="Calibri"/>
          <w:spacing w:val="2"/>
          <w:sz w:val="24"/>
          <w:szCs w:val="24"/>
        </w:rPr>
        <w:t>ls</w:t>
      </w:r>
      <w:r>
        <w:rPr>
          <w:rFonts w:ascii="Calibri" w:eastAsia="Calibri" w:hAnsi="Calibri" w:cs="Calibri"/>
          <w:spacing w:val="-1"/>
          <w:sz w:val="24"/>
          <w:szCs w:val="24"/>
        </w:rPr>
        <w:t>)</w:t>
      </w:r>
      <w:r>
        <w:rPr>
          <w:rFonts w:ascii="Calibri" w:eastAsia="Calibri" w:hAnsi="Calibri" w:cs="Calibri"/>
          <w:sz w:val="24"/>
          <w:szCs w:val="24"/>
        </w:rPr>
        <w:t xml:space="preserve">, </w:t>
      </w:r>
      <w:proofErr w:type="gramStart"/>
      <w:r>
        <w:rPr>
          <w:rFonts w:ascii="Calibri" w:eastAsia="Calibri" w:hAnsi="Calibri" w:cs="Calibri"/>
          <w:spacing w:val="3"/>
          <w:sz w:val="24"/>
          <w:szCs w:val="24"/>
        </w:rPr>
        <w:t>i</w:t>
      </w:r>
      <w:r>
        <w:rPr>
          <w:rFonts w:ascii="Calibri" w:eastAsia="Calibri" w:hAnsi="Calibri" w:cs="Calibri"/>
          <w:sz w:val="24"/>
          <w:szCs w:val="24"/>
        </w:rPr>
        <w:t xml:space="preserve">f </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pacing w:val="1"/>
          <w:sz w:val="24"/>
          <w:szCs w:val="24"/>
        </w:rPr>
        <w:t>e</w:t>
      </w:r>
      <w:proofErr w:type="gramEnd"/>
      <w:r>
        <w:rPr>
          <w:rFonts w:ascii="Calibri" w:eastAsia="Calibri" w:hAnsi="Calibri" w:cs="Calibri"/>
          <w:sz w:val="24"/>
          <w:szCs w:val="24"/>
        </w:rPr>
        <w:t xml:space="preserve">, </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2"/>
          <w:sz w:val="24"/>
          <w:szCs w:val="24"/>
        </w:rPr>
        <w:t>a</w:t>
      </w:r>
      <w:r>
        <w:rPr>
          <w:rFonts w:ascii="Calibri" w:eastAsia="Calibri" w:hAnsi="Calibri" w:cs="Calibri"/>
          <w:sz w:val="24"/>
          <w:szCs w:val="24"/>
        </w:rPr>
        <w:t xml:space="preserve">se </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ram</w:t>
      </w:r>
      <w:r>
        <w:rPr>
          <w:rFonts w:ascii="Calibri" w:eastAsia="Calibri" w:hAnsi="Calibri" w:cs="Calibri"/>
          <w:spacing w:val="3"/>
          <w:sz w:val="24"/>
          <w:szCs w:val="24"/>
        </w:rPr>
        <w:t>e</w:t>
      </w:r>
      <w:r>
        <w:rPr>
          <w:rFonts w:ascii="Calibri" w:eastAsia="Calibri" w:hAnsi="Calibri" w:cs="Calibri"/>
          <w:spacing w:val="-3"/>
          <w:sz w:val="24"/>
          <w:szCs w:val="24"/>
        </w:rPr>
        <w:t>w</w:t>
      </w:r>
      <w:r>
        <w:rPr>
          <w:rFonts w:ascii="Calibri" w:eastAsia="Calibri" w:hAnsi="Calibri" w:cs="Calibri"/>
          <w:spacing w:val="1"/>
          <w:sz w:val="24"/>
          <w:szCs w:val="24"/>
        </w:rPr>
        <w:t>o</w:t>
      </w:r>
      <w:r>
        <w:rPr>
          <w:rFonts w:ascii="Calibri" w:eastAsia="Calibri" w:hAnsi="Calibri" w:cs="Calibri"/>
          <w:sz w:val="24"/>
          <w:szCs w:val="24"/>
        </w:rPr>
        <w:t>rk</w:t>
      </w:r>
    </w:p>
    <w:p w14:paraId="02F64295" w14:textId="77777777" w:rsidR="00C8764A" w:rsidRDefault="00000000">
      <w:pPr>
        <w:spacing w:line="260" w:lineRule="exact"/>
        <w:ind w:left="3911" w:right="750"/>
        <w:jc w:val="both"/>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ract</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a</w:t>
      </w:r>
      <w:r>
        <w:rPr>
          <w:rFonts w:ascii="Calibri" w:eastAsia="Calibri" w:hAnsi="Calibri" w:cs="Calibri"/>
          <w:position w:val="1"/>
          <w:sz w:val="24"/>
          <w:szCs w:val="24"/>
        </w:rPr>
        <w:t>ll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10"/>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2"/>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du</w:t>
      </w:r>
      <w:r>
        <w:rPr>
          <w:rFonts w:ascii="Calibri" w:eastAsia="Calibri" w:hAnsi="Calibri" w:cs="Calibri"/>
          <w:position w:val="1"/>
          <w:sz w:val="24"/>
          <w:szCs w:val="24"/>
        </w:rPr>
        <w:t>le</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9</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u</w:t>
      </w:r>
      <w:r>
        <w:rPr>
          <w:rFonts w:ascii="Calibri" w:eastAsia="Calibri" w:hAnsi="Calibri" w:cs="Calibri"/>
          <w:position w:val="1"/>
          <w:sz w:val="24"/>
          <w:szCs w:val="24"/>
        </w:rPr>
        <w:t>ri</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y</w:t>
      </w:r>
      <w:r>
        <w:rPr>
          <w:rFonts w:ascii="Calibri" w:eastAsia="Calibri" w:hAnsi="Calibri" w:cs="Calibri"/>
          <w:spacing w:val="2"/>
          <w:position w:val="1"/>
          <w:sz w:val="24"/>
          <w:szCs w:val="24"/>
        </w:rPr>
        <w:t>)</w:t>
      </w:r>
      <w:r>
        <w:rPr>
          <w:rFonts w:ascii="Calibri" w:eastAsia="Calibri" w:hAnsi="Calibri" w:cs="Calibri"/>
          <w:position w:val="1"/>
          <w:sz w:val="24"/>
          <w:szCs w:val="24"/>
        </w:rPr>
        <w:t>,</w:t>
      </w:r>
      <w:r>
        <w:rPr>
          <w:rFonts w:ascii="Calibri" w:eastAsia="Calibri" w:hAnsi="Calibri" w:cs="Calibri"/>
          <w:spacing w:val="-9"/>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f</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pp</w:t>
      </w:r>
      <w:r>
        <w:rPr>
          <w:rFonts w:ascii="Calibri" w:eastAsia="Calibri" w:hAnsi="Calibri" w:cs="Calibri"/>
          <w:position w:val="1"/>
          <w:sz w:val="24"/>
          <w:szCs w:val="24"/>
        </w:rPr>
        <w:t>li</w:t>
      </w:r>
      <w:r>
        <w:rPr>
          <w:rFonts w:ascii="Calibri" w:eastAsia="Calibri" w:hAnsi="Calibri" w:cs="Calibri"/>
          <w:spacing w:val="-3"/>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le,</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ase</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1"/>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position w:val="1"/>
          <w:sz w:val="24"/>
          <w:szCs w:val="24"/>
        </w:rPr>
        <w:t>al</w:t>
      </w:r>
      <w:r>
        <w:rPr>
          <w:rFonts w:ascii="Calibri" w:eastAsia="Calibri" w:hAnsi="Calibri" w:cs="Calibri"/>
          <w:spacing w:val="3"/>
          <w:position w:val="1"/>
          <w:sz w:val="24"/>
          <w:szCs w:val="24"/>
        </w:rPr>
        <w:t>l</w:t>
      </w:r>
      <w:r>
        <w:rPr>
          <w:rFonts w:ascii="Calibri" w:eastAsia="Calibri" w:hAnsi="Calibri" w:cs="Calibri"/>
          <w:position w:val="1"/>
          <w:sz w:val="24"/>
          <w:szCs w:val="24"/>
        </w:rPr>
        <w:t>-</w:t>
      </w:r>
    </w:p>
    <w:p w14:paraId="3C64FE15" w14:textId="77777777" w:rsidR="00C8764A" w:rsidRDefault="00000000">
      <w:pPr>
        <w:spacing w:line="240" w:lineRule="exact"/>
        <w:ind w:left="3911" w:right="6711"/>
        <w:jc w:val="both"/>
        <w:rPr>
          <w:rFonts w:ascii="Calibri" w:eastAsia="Calibri" w:hAnsi="Calibri" w:cs="Calibri"/>
          <w:sz w:val="24"/>
          <w:szCs w:val="24"/>
        </w:rPr>
      </w:pP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spacing w:val="-2"/>
          <w:position w:val="1"/>
          <w:sz w:val="24"/>
          <w:szCs w:val="24"/>
        </w:rPr>
        <w:t>r</w:t>
      </w:r>
      <w:r>
        <w:rPr>
          <w:rFonts w:ascii="Calibri" w:eastAsia="Calibri" w:hAnsi="Calibri" w:cs="Calibri"/>
          <w:position w:val="1"/>
          <w:sz w:val="24"/>
          <w:szCs w:val="24"/>
        </w:rPr>
        <w:t>a</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w:t>
      </w:r>
    </w:p>
    <w:p w14:paraId="09744F11" w14:textId="77777777" w:rsidR="00C8764A" w:rsidRDefault="00C8764A">
      <w:pPr>
        <w:spacing w:before="4" w:line="200" w:lineRule="exact"/>
      </w:pPr>
    </w:p>
    <w:p w14:paraId="4E09E4B7" w14:textId="77777777" w:rsidR="00C8764A" w:rsidRDefault="00000000">
      <w:pPr>
        <w:spacing w:line="212" w:lineRule="auto"/>
        <w:ind w:left="3911" w:right="746" w:hanging="2463"/>
        <w:jc w:val="both"/>
        <w:rPr>
          <w:rFonts w:ascii="Calibri" w:eastAsia="Calibri" w:hAnsi="Calibri" w:cs="Calibri"/>
          <w:sz w:val="24"/>
          <w:szCs w:val="24"/>
        </w:rPr>
      </w:pPr>
      <w:r>
        <w:rPr>
          <w:rFonts w:ascii="Calibri" w:eastAsia="Calibri" w:hAnsi="Calibri" w:cs="Calibri"/>
          <w:b/>
          <w:spacing w:val="1"/>
          <w:sz w:val="24"/>
          <w:szCs w:val="24"/>
        </w:rPr>
        <w:t>“</w:t>
      </w:r>
      <w:proofErr w:type="gramStart"/>
      <w:r>
        <w:rPr>
          <w:rFonts w:ascii="Calibri" w:eastAsia="Calibri" w:hAnsi="Calibri" w:cs="Calibri"/>
          <w:b/>
          <w:spacing w:val="-1"/>
          <w:sz w:val="24"/>
          <w:szCs w:val="24"/>
        </w:rPr>
        <w:t>R</w:t>
      </w:r>
      <w:r>
        <w:rPr>
          <w:rFonts w:ascii="Calibri" w:eastAsia="Calibri" w:hAnsi="Calibri" w:cs="Calibri"/>
          <w:b/>
          <w:sz w:val="24"/>
          <w:szCs w:val="24"/>
        </w:rPr>
        <w:t>ec</w:t>
      </w:r>
      <w:r>
        <w:rPr>
          <w:rFonts w:ascii="Calibri" w:eastAsia="Calibri" w:hAnsi="Calibri" w:cs="Calibri"/>
          <w:b/>
          <w:spacing w:val="-1"/>
          <w:sz w:val="24"/>
          <w:szCs w:val="24"/>
        </w:rPr>
        <w:t>a</w:t>
      </w:r>
      <w:r>
        <w:rPr>
          <w:rFonts w:ascii="Calibri" w:eastAsia="Calibri" w:hAnsi="Calibri" w:cs="Calibri"/>
          <w:b/>
          <w:spacing w:val="1"/>
          <w:sz w:val="24"/>
          <w:szCs w:val="24"/>
        </w:rPr>
        <w:t>ll</w:t>
      </w:r>
      <w:r>
        <w:rPr>
          <w:rFonts w:ascii="Calibri" w:eastAsia="Calibri" w:hAnsi="Calibri" w:cs="Calibri"/>
          <w:b/>
          <w:sz w:val="24"/>
          <w:szCs w:val="24"/>
        </w:rPr>
        <w:t xml:space="preserve">”   </w:t>
      </w:r>
      <w:proofErr w:type="gramEnd"/>
      <w:r>
        <w:rPr>
          <w:rFonts w:ascii="Calibri" w:eastAsia="Calibri" w:hAnsi="Calibri" w:cs="Calibri"/>
          <w:b/>
          <w:sz w:val="24"/>
          <w:szCs w:val="24"/>
        </w:rPr>
        <w:t xml:space="preserve">                          </w:t>
      </w:r>
      <w:r>
        <w:rPr>
          <w:rFonts w:ascii="Calibri" w:eastAsia="Calibri" w:hAnsi="Calibri" w:cs="Calibri"/>
          <w:b/>
          <w:spacing w:val="10"/>
          <w:sz w:val="24"/>
          <w:szCs w:val="24"/>
        </w:rPr>
        <w:t xml:space="preserve"> </w:t>
      </w:r>
      <w:r>
        <w:rPr>
          <w:rFonts w:ascii="Calibri" w:eastAsia="Calibri" w:hAnsi="Calibri" w:cs="Calibri"/>
          <w:sz w:val="24"/>
          <w:szCs w:val="24"/>
        </w:rPr>
        <w:t xml:space="preserve">a </w:t>
      </w:r>
      <w:r>
        <w:rPr>
          <w:rFonts w:ascii="Calibri" w:eastAsia="Calibri" w:hAnsi="Calibri" w:cs="Calibri"/>
          <w:spacing w:val="13"/>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qu</w:t>
      </w:r>
      <w:r>
        <w:rPr>
          <w:rFonts w:ascii="Calibri" w:eastAsia="Calibri" w:hAnsi="Calibri" w:cs="Calibri"/>
          <w:sz w:val="24"/>
          <w:szCs w:val="24"/>
        </w:rPr>
        <w:t>e</w:t>
      </w:r>
      <w:r>
        <w:rPr>
          <w:rFonts w:ascii="Calibri" w:eastAsia="Calibri" w:hAnsi="Calibri" w:cs="Calibri"/>
          <w:spacing w:val="-3"/>
          <w:sz w:val="24"/>
          <w:szCs w:val="24"/>
        </w:rPr>
        <w:t>s</w:t>
      </w:r>
      <w:r>
        <w:rPr>
          <w:rFonts w:ascii="Calibri" w:eastAsia="Calibri" w:hAnsi="Calibri" w:cs="Calibri"/>
          <w:sz w:val="24"/>
          <w:szCs w:val="24"/>
        </w:rPr>
        <w:t xml:space="preserve">t </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1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tu</w:t>
      </w:r>
      <w:r>
        <w:rPr>
          <w:rFonts w:ascii="Calibri" w:eastAsia="Calibri" w:hAnsi="Calibri" w:cs="Calibri"/>
          <w:sz w:val="24"/>
          <w:szCs w:val="24"/>
        </w:rPr>
        <w:t xml:space="preserve">rn </w:t>
      </w:r>
      <w:r>
        <w:rPr>
          <w:rFonts w:ascii="Calibri" w:eastAsia="Calibri" w:hAnsi="Calibri" w:cs="Calibri"/>
          <w:spacing w:val="6"/>
          <w:sz w:val="24"/>
          <w:szCs w:val="24"/>
        </w:rPr>
        <w:t xml:space="preserve"> </w:t>
      </w:r>
      <w:r>
        <w:rPr>
          <w:rFonts w:ascii="Calibri" w:eastAsia="Calibri" w:hAnsi="Calibri" w:cs="Calibri"/>
          <w:spacing w:val="-2"/>
          <w:sz w:val="24"/>
          <w:szCs w:val="24"/>
        </w:rPr>
        <w:t>G</w:t>
      </w:r>
      <w:r>
        <w:rPr>
          <w:rFonts w:ascii="Calibri" w:eastAsia="Calibri" w:hAnsi="Calibri" w:cs="Calibri"/>
          <w:spacing w:val="1"/>
          <w:sz w:val="24"/>
          <w:szCs w:val="24"/>
        </w:rPr>
        <w:t>ood</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0"/>
          <w:sz w:val="24"/>
          <w:szCs w:val="24"/>
        </w:rPr>
        <w:t xml:space="preserve"> </w:t>
      </w:r>
      <w:r>
        <w:rPr>
          <w:rFonts w:ascii="Calibri" w:eastAsia="Calibri" w:hAnsi="Calibri" w:cs="Calibri"/>
          <w:spacing w:val="-5"/>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pacing w:val="-2"/>
          <w:sz w:val="24"/>
          <w:szCs w:val="24"/>
        </w:rPr>
        <w:t>i</w:t>
      </w:r>
      <w:r>
        <w:rPr>
          <w:rFonts w:ascii="Calibri" w:eastAsia="Calibri" w:hAnsi="Calibri" w:cs="Calibri"/>
          <w:sz w:val="24"/>
          <w:szCs w:val="24"/>
        </w:rPr>
        <w:t xml:space="preserve">er </w:t>
      </w:r>
      <w:r>
        <w:rPr>
          <w:rFonts w:ascii="Calibri" w:eastAsia="Calibri" w:hAnsi="Calibri" w:cs="Calibri"/>
          <w:spacing w:val="1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ma</w:t>
      </w:r>
      <w:r>
        <w:rPr>
          <w:rFonts w:ascii="Calibri" w:eastAsia="Calibri" w:hAnsi="Calibri" w:cs="Calibri"/>
          <w:spacing w:val="1"/>
          <w:sz w:val="24"/>
          <w:szCs w:val="24"/>
        </w:rPr>
        <w:t>nuf</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r a</w:t>
      </w:r>
      <w:r>
        <w:rPr>
          <w:rFonts w:ascii="Calibri" w:eastAsia="Calibri" w:hAnsi="Calibri" w:cs="Calibri"/>
          <w:spacing w:val="1"/>
          <w:sz w:val="24"/>
          <w:szCs w:val="24"/>
        </w:rPr>
        <w:t>fte</w:t>
      </w:r>
      <w:r>
        <w:rPr>
          <w:rFonts w:ascii="Calibri" w:eastAsia="Calibri" w:hAnsi="Calibri" w:cs="Calibri"/>
          <w:sz w:val="24"/>
          <w:szCs w:val="24"/>
        </w:rPr>
        <w:t xml:space="preserve">r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ry</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8"/>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a</w:t>
      </w:r>
      <w:r>
        <w:rPr>
          <w:rFonts w:ascii="Calibri" w:eastAsia="Calibri" w:hAnsi="Calibri" w:cs="Calibri"/>
          <w:spacing w:val="1"/>
          <w:sz w:val="24"/>
          <w:szCs w:val="24"/>
        </w:rPr>
        <w:t>fe</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ss</w:t>
      </w:r>
      <w:r>
        <w:rPr>
          <w:rFonts w:ascii="Calibri" w:eastAsia="Calibri" w:hAnsi="Calibri" w:cs="Calibri"/>
          <w:spacing w:val="-1"/>
          <w:sz w:val="24"/>
          <w:szCs w:val="24"/>
        </w:rPr>
        <w:t>u</w:t>
      </w:r>
      <w:r>
        <w:rPr>
          <w:rFonts w:ascii="Calibri" w:eastAsia="Calibri" w:hAnsi="Calibri" w:cs="Calibri"/>
          <w:sz w:val="24"/>
          <w:szCs w:val="24"/>
        </w:rPr>
        <w:t>es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pacing w:val="1"/>
          <w:sz w:val="24"/>
          <w:szCs w:val="24"/>
        </w:rPr>
        <w:t>defe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defe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rig</w:t>
      </w:r>
      <w:r>
        <w:rPr>
          <w:rFonts w:ascii="Calibri" w:eastAsia="Calibri" w:hAnsi="Calibri" w:cs="Calibri"/>
          <w:spacing w:val="2"/>
          <w:sz w:val="24"/>
          <w:szCs w:val="24"/>
        </w:rPr>
        <w:t>h</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r</w:t>
      </w:r>
      <w:r>
        <w:rPr>
          <w:rFonts w:ascii="Calibri" w:eastAsia="Calibri" w:hAnsi="Calibri" w:cs="Calibri"/>
          <w:sz w:val="24"/>
          <w:szCs w:val="24"/>
        </w:rPr>
        <w:t>ig</w:t>
      </w:r>
      <w:r>
        <w:rPr>
          <w:rFonts w:ascii="Calibri" w:eastAsia="Calibri" w:hAnsi="Calibri" w:cs="Calibri"/>
          <w:spacing w:val="1"/>
          <w:sz w:val="24"/>
          <w:szCs w:val="24"/>
        </w:rPr>
        <w:t>ht</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gh</w:t>
      </w:r>
      <w:r>
        <w:rPr>
          <w:rFonts w:ascii="Calibri" w:eastAsia="Calibri" w:hAnsi="Calibri" w:cs="Calibri"/>
          <w:sz w:val="24"/>
          <w:szCs w:val="24"/>
        </w:rPr>
        <w:t xml:space="preserve">t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h</w:t>
      </w:r>
      <w:r>
        <w:rPr>
          <w:rFonts w:ascii="Calibri" w:eastAsia="Calibri" w:hAnsi="Calibri" w:cs="Calibri"/>
          <w:sz w:val="24"/>
          <w:szCs w:val="24"/>
        </w:rPr>
        <w:t>in</w:t>
      </w:r>
      <w:r>
        <w:rPr>
          <w:rFonts w:ascii="Calibri" w:eastAsia="Calibri" w:hAnsi="Calibri" w:cs="Calibri"/>
          <w:spacing w:val="1"/>
          <w:sz w:val="24"/>
          <w:szCs w:val="24"/>
        </w:rPr>
        <w:t>de</w:t>
      </w:r>
      <w:r>
        <w:rPr>
          <w:rFonts w:ascii="Calibri" w:eastAsia="Calibri" w:hAnsi="Calibri" w:cs="Calibri"/>
          <w:sz w:val="24"/>
          <w:szCs w:val="24"/>
        </w:rPr>
        <w:t xml:space="preserve">r </w:t>
      </w:r>
      <w:r>
        <w:rPr>
          <w:rFonts w:ascii="Calibri" w:eastAsia="Calibri" w:hAnsi="Calibri" w:cs="Calibri"/>
          <w:spacing w:val="1"/>
          <w:sz w:val="24"/>
          <w:szCs w:val="24"/>
        </w:rPr>
        <w:t>pe</w:t>
      </w:r>
      <w:r>
        <w:rPr>
          <w:rFonts w:ascii="Calibri" w:eastAsia="Calibri" w:hAnsi="Calibri" w:cs="Calibri"/>
          <w:sz w:val="24"/>
          <w:szCs w:val="24"/>
        </w:rPr>
        <w:t>r</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rma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w:t>
      </w:r>
    </w:p>
    <w:p w14:paraId="6C981A64" w14:textId="77777777" w:rsidR="00C8764A" w:rsidRDefault="00C8764A">
      <w:pPr>
        <w:spacing w:before="7" w:line="160" w:lineRule="exact"/>
        <w:rPr>
          <w:sz w:val="16"/>
          <w:szCs w:val="16"/>
        </w:rPr>
      </w:pPr>
    </w:p>
    <w:p w14:paraId="22396D55" w14:textId="77777777" w:rsidR="00C8764A" w:rsidRDefault="00000000">
      <w:pPr>
        <w:ind w:left="1448"/>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1"/>
          <w:sz w:val="24"/>
          <w:szCs w:val="24"/>
        </w:rPr>
        <w:t>Re</w:t>
      </w:r>
      <w:r>
        <w:rPr>
          <w:rFonts w:ascii="Calibri" w:eastAsia="Calibri" w:hAnsi="Calibri" w:cs="Calibri"/>
          <w:b/>
          <w:sz w:val="24"/>
          <w:szCs w:val="24"/>
        </w:rPr>
        <w:t>c</w:t>
      </w:r>
      <w:r>
        <w:rPr>
          <w:rFonts w:ascii="Calibri" w:eastAsia="Calibri" w:hAnsi="Calibri" w:cs="Calibri"/>
          <w:b/>
          <w:spacing w:val="1"/>
          <w:sz w:val="24"/>
          <w:szCs w:val="24"/>
        </w:rPr>
        <w:t>ip</w:t>
      </w:r>
      <w:r>
        <w:rPr>
          <w:rFonts w:ascii="Calibri" w:eastAsia="Calibri" w:hAnsi="Calibri" w:cs="Calibri"/>
          <w:b/>
          <w:spacing w:val="-1"/>
          <w:sz w:val="24"/>
          <w:szCs w:val="24"/>
        </w:rPr>
        <w:t>ie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1"/>
          <w:sz w:val="24"/>
          <w:szCs w:val="24"/>
        </w:rPr>
        <w:t>Par</w:t>
      </w:r>
      <w:r>
        <w:rPr>
          <w:rFonts w:ascii="Calibri" w:eastAsia="Calibri" w:hAnsi="Calibri" w:cs="Calibri"/>
          <w:b/>
          <w:spacing w:val="8"/>
          <w:sz w:val="24"/>
          <w:szCs w:val="24"/>
        </w:rPr>
        <w:t>t</w:t>
      </w:r>
      <w:r>
        <w:rPr>
          <w:rFonts w:ascii="Calibri" w:eastAsia="Calibri" w:hAnsi="Calibri" w:cs="Calibri"/>
          <w:b/>
          <w:spacing w:val="-13"/>
          <w:sz w:val="24"/>
          <w:szCs w:val="24"/>
        </w:rPr>
        <w:t>y</w:t>
      </w:r>
      <w:r>
        <w:rPr>
          <w:rFonts w:ascii="Calibri" w:eastAsia="Calibri" w:hAnsi="Calibri" w:cs="Calibri"/>
          <w:b/>
          <w:sz w:val="24"/>
          <w:szCs w:val="24"/>
        </w:rPr>
        <w:t xml:space="preserve">"            </w:t>
      </w:r>
      <w:r>
        <w:rPr>
          <w:rFonts w:ascii="Calibri" w:eastAsia="Calibri" w:hAnsi="Calibri" w:cs="Calibri"/>
          <w:b/>
          <w:spacing w:val="3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c</w:t>
      </w:r>
      <w:r>
        <w:rPr>
          <w:rFonts w:ascii="Calibri" w:eastAsia="Calibri" w:hAnsi="Calibri" w:cs="Calibri"/>
          <w:spacing w:val="1"/>
          <w:sz w:val="24"/>
          <w:szCs w:val="24"/>
        </w:rPr>
        <w:t>e</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pacing w:val="7"/>
          <w:sz w:val="24"/>
          <w:szCs w:val="24"/>
        </w:rPr>
        <w:t>l</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c</w:t>
      </w:r>
      <w:r>
        <w:rPr>
          <w:rFonts w:ascii="Calibri" w:eastAsia="Calibri" w:hAnsi="Calibri" w:cs="Calibri"/>
          <w:spacing w:val="-1"/>
          <w:sz w:val="24"/>
          <w:szCs w:val="24"/>
        </w:rPr>
        <w:t>t</w:t>
      </w:r>
      <w:r>
        <w:rPr>
          <w:rFonts w:ascii="Calibri" w:eastAsia="Calibri" w:hAnsi="Calibri" w:cs="Calibri"/>
          <w:spacing w:val="3"/>
          <w:sz w:val="24"/>
          <w:szCs w:val="24"/>
        </w:rPr>
        <w:t>l</w:t>
      </w:r>
      <w:r>
        <w:rPr>
          <w:rFonts w:ascii="Calibri" w:eastAsia="Calibri" w:hAnsi="Calibri" w:cs="Calibri"/>
          <w:sz w:val="24"/>
          <w:szCs w:val="24"/>
        </w:rPr>
        <w:t>y</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pacing w:val="1"/>
          <w:sz w:val="24"/>
          <w:szCs w:val="24"/>
        </w:rPr>
        <w:t>en</w:t>
      </w:r>
      <w:r>
        <w:rPr>
          <w:rFonts w:ascii="Calibri" w:eastAsia="Calibri" w:hAnsi="Calibri" w:cs="Calibri"/>
          <w:spacing w:val="-1"/>
          <w:sz w:val="24"/>
          <w:szCs w:val="24"/>
        </w:rPr>
        <w:t>t</w:t>
      </w:r>
      <w:r>
        <w:rPr>
          <w:rFonts w:ascii="Calibri" w:eastAsia="Calibri" w:hAnsi="Calibri" w:cs="Calibri"/>
          <w:sz w:val="24"/>
          <w:szCs w:val="24"/>
        </w:rPr>
        <w:t>ial</w:t>
      </w:r>
      <w:proofErr w:type="gramEnd"/>
    </w:p>
    <w:p w14:paraId="10242B3A" w14:textId="77777777" w:rsidR="00C8764A" w:rsidRDefault="00000000">
      <w:pPr>
        <w:spacing w:line="260" w:lineRule="exact"/>
        <w:ind w:left="3911" w:right="6741"/>
        <w:jc w:val="both"/>
        <w:rPr>
          <w:rFonts w:ascii="Calibri" w:eastAsia="Calibri" w:hAnsi="Calibri" w:cs="Calibri"/>
          <w:sz w:val="24"/>
          <w:szCs w:val="24"/>
        </w:rPr>
      </w:pPr>
      <w:proofErr w:type="gramStart"/>
      <w:r>
        <w:rPr>
          <w:rFonts w:ascii="Calibri" w:eastAsia="Calibri" w:hAnsi="Calibri" w:cs="Calibri"/>
          <w:sz w:val="24"/>
          <w:szCs w:val="24"/>
        </w:rPr>
        <w:t>I</w:t>
      </w:r>
      <w:r>
        <w:rPr>
          <w:rFonts w:ascii="Calibri" w:eastAsia="Calibri" w:hAnsi="Calibri" w:cs="Calibri"/>
          <w:spacing w:val="1"/>
          <w:sz w:val="24"/>
          <w:szCs w:val="24"/>
        </w:rPr>
        <w:t>nfo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on</w:t>
      </w:r>
      <w:r>
        <w:rPr>
          <w:rFonts w:ascii="Calibri" w:eastAsia="Calibri" w:hAnsi="Calibri" w:cs="Calibri"/>
          <w:sz w:val="24"/>
          <w:szCs w:val="24"/>
        </w:rPr>
        <w:t>;</w:t>
      </w:r>
      <w:proofErr w:type="gramEnd"/>
    </w:p>
    <w:p w14:paraId="569AFF46" w14:textId="77777777" w:rsidR="00C8764A" w:rsidRDefault="00C8764A">
      <w:pPr>
        <w:spacing w:before="3" w:line="100" w:lineRule="exact"/>
        <w:rPr>
          <w:sz w:val="11"/>
          <w:szCs w:val="11"/>
        </w:rPr>
      </w:pPr>
    </w:p>
    <w:p w14:paraId="13400AE8" w14:textId="77777777" w:rsidR="00C8764A" w:rsidRDefault="00000000">
      <w:pPr>
        <w:ind w:left="1448"/>
        <w:rPr>
          <w:rFonts w:ascii="Calibri" w:eastAsia="Calibri" w:hAnsi="Calibri" w:cs="Calibri"/>
          <w:sz w:val="24"/>
          <w:szCs w:val="24"/>
        </w:rPr>
        <w:sectPr w:rsidR="00C8764A">
          <w:pgSz w:w="11940" w:h="16860"/>
          <w:pgMar w:top="920" w:right="0" w:bottom="280" w:left="0" w:header="721" w:footer="553" w:gutter="0"/>
          <w:cols w:space="720"/>
        </w:sectPr>
      </w:pPr>
      <w:r>
        <w:rPr>
          <w:rFonts w:ascii="Calibri" w:eastAsia="Calibri" w:hAnsi="Calibri" w:cs="Calibri"/>
          <w:b/>
          <w:sz w:val="24"/>
          <w:szCs w:val="24"/>
        </w:rPr>
        <w:t>"</w:t>
      </w:r>
      <w:r>
        <w:rPr>
          <w:rFonts w:ascii="Calibri" w:eastAsia="Calibri" w:hAnsi="Calibri" w:cs="Calibri"/>
          <w:b/>
          <w:spacing w:val="-1"/>
          <w:sz w:val="24"/>
          <w:szCs w:val="24"/>
        </w:rPr>
        <w:t>Re</w:t>
      </w:r>
      <w:r>
        <w:rPr>
          <w:rFonts w:ascii="Calibri" w:eastAsia="Calibri" w:hAnsi="Calibri" w:cs="Calibri"/>
          <w:b/>
          <w:sz w:val="24"/>
          <w:szCs w:val="24"/>
        </w:rPr>
        <w:t>c</w:t>
      </w:r>
      <w:r>
        <w:rPr>
          <w:rFonts w:ascii="Calibri" w:eastAsia="Calibri" w:hAnsi="Calibri" w:cs="Calibri"/>
          <w:b/>
          <w:spacing w:val="1"/>
          <w:sz w:val="24"/>
          <w:szCs w:val="24"/>
        </w:rPr>
        <w:t>tifi</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z w:val="24"/>
          <w:szCs w:val="24"/>
        </w:rPr>
        <w:t xml:space="preserve">on                   </w:t>
      </w:r>
      <w:r>
        <w:rPr>
          <w:rFonts w:ascii="Calibri" w:eastAsia="Calibri" w:hAnsi="Calibri" w:cs="Calibri"/>
          <w:b/>
          <w:spacing w:val="19"/>
          <w:sz w:val="24"/>
          <w:szCs w:val="24"/>
        </w:rPr>
        <w:t xml:space="preserve"> </w:t>
      </w:r>
      <w:proofErr w:type="gramStart"/>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22"/>
          <w:sz w:val="24"/>
          <w:szCs w:val="24"/>
        </w:rPr>
        <w:t xml:space="preserve"> </w:t>
      </w:r>
      <w:r>
        <w:rPr>
          <w:rFonts w:ascii="Calibri" w:eastAsia="Calibri" w:hAnsi="Calibri" w:cs="Calibri"/>
          <w:spacing w:val="-5"/>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z w:val="24"/>
          <w:szCs w:val="24"/>
        </w:rPr>
        <w:t>ie</w:t>
      </w:r>
      <w:r>
        <w:rPr>
          <w:rFonts w:ascii="Calibri" w:eastAsia="Calibri" w:hAnsi="Calibri" w:cs="Calibri"/>
          <w:spacing w:val="1"/>
          <w:sz w:val="24"/>
          <w:szCs w:val="24"/>
        </w:rPr>
        <w:t>r</w:t>
      </w:r>
      <w:r>
        <w:rPr>
          <w:rFonts w:ascii="Calibri" w:eastAsia="Calibri" w:hAnsi="Calibri" w:cs="Calibri"/>
          <w:sz w:val="24"/>
          <w:szCs w:val="24"/>
        </w:rPr>
        <w:t>’s</w:t>
      </w:r>
      <w:proofErr w:type="gramEnd"/>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27"/>
          <w:sz w:val="24"/>
          <w:szCs w:val="24"/>
        </w:rPr>
        <w:t xml:space="preserve"> </w:t>
      </w:r>
      <w:r>
        <w:rPr>
          <w:rFonts w:ascii="Calibri" w:eastAsia="Calibri" w:hAnsi="Calibri" w:cs="Calibri"/>
          <w:sz w:val="24"/>
          <w:szCs w:val="24"/>
        </w:rPr>
        <w:t xml:space="preserve">(or </w:t>
      </w:r>
      <w:r>
        <w:rPr>
          <w:rFonts w:ascii="Calibri" w:eastAsia="Calibri" w:hAnsi="Calibri" w:cs="Calibri"/>
          <w:spacing w:val="1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17"/>
          <w:sz w:val="24"/>
          <w:szCs w:val="24"/>
        </w:rPr>
        <w:t xml:space="preserve"> </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20"/>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20"/>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4"/>
          <w:sz w:val="24"/>
          <w:szCs w:val="24"/>
        </w:rPr>
        <w:t>f</w:t>
      </w:r>
      <w:r>
        <w:rPr>
          <w:rFonts w:ascii="Calibri" w:eastAsia="Calibri" w:hAnsi="Calibri" w:cs="Calibri"/>
          <w:sz w:val="24"/>
          <w:szCs w:val="24"/>
        </w:rPr>
        <w:t xml:space="preserve">y </w:t>
      </w:r>
      <w:r>
        <w:rPr>
          <w:rFonts w:ascii="Calibri" w:eastAsia="Calibri" w:hAnsi="Calibri" w:cs="Calibri"/>
          <w:spacing w:val="16"/>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w:t>
      </w:r>
      <w:r>
        <w:rPr>
          <w:rFonts w:ascii="Calibri" w:eastAsia="Calibri" w:hAnsi="Calibri" w:cs="Calibri"/>
          <w:sz w:val="24"/>
          <w:szCs w:val="24"/>
        </w:rPr>
        <w:t xml:space="preserve">s </w:t>
      </w:r>
      <w:r>
        <w:rPr>
          <w:rFonts w:ascii="Calibri" w:eastAsia="Calibri" w:hAnsi="Calibri" w:cs="Calibri"/>
          <w:spacing w:val="1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22"/>
          <w:sz w:val="24"/>
          <w:szCs w:val="24"/>
        </w:rPr>
        <w:t xml:space="preserve"> </w:t>
      </w:r>
      <w:r>
        <w:rPr>
          <w:rFonts w:ascii="Calibri" w:eastAsia="Calibri" w:hAnsi="Calibri" w:cs="Calibri"/>
          <w:spacing w:val="1"/>
          <w:sz w:val="24"/>
          <w:szCs w:val="24"/>
        </w:rPr>
        <w:t>u</w:t>
      </w:r>
      <w:r>
        <w:rPr>
          <w:rFonts w:ascii="Calibri" w:eastAsia="Calibri" w:hAnsi="Calibri" w:cs="Calibri"/>
          <w:spacing w:val="-2"/>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p>
    <w:p w14:paraId="1AEF1E08" w14:textId="77777777" w:rsidR="00C8764A" w:rsidRDefault="00000000">
      <w:pPr>
        <w:spacing w:line="260" w:lineRule="exact"/>
        <w:jc w:val="right"/>
        <w:rPr>
          <w:rFonts w:ascii="Calibri" w:eastAsia="Calibri" w:hAnsi="Calibri" w:cs="Calibri"/>
          <w:sz w:val="24"/>
          <w:szCs w:val="24"/>
        </w:rPr>
      </w:pPr>
      <w:r>
        <w:rPr>
          <w:rFonts w:ascii="Calibri" w:eastAsia="Calibri" w:hAnsi="Calibri" w:cs="Calibri"/>
          <w:b/>
          <w:spacing w:val="-3"/>
          <w:sz w:val="24"/>
          <w:szCs w:val="24"/>
        </w:rPr>
        <w:t>P</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n"</w:t>
      </w:r>
    </w:p>
    <w:p w14:paraId="625FD1C6" w14:textId="77777777" w:rsidR="00C8764A" w:rsidRDefault="00000000">
      <w:pPr>
        <w:spacing w:line="260" w:lineRule="exact"/>
        <w:ind w:left="26"/>
        <w:rPr>
          <w:rFonts w:ascii="Calibri" w:eastAsia="Calibri" w:hAnsi="Calibri" w:cs="Calibri"/>
          <w:sz w:val="24"/>
          <w:szCs w:val="24"/>
        </w:rPr>
      </w:pPr>
      <w:r>
        <w:br w:type="column"/>
      </w:r>
      <w:r>
        <w:rPr>
          <w:rFonts w:ascii="Calibri" w:eastAsia="Calibri" w:hAnsi="Calibri" w:cs="Calibri"/>
          <w:spacing w:val="1"/>
          <w:position w:val="1"/>
          <w:sz w:val="24"/>
          <w:szCs w:val="24"/>
        </w:rPr>
        <w:t>te</w:t>
      </w:r>
      <w:r>
        <w:rPr>
          <w:rFonts w:ascii="Calibri" w:eastAsia="Calibri" w:hAnsi="Calibri" w:cs="Calibri"/>
          <w:position w:val="1"/>
          <w:sz w:val="24"/>
          <w:szCs w:val="24"/>
        </w:rPr>
        <w:t>m</w:t>
      </w:r>
      <w:r>
        <w:rPr>
          <w:rFonts w:ascii="Calibri" w:eastAsia="Calibri" w:hAnsi="Calibri" w:cs="Calibri"/>
          <w:spacing w:val="1"/>
          <w:position w:val="1"/>
          <w:sz w:val="24"/>
          <w:szCs w:val="24"/>
        </w:rPr>
        <w:t>p</w:t>
      </w:r>
      <w:r>
        <w:rPr>
          <w:rFonts w:ascii="Calibri" w:eastAsia="Calibri" w:hAnsi="Calibri" w:cs="Calibri"/>
          <w:position w:val="1"/>
          <w:sz w:val="24"/>
          <w:szCs w:val="24"/>
        </w:rPr>
        <w:t>la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44"/>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50"/>
          <w:position w:val="1"/>
          <w:sz w:val="24"/>
          <w:szCs w:val="24"/>
        </w:rPr>
        <w:t xml:space="preserve"> </w:t>
      </w:r>
      <w:r>
        <w:rPr>
          <w:rFonts w:ascii="Calibri" w:eastAsia="Calibri" w:hAnsi="Calibri" w:cs="Calibri"/>
          <w:spacing w:val="-2"/>
          <w:position w:val="1"/>
          <w:sz w:val="24"/>
          <w:szCs w:val="24"/>
        </w:rPr>
        <w:t>J</w:t>
      </w:r>
      <w:r>
        <w:rPr>
          <w:rFonts w:ascii="Calibri" w:eastAsia="Calibri" w:hAnsi="Calibri" w:cs="Calibri"/>
          <w:spacing w:val="1"/>
          <w:position w:val="1"/>
          <w:sz w:val="24"/>
          <w:szCs w:val="24"/>
        </w:rPr>
        <w:t>o</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50"/>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d</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l</w:t>
      </w:r>
      <w:r>
        <w:rPr>
          <w:rFonts w:ascii="Calibri" w:eastAsia="Calibri" w:hAnsi="Calibri" w:cs="Calibri"/>
          <w:position w:val="1"/>
          <w:sz w:val="24"/>
          <w:szCs w:val="24"/>
        </w:rPr>
        <w:t>e</w:t>
      </w:r>
      <w:r>
        <w:rPr>
          <w:rFonts w:ascii="Calibri" w:eastAsia="Calibri" w:hAnsi="Calibri" w:cs="Calibri"/>
          <w:spacing w:val="45"/>
          <w:position w:val="1"/>
          <w:sz w:val="24"/>
          <w:szCs w:val="24"/>
        </w:rPr>
        <w:t xml:space="preserve"> </w:t>
      </w:r>
      <w:r>
        <w:rPr>
          <w:rFonts w:ascii="Calibri" w:eastAsia="Calibri" w:hAnsi="Calibri" w:cs="Calibri"/>
          <w:spacing w:val="1"/>
          <w:position w:val="1"/>
          <w:sz w:val="24"/>
          <w:szCs w:val="24"/>
        </w:rPr>
        <w:t>1</w:t>
      </w:r>
      <w:r>
        <w:rPr>
          <w:rFonts w:ascii="Calibri" w:eastAsia="Calibri" w:hAnsi="Calibri" w:cs="Calibri"/>
          <w:position w:val="1"/>
          <w:sz w:val="24"/>
          <w:szCs w:val="24"/>
        </w:rPr>
        <w:t>0</w:t>
      </w:r>
      <w:r>
        <w:rPr>
          <w:rFonts w:ascii="Calibri" w:eastAsia="Calibri" w:hAnsi="Calibri" w:cs="Calibri"/>
          <w:spacing w:val="49"/>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45"/>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spacing w:val="3"/>
          <w:position w:val="1"/>
          <w:sz w:val="24"/>
          <w:szCs w:val="24"/>
        </w:rPr>
        <w:t>l</w:t>
      </w:r>
      <w:r>
        <w:rPr>
          <w:rFonts w:ascii="Calibri" w:eastAsia="Calibri" w:hAnsi="Calibri" w:cs="Calibri"/>
          <w:spacing w:val="-2"/>
          <w:position w:val="1"/>
          <w:sz w:val="24"/>
          <w:szCs w:val="24"/>
        </w:rPr>
        <w:t>a</w:t>
      </w:r>
      <w:r>
        <w:rPr>
          <w:rFonts w:ascii="Calibri" w:eastAsia="Calibri" w:hAnsi="Calibri" w:cs="Calibri"/>
          <w:position w:val="1"/>
          <w:sz w:val="24"/>
          <w:szCs w:val="24"/>
        </w:rPr>
        <w:t>n</w:t>
      </w:r>
      <w:r>
        <w:rPr>
          <w:rFonts w:ascii="Calibri" w:eastAsia="Calibri" w:hAnsi="Calibri" w:cs="Calibri"/>
          <w:spacing w:val="50"/>
          <w:position w:val="1"/>
          <w:sz w:val="24"/>
          <w:szCs w:val="24"/>
        </w:rPr>
        <w:t xml:space="preserve"> </w:t>
      </w:r>
      <w:proofErr w:type="gramStart"/>
      <w:r>
        <w:rPr>
          <w:rFonts w:ascii="Calibri" w:eastAsia="Calibri" w:hAnsi="Calibri" w:cs="Calibri"/>
          <w:spacing w:val="-2"/>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m</w:t>
      </w:r>
      <w:r>
        <w:rPr>
          <w:rFonts w:ascii="Calibri" w:eastAsia="Calibri" w:hAnsi="Calibri" w:cs="Calibri"/>
          <w:spacing w:val="-1"/>
          <w:position w:val="1"/>
          <w:sz w:val="24"/>
          <w:szCs w:val="24"/>
        </w:rPr>
        <w:t>p</w:t>
      </w:r>
      <w:r>
        <w:rPr>
          <w:rFonts w:ascii="Calibri" w:eastAsia="Calibri" w:hAnsi="Calibri" w:cs="Calibri"/>
          <w:position w:val="1"/>
          <w:sz w:val="24"/>
          <w:szCs w:val="24"/>
        </w:rPr>
        <w:t>la</w:t>
      </w:r>
      <w:r>
        <w:rPr>
          <w:rFonts w:ascii="Calibri" w:eastAsia="Calibri" w:hAnsi="Calibri" w:cs="Calibri"/>
          <w:spacing w:val="1"/>
          <w:position w:val="1"/>
          <w:sz w:val="24"/>
          <w:szCs w:val="24"/>
        </w:rPr>
        <w:t>te</w:t>
      </w:r>
      <w:r>
        <w:rPr>
          <w:rFonts w:ascii="Calibri" w:eastAsia="Calibri" w:hAnsi="Calibri" w:cs="Calibri"/>
          <w:spacing w:val="6"/>
          <w:position w:val="1"/>
          <w:sz w:val="24"/>
          <w:szCs w:val="24"/>
        </w:rPr>
        <w:t>)</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proofErr w:type="gramEnd"/>
      <w:r>
        <w:rPr>
          <w:rFonts w:ascii="Calibri" w:eastAsia="Calibri" w:hAnsi="Calibri" w:cs="Calibri"/>
          <w:spacing w:val="47"/>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position w:val="1"/>
          <w:sz w:val="24"/>
          <w:szCs w:val="24"/>
        </w:rPr>
        <w:t>all</w:t>
      </w:r>
    </w:p>
    <w:p w14:paraId="10FF93F7" w14:textId="77777777" w:rsidR="00C8764A" w:rsidRDefault="00000000">
      <w:pPr>
        <w:spacing w:line="240" w:lineRule="exact"/>
        <w:ind w:left="26"/>
        <w:rPr>
          <w:rFonts w:ascii="Calibri" w:eastAsia="Calibri" w:hAnsi="Calibri" w:cs="Calibri"/>
          <w:sz w:val="24"/>
          <w:szCs w:val="24"/>
        </w:rPr>
      </w:pP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ude</w:t>
      </w:r>
      <w:r>
        <w:rPr>
          <w:rFonts w:ascii="Calibri" w:eastAsia="Calibri" w:hAnsi="Calibri" w:cs="Calibri"/>
          <w:position w:val="1"/>
          <w:sz w:val="24"/>
          <w:szCs w:val="24"/>
        </w:rPr>
        <w:t>:</w:t>
      </w:r>
    </w:p>
    <w:p w14:paraId="37DC27F3" w14:textId="77777777" w:rsidR="00C8764A" w:rsidRDefault="00000000">
      <w:pPr>
        <w:spacing w:before="93"/>
        <w:ind w:left="288" w:right="751" w:hanging="288"/>
        <w:jc w:val="both"/>
        <w:rPr>
          <w:rFonts w:ascii="Calibri" w:eastAsia="Calibri" w:hAnsi="Calibri" w:cs="Calibri"/>
          <w:sz w:val="24"/>
          <w:szCs w:val="24"/>
        </w:rPr>
      </w:pPr>
      <w:r>
        <w:rPr>
          <w:rFonts w:ascii="Calibri" w:eastAsia="Calibri" w:hAnsi="Calibri" w:cs="Calibri"/>
          <w:sz w:val="24"/>
          <w:szCs w:val="24"/>
        </w:rPr>
        <w:t xml:space="preserve">a)  </w:t>
      </w:r>
      <w:r>
        <w:rPr>
          <w:rFonts w:ascii="Calibri" w:eastAsia="Calibri" w:hAnsi="Calibri" w:cs="Calibri"/>
          <w:spacing w:val="1"/>
          <w:sz w:val="24"/>
          <w:szCs w:val="24"/>
        </w:rPr>
        <w:t>fu</w:t>
      </w:r>
      <w:r>
        <w:rPr>
          <w:rFonts w:ascii="Calibri" w:eastAsia="Calibri" w:hAnsi="Calibri" w:cs="Calibri"/>
          <w:sz w:val="24"/>
          <w:szCs w:val="24"/>
        </w:rPr>
        <w:t>ll</w:t>
      </w:r>
      <w:r>
        <w:rPr>
          <w:rFonts w:ascii="Calibri" w:eastAsia="Calibri" w:hAnsi="Calibri" w:cs="Calibri"/>
          <w:spacing w:val="4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ails</w:t>
      </w:r>
      <w:r>
        <w:rPr>
          <w:rFonts w:ascii="Calibri" w:eastAsia="Calibri" w:hAnsi="Calibri" w:cs="Calibri"/>
          <w:spacing w:val="40"/>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44"/>
          <w:sz w:val="24"/>
          <w:szCs w:val="24"/>
        </w:rPr>
        <w:t xml:space="preserve"> </w:t>
      </w:r>
      <w:r>
        <w:rPr>
          <w:rFonts w:ascii="Calibri" w:eastAsia="Calibri" w:hAnsi="Calibri" w:cs="Calibri"/>
          <w:spacing w:val="-4"/>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4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z w:val="24"/>
          <w:szCs w:val="24"/>
        </w:rPr>
        <w:t>lt</w:t>
      </w:r>
      <w:r>
        <w:rPr>
          <w:rFonts w:ascii="Calibri" w:eastAsia="Calibri" w:hAnsi="Calibri" w:cs="Calibri"/>
          <w:spacing w:val="3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39"/>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38"/>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c</w:t>
      </w:r>
      <w:r>
        <w:rPr>
          <w:rFonts w:ascii="Calibri" w:eastAsia="Calibri" w:hAnsi="Calibri" w:cs="Calibri"/>
          <w:spacing w:val="1"/>
          <w:sz w:val="24"/>
          <w:szCs w:val="24"/>
        </w:rPr>
        <w:t>u</w:t>
      </w:r>
      <w:r>
        <w:rPr>
          <w:rFonts w:ascii="Calibri" w:eastAsia="Calibri" w:hAnsi="Calibri" w:cs="Calibri"/>
          <w:sz w:val="24"/>
          <w:szCs w:val="24"/>
        </w:rPr>
        <w:t>rre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33"/>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8"/>
          <w:sz w:val="24"/>
          <w:szCs w:val="24"/>
        </w:rPr>
        <w:t xml:space="preserve"> </w:t>
      </w:r>
      <w:r>
        <w:rPr>
          <w:rFonts w:ascii="Calibri" w:eastAsia="Calibri" w:hAnsi="Calibri" w:cs="Calibri"/>
          <w:sz w:val="24"/>
          <w:szCs w:val="24"/>
        </w:rPr>
        <w:t>a</w:t>
      </w:r>
      <w:r>
        <w:rPr>
          <w:rFonts w:ascii="Calibri" w:eastAsia="Calibri" w:hAnsi="Calibri" w:cs="Calibri"/>
          <w:spacing w:val="43"/>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44"/>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z w:val="24"/>
          <w:szCs w:val="24"/>
        </w:rPr>
        <w:t xml:space="preserve">e </w:t>
      </w:r>
      <w:proofErr w:type="gramStart"/>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pacing w:val="-3"/>
          <w:sz w:val="24"/>
          <w:szCs w:val="24"/>
        </w:rPr>
        <w:t>y</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z w:val="24"/>
          <w:szCs w:val="24"/>
        </w:rPr>
        <w:t>s;</w:t>
      </w:r>
      <w:proofErr w:type="gramEnd"/>
    </w:p>
    <w:p w14:paraId="13F5581E" w14:textId="77777777" w:rsidR="00C8764A" w:rsidRDefault="00C8764A">
      <w:pPr>
        <w:spacing w:before="10" w:line="100" w:lineRule="exact"/>
        <w:rPr>
          <w:sz w:val="11"/>
          <w:szCs w:val="11"/>
        </w:rPr>
      </w:pPr>
    </w:p>
    <w:p w14:paraId="46422B46" w14:textId="77777777" w:rsidR="00C8764A" w:rsidRDefault="00000000">
      <w:pPr>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4"/>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pacing w:val="1"/>
          <w:sz w:val="24"/>
          <w:szCs w:val="24"/>
        </w:rPr>
        <w:t>fe</w:t>
      </w:r>
      <w:r>
        <w:rPr>
          <w:rFonts w:ascii="Calibri" w:eastAsia="Calibri" w:hAnsi="Calibri" w:cs="Calibri"/>
          <w:spacing w:val="-1"/>
          <w:sz w:val="24"/>
          <w:szCs w:val="24"/>
        </w:rPr>
        <w:t>c</w:t>
      </w:r>
      <w:r>
        <w:rPr>
          <w:rFonts w:ascii="Calibri" w:eastAsia="Calibri" w:hAnsi="Calibri" w:cs="Calibri"/>
          <w:sz w:val="24"/>
          <w:szCs w:val="24"/>
        </w:rPr>
        <w:t xml:space="preserve">t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De</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14:paraId="7382F4FE" w14:textId="77777777" w:rsidR="00C8764A" w:rsidRDefault="00C8764A">
      <w:pPr>
        <w:spacing w:before="10" w:line="100" w:lineRule="exact"/>
        <w:rPr>
          <w:sz w:val="11"/>
          <w:szCs w:val="11"/>
        </w:rPr>
      </w:pPr>
    </w:p>
    <w:p w14:paraId="01FDA8F1" w14:textId="77777777" w:rsidR="00C8764A" w:rsidRDefault="00000000">
      <w:pPr>
        <w:ind w:left="288" w:right="741" w:hanging="288"/>
        <w:jc w:val="both"/>
        <w:rPr>
          <w:rFonts w:ascii="Calibri" w:eastAsia="Calibri" w:hAnsi="Calibri" w:cs="Calibri"/>
          <w:sz w:val="24"/>
          <w:szCs w:val="24"/>
        </w:rPr>
        <w:sectPr w:rsidR="00C8764A">
          <w:type w:val="continuous"/>
          <w:pgSz w:w="11940" w:h="16860"/>
          <w:pgMar w:top="720" w:right="0" w:bottom="280" w:left="0" w:header="720" w:footer="720" w:gutter="0"/>
          <w:cols w:num="2" w:space="720" w:equalWidth="0">
            <w:col w:w="1986" w:space="1898"/>
            <w:col w:w="8056"/>
          </w:cols>
        </w:sectPr>
      </w:pPr>
      <w:r>
        <w:rPr>
          <w:rFonts w:ascii="Calibri" w:eastAsia="Calibri" w:hAnsi="Calibri" w:cs="Calibri"/>
          <w:spacing w:val="-1"/>
          <w:sz w:val="24"/>
          <w:szCs w:val="24"/>
        </w:rPr>
        <w:t>c</w:t>
      </w:r>
      <w:r>
        <w:rPr>
          <w:rFonts w:ascii="Calibri" w:eastAsia="Calibri" w:hAnsi="Calibri" w:cs="Calibri"/>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5"/>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z w:val="24"/>
          <w:szCs w:val="24"/>
        </w:rPr>
        <w:t>ier</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po</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k</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8"/>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y</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z w:val="24"/>
          <w:szCs w:val="24"/>
        </w:rPr>
        <w:t>t</w:t>
      </w:r>
      <w:r>
        <w:rPr>
          <w:rFonts w:ascii="Calibri" w:eastAsia="Calibri" w:hAnsi="Calibri" w:cs="Calibri"/>
          <w:spacing w:val="22"/>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if a</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pacing w:val="2"/>
          <w:sz w:val="24"/>
          <w:szCs w:val="24"/>
        </w:rPr>
        <w:t>f</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z w:val="24"/>
          <w:szCs w:val="24"/>
        </w:rPr>
        <w:t>lt</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4"/>
          <w:sz w:val="24"/>
          <w:szCs w:val="24"/>
        </w:rPr>
        <w:t>o</w:t>
      </w:r>
      <w:r>
        <w:rPr>
          <w:rFonts w:ascii="Calibri" w:eastAsia="Calibri" w:hAnsi="Calibri" w:cs="Calibri"/>
          <w:sz w:val="24"/>
          <w:szCs w:val="24"/>
        </w:rPr>
        <w:t>m</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8"/>
          <w:sz w:val="24"/>
          <w:szCs w:val="24"/>
        </w:rPr>
        <w:t>u</w:t>
      </w:r>
      <w:r>
        <w:rPr>
          <w:rFonts w:ascii="Calibri" w:eastAsia="Calibri" w:hAnsi="Calibri" w:cs="Calibri"/>
          <w:sz w:val="24"/>
          <w:szCs w:val="24"/>
        </w:rPr>
        <w:t>r</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3"/>
          <w:sz w:val="24"/>
          <w:szCs w:val="24"/>
        </w:rPr>
        <w:t>i</w:t>
      </w:r>
      <w:r>
        <w:rPr>
          <w:rFonts w:ascii="Calibri" w:eastAsia="Calibri" w:hAnsi="Calibri" w:cs="Calibri"/>
          <w:spacing w:val="2"/>
          <w:sz w:val="24"/>
          <w:szCs w:val="24"/>
        </w:rPr>
        <w:t>n</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ep</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4"/>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Def</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pacing w:val="-6"/>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e a</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p>
    <w:p w14:paraId="7B46D1FB" w14:textId="77777777" w:rsidR="00C8764A" w:rsidRDefault="00000000">
      <w:pPr>
        <w:spacing w:before="47"/>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pict w14:anchorId="7EF4DD27">
          <v:group id="_x0000_s2204" style="position:absolute;left:0;text-align:left;margin-left:71.95pt;margin-top:72.05pt;width:488.25pt;height:683.7pt;z-index:-4726;mso-position-horizontal-relative:page;mso-position-vertical-relative:page" coordorigin="1439,1441" coordsize="9765,13674">
            <v:shape id="_x0000_s2227" style="position:absolute;left:1455;top:1457;width:2168;height:0" coordorigin="1455,1457" coordsize="2168,0" path="m1455,1457r2167,e" filled="f" strokeweight=".82pt">
              <v:path arrowok="t"/>
            </v:shape>
            <v:shape id="_x0000_s2226" style="position:absolute;left:3637;top:1457;width:7552;height:0" coordorigin="3637,1457" coordsize="7552,0" path="m3637,1457r7552,e" filled="f" strokeweight=".82pt">
              <v:path arrowok="t"/>
            </v:shape>
            <v:shape id="_x0000_s2225" style="position:absolute;left:1455;top:2967;width:2168;height:0" coordorigin="1455,2967" coordsize="2168,0" path="m1455,2967r2167,e" filled="f" strokeweight=".82pt">
              <v:path arrowok="t"/>
            </v:shape>
            <v:shape id="_x0000_s2224" style="position:absolute;left:3637;top:2967;width:7552;height:0" coordorigin="3637,2967" coordsize="7552,0" path="m3637,2967r7552,e" filled="f" strokeweight=".82pt">
              <v:path arrowok="t"/>
            </v:shape>
            <v:shape id="_x0000_s2223" style="position:absolute;left:1455;top:4200;width:2168;height:0" coordorigin="1455,4200" coordsize="2168,0" path="m1455,4200r2167,e" filled="f" strokeweight=".82pt">
              <v:path arrowok="t"/>
            </v:shape>
            <v:shape id="_x0000_s2222" style="position:absolute;left:3637;top:4200;width:7552;height:0" coordorigin="3637,4200" coordsize="7552,0" path="m3637,4200r7552,e" filled="f" strokeweight=".82pt">
              <v:path arrowok="t"/>
            </v:shape>
            <v:shape id="_x0000_s2221" style="position:absolute;left:1455;top:4884;width:2168;height:0" coordorigin="1455,4884" coordsize="2168,0" path="m1455,4884r2167,e" filled="f" strokeweight=".82pt">
              <v:path arrowok="t"/>
            </v:shape>
            <v:shape id="_x0000_s2220" style="position:absolute;left:3637;top:4884;width:7552;height:0" coordorigin="3637,4884" coordsize="7552,0" path="m3637,4884r7552,e" filled="f" strokeweight=".82pt">
              <v:path arrowok="t"/>
            </v:shape>
            <v:shape id="_x0000_s2219" style="position:absolute;left:1455;top:8135;width:2168;height:0" coordorigin="1455,8135" coordsize="2168,0" path="m1455,8135r2167,e" filled="f" strokeweight=".82pt">
              <v:path arrowok="t"/>
            </v:shape>
            <v:shape id="_x0000_s2218" style="position:absolute;left:3637;top:8135;width:7552;height:0" coordorigin="3637,8135" coordsize="7552,0" path="m3637,8135r7552,e" filled="f" strokeweight=".82pt">
              <v:path arrowok="t"/>
            </v:shape>
            <v:shape id="_x0000_s2217" style="position:absolute;left:1455;top:8819;width:2168;height:0" coordorigin="1455,8819" coordsize="2168,0" path="m1455,8819r2167,e" filled="f" strokeweight=".82pt">
              <v:path arrowok="t"/>
            </v:shape>
            <v:shape id="_x0000_s2216" style="position:absolute;left:3637;top:8819;width:7552;height:0" coordorigin="3637,8819" coordsize="7552,0" path="m3637,8819r7552,e" filled="f" strokeweight=".82pt">
              <v:path arrowok="t"/>
            </v:shape>
            <v:shape id="_x0000_s2215" style="position:absolute;left:1455;top:9501;width:2168;height:0" coordorigin="1455,9501" coordsize="2168,0" path="m1455,9501r2167,e" filled="f" strokeweight=".82pt">
              <v:path arrowok="t"/>
            </v:shape>
            <v:shape id="_x0000_s2214" style="position:absolute;left:3637;top:9501;width:7552;height:0" coordorigin="3637,9501" coordsize="7552,0" path="m3637,9501r7552,e" filled="f" strokeweight=".82pt">
              <v:path arrowok="t"/>
            </v:shape>
            <v:shape id="_x0000_s2213" style="position:absolute;left:1455;top:13183;width:2168;height:0" coordorigin="1455,13183" coordsize="2168,0" path="m1455,13183r2167,e" filled="f" strokeweight=".82pt">
              <v:path arrowok="t"/>
            </v:shape>
            <v:shape id="_x0000_s2212" style="position:absolute;left:3637;top:13183;width:7552;height:0" coordorigin="3637,13183" coordsize="7552,0" path="m3637,13183r7552,e" filled="f" strokeweight=".82pt">
              <v:path arrowok="t"/>
            </v:shape>
            <v:shape id="_x0000_s2211" style="position:absolute;left:1455;top:13864;width:2168;height:0" coordorigin="1455,13864" coordsize="2168,0" path="m1455,13864r2167,e" filled="f" strokeweight=".82pt">
              <v:path arrowok="t"/>
            </v:shape>
            <v:shape id="_x0000_s2210" style="position:absolute;left:3637;top:13864;width:7552;height:0" coordorigin="3637,13864" coordsize="7552,0" path="m3637,13864r7552,e" filled="f" strokeweight=".82pt">
              <v:path arrowok="t"/>
            </v:shape>
            <v:shape id="_x0000_s2209" style="position:absolute;left:1448;top:1450;width:0;height:13658" coordorigin="1448,1450" coordsize="0,13658" path="m1448,1450r,13658e" filled="f" strokeweight=".82pt">
              <v:path arrowok="t"/>
            </v:shape>
            <v:shape id="_x0000_s2208" style="position:absolute;left:1455;top:15100;width:2168;height:0" coordorigin="1455,15100" coordsize="2168,0" path="m1455,15100r2167,e" filled="f" strokeweight=".82pt">
              <v:path arrowok="t"/>
            </v:shape>
            <v:shape id="_x0000_s2207" style="position:absolute;left:3630;top:1450;width:0;height:13658" coordorigin="3630,1450" coordsize="0,13658" path="m3630,1450r,13658e" filled="f" strokeweight=".82pt">
              <v:path arrowok="t"/>
            </v:shape>
            <v:shape id="_x0000_s2206" style="position:absolute;left:3637;top:15100;width:7552;height:0" coordorigin="3637,15100" coordsize="7552,0" path="m3637,15100r7552,e" filled="f" strokeweight=".82pt">
              <v:path arrowok="t"/>
            </v:shape>
            <v:shape id="_x0000_s2205" style="position:absolute;left:11196;top:1450;width:0;height:13658" coordorigin="11196,1450" coordsize="0,13658" path="m11196,1450r,13658e" filled="f" strokeweight=".82pt">
              <v:path arrowok="t"/>
            </v:shape>
            <w10:wrap anchorx="page" anchory="page"/>
          </v:group>
        </w:pict>
      </w:r>
      <w:r>
        <w:rPr>
          <w:rFonts w:ascii="Calibri" w:eastAsia="Calibri" w:hAnsi="Calibri" w:cs="Calibri"/>
          <w:b/>
          <w:sz w:val="24"/>
          <w:szCs w:val="24"/>
        </w:rPr>
        <w:t>"</w:t>
      </w:r>
      <w:r>
        <w:rPr>
          <w:rFonts w:ascii="Calibri" w:eastAsia="Calibri" w:hAnsi="Calibri" w:cs="Calibri"/>
          <w:b/>
          <w:spacing w:val="-1"/>
          <w:sz w:val="24"/>
          <w:szCs w:val="24"/>
        </w:rPr>
        <w:t>Re</w:t>
      </w:r>
      <w:r>
        <w:rPr>
          <w:rFonts w:ascii="Calibri" w:eastAsia="Calibri" w:hAnsi="Calibri" w:cs="Calibri"/>
          <w:b/>
          <w:sz w:val="24"/>
          <w:szCs w:val="24"/>
        </w:rPr>
        <w:t>c</w:t>
      </w:r>
      <w:r>
        <w:rPr>
          <w:rFonts w:ascii="Calibri" w:eastAsia="Calibri" w:hAnsi="Calibri" w:cs="Calibri"/>
          <w:b/>
          <w:spacing w:val="1"/>
          <w:sz w:val="24"/>
          <w:szCs w:val="24"/>
        </w:rPr>
        <w:t>tifi</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z w:val="24"/>
          <w:szCs w:val="24"/>
        </w:rPr>
        <w:t xml:space="preserve">on                   </w:t>
      </w:r>
      <w:r>
        <w:rPr>
          <w:rFonts w:ascii="Calibri" w:eastAsia="Calibri" w:hAnsi="Calibri" w:cs="Calibri"/>
          <w:b/>
          <w:spacing w:val="19"/>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c</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34"/>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t</w:t>
      </w:r>
      <w:r>
        <w:rPr>
          <w:rFonts w:ascii="Calibri" w:eastAsia="Calibri" w:hAnsi="Calibri" w:cs="Calibri"/>
          <w:spacing w:val="36"/>
          <w:sz w:val="24"/>
          <w:szCs w:val="24"/>
        </w:rPr>
        <w:t xml:space="preserve"> </w:t>
      </w:r>
      <w:r>
        <w:rPr>
          <w:rFonts w:ascii="Calibri" w:eastAsia="Calibri" w:hAnsi="Calibri" w:cs="Calibri"/>
          <w:spacing w:val="1"/>
          <w:sz w:val="24"/>
          <w:szCs w:val="24"/>
        </w:rPr>
        <w:t>ou</w:t>
      </w:r>
      <w:r>
        <w:rPr>
          <w:rFonts w:ascii="Calibri" w:eastAsia="Calibri" w:hAnsi="Calibri" w:cs="Calibri"/>
          <w:sz w:val="24"/>
          <w:szCs w:val="24"/>
        </w:rPr>
        <w:t>t</w:t>
      </w:r>
      <w:r>
        <w:rPr>
          <w:rFonts w:ascii="Calibri" w:eastAsia="Calibri" w:hAnsi="Calibri" w:cs="Calibri"/>
          <w:spacing w:val="33"/>
          <w:sz w:val="24"/>
          <w:szCs w:val="24"/>
        </w:rPr>
        <w:t xml:space="preserve"> </w:t>
      </w:r>
      <w:r>
        <w:rPr>
          <w:rFonts w:ascii="Calibri" w:eastAsia="Calibri" w:hAnsi="Calibri" w:cs="Calibri"/>
          <w:sz w:val="24"/>
          <w:szCs w:val="24"/>
        </w:rPr>
        <w:t>in</w:t>
      </w:r>
      <w:r>
        <w:rPr>
          <w:rFonts w:ascii="Calibri" w:eastAsia="Calibri" w:hAnsi="Calibri" w:cs="Calibri"/>
          <w:spacing w:val="3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35"/>
          <w:sz w:val="24"/>
          <w:szCs w:val="24"/>
        </w:rPr>
        <w:t xml:space="preserve"> </w:t>
      </w:r>
      <w:r>
        <w:rPr>
          <w:rFonts w:ascii="Calibri" w:eastAsia="Calibri" w:hAnsi="Calibri" w:cs="Calibri"/>
          <w:spacing w:val="1"/>
          <w:sz w:val="24"/>
          <w:szCs w:val="24"/>
        </w:rPr>
        <w:t>10</w:t>
      </w:r>
      <w:r>
        <w:rPr>
          <w:rFonts w:ascii="Calibri" w:eastAsia="Calibri" w:hAnsi="Calibri" w:cs="Calibri"/>
          <w:spacing w:val="-1"/>
          <w:sz w:val="24"/>
          <w:szCs w:val="24"/>
        </w:rPr>
        <w:t>.</w:t>
      </w:r>
      <w:r>
        <w:rPr>
          <w:rFonts w:ascii="Calibri" w:eastAsia="Calibri" w:hAnsi="Calibri" w:cs="Calibri"/>
          <w:spacing w:val="1"/>
          <w:sz w:val="24"/>
          <w:szCs w:val="24"/>
        </w:rPr>
        <w:t>4</w:t>
      </w:r>
      <w:r>
        <w:rPr>
          <w:rFonts w:ascii="Calibri" w:eastAsia="Calibri" w:hAnsi="Calibri" w:cs="Calibri"/>
          <w:sz w:val="24"/>
          <w:szCs w:val="24"/>
        </w:rPr>
        <w:t>.3</w:t>
      </w:r>
      <w:r>
        <w:rPr>
          <w:rFonts w:ascii="Calibri" w:eastAsia="Calibri" w:hAnsi="Calibri" w:cs="Calibri"/>
          <w:spacing w:val="3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5"/>
          <w:sz w:val="24"/>
          <w:szCs w:val="24"/>
        </w:rPr>
        <w:t xml:space="preserve"> </w:t>
      </w:r>
      <w:r>
        <w:rPr>
          <w:rFonts w:ascii="Calibri" w:eastAsia="Calibri" w:hAnsi="Calibri" w:cs="Calibri"/>
          <w:spacing w:val="1"/>
          <w:sz w:val="24"/>
          <w:szCs w:val="24"/>
        </w:rPr>
        <w:t>10</w:t>
      </w:r>
      <w:r>
        <w:rPr>
          <w:rFonts w:ascii="Calibri" w:eastAsia="Calibri" w:hAnsi="Calibri" w:cs="Calibri"/>
          <w:spacing w:val="-3"/>
          <w:sz w:val="24"/>
          <w:szCs w:val="24"/>
        </w:rPr>
        <w:t>.</w:t>
      </w:r>
      <w:r>
        <w:rPr>
          <w:rFonts w:ascii="Calibri" w:eastAsia="Calibri" w:hAnsi="Calibri" w:cs="Calibri"/>
          <w:spacing w:val="1"/>
          <w:sz w:val="24"/>
          <w:szCs w:val="24"/>
        </w:rPr>
        <w:t>4</w:t>
      </w:r>
      <w:r>
        <w:rPr>
          <w:rFonts w:ascii="Calibri" w:eastAsia="Calibri" w:hAnsi="Calibri" w:cs="Calibri"/>
          <w:sz w:val="24"/>
          <w:szCs w:val="24"/>
        </w:rPr>
        <w:t>.5</w:t>
      </w:r>
      <w:r>
        <w:rPr>
          <w:rFonts w:ascii="Calibri" w:eastAsia="Calibri" w:hAnsi="Calibri" w:cs="Calibri"/>
          <w:spacing w:val="37"/>
          <w:sz w:val="24"/>
          <w:szCs w:val="24"/>
        </w:rPr>
        <w:t xml:space="preserve"> </w:t>
      </w:r>
      <w:r>
        <w:rPr>
          <w:rFonts w:ascii="Calibri" w:eastAsia="Calibri" w:hAnsi="Calibri" w:cs="Calibri"/>
          <w:spacing w:val="-3"/>
          <w:sz w:val="24"/>
          <w:szCs w:val="24"/>
        </w:rPr>
        <w:t>(</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f</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8"/>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n</w:t>
      </w:r>
    </w:p>
    <w:p w14:paraId="66F27F5F" w14:textId="77777777" w:rsidR="00C8764A" w:rsidRDefault="00000000">
      <w:pPr>
        <w:spacing w:line="280" w:lineRule="exact"/>
        <w:ind w:left="1448" w:right="-56"/>
        <w:rPr>
          <w:rFonts w:ascii="Calibri" w:eastAsia="Calibri" w:hAnsi="Calibri" w:cs="Calibri"/>
          <w:sz w:val="24"/>
          <w:szCs w:val="24"/>
        </w:rPr>
      </w:pPr>
      <w:r>
        <w:rPr>
          <w:rFonts w:ascii="Calibri" w:eastAsia="Calibri" w:hAnsi="Calibri" w:cs="Calibri"/>
          <w:b/>
          <w:spacing w:val="-3"/>
          <w:sz w:val="24"/>
          <w:szCs w:val="24"/>
        </w:rPr>
        <w:t>P</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n</w:t>
      </w:r>
      <w:r>
        <w:rPr>
          <w:rFonts w:ascii="Calibri" w:eastAsia="Calibri" w:hAnsi="Calibri" w:cs="Calibri"/>
          <w:b/>
          <w:spacing w:val="2"/>
          <w:sz w:val="24"/>
          <w:szCs w:val="24"/>
        </w:rPr>
        <w:t xml:space="preserve"> </w:t>
      </w:r>
      <w:r>
        <w:rPr>
          <w:rFonts w:ascii="Calibri" w:eastAsia="Calibri" w:hAnsi="Calibri" w:cs="Calibri"/>
          <w:b/>
          <w:spacing w:val="-1"/>
          <w:sz w:val="24"/>
          <w:szCs w:val="24"/>
        </w:rPr>
        <w:t>Pr</w:t>
      </w:r>
      <w:r>
        <w:rPr>
          <w:rFonts w:ascii="Calibri" w:eastAsia="Calibri" w:hAnsi="Calibri" w:cs="Calibri"/>
          <w:b/>
          <w:sz w:val="24"/>
          <w:szCs w:val="24"/>
        </w:rPr>
        <w:t>oc</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s</w:t>
      </w:r>
      <w:r>
        <w:rPr>
          <w:rFonts w:ascii="Calibri" w:eastAsia="Calibri" w:hAnsi="Calibri" w:cs="Calibri"/>
          <w:b/>
          <w:sz w:val="24"/>
          <w:szCs w:val="24"/>
        </w:rPr>
        <w:t>"</w:t>
      </w:r>
    </w:p>
    <w:p w14:paraId="000D53BB" w14:textId="77777777" w:rsidR="00C8764A" w:rsidRDefault="00000000">
      <w:pPr>
        <w:spacing w:line="26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794" w:space="1116"/>
            <w:col w:w="8030"/>
          </w:cols>
        </w:sectPr>
      </w:pPr>
      <w:r>
        <w:br w:type="column"/>
      </w:r>
      <w:r>
        <w:rPr>
          <w:rFonts w:ascii="Calibri" w:eastAsia="Calibri" w:hAnsi="Calibri" w:cs="Calibri"/>
          <w:spacing w:val="-2"/>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c</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1"/>
          <w:sz w:val="24"/>
          <w:szCs w:val="24"/>
        </w:rPr>
        <w:t>)</w:t>
      </w:r>
      <w:r>
        <w:rPr>
          <w:rFonts w:ascii="Calibri" w:eastAsia="Calibri" w:hAnsi="Calibri" w:cs="Calibri"/>
          <w:sz w:val="24"/>
          <w:szCs w:val="24"/>
        </w:rPr>
        <w:t>;</w:t>
      </w:r>
    </w:p>
    <w:p w14:paraId="1A51D5D9" w14:textId="77777777" w:rsidR="00C8764A" w:rsidRDefault="00C8764A">
      <w:pPr>
        <w:spacing w:line="100" w:lineRule="exact"/>
        <w:rPr>
          <w:sz w:val="11"/>
          <w:szCs w:val="11"/>
        </w:rPr>
      </w:pPr>
    </w:p>
    <w:p w14:paraId="5085A00D" w14:textId="77777777" w:rsidR="00C8764A" w:rsidRDefault="00000000">
      <w:pPr>
        <w:ind w:left="1448"/>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1"/>
          <w:sz w:val="24"/>
          <w:szCs w:val="24"/>
        </w:rPr>
        <w:t>Reg</w:t>
      </w:r>
      <w:r>
        <w:rPr>
          <w:rFonts w:ascii="Calibri" w:eastAsia="Calibri" w:hAnsi="Calibri" w:cs="Calibri"/>
          <w:b/>
          <w:spacing w:val="1"/>
          <w:sz w:val="24"/>
          <w:szCs w:val="24"/>
        </w:rPr>
        <w:t>ul</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o</w:t>
      </w:r>
      <w:r>
        <w:rPr>
          <w:rFonts w:ascii="Calibri" w:eastAsia="Calibri" w:hAnsi="Calibri" w:cs="Calibri"/>
          <w:b/>
          <w:spacing w:val="2"/>
          <w:sz w:val="24"/>
          <w:szCs w:val="24"/>
        </w:rPr>
        <w:t>n</w:t>
      </w:r>
      <w:r>
        <w:rPr>
          <w:rFonts w:ascii="Calibri" w:eastAsia="Calibri" w:hAnsi="Calibri" w:cs="Calibri"/>
          <w:b/>
          <w:spacing w:val="-2"/>
          <w:sz w:val="24"/>
          <w:szCs w:val="24"/>
        </w:rPr>
        <w:t>s</w:t>
      </w:r>
      <w:r>
        <w:rPr>
          <w:rFonts w:ascii="Calibri" w:eastAsia="Calibri" w:hAnsi="Calibri" w:cs="Calibri"/>
          <w:b/>
          <w:sz w:val="24"/>
          <w:szCs w:val="24"/>
        </w:rPr>
        <w:t xml:space="preserve">"                  </w:t>
      </w:r>
      <w:r>
        <w:rPr>
          <w:rFonts w:ascii="Calibri" w:eastAsia="Calibri" w:hAnsi="Calibri" w:cs="Calibri"/>
          <w:b/>
          <w:spacing w:val="50"/>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lic</w:t>
      </w:r>
      <w:r>
        <w:rPr>
          <w:rFonts w:ascii="Calibri" w:eastAsia="Calibri" w:hAnsi="Calibri" w:cs="Calibri"/>
          <w:spacing w:val="1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8"/>
          <w:sz w:val="24"/>
          <w:szCs w:val="24"/>
        </w:rPr>
        <w:t xml:space="preserve"> </w:t>
      </w:r>
      <w:r>
        <w:rPr>
          <w:rFonts w:ascii="Calibri" w:eastAsia="Calibri" w:hAnsi="Calibri" w:cs="Calibri"/>
          <w:spacing w:val="-3"/>
          <w:sz w:val="24"/>
          <w:szCs w:val="24"/>
        </w:rPr>
        <w:t>R</w:t>
      </w:r>
      <w:r>
        <w:rPr>
          <w:rFonts w:ascii="Calibri" w:eastAsia="Calibri" w:hAnsi="Calibri" w:cs="Calibri"/>
          <w:sz w:val="24"/>
          <w:szCs w:val="24"/>
        </w:rPr>
        <w:t>eg</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5"/>
          <w:sz w:val="24"/>
          <w:szCs w:val="24"/>
        </w:rPr>
        <w:t xml:space="preserve"> </w:t>
      </w:r>
      <w:r>
        <w:rPr>
          <w:rFonts w:ascii="Calibri" w:eastAsia="Calibri" w:hAnsi="Calibri" w:cs="Calibri"/>
          <w:spacing w:val="1"/>
          <w:sz w:val="24"/>
          <w:szCs w:val="24"/>
        </w:rPr>
        <w:t>2</w:t>
      </w:r>
      <w:r>
        <w:rPr>
          <w:rFonts w:ascii="Calibri" w:eastAsia="Calibri" w:hAnsi="Calibri" w:cs="Calibri"/>
          <w:spacing w:val="-2"/>
          <w:sz w:val="24"/>
          <w:szCs w:val="24"/>
        </w:rPr>
        <w:t>0</w:t>
      </w:r>
      <w:r>
        <w:rPr>
          <w:rFonts w:ascii="Calibri" w:eastAsia="Calibri" w:hAnsi="Calibri" w:cs="Calibri"/>
          <w:spacing w:val="1"/>
          <w:sz w:val="24"/>
          <w:szCs w:val="24"/>
        </w:rPr>
        <w:t>1</w:t>
      </w:r>
      <w:r>
        <w:rPr>
          <w:rFonts w:ascii="Calibri" w:eastAsia="Calibri" w:hAnsi="Calibri" w:cs="Calibri"/>
          <w:sz w:val="24"/>
          <w:szCs w:val="24"/>
        </w:rPr>
        <w:t>5</w:t>
      </w:r>
      <w:r>
        <w:rPr>
          <w:rFonts w:ascii="Calibri" w:eastAsia="Calibri" w:hAnsi="Calibri" w:cs="Calibri"/>
          <w:spacing w:val="1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2"/>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lic</w:t>
      </w:r>
      <w:r>
        <w:rPr>
          <w:rFonts w:ascii="Calibri" w:eastAsia="Calibri" w:hAnsi="Calibri" w:cs="Calibri"/>
          <w:spacing w:val="1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s</w:t>
      </w:r>
    </w:p>
    <w:p w14:paraId="3159FF63" w14:textId="77777777" w:rsidR="00C8764A" w:rsidRDefault="00000000">
      <w:pPr>
        <w:spacing w:line="260" w:lineRule="exact"/>
        <w:ind w:left="3911"/>
        <w:rPr>
          <w:rFonts w:ascii="Calibri" w:eastAsia="Calibri" w:hAnsi="Calibri" w:cs="Calibri"/>
          <w:sz w:val="24"/>
          <w:szCs w:val="24"/>
        </w:rPr>
      </w:pPr>
      <w:r>
        <w:rPr>
          <w:rFonts w:ascii="Calibri" w:eastAsia="Calibri" w:hAnsi="Calibri" w:cs="Calibri"/>
          <w:spacing w:val="-1"/>
          <w:sz w:val="24"/>
          <w:szCs w:val="24"/>
        </w:rPr>
        <w:t>(</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ot</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z w:val="24"/>
          <w:szCs w:val="24"/>
        </w:rPr>
        <w:t xml:space="preserve">) </w:t>
      </w:r>
      <w:r>
        <w:rPr>
          <w:rFonts w:ascii="Calibri" w:eastAsia="Calibri" w:hAnsi="Calibri" w:cs="Calibri"/>
          <w:spacing w:val="-1"/>
          <w:sz w:val="24"/>
          <w:szCs w:val="24"/>
        </w:rPr>
        <w:t>R</w:t>
      </w:r>
      <w:r>
        <w:rPr>
          <w:rFonts w:ascii="Calibri" w:eastAsia="Calibri" w:hAnsi="Calibri" w:cs="Calibri"/>
          <w:sz w:val="24"/>
          <w:szCs w:val="24"/>
        </w:rPr>
        <w:t>eg</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tion</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2"/>
          <w:sz w:val="24"/>
          <w:szCs w:val="24"/>
        </w:rPr>
        <w:t>2</w:t>
      </w:r>
      <w:r>
        <w:rPr>
          <w:rFonts w:ascii="Calibri" w:eastAsia="Calibri" w:hAnsi="Calibri" w:cs="Calibri"/>
          <w:spacing w:val="1"/>
          <w:sz w:val="24"/>
          <w:szCs w:val="24"/>
        </w:rPr>
        <w:t>01</w:t>
      </w:r>
      <w:r>
        <w:rPr>
          <w:rFonts w:ascii="Calibri" w:eastAsia="Calibri" w:hAnsi="Calibri" w:cs="Calibri"/>
          <w:sz w:val="24"/>
          <w:szCs w:val="24"/>
        </w:rPr>
        <w:t>5</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pacing w:val="-5"/>
          <w:sz w:val="24"/>
          <w:szCs w:val="24"/>
        </w:rPr>
        <w:t>x</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eq</w:t>
      </w:r>
      <w:r>
        <w:rPr>
          <w:rFonts w:ascii="Calibri" w:eastAsia="Calibri" w:hAnsi="Calibri" w:cs="Calibri"/>
          <w:spacing w:val="-1"/>
          <w:sz w:val="24"/>
          <w:szCs w:val="24"/>
        </w:rPr>
        <w:t>u</w:t>
      </w:r>
      <w:r>
        <w:rPr>
          <w:rFonts w:ascii="Calibri" w:eastAsia="Calibri" w:hAnsi="Calibri" w:cs="Calibri"/>
          <w:sz w:val="24"/>
          <w:szCs w:val="24"/>
        </w:rPr>
        <w:t>ir</w:t>
      </w:r>
      <w:r>
        <w:rPr>
          <w:rFonts w:ascii="Calibri" w:eastAsia="Calibri" w:hAnsi="Calibri" w:cs="Calibri"/>
          <w:spacing w:val="1"/>
          <w:sz w:val="24"/>
          <w:szCs w:val="24"/>
        </w:rPr>
        <w:t>e</w:t>
      </w:r>
      <w:r>
        <w:rPr>
          <w:rFonts w:ascii="Calibri" w:eastAsia="Calibri" w:hAnsi="Calibri" w:cs="Calibri"/>
          <w:sz w:val="24"/>
          <w:szCs w:val="24"/>
        </w:rPr>
        <w:t>s</w:t>
      </w:r>
      <w:proofErr w:type="gramStart"/>
      <w:r>
        <w:rPr>
          <w:rFonts w:ascii="Calibri" w:eastAsia="Calibri" w:hAnsi="Calibri" w:cs="Calibri"/>
          <w:spacing w:val="-1"/>
          <w:sz w:val="24"/>
          <w:szCs w:val="24"/>
        </w:rPr>
        <w:t>)</w:t>
      </w:r>
      <w:r>
        <w:rPr>
          <w:rFonts w:ascii="Calibri" w:eastAsia="Calibri" w:hAnsi="Calibri" w:cs="Calibri"/>
          <w:sz w:val="24"/>
          <w:szCs w:val="24"/>
        </w:rPr>
        <w:t>;</w:t>
      </w:r>
      <w:proofErr w:type="gramEnd"/>
    </w:p>
    <w:p w14:paraId="64A75978" w14:textId="77777777" w:rsidR="00C8764A" w:rsidRDefault="00C8764A">
      <w:pPr>
        <w:spacing w:line="100" w:lineRule="exact"/>
        <w:rPr>
          <w:sz w:val="11"/>
          <w:szCs w:val="11"/>
        </w:rPr>
      </w:pPr>
    </w:p>
    <w:p w14:paraId="03204F00"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w:t>
      </w:r>
      <w:r>
        <w:rPr>
          <w:rFonts w:ascii="Calibri" w:eastAsia="Calibri" w:hAnsi="Calibri" w:cs="Calibri"/>
          <w:b/>
          <w:spacing w:val="-1"/>
          <w:sz w:val="24"/>
          <w:szCs w:val="24"/>
        </w:rPr>
        <w:t>Re</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bu</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1"/>
          <w:sz w:val="24"/>
          <w:szCs w:val="24"/>
        </w:rPr>
        <w:t>bl</w:t>
      </w:r>
      <w:r>
        <w:rPr>
          <w:rFonts w:ascii="Calibri" w:eastAsia="Calibri" w:hAnsi="Calibri" w:cs="Calibri"/>
          <w:b/>
          <w:sz w:val="24"/>
          <w:szCs w:val="24"/>
        </w:rPr>
        <w:t xml:space="preserve">e                 </w:t>
      </w:r>
      <w:r>
        <w:rPr>
          <w:rFonts w:ascii="Calibri" w:eastAsia="Calibri" w:hAnsi="Calibri" w:cs="Calibri"/>
          <w:b/>
          <w:spacing w:val="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26"/>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2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4"/>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o</w:t>
      </w:r>
      <w:r>
        <w:rPr>
          <w:rFonts w:ascii="Calibri" w:eastAsia="Calibri" w:hAnsi="Calibri" w:cs="Calibri"/>
          <w:spacing w:val="-1"/>
          <w:sz w:val="24"/>
          <w:szCs w:val="24"/>
        </w:rPr>
        <w:t>ck</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2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a</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en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6"/>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3"/>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z w:val="24"/>
          <w:szCs w:val="24"/>
        </w:rPr>
        <w:t>am</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23"/>
          <w:sz w:val="24"/>
          <w:szCs w:val="24"/>
        </w:rPr>
        <w:t xml:space="preserve"> </w:t>
      </w:r>
      <w:r>
        <w:rPr>
          <w:rFonts w:ascii="Calibri" w:eastAsia="Calibri" w:hAnsi="Calibri" w:cs="Calibri"/>
          <w:spacing w:val="1"/>
          <w:sz w:val="24"/>
          <w:szCs w:val="24"/>
        </w:rPr>
        <w:t>ho</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l</w:t>
      </w:r>
    </w:p>
    <w:p w14:paraId="098376E4" w14:textId="77777777" w:rsidR="00C8764A" w:rsidRDefault="00000000">
      <w:pPr>
        <w:spacing w:line="280" w:lineRule="exact"/>
        <w:ind w:left="1448" w:right="-56"/>
        <w:rPr>
          <w:rFonts w:ascii="Calibri" w:eastAsia="Calibri" w:hAnsi="Calibri" w:cs="Calibri"/>
          <w:sz w:val="24"/>
          <w:szCs w:val="24"/>
        </w:rPr>
      </w:pPr>
      <w:r>
        <w:rPr>
          <w:rFonts w:ascii="Calibri" w:eastAsia="Calibri" w:hAnsi="Calibri" w:cs="Calibri"/>
          <w:b/>
          <w:spacing w:val="-2"/>
          <w:sz w:val="24"/>
          <w:szCs w:val="24"/>
        </w:rPr>
        <w:t>E</w:t>
      </w:r>
      <w:r>
        <w:rPr>
          <w:rFonts w:ascii="Calibri" w:eastAsia="Calibri" w:hAnsi="Calibri" w:cs="Calibri"/>
          <w:b/>
          <w:sz w:val="24"/>
          <w:szCs w:val="24"/>
        </w:rPr>
        <w:t>x</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ns</w:t>
      </w:r>
      <w:r>
        <w:rPr>
          <w:rFonts w:ascii="Calibri" w:eastAsia="Calibri" w:hAnsi="Calibri" w:cs="Calibri"/>
          <w:b/>
          <w:spacing w:val="-1"/>
          <w:sz w:val="24"/>
          <w:szCs w:val="24"/>
        </w:rPr>
        <w:t>e</w:t>
      </w:r>
      <w:r>
        <w:rPr>
          <w:rFonts w:ascii="Calibri" w:eastAsia="Calibri" w:hAnsi="Calibri" w:cs="Calibri"/>
          <w:b/>
          <w:sz w:val="24"/>
          <w:szCs w:val="24"/>
        </w:rPr>
        <w:t>s"</w:t>
      </w:r>
    </w:p>
    <w:p w14:paraId="1374ABAD" w14:textId="77777777" w:rsidR="00C8764A" w:rsidRDefault="00000000">
      <w:pPr>
        <w:spacing w:line="260" w:lineRule="exact"/>
        <w:ind w:left="26"/>
        <w:rPr>
          <w:rFonts w:ascii="Calibri" w:eastAsia="Calibri" w:hAnsi="Calibri" w:cs="Calibri"/>
          <w:sz w:val="24"/>
          <w:szCs w:val="24"/>
        </w:rPr>
      </w:pPr>
      <w:r>
        <w:br w:type="column"/>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d </w:t>
      </w:r>
      <w:r>
        <w:rPr>
          <w:rFonts w:ascii="Calibri" w:eastAsia="Calibri" w:hAnsi="Calibri" w:cs="Calibri"/>
          <w:spacing w:val="1"/>
          <w:position w:val="1"/>
          <w:sz w:val="24"/>
          <w:szCs w:val="24"/>
        </w:rPr>
        <w:t>food</w:t>
      </w:r>
      <w:r>
        <w:rPr>
          <w:rFonts w:ascii="Calibri" w:eastAsia="Calibri" w:hAnsi="Calibri" w:cs="Calibri"/>
          <w:position w:val="1"/>
          <w:sz w:val="24"/>
          <w:szCs w:val="24"/>
        </w:rPr>
        <w: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2"/>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p</w:t>
      </w:r>
      <w:r>
        <w:rPr>
          <w:rFonts w:ascii="Calibri" w:eastAsia="Calibri" w:hAnsi="Calibri" w:cs="Calibri"/>
          <w:position w:val="1"/>
          <w:sz w:val="24"/>
          <w:szCs w:val="24"/>
        </w:rPr>
        <w:t>r</w:t>
      </w:r>
      <w:r>
        <w:rPr>
          <w:rFonts w:ascii="Calibri" w:eastAsia="Calibri" w:hAnsi="Calibri" w:cs="Calibri"/>
          <w:spacing w:val="1"/>
          <w:position w:val="1"/>
          <w:sz w:val="24"/>
          <w:szCs w:val="24"/>
        </w:rPr>
        <w:t>op</w:t>
      </w:r>
      <w:r>
        <w:rPr>
          <w:rFonts w:ascii="Calibri" w:eastAsia="Calibri" w:hAnsi="Calibri" w:cs="Calibri"/>
          <w:position w:val="1"/>
          <w:sz w:val="24"/>
          <w:szCs w:val="24"/>
        </w:rPr>
        <w:t>e</w:t>
      </w:r>
      <w:r>
        <w:rPr>
          <w:rFonts w:ascii="Calibri" w:eastAsia="Calibri" w:hAnsi="Calibri" w:cs="Calibri"/>
          <w:spacing w:val="-2"/>
          <w:position w:val="1"/>
          <w:sz w:val="24"/>
          <w:szCs w:val="24"/>
        </w:rPr>
        <w:t>r</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ssa</w:t>
      </w:r>
      <w:r>
        <w:rPr>
          <w:rFonts w:ascii="Calibri" w:eastAsia="Calibri" w:hAnsi="Calibri" w:cs="Calibri"/>
          <w:spacing w:val="1"/>
          <w:position w:val="1"/>
          <w:sz w:val="24"/>
          <w:szCs w:val="24"/>
        </w:rPr>
        <w:t>r</w:t>
      </w:r>
      <w:r>
        <w:rPr>
          <w:rFonts w:ascii="Calibri" w:eastAsia="Calibri" w:hAnsi="Calibri" w:cs="Calibri"/>
          <w:position w:val="1"/>
          <w:sz w:val="24"/>
          <w:szCs w:val="24"/>
        </w:rPr>
        <w:t>i</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c</w:t>
      </w:r>
      <w:r>
        <w:rPr>
          <w:rFonts w:ascii="Calibri" w:eastAsia="Calibri" w:hAnsi="Calibri" w:cs="Calibri"/>
          <w:spacing w:val="1"/>
          <w:position w:val="1"/>
          <w:sz w:val="24"/>
          <w:szCs w:val="24"/>
        </w:rPr>
        <w:t>u</w:t>
      </w:r>
      <w:r>
        <w:rPr>
          <w:rFonts w:ascii="Calibri" w:eastAsia="Calibri" w:hAnsi="Calibri" w:cs="Calibri"/>
          <w:position w:val="1"/>
          <w:sz w:val="24"/>
          <w:szCs w:val="24"/>
        </w:rPr>
        <w:t>rr</w:t>
      </w:r>
      <w:r>
        <w:rPr>
          <w:rFonts w:ascii="Calibri" w:eastAsia="Calibri" w:hAnsi="Calibri" w:cs="Calibri"/>
          <w:spacing w:val="1"/>
          <w:position w:val="1"/>
          <w:sz w:val="24"/>
          <w:szCs w:val="24"/>
        </w:rPr>
        <w:t>e</w:t>
      </w:r>
      <w:r>
        <w:rPr>
          <w:rFonts w:ascii="Calibri" w:eastAsia="Calibri" w:hAnsi="Calibri" w:cs="Calibri"/>
          <w:position w:val="1"/>
          <w:sz w:val="24"/>
          <w:szCs w:val="24"/>
        </w:rPr>
        <w:t>d in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proofErr w:type="gramStart"/>
      <w:r>
        <w:rPr>
          <w:rFonts w:ascii="Calibri" w:eastAsia="Calibri" w:hAnsi="Calibri" w:cs="Calibri"/>
          <w:spacing w:val="1"/>
          <w:position w:val="1"/>
          <w:sz w:val="24"/>
          <w:szCs w:val="24"/>
        </w:rPr>
        <w:t>p</w:t>
      </w:r>
      <w:r>
        <w:rPr>
          <w:rFonts w:ascii="Calibri" w:eastAsia="Calibri" w:hAnsi="Calibri" w:cs="Calibri"/>
          <w:position w:val="1"/>
          <w:sz w:val="24"/>
          <w:szCs w:val="24"/>
        </w:rPr>
        <w:t>er</w:t>
      </w:r>
      <w:r>
        <w:rPr>
          <w:rFonts w:ascii="Calibri" w:eastAsia="Calibri" w:hAnsi="Calibri" w:cs="Calibri"/>
          <w:spacing w:val="1"/>
          <w:position w:val="1"/>
          <w:sz w:val="24"/>
          <w:szCs w:val="24"/>
        </w:rPr>
        <w:t>f</w:t>
      </w:r>
      <w:r>
        <w:rPr>
          <w:rFonts w:ascii="Calibri" w:eastAsia="Calibri" w:hAnsi="Calibri" w:cs="Calibri"/>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ma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e</w:t>
      </w:r>
      <w:proofErr w:type="gramEnd"/>
    </w:p>
    <w:p w14:paraId="7DEAC1B5" w14:textId="77777777" w:rsidR="00C8764A" w:rsidRDefault="00000000">
      <w:pPr>
        <w:spacing w:line="240" w:lineRule="exact"/>
        <w:ind w:left="26"/>
        <w:rPr>
          <w:rFonts w:ascii="Calibri" w:eastAsia="Calibri" w:hAnsi="Calibri" w:cs="Calibri"/>
          <w:sz w:val="24"/>
          <w:szCs w:val="24"/>
        </w:rPr>
      </w:pP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4"/>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position w:val="1"/>
          <w:sz w:val="24"/>
          <w:szCs w:val="24"/>
        </w:rPr>
        <w:t>er</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cu</w:t>
      </w:r>
      <w:r>
        <w:rPr>
          <w:rFonts w:ascii="Calibri" w:eastAsia="Calibri" w:hAnsi="Calibri" w:cs="Calibri"/>
          <w:spacing w:val="3"/>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te</w:t>
      </w:r>
      <w:r>
        <w:rPr>
          <w:rFonts w:ascii="Calibri" w:eastAsia="Calibri" w:hAnsi="Calibri" w:cs="Calibri"/>
          <w:position w:val="1"/>
          <w:sz w:val="24"/>
          <w:szCs w:val="24"/>
        </w:rPr>
        <w:t>d</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at</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te</w:t>
      </w:r>
      <w:r>
        <w:rPr>
          <w:rFonts w:ascii="Calibri" w:eastAsia="Calibri" w:hAnsi="Calibri" w:cs="Calibri"/>
          <w:position w:val="1"/>
          <w:sz w:val="24"/>
          <w:szCs w:val="24"/>
        </w:rPr>
        <w:t>s</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4"/>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7"/>
          <w:position w:val="1"/>
          <w:sz w:val="24"/>
          <w:szCs w:val="24"/>
        </w:rPr>
        <w:t xml:space="preserve"> </w:t>
      </w:r>
      <w:proofErr w:type="gramStart"/>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r's</w:t>
      </w:r>
      <w:proofErr w:type="gramEnd"/>
    </w:p>
    <w:p w14:paraId="321644B6" w14:textId="77777777" w:rsidR="00C8764A" w:rsidRDefault="00000000">
      <w:pPr>
        <w:spacing w:line="260" w:lineRule="exact"/>
        <w:ind w:left="26"/>
        <w:rPr>
          <w:rFonts w:ascii="Calibri" w:eastAsia="Calibri" w:hAnsi="Calibri" w:cs="Calibri"/>
          <w:sz w:val="24"/>
          <w:szCs w:val="24"/>
        </w:rPr>
      </w:pPr>
      <w:r>
        <w:rPr>
          <w:rFonts w:ascii="Calibri" w:eastAsia="Calibri" w:hAnsi="Calibri" w:cs="Calibri"/>
          <w:spacing w:val="3"/>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2"/>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po</w:t>
      </w:r>
      <w:r>
        <w:rPr>
          <w:rFonts w:ascii="Calibri" w:eastAsia="Calibri" w:hAnsi="Calibri" w:cs="Calibri"/>
          <w:position w:val="1"/>
          <w:sz w:val="24"/>
          <w:szCs w:val="24"/>
        </w:rPr>
        <w:t>li</w:t>
      </w:r>
      <w:r>
        <w:rPr>
          <w:rFonts w:ascii="Calibri" w:eastAsia="Calibri" w:hAnsi="Calibri" w:cs="Calibri"/>
          <w:spacing w:val="-3"/>
          <w:position w:val="1"/>
          <w:sz w:val="24"/>
          <w:szCs w:val="24"/>
        </w:rPr>
        <w:t>c</w:t>
      </w:r>
      <w:r>
        <w:rPr>
          <w:rFonts w:ascii="Calibri" w:eastAsia="Calibri" w:hAnsi="Calibri" w:cs="Calibri"/>
          <w:position w:val="1"/>
          <w:sz w:val="24"/>
          <w:szCs w:val="24"/>
        </w:rPr>
        <w:t>y c</w:t>
      </w:r>
      <w:r>
        <w:rPr>
          <w:rFonts w:ascii="Calibri" w:eastAsia="Calibri" w:hAnsi="Calibri" w:cs="Calibri"/>
          <w:spacing w:val="1"/>
          <w:position w:val="1"/>
          <w:sz w:val="24"/>
          <w:szCs w:val="24"/>
        </w:rPr>
        <w:t>ur</w:t>
      </w:r>
      <w:r>
        <w:rPr>
          <w:rFonts w:ascii="Calibri" w:eastAsia="Calibri" w:hAnsi="Calibri" w:cs="Calibri"/>
          <w:position w:val="1"/>
          <w:sz w:val="24"/>
          <w:szCs w:val="24"/>
        </w:rPr>
        <w:t>re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m</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m</w:t>
      </w:r>
      <w:r>
        <w:rPr>
          <w:rFonts w:ascii="Calibri" w:eastAsia="Calibri" w:hAnsi="Calibri" w:cs="Calibri"/>
          <w:position w:val="1"/>
          <w:sz w:val="24"/>
          <w:szCs w:val="24"/>
        </w:rPr>
        <w:t>e</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ti</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bu</w:t>
      </w:r>
      <w:r>
        <w:rPr>
          <w:rFonts w:ascii="Calibri" w:eastAsia="Calibri" w:hAnsi="Calibri" w:cs="Calibri"/>
          <w:position w:val="1"/>
          <w:sz w:val="24"/>
          <w:szCs w:val="24"/>
        </w:rPr>
        <w:t>t</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t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ud</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p>
    <w:p w14:paraId="1B56D768" w14:textId="77777777" w:rsidR="00C8764A" w:rsidRDefault="00000000">
      <w:pPr>
        <w:spacing w:before="91"/>
        <w:ind w:left="288" w:right="747" w:hanging="288"/>
        <w:jc w:val="both"/>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a</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6"/>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s i</w:t>
      </w:r>
      <w:r>
        <w:rPr>
          <w:rFonts w:ascii="Calibri" w:eastAsia="Calibri" w:hAnsi="Calibri" w:cs="Calibri"/>
          <w:spacing w:val="1"/>
          <w:sz w:val="24"/>
          <w:szCs w:val="24"/>
        </w:rPr>
        <w:t>n</w:t>
      </w:r>
      <w:r>
        <w:rPr>
          <w:rFonts w:ascii="Calibri" w:eastAsia="Calibri" w:hAnsi="Calibri" w:cs="Calibri"/>
          <w:sz w:val="24"/>
          <w:szCs w:val="24"/>
        </w:rPr>
        <w:t>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4"/>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proofErr w:type="gramStart"/>
      <w:r>
        <w:rPr>
          <w:rFonts w:ascii="Calibri" w:eastAsia="Calibri" w:hAnsi="Calibri" w:cs="Calibri"/>
          <w:sz w:val="24"/>
          <w:szCs w:val="24"/>
        </w:rPr>
        <w:t>as a</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z w:val="24"/>
          <w:szCs w:val="24"/>
        </w:rPr>
        <w:t>lt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proofErr w:type="gramEnd"/>
      <w:r>
        <w:rPr>
          <w:rFonts w:ascii="Calibri" w:eastAsia="Calibri" w:hAnsi="Calibri" w:cs="Calibri"/>
          <w:spacing w:val="3"/>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a</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ll</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4"/>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i</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lace</w:t>
      </w:r>
      <w:r>
        <w:rPr>
          <w:rFonts w:ascii="Calibri" w:eastAsia="Calibri" w:hAnsi="Calibri" w:cs="Calibri"/>
          <w:spacing w:val="-6"/>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k</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7"/>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z w:val="24"/>
          <w:szCs w:val="24"/>
        </w:rPr>
        <w:t>at</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4"/>
          <w:sz w:val="24"/>
          <w:szCs w:val="24"/>
        </w:rPr>
        <w:t>h</w:t>
      </w:r>
      <w:r>
        <w:rPr>
          <w:rFonts w:ascii="Calibri" w:eastAsia="Calibri" w:hAnsi="Calibri" w:cs="Calibri"/>
          <w:sz w:val="24"/>
          <w:szCs w:val="24"/>
        </w:rPr>
        <w:t xml:space="preserve">e </w:t>
      </w:r>
      <w:r>
        <w:rPr>
          <w:rFonts w:ascii="Calibri" w:eastAsia="Calibri" w:hAnsi="Calibri" w:cs="Calibri"/>
          <w:spacing w:val="-2"/>
          <w:sz w:val="24"/>
          <w:szCs w:val="24"/>
        </w:rPr>
        <w:t>S</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pacing w:val="2"/>
          <w:sz w:val="24"/>
          <w:szCs w:val="24"/>
        </w:rPr>
        <w:t>n</w:t>
      </w:r>
      <w:r>
        <w:rPr>
          <w:rFonts w:ascii="Calibri" w:eastAsia="Calibri" w:hAnsi="Calibri" w:cs="Calibri"/>
          <w:spacing w:val="-3"/>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 xml:space="preserve">ally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4"/>
          <w:sz w:val="24"/>
          <w:szCs w:val="24"/>
        </w:rPr>
        <w:t>r</w:t>
      </w:r>
      <w:r>
        <w:rPr>
          <w:rFonts w:ascii="Calibri" w:eastAsia="Calibri" w:hAnsi="Calibri" w:cs="Calibri"/>
          <w:spacing w:val="1"/>
          <w:sz w:val="24"/>
          <w:szCs w:val="24"/>
        </w:rPr>
        <w:t>fo</w:t>
      </w:r>
      <w:r>
        <w:rPr>
          <w:rFonts w:ascii="Calibri" w:eastAsia="Calibri" w:hAnsi="Calibri" w:cs="Calibri"/>
          <w:sz w:val="24"/>
          <w:szCs w:val="24"/>
        </w:rPr>
        <w:t>rm</w:t>
      </w:r>
      <w:r>
        <w:rPr>
          <w:rFonts w:ascii="Calibri" w:eastAsia="Calibri" w:hAnsi="Calibri" w:cs="Calibri"/>
          <w:spacing w:val="1"/>
          <w:sz w:val="24"/>
          <w:szCs w:val="24"/>
        </w:rPr>
        <w:t>ed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 xml:space="preserve">ss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z w:val="24"/>
          <w:szCs w:val="24"/>
        </w:rPr>
        <w:t>se agr</w:t>
      </w:r>
      <w:r>
        <w:rPr>
          <w:rFonts w:ascii="Calibri" w:eastAsia="Calibri" w:hAnsi="Calibri" w:cs="Calibri"/>
          <w:spacing w:val="1"/>
          <w:sz w:val="24"/>
          <w:szCs w:val="24"/>
        </w:rPr>
        <w:t>ee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 a</w:t>
      </w:r>
      <w:r>
        <w:rPr>
          <w:rFonts w:ascii="Calibri" w:eastAsia="Calibri" w:hAnsi="Calibri" w:cs="Calibri"/>
          <w:spacing w:val="1"/>
          <w:sz w:val="24"/>
          <w:szCs w:val="24"/>
        </w:rPr>
        <w:t>d</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4"/>
          <w:sz w:val="24"/>
          <w:szCs w:val="24"/>
        </w:rPr>
        <w:t>w</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14:paraId="6D9269B9" w14:textId="77777777" w:rsidR="00C8764A" w:rsidRDefault="00C8764A">
      <w:pPr>
        <w:spacing w:line="120" w:lineRule="exact"/>
        <w:rPr>
          <w:sz w:val="12"/>
          <w:szCs w:val="12"/>
        </w:rPr>
      </w:pPr>
    </w:p>
    <w:p w14:paraId="24EEE036" w14:textId="77777777" w:rsidR="00C8764A" w:rsidRDefault="00000000">
      <w:pPr>
        <w:ind w:left="288" w:right="746" w:hanging="288"/>
        <w:jc w:val="both"/>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470" w:space="1414"/>
            <w:col w:w="8056"/>
          </w:cols>
        </w:sectPr>
      </w:pP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3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pacing w:val="-3"/>
          <w:sz w:val="24"/>
          <w:szCs w:val="24"/>
        </w:rPr>
        <w:t>s</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ten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2"/>
          <w:sz w:val="24"/>
          <w:szCs w:val="24"/>
        </w:rPr>
        <w:t>S</w:t>
      </w:r>
      <w:r>
        <w:rPr>
          <w:rFonts w:ascii="Calibri" w:eastAsia="Calibri" w:hAnsi="Calibri" w:cs="Calibri"/>
          <w:spacing w:val="1"/>
          <w:sz w:val="24"/>
          <w:szCs w:val="24"/>
        </w:rPr>
        <w:t>up</w:t>
      </w:r>
      <w:r>
        <w:rPr>
          <w:rFonts w:ascii="Calibri" w:eastAsia="Calibri" w:hAnsi="Calibri" w:cs="Calibri"/>
          <w:spacing w:val="2"/>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pacing w:val="-6"/>
          <w:sz w:val="24"/>
          <w:szCs w:val="24"/>
        </w:rPr>
        <w:t>w</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3"/>
          <w:sz w:val="24"/>
          <w:szCs w:val="24"/>
        </w:rPr>
        <w:t>l</w:t>
      </w:r>
      <w:r>
        <w:rPr>
          <w:rFonts w:ascii="Calibri" w:eastAsia="Calibri" w:hAnsi="Calibri" w:cs="Calibri"/>
          <w:sz w:val="24"/>
          <w:szCs w:val="24"/>
        </w:rPr>
        <w:t>st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f</w:t>
      </w:r>
      <w:r>
        <w:rPr>
          <w:rFonts w:ascii="Calibri" w:eastAsia="Calibri" w:hAnsi="Calibri" w:cs="Calibri"/>
          <w:spacing w:val="-2"/>
          <w:sz w:val="24"/>
          <w:szCs w:val="24"/>
        </w:rPr>
        <w:t>or</w:t>
      </w:r>
      <w:r>
        <w:rPr>
          <w:rFonts w:ascii="Calibri" w:eastAsia="Calibri" w:hAnsi="Calibri" w:cs="Calibri"/>
          <w:spacing w:val="1"/>
          <w:sz w:val="24"/>
          <w:szCs w:val="24"/>
        </w:rPr>
        <w:t>m</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0"/>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2"/>
          <w:sz w:val="24"/>
          <w:szCs w:val="24"/>
        </w:rPr>
        <w:t>S</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z w:val="24"/>
          <w:szCs w:val="24"/>
        </w:rPr>
        <w:t>at</w:t>
      </w:r>
      <w:r>
        <w:rPr>
          <w:rFonts w:ascii="Calibri" w:eastAsia="Calibri" w:hAnsi="Calibri" w:cs="Calibri"/>
          <w:spacing w:val="9"/>
          <w:sz w:val="24"/>
          <w:szCs w:val="24"/>
        </w:rPr>
        <w:t xml:space="preserve"> </w:t>
      </w:r>
      <w:r>
        <w:rPr>
          <w:rFonts w:ascii="Calibri" w:eastAsia="Calibri" w:hAnsi="Calibri" w:cs="Calibri"/>
          <w:spacing w:val="-1"/>
          <w:sz w:val="24"/>
          <w:szCs w:val="24"/>
        </w:rPr>
        <w:t>th</w:t>
      </w:r>
      <w:r>
        <w:rPr>
          <w:rFonts w:ascii="Calibri" w:eastAsia="Calibri" w:hAnsi="Calibri" w:cs="Calibri"/>
          <w:spacing w:val="1"/>
          <w:sz w:val="24"/>
          <w:szCs w:val="24"/>
        </w:rPr>
        <w:t>e</w:t>
      </w:r>
      <w:r>
        <w:rPr>
          <w:rFonts w:ascii="Calibri" w:eastAsia="Calibri" w:hAnsi="Calibri" w:cs="Calibri"/>
          <w:spacing w:val="3"/>
          <w:sz w:val="24"/>
          <w:szCs w:val="24"/>
        </w:rPr>
        <w:t>i</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9"/>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k</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em</w:t>
      </w:r>
      <w:r>
        <w:rPr>
          <w:rFonts w:ascii="Calibri" w:eastAsia="Calibri" w:hAnsi="Calibri" w:cs="Calibri"/>
          <w:sz w:val="24"/>
          <w:szCs w:val="24"/>
        </w:rPr>
        <w:t>is</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er</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ly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e </w:t>
      </w:r>
      <w:r>
        <w:rPr>
          <w:rFonts w:ascii="Calibri" w:eastAsia="Calibri" w:hAnsi="Calibri" w:cs="Calibri"/>
          <w:spacing w:val="1"/>
          <w:sz w:val="24"/>
          <w:szCs w:val="24"/>
        </w:rPr>
        <w:t>pe</w:t>
      </w:r>
      <w:r>
        <w:rPr>
          <w:rFonts w:ascii="Calibri" w:eastAsia="Calibri" w:hAnsi="Calibri" w:cs="Calibri"/>
          <w:spacing w:val="-2"/>
          <w:sz w:val="24"/>
          <w:szCs w:val="24"/>
        </w:rPr>
        <w:t>r</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me</w:t>
      </w:r>
      <w:r>
        <w:rPr>
          <w:rFonts w:ascii="Calibri" w:eastAsia="Calibri" w:hAnsi="Calibri" w:cs="Calibri"/>
          <w:spacing w:val="1"/>
          <w:sz w:val="24"/>
          <w:szCs w:val="24"/>
        </w:rPr>
        <w:t>d</w:t>
      </w:r>
      <w:r>
        <w:rPr>
          <w:rFonts w:ascii="Calibri" w:eastAsia="Calibri" w:hAnsi="Calibri" w:cs="Calibri"/>
          <w:sz w:val="24"/>
          <w:szCs w:val="24"/>
        </w:rPr>
        <w:t>;</w:t>
      </w:r>
    </w:p>
    <w:p w14:paraId="7B1C30C9" w14:textId="77777777" w:rsidR="00C8764A" w:rsidRDefault="00C8764A">
      <w:pPr>
        <w:spacing w:before="5" w:line="120" w:lineRule="exact"/>
        <w:rPr>
          <w:sz w:val="13"/>
          <w:szCs w:val="13"/>
        </w:rPr>
      </w:pPr>
    </w:p>
    <w:p w14:paraId="03887F91" w14:textId="77777777" w:rsidR="00C8764A" w:rsidRDefault="00C8764A">
      <w:pPr>
        <w:spacing w:line="200" w:lineRule="exact"/>
      </w:pPr>
    </w:p>
    <w:p w14:paraId="26928A8F" w14:textId="77777777" w:rsidR="00C8764A" w:rsidRDefault="00000000">
      <w:pPr>
        <w:spacing w:before="7"/>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w:t>
      </w:r>
      <w:r>
        <w:rPr>
          <w:rFonts w:ascii="Calibri" w:eastAsia="Calibri" w:hAnsi="Calibri" w:cs="Calibri"/>
          <w:b/>
          <w:spacing w:val="-1"/>
          <w:sz w:val="24"/>
          <w:szCs w:val="24"/>
        </w:rPr>
        <w:t>Re</w:t>
      </w:r>
      <w:r>
        <w:rPr>
          <w:rFonts w:ascii="Calibri" w:eastAsia="Calibri" w:hAnsi="Calibri" w:cs="Calibri"/>
          <w:b/>
          <w:spacing w:val="3"/>
          <w:sz w:val="24"/>
          <w:szCs w:val="24"/>
        </w:rPr>
        <w:t>l</w:t>
      </w:r>
      <w:r>
        <w:rPr>
          <w:rFonts w:ascii="Calibri" w:eastAsia="Calibri" w:hAnsi="Calibri" w:cs="Calibri"/>
          <w:b/>
          <w:spacing w:val="-1"/>
          <w:sz w:val="24"/>
          <w:szCs w:val="24"/>
        </w:rPr>
        <w:t>e</w:t>
      </w:r>
      <w:r>
        <w:rPr>
          <w:rFonts w:ascii="Calibri" w:eastAsia="Calibri" w:hAnsi="Calibri" w:cs="Calibri"/>
          <w:b/>
          <w:spacing w:val="-3"/>
          <w:sz w:val="24"/>
          <w:szCs w:val="24"/>
        </w:rPr>
        <w:t>v</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 xml:space="preserve">t                          </w:t>
      </w:r>
      <w:r>
        <w:rPr>
          <w:rFonts w:ascii="Calibri" w:eastAsia="Calibri" w:hAnsi="Calibri" w:cs="Calibri"/>
          <w:b/>
          <w:spacing w:val="15"/>
          <w:sz w:val="24"/>
          <w:szCs w:val="24"/>
        </w:rPr>
        <w:t xml:space="preserve"> </w:t>
      </w:r>
      <w:proofErr w:type="gramStart"/>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utho</w:t>
      </w:r>
      <w:r>
        <w:rPr>
          <w:rFonts w:ascii="Calibri" w:eastAsia="Calibri" w:hAnsi="Calibri" w:cs="Calibri"/>
          <w:spacing w:val="-4"/>
          <w:sz w:val="24"/>
          <w:szCs w:val="24"/>
        </w:rPr>
        <w:t>r</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y</w:t>
      </w:r>
      <w:proofErr w:type="gramEnd"/>
      <w:r>
        <w:rPr>
          <w:rFonts w:ascii="Calibri" w:eastAsia="Calibri" w:hAnsi="Calibri" w:cs="Calibri"/>
          <w:sz w:val="24"/>
          <w:szCs w:val="24"/>
        </w:rPr>
        <w:t xml:space="preserve"> </w:t>
      </w:r>
      <w:r>
        <w:rPr>
          <w:rFonts w:ascii="Calibri" w:eastAsia="Calibri" w:hAnsi="Calibri" w:cs="Calibri"/>
          <w:spacing w:val="4"/>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3"/>
          <w:sz w:val="24"/>
          <w:szCs w:val="24"/>
        </w:rPr>
        <w:t xml:space="preserve"> i</w:t>
      </w:r>
      <w:r>
        <w:rPr>
          <w:rFonts w:ascii="Calibri" w:eastAsia="Calibri" w:hAnsi="Calibri" w:cs="Calibri"/>
          <w:sz w:val="24"/>
          <w:szCs w:val="24"/>
        </w:rPr>
        <w:t xml:space="preserve">s </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7"/>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z w:val="24"/>
          <w:szCs w:val="24"/>
        </w:rPr>
        <w:t xml:space="preserve">t </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5"/>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8"/>
          <w:sz w:val="24"/>
          <w:szCs w:val="24"/>
        </w:rPr>
        <w:t xml:space="preserve"> </w:t>
      </w:r>
      <w:r>
        <w:rPr>
          <w:rFonts w:ascii="Calibri" w:eastAsia="Calibri" w:hAnsi="Calibri" w:cs="Calibri"/>
          <w:sz w:val="24"/>
          <w:szCs w:val="24"/>
        </w:rPr>
        <w:t xml:space="preserve">a </w:t>
      </w:r>
      <w:r>
        <w:rPr>
          <w:rFonts w:ascii="Calibri" w:eastAsia="Calibri" w:hAnsi="Calibri" w:cs="Calibri"/>
          <w:spacing w:val="5"/>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ig</w:t>
      </w:r>
      <w:r>
        <w:rPr>
          <w:rFonts w:ascii="Calibri" w:eastAsia="Calibri" w:hAnsi="Calibri" w:cs="Calibri"/>
          <w:spacing w:val="1"/>
          <w:sz w:val="24"/>
          <w:szCs w:val="24"/>
        </w:rPr>
        <w:t>h</w:t>
      </w:r>
      <w:r>
        <w:rPr>
          <w:rFonts w:ascii="Calibri" w:eastAsia="Calibri" w:hAnsi="Calibri" w:cs="Calibri"/>
          <w:sz w:val="24"/>
          <w:szCs w:val="24"/>
        </w:rPr>
        <w:t xml:space="preserve">t </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14:paraId="5EDA6238" w14:textId="77777777" w:rsidR="00C8764A" w:rsidRDefault="00000000">
      <w:pPr>
        <w:spacing w:line="280" w:lineRule="exact"/>
        <w:ind w:left="1448" w:right="-56"/>
        <w:rPr>
          <w:rFonts w:ascii="Calibri" w:eastAsia="Calibri" w:hAnsi="Calibri" w:cs="Calibri"/>
          <w:sz w:val="24"/>
          <w:szCs w:val="24"/>
        </w:rPr>
      </w:pPr>
      <w:r>
        <w:rPr>
          <w:rFonts w:ascii="Calibri" w:eastAsia="Calibri" w:hAnsi="Calibri" w:cs="Calibri"/>
          <w:b/>
          <w:spacing w:val="-1"/>
          <w:sz w:val="24"/>
          <w:szCs w:val="24"/>
        </w:rPr>
        <w:t>A</w:t>
      </w:r>
      <w:r>
        <w:rPr>
          <w:rFonts w:ascii="Calibri" w:eastAsia="Calibri" w:hAnsi="Calibri" w:cs="Calibri"/>
          <w:b/>
          <w:spacing w:val="3"/>
          <w:sz w:val="24"/>
          <w:szCs w:val="24"/>
        </w:rPr>
        <w:t>u</w:t>
      </w:r>
      <w:r>
        <w:rPr>
          <w:rFonts w:ascii="Calibri" w:eastAsia="Calibri" w:hAnsi="Calibri" w:cs="Calibri"/>
          <w:b/>
          <w:spacing w:val="-2"/>
          <w:sz w:val="24"/>
          <w:szCs w:val="24"/>
        </w:rPr>
        <w:t>th</w:t>
      </w:r>
      <w:r>
        <w:rPr>
          <w:rFonts w:ascii="Calibri" w:eastAsia="Calibri" w:hAnsi="Calibri" w:cs="Calibri"/>
          <w:b/>
          <w:spacing w:val="3"/>
          <w:sz w:val="24"/>
          <w:szCs w:val="24"/>
        </w:rPr>
        <w:t>o</w:t>
      </w:r>
      <w:r>
        <w:rPr>
          <w:rFonts w:ascii="Calibri" w:eastAsia="Calibri" w:hAnsi="Calibri" w:cs="Calibri"/>
          <w:b/>
          <w:spacing w:val="-1"/>
          <w:sz w:val="24"/>
          <w:szCs w:val="24"/>
        </w:rPr>
        <w:t>ri</w:t>
      </w:r>
      <w:r>
        <w:rPr>
          <w:rFonts w:ascii="Calibri" w:eastAsia="Calibri" w:hAnsi="Calibri" w:cs="Calibri"/>
          <w:b/>
          <w:spacing w:val="8"/>
          <w:sz w:val="24"/>
          <w:szCs w:val="24"/>
        </w:rPr>
        <w:t>t</w:t>
      </w:r>
      <w:r>
        <w:rPr>
          <w:rFonts w:ascii="Calibri" w:eastAsia="Calibri" w:hAnsi="Calibri" w:cs="Calibri"/>
          <w:b/>
          <w:spacing w:val="-13"/>
          <w:sz w:val="24"/>
          <w:szCs w:val="24"/>
        </w:rPr>
        <w:t>y</w:t>
      </w:r>
      <w:r>
        <w:rPr>
          <w:rFonts w:ascii="Calibri" w:eastAsia="Calibri" w:hAnsi="Calibri" w:cs="Calibri"/>
          <w:b/>
          <w:sz w:val="24"/>
          <w:szCs w:val="24"/>
        </w:rPr>
        <w:t>"</w:t>
      </w:r>
    </w:p>
    <w:p w14:paraId="7AF6E91D" w14:textId="77777777" w:rsidR="00C8764A" w:rsidRDefault="00000000">
      <w:pPr>
        <w:spacing w:line="26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504" w:space="1407"/>
            <w:col w:w="8029"/>
          </w:cols>
        </w:sectPr>
      </w:pPr>
      <w:r>
        <w:br w:type="column"/>
      </w:r>
      <w:r>
        <w:rPr>
          <w:rFonts w:ascii="Calibri" w:eastAsia="Calibri" w:hAnsi="Calibri" w:cs="Calibri"/>
          <w:spacing w:val="1"/>
          <w:position w:val="1"/>
          <w:sz w:val="24"/>
          <w:szCs w:val="24"/>
        </w:rPr>
        <w:t>ob</w:t>
      </w:r>
      <w:r>
        <w:rPr>
          <w:rFonts w:ascii="Calibri" w:eastAsia="Calibri" w:hAnsi="Calibri" w:cs="Calibri"/>
          <w:spacing w:val="3"/>
          <w:position w:val="1"/>
          <w:sz w:val="24"/>
          <w:szCs w:val="24"/>
        </w:rPr>
        <w:t>l</w:t>
      </w:r>
      <w:r>
        <w:rPr>
          <w:rFonts w:ascii="Calibri" w:eastAsia="Calibri" w:hAnsi="Calibri" w:cs="Calibri"/>
          <w:position w:val="1"/>
          <w:sz w:val="24"/>
          <w:szCs w:val="24"/>
        </w:rPr>
        <w:t>iga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n </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4"/>
          <w:position w:val="1"/>
          <w:sz w:val="24"/>
          <w:szCs w:val="24"/>
        </w:rPr>
        <w:t>w</w:t>
      </w:r>
      <w:r>
        <w:rPr>
          <w:rFonts w:ascii="Calibri" w:eastAsia="Calibri" w:hAnsi="Calibri" w:cs="Calibri"/>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onte</w:t>
      </w:r>
      <w:r>
        <w:rPr>
          <w:rFonts w:ascii="Calibri" w:eastAsia="Calibri" w:hAnsi="Calibri" w:cs="Calibri"/>
          <w:spacing w:val="-6"/>
          <w:position w:val="1"/>
          <w:sz w:val="24"/>
          <w:szCs w:val="24"/>
        </w:rPr>
        <w:t>x</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equ</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s</w:t>
      </w:r>
      <w:r>
        <w:rPr>
          <w:rFonts w:ascii="Calibri" w:eastAsia="Calibri" w:hAnsi="Calibri" w:cs="Calibri"/>
          <w:position w:val="1"/>
          <w:sz w:val="24"/>
          <w:szCs w:val="24"/>
        </w:rPr>
        <w:t>;</w:t>
      </w:r>
    </w:p>
    <w:p w14:paraId="6D59F784" w14:textId="77777777" w:rsidR="00C8764A" w:rsidRDefault="00C8764A">
      <w:pPr>
        <w:spacing w:line="100" w:lineRule="exact"/>
        <w:rPr>
          <w:sz w:val="11"/>
          <w:szCs w:val="11"/>
        </w:rPr>
      </w:pPr>
    </w:p>
    <w:p w14:paraId="2F797811"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w:t>
      </w:r>
      <w:r>
        <w:rPr>
          <w:rFonts w:ascii="Calibri" w:eastAsia="Calibri" w:hAnsi="Calibri" w:cs="Calibri"/>
          <w:b/>
          <w:spacing w:val="-1"/>
          <w:sz w:val="24"/>
          <w:szCs w:val="24"/>
        </w:rPr>
        <w:t>Re</w:t>
      </w:r>
      <w:r>
        <w:rPr>
          <w:rFonts w:ascii="Calibri" w:eastAsia="Calibri" w:hAnsi="Calibri" w:cs="Calibri"/>
          <w:b/>
          <w:spacing w:val="3"/>
          <w:sz w:val="24"/>
          <w:szCs w:val="24"/>
        </w:rPr>
        <w:t>l</w:t>
      </w:r>
      <w:r>
        <w:rPr>
          <w:rFonts w:ascii="Calibri" w:eastAsia="Calibri" w:hAnsi="Calibri" w:cs="Calibri"/>
          <w:b/>
          <w:spacing w:val="-1"/>
          <w:sz w:val="24"/>
          <w:szCs w:val="24"/>
        </w:rPr>
        <w:t>e</w:t>
      </w:r>
      <w:r>
        <w:rPr>
          <w:rFonts w:ascii="Calibri" w:eastAsia="Calibri" w:hAnsi="Calibri" w:cs="Calibri"/>
          <w:b/>
          <w:spacing w:val="-3"/>
          <w:sz w:val="24"/>
          <w:szCs w:val="24"/>
        </w:rPr>
        <w:t>v</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 xml:space="preserve">t                         </w:t>
      </w:r>
      <w:r>
        <w:rPr>
          <w:rFonts w:ascii="Calibri" w:eastAsia="Calibri" w:hAnsi="Calibri" w:cs="Calibri"/>
          <w:b/>
          <w:spacing w:val="43"/>
          <w:sz w:val="24"/>
          <w:szCs w:val="24"/>
        </w:rPr>
        <w:t xml:space="preserve"> </w:t>
      </w:r>
      <w:r>
        <w:rPr>
          <w:rFonts w:ascii="Calibri" w:eastAsia="Calibri" w:hAnsi="Calibri" w:cs="Calibri"/>
          <w:sz w:val="24"/>
          <w:szCs w:val="24"/>
        </w:rPr>
        <w:t>a)</w:t>
      </w:r>
      <w:r>
        <w:rPr>
          <w:rFonts w:ascii="Calibri" w:eastAsia="Calibri" w:hAnsi="Calibri" w:cs="Calibri"/>
          <w:spacing w:val="17"/>
          <w:sz w:val="24"/>
          <w:szCs w:val="24"/>
        </w:rPr>
        <w:t xml:space="preserve"> </w:t>
      </w:r>
      <w:r>
        <w:rPr>
          <w:rFonts w:ascii="Calibri" w:eastAsia="Calibri" w:hAnsi="Calibri" w:cs="Calibri"/>
          <w:sz w:val="24"/>
          <w:szCs w:val="24"/>
        </w:rPr>
        <w:t>all</w:t>
      </w:r>
      <w:r>
        <w:rPr>
          <w:rFonts w:ascii="Calibri" w:eastAsia="Calibri" w:hAnsi="Calibri" w:cs="Calibri"/>
          <w:spacing w:val="49"/>
          <w:sz w:val="24"/>
          <w:szCs w:val="24"/>
        </w:rPr>
        <w:t xml:space="preserve"> </w:t>
      </w:r>
      <w:r>
        <w:rPr>
          <w:rFonts w:ascii="Calibri" w:eastAsia="Calibri" w:hAnsi="Calibri" w:cs="Calibri"/>
          <w:spacing w:val="-2"/>
          <w:sz w:val="24"/>
          <w:szCs w:val="24"/>
        </w:rPr>
        <w:t>P</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on</w:t>
      </w:r>
      <w:r>
        <w:rPr>
          <w:rFonts w:ascii="Calibri" w:eastAsia="Calibri" w:hAnsi="Calibri" w:cs="Calibri"/>
          <w:sz w:val="24"/>
          <w:szCs w:val="24"/>
        </w:rPr>
        <w:t>al</w:t>
      </w:r>
      <w:r>
        <w:rPr>
          <w:rFonts w:ascii="Calibri" w:eastAsia="Calibri" w:hAnsi="Calibri" w:cs="Calibri"/>
          <w:spacing w:val="46"/>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2"/>
          <w:sz w:val="24"/>
          <w:szCs w:val="24"/>
        </w:rPr>
        <w:t>t</w:t>
      </w:r>
      <w:r>
        <w:rPr>
          <w:rFonts w:ascii="Calibri" w:eastAsia="Calibri" w:hAnsi="Calibri" w:cs="Calibri"/>
          <w:sz w:val="24"/>
          <w:szCs w:val="24"/>
        </w:rPr>
        <w:t>a</w:t>
      </w:r>
      <w:r>
        <w:rPr>
          <w:rFonts w:ascii="Calibri" w:eastAsia="Calibri" w:hAnsi="Calibri" w:cs="Calibri"/>
          <w:spacing w:val="4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43"/>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nfo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44"/>
          <w:sz w:val="24"/>
          <w:szCs w:val="24"/>
        </w:rPr>
        <w:t xml:space="preserve"> </w:t>
      </w:r>
      <w:r>
        <w:rPr>
          <w:rFonts w:ascii="Calibri" w:eastAsia="Calibri" w:hAnsi="Calibri" w:cs="Calibri"/>
          <w:spacing w:val="1"/>
          <w:sz w:val="24"/>
          <w:szCs w:val="24"/>
        </w:rPr>
        <w:t>h</w:t>
      </w:r>
      <w:r>
        <w:rPr>
          <w:rFonts w:ascii="Calibri" w:eastAsia="Calibri" w:hAnsi="Calibri" w:cs="Calibri"/>
          <w:spacing w:val="3"/>
          <w:sz w:val="24"/>
          <w:szCs w:val="24"/>
        </w:rPr>
        <w:t>o</w:t>
      </w:r>
      <w:r>
        <w:rPr>
          <w:rFonts w:ascii="Calibri" w:eastAsia="Calibri" w:hAnsi="Calibri" w:cs="Calibri"/>
          <w:spacing w:val="-4"/>
          <w:sz w:val="24"/>
          <w:szCs w:val="24"/>
        </w:rPr>
        <w:t>w</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7"/>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t</w:t>
      </w:r>
      <w:r>
        <w:rPr>
          <w:rFonts w:ascii="Calibri" w:eastAsia="Calibri" w:hAnsi="Calibri" w:cs="Calibri"/>
          <w:spacing w:val="48"/>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48"/>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pacing w:val="-3"/>
          <w:sz w:val="24"/>
          <w:szCs w:val="24"/>
        </w:rPr>
        <w:t>y</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8"/>
          <w:sz w:val="24"/>
          <w:szCs w:val="24"/>
        </w:rPr>
        <w:t xml:space="preserve"> </w:t>
      </w:r>
      <w:r>
        <w:rPr>
          <w:rFonts w:ascii="Calibri" w:eastAsia="Calibri" w:hAnsi="Calibri" w:cs="Calibri"/>
          <w:spacing w:val="1"/>
          <w:sz w:val="24"/>
          <w:szCs w:val="24"/>
        </w:rPr>
        <w:t>th</w:t>
      </w:r>
      <w:r>
        <w:rPr>
          <w:rFonts w:ascii="Calibri" w:eastAsia="Calibri" w:hAnsi="Calibri" w:cs="Calibri"/>
          <w:spacing w:val="-5"/>
          <w:sz w:val="24"/>
          <w:szCs w:val="24"/>
        </w:rPr>
        <w:t>a</w:t>
      </w:r>
      <w:r>
        <w:rPr>
          <w:rFonts w:ascii="Calibri" w:eastAsia="Calibri" w:hAnsi="Calibri" w:cs="Calibri"/>
          <w:sz w:val="24"/>
          <w:szCs w:val="24"/>
        </w:rPr>
        <w:t>t</w:t>
      </w:r>
    </w:p>
    <w:p w14:paraId="61FFFA6B" w14:textId="77777777" w:rsidR="00C8764A" w:rsidRDefault="00000000">
      <w:pPr>
        <w:spacing w:line="260" w:lineRule="exact"/>
        <w:ind w:left="1448"/>
        <w:rPr>
          <w:rFonts w:ascii="Calibri" w:eastAsia="Calibri" w:hAnsi="Calibri" w:cs="Calibri"/>
          <w:sz w:val="24"/>
          <w:szCs w:val="24"/>
        </w:rPr>
      </w:pPr>
      <w:r>
        <w:rPr>
          <w:rFonts w:ascii="Calibri" w:eastAsia="Calibri" w:hAnsi="Calibri" w:cs="Calibri"/>
          <w:b/>
          <w:spacing w:val="-1"/>
          <w:sz w:val="24"/>
          <w:szCs w:val="24"/>
        </w:rPr>
        <w:t>A</w:t>
      </w:r>
      <w:r>
        <w:rPr>
          <w:rFonts w:ascii="Calibri" w:eastAsia="Calibri" w:hAnsi="Calibri" w:cs="Calibri"/>
          <w:b/>
          <w:spacing w:val="3"/>
          <w:sz w:val="24"/>
          <w:szCs w:val="24"/>
        </w:rPr>
        <w:t>u</w:t>
      </w:r>
      <w:r>
        <w:rPr>
          <w:rFonts w:ascii="Calibri" w:eastAsia="Calibri" w:hAnsi="Calibri" w:cs="Calibri"/>
          <w:b/>
          <w:spacing w:val="-2"/>
          <w:sz w:val="24"/>
          <w:szCs w:val="24"/>
        </w:rPr>
        <w:t>th</w:t>
      </w:r>
      <w:r>
        <w:rPr>
          <w:rFonts w:ascii="Calibri" w:eastAsia="Calibri" w:hAnsi="Calibri" w:cs="Calibri"/>
          <w:b/>
          <w:spacing w:val="3"/>
          <w:sz w:val="24"/>
          <w:szCs w:val="24"/>
        </w:rPr>
        <w:t>o</w:t>
      </w:r>
      <w:r>
        <w:rPr>
          <w:rFonts w:ascii="Calibri" w:eastAsia="Calibri" w:hAnsi="Calibri" w:cs="Calibri"/>
          <w:b/>
          <w:spacing w:val="-1"/>
          <w:sz w:val="24"/>
          <w:szCs w:val="24"/>
        </w:rPr>
        <w:t>ri</w:t>
      </w:r>
      <w:r>
        <w:rPr>
          <w:rFonts w:ascii="Calibri" w:eastAsia="Calibri" w:hAnsi="Calibri" w:cs="Calibri"/>
          <w:b/>
          <w:spacing w:val="8"/>
          <w:sz w:val="24"/>
          <w:szCs w:val="24"/>
        </w:rPr>
        <w:t>t</w:t>
      </w:r>
      <w:r>
        <w:rPr>
          <w:rFonts w:ascii="Calibri" w:eastAsia="Calibri" w:hAnsi="Calibri" w:cs="Calibri"/>
          <w:b/>
          <w:spacing w:val="-13"/>
          <w:sz w:val="24"/>
          <w:szCs w:val="24"/>
        </w:rPr>
        <w:t>y</w:t>
      </w:r>
      <w:r>
        <w:rPr>
          <w:rFonts w:ascii="Calibri" w:eastAsia="Calibri" w:hAnsi="Calibri" w:cs="Calibri"/>
          <w:b/>
          <w:spacing w:val="2"/>
          <w:sz w:val="24"/>
          <w:szCs w:val="24"/>
        </w:rPr>
        <w:t>'</w:t>
      </w:r>
      <w:r>
        <w:rPr>
          <w:rFonts w:ascii="Calibri" w:eastAsia="Calibri" w:hAnsi="Calibri" w:cs="Calibri"/>
          <w:b/>
          <w:sz w:val="24"/>
          <w:szCs w:val="24"/>
        </w:rPr>
        <w:t>s</w:t>
      </w:r>
    </w:p>
    <w:p w14:paraId="3436B755" w14:textId="77777777" w:rsidR="00C8764A" w:rsidRDefault="00000000">
      <w:pPr>
        <w:spacing w:line="260" w:lineRule="exact"/>
        <w:ind w:left="1448"/>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pacing w:val="1"/>
          <w:sz w:val="24"/>
          <w:szCs w:val="24"/>
        </w:rPr>
        <w:t>f</w:t>
      </w:r>
      <w:r>
        <w:rPr>
          <w:rFonts w:ascii="Calibri" w:eastAsia="Calibri" w:hAnsi="Calibri" w:cs="Calibri"/>
          <w:b/>
          <w:spacing w:val="-1"/>
          <w:sz w:val="24"/>
          <w:szCs w:val="24"/>
        </w:rPr>
        <w:t>i</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nti</w:t>
      </w:r>
      <w:r>
        <w:rPr>
          <w:rFonts w:ascii="Calibri" w:eastAsia="Calibri" w:hAnsi="Calibri" w:cs="Calibri"/>
          <w:b/>
          <w:spacing w:val="-1"/>
          <w:sz w:val="24"/>
          <w:szCs w:val="24"/>
        </w:rPr>
        <w:t>a</w:t>
      </w:r>
      <w:r>
        <w:rPr>
          <w:rFonts w:ascii="Calibri" w:eastAsia="Calibri" w:hAnsi="Calibri" w:cs="Calibri"/>
          <w:b/>
          <w:sz w:val="24"/>
          <w:szCs w:val="24"/>
        </w:rPr>
        <w:t>l</w:t>
      </w:r>
    </w:p>
    <w:p w14:paraId="32241744"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1"/>
          <w:sz w:val="24"/>
          <w:szCs w:val="24"/>
        </w:rPr>
        <w:t>Inf</w:t>
      </w:r>
      <w:r>
        <w:rPr>
          <w:rFonts w:ascii="Calibri" w:eastAsia="Calibri" w:hAnsi="Calibri" w:cs="Calibri"/>
          <w:b/>
          <w:spacing w:val="-1"/>
          <w:sz w:val="24"/>
          <w:szCs w:val="24"/>
        </w:rPr>
        <w:t>orma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w:t>
      </w:r>
    </w:p>
    <w:p w14:paraId="2D9D47F2" w14:textId="77777777" w:rsidR="00C8764A" w:rsidRDefault="00000000">
      <w:pPr>
        <w:spacing w:line="240" w:lineRule="exact"/>
        <w:rPr>
          <w:rFonts w:ascii="Calibri" w:eastAsia="Calibri" w:hAnsi="Calibri" w:cs="Calibri"/>
          <w:sz w:val="24"/>
          <w:szCs w:val="24"/>
        </w:rPr>
      </w:pPr>
      <w:r>
        <w:br w:type="column"/>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la</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3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3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35"/>
          <w:position w:val="1"/>
          <w:sz w:val="24"/>
          <w:szCs w:val="24"/>
        </w:rPr>
        <w:t xml:space="preserve"> </w:t>
      </w:r>
      <w:r>
        <w:rPr>
          <w:rFonts w:ascii="Calibri" w:eastAsia="Calibri" w:hAnsi="Calibri" w:cs="Calibri"/>
          <w:spacing w:val="2"/>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s</w:t>
      </w:r>
      <w:r>
        <w:rPr>
          <w:rFonts w:ascii="Calibri" w:eastAsia="Calibri" w:hAnsi="Calibri" w:cs="Calibri"/>
          <w:position w:val="1"/>
          <w:sz w:val="24"/>
          <w:szCs w:val="24"/>
        </w:rPr>
        <w:t>i</w:t>
      </w:r>
      <w:r>
        <w:rPr>
          <w:rFonts w:ascii="Calibri" w:eastAsia="Calibri" w:hAnsi="Calibri" w:cs="Calibri"/>
          <w:spacing w:val="1"/>
          <w:position w:val="1"/>
          <w:sz w:val="24"/>
          <w:szCs w:val="24"/>
        </w:rPr>
        <w:t>ne</w:t>
      </w:r>
      <w:r>
        <w:rPr>
          <w:rFonts w:ascii="Calibri" w:eastAsia="Calibri" w:hAnsi="Calibri" w:cs="Calibri"/>
          <w:position w:val="1"/>
          <w:sz w:val="24"/>
          <w:szCs w:val="24"/>
        </w:rPr>
        <w:t>ss,</w:t>
      </w:r>
      <w:r>
        <w:rPr>
          <w:rFonts w:ascii="Calibri" w:eastAsia="Calibri" w:hAnsi="Calibri" w:cs="Calibri"/>
          <w:spacing w:val="39"/>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f</w:t>
      </w:r>
      <w:r>
        <w:rPr>
          <w:rFonts w:ascii="Calibri" w:eastAsia="Calibri" w:hAnsi="Calibri" w:cs="Calibri"/>
          <w:position w:val="1"/>
          <w:sz w:val="24"/>
          <w:szCs w:val="24"/>
        </w:rPr>
        <w:t>a</w:t>
      </w:r>
      <w:r>
        <w:rPr>
          <w:rFonts w:ascii="Calibri" w:eastAsia="Calibri" w:hAnsi="Calibri" w:cs="Calibri"/>
          <w:spacing w:val="3"/>
          <w:position w:val="1"/>
          <w:sz w:val="24"/>
          <w:szCs w:val="24"/>
        </w:rPr>
        <w:t>i</w:t>
      </w:r>
      <w:r>
        <w:rPr>
          <w:rFonts w:ascii="Calibri" w:eastAsia="Calibri" w:hAnsi="Calibri" w:cs="Calibri"/>
          <w:position w:val="1"/>
          <w:sz w:val="24"/>
          <w:szCs w:val="24"/>
        </w:rPr>
        <w:t>rs,</w:t>
      </w:r>
      <w:r>
        <w:rPr>
          <w:rFonts w:ascii="Calibri" w:eastAsia="Calibri" w:hAnsi="Calibri" w:cs="Calibri"/>
          <w:spacing w:val="3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l</w:t>
      </w:r>
      <w:r>
        <w:rPr>
          <w:rFonts w:ascii="Calibri" w:eastAsia="Calibri" w:hAnsi="Calibri" w:cs="Calibri"/>
          <w:spacing w:val="1"/>
          <w:position w:val="1"/>
          <w:sz w:val="24"/>
          <w:szCs w:val="24"/>
        </w:rPr>
        <w:t>op</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3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op</w:t>
      </w:r>
      <w:r>
        <w:rPr>
          <w:rFonts w:ascii="Calibri" w:eastAsia="Calibri" w:hAnsi="Calibri" w:cs="Calibri"/>
          <w:position w:val="1"/>
          <w:sz w:val="24"/>
          <w:szCs w:val="24"/>
        </w:rPr>
        <w:t>er</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34"/>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ig</w:t>
      </w:r>
      <w:r>
        <w:rPr>
          <w:rFonts w:ascii="Calibri" w:eastAsia="Calibri" w:hAnsi="Calibri" w:cs="Calibri"/>
          <w:spacing w:val="1"/>
          <w:position w:val="1"/>
          <w:sz w:val="24"/>
          <w:szCs w:val="24"/>
        </w:rPr>
        <w:t>ht</w:t>
      </w:r>
      <w:r>
        <w:rPr>
          <w:rFonts w:ascii="Calibri" w:eastAsia="Calibri" w:hAnsi="Calibri" w:cs="Calibri"/>
          <w:position w:val="1"/>
          <w:sz w:val="24"/>
          <w:szCs w:val="24"/>
        </w:rPr>
        <w:t>s,</w:t>
      </w:r>
      <w:r>
        <w:rPr>
          <w:rFonts w:ascii="Calibri" w:eastAsia="Calibri" w:hAnsi="Calibri" w:cs="Calibri"/>
          <w:spacing w:val="53"/>
          <w:position w:val="1"/>
          <w:sz w:val="24"/>
          <w:szCs w:val="24"/>
        </w:rPr>
        <w:t xml:space="preserve"> </w:t>
      </w:r>
      <w:proofErr w:type="gramStart"/>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e</w:t>
      </w:r>
      <w:proofErr w:type="gramEnd"/>
    </w:p>
    <w:p w14:paraId="05DDEA41" w14:textId="77777777" w:rsidR="00C8764A" w:rsidRDefault="00000000">
      <w:pPr>
        <w:spacing w:line="260" w:lineRule="exact"/>
        <w:rPr>
          <w:rFonts w:ascii="Calibri" w:eastAsia="Calibri" w:hAnsi="Calibri" w:cs="Calibri"/>
          <w:sz w:val="24"/>
          <w:szCs w:val="24"/>
        </w:rPr>
      </w:pPr>
      <w:proofErr w:type="gramStart"/>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position w:val="1"/>
          <w:sz w:val="24"/>
          <w:szCs w:val="24"/>
        </w:rPr>
        <w:t>r</w:t>
      </w:r>
      <w:r>
        <w:rPr>
          <w:rFonts w:ascii="Calibri" w:eastAsia="Calibri" w:hAnsi="Calibri" w:cs="Calibri"/>
          <w:spacing w:val="1"/>
          <w:position w:val="1"/>
          <w:sz w:val="24"/>
          <w:szCs w:val="24"/>
        </w:rPr>
        <w:t>et</w:t>
      </w:r>
      <w:r>
        <w:rPr>
          <w:rFonts w:ascii="Calibri" w:eastAsia="Calibri" w:hAnsi="Calibri" w:cs="Calibri"/>
          <w:position w:val="1"/>
          <w:sz w:val="24"/>
          <w:szCs w:val="24"/>
        </w:rPr>
        <w:t xml:space="preserve">s,  </w:t>
      </w:r>
      <w:r>
        <w:rPr>
          <w:rFonts w:ascii="Calibri" w:eastAsia="Calibri" w:hAnsi="Calibri" w:cs="Calibri"/>
          <w:spacing w:val="-2"/>
          <w:position w:val="1"/>
          <w:sz w:val="24"/>
          <w:szCs w:val="24"/>
        </w:rPr>
        <w:t>K</w:t>
      </w:r>
      <w:r>
        <w:rPr>
          <w:rFonts w:ascii="Calibri" w:eastAsia="Calibri" w:hAnsi="Calibri" w:cs="Calibri"/>
          <w:spacing w:val="1"/>
          <w:position w:val="1"/>
          <w:sz w:val="24"/>
          <w:szCs w:val="24"/>
        </w:rPr>
        <w:t>no</w:t>
      </w:r>
      <w:r>
        <w:rPr>
          <w:rFonts w:ascii="Calibri" w:eastAsia="Calibri" w:hAnsi="Calibri" w:cs="Calibri"/>
          <w:spacing w:val="-4"/>
          <w:position w:val="1"/>
          <w:sz w:val="24"/>
          <w:szCs w:val="24"/>
        </w:rPr>
        <w:t>w</w:t>
      </w:r>
      <w:proofErr w:type="gramEnd"/>
      <w:r>
        <w:rPr>
          <w:rFonts w:ascii="Calibri" w:eastAsia="Calibri" w:hAnsi="Calibri" w:cs="Calibri"/>
          <w:spacing w:val="3"/>
          <w:position w:val="1"/>
          <w:sz w:val="24"/>
          <w:szCs w:val="24"/>
        </w:rPr>
        <w:t>-</w:t>
      </w:r>
      <w:r>
        <w:rPr>
          <w:rFonts w:ascii="Calibri" w:eastAsia="Calibri" w:hAnsi="Calibri" w:cs="Calibri"/>
          <w:position w:val="1"/>
          <w:sz w:val="24"/>
          <w:szCs w:val="24"/>
        </w:rPr>
        <w:t>H</w:t>
      </w:r>
      <w:r>
        <w:rPr>
          <w:rFonts w:ascii="Calibri" w:eastAsia="Calibri" w:hAnsi="Calibri" w:cs="Calibri"/>
          <w:spacing w:val="3"/>
          <w:position w:val="1"/>
          <w:sz w:val="24"/>
          <w:szCs w:val="24"/>
        </w:rPr>
        <w:t>o</w:t>
      </w:r>
      <w:r>
        <w:rPr>
          <w:rFonts w:ascii="Calibri" w:eastAsia="Calibri" w:hAnsi="Calibri" w:cs="Calibri"/>
          <w:position w:val="1"/>
          <w:sz w:val="24"/>
          <w:szCs w:val="24"/>
        </w:rPr>
        <w:t>w</w:t>
      </w:r>
      <w:r>
        <w:rPr>
          <w:rFonts w:ascii="Calibri" w:eastAsia="Calibri" w:hAnsi="Calibri" w:cs="Calibri"/>
          <w:spacing w:val="48"/>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d </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5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52"/>
          <w:position w:val="1"/>
          <w:sz w:val="24"/>
          <w:szCs w:val="24"/>
        </w:rPr>
        <w:t xml:space="preserve"> </w:t>
      </w:r>
      <w:r>
        <w:rPr>
          <w:rFonts w:ascii="Calibri" w:eastAsia="Calibri" w:hAnsi="Calibri" w:cs="Calibri"/>
          <w:position w:val="1"/>
          <w:sz w:val="24"/>
          <w:szCs w:val="24"/>
        </w:rPr>
        <w:t>Re</w:t>
      </w:r>
      <w:r>
        <w:rPr>
          <w:rFonts w:ascii="Calibri" w:eastAsia="Calibri" w:hAnsi="Calibri" w:cs="Calibri"/>
          <w:spacing w:val="1"/>
          <w:position w:val="1"/>
          <w:sz w:val="24"/>
          <w:szCs w:val="24"/>
        </w:rPr>
        <w:t>le</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3"/>
          <w:position w:val="1"/>
          <w:sz w:val="24"/>
          <w:szCs w:val="24"/>
        </w:rPr>
        <w:t xml:space="preserve"> </w:t>
      </w:r>
      <w:r>
        <w:rPr>
          <w:rFonts w:ascii="Calibri" w:eastAsia="Calibri" w:hAnsi="Calibri" w:cs="Calibri"/>
          <w:spacing w:val="-4"/>
          <w:position w:val="1"/>
          <w:sz w:val="24"/>
          <w:szCs w:val="24"/>
        </w:rPr>
        <w:t>A</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ho</w:t>
      </w:r>
      <w:r>
        <w:rPr>
          <w:rFonts w:ascii="Calibri" w:eastAsia="Calibri" w:hAnsi="Calibri" w:cs="Calibri"/>
          <w:position w:val="1"/>
          <w:sz w:val="24"/>
          <w:szCs w:val="24"/>
        </w:rPr>
        <w:t>ri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45"/>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l</w:t>
      </w:r>
      <w:r>
        <w:rPr>
          <w:rFonts w:ascii="Calibri" w:eastAsia="Calibri" w:hAnsi="Calibri" w:cs="Calibri"/>
          <w:spacing w:val="2"/>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49"/>
          <w:position w:val="1"/>
          <w:sz w:val="24"/>
          <w:szCs w:val="24"/>
        </w:rPr>
        <w:t xml:space="preserve"> </w:t>
      </w:r>
      <w:r>
        <w:rPr>
          <w:rFonts w:ascii="Calibri" w:eastAsia="Calibri" w:hAnsi="Calibri" w:cs="Calibri"/>
          <w:position w:val="1"/>
          <w:sz w:val="24"/>
          <w:szCs w:val="24"/>
        </w:rPr>
        <w:t>all</w:t>
      </w:r>
    </w:p>
    <w:p w14:paraId="2D708333" w14:textId="77777777" w:rsidR="00C8764A" w:rsidRDefault="00000000">
      <w:pPr>
        <w:spacing w:line="24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750" w:space="1422"/>
            <w:col w:w="7768"/>
          </w:cols>
        </w:sectPr>
      </w:pPr>
      <w:r>
        <w:rPr>
          <w:rFonts w:ascii="Calibri" w:eastAsia="Calibri" w:hAnsi="Calibri" w:cs="Calibri"/>
          <w:spacing w:val="-1"/>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thor</w:t>
      </w:r>
      <w:r>
        <w:rPr>
          <w:rFonts w:ascii="Calibri" w:eastAsia="Calibri" w:hAnsi="Calibri" w:cs="Calibri"/>
          <w:position w:val="1"/>
          <w:sz w:val="24"/>
          <w:szCs w:val="24"/>
        </w:rPr>
        <w:t>i</w:t>
      </w:r>
      <w:r>
        <w:rPr>
          <w:rFonts w:ascii="Calibri" w:eastAsia="Calibri" w:hAnsi="Calibri" w:cs="Calibri"/>
          <w:spacing w:val="6"/>
          <w:position w:val="1"/>
          <w:sz w:val="24"/>
          <w:szCs w:val="24"/>
        </w:rPr>
        <w:t>t</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2"/>
          <w:position w:val="1"/>
          <w:sz w:val="24"/>
          <w:szCs w:val="24"/>
        </w:rPr>
        <w:t>P</w:t>
      </w:r>
      <w:r>
        <w:rPr>
          <w:rFonts w:ascii="Calibri" w:eastAsia="Calibri" w:hAnsi="Calibri" w:cs="Calibri"/>
          <w:position w:val="1"/>
          <w:sz w:val="24"/>
          <w:szCs w:val="24"/>
        </w:rPr>
        <w:t>R 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e</w:t>
      </w:r>
      <w:r>
        <w:rPr>
          <w:rFonts w:ascii="Calibri" w:eastAsia="Calibri" w:hAnsi="Calibri" w:cs="Calibri"/>
          <w:position w:val="1"/>
          <w:sz w:val="24"/>
          <w:szCs w:val="24"/>
        </w:rPr>
        <w:t>w</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2"/>
          <w:position w:val="1"/>
          <w:sz w:val="24"/>
          <w:szCs w:val="24"/>
        </w:rPr>
        <w:t>P</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w:t>
      </w:r>
    </w:p>
    <w:p w14:paraId="50660F39" w14:textId="77777777" w:rsidR="00C8764A" w:rsidRDefault="00C8764A">
      <w:pPr>
        <w:spacing w:line="200" w:lineRule="exact"/>
      </w:pPr>
    </w:p>
    <w:p w14:paraId="7662D36C" w14:textId="77777777" w:rsidR="00C8764A" w:rsidRDefault="00C8764A">
      <w:pPr>
        <w:spacing w:line="200" w:lineRule="exact"/>
      </w:pPr>
    </w:p>
    <w:p w14:paraId="1EE565E3" w14:textId="310CE04F" w:rsidR="00C8764A" w:rsidRDefault="00C8764A" w:rsidP="00E8007B">
      <w:pPr>
        <w:spacing w:before="7"/>
        <w:ind w:right="1426"/>
        <w:rPr>
          <w:rFonts w:ascii="Calibri" w:eastAsia="Calibri" w:hAnsi="Calibri" w:cs="Calibri"/>
          <w:sz w:val="24"/>
          <w:szCs w:val="24"/>
        </w:rPr>
        <w:sectPr w:rsidR="00C8764A">
          <w:type w:val="continuous"/>
          <w:pgSz w:w="11940" w:h="16860"/>
          <w:pgMar w:top="720" w:right="0" w:bottom="280" w:left="0" w:header="720" w:footer="720" w:gutter="0"/>
          <w:cols w:space="720"/>
        </w:sectPr>
      </w:pPr>
    </w:p>
    <w:p w14:paraId="6182760D" w14:textId="77777777" w:rsidR="00C8764A" w:rsidRDefault="00C8764A">
      <w:pPr>
        <w:spacing w:before="2" w:line="100" w:lineRule="exact"/>
        <w:rPr>
          <w:sz w:val="11"/>
          <w:szCs w:val="11"/>
        </w:rPr>
      </w:pPr>
    </w:p>
    <w:p w14:paraId="64F7C097" w14:textId="77777777" w:rsidR="00C8764A" w:rsidRDefault="00C8764A">
      <w:pPr>
        <w:spacing w:line="200" w:lineRule="exact"/>
      </w:pPr>
    </w:p>
    <w:p w14:paraId="0FA441F7" w14:textId="77777777" w:rsidR="00C8764A" w:rsidRDefault="00C8764A">
      <w:pPr>
        <w:spacing w:line="200" w:lineRule="exact"/>
      </w:pPr>
    </w:p>
    <w:p w14:paraId="2B8363CB" w14:textId="77777777" w:rsidR="00C8764A" w:rsidRDefault="00000000">
      <w:pPr>
        <w:spacing w:before="31" w:line="214" w:lineRule="auto"/>
        <w:ind w:left="4172" w:right="748" w:hanging="288"/>
        <w:jc w:val="both"/>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4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4"/>
          <w:sz w:val="24"/>
          <w:szCs w:val="24"/>
        </w:rPr>
        <w:t xml:space="preserve"> </w:t>
      </w:r>
      <w:r>
        <w:rPr>
          <w:rFonts w:ascii="Calibri" w:eastAsia="Calibri" w:hAnsi="Calibri" w:cs="Calibri"/>
          <w:spacing w:val="1"/>
          <w:sz w:val="24"/>
          <w:szCs w:val="24"/>
        </w:rPr>
        <w:t>oth</w:t>
      </w:r>
      <w:r>
        <w:rPr>
          <w:rFonts w:ascii="Calibri" w:eastAsia="Calibri" w:hAnsi="Calibri" w:cs="Calibri"/>
          <w:sz w:val="24"/>
          <w:szCs w:val="24"/>
        </w:rPr>
        <w:t xml:space="preserve">er   </w:t>
      </w:r>
      <w:r>
        <w:rPr>
          <w:rFonts w:ascii="Calibri" w:eastAsia="Calibri" w:hAnsi="Calibri" w:cs="Calibri"/>
          <w:spacing w:val="3"/>
          <w:sz w:val="24"/>
          <w:szCs w:val="24"/>
        </w:rPr>
        <w:t>i</w:t>
      </w:r>
      <w:r>
        <w:rPr>
          <w:rFonts w:ascii="Calibri" w:eastAsia="Calibri" w:hAnsi="Calibri" w:cs="Calibri"/>
          <w:spacing w:val="-1"/>
          <w:sz w:val="24"/>
          <w:szCs w:val="24"/>
        </w:rPr>
        <w:t>nf</w:t>
      </w:r>
      <w:r>
        <w:rPr>
          <w:rFonts w:ascii="Calibri" w:eastAsia="Calibri" w:hAnsi="Calibri" w:cs="Calibri"/>
          <w:spacing w:val="1"/>
          <w:sz w:val="24"/>
          <w:szCs w:val="24"/>
        </w:rPr>
        <w:t>o</w:t>
      </w:r>
      <w:r>
        <w:rPr>
          <w:rFonts w:ascii="Calibri" w:eastAsia="Calibri" w:hAnsi="Calibri" w:cs="Calibri"/>
          <w:sz w:val="24"/>
          <w:szCs w:val="24"/>
        </w:rPr>
        <w:t>rma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 xml:space="preserve">arly  </w:t>
      </w:r>
      <w:r>
        <w:rPr>
          <w:rFonts w:ascii="Calibri" w:eastAsia="Calibri" w:hAnsi="Calibri" w:cs="Calibri"/>
          <w:spacing w:val="1"/>
          <w:sz w:val="24"/>
          <w:szCs w:val="24"/>
        </w:rPr>
        <w:t xml:space="preserve"> d</w:t>
      </w:r>
      <w:r>
        <w:rPr>
          <w:rFonts w:ascii="Calibri" w:eastAsia="Calibri" w:hAnsi="Calibri" w:cs="Calibri"/>
          <w:sz w:val="24"/>
          <w:szCs w:val="24"/>
        </w:rPr>
        <w:t>esig</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5"/>
          <w:sz w:val="24"/>
          <w:szCs w:val="24"/>
        </w:rPr>
        <w:t xml:space="preserve"> </w:t>
      </w:r>
      <w:r>
        <w:rPr>
          <w:rFonts w:ascii="Calibri" w:eastAsia="Calibri" w:hAnsi="Calibri" w:cs="Calibri"/>
          <w:sz w:val="24"/>
          <w:szCs w:val="24"/>
        </w:rPr>
        <w:t xml:space="preserve">as  </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7"/>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z w:val="24"/>
          <w:szCs w:val="24"/>
        </w:rPr>
        <w:t xml:space="preserve">l </w:t>
      </w:r>
      <w:r>
        <w:rPr>
          <w:rFonts w:ascii="Calibri" w:eastAsia="Calibri" w:hAnsi="Calibri" w:cs="Calibri"/>
          <w:spacing w:val="-1"/>
          <w:sz w:val="24"/>
          <w:szCs w:val="24"/>
        </w:rPr>
        <w:t>(</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th</w:t>
      </w:r>
      <w:r>
        <w:rPr>
          <w:rFonts w:ascii="Calibri" w:eastAsia="Calibri" w:hAnsi="Calibri" w:cs="Calibri"/>
          <w:sz w:val="24"/>
          <w:szCs w:val="24"/>
        </w:rPr>
        <w:t>er</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z w:val="24"/>
          <w:szCs w:val="24"/>
        </w:rPr>
        <w:t>it</w:t>
      </w:r>
      <w:r>
        <w:rPr>
          <w:rFonts w:ascii="Calibri" w:eastAsia="Calibri" w:hAnsi="Calibri" w:cs="Calibri"/>
          <w:spacing w:val="3"/>
          <w:sz w:val="24"/>
          <w:szCs w:val="24"/>
        </w:rPr>
        <w:t xml:space="preserve"> i</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2"/>
          <w:sz w:val="24"/>
          <w:szCs w:val="24"/>
        </w:rPr>
        <w:t>r</w:t>
      </w:r>
      <w:r>
        <w:rPr>
          <w:rFonts w:ascii="Calibri" w:eastAsia="Calibri" w:hAnsi="Calibri" w:cs="Calibri"/>
          <w:spacing w:val="-1"/>
          <w:sz w:val="24"/>
          <w:szCs w:val="24"/>
        </w:rPr>
        <w:t>k</w:t>
      </w:r>
      <w:r>
        <w:rPr>
          <w:rFonts w:ascii="Calibri" w:eastAsia="Calibri" w:hAnsi="Calibri" w:cs="Calibri"/>
          <w:sz w:val="24"/>
          <w:szCs w:val="24"/>
        </w:rPr>
        <w:t>ed</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c</w:t>
      </w:r>
      <w:r>
        <w:rPr>
          <w:rFonts w:ascii="Calibri" w:eastAsia="Calibri" w:hAnsi="Calibri" w:cs="Calibri"/>
          <w:spacing w:val="1"/>
          <w:sz w:val="24"/>
          <w:szCs w:val="24"/>
        </w:rPr>
        <w:t>onf</w:t>
      </w:r>
      <w:r>
        <w:rPr>
          <w:rFonts w:ascii="Calibri" w:eastAsia="Calibri" w:hAnsi="Calibri" w:cs="Calibri"/>
          <w:sz w:val="24"/>
          <w:szCs w:val="24"/>
        </w:rPr>
        <w:t>i</w:t>
      </w:r>
      <w:r>
        <w:rPr>
          <w:rFonts w:ascii="Calibri" w:eastAsia="Calibri" w:hAnsi="Calibri" w:cs="Calibri"/>
          <w:spacing w:val="1"/>
          <w:sz w:val="24"/>
          <w:szCs w:val="24"/>
        </w:rPr>
        <w:t>de</w:t>
      </w:r>
      <w:r>
        <w:rPr>
          <w:rFonts w:ascii="Calibri" w:eastAsia="Calibri" w:hAnsi="Calibri" w:cs="Calibri"/>
          <w:spacing w:val="-1"/>
          <w:sz w:val="24"/>
          <w:szCs w:val="24"/>
        </w:rPr>
        <w:t>nt</w:t>
      </w:r>
      <w:r>
        <w:rPr>
          <w:rFonts w:ascii="Calibri" w:eastAsia="Calibri" w:hAnsi="Calibri" w:cs="Calibri"/>
          <w:sz w:val="24"/>
          <w:szCs w:val="24"/>
        </w:rPr>
        <w:t>ial")</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6"/>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5"/>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g</w:t>
      </w:r>
      <w:r>
        <w:rPr>
          <w:rFonts w:ascii="Calibri" w:eastAsia="Calibri" w:hAnsi="Calibri" w:cs="Calibri"/>
          <w:spacing w:val="1"/>
          <w:sz w:val="24"/>
          <w:szCs w:val="24"/>
        </w:rPr>
        <w:t>h</w:t>
      </w:r>
      <w:r>
        <w:rPr>
          <w:rFonts w:ascii="Calibri" w:eastAsia="Calibri" w:hAnsi="Calibri" w:cs="Calibri"/>
          <w:sz w:val="24"/>
          <w:szCs w:val="24"/>
        </w:rPr>
        <w:t>t r</w:t>
      </w:r>
      <w:r>
        <w:rPr>
          <w:rFonts w:ascii="Calibri" w:eastAsia="Calibri" w:hAnsi="Calibri" w:cs="Calibri"/>
          <w:spacing w:val="1"/>
          <w:sz w:val="24"/>
          <w:szCs w:val="24"/>
        </w:rPr>
        <w:t>ea</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 xml:space="preserve">y </w:t>
      </w:r>
      <w:proofErr w:type="gramStart"/>
      <w:r>
        <w:rPr>
          <w:rFonts w:ascii="Calibri" w:eastAsia="Calibri" w:hAnsi="Calibri" w:cs="Calibri"/>
          <w:spacing w:val="1"/>
          <w:sz w:val="24"/>
          <w:szCs w:val="24"/>
        </w:rPr>
        <w:t>b</w:t>
      </w:r>
      <w:r>
        <w:rPr>
          <w:rFonts w:ascii="Calibri" w:eastAsia="Calibri" w:hAnsi="Calibri" w:cs="Calibri"/>
          <w:sz w:val="24"/>
          <w:szCs w:val="24"/>
        </w:rPr>
        <w:t>e</w:t>
      </w:r>
      <w:proofErr w:type="gramEnd"/>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3"/>
          <w:sz w:val="24"/>
          <w:szCs w:val="24"/>
        </w:rPr>
        <w:t>s</w:t>
      </w:r>
      <w:r>
        <w:rPr>
          <w:rFonts w:ascii="Calibri" w:eastAsia="Calibri" w:hAnsi="Calibri" w:cs="Calibri"/>
          <w:sz w:val="24"/>
          <w:szCs w:val="24"/>
        </w:rPr>
        <w:t>i</w:t>
      </w:r>
      <w:r>
        <w:rPr>
          <w:rFonts w:ascii="Calibri" w:eastAsia="Calibri" w:hAnsi="Calibri" w:cs="Calibri"/>
          <w:spacing w:val="1"/>
          <w:sz w:val="24"/>
          <w:szCs w:val="24"/>
        </w:rPr>
        <w:t>de</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pacing w:val="1"/>
          <w:sz w:val="24"/>
          <w:szCs w:val="24"/>
        </w:rPr>
        <w:t>en</w:t>
      </w:r>
      <w:r>
        <w:rPr>
          <w:rFonts w:ascii="Calibri" w:eastAsia="Calibri" w:hAnsi="Calibri" w:cs="Calibri"/>
          <w:spacing w:val="-1"/>
          <w:sz w:val="24"/>
          <w:szCs w:val="24"/>
        </w:rPr>
        <w:t>t</w:t>
      </w:r>
      <w:r>
        <w:rPr>
          <w:rFonts w:ascii="Calibri" w:eastAsia="Calibri" w:hAnsi="Calibri" w:cs="Calibri"/>
          <w:sz w:val="24"/>
          <w:szCs w:val="24"/>
        </w:rPr>
        <w:t>ial</w:t>
      </w:r>
      <w:r>
        <w:rPr>
          <w:rFonts w:ascii="Calibri" w:eastAsia="Calibri" w:hAnsi="Calibri" w:cs="Calibri"/>
          <w:spacing w:val="-13"/>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me</w:t>
      </w:r>
      <w:r>
        <w:rPr>
          <w:rFonts w:ascii="Calibri" w:eastAsia="Calibri" w:hAnsi="Calibri" w:cs="Calibri"/>
          <w:sz w:val="24"/>
          <w:szCs w:val="24"/>
        </w:rPr>
        <w:t>s</w:t>
      </w:r>
      <w:r>
        <w:rPr>
          <w:rFonts w:ascii="Calibri" w:eastAsia="Calibri" w:hAnsi="Calibri" w:cs="Calibri"/>
          <w:spacing w:val="-16"/>
          <w:sz w:val="24"/>
          <w:szCs w:val="24"/>
        </w:rPr>
        <w:t xml:space="preserve"> </w:t>
      </w:r>
      <w:r>
        <w:rPr>
          <w:rFonts w:ascii="Calibri" w:eastAsia="Calibri" w:hAnsi="Calibri" w:cs="Calibri"/>
          <w:sz w:val="24"/>
          <w:szCs w:val="24"/>
        </w:rPr>
        <w:t>(or</w:t>
      </w:r>
      <w:r>
        <w:rPr>
          <w:rFonts w:ascii="Calibri" w:eastAsia="Calibri" w:hAnsi="Calibri" w:cs="Calibri"/>
          <w:spacing w:val="-1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4"/>
          <w:sz w:val="24"/>
          <w:szCs w:val="24"/>
        </w:rPr>
        <w:t xml:space="preserve"> </w:t>
      </w:r>
      <w:r>
        <w:rPr>
          <w:rFonts w:ascii="Calibri" w:eastAsia="Calibri" w:hAnsi="Calibri" w:cs="Calibri"/>
          <w:spacing w:val="-3"/>
          <w:sz w:val="24"/>
          <w:szCs w:val="24"/>
        </w:rPr>
        <w:t>c</w:t>
      </w:r>
      <w:r>
        <w:rPr>
          <w:rFonts w:ascii="Calibri" w:eastAsia="Calibri" w:hAnsi="Calibri" w:cs="Calibri"/>
          <w:spacing w:val="3"/>
          <w:sz w:val="24"/>
          <w:szCs w:val="24"/>
        </w:rPr>
        <w:t>o</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w:t>
      </w:r>
    </w:p>
    <w:p w14:paraId="6A982C06" w14:textId="77777777" w:rsidR="00C8764A" w:rsidRDefault="00000000">
      <w:pPr>
        <w:spacing w:line="260" w:lineRule="exact"/>
        <w:ind w:left="4172"/>
        <w:rPr>
          <w:rFonts w:ascii="Calibri" w:eastAsia="Calibri" w:hAnsi="Calibri" w:cs="Calibri"/>
          <w:sz w:val="24"/>
          <w:szCs w:val="24"/>
        </w:rPr>
      </w:pPr>
      <w:r>
        <w:rPr>
          <w:rFonts w:ascii="Calibri" w:eastAsia="Calibri" w:hAnsi="Calibri" w:cs="Calibri"/>
          <w:spacing w:val="1"/>
          <w:position w:val="1"/>
          <w:sz w:val="24"/>
          <w:szCs w:val="24"/>
        </w:rPr>
        <w:t>t</w:t>
      </w:r>
      <w:r>
        <w:rPr>
          <w:rFonts w:ascii="Calibri" w:eastAsia="Calibri" w:hAnsi="Calibri" w:cs="Calibri"/>
          <w:position w:val="1"/>
          <w:sz w:val="24"/>
          <w:szCs w:val="24"/>
        </w:rPr>
        <w:t xml:space="preserve">o  </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2"/>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th</w:t>
      </w:r>
      <w:r>
        <w:rPr>
          <w:rFonts w:ascii="Calibri" w:eastAsia="Calibri" w:hAnsi="Calibri" w:cs="Calibri"/>
          <w:spacing w:val="1"/>
          <w:position w:val="1"/>
          <w:sz w:val="24"/>
          <w:szCs w:val="24"/>
        </w:rPr>
        <w:t>o</w:t>
      </w:r>
      <w:r>
        <w:rPr>
          <w:rFonts w:ascii="Calibri" w:eastAsia="Calibri" w:hAnsi="Calibri" w:cs="Calibri"/>
          <w:position w:val="1"/>
          <w:sz w:val="24"/>
          <w:szCs w:val="24"/>
        </w:rPr>
        <w:t>ri</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y</w:t>
      </w:r>
      <w:r>
        <w:rPr>
          <w:rFonts w:ascii="Calibri" w:eastAsia="Calibri" w:hAnsi="Calibri" w:cs="Calibri"/>
          <w:spacing w:val="2"/>
          <w:position w:val="1"/>
          <w:sz w:val="24"/>
          <w:szCs w:val="24"/>
        </w:rPr>
        <w:t>’</w:t>
      </w:r>
      <w:r>
        <w:rPr>
          <w:rFonts w:ascii="Calibri" w:eastAsia="Calibri" w:hAnsi="Calibri" w:cs="Calibri"/>
          <w:position w:val="1"/>
          <w:sz w:val="24"/>
          <w:szCs w:val="24"/>
        </w:rPr>
        <w:t xml:space="preserve">s  </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4"/>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n  </w:t>
      </w:r>
      <w:r>
        <w:rPr>
          <w:rFonts w:ascii="Calibri" w:eastAsia="Calibri" w:hAnsi="Calibri" w:cs="Calibri"/>
          <w:spacing w:val="4"/>
          <w:position w:val="1"/>
          <w:sz w:val="24"/>
          <w:szCs w:val="24"/>
        </w:rPr>
        <w:t xml:space="preserve"> </w:t>
      </w:r>
      <w:proofErr w:type="gramStart"/>
      <w:r>
        <w:rPr>
          <w:rFonts w:ascii="Calibri" w:eastAsia="Calibri" w:hAnsi="Calibri" w:cs="Calibri"/>
          <w:spacing w:val="5"/>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52"/>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nt</w:t>
      </w:r>
      <w:r>
        <w:rPr>
          <w:rFonts w:ascii="Calibri" w:eastAsia="Calibri" w:hAnsi="Calibri" w:cs="Calibri"/>
          <w:position w:val="1"/>
          <w:sz w:val="24"/>
          <w:szCs w:val="24"/>
        </w:rPr>
        <w:t>o</w:t>
      </w:r>
      <w:proofErr w:type="gramEnd"/>
      <w:r>
        <w:rPr>
          <w:rFonts w:ascii="Calibri" w:eastAsia="Calibri" w:hAnsi="Calibri" w:cs="Calibri"/>
          <w:position w:val="1"/>
          <w:sz w:val="24"/>
          <w:szCs w:val="24"/>
        </w:rPr>
        <w:t xml:space="preserve">  </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p>
    <w:p w14:paraId="6ADDD4BE" w14:textId="77777777" w:rsidR="00C8764A" w:rsidRDefault="00000000">
      <w:pPr>
        <w:spacing w:line="260" w:lineRule="exact"/>
        <w:ind w:left="4172"/>
        <w:rPr>
          <w:rFonts w:ascii="Calibri" w:eastAsia="Calibri" w:hAnsi="Calibri" w:cs="Calibri"/>
          <w:sz w:val="24"/>
          <w:szCs w:val="24"/>
        </w:rPr>
      </w:pPr>
      <w:r>
        <w:rPr>
          <w:rFonts w:ascii="Calibri" w:eastAsia="Calibri" w:hAnsi="Calibri" w:cs="Calibri"/>
          <w:spacing w:val="-2"/>
          <w:sz w:val="24"/>
          <w:szCs w:val="24"/>
        </w:rPr>
        <w:t>A</w:t>
      </w:r>
      <w:r>
        <w:rPr>
          <w:rFonts w:ascii="Calibri" w:eastAsia="Calibri" w:hAnsi="Calibri" w:cs="Calibri"/>
          <w:spacing w:val="1"/>
          <w:sz w:val="24"/>
          <w:szCs w:val="24"/>
        </w:rPr>
        <w:t>utho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pacing w:val="2"/>
          <w:sz w:val="24"/>
          <w:szCs w:val="24"/>
        </w:rPr>
        <w: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po</w:t>
      </w:r>
      <w:r>
        <w:rPr>
          <w:rFonts w:ascii="Calibri" w:eastAsia="Calibri" w:hAnsi="Calibri" w:cs="Calibri"/>
          <w:sz w:val="24"/>
          <w:szCs w:val="24"/>
        </w:rPr>
        <w:t>ss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z w:val="24"/>
          <w:szCs w:val="24"/>
        </w:rPr>
        <w:t>ion</w:t>
      </w:r>
      <w:r>
        <w:rPr>
          <w:rFonts w:ascii="Calibri" w:eastAsia="Calibri" w:hAnsi="Calibri" w:cs="Calibri"/>
          <w:spacing w:val="3"/>
          <w:sz w:val="24"/>
          <w:szCs w:val="24"/>
        </w:rPr>
        <w:t xml:space="preserve"> i</w:t>
      </w:r>
      <w:r>
        <w:rPr>
          <w:rFonts w:ascii="Calibri" w:eastAsia="Calibri" w:hAnsi="Calibri" w:cs="Calibri"/>
          <w:sz w:val="24"/>
          <w:szCs w:val="24"/>
        </w:rPr>
        <w:t xml:space="preserve">n </w:t>
      </w:r>
      <w:r>
        <w:rPr>
          <w:rFonts w:ascii="Calibri" w:eastAsia="Calibri" w:hAnsi="Calibri" w:cs="Calibri"/>
          <w:spacing w:val="-3"/>
          <w:sz w:val="24"/>
          <w:szCs w:val="24"/>
        </w:rPr>
        <w:t>c</w:t>
      </w:r>
      <w:r>
        <w:rPr>
          <w:rFonts w:ascii="Calibri" w:eastAsia="Calibri" w:hAnsi="Calibri" w:cs="Calibri"/>
          <w:spacing w:val="1"/>
          <w:sz w:val="24"/>
          <w:szCs w:val="24"/>
        </w:rPr>
        <w:t>onn</w:t>
      </w:r>
      <w:r>
        <w:rPr>
          <w:rFonts w:ascii="Calibri" w:eastAsia="Calibri" w:hAnsi="Calibri" w:cs="Calibri"/>
          <w:sz w:val="24"/>
          <w:szCs w:val="24"/>
        </w:rPr>
        <w:t>e</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4"/>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ont</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14:paraId="5B3772CF" w14:textId="77777777" w:rsidR="00C8764A" w:rsidRDefault="00C8764A">
      <w:pPr>
        <w:spacing w:before="10" w:line="100" w:lineRule="exact"/>
        <w:rPr>
          <w:sz w:val="11"/>
          <w:szCs w:val="11"/>
        </w:rPr>
      </w:pPr>
    </w:p>
    <w:p w14:paraId="793C5DB7" w14:textId="77777777" w:rsidR="00C8764A" w:rsidRDefault="00000000">
      <w:pPr>
        <w:ind w:left="3911"/>
        <w:rPr>
          <w:rFonts w:ascii="Calibri" w:eastAsia="Calibri" w:hAnsi="Calibri" w:cs="Calibri"/>
          <w:sz w:val="24"/>
          <w:szCs w:val="24"/>
        </w:rPr>
      </w:pP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rma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er</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4"/>
          <w:sz w:val="24"/>
          <w:szCs w:val="24"/>
        </w:rPr>
        <w:t>o</w:t>
      </w:r>
      <w:r>
        <w:rPr>
          <w:rFonts w:ascii="Calibri" w:eastAsia="Calibri" w:hAnsi="Calibri" w:cs="Calibri"/>
          <w:sz w:val="24"/>
          <w:szCs w:val="24"/>
        </w:rPr>
        <w:t>m</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proofErr w:type="gramStart"/>
      <w:r>
        <w:rPr>
          <w:rFonts w:ascii="Calibri" w:eastAsia="Calibri" w:hAnsi="Calibri" w:cs="Calibri"/>
          <w:sz w:val="24"/>
          <w:szCs w:val="24"/>
        </w:rPr>
        <w:t>a</w:t>
      </w:r>
      <w:r>
        <w:rPr>
          <w:rFonts w:ascii="Calibri" w:eastAsia="Calibri" w:hAnsi="Calibri" w:cs="Calibri"/>
          <w:spacing w:val="1"/>
          <w:sz w:val="24"/>
          <w:szCs w:val="24"/>
        </w:rPr>
        <w:t>bo</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w:t>
      </w:r>
      <w:proofErr w:type="gramEnd"/>
    </w:p>
    <w:p w14:paraId="1BE4329D" w14:textId="77777777" w:rsidR="00C8764A" w:rsidRDefault="00C8764A">
      <w:pPr>
        <w:spacing w:before="1" w:line="140" w:lineRule="exact"/>
        <w:rPr>
          <w:sz w:val="14"/>
          <w:szCs w:val="14"/>
        </w:rPr>
      </w:pPr>
    </w:p>
    <w:p w14:paraId="1C7671B3" w14:textId="77777777" w:rsidR="00C8764A" w:rsidRDefault="00000000">
      <w:pPr>
        <w:ind w:left="1448"/>
        <w:rPr>
          <w:rFonts w:ascii="Calibri" w:eastAsia="Calibri" w:hAnsi="Calibri" w:cs="Calibri"/>
          <w:sz w:val="24"/>
          <w:szCs w:val="24"/>
        </w:rPr>
        <w:sectPr w:rsidR="00C8764A">
          <w:pgSz w:w="11940" w:h="16860"/>
          <w:pgMar w:top="920" w:right="0" w:bottom="280" w:left="0" w:header="721" w:footer="553" w:gutter="0"/>
          <w:cols w:space="720"/>
        </w:sectPr>
      </w:pPr>
      <w:r>
        <w:rPr>
          <w:rFonts w:ascii="Calibri" w:eastAsia="Calibri" w:hAnsi="Calibri" w:cs="Calibri"/>
          <w:b/>
          <w:sz w:val="24"/>
          <w:szCs w:val="24"/>
        </w:rPr>
        <w:t>"</w:t>
      </w:r>
      <w:r>
        <w:rPr>
          <w:rFonts w:ascii="Calibri" w:eastAsia="Calibri" w:hAnsi="Calibri" w:cs="Calibri"/>
          <w:b/>
          <w:spacing w:val="-1"/>
          <w:sz w:val="24"/>
          <w:szCs w:val="24"/>
        </w:rPr>
        <w:t>Re</w:t>
      </w:r>
      <w:r>
        <w:rPr>
          <w:rFonts w:ascii="Calibri" w:eastAsia="Calibri" w:hAnsi="Calibri" w:cs="Calibri"/>
          <w:b/>
          <w:spacing w:val="3"/>
          <w:sz w:val="24"/>
          <w:szCs w:val="24"/>
        </w:rPr>
        <w:t>l</w:t>
      </w:r>
      <w:r>
        <w:rPr>
          <w:rFonts w:ascii="Calibri" w:eastAsia="Calibri" w:hAnsi="Calibri" w:cs="Calibri"/>
          <w:b/>
          <w:spacing w:val="-1"/>
          <w:sz w:val="24"/>
          <w:szCs w:val="24"/>
        </w:rPr>
        <w:t>e</w:t>
      </w:r>
      <w:r>
        <w:rPr>
          <w:rFonts w:ascii="Calibri" w:eastAsia="Calibri" w:hAnsi="Calibri" w:cs="Calibri"/>
          <w:b/>
          <w:spacing w:val="-3"/>
          <w:sz w:val="24"/>
          <w:szCs w:val="24"/>
        </w:rPr>
        <w:t>v</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 xml:space="preserve">t                          </w:t>
      </w:r>
      <w:r>
        <w:rPr>
          <w:rFonts w:ascii="Calibri" w:eastAsia="Calibri" w:hAnsi="Calibri" w:cs="Calibri"/>
          <w:b/>
          <w:spacing w:val="15"/>
          <w:sz w:val="24"/>
          <w:szCs w:val="24"/>
        </w:rPr>
        <w:t xml:space="preserve"> </w:t>
      </w:r>
      <w:r>
        <w:rPr>
          <w:rFonts w:ascii="Calibri" w:eastAsia="Calibri" w:hAnsi="Calibri" w:cs="Calibri"/>
          <w:sz w:val="24"/>
          <w:szCs w:val="24"/>
        </w:rPr>
        <w:t>all</w:t>
      </w:r>
      <w:r>
        <w:rPr>
          <w:rFonts w:ascii="Calibri" w:eastAsia="Calibri" w:hAnsi="Calibri" w:cs="Calibri"/>
          <w:spacing w:val="1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4"/>
          <w:sz w:val="24"/>
          <w:szCs w:val="24"/>
        </w:rPr>
        <w:t xml:space="preserve"> </w:t>
      </w:r>
      <w:r>
        <w:rPr>
          <w:rFonts w:ascii="Calibri" w:eastAsia="Calibri" w:hAnsi="Calibri" w:cs="Calibri"/>
          <w:sz w:val="24"/>
          <w:szCs w:val="24"/>
        </w:rPr>
        <w:t>L</w:t>
      </w:r>
      <w:r>
        <w:rPr>
          <w:rFonts w:ascii="Calibri" w:eastAsia="Calibri" w:hAnsi="Calibri" w:cs="Calibri"/>
          <w:spacing w:val="3"/>
          <w:sz w:val="24"/>
          <w:szCs w:val="24"/>
        </w:rPr>
        <w:t>a</w:t>
      </w:r>
      <w:r>
        <w:rPr>
          <w:rFonts w:ascii="Calibri" w:eastAsia="Calibri" w:hAnsi="Calibri" w:cs="Calibri"/>
          <w:sz w:val="24"/>
          <w:szCs w:val="24"/>
        </w:rPr>
        <w:t>w</w:t>
      </w:r>
      <w:r>
        <w:rPr>
          <w:rFonts w:ascii="Calibri" w:eastAsia="Calibri" w:hAnsi="Calibri" w:cs="Calibri"/>
          <w:spacing w:val="9"/>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6"/>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1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ru</w:t>
      </w:r>
      <w:r>
        <w:rPr>
          <w:rFonts w:ascii="Calibri" w:eastAsia="Calibri" w:hAnsi="Calibri" w:cs="Calibri"/>
          <w:spacing w:val="-1"/>
          <w:sz w:val="24"/>
          <w:szCs w:val="24"/>
        </w:rPr>
        <w:t>pt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ud</w:t>
      </w:r>
      <w:r>
        <w:rPr>
          <w:rFonts w:ascii="Calibri" w:eastAsia="Calibri" w:hAnsi="Calibri" w:cs="Calibri"/>
          <w:sz w:val="24"/>
          <w:szCs w:val="24"/>
        </w:rPr>
        <w:t>,</w:t>
      </w:r>
      <w:r>
        <w:rPr>
          <w:rFonts w:ascii="Calibri" w:eastAsia="Calibri" w:hAnsi="Calibri" w:cs="Calibri"/>
          <w:spacing w:val="11"/>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p>
    <w:p w14:paraId="06F4B081"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pacing w:val="1"/>
          <w:sz w:val="24"/>
          <w:szCs w:val="24"/>
        </w:rPr>
        <w:t>qui</w:t>
      </w:r>
      <w:r>
        <w:rPr>
          <w:rFonts w:ascii="Calibri" w:eastAsia="Calibri" w:hAnsi="Calibri" w:cs="Calibri"/>
          <w:b/>
          <w:spacing w:val="-1"/>
          <w:sz w:val="24"/>
          <w:szCs w:val="24"/>
        </w:rPr>
        <w:t>reme</w:t>
      </w:r>
      <w:r>
        <w:rPr>
          <w:rFonts w:ascii="Calibri" w:eastAsia="Calibri" w:hAnsi="Calibri" w:cs="Calibri"/>
          <w:b/>
          <w:spacing w:val="1"/>
          <w:sz w:val="24"/>
          <w:szCs w:val="24"/>
        </w:rPr>
        <w:t>nt</w:t>
      </w:r>
      <w:r>
        <w:rPr>
          <w:rFonts w:ascii="Calibri" w:eastAsia="Calibri" w:hAnsi="Calibri" w:cs="Calibri"/>
          <w:b/>
          <w:sz w:val="24"/>
          <w:szCs w:val="24"/>
        </w:rPr>
        <w:t>s"</w:t>
      </w:r>
    </w:p>
    <w:p w14:paraId="7423FB7C" w14:textId="77777777" w:rsidR="00C8764A" w:rsidRDefault="00000000">
      <w:pPr>
        <w:spacing w:line="240" w:lineRule="exact"/>
        <w:rPr>
          <w:rFonts w:ascii="Calibri" w:eastAsia="Calibri" w:hAnsi="Calibri" w:cs="Calibri"/>
          <w:sz w:val="24"/>
          <w:szCs w:val="24"/>
        </w:rPr>
      </w:pPr>
      <w:r>
        <w:br w:type="column"/>
      </w:r>
      <w:proofErr w:type="gramStart"/>
      <w:r>
        <w:rPr>
          <w:rFonts w:ascii="Calibri" w:eastAsia="Calibri" w:hAnsi="Calibri" w:cs="Calibri"/>
          <w:spacing w:val="-3"/>
          <w:position w:val="1"/>
          <w:sz w:val="24"/>
          <w:szCs w:val="24"/>
        </w:rPr>
        <w:t>B</w:t>
      </w:r>
      <w:r>
        <w:rPr>
          <w:rFonts w:ascii="Calibri" w:eastAsia="Calibri" w:hAnsi="Calibri" w:cs="Calibri"/>
          <w:position w:val="1"/>
          <w:sz w:val="24"/>
          <w:szCs w:val="24"/>
        </w:rPr>
        <w:t>ri</w:t>
      </w:r>
      <w:r>
        <w:rPr>
          <w:rFonts w:ascii="Calibri" w:eastAsia="Calibri" w:hAnsi="Calibri" w:cs="Calibri"/>
          <w:spacing w:val="1"/>
          <w:position w:val="1"/>
          <w:sz w:val="24"/>
          <w:szCs w:val="24"/>
        </w:rPr>
        <w:t>be</w:t>
      </w:r>
      <w:r>
        <w:rPr>
          <w:rFonts w:ascii="Calibri" w:eastAsia="Calibri" w:hAnsi="Calibri" w:cs="Calibri"/>
          <w:position w:val="1"/>
          <w:sz w:val="24"/>
          <w:szCs w:val="24"/>
        </w:rPr>
        <w:t xml:space="preserve">ry </w:t>
      </w:r>
      <w:r>
        <w:rPr>
          <w:rFonts w:ascii="Calibri" w:eastAsia="Calibri" w:hAnsi="Calibri" w:cs="Calibri"/>
          <w:spacing w:val="9"/>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c</w:t>
      </w:r>
      <w:r>
        <w:rPr>
          <w:rFonts w:ascii="Calibri" w:eastAsia="Calibri" w:hAnsi="Calibri" w:cs="Calibri"/>
          <w:position w:val="1"/>
          <w:sz w:val="24"/>
          <w:szCs w:val="24"/>
        </w:rPr>
        <w:t>t</w:t>
      </w:r>
      <w:proofErr w:type="gramEnd"/>
      <w:r>
        <w:rPr>
          <w:rFonts w:ascii="Calibri" w:eastAsia="Calibri" w:hAnsi="Calibri" w:cs="Calibri"/>
          <w:position w:val="1"/>
          <w:sz w:val="24"/>
          <w:szCs w:val="24"/>
        </w:rPr>
        <w:t xml:space="preserve"> </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201</w:t>
      </w:r>
      <w:r>
        <w:rPr>
          <w:rFonts w:ascii="Calibri" w:eastAsia="Calibri" w:hAnsi="Calibri" w:cs="Calibri"/>
          <w:position w:val="1"/>
          <w:sz w:val="24"/>
          <w:szCs w:val="24"/>
        </w:rPr>
        <w:t xml:space="preserve">0 </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d </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y </w:t>
      </w:r>
      <w:r>
        <w:rPr>
          <w:rFonts w:ascii="Calibri" w:eastAsia="Calibri" w:hAnsi="Calibri" w:cs="Calibri"/>
          <w:spacing w:val="16"/>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1"/>
          <w:position w:val="1"/>
          <w:sz w:val="24"/>
          <w:szCs w:val="24"/>
        </w:rPr>
        <w:t>u</w:t>
      </w:r>
      <w:r>
        <w:rPr>
          <w:rFonts w:ascii="Calibri" w:eastAsia="Calibri" w:hAnsi="Calibri" w:cs="Calibri"/>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 xml:space="preserve">e </w:t>
      </w:r>
      <w:r>
        <w:rPr>
          <w:rFonts w:ascii="Calibri" w:eastAsia="Calibri" w:hAnsi="Calibri" w:cs="Calibri"/>
          <w:spacing w:val="10"/>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ss</w:t>
      </w:r>
      <w:r>
        <w:rPr>
          <w:rFonts w:ascii="Calibri" w:eastAsia="Calibri" w:hAnsi="Calibri" w:cs="Calibri"/>
          <w:spacing w:val="-1"/>
          <w:position w:val="1"/>
          <w:sz w:val="24"/>
          <w:szCs w:val="24"/>
        </w:rPr>
        <w:t>ue</w:t>
      </w:r>
      <w:r>
        <w:rPr>
          <w:rFonts w:ascii="Calibri" w:eastAsia="Calibri" w:hAnsi="Calibri" w:cs="Calibri"/>
          <w:position w:val="1"/>
          <w:sz w:val="24"/>
          <w:szCs w:val="24"/>
        </w:rPr>
        <w:t xml:space="preserve">d </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 xml:space="preserve">y </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12"/>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ary </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8"/>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te</w:t>
      </w:r>
    </w:p>
    <w:p w14:paraId="2373ADD9" w14:textId="77777777" w:rsidR="00C8764A" w:rsidRDefault="00000000">
      <w:pPr>
        <w:spacing w:line="26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955" w:space="956"/>
            <w:col w:w="8029"/>
          </w:cols>
        </w:sectPr>
      </w:pPr>
      <w:r>
        <w:rPr>
          <w:rFonts w:ascii="Calibri" w:eastAsia="Calibri" w:hAnsi="Calibri" w:cs="Calibri"/>
          <w:spacing w:val="1"/>
          <w:position w:val="1"/>
          <w:sz w:val="24"/>
          <w:szCs w:val="24"/>
        </w:rPr>
        <w:t>pu</w:t>
      </w:r>
      <w:r>
        <w:rPr>
          <w:rFonts w:ascii="Calibri" w:eastAsia="Calibri" w:hAnsi="Calibri" w:cs="Calibri"/>
          <w:position w:val="1"/>
          <w:sz w:val="24"/>
          <w:szCs w:val="24"/>
        </w:rPr>
        <w:t>r</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9</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B</w:t>
      </w:r>
      <w:r>
        <w:rPr>
          <w:rFonts w:ascii="Calibri" w:eastAsia="Calibri" w:hAnsi="Calibri" w:cs="Calibri"/>
          <w:position w:val="1"/>
          <w:sz w:val="24"/>
          <w:szCs w:val="24"/>
        </w:rPr>
        <w:t>ri</w:t>
      </w:r>
      <w:r>
        <w:rPr>
          <w:rFonts w:ascii="Calibri" w:eastAsia="Calibri" w:hAnsi="Calibri" w:cs="Calibri"/>
          <w:spacing w:val="1"/>
          <w:position w:val="1"/>
          <w:sz w:val="24"/>
          <w:szCs w:val="24"/>
        </w:rPr>
        <w:t>be</w:t>
      </w:r>
      <w:r>
        <w:rPr>
          <w:rFonts w:ascii="Calibri" w:eastAsia="Calibri" w:hAnsi="Calibri" w:cs="Calibri"/>
          <w:position w:val="1"/>
          <w:sz w:val="24"/>
          <w:szCs w:val="24"/>
        </w:rPr>
        <w:t>ry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3"/>
          <w:position w:val="1"/>
          <w:sz w:val="24"/>
          <w:szCs w:val="24"/>
        </w:rPr>
        <w:t>c</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2010</w:t>
      </w:r>
      <w:r>
        <w:rPr>
          <w:rFonts w:ascii="Calibri" w:eastAsia="Calibri" w:hAnsi="Calibri" w:cs="Calibri"/>
          <w:position w:val="1"/>
          <w:sz w:val="24"/>
          <w:szCs w:val="24"/>
        </w:rPr>
        <w:t>;</w:t>
      </w:r>
    </w:p>
    <w:p w14:paraId="27E12398" w14:textId="77777777" w:rsidR="00C8764A" w:rsidRDefault="00C8764A">
      <w:pPr>
        <w:spacing w:before="4" w:line="140" w:lineRule="exact"/>
        <w:rPr>
          <w:sz w:val="14"/>
          <w:szCs w:val="14"/>
        </w:rPr>
      </w:pPr>
    </w:p>
    <w:p w14:paraId="031F35D2"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w:t>
      </w:r>
      <w:r>
        <w:rPr>
          <w:rFonts w:ascii="Calibri" w:eastAsia="Calibri" w:hAnsi="Calibri" w:cs="Calibri"/>
          <w:b/>
          <w:spacing w:val="-1"/>
          <w:sz w:val="24"/>
          <w:szCs w:val="24"/>
        </w:rPr>
        <w:t>Re</w:t>
      </w:r>
      <w:r>
        <w:rPr>
          <w:rFonts w:ascii="Calibri" w:eastAsia="Calibri" w:hAnsi="Calibri" w:cs="Calibri"/>
          <w:b/>
          <w:spacing w:val="3"/>
          <w:sz w:val="24"/>
          <w:szCs w:val="24"/>
        </w:rPr>
        <w:t>l</w:t>
      </w:r>
      <w:r>
        <w:rPr>
          <w:rFonts w:ascii="Calibri" w:eastAsia="Calibri" w:hAnsi="Calibri" w:cs="Calibri"/>
          <w:b/>
          <w:spacing w:val="-1"/>
          <w:sz w:val="24"/>
          <w:szCs w:val="24"/>
        </w:rPr>
        <w:t>e</w:t>
      </w:r>
      <w:r>
        <w:rPr>
          <w:rFonts w:ascii="Calibri" w:eastAsia="Calibri" w:hAnsi="Calibri" w:cs="Calibri"/>
          <w:b/>
          <w:spacing w:val="-3"/>
          <w:sz w:val="24"/>
          <w:szCs w:val="24"/>
        </w:rPr>
        <w:t>v</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z w:val="24"/>
          <w:szCs w:val="24"/>
        </w:rPr>
        <w:t xml:space="preserve">x                  </w:t>
      </w:r>
      <w:r>
        <w:rPr>
          <w:rFonts w:ascii="Calibri" w:eastAsia="Calibri" w:hAnsi="Calibri" w:cs="Calibri"/>
          <w:b/>
          <w:spacing w:val="45"/>
          <w:sz w:val="24"/>
          <w:szCs w:val="24"/>
        </w:rPr>
        <w:t xml:space="preserve"> </w:t>
      </w:r>
      <w:r>
        <w:rPr>
          <w:rFonts w:ascii="Calibri" w:eastAsia="Calibri" w:hAnsi="Calibri" w:cs="Calibri"/>
          <w:spacing w:val="2"/>
          <w:sz w:val="24"/>
          <w:szCs w:val="24"/>
        </w:rPr>
        <w:t>H</w:t>
      </w:r>
      <w:r>
        <w:rPr>
          <w:rFonts w:ascii="Calibri" w:eastAsia="Calibri" w:hAnsi="Calibri" w:cs="Calibri"/>
          <w:spacing w:val="-1"/>
          <w:sz w:val="24"/>
          <w:szCs w:val="24"/>
        </w:rPr>
        <w:t>MRC</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z w:val="24"/>
          <w:szCs w:val="24"/>
        </w:rPr>
        <w:t>if</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ax</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utho</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pacing w:val="1"/>
          <w:sz w:val="24"/>
          <w:szCs w:val="24"/>
        </w:rPr>
        <w:t>i</w:t>
      </w:r>
      <w:r>
        <w:rPr>
          <w:rFonts w:ascii="Calibri" w:eastAsia="Calibri" w:hAnsi="Calibri" w:cs="Calibri"/>
          <w:sz w:val="24"/>
          <w:szCs w:val="24"/>
        </w:rPr>
        <w:t>n</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3"/>
          <w:sz w:val="24"/>
          <w:szCs w:val="24"/>
        </w:rPr>
        <w:t>s</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2"/>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p>
    <w:p w14:paraId="5F606439"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1"/>
          <w:sz w:val="24"/>
          <w:szCs w:val="24"/>
        </w:rPr>
        <w:t>A</w:t>
      </w:r>
      <w:r>
        <w:rPr>
          <w:rFonts w:ascii="Calibri" w:eastAsia="Calibri" w:hAnsi="Calibri" w:cs="Calibri"/>
          <w:b/>
          <w:spacing w:val="3"/>
          <w:sz w:val="24"/>
          <w:szCs w:val="24"/>
        </w:rPr>
        <w:t>u</w:t>
      </w:r>
      <w:r>
        <w:rPr>
          <w:rFonts w:ascii="Calibri" w:eastAsia="Calibri" w:hAnsi="Calibri" w:cs="Calibri"/>
          <w:b/>
          <w:spacing w:val="-2"/>
          <w:sz w:val="24"/>
          <w:szCs w:val="24"/>
        </w:rPr>
        <w:t>th</w:t>
      </w:r>
      <w:r>
        <w:rPr>
          <w:rFonts w:ascii="Calibri" w:eastAsia="Calibri" w:hAnsi="Calibri" w:cs="Calibri"/>
          <w:b/>
          <w:spacing w:val="3"/>
          <w:sz w:val="24"/>
          <w:szCs w:val="24"/>
        </w:rPr>
        <w:t>o</w:t>
      </w:r>
      <w:r>
        <w:rPr>
          <w:rFonts w:ascii="Calibri" w:eastAsia="Calibri" w:hAnsi="Calibri" w:cs="Calibri"/>
          <w:b/>
          <w:spacing w:val="-1"/>
          <w:sz w:val="24"/>
          <w:szCs w:val="24"/>
        </w:rPr>
        <w:t>ri</w:t>
      </w:r>
      <w:r>
        <w:rPr>
          <w:rFonts w:ascii="Calibri" w:eastAsia="Calibri" w:hAnsi="Calibri" w:cs="Calibri"/>
          <w:b/>
          <w:spacing w:val="8"/>
          <w:sz w:val="24"/>
          <w:szCs w:val="24"/>
        </w:rPr>
        <w:t>t</w:t>
      </w:r>
      <w:r>
        <w:rPr>
          <w:rFonts w:ascii="Calibri" w:eastAsia="Calibri" w:hAnsi="Calibri" w:cs="Calibri"/>
          <w:b/>
          <w:spacing w:val="-13"/>
          <w:sz w:val="24"/>
          <w:szCs w:val="24"/>
        </w:rPr>
        <w:t>y</w:t>
      </w:r>
      <w:r>
        <w:rPr>
          <w:rFonts w:ascii="Calibri" w:eastAsia="Calibri" w:hAnsi="Calibri" w:cs="Calibri"/>
          <w:b/>
          <w:sz w:val="24"/>
          <w:szCs w:val="24"/>
        </w:rPr>
        <w:t>"</w:t>
      </w:r>
    </w:p>
    <w:p w14:paraId="0FF1BBA0" w14:textId="77777777" w:rsidR="00C8764A" w:rsidRDefault="00000000">
      <w:pPr>
        <w:spacing w:line="26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504" w:space="1407"/>
            <w:col w:w="8029"/>
          </w:cols>
        </w:sectPr>
      </w:pPr>
      <w:r>
        <w:br w:type="column"/>
      </w:r>
      <w:r>
        <w:rPr>
          <w:rFonts w:ascii="Calibri" w:eastAsia="Calibri" w:hAnsi="Calibri" w:cs="Calibri"/>
          <w:position w:val="1"/>
          <w:sz w:val="24"/>
          <w:szCs w:val="24"/>
        </w:rPr>
        <w:t>S</w:t>
      </w:r>
      <w:r>
        <w:rPr>
          <w:rFonts w:ascii="Calibri" w:eastAsia="Calibri" w:hAnsi="Calibri" w:cs="Calibri"/>
          <w:spacing w:val="1"/>
          <w:position w:val="1"/>
          <w:sz w:val="24"/>
          <w:szCs w:val="24"/>
        </w:rPr>
        <w:t>upp</w:t>
      </w:r>
      <w:r>
        <w:rPr>
          <w:rFonts w:ascii="Calibri" w:eastAsia="Calibri" w:hAnsi="Calibri" w:cs="Calibri"/>
          <w:spacing w:val="-2"/>
          <w:position w:val="1"/>
          <w:sz w:val="24"/>
          <w:szCs w:val="24"/>
        </w:rPr>
        <w:t>l</w:t>
      </w:r>
      <w:r>
        <w:rPr>
          <w:rFonts w:ascii="Calibri" w:eastAsia="Calibri" w:hAnsi="Calibri" w:cs="Calibri"/>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is</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l</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d</w:t>
      </w:r>
      <w:r>
        <w:rPr>
          <w:rFonts w:ascii="Calibri" w:eastAsia="Calibri" w:hAnsi="Calibri" w:cs="Calibri"/>
          <w:position w:val="1"/>
          <w:sz w:val="24"/>
          <w:szCs w:val="24"/>
        </w:rPr>
        <w:t>;</w:t>
      </w:r>
    </w:p>
    <w:p w14:paraId="47B7963B" w14:textId="77777777" w:rsidR="00C8764A" w:rsidRDefault="00C8764A">
      <w:pPr>
        <w:spacing w:before="3" w:line="100" w:lineRule="exact"/>
        <w:rPr>
          <w:sz w:val="11"/>
          <w:szCs w:val="11"/>
        </w:rPr>
      </w:pPr>
    </w:p>
    <w:p w14:paraId="690B3C9C"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w:t>
      </w:r>
      <w:r>
        <w:rPr>
          <w:rFonts w:ascii="Calibri" w:eastAsia="Calibri" w:hAnsi="Calibri" w:cs="Calibri"/>
          <w:b/>
          <w:spacing w:val="-1"/>
          <w:sz w:val="24"/>
          <w:szCs w:val="24"/>
        </w:rPr>
        <w:t>Rem</w:t>
      </w:r>
      <w:r>
        <w:rPr>
          <w:rFonts w:ascii="Calibri" w:eastAsia="Calibri" w:hAnsi="Calibri" w:cs="Calibri"/>
          <w:b/>
          <w:spacing w:val="1"/>
          <w:sz w:val="24"/>
          <w:szCs w:val="24"/>
        </w:rPr>
        <w:t>ind</w:t>
      </w:r>
      <w:r>
        <w:rPr>
          <w:rFonts w:ascii="Calibri" w:eastAsia="Calibri" w:hAnsi="Calibri" w:cs="Calibri"/>
          <w:b/>
          <w:spacing w:val="-1"/>
          <w:sz w:val="24"/>
          <w:szCs w:val="24"/>
        </w:rPr>
        <w:t>e</w:t>
      </w:r>
      <w:r>
        <w:rPr>
          <w:rFonts w:ascii="Calibri" w:eastAsia="Calibri" w:hAnsi="Calibri" w:cs="Calibri"/>
          <w:b/>
          <w:sz w:val="24"/>
          <w:szCs w:val="24"/>
        </w:rPr>
        <w:t xml:space="preserve">r                        </w:t>
      </w:r>
      <w:r>
        <w:rPr>
          <w:rFonts w:ascii="Calibri" w:eastAsia="Calibri" w:hAnsi="Calibri" w:cs="Calibri"/>
          <w:b/>
          <w:spacing w:val="31"/>
          <w:sz w:val="24"/>
          <w:szCs w:val="24"/>
        </w:rPr>
        <w:t xml:space="preserve"> </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ot</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9"/>
          <w:sz w:val="24"/>
          <w:szCs w:val="24"/>
        </w:rPr>
        <w:t xml:space="preserve"> </w:t>
      </w:r>
      <w:r>
        <w:rPr>
          <w:rFonts w:ascii="Calibri" w:eastAsia="Calibri" w:hAnsi="Calibri" w:cs="Calibri"/>
          <w:sz w:val="24"/>
          <w:szCs w:val="24"/>
        </w:rPr>
        <w:t>in</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c</w:t>
      </w:r>
      <w:r>
        <w:rPr>
          <w:rFonts w:ascii="Calibri" w:eastAsia="Calibri" w:hAnsi="Calibri" w:cs="Calibri"/>
          <w:spacing w:val="5"/>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4"/>
          <w:sz w:val="24"/>
          <w:szCs w:val="24"/>
        </w:rPr>
        <w:t xml:space="preserve"> </w:t>
      </w:r>
      <w:r>
        <w:rPr>
          <w:rFonts w:ascii="Calibri" w:eastAsia="Calibri" w:hAnsi="Calibri" w:cs="Calibri"/>
          <w:spacing w:val="-6"/>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4"/>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la</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1"/>
          <w:sz w:val="24"/>
          <w:szCs w:val="24"/>
        </w:rPr>
        <w:t xml:space="preserve"> </w:t>
      </w:r>
      <w:r>
        <w:rPr>
          <w:rFonts w:ascii="Calibri" w:eastAsia="Calibri" w:hAnsi="Calibri" w:cs="Calibri"/>
          <w:spacing w:val="-2"/>
          <w:sz w:val="24"/>
          <w:szCs w:val="24"/>
        </w:rPr>
        <w:t>1</w:t>
      </w:r>
      <w:r>
        <w:rPr>
          <w:rFonts w:ascii="Calibri" w:eastAsia="Calibri" w:hAnsi="Calibri" w:cs="Calibri"/>
          <w:spacing w:val="1"/>
          <w:sz w:val="24"/>
          <w:szCs w:val="24"/>
        </w:rPr>
        <w:t>0</w:t>
      </w:r>
      <w:r>
        <w:rPr>
          <w:rFonts w:ascii="Calibri" w:eastAsia="Calibri" w:hAnsi="Calibri" w:cs="Calibri"/>
          <w:sz w:val="24"/>
          <w:szCs w:val="24"/>
        </w:rPr>
        <w:t>.6</w:t>
      </w:r>
      <w:r>
        <w:rPr>
          <w:rFonts w:ascii="Calibri" w:eastAsia="Calibri" w:hAnsi="Calibri" w:cs="Calibri"/>
          <w:spacing w:val="11"/>
          <w:sz w:val="24"/>
          <w:szCs w:val="24"/>
        </w:rPr>
        <w:t xml:space="preserve"> </w:t>
      </w:r>
      <w:r>
        <w:rPr>
          <w:rFonts w:ascii="Calibri" w:eastAsia="Calibri" w:hAnsi="Calibri" w:cs="Calibri"/>
          <w:sz w:val="24"/>
          <w:szCs w:val="24"/>
        </w:rPr>
        <w:t>g</w:t>
      </w:r>
      <w:r>
        <w:rPr>
          <w:rFonts w:ascii="Calibri" w:eastAsia="Calibri" w:hAnsi="Calibri" w:cs="Calibri"/>
          <w:spacing w:val="3"/>
          <w:sz w:val="24"/>
          <w:szCs w:val="24"/>
        </w:rPr>
        <w:t>i</w:t>
      </w:r>
      <w:r>
        <w:rPr>
          <w:rFonts w:ascii="Calibri" w:eastAsia="Calibri" w:hAnsi="Calibri" w:cs="Calibri"/>
          <w:spacing w:val="-5"/>
          <w:sz w:val="24"/>
          <w:szCs w:val="24"/>
        </w:rPr>
        <w:t>v</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8"/>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t</w:t>
      </w:r>
      <w:r>
        <w:rPr>
          <w:rFonts w:ascii="Calibri" w:eastAsia="Calibri" w:hAnsi="Calibri" w:cs="Calibri"/>
          <w:sz w:val="24"/>
          <w:szCs w:val="24"/>
        </w:rPr>
        <w:t>o</w:t>
      </w:r>
    </w:p>
    <w:p w14:paraId="6F210B14"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z w:val="24"/>
          <w:szCs w:val="24"/>
        </w:rPr>
        <w:t>N</w:t>
      </w:r>
      <w:r>
        <w:rPr>
          <w:rFonts w:ascii="Calibri" w:eastAsia="Calibri" w:hAnsi="Calibri" w:cs="Calibri"/>
          <w:b/>
          <w:spacing w:val="1"/>
          <w:sz w:val="24"/>
          <w:szCs w:val="24"/>
        </w:rPr>
        <w:t>o</w:t>
      </w:r>
      <w:r>
        <w:rPr>
          <w:rFonts w:ascii="Calibri" w:eastAsia="Calibri" w:hAnsi="Calibri" w:cs="Calibri"/>
          <w:b/>
          <w:spacing w:val="-2"/>
          <w:sz w:val="24"/>
          <w:szCs w:val="24"/>
        </w:rPr>
        <w:t>t</w:t>
      </w:r>
      <w:r>
        <w:rPr>
          <w:rFonts w:ascii="Calibri" w:eastAsia="Calibri" w:hAnsi="Calibri" w:cs="Calibri"/>
          <w:b/>
          <w:spacing w:val="1"/>
          <w:sz w:val="24"/>
          <w:szCs w:val="24"/>
        </w:rPr>
        <w:t>ic</w:t>
      </w:r>
      <w:r>
        <w:rPr>
          <w:rFonts w:ascii="Calibri" w:eastAsia="Calibri" w:hAnsi="Calibri" w:cs="Calibri"/>
          <w:b/>
          <w:spacing w:val="-1"/>
          <w:sz w:val="24"/>
          <w:szCs w:val="24"/>
        </w:rPr>
        <w:t>e</w:t>
      </w:r>
      <w:r>
        <w:rPr>
          <w:rFonts w:ascii="Calibri" w:eastAsia="Calibri" w:hAnsi="Calibri" w:cs="Calibri"/>
          <w:b/>
          <w:sz w:val="24"/>
          <w:szCs w:val="24"/>
        </w:rPr>
        <w:t>"</w:t>
      </w:r>
    </w:p>
    <w:p w14:paraId="61B2F95F" w14:textId="77777777" w:rsidR="00C8764A" w:rsidRDefault="00000000">
      <w:pPr>
        <w:spacing w:line="260" w:lineRule="exact"/>
        <w:rPr>
          <w:rFonts w:ascii="Calibri" w:eastAsia="Calibri" w:hAnsi="Calibri" w:cs="Calibri"/>
          <w:sz w:val="24"/>
          <w:szCs w:val="24"/>
        </w:rPr>
      </w:pPr>
      <w:r>
        <w:br w:type="column"/>
      </w:r>
      <w:proofErr w:type="gramStart"/>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15"/>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proofErr w:type="gramEnd"/>
      <w:r>
        <w:rPr>
          <w:rFonts w:ascii="Calibri" w:eastAsia="Calibri" w:hAnsi="Calibri" w:cs="Calibri"/>
          <w:position w:val="1"/>
          <w:sz w:val="24"/>
          <w:szCs w:val="24"/>
        </w:rPr>
        <w:t xml:space="preserve"> </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g </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n </w:t>
      </w:r>
      <w:r>
        <w:rPr>
          <w:rFonts w:ascii="Calibri" w:eastAsia="Calibri" w:hAnsi="Calibri" w:cs="Calibri"/>
          <w:spacing w:val="1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a</w:t>
      </w:r>
      <w:r>
        <w:rPr>
          <w:rFonts w:ascii="Calibri" w:eastAsia="Calibri" w:hAnsi="Calibri" w:cs="Calibri"/>
          <w:position w:val="1"/>
          <w:sz w:val="24"/>
          <w:szCs w:val="24"/>
        </w:rPr>
        <w:t xml:space="preserve">t </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pa</w:t>
      </w:r>
      <w:r>
        <w:rPr>
          <w:rFonts w:ascii="Calibri" w:eastAsia="Calibri" w:hAnsi="Calibri" w:cs="Calibri"/>
          <w:spacing w:val="-3"/>
          <w:position w:val="1"/>
          <w:sz w:val="24"/>
          <w:szCs w:val="24"/>
        </w:rPr>
        <w:t>y</w:t>
      </w:r>
      <w:r>
        <w:rPr>
          <w:rFonts w:ascii="Calibri" w:eastAsia="Calibri" w:hAnsi="Calibri" w:cs="Calibri"/>
          <w:position w:val="1"/>
          <w:sz w:val="24"/>
          <w:szCs w:val="24"/>
        </w:rPr>
        <w:t>me</w:t>
      </w:r>
      <w:r>
        <w:rPr>
          <w:rFonts w:ascii="Calibri" w:eastAsia="Calibri" w:hAnsi="Calibri" w:cs="Calibri"/>
          <w:spacing w:val="2"/>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15"/>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as </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t </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be</w:t>
      </w:r>
      <w:r>
        <w:rPr>
          <w:rFonts w:ascii="Calibri" w:eastAsia="Calibri" w:hAnsi="Calibri" w:cs="Calibri"/>
          <w:spacing w:val="-2"/>
          <w:position w:val="1"/>
          <w:sz w:val="24"/>
          <w:szCs w:val="24"/>
        </w:rPr>
        <w:t>e</w:t>
      </w:r>
      <w:r>
        <w:rPr>
          <w:rFonts w:ascii="Calibri" w:eastAsia="Calibri" w:hAnsi="Calibri" w:cs="Calibri"/>
          <w:position w:val="1"/>
          <w:sz w:val="24"/>
          <w:szCs w:val="24"/>
        </w:rPr>
        <w:t>n</w:t>
      </w:r>
    </w:p>
    <w:p w14:paraId="2A159C23" w14:textId="77777777" w:rsidR="00C8764A" w:rsidRDefault="00000000">
      <w:pPr>
        <w:spacing w:line="24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204" w:space="1709"/>
            <w:col w:w="8027"/>
          </w:cols>
        </w:sectPr>
      </w:pP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c</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t</w:t>
      </w:r>
      <w:r>
        <w:rPr>
          <w:rFonts w:ascii="Calibri" w:eastAsia="Calibri" w:hAnsi="Calibri" w:cs="Calibri"/>
          <w:position w:val="1"/>
          <w:sz w:val="24"/>
          <w:szCs w:val="24"/>
        </w:rPr>
        <w:t>im</w:t>
      </w:r>
      <w:r>
        <w:rPr>
          <w:rFonts w:ascii="Calibri" w:eastAsia="Calibri" w:hAnsi="Calibri" w:cs="Calibri"/>
          <w:spacing w:val="1"/>
          <w:position w:val="1"/>
          <w:sz w:val="24"/>
          <w:szCs w:val="24"/>
        </w:rPr>
        <w:t>e</w:t>
      </w:r>
      <w:r>
        <w:rPr>
          <w:rFonts w:ascii="Calibri" w:eastAsia="Calibri" w:hAnsi="Calibri" w:cs="Calibri"/>
          <w:position w:val="1"/>
          <w:sz w:val="24"/>
          <w:szCs w:val="24"/>
        </w:rPr>
        <w:t>;</w:t>
      </w:r>
    </w:p>
    <w:p w14:paraId="1A13B067" w14:textId="77777777" w:rsidR="00C8764A" w:rsidRDefault="00C8764A">
      <w:pPr>
        <w:spacing w:before="4" w:line="140" w:lineRule="exact"/>
        <w:rPr>
          <w:sz w:val="14"/>
          <w:szCs w:val="14"/>
        </w:rPr>
      </w:pPr>
    </w:p>
    <w:p w14:paraId="0063100D"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w:t>
      </w:r>
      <w:r>
        <w:rPr>
          <w:rFonts w:ascii="Calibri" w:eastAsia="Calibri" w:hAnsi="Calibri" w:cs="Calibri"/>
          <w:b/>
          <w:spacing w:val="-1"/>
          <w:sz w:val="24"/>
          <w:szCs w:val="24"/>
        </w:rPr>
        <w:t>Re</w:t>
      </w:r>
      <w:r>
        <w:rPr>
          <w:rFonts w:ascii="Calibri" w:eastAsia="Calibri" w:hAnsi="Calibri" w:cs="Calibri"/>
          <w:b/>
          <w:spacing w:val="1"/>
          <w:sz w:val="24"/>
          <w:szCs w:val="24"/>
        </w:rPr>
        <w:t>pl</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e</w:t>
      </w:r>
      <w:r>
        <w:rPr>
          <w:rFonts w:ascii="Calibri" w:eastAsia="Calibri" w:hAnsi="Calibri" w:cs="Calibri"/>
          <w:b/>
          <w:spacing w:val="2"/>
          <w:sz w:val="24"/>
          <w:szCs w:val="24"/>
        </w:rPr>
        <w:t>m</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 xml:space="preserve">t                  </w:t>
      </w:r>
      <w:r>
        <w:rPr>
          <w:rFonts w:ascii="Calibri" w:eastAsia="Calibri" w:hAnsi="Calibri" w:cs="Calibri"/>
          <w:b/>
          <w:spacing w:val="1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pacing w:val="1"/>
          <w:sz w:val="24"/>
          <w:szCs w:val="24"/>
        </w:rPr>
        <w:t>de</w:t>
      </w:r>
      <w:r>
        <w:rPr>
          <w:rFonts w:ascii="Calibri" w:eastAsia="Calibri" w:hAnsi="Calibri" w:cs="Calibri"/>
          <w:sz w:val="24"/>
          <w:szCs w:val="24"/>
        </w:rPr>
        <w:t>li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z w:val="24"/>
          <w:szCs w:val="24"/>
        </w:rPr>
        <w:t>les</w:t>
      </w:r>
      <w:r>
        <w:rPr>
          <w:rFonts w:ascii="Calibri" w:eastAsia="Calibri" w:hAnsi="Calibri" w:cs="Calibri"/>
          <w:spacing w:val="13"/>
          <w:sz w:val="24"/>
          <w:szCs w:val="24"/>
        </w:rPr>
        <w:t xml:space="preserve"> </w:t>
      </w:r>
      <w:r>
        <w:rPr>
          <w:rFonts w:ascii="Calibri" w:eastAsia="Calibri" w:hAnsi="Calibri" w:cs="Calibri"/>
          <w:spacing w:val="-3"/>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ially</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z w:val="24"/>
          <w:szCs w:val="24"/>
        </w:rPr>
        <w:t>milar</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l</w:t>
      </w:r>
      <w:r>
        <w:rPr>
          <w:rFonts w:ascii="Calibri" w:eastAsia="Calibri" w:hAnsi="Calibri" w:cs="Calibri"/>
          <w:spacing w:val="3"/>
          <w:sz w:val="24"/>
          <w:szCs w:val="24"/>
        </w:rPr>
        <w:t>i</w:t>
      </w:r>
      <w:r>
        <w:rPr>
          <w:rFonts w:ascii="Calibri" w:eastAsia="Calibri" w:hAnsi="Calibri" w:cs="Calibri"/>
          <w:spacing w:val="-2"/>
          <w:sz w:val="24"/>
          <w:szCs w:val="24"/>
        </w:rPr>
        <w:t>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z w:val="24"/>
          <w:szCs w:val="24"/>
        </w:rPr>
        <w:t>les</w:t>
      </w:r>
    </w:p>
    <w:p w14:paraId="736B71C6" w14:textId="77777777" w:rsidR="00C8764A" w:rsidRDefault="00000000">
      <w:pPr>
        <w:spacing w:line="280" w:lineRule="exact"/>
        <w:ind w:left="1448" w:right="-56"/>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li</w:t>
      </w:r>
      <w:r>
        <w:rPr>
          <w:rFonts w:ascii="Calibri" w:eastAsia="Calibri" w:hAnsi="Calibri" w:cs="Calibri"/>
          <w:b/>
          <w:spacing w:val="-3"/>
          <w:sz w:val="24"/>
          <w:szCs w:val="24"/>
        </w:rPr>
        <w:t>v</w:t>
      </w:r>
      <w:r>
        <w:rPr>
          <w:rFonts w:ascii="Calibri" w:eastAsia="Calibri" w:hAnsi="Calibri" w:cs="Calibri"/>
          <w:b/>
          <w:spacing w:val="1"/>
          <w:sz w:val="24"/>
          <w:szCs w:val="24"/>
        </w:rPr>
        <w:t>e</w:t>
      </w:r>
      <w:r>
        <w:rPr>
          <w:rFonts w:ascii="Calibri" w:eastAsia="Calibri" w:hAnsi="Calibri" w:cs="Calibri"/>
          <w:b/>
          <w:spacing w:val="-1"/>
          <w:sz w:val="24"/>
          <w:szCs w:val="24"/>
        </w:rPr>
        <w:t>ra</w:t>
      </w:r>
      <w:r>
        <w:rPr>
          <w:rFonts w:ascii="Calibri" w:eastAsia="Calibri" w:hAnsi="Calibri" w:cs="Calibri"/>
          <w:b/>
          <w:spacing w:val="1"/>
          <w:sz w:val="24"/>
          <w:szCs w:val="24"/>
        </w:rPr>
        <w:t>bl</w:t>
      </w:r>
      <w:r>
        <w:rPr>
          <w:rFonts w:ascii="Calibri" w:eastAsia="Calibri" w:hAnsi="Calibri" w:cs="Calibri"/>
          <w:b/>
          <w:spacing w:val="-1"/>
          <w:sz w:val="24"/>
          <w:szCs w:val="24"/>
        </w:rPr>
        <w:t>e</w:t>
      </w:r>
      <w:r>
        <w:rPr>
          <w:rFonts w:ascii="Calibri" w:eastAsia="Calibri" w:hAnsi="Calibri" w:cs="Calibri"/>
          <w:b/>
          <w:sz w:val="24"/>
          <w:szCs w:val="24"/>
        </w:rPr>
        <w:t>s"</w:t>
      </w:r>
    </w:p>
    <w:p w14:paraId="7BF8BBD4" w14:textId="77777777" w:rsidR="00C8764A" w:rsidRDefault="00000000">
      <w:pPr>
        <w:spacing w:line="260" w:lineRule="exact"/>
        <w:rPr>
          <w:rFonts w:ascii="Calibri" w:eastAsia="Calibri" w:hAnsi="Calibri" w:cs="Calibri"/>
          <w:sz w:val="24"/>
          <w:szCs w:val="24"/>
        </w:rPr>
      </w:pPr>
      <w:r>
        <w:br w:type="column"/>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4"/>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24"/>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6"/>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ec</w:t>
      </w:r>
      <w:r>
        <w:rPr>
          <w:rFonts w:ascii="Calibri" w:eastAsia="Calibri" w:hAnsi="Calibri" w:cs="Calibri"/>
          <w:spacing w:val="1"/>
          <w:position w:val="1"/>
          <w:sz w:val="24"/>
          <w:szCs w:val="24"/>
        </w:rPr>
        <w:t>e</w:t>
      </w:r>
      <w:r>
        <w:rPr>
          <w:rFonts w:ascii="Calibri" w:eastAsia="Calibri" w:hAnsi="Calibri" w:cs="Calibri"/>
          <w:spacing w:val="7"/>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26"/>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ub</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tut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o</w:t>
      </w:r>
      <w:r>
        <w:rPr>
          <w:rFonts w:ascii="Calibri" w:eastAsia="Calibri" w:hAnsi="Calibri" w:cs="Calibri"/>
          <w:position w:val="1"/>
          <w:sz w:val="24"/>
          <w:szCs w:val="24"/>
        </w:rPr>
        <w:t>r</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2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19"/>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6"/>
          <w:position w:val="1"/>
          <w:sz w:val="24"/>
          <w:szCs w:val="24"/>
        </w:rPr>
        <w:t xml:space="preserve"> </w:t>
      </w:r>
      <w:proofErr w:type="gramStart"/>
      <w:r>
        <w:rPr>
          <w:rFonts w:ascii="Calibri" w:eastAsia="Calibri" w:hAnsi="Calibri" w:cs="Calibri"/>
          <w:spacing w:val="-1"/>
          <w:position w:val="1"/>
          <w:sz w:val="24"/>
          <w:szCs w:val="24"/>
        </w:rPr>
        <w:t>D</w:t>
      </w:r>
      <w:r>
        <w:rPr>
          <w:rFonts w:ascii="Calibri" w:eastAsia="Calibri" w:hAnsi="Calibri" w:cs="Calibri"/>
          <w:spacing w:val="1"/>
          <w:position w:val="1"/>
          <w:sz w:val="24"/>
          <w:szCs w:val="24"/>
        </w:rPr>
        <w:t>e</w:t>
      </w:r>
      <w:r>
        <w:rPr>
          <w:rFonts w:ascii="Calibri" w:eastAsia="Calibri" w:hAnsi="Calibri" w:cs="Calibri"/>
          <w:position w:val="1"/>
          <w:sz w:val="24"/>
          <w:szCs w:val="24"/>
        </w:rPr>
        <w:t>li</w:t>
      </w:r>
      <w:r>
        <w:rPr>
          <w:rFonts w:ascii="Calibri" w:eastAsia="Calibri" w:hAnsi="Calibri" w:cs="Calibri"/>
          <w:spacing w:val="-2"/>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s</w:t>
      </w:r>
      <w:proofErr w:type="gramEnd"/>
    </w:p>
    <w:p w14:paraId="104AA8D5" w14:textId="77777777" w:rsidR="00C8764A" w:rsidRDefault="00000000">
      <w:pPr>
        <w:spacing w:line="240" w:lineRule="exact"/>
        <w:rPr>
          <w:rFonts w:ascii="Calibri" w:eastAsia="Calibri" w:hAnsi="Calibri" w:cs="Calibri"/>
          <w:sz w:val="24"/>
          <w:szCs w:val="24"/>
        </w:rPr>
      </w:pPr>
      <w:r>
        <w:rPr>
          <w:rFonts w:ascii="Calibri" w:eastAsia="Calibri" w:hAnsi="Calibri" w:cs="Calibri"/>
          <w:spacing w:val="1"/>
          <w:position w:val="1"/>
          <w:sz w:val="24"/>
          <w:szCs w:val="24"/>
        </w:rPr>
        <w:t>fo</w:t>
      </w:r>
      <w:r>
        <w:rPr>
          <w:rFonts w:ascii="Calibri" w:eastAsia="Calibri" w:hAnsi="Calibri" w:cs="Calibri"/>
          <w:position w:val="1"/>
          <w:sz w:val="24"/>
          <w:szCs w:val="24"/>
        </w:rPr>
        <w:t>l</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o</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a</w:t>
      </w:r>
      <w:r>
        <w:rPr>
          <w:rFonts w:ascii="Calibri" w:eastAsia="Calibri" w:hAnsi="Calibri" w:cs="Calibri"/>
          <w:position w:val="1"/>
          <w:sz w:val="24"/>
          <w:szCs w:val="24"/>
        </w:rPr>
        <w:t>l</w:t>
      </w:r>
      <w:r>
        <w:rPr>
          <w:rFonts w:ascii="Calibri" w:eastAsia="Calibri" w:hAnsi="Calibri" w:cs="Calibri"/>
          <w:spacing w:val="5"/>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26"/>
          <w:position w:val="1"/>
          <w:sz w:val="24"/>
          <w:szCs w:val="24"/>
        </w:rPr>
        <w:t xml:space="preserve"> </w:t>
      </w:r>
      <w:r>
        <w:rPr>
          <w:rFonts w:ascii="Calibri" w:eastAsia="Calibri" w:hAnsi="Calibri" w:cs="Calibri"/>
          <w:position w:val="1"/>
          <w:sz w:val="24"/>
          <w:szCs w:val="24"/>
        </w:rPr>
        <w:t>E</w:t>
      </w:r>
      <w:r>
        <w:rPr>
          <w:rFonts w:ascii="Calibri" w:eastAsia="Calibri" w:hAnsi="Calibri" w:cs="Calibri"/>
          <w:spacing w:val="-8"/>
          <w:position w:val="1"/>
          <w:sz w:val="24"/>
          <w:szCs w:val="24"/>
        </w:rPr>
        <w:t>x</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i</w:t>
      </w:r>
      <w:r>
        <w:rPr>
          <w:rFonts w:ascii="Calibri" w:eastAsia="Calibri" w:hAnsi="Calibri" w:cs="Calibri"/>
          <w:position w:val="1"/>
          <w:sz w:val="24"/>
          <w:szCs w:val="24"/>
        </w:rPr>
        <w:t>ry</w:t>
      </w:r>
      <w:r>
        <w:rPr>
          <w:rFonts w:ascii="Calibri" w:eastAsia="Calibri" w:hAnsi="Calibri" w:cs="Calibri"/>
          <w:spacing w:val="20"/>
          <w:position w:val="1"/>
          <w:sz w:val="24"/>
          <w:szCs w:val="24"/>
        </w:rPr>
        <w:t xml:space="preserve"> </w:t>
      </w:r>
      <w:r>
        <w:rPr>
          <w:rFonts w:ascii="Calibri" w:eastAsia="Calibri" w:hAnsi="Calibri" w:cs="Calibri"/>
          <w:spacing w:val="1"/>
          <w:position w:val="1"/>
          <w:sz w:val="24"/>
          <w:szCs w:val="24"/>
        </w:rPr>
        <w:t>Date</w:t>
      </w:r>
      <w:r>
        <w:rPr>
          <w:rFonts w:ascii="Calibri" w:eastAsia="Calibri" w:hAnsi="Calibri" w:cs="Calibri"/>
          <w:position w:val="1"/>
          <w:sz w:val="24"/>
          <w:szCs w:val="24"/>
        </w:rPr>
        <w:t>,</w:t>
      </w:r>
      <w:r>
        <w:rPr>
          <w:rFonts w:ascii="Calibri" w:eastAsia="Calibri" w:hAnsi="Calibri" w:cs="Calibri"/>
          <w:spacing w:val="27"/>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the</w:t>
      </w:r>
      <w:r>
        <w:rPr>
          <w:rFonts w:ascii="Calibri" w:eastAsia="Calibri" w:hAnsi="Calibri" w:cs="Calibri"/>
          <w:position w:val="1"/>
          <w:sz w:val="24"/>
          <w:szCs w:val="24"/>
        </w:rPr>
        <w:t>r</w:t>
      </w:r>
      <w:r>
        <w:rPr>
          <w:rFonts w:ascii="Calibri" w:eastAsia="Calibri" w:hAnsi="Calibri" w:cs="Calibri"/>
          <w:spacing w:val="2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ho</w:t>
      </w:r>
      <w:r>
        <w:rPr>
          <w:rFonts w:ascii="Calibri" w:eastAsia="Calibri" w:hAnsi="Calibri" w:cs="Calibri"/>
          <w:spacing w:val="-3"/>
          <w:position w:val="1"/>
          <w:sz w:val="24"/>
          <w:szCs w:val="24"/>
        </w:rPr>
        <w:t>s</w:t>
      </w:r>
      <w:r>
        <w:rPr>
          <w:rFonts w:ascii="Calibri" w:eastAsia="Calibri" w:hAnsi="Calibri" w:cs="Calibri"/>
          <w:position w:val="1"/>
          <w:sz w:val="24"/>
          <w:szCs w:val="24"/>
        </w:rPr>
        <w:t>e</w:t>
      </w:r>
      <w:r>
        <w:rPr>
          <w:rFonts w:ascii="Calibri" w:eastAsia="Calibri" w:hAnsi="Calibri" w:cs="Calibri"/>
          <w:spacing w:val="21"/>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1"/>
          <w:position w:val="1"/>
          <w:sz w:val="24"/>
          <w:szCs w:val="24"/>
        </w:rPr>
        <w:t>ood</w:t>
      </w:r>
      <w:r>
        <w:rPr>
          <w:rFonts w:ascii="Calibri" w:eastAsia="Calibri" w:hAnsi="Calibri" w:cs="Calibri"/>
          <w:position w:val="1"/>
          <w:sz w:val="24"/>
          <w:szCs w:val="24"/>
        </w:rPr>
        <w:t>s</w:t>
      </w:r>
      <w:r>
        <w:rPr>
          <w:rFonts w:ascii="Calibri" w:eastAsia="Calibri" w:hAnsi="Calibri" w:cs="Calibri"/>
          <w:spacing w:val="15"/>
          <w:position w:val="1"/>
          <w:sz w:val="24"/>
          <w:szCs w:val="24"/>
        </w:rPr>
        <w:t xml:space="preserve"> </w:t>
      </w:r>
      <w:r>
        <w:rPr>
          <w:rFonts w:ascii="Calibri" w:eastAsia="Calibri" w:hAnsi="Calibri" w:cs="Calibri"/>
          <w:position w:val="1"/>
          <w:sz w:val="24"/>
          <w:szCs w:val="24"/>
        </w:rPr>
        <w:t>are</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16"/>
          <w:position w:val="1"/>
          <w:sz w:val="24"/>
          <w:szCs w:val="24"/>
        </w:rPr>
        <w:t xml:space="preserve"> </w:t>
      </w:r>
      <w:proofErr w:type="gramStart"/>
      <w:r>
        <w:rPr>
          <w:rFonts w:ascii="Calibri" w:eastAsia="Calibri" w:hAnsi="Calibri" w:cs="Calibri"/>
          <w:spacing w:val="1"/>
          <w:position w:val="1"/>
          <w:sz w:val="24"/>
          <w:szCs w:val="24"/>
        </w:rPr>
        <w:t>b</w:t>
      </w:r>
      <w:r>
        <w:rPr>
          <w:rFonts w:ascii="Calibri" w:eastAsia="Calibri" w:hAnsi="Calibri" w:cs="Calibri"/>
          <w:position w:val="1"/>
          <w:sz w:val="24"/>
          <w:szCs w:val="24"/>
        </w:rPr>
        <w:t>y</w:t>
      </w:r>
      <w:proofErr w:type="gramEnd"/>
    </w:p>
    <w:p w14:paraId="1B3BADC0" w14:textId="77777777" w:rsidR="00C8764A" w:rsidRDefault="00000000">
      <w:pPr>
        <w:spacing w:line="26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785" w:space="1128"/>
            <w:col w:w="8027"/>
          </w:cols>
        </w:sect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4"/>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position w:val="1"/>
          <w:sz w:val="24"/>
          <w:szCs w:val="24"/>
        </w:rPr>
        <w:t>ally</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nd/o</w:t>
      </w:r>
      <w:r>
        <w:rPr>
          <w:rFonts w:ascii="Calibri" w:eastAsia="Calibri" w:hAnsi="Calibri" w:cs="Calibri"/>
          <w:position w:val="1"/>
          <w:sz w:val="24"/>
          <w:szCs w:val="24"/>
        </w:rPr>
        <w:t>r</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spacing w:val="3"/>
          <w:position w:val="1"/>
          <w:sz w:val="24"/>
          <w:szCs w:val="24"/>
        </w:rPr>
        <w:t>i</w:t>
      </w:r>
      <w:r>
        <w:rPr>
          <w:rFonts w:ascii="Calibri" w:eastAsia="Calibri" w:hAnsi="Calibri" w:cs="Calibri"/>
          <w:position w:val="1"/>
          <w:sz w:val="24"/>
          <w:szCs w:val="24"/>
        </w:rPr>
        <w:t>rd</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pa</w:t>
      </w:r>
      <w:r>
        <w:rPr>
          <w:rFonts w:ascii="Calibri" w:eastAsia="Calibri" w:hAnsi="Calibri" w:cs="Calibri"/>
          <w:position w:val="1"/>
          <w:sz w:val="24"/>
          <w:szCs w:val="24"/>
        </w:rPr>
        <w:t>r</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y</w:t>
      </w:r>
      <w:r>
        <w:rPr>
          <w:rFonts w:ascii="Calibri" w:eastAsia="Calibri" w:hAnsi="Calibri" w:cs="Calibri"/>
          <w:position w:val="1"/>
          <w:sz w:val="24"/>
          <w:szCs w:val="24"/>
        </w:rPr>
        <w:t>;</w:t>
      </w:r>
    </w:p>
    <w:p w14:paraId="5B856555" w14:textId="77777777" w:rsidR="00C8764A" w:rsidRDefault="00C8764A">
      <w:pPr>
        <w:spacing w:before="1" w:line="140" w:lineRule="exact"/>
        <w:rPr>
          <w:sz w:val="15"/>
          <w:szCs w:val="15"/>
        </w:rPr>
      </w:pPr>
    </w:p>
    <w:p w14:paraId="278D4BC4" w14:textId="77777777" w:rsidR="00C8764A" w:rsidRDefault="00000000">
      <w:pPr>
        <w:spacing w:before="7"/>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w:t>
      </w:r>
      <w:r>
        <w:rPr>
          <w:rFonts w:ascii="Calibri" w:eastAsia="Calibri" w:hAnsi="Calibri" w:cs="Calibri"/>
          <w:b/>
          <w:spacing w:val="-1"/>
          <w:sz w:val="24"/>
          <w:szCs w:val="24"/>
        </w:rPr>
        <w:t>Re</w:t>
      </w:r>
      <w:r>
        <w:rPr>
          <w:rFonts w:ascii="Calibri" w:eastAsia="Calibri" w:hAnsi="Calibri" w:cs="Calibri"/>
          <w:b/>
          <w:spacing w:val="1"/>
          <w:sz w:val="24"/>
          <w:szCs w:val="24"/>
        </w:rPr>
        <w:t>pl</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e</w:t>
      </w:r>
      <w:r>
        <w:rPr>
          <w:rFonts w:ascii="Calibri" w:eastAsia="Calibri" w:hAnsi="Calibri" w:cs="Calibri"/>
          <w:b/>
          <w:spacing w:val="2"/>
          <w:sz w:val="24"/>
          <w:szCs w:val="24"/>
        </w:rPr>
        <w:t>m</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 xml:space="preserve">t                  </w:t>
      </w:r>
      <w:r>
        <w:rPr>
          <w:rFonts w:ascii="Calibri" w:eastAsia="Calibri" w:hAnsi="Calibri" w:cs="Calibri"/>
          <w:b/>
          <w:spacing w:val="15"/>
          <w:sz w:val="24"/>
          <w:szCs w:val="24"/>
        </w:rPr>
        <w:t xml:space="preserve"> </w:t>
      </w:r>
      <w:proofErr w:type="gramStart"/>
      <w:r>
        <w:rPr>
          <w:rFonts w:ascii="Calibri" w:eastAsia="Calibri" w:hAnsi="Calibri" w:cs="Calibri"/>
          <w:sz w:val="24"/>
          <w:szCs w:val="24"/>
        </w:rPr>
        <w:t xml:space="preserve">a </w:t>
      </w:r>
      <w:r>
        <w:rPr>
          <w:rFonts w:ascii="Calibri" w:eastAsia="Calibri" w:hAnsi="Calibri" w:cs="Calibri"/>
          <w:spacing w:val="28"/>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to</w:t>
      </w:r>
      <w:r>
        <w:rPr>
          <w:rFonts w:ascii="Calibri" w:eastAsia="Calibri" w:hAnsi="Calibri" w:cs="Calibri"/>
          <w:sz w:val="24"/>
          <w:szCs w:val="24"/>
        </w:rPr>
        <w:t>r</w:t>
      </w:r>
      <w:proofErr w:type="gramEnd"/>
      <w:r>
        <w:rPr>
          <w:rFonts w:ascii="Calibri" w:eastAsia="Calibri" w:hAnsi="Calibri" w:cs="Calibri"/>
          <w:sz w:val="24"/>
          <w:szCs w:val="24"/>
        </w:rPr>
        <w:t xml:space="preserve"> </w:t>
      </w:r>
      <w:r>
        <w:rPr>
          <w:rFonts w:ascii="Calibri" w:eastAsia="Calibri" w:hAnsi="Calibri" w:cs="Calibri"/>
          <w:spacing w:val="2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2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24"/>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ep</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en</w:t>
      </w:r>
      <w:r>
        <w:rPr>
          <w:rFonts w:ascii="Calibri" w:eastAsia="Calibri" w:hAnsi="Calibri" w:cs="Calibri"/>
          <w:sz w:val="24"/>
          <w:szCs w:val="24"/>
        </w:rPr>
        <w:t xml:space="preserve">t </w:t>
      </w:r>
      <w:r>
        <w:rPr>
          <w:rFonts w:ascii="Calibri" w:eastAsia="Calibri" w:hAnsi="Calibri" w:cs="Calibri"/>
          <w:spacing w:val="29"/>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pacing w:val="-2"/>
          <w:sz w:val="24"/>
          <w:szCs w:val="24"/>
        </w:rPr>
        <w:t>i</w:t>
      </w:r>
      <w:r>
        <w:rPr>
          <w:rFonts w:ascii="Calibri" w:eastAsia="Calibri" w:hAnsi="Calibri" w:cs="Calibri"/>
          <w:sz w:val="24"/>
          <w:szCs w:val="24"/>
        </w:rPr>
        <w:t xml:space="preserve">er </w:t>
      </w:r>
      <w:r>
        <w:rPr>
          <w:rFonts w:ascii="Calibri" w:eastAsia="Calibri" w:hAnsi="Calibri" w:cs="Calibri"/>
          <w:spacing w:val="2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27"/>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ho</w:t>
      </w:r>
      <w:r>
        <w:rPr>
          <w:rFonts w:ascii="Calibri" w:eastAsia="Calibri" w:hAnsi="Calibri" w:cs="Calibri"/>
          <w:sz w:val="24"/>
          <w:szCs w:val="24"/>
        </w:rPr>
        <w:t xml:space="preserve">m </w:t>
      </w:r>
      <w:r>
        <w:rPr>
          <w:rFonts w:ascii="Calibri" w:eastAsia="Calibri" w:hAnsi="Calibri" w:cs="Calibri"/>
          <w:spacing w:val="31"/>
          <w:sz w:val="24"/>
          <w:szCs w:val="24"/>
        </w:rPr>
        <w:t xml:space="preserve"> </w:t>
      </w:r>
      <w:r>
        <w:rPr>
          <w:rFonts w:ascii="Calibri" w:eastAsia="Calibri" w:hAnsi="Calibri" w:cs="Calibri"/>
          <w:spacing w:val="-4"/>
          <w:sz w:val="24"/>
          <w:szCs w:val="24"/>
        </w:rPr>
        <w:t>T</w:t>
      </w:r>
      <w:r>
        <w:rPr>
          <w:rFonts w:ascii="Calibri" w:eastAsia="Calibri" w:hAnsi="Calibri" w:cs="Calibri"/>
          <w:sz w:val="24"/>
          <w:szCs w:val="24"/>
        </w:rPr>
        <w:t>ra</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f</w:t>
      </w:r>
      <w:r>
        <w:rPr>
          <w:rFonts w:ascii="Calibri" w:eastAsia="Calibri" w:hAnsi="Calibri" w:cs="Calibri"/>
          <w:spacing w:val="10"/>
          <w:sz w:val="24"/>
          <w:szCs w:val="24"/>
        </w:rPr>
        <w:t>e</w:t>
      </w:r>
      <w:r>
        <w:rPr>
          <w:rFonts w:ascii="Calibri" w:eastAsia="Calibri" w:hAnsi="Calibri" w:cs="Calibri"/>
          <w:spacing w:val="-2"/>
          <w:sz w:val="24"/>
          <w:szCs w:val="24"/>
        </w:rPr>
        <w:t>r</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g</w:t>
      </w:r>
    </w:p>
    <w:p w14:paraId="72A06887" w14:textId="77777777" w:rsidR="00C8764A" w:rsidRDefault="00000000">
      <w:pPr>
        <w:spacing w:line="280" w:lineRule="exact"/>
        <w:ind w:left="1448" w:right="-56"/>
        <w:rPr>
          <w:rFonts w:ascii="Calibri" w:eastAsia="Calibri" w:hAnsi="Calibri" w:cs="Calibri"/>
          <w:sz w:val="24"/>
          <w:szCs w:val="24"/>
        </w:rPr>
      </w:pPr>
      <w:r>
        <w:rPr>
          <w:rFonts w:ascii="Calibri" w:eastAsia="Calibri" w:hAnsi="Calibri" w:cs="Calibri"/>
          <w:b/>
          <w:spacing w:val="-3"/>
          <w:sz w:val="24"/>
          <w:szCs w:val="24"/>
        </w:rPr>
        <w:t>S</w:t>
      </w:r>
      <w:r>
        <w:rPr>
          <w:rFonts w:ascii="Calibri" w:eastAsia="Calibri" w:hAnsi="Calibri" w:cs="Calibri"/>
          <w:b/>
          <w:spacing w:val="1"/>
          <w:sz w:val="24"/>
          <w:szCs w:val="24"/>
        </w:rPr>
        <w:t>ub</w:t>
      </w:r>
      <w:r>
        <w:rPr>
          <w:rFonts w:ascii="Calibri" w:eastAsia="Calibri" w:hAnsi="Calibri" w:cs="Calibri"/>
          <w:b/>
          <w:sz w:val="24"/>
          <w:szCs w:val="24"/>
        </w:rPr>
        <w:t>c</w:t>
      </w:r>
      <w:r>
        <w:rPr>
          <w:rFonts w:ascii="Calibri" w:eastAsia="Calibri" w:hAnsi="Calibri" w:cs="Calibri"/>
          <w:b/>
          <w:spacing w:val="1"/>
          <w:sz w:val="24"/>
          <w:szCs w:val="24"/>
        </w:rPr>
        <w:t>ont</w:t>
      </w:r>
      <w:r>
        <w:rPr>
          <w:rFonts w:ascii="Calibri" w:eastAsia="Calibri" w:hAnsi="Calibri" w:cs="Calibri"/>
          <w:b/>
          <w:spacing w:val="-1"/>
          <w:sz w:val="24"/>
          <w:szCs w:val="24"/>
        </w:rPr>
        <w:t>ra</w:t>
      </w:r>
      <w:r>
        <w:rPr>
          <w:rFonts w:ascii="Calibri" w:eastAsia="Calibri" w:hAnsi="Calibri" w:cs="Calibri"/>
          <w:b/>
          <w:sz w:val="24"/>
          <w:szCs w:val="24"/>
        </w:rPr>
        <w:t>c</w:t>
      </w:r>
      <w:r>
        <w:rPr>
          <w:rFonts w:ascii="Calibri" w:eastAsia="Calibri" w:hAnsi="Calibri" w:cs="Calibri"/>
          <w:b/>
          <w:spacing w:val="1"/>
          <w:sz w:val="24"/>
          <w:szCs w:val="24"/>
        </w:rPr>
        <w:t>to</w:t>
      </w:r>
      <w:r>
        <w:rPr>
          <w:rFonts w:ascii="Calibri" w:eastAsia="Calibri" w:hAnsi="Calibri" w:cs="Calibri"/>
          <w:b/>
          <w:spacing w:val="-4"/>
          <w:sz w:val="24"/>
          <w:szCs w:val="24"/>
        </w:rPr>
        <w:t>r</w:t>
      </w:r>
      <w:r>
        <w:rPr>
          <w:rFonts w:ascii="Calibri" w:eastAsia="Calibri" w:hAnsi="Calibri" w:cs="Calibri"/>
          <w:b/>
          <w:sz w:val="24"/>
          <w:szCs w:val="24"/>
        </w:rPr>
        <w:t>"</w:t>
      </w:r>
    </w:p>
    <w:p w14:paraId="0ED70A71" w14:textId="77777777" w:rsidR="00C8764A" w:rsidRDefault="00000000">
      <w:pPr>
        <w:spacing w:line="260" w:lineRule="exact"/>
        <w:rPr>
          <w:rFonts w:ascii="Calibri" w:eastAsia="Calibri" w:hAnsi="Calibri" w:cs="Calibri"/>
          <w:sz w:val="24"/>
          <w:szCs w:val="24"/>
        </w:rPr>
      </w:pPr>
      <w:r>
        <w:br w:type="column"/>
      </w:r>
      <w:proofErr w:type="gramStart"/>
      <w:r>
        <w:rPr>
          <w:rFonts w:ascii="Calibri" w:eastAsia="Calibri" w:hAnsi="Calibri" w:cs="Calibri"/>
          <w:spacing w:val="-2"/>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 </w:t>
      </w:r>
      <w:r>
        <w:rPr>
          <w:rFonts w:ascii="Calibri" w:eastAsia="Calibri" w:hAnsi="Calibri" w:cs="Calibri"/>
          <w:spacing w:val="19"/>
          <w:position w:val="1"/>
          <w:sz w:val="24"/>
          <w:szCs w:val="24"/>
        </w:rPr>
        <w:t xml:space="preserve"> </w:t>
      </w:r>
      <w:r>
        <w:rPr>
          <w:rFonts w:ascii="Calibri" w:eastAsia="Calibri" w:hAnsi="Calibri" w:cs="Calibri"/>
          <w:spacing w:val="-2"/>
          <w:position w:val="1"/>
          <w:sz w:val="24"/>
          <w:szCs w:val="24"/>
        </w:rPr>
        <w:t>E</w:t>
      </w:r>
      <w:r>
        <w:rPr>
          <w:rFonts w:ascii="Calibri" w:eastAsia="Calibri" w:hAnsi="Calibri" w:cs="Calibri"/>
          <w:position w:val="1"/>
          <w:sz w:val="24"/>
          <w:szCs w:val="24"/>
        </w:rPr>
        <w:t>m</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y</w:t>
      </w:r>
      <w:r>
        <w:rPr>
          <w:rFonts w:ascii="Calibri" w:eastAsia="Calibri" w:hAnsi="Calibri" w:cs="Calibri"/>
          <w:position w:val="1"/>
          <w:sz w:val="24"/>
          <w:szCs w:val="24"/>
        </w:rPr>
        <w:t>e</w:t>
      </w:r>
      <w:r>
        <w:rPr>
          <w:rFonts w:ascii="Calibri" w:eastAsia="Calibri" w:hAnsi="Calibri" w:cs="Calibri"/>
          <w:spacing w:val="1"/>
          <w:position w:val="1"/>
          <w:sz w:val="24"/>
          <w:szCs w:val="24"/>
        </w:rPr>
        <w:t>e</w:t>
      </w:r>
      <w:r>
        <w:rPr>
          <w:rFonts w:ascii="Calibri" w:eastAsia="Calibri" w:hAnsi="Calibri" w:cs="Calibri"/>
          <w:position w:val="1"/>
          <w:sz w:val="24"/>
          <w:szCs w:val="24"/>
        </w:rPr>
        <w:t>s</w:t>
      </w:r>
      <w:proofErr w:type="gramEnd"/>
      <w:r>
        <w:rPr>
          <w:rFonts w:ascii="Calibri" w:eastAsia="Calibri" w:hAnsi="Calibri" w:cs="Calibri"/>
          <w:position w:val="1"/>
          <w:sz w:val="24"/>
          <w:szCs w:val="24"/>
        </w:rPr>
        <w:t xml:space="preserve"> </w:t>
      </w:r>
      <w:r>
        <w:rPr>
          <w:rFonts w:ascii="Calibri" w:eastAsia="Calibri" w:hAnsi="Calibri" w:cs="Calibri"/>
          <w:spacing w:val="21"/>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ll </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fe</w:t>
      </w:r>
      <w:r>
        <w:rPr>
          <w:rFonts w:ascii="Calibri" w:eastAsia="Calibri" w:hAnsi="Calibri" w:cs="Calibri"/>
          <w:position w:val="1"/>
          <w:sz w:val="24"/>
          <w:szCs w:val="24"/>
        </w:rPr>
        <w:t xml:space="preserve">r </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n </w:t>
      </w:r>
      <w:r>
        <w:rPr>
          <w:rFonts w:ascii="Calibri" w:eastAsia="Calibri" w:hAnsi="Calibri" w:cs="Calibri"/>
          <w:spacing w:val="17"/>
          <w:position w:val="1"/>
          <w:sz w:val="24"/>
          <w:szCs w:val="24"/>
        </w:rPr>
        <w:t xml:space="preserve"> </w:t>
      </w:r>
      <w:r>
        <w:rPr>
          <w:rFonts w:ascii="Calibri" w:eastAsia="Calibri" w:hAnsi="Calibri" w:cs="Calibri"/>
          <w:position w:val="1"/>
          <w:sz w:val="24"/>
          <w:szCs w:val="24"/>
        </w:rPr>
        <w:t xml:space="preserve">a </w:t>
      </w:r>
      <w:r>
        <w:rPr>
          <w:rFonts w:ascii="Calibri" w:eastAsia="Calibri" w:hAnsi="Calibri" w:cs="Calibri"/>
          <w:spacing w:val="19"/>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e </w:t>
      </w:r>
      <w:r>
        <w:rPr>
          <w:rFonts w:ascii="Calibri" w:eastAsia="Calibri" w:hAnsi="Calibri" w:cs="Calibri"/>
          <w:spacing w:val="22"/>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position w:val="1"/>
          <w:sz w:val="24"/>
          <w:szCs w:val="24"/>
        </w:rPr>
        <w:t>ra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fe</w:t>
      </w:r>
      <w:r>
        <w:rPr>
          <w:rFonts w:ascii="Calibri" w:eastAsia="Calibri" w:hAnsi="Calibri" w:cs="Calibri"/>
          <w:position w:val="1"/>
          <w:sz w:val="24"/>
          <w:szCs w:val="24"/>
        </w:rPr>
        <w:t xml:space="preserve">r </w:t>
      </w:r>
      <w:r>
        <w:rPr>
          <w:rFonts w:ascii="Calibri" w:eastAsia="Calibri" w:hAnsi="Calibri" w:cs="Calibri"/>
          <w:spacing w:val="19"/>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e </w:t>
      </w:r>
      <w:r>
        <w:rPr>
          <w:rFonts w:ascii="Calibri" w:eastAsia="Calibri" w:hAnsi="Calibri" w:cs="Calibri"/>
          <w:spacing w:val="20"/>
          <w:position w:val="1"/>
          <w:sz w:val="24"/>
          <w:szCs w:val="24"/>
        </w:rPr>
        <w:t xml:space="preserve"> </w:t>
      </w:r>
      <w:r>
        <w:rPr>
          <w:rFonts w:ascii="Calibri" w:eastAsia="Calibri" w:hAnsi="Calibri" w:cs="Calibri"/>
          <w:position w:val="1"/>
          <w:sz w:val="24"/>
          <w:szCs w:val="24"/>
        </w:rPr>
        <w:t xml:space="preserve">(or </w:t>
      </w:r>
      <w:r>
        <w:rPr>
          <w:rFonts w:ascii="Calibri" w:eastAsia="Calibri" w:hAnsi="Calibri" w:cs="Calibri"/>
          <w:spacing w:val="17"/>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p>
    <w:p w14:paraId="6AB84D37" w14:textId="77777777" w:rsidR="00C8764A" w:rsidRDefault="00000000">
      <w:pPr>
        <w:spacing w:line="26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965" w:space="946"/>
            <w:col w:w="8029"/>
          </w:cols>
        </w:sectPr>
      </w:pPr>
      <w:r>
        <w:pict w14:anchorId="12D51349">
          <v:group id="_x0000_s2174" style="position:absolute;margin-left:71.95pt;margin-top:72.05pt;width:488.25pt;height:665.5pt;z-index:-4725;mso-position-horizontal-relative:page;mso-position-vertical-relative:page" coordorigin="1439,1441" coordsize="9765,13310">
            <v:shape id="_x0000_s2203" style="position:absolute;left:1455;top:1457;width:2168;height:0" coordorigin="1455,1457" coordsize="2168,0" path="m1455,1457r2167,e" filled="f" strokeweight=".82pt">
              <v:path arrowok="t"/>
            </v:shape>
            <v:shape id="_x0000_s2202" style="position:absolute;left:3637;top:1457;width:7552;height:0" coordorigin="3637,1457" coordsize="7552,0" path="m3637,1457r7552,e" filled="f" strokeweight=".82pt">
              <v:path arrowok="t"/>
            </v:shape>
            <v:shape id="_x0000_s2201" style="position:absolute;left:1455;top:3363;width:2168;height:0" coordorigin="1455,3363" coordsize="2168,0" path="m1455,3363r2167,e" filled="f" strokeweight=".82pt">
              <v:path arrowok="t"/>
            </v:shape>
            <v:shape id="_x0000_s2200" style="position:absolute;left:3637;top:3363;width:7552;height:0" coordorigin="3637,3363" coordsize="7552,0" path="m3637,3363r7552,e" filled="f" strokeweight=".82pt">
              <v:path arrowok="t"/>
            </v:shape>
            <v:shape id="_x0000_s2199" style="position:absolute;left:1455;top:4320;width:2168;height:0" coordorigin="1455,4320" coordsize="2168,0" path="m1455,4320r2167,e" filled="f" strokeweight=".82pt">
              <v:path arrowok="t"/>
            </v:shape>
            <v:shape id="_x0000_s2198" style="position:absolute;left:3637;top:4320;width:7552;height:0" coordorigin="3637,4320" coordsize="7552,0" path="m3637,4320r7552,e" filled="f" strokeweight=".82pt">
              <v:path arrowok="t"/>
            </v:shape>
            <v:shape id="_x0000_s2197" style="position:absolute;left:1455;top:5004;width:2168;height:0" coordorigin="1455,5004" coordsize="2168,0" path="m1455,5004r2167,e" filled="f" strokeweight=".82pt">
              <v:path arrowok="t"/>
            </v:shape>
            <v:shape id="_x0000_s2196" style="position:absolute;left:3637;top:5004;width:7552;height:0" coordorigin="3637,5004" coordsize="7552,0" path="m3637,5004r7552,e" filled="f" strokeweight=".82pt">
              <v:path arrowok="t"/>
            </v:shape>
            <v:shape id="_x0000_s2195" style="position:absolute;left:1455;top:5965;width:2168;height:0" coordorigin="1455,5965" coordsize="2168,0" path="m1455,5965r2167,e" filled="f" strokeweight=".82pt">
              <v:path arrowok="t"/>
            </v:shape>
            <v:shape id="_x0000_s2194" style="position:absolute;left:3637;top:5965;width:7552;height:0" coordorigin="3637,5965" coordsize="7552,0" path="m3637,5965r7552,e" filled="f" strokeweight=".82pt">
              <v:path arrowok="t"/>
            </v:shape>
            <v:shape id="_x0000_s2193" style="position:absolute;left:1455;top:7199;width:2168;height:0" coordorigin="1455,7199" coordsize="2168,0" path="m1455,7199r2167,e" filled="f" strokeweight=".82pt">
              <v:path arrowok="t"/>
            </v:shape>
            <v:shape id="_x0000_s2192" style="position:absolute;left:3637;top:7199;width:7552;height:0" coordorigin="3637,7199" coordsize="7552,0" path="m3637,7199r7552,e" filled="f" strokeweight=".82pt">
              <v:path arrowok="t"/>
            </v:shape>
            <v:shape id="_x0000_s2191" style="position:absolute;left:1455;top:8156;width:2168;height:0" coordorigin="1455,8156" coordsize="2168,0" path="m1455,8156r2167,e" filled="f" strokeweight=".82pt">
              <v:path arrowok="t"/>
            </v:shape>
            <v:shape id="_x0000_s2190" style="position:absolute;left:3637;top:8156;width:7552;height:0" coordorigin="3637,8156" coordsize="7552,0" path="m3637,8156r7552,e" filled="f" strokeweight=".82pt">
              <v:path arrowok="t"/>
            </v:shape>
            <v:shape id="_x0000_s2189" style="position:absolute;left:1455;top:9393;width:2168;height:0" coordorigin="1455,9393" coordsize="2168,0" path="m1455,9393r2167,e" filled="f" strokeweight=".82pt">
              <v:path arrowok="t"/>
            </v:shape>
            <v:shape id="_x0000_s2188" style="position:absolute;left:3637;top:9393;width:7552;height:0" coordorigin="3637,9393" coordsize="7552,0" path="m3637,9393r7552,e" filled="f" strokeweight=".82pt">
              <v:path arrowok="t"/>
            </v:shape>
            <v:shape id="_x0000_s2187" style="position:absolute;left:1455;top:10350;width:2168;height:0" coordorigin="1455,10350" coordsize="2168,0" path="m1455,10350r2167,e" filled="f" strokeweight=".82pt">
              <v:path arrowok="t"/>
            </v:shape>
            <v:shape id="_x0000_s2186" style="position:absolute;left:3637;top:10350;width:7552;height:0" coordorigin="3637,10350" coordsize="7552,0" path="m3637,10350r7552,e" filled="f" strokeweight=".82pt">
              <v:path arrowok="t"/>
            </v:shape>
            <v:shape id="_x0000_s2185" style="position:absolute;left:1455;top:11305;width:2168;height:0" coordorigin="1455,11305" coordsize="2168,0" path="m1455,11305r2167,e" filled="f" strokeweight=".82pt">
              <v:path arrowok="t"/>
            </v:shape>
            <v:shape id="_x0000_s2184" style="position:absolute;left:3637;top:11305;width:7552;height:0" coordorigin="3637,11305" coordsize="7552,0" path="m3637,11305r7552,e" filled="f" strokeweight=".82pt">
              <v:path arrowok="t"/>
            </v:shape>
            <v:shape id="_x0000_s2183" style="position:absolute;left:1455;top:12818;width:2168;height:0" coordorigin="1455,12818" coordsize="2168,0" path="m1455,12818r2167,e" filled="f" strokeweight=".82pt">
              <v:path arrowok="t"/>
            </v:shape>
            <v:shape id="_x0000_s2182" style="position:absolute;left:3637;top:12818;width:7552;height:0" coordorigin="3637,12818" coordsize="7552,0" path="m3637,12818r7552,e" filled="f" strokeweight=".82pt">
              <v:path arrowok="t"/>
            </v:shape>
            <v:shape id="_x0000_s2181" style="position:absolute;left:1455;top:13776;width:2168;height:0" coordorigin="1455,13776" coordsize="2168,0" path="m1455,13776r2167,e" filled="f" strokeweight=".82pt">
              <v:path arrowok="t"/>
            </v:shape>
            <v:shape id="_x0000_s2180" style="position:absolute;left:3637;top:13776;width:7552;height:0" coordorigin="3637,13776" coordsize="7552,0" path="m3637,13776r7552,e" filled="f" strokeweight=".82pt">
              <v:path arrowok="t"/>
            </v:shape>
            <v:shape id="_x0000_s2179" style="position:absolute;left:1448;top:1450;width:0;height:13293" coordorigin="1448,1450" coordsize="0,13293" path="m1448,1450r,13293e" filled="f" strokeweight=".82pt">
              <v:path arrowok="t"/>
            </v:shape>
            <v:shape id="_x0000_s2178" style="position:absolute;left:1455;top:14736;width:2168;height:0" coordorigin="1455,14736" coordsize="2168,0" path="m1455,14736r2167,e" filled="f" strokeweight=".82pt">
              <v:path arrowok="t"/>
            </v:shape>
            <v:shape id="_x0000_s2177" style="position:absolute;left:3630;top:1450;width:0;height:13293" coordorigin="3630,1450" coordsize="0,13293" path="m3630,1450r,13293e" filled="f" strokeweight=".82pt">
              <v:path arrowok="t"/>
            </v:shape>
            <v:shape id="_x0000_s2176" style="position:absolute;left:3637;top:14736;width:7552;height:0" coordorigin="3637,14736" coordsize="7552,0" path="m3637,14736r7552,e" filled="f" strokeweight=".82pt">
              <v:path arrowok="t"/>
            </v:shape>
            <v:shape id="_x0000_s2175" style="position:absolute;left:11196;top:1450;width:0;height:13293" coordorigin="11196,1450" coordsize="0,13293" path="m11196,1450r,13293e" filled="f" strokeweight=".82pt">
              <v:path arrowok="t"/>
            </v:shape>
            <w10:wrap anchorx="page" anchory="page"/>
          </v:group>
        </w:pic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ub</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of</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
          <w:position w:val="1"/>
          <w:sz w:val="24"/>
          <w:szCs w:val="24"/>
        </w:rPr>
        <w:t>n</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c</w:t>
      </w:r>
      <w:r>
        <w:rPr>
          <w:rFonts w:ascii="Calibri" w:eastAsia="Calibri" w:hAnsi="Calibri" w:cs="Calibri"/>
          <w:position w:val="1"/>
          <w:sz w:val="24"/>
          <w:szCs w:val="24"/>
        </w:rPr>
        <w:t>h</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ub</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w:t>
      </w:r>
      <w:r>
        <w:rPr>
          <w:rFonts w:ascii="Calibri" w:eastAsia="Calibri" w:hAnsi="Calibri" w:cs="Calibri"/>
          <w:position w:val="1"/>
          <w:sz w:val="24"/>
          <w:szCs w:val="24"/>
        </w:rPr>
        <w:t>;</w:t>
      </w:r>
    </w:p>
    <w:p w14:paraId="3B7731B7" w14:textId="77777777" w:rsidR="00C8764A" w:rsidRDefault="00C8764A">
      <w:pPr>
        <w:spacing w:before="4" w:line="140" w:lineRule="exact"/>
        <w:rPr>
          <w:sz w:val="14"/>
          <w:szCs w:val="14"/>
        </w:rPr>
      </w:pPr>
    </w:p>
    <w:p w14:paraId="66BB012F"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w:t>
      </w:r>
      <w:r>
        <w:rPr>
          <w:rFonts w:ascii="Calibri" w:eastAsia="Calibri" w:hAnsi="Calibri" w:cs="Calibri"/>
          <w:b/>
          <w:spacing w:val="-1"/>
          <w:sz w:val="24"/>
          <w:szCs w:val="24"/>
        </w:rPr>
        <w:t>Re</w:t>
      </w:r>
      <w:r>
        <w:rPr>
          <w:rFonts w:ascii="Calibri" w:eastAsia="Calibri" w:hAnsi="Calibri" w:cs="Calibri"/>
          <w:b/>
          <w:spacing w:val="1"/>
          <w:sz w:val="24"/>
          <w:szCs w:val="24"/>
        </w:rPr>
        <w:t>pl</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e</w:t>
      </w:r>
      <w:r>
        <w:rPr>
          <w:rFonts w:ascii="Calibri" w:eastAsia="Calibri" w:hAnsi="Calibri" w:cs="Calibri"/>
          <w:b/>
          <w:spacing w:val="2"/>
          <w:sz w:val="24"/>
          <w:szCs w:val="24"/>
        </w:rPr>
        <w:t>m</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 xml:space="preserve">t                  </w:t>
      </w:r>
      <w:r>
        <w:rPr>
          <w:rFonts w:ascii="Calibri" w:eastAsia="Calibri" w:hAnsi="Calibri" w:cs="Calibri"/>
          <w:b/>
          <w:spacing w:val="1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7"/>
          <w:sz w:val="24"/>
          <w:szCs w:val="24"/>
        </w:rPr>
        <w:t xml:space="preserve"> </w:t>
      </w:r>
      <w:proofErr w:type="gramStart"/>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z w:val="24"/>
          <w:szCs w:val="24"/>
        </w:rPr>
        <w:t>rd</w:t>
      </w:r>
      <w:r>
        <w:rPr>
          <w:rFonts w:ascii="Calibri" w:eastAsia="Calibri" w:hAnsi="Calibri" w:cs="Calibri"/>
          <w:spacing w:val="1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y</w:t>
      </w:r>
      <w:proofErr w:type="gramEnd"/>
      <w:r>
        <w:rPr>
          <w:rFonts w:ascii="Calibri" w:eastAsia="Calibri" w:hAnsi="Calibri" w:cs="Calibri"/>
          <w:spacing w:val="1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1"/>
          <w:sz w:val="24"/>
          <w:szCs w:val="24"/>
        </w:rPr>
        <w:t xml:space="preserve"> </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lac</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1"/>
          <w:sz w:val="24"/>
          <w:szCs w:val="24"/>
        </w:rPr>
        <w:t xml:space="preserve"> </w:t>
      </w:r>
      <w:r>
        <w:rPr>
          <w:rFonts w:ascii="Calibri" w:eastAsia="Calibri" w:hAnsi="Calibri" w:cs="Calibri"/>
          <w:spacing w:val="2"/>
          <w:sz w:val="24"/>
          <w:szCs w:val="24"/>
        </w:rPr>
        <w:t>D</w:t>
      </w:r>
      <w:r>
        <w:rPr>
          <w:rFonts w:ascii="Calibri" w:eastAsia="Calibri" w:hAnsi="Calibri" w:cs="Calibri"/>
          <w:spacing w:val="-4"/>
          <w:sz w:val="24"/>
          <w:szCs w:val="24"/>
        </w:rPr>
        <w:t>e</w:t>
      </w:r>
      <w:r>
        <w:rPr>
          <w:rFonts w:ascii="Calibri" w:eastAsia="Calibri" w:hAnsi="Calibri" w:cs="Calibri"/>
          <w:sz w:val="24"/>
          <w:szCs w:val="24"/>
        </w:rPr>
        <w:t>li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1"/>
          <w:sz w:val="24"/>
          <w:szCs w:val="24"/>
        </w:rPr>
        <w:t>o</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5"/>
          <w:sz w:val="24"/>
          <w:szCs w:val="24"/>
        </w:rPr>
        <w:t xml:space="preserve"> </w:t>
      </w:r>
      <w:r>
        <w:rPr>
          <w:rFonts w:ascii="Calibri" w:eastAsia="Calibri" w:hAnsi="Calibri" w:cs="Calibri"/>
          <w:sz w:val="24"/>
          <w:szCs w:val="24"/>
        </w:rPr>
        <w:t>at</w:t>
      </w:r>
    </w:p>
    <w:p w14:paraId="2F2961C2"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3"/>
          <w:sz w:val="24"/>
          <w:szCs w:val="24"/>
        </w:rPr>
        <w:t>S</w:t>
      </w:r>
      <w:r>
        <w:rPr>
          <w:rFonts w:ascii="Calibri" w:eastAsia="Calibri" w:hAnsi="Calibri" w:cs="Calibri"/>
          <w:b/>
          <w:spacing w:val="1"/>
          <w:sz w:val="24"/>
          <w:szCs w:val="24"/>
        </w:rPr>
        <w:t>uppl</w:t>
      </w:r>
      <w:r>
        <w:rPr>
          <w:rFonts w:ascii="Calibri" w:eastAsia="Calibri" w:hAnsi="Calibri" w:cs="Calibri"/>
          <w:b/>
          <w:spacing w:val="2"/>
          <w:sz w:val="24"/>
          <w:szCs w:val="24"/>
        </w:rPr>
        <w:t>i</w:t>
      </w:r>
      <w:r>
        <w:rPr>
          <w:rFonts w:ascii="Calibri" w:eastAsia="Calibri" w:hAnsi="Calibri" w:cs="Calibri"/>
          <w:b/>
          <w:spacing w:val="-1"/>
          <w:sz w:val="24"/>
          <w:szCs w:val="24"/>
        </w:rPr>
        <w:t>er</w:t>
      </w:r>
      <w:r>
        <w:rPr>
          <w:rFonts w:ascii="Calibri" w:eastAsia="Calibri" w:hAnsi="Calibri" w:cs="Calibri"/>
          <w:b/>
          <w:sz w:val="24"/>
          <w:szCs w:val="24"/>
        </w:rPr>
        <w:t>"</w:t>
      </w:r>
    </w:p>
    <w:p w14:paraId="619828B7" w14:textId="77777777" w:rsidR="00C8764A" w:rsidRDefault="00000000">
      <w:pPr>
        <w:spacing w:line="260" w:lineRule="exact"/>
        <w:rPr>
          <w:rFonts w:ascii="Calibri" w:eastAsia="Calibri" w:hAnsi="Calibri" w:cs="Calibri"/>
          <w:sz w:val="24"/>
          <w:szCs w:val="24"/>
        </w:rPr>
      </w:pPr>
      <w:r>
        <w:br w:type="column"/>
      </w:r>
      <w:proofErr w:type="gramStart"/>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proofErr w:type="gramEnd"/>
      <w:r>
        <w:rPr>
          <w:rFonts w:ascii="Calibri" w:eastAsia="Calibri" w:hAnsi="Calibri" w:cs="Calibri"/>
          <w:position w:val="1"/>
          <w:sz w:val="24"/>
          <w:szCs w:val="24"/>
        </w:rPr>
        <w:t xml:space="preserve"> </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10"/>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 </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r</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m </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ime </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o </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ime </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7"/>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ere </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5"/>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 </w:t>
      </w:r>
      <w:r>
        <w:rPr>
          <w:rFonts w:ascii="Calibri" w:eastAsia="Calibri" w:hAnsi="Calibri" w:cs="Calibri"/>
          <w:spacing w:val="5"/>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s</w:t>
      </w:r>
    </w:p>
    <w:p w14:paraId="255EDB22" w14:textId="77777777" w:rsidR="00C8764A" w:rsidRDefault="00000000">
      <w:pPr>
        <w:spacing w:line="260" w:lineRule="exact"/>
        <w:rPr>
          <w:rFonts w:ascii="Calibri" w:eastAsia="Calibri" w:hAnsi="Calibri" w:cs="Calibri"/>
          <w:sz w:val="24"/>
          <w:szCs w:val="24"/>
        </w:rPr>
      </w:pP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p</w:t>
      </w:r>
      <w:r>
        <w:rPr>
          <w:rFonts w:ascii="Calibri" w:eastAsia="Calibri" w:hAnsi="Calibri" w:cs="Calibri"/>
          <w:position w:val="1"/>
          <w:sz w:val="24"/>
          <w:szCs w:val="24"/>
        </w:rPr>
        <w:t>lac</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position w:val="1"/>
          <w:sz w:val="24"/>
          <w:szCs w:val="24"/>
        </w:rPr>
        <w:t>li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ra</w:t>
      </w:r>
      <w:r>
        <w:rPr>
          <w:rFonts w:ascii="Calibri" w:eastAsia="Calibri" w:hAnsi="Calibri" w:cs="Calibri"/>
          <w:spacing w:val="1"/>
          <w:position w:val="1"/>
          <w:sz w:val="24"/>
          <w:szCs w:val="24"/>
        </w:rPr>
        <w:t>b</w:t>
      </w:r>
      <w:r>
        <w:rPr>
          <w:rFonts w:ascii="Calibri" w:eastAsia="Calibri" w:hAnsi="Calibri" w:cs="Calibri"/>
          <w:position w:val="1"/>
          <w:sz w:val="24"/>
          <w:szCs w:val="24"/>
        </w:rPr>
        <w:t>les</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position w:val="1"/>
          <w:sz w:val="24"/>
          <w:szCs w:val="24"/>
        </w:rPr>
        <w:t>r</w:t>
      </w:r>
      <w:r>
        <w:rPr>
          <w:rFonts w:ascii="Calibri" w:eastAsia="Calibri" w:hAnsi="Calibri" w:cs="Calibri"/>
          <w:spacing w:val="-4"/>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4"/>
          <w:position w:val="1"/>
          <w:sz w:val="24"/>
          <w:szCs w:val="24"/>
        </w:rPr>
        <w:t>w</w:t>
      </w:r>
      <w:r>
        <w:rPr>
          <w:rFonts w:ascii="Calibri" w:eastAsia="Calibri" w:hAnsi="Calibri" w:cs="Calibri"/>
          <w:position w:val="1"/>
          <w:sz w:val="24"/>
          <w:szCs w:val="24"/>
        </w:rPr>
        <w:t>n</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cc</w:t>
      </w:r>
      <w:r>
        <w:rPr>
          <w:rFonts w:ascii="Calibri" w:eastAsia="Calibri" w:hAnsi="Calibri" w:cs="Calibri"/>
          <w:position w:val="1"/>
          <w:sz w:val="24"/>
          <w:szCs w:val="24"/>
        </w:rPr>
        <w:t>o</w:t>
      </w:r>
      <w:r>
        <w:rPr>
          <w:rFonts w:ascii="Calibri" w:eastAsia="Calibri" w:hAnsi="Calibri" w:cs="Calibri"/>
          <w:spacing w:val="2"/>
          <w:position w:val="1"/>
          <w:sz w:val="24"/>
          <w:szCs w:val="24"/>
        </w:rPr>
        <w:t>u</w:t>
      </w:r>
      <w:r>
        <w:rPr>
          <w:rFonts w:ascii="Calibri" w:eastAsia="Calibri" w:hAnsi="Calibri" w:cs="Calibri"/>
          <w:spacing w:val="1"/>
          <w:position w:val="1"/>
          <w:sz w:val="24"/>
          <w:szCs w:val="24"/>
        </w:rPr>
        <w:t>nt</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position w:val="1"/>
          <w:sz w:val="24"/>
          <w:szCs w:val="24"/>
        </w:rPr>
        <w:t>all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3"/>
          <w:position w:val="1"/>
          <w:sz w:val="24"/>
          <w:szCs w:val="24"/>
        </w:rPr>
        <w:t>l</w:t>
      </w:r>
      <w:r>
        <w:rPr>
          <w:rFonts w:ascii="Calibri" w:eastAsia="Calibri" w:hAnsi="Calibri" w:cs="Calibri"/>
          <w:position w:val="1"/>
          <w:sz w:val="24"/>
          <w:szCs w:val="24"/>
        </w:rPr>
        <w:t>so</w:t>
      </w:r>
      <w:r>
        <w:rPr>
          <w:rFonts w:ascii="Calibri" w:eastAsia="Calibri" w:hAnsi="Calibri" w:cs="Calibri"/>
          <w:spacing w:val="14"/>
          <w:position w:val="1"/>
          <w:sz w:val="24"/>
          <w:szCs w:val="24"/>
        </w:rPr>
        <w:t xml:space="preserve"> </w:t>
      </w:r>
      <w:proofErr w:type="gramStart"/>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e</w:t>
      </w:r>
      <w:proofErr w:type="gramEnd"/>
    </w:p>
    <w:p w14:paraId="43097B59" w14:textId="77777777" w:rsidR="00C8764A" w:rsidRDefault="00000000">
      <w:pPr>
        <w:spacing w:line="24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377" w:space="1534"/>
            <w:col w:w="8029"/>
          </w:cols>
        </w:sect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p>
    <w:p w14:paraId="5DCDD08F" w14:textId="77777777" w:rsidR="00C8764A" w:rsidRDefault="00C8764A">
      <w:pPr>
        <w:spacing w:before="4" w:line="140" w:lineRule="exact"/>
        <w:rPr>
          <w:sz w:val="15"/>
          <w:szCs w:val="15"/>
        </w:rPr>
      </w:pPr>
    </w:p>
    <w:p w14:paraId="3BC6E5E0" w14:textId="77777777" w:rsidR="00C8764A" w:rsidRDefault="00000000">
      <w:pPr>
        <w:spacing w:before="7"/>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w:t>
      </w:r>
      <w:r>
        <w:rPr>
          <w:rFonts w:ascii="Calibri" w:eastAsia="Calibri" w:hAnsi="Calibri" w:cs="Calibri"/>
          <w:b/>
          <w:spacing w:val="-1"/>
          <w:sz w:val="24"/>
          <w:szCs w:val="24"/>
        </w:rPr>
        <w:t>Re</w:t>
      </w:r>
      <w:r>
        <w:rPr>
          <w:rFonts w:ascii="Calibri" w:eastAsia="Calibri" w:hAnsi="Calibri" w:cs="Calibri"/>
          <w:b/>
          <w:spacing w:val="1"/>
          <w:sz w:val="24"/>
          <w:szCs w:val="24"/>
        </w:rPr>
        <w:t>qu</w:t>
      </w:r>
      <w:r>
        <w:rPr>
          <w:rFonts w:ascii="Calibri" w:eastAsia="Calibri" w:hAnsi="Calibri" w:cs="Calibri"/>
          <w:b/>
          <w:spacing w:val="-1"/>
          <w:sz w:val="24"/>
          <w:szCs w:val="24"/>
        </w:rPr>
        <w:t>e</w:t>
      </w:r>
      <w:r>
        <w:rPr>
          <w:rFonts w:ascii="Calibri" w:eastAsia="Calibri" w:hAnsi="Calibri" w:cs="Calibri"/>
          <w:b/>
          <w:sz w:val="24"/>
          <w:szCs w:val="24"/>
        </w:rPr>
        <w:t>st</w:t>
      </w:r>
      <w:r>
        <w:rPr>
          <w:rFonts w:ascii="Calibri" w:eastAsia="Calibri" w:hAnsi="Calibri" w:cs="Calibri"/>
          <w:b/>
          <w:spacing w:val="2"/>
          <w:sz w:val="24"/>
          <w:szCs w:val="24"/>
        </w:rPr>
        <w:t xml:space="preserve"> </w:t>
      </w: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z w:val="24"/>
          <w:szCs w:val="24"/>
        </w:rPr>
        <w:t xml:space="preserve">r                    </w:t>
      </w:r>
      <w:r>
        <w:rPr>
          <w:rFonts w:ascii="Calibri" w:eastAsia="Calibri" w:hAnsi="Calibri" w:cs="Calibri"/>
          <w:b/>
          <w:spacing w:val="25"/>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equ</w:t>
      </w:r>
      <w:r>
        <w:rPr>
          <w:rFonts w:ascii="Calibri" w:eastAsia="Calibri" w:hAnsi="Calibri" w:cs="Calibri"/>
          <w:sz w:val="24"/>
          <w:szCs w:val="24"/>
        </w:rPr>
        <w:t>e</w:t>
      </w:r>
      <w:r>
        <w:rPr>
          <w:rFonts w:ascii="Calibri" w:eastAsia="Calibri" w:hAnsi="Calibri" w:cs="Calibri"/>
          <w:spacing w:val="-3"/>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fo</w:t>
      </w:r>
      <w:r>
        <w:rPr>
          <w:rFonts w:ascii="Calibri" w:eastAsia="Calibri" w:hAnsi="Calibri" w:cs="Calibri"/>
          <w:spacing w:val="-2"/>
          <w:sz w:val="24"/>
          <w:szCs w:val="24"/>
        </w:rPr>
        <w:t>r</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an a</w:t>
      </w:r>
      <w:r>
        <w:rPr>
          <w:rFonts w:ascii="Calibri" w:eastAsia="Calibri" w:hAnsi="Calibri" w:cs="Calibri"/>
          <w:spacing w:val="1"/>
          <w:sz w:val="24"/>
          <w:szCs w:val="24"/>
        </w:rPr>
        <w:t>pp</w:t>
      </w:r>
      <w:r>
        <w:rPr>
          <w:rFonts w:ascii="Calibri" w:eastAsia="Calibri" w:hAnsi="Calibri" w:cs="Calibri"/>
          <w:sz w:val="24"/>
          <w:szCs w:val="24"/>
        </w:rPr>
        <w:t>ar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equ</w:t>
      </w:r>
      <w:r>
        <w:rPr>
          <w:rFonts w:ascii="Calibri" w:eastAsia="Calibri" w:hAnsi="Calibri" w:cs="Calibri"/>
          <w:sz w:val="24"/>
          <w:szCs w:val="24"/>
        </w:rPr>
        <w:t>est</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ract</w:t>
      </w:r>
      <w:r>
        <w:rPr>
          <w:rFonts w:ascii="Calibri" w:eastAsia="Calibri" w:hAnsi="Calibri" w:cs="Calibri"/>
          <w:spacing w:val="-10"/>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p>
    <w:p w14:paraId="586D99BD"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1"/>
          <w:sz w:val="24"/>
          <w:szCs w:val="24"/>
        </w:rPr>
        <w:t>Inf</w:t>
      </w:r>
      <w:r>
        <w:rPr>
          <w:rFonts w:ascii="Calibri" w:eastAsia="Calibri" w:hAnsi="Calibri" w:cs="Calibri"/>
          <w:b/>
          <w:spacing w:val="-1"/>
          <w:sz w:val="24"/>
          <w:szCs w:val="24"/>
        </w:rPr>
        <w:t>orma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w:t>
      </w:r>
    </w:p>
    <w:p w14:paraId="7FAFDFEB" w14:textId="77777777" w:rsidR="00C8764A" w:rsidRDefault="00000000">
      <w:pPr>
        <w:spacing w:line="260" w:lineRule="exact"/>
        <w:rPr>
          <w:rFonts w:ascii="Calibri" w:eastAsia="Calibri" w:hAnsi="Calibri" w:cs="Calibri"/>
          <w:sz w:val="24"/>
          <w:szCs w:val="24"/>
        </w:rPr>
      </w:pPr>
      <w:r>
        <w:br w:type="column"/>
      </w:r>
      <w:proofErr w:type="gramStart"/>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3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position w:val="1"/>
          <w:sz w:val="24"/>
          <w:szCs w:val="24"/>
        </w:rPr>
        <w:t>sion</w:t>
      </w:r>
      <w:proofErr w:type="gramEnd"/>
      <w:r>
        <w:rPr>
          <w:rFonts w:ascii="Calibri" w:eastAsia="Calibri" w:hAnsi="Calibri" w:cs="Calibri"/>
          <w:position w:val="1"/>
          <w:sz w:val="24"/>
          <w:szCs w:val="24"/>
        </w:rPr>
        <w:t xml:space="preserve"> </w:t>
      </w:r>
      <w:r>
        <w:rPr>
          <w:rFonts w:ascii="Calibri" w:eastAsia="Calibri" w:hAnsi="Calibri" w:cs="Calibri"/>
          <w:spacing w:val="37"/>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3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position w:val="1"/>
          <w:sz w:val="24"/>
          <w:szCs w:val="24"/>
        </w:rPr>
        <w:t>li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s </w:t>
      </w:r>
      <w:r>
        <w:rPr>
          <w:rFonts w:ascii="Calibri" w:eastAsia="Calibri" w:hAnsi="Calibri" w:cs="Calibri"/>
          <w:spacing w:val="3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36"/>
          <w:position w:val="1"/>
          <w:sz w:val="24"/>
          <w:szCs w:val="24"/>
        </w:rPr>
        <w:t xml:space="preserve"> </w:t>
      </w:r>
      <w:r>
        <w:rPr>
          <w:rFonts w:ascii="Calibri" w:eastAsia="Calibri" w:hAnsi="Calibri" w:cs="Calibri"/>
          <w:spacing w:val="1"/>
          <w:position w:val="1"/>
          <w:sz w:val="24"/>
          <w:szCs w:val="24"/>
        </w:rPr>
        <w:t>a</w:t>
      </w:r>
      <w:r>
        <w:rPr>
          <w:rFonts w:ascii="Calibri" w:eastAsia="Calibri" w:hAnsi="Calibri" w:cs="Calibri"/>
          <w:position w:val="1"/>
          <w:sz w:val="24"/>
          <w:szCs w:val="24"/>
        </w:rPr>
        <w:t xml:space="preserve">n </w:t>
      </w:r>
      <w:r>
        <w:rPr>
          <w:rFonts w:ascii="Calibri" w:eastAsia="Calibri" w:hAnsi="Calibri" w:cs="Calibri"/>
          <w:spacing w:val="39"/>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ar</w:t>
      </w:r>
      <w:r>
        <w:rPr>
          <w:rFonts w:ascii="Calibri" w:eastAsia="Calibri" w:hAnsi="Calibri" w:cs="Calibri"/>
          <w:spacing w:val="1"/>
          <w:position w:val="1"/>
          <w:sz w:val="24"/>
          <w:szCs w:val="24"/>
        </w:rPr>
        <w:t>en</w:t>
      </w:r>
      <w:r>
        <w:rPr>
          <w:rFonts w:ascii="Calibri" w:eastAsia="Calibri" w:hAnsi="Calibri" w:cs="Calibri"/>
          <w:position w:val="1"/>
          <w:sz w:val="24"/>
          <w:szCs w:val="24"/>
        </w:rPr>
        <w:t xml:space="preserve">t </w:t>
      </w:r>
      <w:r>
        <w:rPr>
          <w:rFonts w:ascii="Calibri" w:eastAsia="Calibri" w:hAnsi="Calibri" w:cs="Calibri"/>
          <w:spacing w:val="34"/>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qu</w:t>
      </w:r>
      <w:r>
        <w:rPr>
          <w:rFonts w:ascii="Calibri" w:eastAsia="Calibri" w:hAnsi="Calibri" w:cs="Calibri"/>
          <w:position w:val="1"/>
          <w:sz w:val="24"/>
          <w:szCs w:val="24"/>
        </w:rPr>
        <w:t>e</w:t>
      </w:r>
      <w:r>
        <w:rPr>
          <w:rFonts w:ascii="Calibri" w:eastAsia="Calibri" w:hAnsi="Calibri" w:cs="Calibri"/>
          <w:spacing w:val="-3"/>
          <w:position w:val="1"/>
          <w:sz w:val="24"/>
          <w:szCs w:val="24"/>
        </w:rPr>
        <w:t>s</w:t>
      </w:r>
      <w:r>
        <w:rPr>
          <w:rFonts w:ascii="Calibri" w:eastAsia="Calibri" w:hAnsi="Calibri" w:cs="Calibri"/>
          <w:position w:val="1"/>
          <w:sz w:val="24"/>
          <w:szCs w:val="24"/>
        </w:rPr>
        <w:t xml:space="preserve">t </w:t>
      </w:r>
      <w:r>
        <w:rPr>
          <w:rFonts w:ascii="Calibri" w:eastAsia="Calibri" w:hAnsi="Calibri" w:cs="Calibri"/>
          <w:spacing w:val="41"/>
          <w:position w:val="1"/>
          <w:sz w:val="24"/>
          <w:szCs w:val="24"/>
        </w:rPr>
        <w:t xml:space="preserve"> </w:t>
      </w:r>
      <w:r>
        <w:rPr>
          <w:rFonts w:ascii="Calibri" w:eastAsia="Calibri" w:hAnsi="Calibri" w:cs="Calibri"/>
          <w:spacing w:val="2"/>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40"/>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c</w:t>
      </w:r>
      <w:r>
        <w:rPr>
          <w:rFonts w:ascii="Calibri" w:eastAsia="Calibri" w:hAnsi="Calibri" w:cs="Calibri"/>
          <w:position w:val="1"/>
          <w:sz w:val="24"/>
          <w:szCs w:val="24"/>
        </w:rPr>
        <w:t>h</w:t>
      </w:r>
    </w:p>
    <w:p w14:paraId="192E28AB" w14:textId="77777777" w:rsidR="00C8764A" w:rsidRDefault="00000000">
      <w:pPr>
        <w:spacing w:line="24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750" w:space="1160"/>
            <w:col w:w="8030"/>
          </w:cols>
        </w:sectPr>
      </w:pPr>
      <w:r>
        <w:rPr>
          <w:rFonts w:ascii="Calibri" w:eastAsia="Calibri" w:hAnsi="Calibri" w:cs="Calibri"/>
          <w:position w:val="1"/>
          <w:sz w:val="24"/>
          <w:szCs w:val="24"/>
        </w:rPr>
        <w:t>i</w:t>
      </w:r>
      <w:r>
        <w:rPr>
          <w:rFonts w:ascii="Calibri" w:eastAsia="Calibri" w:hAnsi="Calibri" w:cs="Calibri"/>
          <w:spacing w:val="1"/>
          <w:position w:val="1"/>
          <w:sz w:val="24"/>
          <w:szCs w:val="24"/>
        </w:rPr>
        <w:t>nfo</w:t>
      </w:r>
      <w:r>
        <w:rPr>
          <w:rFonts w:ascii="Calibri" w:eastAsia="Calibri" w:hAnsi="Calibri" w:cs="Calibri"/>
          <w:spacing w:val="-2"/>
          <w:position w:val="1"/>
          <w:sz w:val="24"/>
          <w:szCs w:val="24"/>
        </w:rPr>
        <w:t>r</w:t>
      </w:r>
      <w:r>
        <w:rPr>
          <w:rFonts w:ascii="Calibri" w:eastAsia="Calibri" w:hAnsi="Calibri" w:cs="Calibri"/>
          <w:position w:val="1"/>
          <w:sz w:val="24"/>
          <w:szCs w:val="24"/>
        </w:rPr>
        <w:t>ma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nd</w:t>
      </w:r>
      <w:r>
        <w:rPr>
          <w:rFonts w:ascii="Calibri" w:eastAsia="Calibri" w:hAnsi="Calibri" w:cs="Calibri"/>
          <w:position w:val="1"/>
          <w:sz w:val="24"/>
          <w:szCs w:val="24"/>
        </w:rPr>
        <w:t>er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F</w:t>
      </w:r>
      <w:r>
        <w:rPr>
          <w:rFonts w:ascii="Calibri" w:eastAsia="Calibri" w:hAnsi="Calibri" w:cs="Calibri"/>
          <w:spacing w:val="-3"/>
          <w:position w:val="1"/>
          <w:sz w:val="24"/>
          <w:szCs w:val="24"/>
        </w:rPr>
        <w:t>O</w:t>
      </w:r>
      <w:r>
        <w:rPr>
          <w:rFonts w:ascii="Calibri" w:eastAsia="Calibri" w:hAnsi="Calibri" w:cs="Calibri"/>
          <w:position w:val="1"/>
          <w:sz w:val="24"/>
          <w:szCs w:val="24"/>
        </w:rPr>
        <w:t>IA</w:t>
      </w:r>
      <w:r>
        <w:rPr>
          <w:rFonts w:ascii="Calibri" w:eastAsia="Calibri" w:hAnsi="Calibri" w:cs="Calibri"/>
          <w:spacing w:val="1"/>
          <w:position w:val="1"/>
          <w:sz w:val="24"/>
          <w:szCs w:val="24"/>
        </w:rPr>
        <w:t xml:space="preserve"> o</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E</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s</w:t>
      </w:r>
      <w:r>
        <w:rPr>
          <w:rFonts w:ascii="Calibri" w:eastAsia="Calibri" w:hAnsi="Calibri" w:cs="Calibri"/>
          <w:position w:val="1"/>
          <w:sz w:val="24"/>
          <w:szCs w:val="24"/>
        </w:rPr>
        <w:t>;</w:t>
      </w:r>
    </w:p>
    <w:p w14:paraId="1ADAE9FC" w14:textId="77777777" w:rsidR="00C8764A" w:rsidRDefault="00C8764A">
      <w:pPr>
        <w:spacing w:before="4" w:line="140" w:lineRule="exact"/>
        <w:rPr>
          <w:sz w:val="14"/>
          <w:szCs w:val="14"/>
        </w:rPr>
      </w:pPr>
    </w:p>
    <w:p w14:paraId="5B4F356C" w14:textId="77777777" w:rsidR="00C8764A" w:rsidRDefault="00000000">
      <w:pPr>
        <w:ind w:left="1448"/>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1"/>
          <w:sz w:val="24"/>
          <w:szCs w:val="24"/>
        </w:rPr>
        <w:t>Re</w:t>
      </w:r>
      <w:r>
        <w:rPr>
          <w:rFonts w:ascii="Calibri" w:eastAsia="Calibri" w:hAnsi="Calibri" w:cs="Calibri"/>
          <w:b/>
          <w:spacing w:val="1"/>
          <w:sz w:val="24"/>
          <w:szCs w:val="24"/>
        </w:rPr>
        <w:t>qui</w:t>
      </w:r>
      <w:r>
        <w:rPr>
          <w:rFonts w:ascii="Calibri" w:eastAsia="Calibri" w:hAnsi="Calibri" w:cs="Calibri"/>
          <w:b/>
          <w:spacing w:val="-1"/>
          <w:sz w:val="24"/>
          <w:szCs w:val="24"/>
        </w:rPr>
        <w:t>re</w:t>
      </w:r>
      <w:r>
        <w:rPr>
          <w:rFonts w:ascii="Calibri" w:eastAsia="Calibri" w:hAnsi="Calibri" w:cs="Calibri"/>
          <w:b/>
          <w:sz w:val="24"/>
          <w:szCs w:val="24"/>
        </w:rPr>
        <w:t xml:space="preserve">d                         </w:t>
      </w:r>
      <w:r>
        <w:rPr>
          <w:rFonts w:ascii="Calibri" w:eastAsia="Calibri" w:hAnsi="Calibri" w:cs="Calibri"/>
          <w:b/>
          <w:spacing w:val="4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54"/>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pacing w:val="3"/>
          <w:sz w:val="24"/>
          <w:szCs w:val="24"/>
        </w:rPr>
        <w:t>i</w:t>
      </w:r>
      <w:r>
        <w:rPr>
          <w:rFonts w:ascii="Calibri" w:eastAsia="Calibri" w:hAnsi="Calibri" w:cs="Calibri"/>
          <w:spacing w:val="-2"/>
          <w:sz w:val="24"/>
          <w:szCs w:val="24"/>
        </w:rPr>
        <w:t>re</w:t>
      </w:r>
      <w:r>
        <w:rPr>
          <w:rFonts w:ascii="Calibri" w:eastAsia="Calibri" w:hAnsi="Calibri" w:cs="Calibri"/>
          <w:sz w:val="24"/>
          <w:szCs w:val="24"/>
        </w:rPr>
        <w:t xml:space="preserve">d   </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52"/>
          <w:sz w:val="24"/>
          <w:szCs w:val="24"/>
        </w:rPr>
        <w:t xml:space="preserve"> </w:t>
      </w:r>
      <w:r>
        <w:rPr>
          <w:rFonts w:ascii="Calibri" w:eastAsia="Calibri" w:hAnsi="Calibri" w:cs="Calibri"/>
          <w:spacing w:val="-2"/>
          <w:sz w:val="24"/>
          <w:szCs w:val="24"/>
        </w:rPr>
        <w:t>J</w:t>
      </w:r>
      <w:r>
        <w:rPr>
          <w:rFonts w:ascii="Calibri" w:eastAsia="Calibri" w:hAnsi="Calibri" w:cs="Calibri"/>
          <w:spacing w:val="1"/>
          <w:sz w:val="24"/>
          <w:szCs w:val="24"/>
        </w:rPr>
        <w:t>o</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3"/>
          <w:sz w:val="24"/>
          <w:szCs w:val="24"/>
        </w:rPr>
        <w:t xml:space="preserve"> </w:t>
      </w:r>
      <w:r>
        <w:rPr>
          <w:rFonts w:ascii="Calibri" w:eastAsia="Calibri" w:hAnsi="Calibri" w:cs="Calibri"/>
          <w:spacing w:val="-2"/>
          <w:sz w:val="24"/>
          <w:szCs w:val="24"/>
        </w:rPr>
        <w:t>S</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z w:val="24"/>
          <w:szCs w:val="24"/>
        </w:rPr>
        <w:t>3</w:t>
      </w:r>
      <w:proofErr w:type="gramStart"/>
      <w:r>
        <w:rPr>
          <w:rFonts w:ascii="Calibri" w:eastAsia="Calibri" w:hAnsi="Calibri" w:cs="Calibri"/>
          <w:sz w:val="24"/>
          <w:szCs w:val="24"/>
        </w:rPr>
        <w:t xml:space="preserve">  </w:t>
      </w:r>
      <w:r>
        <w:rPr>
          <w:rFonts w:ascii="Calibri" w:eastAsia="Calibri" w:hAnsi="Calibri" w:cs="Calibri"/>
          <w:spacing w:val="54"/>
          <w:sz w:val="24"/>
          <w:szCs w:val="24"/>
        </w:rPr>
        <w:t xml:space="preserve"> </w:t>
      </w:r>
      <w:r>
        <w:rPr>
          <w:rFonts w:ascii="Calibri" w:eastAsia="Calibri" w:hAnsi="Calibri" w:cs="Calibri"/>
          <w:sz w:val="24"/>
          <w:szCs w:val="24"/>
        </w:rPr>
        <w:t>(</w:t>
      </w:r>
      <w:proofErr w:type="gramEnd"/>
      <w:r>
        <w:rPr>
          <w:rFonts w:ascii="Calibri" w:eastAsia="Calibri" w:hAnsi="Calibri" w:cs="Calibri"/>
          <w:spacing w:val="-1"/>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e</w:t>
      </w:r>
    </w:p>
    <w:p w14:paraId="08C15804" w14:textId="77777777" w:rsidR="00C8764A" w:rsidRDefault="00000000">
      <w:pPr>
        <w:spacing w:line="260" w:lineRule="exact"/>
        <w:ind w:left="1448"/>
        <w:rPr>
          <w:rFonts w:ascii="Calibri" w:eastAsia="Calibri" w:hAnsi="Calibri" w:cs="Calibri"/>
          <w:sz w:val="24"/>
          <w:szCs w:val="24"/>
        </w:rPr>
      </w:pPr>
      <w:r>
        <w:rPr>
          <w:rFonts w:ascii="Calibri" w:eastAsia="Calibri" w:hAnsi="Calibri" w:cs="Calibri"/>
          <w:b/>
          <w:spacing w:val="1"/>
          <w:position w:val="1"/>
          <w:sz w:val="24"/>
          <w:szCs w:val="24"/>
        </w:rPr>
        <w:t>In</w:t>
      </w:r>
      <w:r>
        <w:rPr>
          <w:rFonts w:ascii="Calibri" w:eastAsia="Calibri" w:hAnsi="Calibri" w:cs="Calibri"/>
          <w:b/>
          <w:position w:val="1"/>
          <w:sz w:val="24"/>
          <w:szCs w:val="24"/>
        </w:rPr>
        <w:t>s</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ra</w:t>
      </w:r>
      <w:r>
        <w:rPr>
          <w:rFonts w:ascii="Calibri" w:eastAsia="Calibri" w:hAnsi="Calibri" w:cs="Calibri"/>
          <w:b/>
          <w:spacing w:val="1"/>
          <w:position w:val="1"/>
          <w:sz w:val="24"/>
          <w:szCs w:val="24"/>
        </w:rPr>
        <w:t>n</w:t>
      </w:r>
      <w:r>
        <w:rPr>
          <w:rFonts w:ascii="Calibri" w:eastAsia="Calibri" w:hAnsi="Calibri" w:cs="Calibri"/>
          <w:b/>
          <w:position w:val="1"/>
          <w:sz w:val="24"/>
          <w:szCs w:val="24"/>
        </w:rPr>
        <w:t>c</w:t>
      </w:r>
      <w:r>
        <w:rPr>
          <w:rFonts w:ascii="Calibri" w:eastAsia="Calibri" w:hAnsi="Calibri" w:cs="Calibri"/>
          <w:b/>
          <w:spacing w:val="-1"/>
          <w:position w:val="1"/>
          <w:sz w:val="24"/>
          <w:szCs w:val="24"/>
        </w:rPr>
        <w:t>e</w:t>
      </w:r>
      <w:r>
        <w:rPr>
          <w:rFonts w:ascii="Calibri" w:eastAsia="Calibri" w:hAnsi="Calibri" w:cs="Calibri"/>
          <w:b/>
          <w:position w:val="1"/>
          <w:sz w:val="24"/>
          <w:szCs w:val="24"/>
        </w:rPr>
        <w:t xml:space="preserve">s"                      </w:t>
      </w:r>
      <w:r>
        <w:rPr>
          <w:rFonts w:ascii="Calibri" w:eastAsia="Calibri" w:hAnsi="Calibri" w:cs="Calibri"/>
          <w:b/>
          <w:spacing w:val="42"/>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spacing w:val="1"/>
          <w:position w:val="1"/>
          <w:sz w:val="24"/>
          <w:szCs w:val="24"/>
        </w:rPr>
        <w:t>equ</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m</w:t>
      </w:r>
      <w:r>
        <w:rPr>
          <w:rFonts w:ascii="Calibri" w:eastAsia="Calibri" w:hAnsi="Calibri" w:cs="Calibri"/>
          <w:spacing w:val="1"/>
          <w:position w:val="1"/>
          <w:sz w:val="24"/>
          <w:szCs w:val="24"/>
        </w:rPr>
        <w:t>ent</w:t>
      </w:r>
      <w:r>
        <w:rPr>
          <w:rFonts w:ascii="Calibri" w:eastAsia="Calibri" w:hAnsi="Calibri" w:cs="Calibri"/>
          <w:position w:val="1"/>
          <w:sz w:val="24"/>
          <w:szCs w:val="24"/>
        </w:rPr>
        <w:t>s)</w:t>
      </w:r>
      <w:r>
        <w:rPr>
          <w:rFonts w:ascii="Calibri" w:eastAsia="Calibri" w:hAnsi="Calibri" w:cs="Calibri"/>
          <w:spacing w:val="2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2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
          <w:position w:val="1"/>
          <w:sz w:val="24"/>
          <w:szCs w:val="24"/>
        </w:rPr>
        <w:t>n</w:t>
      </w:r>
      <w:r>
        <w:rPr>
          <w:rFonts w:ascii="Calibri" w:eastAsia="Calibri" w:hAnsi="Calibri" w:cs="Calibri"/>
          <w:position w:val="1"/>
          <w:sz w:val="24"/>
          <w:szCs w:val="24"/>
        </w:rPr>
        <w:t>y</w:t>
      </w:r>
      <w:r>
        <w:rPr>
          <w:rFonts w:ascii="Calibri" w:eastAsia="Calibri" w:hAnsi="Calibri" w:cs="Calibri"/>
          <w:spacing w:val="2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dd</w:t>
      </w:r>
      <w:r>
        <w:rPr>
          <w:rFonts w:ascii="Calibri" w:eastAsia="Calibri" w:hAnsi="Calibri" w:cs="Calibri"/>
          <w:spacing w:val="3"/>
          <w:position w:val="1"/>
          <w:sz w:val="24"/>
          <w:szCs w:val="24"/>
        </w:rPr>
        <w:t>i</w:t>
      </w:r>
      <w:r>
        <w:rPr>
          <w:rFonts w:ascii="Calibri" w:eastAsia="Calibri" w:hAnsi="Calibri" w:cs="Calibri"/>
          <w:spacing w:val="-4"/>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al</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ra</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24"/>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2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30"/>
          <w:position w:val="1"/>
          <w:sz w:val="24"/>
          <w:szCs w:val="24"/>
        </w:rPr>
        <w:t xml:space="preserve"> </w:t>
      </w:r>
      <w:proofErr w:type="gramStart"/>
      <w:r>
        <w:rPr>
          <w:rFonts w:ascii="Calibri" w:eastAsia="Calibri" w:hAnsi="Calibri" w:cs="Calibri"/>
          <w:spacing w:val="-3"/>
          <w:position w:val="1"/>
          <w:sz w:val="24"/>
          <w:szCs w:val="24"/>
        </w:rPr>
        <w:t>O</w:t>
      </w:r>
      <w:r>
        <w:rPr>
          <w:rFonts w:ascii="Calibri" w:eastAsia="Calibri" w:hAnsi="Calibri" w:cs="Calibri"/>
          <w:spacing w:val="-2"/>
          <w:position w:val="1"/>
          <w:sz w:val="24"/>
          <w:szCs w:val="24"/>
        </w:rPr>
        <w:t>r</w:t>
      </w:r>
      <w:r>
        <w:rPr>
          <w:rFonts w:ascii="Calibri" w:eastAsia="Calibri" w:hAnsi="Calibri" w:cs="Calibri"/>
          <w:spacing w:val="2"/>
          <w:position w:val="1"/>
          <w:sz w:val="24"/>
          <w:szCs w:val="24"/>
        </w:rPr>
        <w:t>d</w:t>
      </w:r>
      <w:r>
        <w:rPr>
          <w:rFonts w:ascii="Calibri" w:eastAsia="Calibri" w:hAnsi="Calibri" w:cs="Calibri"/>
          <w:spacing w:val="1"/>
          <w:position w:val="1"/>
          <w:sz w:val="24"/>
          <w:szCs w:val="24"/>
        </w:rPr>
        <w:t>e</w:t>
      </w:r>
      <w:r>
        <w:rPr>
          <w:rFonts w:ascii="Calibri" w:eastAsia="Calibri" w:hAnsi="Calibri" w:cs="Calibri"/>
          <w:position w:val="1"/>
          <w:sz w:val="24"/>
          <w:szCs w:val="24"/>
        </w:rPr>
        <w:t>r</w:t>
      </w:r>
      <w:proofErr w:type="gramEnd"/>
    </w:p>
    <w:p w14:paraId="7C5A3484" w14:textId="77777777" w:rsidR="00C8764A" w:rsidRDefault="00000000">
      <w:pPr>
        <w:spacing w:line="280" w:lineRule="exact"/>
        <w:ind w:left="3911"/>
        <w:rPr>
          <w:rFonts w:ascii="Calibri" w:eastAsia="Calibri" w:hAnsi="Calibri" w:cs="Calibri"/>
          <w:sz w:val="24"/>
          <w:szCs w:val="24"/>
        </w:rPr>
      </w:pPr>
      <w:proofErr w:type="gramStart"/>
      <w:r>
        <w:rPr>
          <w:rFonts w:ascii="Calibri" w:eastAsia="Calibri" w:hAnsi="Calibri" w:cs="Calibri"/>
          <w:sz w:val="24"/>
          <w:szCs w:val="24"/>
        </w:rPr>
        <w:t>F</w:t>
      </w:r>
      <w:r>
        <w:rPr>
          <w:rFonts w:ascii="Calibri" w:eastAsia="Calibri" w:hAnsi="Calibri" w:cs="Calibri"/>
          <w:spacing w:val="1"/>
          <w:sz w:val="24"/>
          <w:szCs w:val="24"/>
        </w:rPr>
        <w:t>or</w:t>
      </w:r>
      <w:r>
        <w:rPr>
          <w:rFonts w:ascii="Calibri" w:eastAsia="Calibri" w:hAnsi="Calibri" w:cs="Calibri"/>
          <w:sz w:val="24"/>
          <w:szCs w:val="24"/>
        </w:rPr>
        <w:t>m;</w:t>
      </w:r>
      <w:proofErr w:type="gramEnd"/>
    </w:p>
    <w:p w14:paraId="2B9DAC75" w14:textId="77777777" w:rsidR="00C8764A" w:rsidRDefault="00C8764A">
      <w:pPr>
        <w:spacing w:before="7" w:line="100" w:lineRule="exact"/>
        <w:rPr>
          <w:sz w:val="11"/>
          <w:szCs w:val="11"/>
        </w:rPr>
      </w:pPr>
    </w:p>
    <w:p w14:paraId="5AEDCBC2"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w:t>
      </w:r>
      <w:r>
        <w:rPr>
          <w:rFonts w:ascii="Calibri" w:eastAsia="Calibri" w:hAnsi="Calibri" w:cs="Calibri"/>
          <w:b/>
          <w:spacing w:val="-3"/>
          <w:sz w:val="24"/>
          <w:szCs w:val="24"/>
        </w:rPr>
        <w:t>S</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s</w:t>
      </w:r>
      <w:r>
        <w:rPr>
          <w:rFonts w:ascii="Calibri" w:eastAsia="Calibri" w:hAnsi="Calibri" w:cs="Calibri"/>
          <w:b/>
          <w:spacing w:val="1"/>
          <w:sz w:val="24"/>
          <w:szCs w:val="24"/>
        </w:rPr>
        <w:t>f</w:t>
      </w:r>
      <w:r>
        <w:rPr>
          <w:rFonts w:ascii="Calibri" w:eastAsia="Calibri" w:hAnsi="Calibri" w:cs="Calibri"/>
          <w:b/>
          <w:sz w:val="24"/>
          <w:szCs w:val="24"/>
        </w:rPr>
        <w:t>act</w:t>
      </w:r>
      <w:r>
        <w:rPr>
          <w:rFonts w:ascii="Calibri" w:eastAsia="Calibri" w:hAnsi="Calibri" w:cs="Calibri"/>
          <w:b/>
          <w:spacing w:val="2"/>
          <w:sz w:val="24"/>
          <w:szCs w:val="24"/>
        </w:rPr>
        <w:t>i</w:t>
      </w:r>
      <w:r>
        <w:rPr>
          <w:rFonts w:ascii="Calibri" w:eastAsia="Calibri" w:hAnsi="Calibri" w:cs="Calibri"/>
          <w:b/>
          <w:sz w:val="24"/>
          <w:szCs w:val="24"/>
        </w:rPr>
        <w:t xml:space="preserve">on                    </w:t>
      </w:r>
      <w:r>
        <w:rPr>
          <w:rFonts w:ascii="Calibri" w:eastAsia="Calibri" w:hAnsi="Calibri" w:cs="Calibri"/>
          <w:b/>
          <w:spacing w:val="5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rially</w:t>
      </w:r>
      <w:r>
        <w:rPr>
          <w:rFonts w:ascii="Calibri" w:eastAsia="Calibri" w:hAnsi="Calibri" w:cs="Calibri"/>
          <w:spacing w:val="-7"/>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fo</w:t>
      </w:r>
      <w:r>
        <w:rPr>
          <w:rFonts w:ascii="Calibri" w:eastAsia="Calibri" w:hAnsi="Calibri" w:cs="Calibri"/>
          <w:spacing w:val="-2"/>
          <w:sz w:val="24"/>
          <w:szCs w:val="24"/>
        </w:rPr>
        <w:t>r</w:t>
      </w:r>
      <w:r>
        <w:rPr>
          <w:rFonts w:ascii="Calibri" w:eastAsia="Calibri" w:hAnsi="Calibri" w:cs="Calibri"/>
          <w:sz w:val="24"/>
          <w:szCs w:val="24"/>
        </w:rPr>
        <w:t>m</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en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a</w:t>
      </w:r>
      <w:r>
        <w:rPr>
          <w:rFonts w:ascii="Calibri" w:eastAsia="Calibri" w:hAnsi="Calibri" w:cs="Calibri"/>
          <w:spacing w:val="-2"/>
          <w:sz w:val="24"/>
          <w:szCs w:val="24"/>
        </w:rPr>
        <w:t>rt</w:t>
      </w:r>
    </w:p>
    <w:p w14:paraId="6FAEC7B6"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b/>
          <w:spacing w:val="-1"/>
          <w:sz w:val="24"/>
          <w:szCs w:val="24"/>
        </w:rPr>
        <w:t>er</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pacing w:val="1"/>
          <w:sz w:val="24"/>
          <w:szCs w:val="24"/>
        </w:rPr>
        <w:t>fi</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z w:val="24"/>
          <w:szCs w:val="24"/>
        </w:rPr>
        <w:t>te"</w:t>
      </w:r>
    </w:p>
    <w:p w14:paraId="1F308316" w14:textId="77777777" w:rsidR="00C8764A" w:rsidRDefault="00000000">
      <w:pPr>
        <w:spacing w:line="260" w:lineRule="exact"/>
        <w:rPr>
          <w:rFonts w:ascii="Calibri" w:eastAsia="Calibri" w:hAnsi="Calibri" w:cs="Calibri"/>
          <w:sz w:val="24"/>
          <w:szCs w:val="24"/>
        </w:rPr>
      </w:pPr>
      <w:r>
        <w:br w:type="column"/>
      </w:r>
      <w:r>
        <w:rPr>
          <w:rFonts w:ascii="Calibri" w:eastAsia="Calibri" w:hAnsi="Calibri" w:cs="Calibri"/>
          <w:position w:val="1"/>
          <w:sz w:val="24"/>
          <w:szCs w:val="24"/>
        </w:rPr>
        <w:t>B</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al</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12"/>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he</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u</w:t>
      </w:r>
      <w:r>
        <w:rPr>
          <w:rFonts w:ascii="Calibri" w:eastAsia="Calibri" w:hAnsi="Calibri" w:cs="Calibri"/>
          <w:position w:val="1"/>
          <w:sz w:val="24"/>
          <w:szCs w:val="24"/>
        </w:rPr>
        <w:t>le</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1</w:t>
      </w:r>
      <w:r>
        <w:rPr>
          <w:rFonts w:ascii="Calibri" w:eastAsia="Calibri" w:hAnsi="Calibri" w:cs="Calibri"/>
          <w:position w:val="1"/>
          <w:sz w:val="24"/>
          <w:szCs w:val="24"/>
        </w:rPr>
        <w:t>3</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I</w:t>
      </w:r>
      <w:r>
        <w:rPr>
          <w:rFonts w:ascii="Calibri" w:eastAsia="Calibri" w:hAnsi="Calibri" w:cs="Calibri"/>
          <w:position w:val="1"/>
          <w:sz w:val="24"/>
          <w:szCs w:val="24"/>
        </w:rPr>
        <w:t>m</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l</w:t>
      </w:r>
      <w:r>
        <w:rPr>
          <w:rFonts w:ascii="Calibri" w:eastAsia="Calibri" w:hAnsi="Calibri" w:cs="Calibri"/>
          <w:position w:val="1"/>
          <w:sz w:val="24"/>
          <w:szCs w:val="24"/>
        </w:rPr>
        <w:t>eme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15"/>
          <w:position w:val="1"/>
          <w:sz w:val="24"/>
          <w:szCs w:val="24"/>
        </w:rPr>
        <w:t xml:space="preserve"> </w:t>
      </w:r>
      <w:r>
        <w:rPr>
          <w:rFonts w:ascii="Calibri" w:eastAsia="Calibri" w:hAnsi="Calibri" w:cs="Calibri"/>
          <w:spacing w:val="-4"/>
          <w:position w:val="1"/>
          <w:sz w:val="24"/>
          <w:szCs w:val="24"/>
        </w:rPr>
        <w:t>P</w:t>
      </w:r>
      <w:r>
        <w:rPr>
          <w:rFonts w:ascii="Calibri" w:eastAsia="Calibri" w:hAnsi="Calibri" w:cs="Calibri"/>
          <w:spacing w:val="3"/>
          <w:position w:val="1"/>
          <w:sz w:val="24"/>
          <w:szCs w:val="24"/>
        </w:rPr>
        <w:t>l</w:t>
      </w:r>
      <w:r>
        <w:rPr>
          <w:rFonts w:ascii="Calibri" w:eastAsia="Calibri" w:hAnsi="Calibri" w:cs="Calibri"/>
          <w:spacing w:val="-2"/>
          <w:position w:val="1"/>
          <w:sz w:val="24"/>
          <w:szCs w:val="24"/>
        </w:rPr>
        <w:t>a</w:t>
      </w:r>
      <w:r>
        <w:rPr>
          <w:rFonts w:ascii="Calibri" w:eastAsia="Calibri" w:hAnsi="Calibri" w:cs="Calibri"/>
          <w:position w:val="1"/>
          <w:sz w:val="24"/>
          <w:szCs w:val="24"/>
        </w:rPr>
        <w:t>n</w:t>
      </w:r>
      <w:r>
        <w:rPr>
          <w:rFonts w:ascii="Calibri" w:eastAsia="Calibri" w:hAnsi="Calibri" w:cs="Calibri"/>
          <w:spacing w:val="1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2"/>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6"/>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20"/>
          <w:position w:val="1"/>
          <w:sz w:val="24"/>
          <w:szCs w:val="24"/>
        </w:rPr>
        <w:t xml:space="preserve"> </w:t>
      </w:r>
      <w:r>
        <w:rPr>
          <w:rFonts w:ascii="Calibri" w:eastAsia="Calibri" w:hAnsi="Calibri" w:cs="Calibri"/>
          <w:position w:val="1"/>
          <w:sz w:val="24"/>
          <w:szCs w:val="24"/>
        </w:rPr>
        <w:t>agr</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e</w:t>
      </w:r>
      <w:r>
        <w:rPr>
          <w:rFonts w:ascii="Calibri" w:eastAsia="Calibri" w:hAnsi="Calibri" w:cs="Calibri"/>
          <w:position w:val="1"/>
          <w:sz w:val="24"/>
          <w:szCs w:val="24"/>
        </w:rPr>
        <w:t>d</w:t>
      </w:r>
    </w:p>
    <w:p w14:paraId="2321A11C" w14:textId="77777777" w:rsidR="00C8764A" w:rsidRDefault="00000000">
      <w:pPr>
        <w:spacing w:line="260" w:lineRule="exact"/>
        <w:rPr>
          <w:rFonts w:ascii="Calibri" w:eastAsia="Calibri" w:hAnsi="Calibri" w:cs="Calibri"/>
          <w:sz w:val="24"/>
          <w:szCs w:val="24"/>
        </w:rPr>
      </w:pP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33"/>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40"/>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ar</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41"/>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he</w:t>
      </w:r>
      <w:r>
        <w:rPr>
          <w:rFonts w:ascii="Calibri" w:eastAsia="Calibri" w:hAnsi="Calibri" w:cs="Calibri"/>
          <w:position w:val="1"/>
          <w:sz w:val="24"/>
          <w:szCs w:val="24"/>
        </w:rPr>
        <w:t>re</w:t>
      </w:r>
      <w:r>
        <w:rPr>
          <w:rFonts w:ascii="Calibri" w:eastAsia="Calibri" w:hAnsi="Calibri" w:cs="Calibri"/>
          <w:spacing w:val="40"/>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position w:val="1"/>
          <w:sz w:val="24"/>
          <w:szCs w:val="24"/>
        </w:rPr>
        <w:t>a</w:t>
      </w:r>
      <w:r>
        <w:rPr>
          <w:rFonts w:ascii="Calibri" w:eastAsia="Calibri" w:hAnsi="Calibri" w:cs="Calibri"/>
          <w:spacing w:val="3"/>
          <w:position w:val="1"/>
          <w:sz w:val="24"/>
          <w:szCs w:val="24"/>
        </w:rPr>
        <w:t>l</w:t>
      </w:r>
      <w:r>
        <w:rPr>
          <w:rFonts w:ascii="Calibri" w:eastAsia="Calibri" w:hAnsi="Calibri" w:cs="Calibri"/>
          <w:spacing w:val="7"/>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40"/>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d</w:t>
      </w:r>
      <w:r>
        <w:rPr>
          <w:rFonts w:ascii="Calibri" w:eastAsia="Calibri" w:hAnsi="Calibri" w:cs="Calibri"/>
          <w:spacing w:val="1"/>
          <w:position w:val="1"/>
          <w:sz w:val="24"/>
          <w:szCs w:val="24"/>
        </w:rPr>
        <w:t>u</w:t>
      </w:r>
      <w:r>
        <w:rPr>
          <w:rFonts w:ascii="Calibri" w:eastAsia="Calibri" w:hAnsi="Calibri" w:cs="Calibri"/>
          <w:position w:val="1"/>
          <w:sz w:val="24"/>
          <w:szCs w:val="24"/>
        </w:rPr>
        <w:t>le</w:t>
      </w:r>
      <w:r>
        <w:rPr>
          <w:rFonts w:ascii="Calibri" w:eastAsia="Calibri" w:hAnsi="Calibri" w:cs="Calibri"/>
          <w:spacing w:val="37"/>
          <w:position w:val="1"/>
          <w:sz w:val="24"/>
          <w:szCs w:val="24"/>
        </w:rPr>
        <w:t xml:space="preserve"> </w:t>
      </w:r>
      <w:r>
        <w:rPr>
          <w:rFonts w:ascii="Calibri" w:eastAsia="Calibri" w:hAnsi="Calibri" w:cs="Calibri"/>
          <w:spacing w:val="1"/>
          <w:position w:val="1"/>
          <w:sz w:val="24"/>
          <w:szCs w:val="24"/>
        </w:rPr>
        <w:t>1</w:t>
      </w:r>
      <w:r>
        <w:rPr>
          <w:rFonts w:ascii="Calibri" w:eastAsia="Calibri" w:hAnsi="Calibri" w:cs="Calibri"/>
          <w:position w:val="1"/>
          <w:sz w:val="24"/>
          <w:szCs w:val="24"/>
        </w:rPr>
        <w:t>3</w:t>
      </w:r>
      <w:r>
        <w:rPr>
          <w:rFonts w:ascii="Calibri" w:eastAsia="Calibri" w:hAnsi="Calibri" w:cs="Calibri"/>
          <w:spacing w:val="35"/>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39"/>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o</w:t>
      </w:r>
      <w:r>
        <w:rPr>
          <w:rFonts w:ascii="Calibri" w:eastAsia="Calibri" w:hAnsi="Calibri" w:cs="Calibri"/>
          <w:position w:val="1"/>
          <w:sz w:val="24"/>
          <w:szCs w:val="24"/>
        </w:rPr>
        <w:t>t</w:t>
      </w:r>
      <w:r>
        <w:rPr>
          <w:rFonts w:ascii="Calibri" w:eastAsia="Calibri" w:hAnsi="Calibri" w:cs="Calibri"/>
          <w:spacing w:val="38"/>
          <w:position w:val="1"/>
          <w:sz w:val="24"/>
          <w:szCs w:val="24"/>
        </w:rPr>
        <w:t xml:space="preserve"> </w:t>
      </w:r>
      <w:r>
        <w:rPr>
          <w:rFonts w:ascii="Calibri" w:eastAsia="Calibri" w:hAnsi="Calibri" w:cs="Calibri"/>
          <w:spacing w:val="1"/>
          <w:position w:val="1"/>
          <w:sz w:val="24"/>
          <w:szCs w:val="24"/>
        </w:rPr>
        <w:t>u</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38"/>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35"/>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29"/>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position w:val="1"/>
          <w:sz w:val="24"/>
          <w:szCs w:val="24"/>
        </w:rPr>
        <w:t>)</w:t>
      </w:r>
    </w:p>
    <w:p w14:paraId="5C2E78E6" w14:textId="77777777" w:rsidR="00C8764A" w:rsidRDefault="00000000">
      <w:pPr>
        <w:spacing w:line="240" w:lineRule="exact"/>
        <w:rPr>
          <w:rFonts w:ascii="Calibri" w:eastAsia="Calibri" w:hAnsi="Calibri" w:cs="Calibri"/>
          <w:sz w:val="24"/>
          <w:szCs w:val="24"/>
        </w:rPr>
      </w:pPr>
      <w:r>
        <w:rPr>
          <w:rFonts w:ascii="Calibri" w:eastAsia="Calibri" w:hAnsi="Calibri" w:cs="Calibri"/>
          <w:position w:val="1"/>
          <w:sz w:val="24"/>
          <w:szCs w:val="24"/>
        </w:rPr>
        <w:t>gra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wh</w:t>
      </w:r>
      <w:r>
        <w:rPr>
          <w:rFonts w:ascii="Calibri" w:eastAsia="Calibri" w:hAnsi="Calibri" w:cs="Calibri"/>
          <w:position w:val="1"/>
          <w:sz w:val="24"/>
          <w:szCs w:val="24"/>
        </w:rPr>
        <w:t>en</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ha</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position w:val="1"/>
          <w:sz w:val="24"/>
          <w:szCs w:val="24"/>
        </w:rPr>
        <w:t>t</w:t>
      </w:r>
      <w:r>
        <w:rPr>
          <w:rFonts w:ascii="Calibri" w:eastAsia="Calibri" w:hAnsi="Calibri" w:cs="Calibri"/>
          <w:spacing w:val="-7"/>
          <w:position w:val="1"/>
          <w:sz w:val="24"/>
          <w:szCs w:val="24"/>
        </w:rPr>
        <w:t xml:space="preserve"> </w:t>
      </w:r>
      <w:proofErr w:type="gramStart"/>
      <w:r>
        <w:rPr>
          <w:rFonts w:ascii="Calibri" w:eastAsia="Calibri" w:hAnsi="Calibri" w:cs="Calibri"/>
          <w:position w:val="1"/>
          <w:sz w:val="24"/>
          <w:szCs w:val="24"/>
        </w:rPr>
        <w:t>all</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proofErr w:type="gramEnd"/>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q</w:t>
      </w:r>
      <w:r>
        <w:rPr>
          <w:rFonts w:ascii="Calibri" w:eastAsia="Calibri" w:hAnsi="Calibri" w:cs="Calibri"/>
          <w:spacing w:val="1"/>
          <w:position w:val="1"/>
          <w:sz w:val="24"/>
          <w:szCs w:val="24"/>
        </w:rPr>
        <w:t>u</w:t>
      </w:r>
      <w:r>
        <w:rPr>
          <w:rFonts w:ascii="Calibri" w:eastAsia="Calibri" w:hAnsi="Calibri" w:cs="Calibri"/>
          <w:position w:val="1"/>
          <w:sz w:val="24"/>
          <w:szCs w:val="24"/>
        </w:rPr>
        <w:t>ir</w:t>
      </w:r>
      <w:r>
        <w:rPr>
          <w:rFonts w:ascii="Calibri" w:eastAsia="Calibri" w:hAnsi="Calibri" w:cs="Calibri"/>
          <w:spacing w:val="-2"/>
          <w:position w:val="1"/>
          <w:sz w:val="24"/>
          <w:szCs w:val="24"/>
        </w:rPr>
        <w:t>e</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o</w:t>
      </w:r>
      <w:r>
        <w:rPr>
          <w:rFonts w:ascii="Calibri" w:eastAsia="Calibri" w:hAnsi="Calibri" w:cs="Calibri"/>
          <w:position w:val="1"/>
          <w:sz w:val="24"/>
          <w:szCs w:val="24"/>
        </w:rPr>
        <w:t>f</w:t>
      </w:r>
    </w:p>
    <w:p w14:paraId="7DE10590" w14:textId="77777777" w:rsidR="00C8764A" w:rsidRDefault="00000000">
      <w:pPr>
        <w:spacing w:line="24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585" w:space="1325"/>
            <w:col w:w="8030"/>
          </w:cols>
        </w:sectPr>
      </w:pPr>
      <w:r>
        <w:rPr>
          <w:rFonts w:ascii="Calibri" w:eastAsia="Calibri" w:hAnsi="Calibri" w:cs="Calibri"/>
          <w:position w:val="1"/>
          <w:sz w:val="24"/>
          <w:szCs w:val="24"/>
        </w:rPr>
        <w:t>an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de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proofErr w:type="gramStart"/>
      <w:r>
        <w:rPr>
          <w:rFonts w:ascii="Calibri" w:eastAsia="Calibri" w:hAnsi="Calibri" w:cs="Calibri"/>
          <w:spacing w:val="-4"/>
          <w:position w:val="1"/>
          <w:sz w:val="24"/>
          <w:szCs w:val="24"/>
        </w:rPr>
        <w:t>M</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l</w:t>
      </w:r>
      <w:r>
        <w:rPr>
          <w:rFonts w:ascii="Calibri" w:eastAsia="Calibri" w:hAnsi="Calibri" w:cs="Calibri"/>
          <w:position w:val="1"/>
          <w:sz w:val="24"/>
          <w:szCs w:val="24"/>
        </w:rPr>
        <w:t>es</w:t>
      </w:r>
      <w:r>
        <w:rPr>
          <w:rFonts w:ascii="Calibri" w:eastAsia="Calibri" w:hAnsi="Calibri" w:cs="Calibri"/>
          <w:spacing w:val="1"/>
          <w:position w:val="1"/>
          <w:sz w:val="24"/>
          <w:szCs w:val="24"/>
        </w:rPr>
        <w:t>ton</w:t>
      </w:r>
      <w:r>
        <w:rPr>
          <w:rFonts w:ascii="Calibri" w:eastAsia="Calibri" w:hAnsi="Calibri" w:cs="Calibri"/>
          <w:position w:val="1"/>
          <w:sz w:val="24"/>
          <w:szCs w:val="24"/>
        </w:rPr>
        <w:t>e</w:t>
      </w:r>
      <w:proofErr w:type="gramEnd"/>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w:t>
      </w:r>
    </w:p>
    <w:p w14:paraId="3C9F68BD" w14:textId="77777777" w:rsidR="00C8764A" w:rsidRDefault="00C8764A">
      <w:pPr>
        <w:spacing w:line="160" w:lineRule="exact"/>
        <w:rPr>
          <w:sz w:val="17"/>
          <w:szCs w:val="17"/>
        </w:rPr>
      </w:pPr>
    </w:p>
    <w:p w14:paraId="4A81E537" w14:textId="77777777" w:rsidR="00C8764A" w:rsidRDefault="00000000">
      <w:pPr>
        <w:spacing w:before="33" w:line="213" w:lineRule="auto"/>
        <w:ind w:left="3911" w:right="1284" w:hanging="2463"/>
        <w:jc w:val="both"/>
        <w:rPr>
          <w:rFonts w:ascii="Calibri" w:eastAsia="Calibri" w:hAnsi="Calibri" w:cs="Calibri"/>
          <w:sz w:val="24"/>
          <w:szCs w:val="24"/>
        </w:rPr>
      </w:pPr>
      <w:r>
        <w:rPr>
          <w:rFonts w:ascii="Calibri" w:eastAsia="Calibri" w:hAnsi="Calibri" w:cs="Calibri"/>
          <w:b/>
          <w:spacing w:val="1"/>
          <w:sz w:val="24"/>
          <w:szCs w:val="24"/>
        </w:rPr>
        <w:t>“</w:t>
      </w:r>
      <w:r>
        <w:rPr>
          <w:rFonts w:ascii="Calibri" w:eastAsia="Calibri" w:hAnsi="Calibri" w:cs="Calibri"/>
          <w:b/>
          <w:spacing w:val="-3"/>
          <w:sz w:val="24"/>
          <w:szCs w:val="24"/>
        </w:rPr>
        <w:t>S</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pacing w:val="1"/>
          <w:sz w:val="24"/>
          <w:szCs w:val="24"/>
        </w:rPr>
        <w:t>du</w:t>
      </w:r>
      <w:r>
        <w:rPr>
          <w:rFonts w:ascii="Calibri" w:eastAsia="Calibri" w:hAnsi="Calibri" w:cs="Calibri"/>
          <w:b/>
          <w:spacing w:val="2"/>
          <w:sz w:val="24"/>
          <w:szCs w:val="24"/>
        </w:rPr>
        <w:t>l</w:t>
      </w:r>
      <w:r>
        <w:rPr>
          <w:rFonts w:ascii="Calibri" w:eastAsia="Calibri" w:hAnsi="Calibri" w:cs="Calibri"/>
          <w:b/>
          <w:spacing w:val="-1"/>
          <w:sz w:val="24"/>
          <w:szCs w:val="24"/>
        </w:rPr>
        <w:t>e</w:t>
      </w:r>
      <w:r>
        <w:rPr>
          <w:rFonts w:ascii="Calibri" w:eastAsia="Calibri" w:hAnsi="Calibri" w:cs="Calibri"/>
          <w:b/>
          <w:sz w:val="24"/>
          <w:szCs w:val="24"/>
        </w:rPr>
        <w:t xml:space="preserve">s"                      </w:t>
      </w:r>
      <w:r>
        <w:rPr>
          <w:rFonts w:ascii="Calibri" w:eastAsia="Calibri" w:hAnsi="Calibri" w:cs="Calibri"/>
          <w:b/>
          <w:spacing w:val="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 a</w:t>
      </w:r>
      <w:r>
        <w:rPr>
          <w:rFonts w:ascii="Calibri" w:eastAsia="Calibri" w:hAnsi="Calibri" w:cs="Calibri"/>
          <w:spacing w:val="1"/>
          <w:sz w:val="24"/>
          <w:szCs w:val="24"/>
        </w:rPr>
        <w:t>tt</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Fr</w:t>
      </w:r>
      <w:r>
        <w:rPr>
          <w:rFonts w:ascii="Calibri" w:eastAsia="Calibri" w:hAnsi="Calibri" w:cs="Calibri"/>
          <w:spacing w:val="-2"/>
          <w:sz w:val="24"/>
          <w:szCs w:val="24"/>
        </w:rPr>
        <w:t>a</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ract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z w:val="24"/>
          <w:szCs w:val="24"/>
        </w:rPr>
        <w:t>c</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ea</w:t>
      </w:r>
      <w:r>
        <w:rPr>
          <w:rFonts w:ascii="Calibri" w:eastAsia="Calibri" w:hAnsi="Calibri" w:cs="Calibri"/>
          <w:spacing w:val="-3"/>
          <w:sz w:val="24"/>
          <w:szCs w:val="24"/>
        </w:rPr>
        <w:t>c</w:t>
      </w:r>
      <w:r>
        <w:rPr>
          <w:rFonts w:ascii="Calibri" w:eastAsia="Calibri" w:hAnsi="Calibri" w:cs="Calibri"/>
          <w:sz w:val="24"/>
          <w:szCs w:val="24"/>
        </w:rPr>
        <w:t xml:space="preserve">h </w:t>
      </w:r>
      <w:r>
        <w:rPr>
          <w:rFonts w:ascii="Calibri" w:eastAsia="Calibri" w:hAnsi="Calibri" w:cs="Calibri"/>
          <w:spacing w:val="-2"/>
          <w:sz w:val="24"/>
          <w:szCs w:val="24"/>
        </w:rPr>
        <w:t>a</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pacing w:val="1"/>
          <w:sz w:val="24"/>
          <w:szCs w:val="24"/>
        </w:rPr>
        <w:t>bu</w:t>
      </w:r>
      <w:r>
        <w:rPr>
          <w:rFonts w:ascii="Calibri" w:eastAsia="Calibri" w:hAnsi="Calibri" w:cs="Calibri"/>
          <w:spacing w:val="-3"/>
          <w:sz w:val="24"/>
          <w:szCs w:val="24"/>
        </w:rPr>
        <w:t>y</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6"/>
          <w:sz w:val="24"/>
          <w:szCs w:val="24"/>
        </w:rPr>
        <w:t xml:space="preserve"> </w:t>
      </w:r>
      <w:r>
        <w:rPr>
          <w:rFonts w:ascii="Calibri" w:eastAsia="Calibri" w:hAnsi="Calibri" w:cs="Calibri"/>
          <w:spacing w:val="1"/>
          <w:sz w:val="24"/>
          <w:szCs w:val="24"/>
        </w:rPr>
        <w:t>an</w:t>
      </w:r>
      <w:r>
        <w:rPr>
          <w:rFonts w:ascii="Calibri" w:eastAsia="Calibri" w:hAnsi="Calibri" w:cs="Calibri"/>
          <w:sz w:val="24"/>
          <w:szCs w:val="24"/>
        </w:rPr>
        <w:t xml:space="preserve">d </w:t>
      </w:r>
      <w:proofErr w:type="gramStart"/>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ll</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proofErr w:type="gramEnd"/>
    </w:p>
    <w:p w14:paraId="74433E8D" w14:textId="77777777" w:rsidR="00C8764A" w:rsidRDefault="00C8764A">
      <w:pPr>
        <w:spacing w:before="3" w:line="140" w:lineRule="exact"/>
        <w:rPr>
          <w:sz w:val="15"/>
          <w:szCs w:val="15"/>
        </w:rPr>
      </w:pPr>
    </w:p>
    <w:p w14:paraId="52C3A3AD"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w:t>
      </w:r>
      <w:r>
        <w:rPr>
          <w:rFonts w:ascii="Calibri" w:eastAsia="Calibri" w:hAnsi="Calibri" w:cs="Calibri"/>
          <w:b/>
          <w:spacing w:val="-3"/>
          <w:sz w:val="24"/>
          <w:szCs w:val="24"/>
        </w:rPr>
        <w:t>S</w:t>
      </w:r>
      <w:r>
        <w:rPr>
          <w:rFonts w:ascii="Calibri" w:eastAsia="Calibri" w:hAnsi="Calibri" w:cs="Calibri"/>
          <w:b/>
          <w:spacing w:val="2"/>
          <w:sz w:val="24"/>
          <w:szCs w:val="24"/>
        </w:rPr>
        <w:t>e</w:t>
      </w:r>
      <w:r>
        <w:rPr>
          <w:rFonts w:ascii="Calibri" w:eastAsia="Calibri" w:hAnsi="Calibri" w:cs="Calibri"/>
          <w:b/>
          <w:sz w:val="24"/>
          <w:szCs w:val="24"/>
        </w:rPr>
        <w:t>c</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8"/>
          <w:sz w:val="24"/>
          <w:szCs w:val="24"/>
        </w:rPr>
        <w:t>t</w:t>
      </w:r>
      <w:r>
        <w:rPr>
          <w:rFonts w:ascii="Calibri" w:eastAsia="Calibri" w:hAnsi="Calibri" w:cs="Calibri"/>
          <w:b/>
          <w:sz w:val="24"/>
          <w:szCs w:val="24"/>
        </w:rPr>
        <w:t xml:space="preserve">y                           </w:t>
      </w:r>
      <w:r>
        <w:rPr>
          <w:rFonts w:ascii="Calibri" w:eastAsia="Calibri" w:hAnsi="Calibri" w:cs="Calibri"/>
          <w:b/>
          <w:spacing w:val="2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 s</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2"/>
          <w:sz w:val="24"/>
          <w:szCs w:val="24"/>
        </w:rPr>
        <w:t>u</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ag</w:t>
      </w:r>
      <w:r>
        <w:rPr>
          <w:rFonts w:ascii="Calibri" w:eastAsia="Calibri" w:hAnsi="Calibri" w:cs="Calibri"/>
          <w:spacing w:val="1"/>
          <w:sz w:val="24"/>
          <w:szCs w:val="24"/>
        </w:rPr>
        <w:t>e</w:t>
      </w:r>
      <w:r>
        <w:rPr>
          <w:rFonts w:ascii="Calibri" w:eastAsia="Calibri" w:hAnsi="Calibri" w:cs="Calibri"/>
          <w:sz w:val="24"/>
          <w:szCs w:val="24"/>
        </w:rPr>
        <w:t>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pu</w:t>
      </w:r>
      <w:r>
        <w:rPr>
          <w:rFonts w:ascii="Calibri" w:eastAsia="Calibri" w:hAnsi="Calibri" w:cs="Calibri"/>
          <w:sz w:val="24"/>
          <w:szCs w:val="24"/>
        </w:rPr>
        <w:t>r</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C</w:t>
      </w:r>
      <w:r>
        <w:rPr>
          <w:rFonts w:ascii="Calibri" w:eastAsia="Calibri" w:hAnsi="Calibri" w:cs="Calibri"/>
          <w:spacing w:val="-2"/>
          <w:sz w:val="24"/>
          <w:szCs w:val="24"/>
        </w:rPr>
        <w:t>a</w:t>
      </w:r>
      <w:r>
        <w:rPr>
          <w:rFonts w:ascii="Calibri" w:eastAsia="Calibri" w:hAnsi="Calibri" w:cs="Calibri"/>
          <w:spacing w:val="3"/>
          <w:sz w:val="24"/>
          <w:szCs w:val="24"/>
        </w:rPr>
        <w:t>l</w:t>
      </w:r>
      <w:r>
        <w:rPr>
          <w:rFonts w:ascii="Calibri" w:eastAsia="Calibri" w:hAnsi="Calibri" w:cs="Calibri"/>
          <w:spacing w:val="10"/>
          <w:sz w:val="24"/>
          <w:szCs w:val="24"/>
        </w:rPr>
        <w:t>l</w:t>
      </w:r>
      <w:r>
        <w:rPr>
          <w:rFonts w:ascii="Calibri" w:eastAsia="Calibri" w:hAnsi="Calibri" w:cs="Calibri"/>
          <w:sz w:val="24"/>
          <w:szCs w:val="24"/>
        </w:rPr>
        <w:t xml:space="preserve">- </w:t>
      </w:r>
      <w:r>
        <w:rPr>
          <w:rFonts w:ascii="Calibri" w:eastAsia="Calibri" w:hAnsi="Calibri" w:cs="Calibri"/>
          <w:spacing w:val="-3"/>
          <w:sz w:val="24"/>
          <w:szCs w:val="24"/>
        </w:rPr>
        <w:t>O</w:t>
      </w:r>
      <w:r>
        <w:rPr>
          <w:rFonts w:ascii="Calibri" w:eastAsia="Calibri" w:hAnsi="Calibri" w:cs="Calibri"/>
          <w:spacing w:val="1"/>
          <w:sz w:val="24"/>
          <w:szCs w:val="24"/>
        </w:rPr>
        <w:t>ff</w:t>
      </w:r>
    </w:p>
    <w:p w14:paraId="366B18D0"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1"/>
          <w:sz w:val="24"/>
          <w:szCs w:val="24"/>
        </w:rPr>
        <w:t>M</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1"/>
          <w:sz w:val="24"/>
          <w:szCs w:val="24"/>
        </w:rPr>
        <w:t>age</w:t>
      </w:r>
      <w:r>
        <w:rPr>
          <w:rFonts w:ascii="Calibri" w:eastAsia="Calibri" w:hAnsi="Calibri" w:cs="Calibri"/>
          <w:b/>
          <w:spacing w:val="2"/>
          <w:sz w:val="24"/>
          <w:szCs w:val="24"/>
        </w:rPr>
        <w:t>m</w:t>
      </w:r>
      <w:r>
        <w:rPr>
          <w:rFonts w:ascii="Calibri" w:eastAsia="Calibri" w:hAnsi="Calibri" w:cs="Calibri"/>
          <w:b/>
          <w:spacing w:val="-1"/>
          <w:sz w:val="24"/>
          <w:szCs w:val="24"/>
        </w:rPr>
        <w:t>e</w:t>
      </w:r>
      <w:r>
        <w:rPr>
          <w:rFonts w:ascii="Calibri" w:eastAsia="Calibri" w:hAnsi="Calibri" w:cs="Calibri"/>
          <w:b/>
          <w:spacing w:val="1"/>
          <w:sz w:val="24"/>
          <w:szCs w:val="24"/>
        </w:rPr>
        <w:t>nt</w:t>
      </w:r>
    </w:p>
    <w:p w14:paraId="45A3ABCB" w14:textId="77777777" w:rsidR="00C8764A" w:rsidRDefault="00000000">
      <w:pPr>
        <w:spacing w:line="260" w:lineRule="exact"/>
        <w:ind w:left="1448"/>
        <w:rPr>
          <w:rFonts w:ascii="Calibri" w:eastAsia="Calibri" w:hAnsi="Calibri" w:cs="Calibri"/>
          <w:sz w:val="24"/>
          <w:szCs w:val="24"/>
        </w:rPr>
      </w:pPr>
      <w:r>
        <w:rPr>
          <w:rFonts w:ascii="Calibri" w:eastAsia="Calibri" w:hAnsi="Calibri" w:cs="Calibri"/>
          <w:b/>
          <w:spacing w:val="-3"/>
          <w:sz w:val="24"/>
          <w:szCs w:val="24"/>
        </w:rPr>
        <w:t>P</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n"</w:t>
      </w:r>
    </w:p>
    <w:p w14:paraId="3302687C" w14:textId="77777777" w:rsidR="00C8764A" w:rsidRDefault="00000000">
      <w:pPr>
        <w:spacing w:line="26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787" w:space="1123"/>
            <w:col w:w="8030"/>
          </w:cols>
        </w:sectPr>
      </w:pPr>
      <w:r>
        <w:br w:type="column"/>
      </w:r>
      <w:r>
        <w:rPr>
          <w:rFonts w:ascii="Calibri" w:eastAsia="Calibri" w:hAnsi="Calibri" w:cs="Calibri"/>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u</w:t>
      </w:r>
      <w:r>
        <w:rPr>
          <w:rFonts w:ascii="Calibri" w:eastAsia="Calibri" w:hAnsi="Calibri" w:cs="Calibri"/>
          <w:position w:val="1"/>
          <w:sz w:val="24"/>
          <w:szCs w:val="24"/>
        </w:rPr>
        <w:t>le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9</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u</w:t>
      </w:r>
      <w:r>
        <w:rPr>
          <w:rFonts w:ascii="Calibri" w:eastAsia="Calibri" w:hAnsi="Calibri" w:cs="Calibri"/>
          <w:position w:val="1"/>
          <w:sz w:val="24"/>
          <w:szCs w:val="24"/>
        </w:rPr>
        <w:t>ri</w:t>
      </w:r>
      <w:r>
        <w:rPr>
          <w:rFonts w:ascii="Calibri" w:eastAsia="Calibri" w:hAnsi="Calibri" w:cs="Calibri"/>
          <w:spacing w:val="2"/>
          <w:position w:val="1"/>
          <w:sz w:val="24"/>
          <w:szCs w:val="24"/>
        </w:rPr>
        <w:t>t</w:t>
      </w:r>
      <w:r>
        <w:rPr>
          <w:rFonts w:ascii="Calibri" w:eastAsia="Calibri" w:hAnsi="Calibri" w:cs="Calibri"/>
          <w:spacing w:val="-3"/>
          <w:position w:val="1"/>
          <w:sz w:val="24"/>
          <w:szCs w:val="24"/>
        </w:rPr>
        <w:t>y</w:t>
      </w:r>
      <w:r>
        <w:rPr>
          <w:rFonts w:ascii="Calibri" w:eastAsia="Calibri" w:hAnsi="Calibri" w:cs="Calibri"/>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i</w:t>
      </w:r>
      <w:r>
        <w:rPr>
          <w:rFonts w:ascii="Calibri" w:eastAsia="Calibri" w:hAnsi="Calibri" w:cs="Calibri"/>
          <w:position w:val="1"/>
          <w:sz w:val="24"/>
          <w:szCs w:val="24"/>
        </w:rPr>
        <w:t>f a</w:t>
      </w:r>
      <w:r>
        <w:rPr>
          <w:rFonts w:ascii="Calibri" w:eastAsia="Calibri" w:hAnsi="Calibri" w:cs="Calibri"/>
          <w:spacing w:val="1"/>
          <w:position w:val="1"/>
          <w:sz w:val="24"/>
          <w:szCs w:val="24"/>
        </w:rPr>
        <w:t>pp</w:t>
      </w:r>
      <w:r>
        <w:rPr>
          <w:rFonts w:ascii="Calibri" w:eastAsia="Calibri" w:hAnsi="Calibri" w:cs="Calibri"/>
          <w:position w:val="1"/>
          <w:sz w:val="24"/>
          <w:szCs w:val="24"/>
        </w:rPr>
        <w:t>li</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le);</w:t>
      </w:r>
    </w:p>
    <w:p w14:paraId="7E6F1970" w14:textId="77777777" w:rsidR="00C8764A" w:rsidRDefault="00C8764A">
      <w:pPr>
        <w:spacing w:line="160" w:lineRule="exact"/>
        <w:rPr>
          <w:sz w:val="17"/>
          <w:szCs w:val="17"/>
        </w:rPr>
      </w:pPr>
    </w:p>
    <w:p w14:paraId="072FC6F7" w14:textId="77777777" w:rsidR="00C8764A" w:rsidRDefault="00C8764A">
      <w:pPr>
        <w:spacing w:line="200" w:lineRule="exact"/>
      </w:pPr>
    </w:p>
    <w:p w14:paraId="4EF0AD26" w14:textId="77777777" w:rsidR="00C8764A" w:rsidRDefault="00C8764A">
      <w:pPr>
        <w:spacing w:line="200" w:lineRule="exact"/>
      </w:pPr>
    </w:p>
    <w:p w14:paraId="022F6639" w14:textId="77777777" w:rsidR="00C8764A" w:rsidRDefault="00C8764A">
      <w:pPr>
        <w:spacing w:line="200" w:lineRule="exact"/>
      </w:pPr>
    </w:p>
    <w:p w14:paraId="6F713CE5" w14:textId="77777777" w:rsidR="00C8764A" w:rsidRDefault="00C8764A">
      <w:pPr>
        <w:spacing w:line="200" w:lineRule="exact"/>
      </w:pPr>
    </w:p>
    <w:p w14:paraId="663A1321" w14:textId="682E646A" w:rsidR="00C8764A" w:rsidRDefault="00C8764A">
      <w:pPr>
        <w:spacing w:before="7"/>
        <w:ind w:right="1426"/>
        <w:jc w:val="right"/>
        <w:rPr>
          <w:rFonts w:ascii="Calibri" w:eastAsia="Calibri" w:hAnsi="Calibri" w:cs="Calibri"/>
          <w:sz w:val="24"/>
          <w:szCs w:val="24"/>
        </w:rPr>
        <w:sectPr w:rsidR="00C8764A">
          <w:type w:val="continuous"/>
          <w:pgSz w:w="11940" w:h="16860"/>
          <w:pgMar w:top="720" w:right="0" w:bottom="280" w:left="0" w:header="720" w:footer="720" w:gutter="0"/>
          <w:cols w:space="720"/>
        </w:sectPr>
      </w:pPr>
    </w:p>
    <w:p w14:paraId="5CFCC628" w14:textId="77777777" w:rsidR="00C8764A" w:rsidRDefault="00C8764A">
      <w:pPr>
        <w:spacing w:before="4" w:line="140" w:lineRule="exact"/>
        <w:rPr>
          <w:sz w:val="14"/>
          <w:szCs w:val="14"/>
        </w:rPr>
      </w:pPr>
    </w:p>
    <w:p w14:paraId="684ADF52" w14:textId="77777777" w:rsidR="00C8764A" w:rsidRDefault="00C8764A">
      <w:pPr>
        <w:spacing w:line="200" w:lineRule="exact"/>
      </w:pPr>
    </w:p>
    <w:p w14:paraId="1B66311F" w14:textId="77777777" w:rsidR="00C8764A" w:rsidRDefault="00C8764A">
      <w:pPr>
        <w:spacing w:line="200" w:lineRule="exact"/>
      </w:pPr>
    </w:p>
    <w:tbl>
      <w:tblPr>
        <w:tblW w:w="0" w:type="auto"/>
        <w:tblInd w:w="1439" w:type="dxa"/>
        <w:tblLayout w:type="fixed"/>
        <w:tblCellMar>
          <w:left w:w="0" w:type="dxa"/>
          <w:right w:w="0" w:type="dxa"/>
        </w:tblCellMar>
        <w:tblLook w:val="01E0" w:firstRow="1" w:lastRow="1" w:firstColumn="1" w:lastColumn="1" w:noHBand="0" w:noVBand="0"/>
      </w:tblPr>
      <w:tblGrid>
        <w:gridCol w:w="2182"/>
        <w:gridCol w:w="7566"/>
      </w:tblGrid>
      <w:tr w:rsidR="00C8764A" w14:paraId="79A68AF4" w14:textId="77777777">
        <w:trPr>
          <w:trHeight w:hRule="exact" w:val="958"/>
        </w:trPr>
        <w:tc>
          <w:tcPr>
            <w:tcW w:w="2182" w:type="dxa"/>
            <w:tcBorders>
              <w:top w:val="single" w:sz="7" w:space="0" w:color="000000"/>
              <w:left w:val="single" w:sz="7" w:space="0" w:color="000000"/>
              <w:bottom w:val="single" w:sz="7" w:space="0" w:color="000000"/>
              <w:right w:val="single" w:sz="7" w:space="0" w:color="000000"/>
            </w:tcBorders>
          </w:tcPr>
          <w:p w14:paraId="3A772E0E"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S</w:t>
            </w:r>
            <w:r>
              <w:rPr>
                <w:rFonts w:ascii="Calibri" w:eastAsia="Calibri" w:hAnsi="Calibri" w:cs="Calibri"/>
                <w:b/>
                <w:spacing w:val="2"/>
                <w:position w:val="1"/>
                <w:sz w:val="24"/>
                <w:szCs w:val="24"/>
              </w:rPr>
              <w:t>e</w:t>
            </w:r>
            <w:r>
              <w:rPr>
                <w:rFonts w:ascii="Calibri" w:eastAsia="Calibri" w:hAnsi="Calibri" w:cs="Calibri"/>
                <w:b/>
                <w:position w:val="1"/>
                <w:sz w:val="24"/>
                <w:szCs w:val="24"/>
              </w:rPr>
              <w:t>c</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i</w:t>
            </w:r>
            <w:r>
              <w:rPr>
                <w:rFonts w:ascii="Calibri" w:eastAsia="Calibri" w:hAnsi="Calibri" w:cs="Calibri"/>
                <w:b/>
                <w:spacing w:val="8"/>
                <w:position w:val="1"/>
                <w:sz w:val="24"/>
                <w:szCs w:val="24"/>
              </w:rPr>
              <w:t>t</w:t>
            </w:r>
            <w:r>
              <w:rPr>
                <w:rFonts w:ascii="Calibri" w:eastAsia="Calibri" w:hAnsi="Calibri" w:cs="Calibri"/>
                <w:b/>
                <w:position w:val="1"/>
                <w:sz w:val="24"/>
                <w:szCs w:val="24"/>
              </w:rPr>
              <w:t>y</w:t>
            </w:r>
            <w:r>
              <w:rPr>
                <w:rFonts w:ascii="Calibri" w:eastAsia="Calibri" w:hAnsi="Calibri" w:cs="Calibri"/>
                <w:b/>
                <w:spacing w:val="-7"/>
                <w:position w:val="1"/>
                <w:sz w:val="24"/>
                <w:szCs w:val="24"/>
              </w:rPr>
              <w:t xml:space="preserve"> </w:t>
            </w:r>
            <w:r>
              <w:rPr>
                <w:rFonts w:ascii="Calibri" w:eastAsia="Calibri" w:hAnsi="Calibri" w:cs="Calibri"/>
                <w:b/>
                <w:position w:val="1"/>
                <w:sz w:val="24"/>
                <w:szCs w:val="24"/>
              </w:rPr>
              <w:t>P</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i</w:t>
            </w:r>
            <w:r>
              <w:rPr>
                <w:rFonts w:ascii="Calibri" w:eastAsia="Calibri" w:hAnsi="Calibri" w:cs="Calibri"/>
                <w:b/>
                <w:spacing w:val="8"/>
                <w:position w:val="1"/>
                <w:sz w:val="24"/>
                <w:szCs w:val="24"/>
              </w:rPr>
              <w:t>c</w:t>
            </w:r>
            <w:r>
              <w:rPr>
                <w:rFonts w:ascii="Calibri" w:eastAsia="Calibri" w:hAnsi="Calibri" w:cs="Calibri"/>
                <w:b/>
                <w:spacing w:val="-13"/>
                <w:position w:val="1"/>
                <w:sz w:val="24"/>
                <w:szCs w:val="24"/>
              </w:rPr>
              <w:t>y</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092EA6FB"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r's</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u</w:t>
            </w:r>
            <w:r>
              <w:rPr>
                <w:rFonts w:ascii="Calibri" w:eastAsia="Calibri" w:hAnsi="Calibri" w:cs="Calibri"/>
                <w:position w:val="1"/>
                <w:sz w:val="24"/>
                <w:szCs w:val="24"/>
              </w:rPr>
              <w:t>ri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po</w:t>
            </w:r>
            <w:r>
              <w:rPr>
                <w:rFonts w:ascii="Calibri" w:eastAsia="Calibri" w:hAnsi="Calibri" w:cs="Calibri"/>
                <w:position w:val="1"/>
                <w:sz w:val="24"/>
                <w:szCs w:val="24"/>
              </w:rPr>
              <w:t>li</w:t>
            </w:r>
            <w:r>
              <w:rPr>
                <w:rFonts w:ascii="Calibri" w:eastAsia="Calibri" w:hAnsi="Calibri" w:cs="Calibri"/>
                <w:spacing w:val="-3"/>
                <w:position w:val="1"/>
                <w:sz w:val="24"/>
                <w:szCs w:val="24"/>
              </w:rPr>
              <w:t>cy</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fe</w:t>
            </w:r>
            <w:r>
              <w:rPr>
                <w:rFonts w:ascii="Calibri" w:eastAsia="Calibri" w:hAnsi="Calibri" w:cs="Calibri"/>
                <w:position w:val="1"/>
                <w:sz w:val="24"/>
                <w:szCs w:val="24"/>
              </w:rPr>
              <w:t>rr</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8"/>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3"/>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position w:val="1"/>
                <w:sz w:val="24"/>
                <w:szCs w:val="24"/>
              </w:rPr>
              <w:t>r</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1"/>
                <w:position w:val="1"/>
                <w:sz w:val="24"/>
                <w:szCs w:val="24"/>
              </w:rPr>
              <w:t>or</w:t>
            </w:r>
            <w:r>
              <w:rPr>
                <w:rFonts w:ascii="Calibri" w:eastAsia="Calibri" w:hAnsi="Calibri" w:cs="Calibri"/>
                <w:position w:val="1"/>
                <w:sz w:val="24"/>
                <w:szCs w:val="24"/>
              </w:rPr>
              <w:t>m,</w:t>
            </w:r>
            <w:r>
              <w:rPr>
                <w:rFonts w:ascii="Calibri" w:eastAsia="Calibri" w:hAnsi="Calibri" w:cs="Calibri"/>
                <w:spacing w:val="-4"/>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rce</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a</w:t>
            </w:r>
            <w:r>
              <w:rPr>
                <w:rFonts w:ascii="Calibri" w:eastAsia="Calibri" w:hAnsi="Calibri" w:cs="Calibri"/>
                <w:position w:val="1"/>
                <w:sz w:val="24"/>
                <w:szCs w:val="24"/>
              </w:rPr>
              <w:t>s</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 xml:space="preserve">at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5DC8A121"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position w:val="1"/>
                <w:sz w:val="24"/>
                <w:szCs w:val="24"/>
              </w:rPr>
              <w:t>al</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9"/>
                <w:position w:val="1"/>
                <w:sz w:val="24"/>
                <w:szCs w:val="24"/>
              </w:rPr>
              <w:t xml:space="preserve"> </w:t>
            </w:r>
            <w:r>
              <w:rPr>
                <w:rFonts w:ascii="Calibri" w:eastAsia="Calibri" w:hAnsi="Calibri" w:cs="Calibri"/>
                <w:spacing w:val="-5"/>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art</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5"/>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a</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op</w:t>
            </w:r>
            <w:r>
              <w:rPr>
                <w:rFonts w:ascii="Calibri" w:eastAsia="Calibri" w:hAnsi="Calibri" w:cs="Calibri"/>
                <w:position w:val="1"/>
                <w:sz w:val="24"/>
                <w:szCs w:val="24"/>
              </w:rPr>
              <w:t>y</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7"/>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as</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be</w:t>
            </w:r>
            <w:r>
              <w:rPr>
                <w:rFonts w:ascii="Calibri" w:eastAsia="Calibri" w:hAnsi="Calibri" w:cs="Calibri"/>
                <w:spacing w:val="-2"/>
                <w:position w:val="1"/>
                <w:sz w:val="24"/>
                <w:szCs w:val="24"/>
              </w:rPr>
              <w:t>e</w:t>
            </w:r>
            <w:r>
              <w:rPr>
                <w:rFonts w:ascii="Calibri" w:eastAsia="Calibri" w:hAnsi="Calibri" w:cs="Calibri"/>
                <w:position w:val="1"/>
                <w:sz w:val="24"/>
                <w:szCs w:val="24"/>
              </w:rPr>
              <w:t>n</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4"/>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w:t>
            </w:r>
            <w:r>
              <w:rPr>
                <w:rFonts w:ascii="Calibri" w:eastAsia="Calibri" w:hAnsi="Calibri" w:cs="Calibri"/>
                <w:position w:val="1"/>
                <w:sz w:val="24"/>
                <w:szCs w:val="24"/>
              </w:rPr>
              <w:t>,</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as</w:t>
            </w:r>
          </w:p>
          <w:p w14:paraId="74DA66CC"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upd</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te</w:t>
            </w:r>
            <w:r>
              <w:rPr>
                <w:rFonts w:ascii="Calibri" w:eastAsia="Calibri" w:hAnsi="Calibri" w:cs="Calibri"/>
                <w:position w:val="1"/>
                <w:sz w:val="24"/>
                <w:szCs w:val="24"/>
              </w:rPr>
              <w:t>d</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m</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ime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position w:val="1"/>
                <w:sz w:val="24"/>
                <w:szCs w:val="24"/>
              </w:rPr>
              <w:t>me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d </w:t>
            </w:r>
            <w:r>
              <w:rPr>
                <w:rFonts w:ascii="Calibri" w:eastAsia="Calibri" w:hAnsi="Calibri" w:cs="Calibri"/>
                <w:spacing w:val="1"/>
                <w:position w:val="1"/>
                <w:sz w:val="24"/>
                <w:szCs w:val="24"/>
              </w:rPr>
              <w:t>not</w:t>
            </w:r>
            <w:r>
              <w:rPr>
                <w:rFonts w:ascii="Calibri" w:eastAsia="Calibri" w:hAnsi="Calibri" w:cs="Calibri"/>
                <w:position w:val="1"/>
                <w:sz w:val="24"/>
                <w:szCs w:val="24"/>
              </w:rPr>
              <w:t>i</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o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l</w:t>
            </w:r>
            <w:r>
              <w:rPr>
                <w:rFonts w:ascii="Calibri" w:eastAsia="Calibri" w:hAnsi="Calibri" w:cs="Calibri"/>
                <w:position w:val="1"/>
                <w:sz w:val="24"/>
                <w:szCs w:val="24"/>
              </w:rPr>
              <w:t>ie</w:t>
            </w:r>
            <w:r>
              <w:rPr>
                <w:rFonts w:ascii="Calibri" w:eastAsia="Calibri" w:hAnsi="Calibri" w:cs="Calibri"/>
                <w:spacing w:val="-1"/>
                <w:position w:val="1"/>
                <w:sz w:val="24"/>
                <w:szCs w:val="24"/>
              </w:rPr>
              <w:t>r</w:t>
            </w:r>
            <w:r>
              <w:rPr>
                <w:rFonts w:ascii="Calibri" w:eastAsia="Calibri" w:hAnsi="Calibri" w:cs="Calibri"/>
                <w:position w:val="1"/>
                <w:sz w:val="24"/>
                <w:szCs w:val="24"/>
              </w:rPr>
              <w:t>;</w:t>
            </w:r>
          </w:p>
        </w:tc>
      </w:tr>
      <w:tr w:rsidR="00C8764A" w14:paraId="41ACA625" w14:textId="77777777">
        <w:trPr>
          <w:trHeight w:hRule="exact" w:val="289"/>
        </w:trPr>
        <w:tc>
          <w:tcPr>
            <w:tcW w:w="2182" w:type="dxa"/>
            <w:tcBorders>
              <w:top w:val="single" w:sz="7" w:space="0" w:color="000000"/>
              <w:left w:val="single" w:sz="7" w:space="0" w:color="000000"/>
              <w:bottom w:val="nil"/>
              <w:right w:val="single" w:sz="7" w:space="0" w:color="000000"/>
            </w:tcBorders>
          </w:tcPr>
          <w:p w14:paraId="052DB3BF"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proofErr w:type="spellStart"/>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l</w:t>
            </w:r>
            <w:r>
              <w:rPr>
                <w:rFonts w:ascii="Calibri" w:eastAsia="Calibri" w:hAnsi="Calibri" w:cs="Calibri"/>
                <w:b/>
                <w:position w:val="1"/>
                <w:sz w:val="24"/>
                <w:szCs w:val="24"/>
              </w:rPr>
              <w:t>f</w:t>
            </w:r>
            <w:r>
              <w:rPr>
                <w:rFonts w:ascii="Calibri" w:eastAsia="Calibri" w:hAnsi="Calibri" w:cs="Calibri"/>
                <w:b/>
                <w:spacing w:val="4"/>
                <w:position w:val="1"/>
                <w:sz w:val="24"/>
                <w:szCs w:val="24"/>
              </w:rPr>
              <w:t xml:space="preserve"> </w:t>
            </w:r>
            <w:r>
              <w:rPr>
                <w:rFonts w:ascii="Calibri" w:eastAsia="Calibri" w:hAnsi="Calibri" w:cs="Calibri"/>
                <w:b/>
                <w:spacing w:val="-4"/>
                <w:position w:val="1"/>
                <w:sz w:val="24"/>
                <w:szCs w:val="24"/>
              </w:rPr>
              <w:t>A</w:t>
            </w:r>
            <w:r>
              <w:rPr>
                <w:rFonts w:ascii="Calibri" w:eastAsia="Calibri" w:hAnsi="Calibri" w:cs="Calibri"/>
                <w:b/>
                <w:spacing w:val="1"/>
                <w:position w:val="1"/>
                <w:sz w:val="24"/>
                <w:szCs w:val="24"/>
              </w:rPr>
              <w:t>udi</w:t>
            </w:r>
            <w:r>
              <w:rPr>
                <w:rFonts w:ascii="Calibri" w:eastAsia="Calibri" w:hAnsi="Calibri" w:cs="Calibri"/>
                <w:b/>
                <w:position w:val="1"/>
                <w:sz w:val="24"/>
                <w:szCs w:val="24"/>
              </w:rPr>
              <w:t>t</w:t>
            </w:r>
            <w:proofErr w:type="spellEnd"/>
          </w:p>
        </w:tc>
        <w:tc>
          <w:tcPr>
            <w:tcW w:w="7566" w:type="dxa"/>
            <w:vMerge w:val="restart"/>
            <w:tcBorders>
              <w:top w:val="single" w:sz="7" w:space="0" w:color="000000"/>
              <w:left w:val="single" w:sz="7" w:space="0" w:color="000000"/>
              <w:right w:val="single" w:sz="7" w:space="0" w:color="000000"/>
            </w:tcBorders>
          </w:tcPr>
          <w:p w14:paraId="455558AA"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4"/>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position w:val="1"/>
                <w:sz w:val="24"/>
                <w:szCs w:val="24"/>
              </w:rPr>
              <w:t>rm</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2"/>
                <w:position w:val="1"/>
                <w:sz w:val="24"/>
                <w:szCs w:val="24"/>
              </w:rPr>
              <w:t>e</w:t>
            </w:r>
            <w:r>
              <w:rPr>
                <w:rFonts w:ascii="Calibri" w:eastAsia="Calibri" w:hAnsi="Calibri" w:cs="Calibri"/>
                <w:position w:val="1"/>
                <w:sz w:val="24"/>
                <w:szCs w:val="24"/>
              </w:rPr>
              <w:t>t</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u</w:t>
            </w:r>
            <w:r>
              <w:rPr>
                <w:rFonts w:ascii="Calibri" w:eastAsia="Calibri" w:hAnsi="Calibri" w:cs="Calibri"/>
                <w:position w:val="1"/>
                <w:sz w:val="24"/>
                <w:szCs w:val="24"/>
              </w:rPr>
              <w:t>t</w:t>
            </w:r>
            <w:r>
              <w:rPr>
                <w:rFonts w:ascii="Calibri" w:eastAsia="Calibri" w:hAnsi="Calibri" w:cs="Calibri"/>
                <w:spacing w:val="7"/>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2"/>
                <w:position w:val="1"/>
                <w:sz w:val="24"/>
                <w:szCs w:val="24"/>
              </w:rPr>
              <w:t>r</w:t>
            </w:r>
            <w:r>
              <w:rPr>
                <w:rFonts w:ascii="Calibri" w:eastAsia="Calibri" w:hAnsi="Calibri" w:cs="Calibri"/>
                <w:position w:val="1"/>
                <w:sz w:val="24"/>
                <w:szCs w:val="24"/>
              </w:rPr>
              <w:t>am</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rk</w:t>
            </w:r>
            <w:r>
              <w:rPr>
                <w:rFonts w:ascii="Calibri" w:eastAsia="Calibri" w:hAnsi="Calibri" w:cs="Calibri"/>
                <w:spacing w:val="7"/>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spacing w:val="10"/>
                <w:position w:val="1"/>
                <w:sz w:val="24"/>
                <w:szCs w:val="24"/>
              </w:rPr>
              <w:t>e</w:t>
            </w:r>
            <w:r>
              <w:rPr>
                <w:rFonts w:ascii="Calibri" w:eastAsia="Calibri" w:hAnsi="Calibri" w:cs="Calibri"/>
                <w:spacing w:val="1"/>
                <w:position w:val="1"/>
                <w:sz w:val="24"/>
                <w:szCs w:val="24"/>
              </w:rPr>
              <w:t>du</w:t>
            </w:r>
            <w:r>
              <w:rPr>
                <w:rFonts w:ascii="Calibri" w:eastAsia="Calibri" w:hAnsi="Calibri" w:cs="Calibri"/>
                <w:position w:val="1"/>
                <w:sz w:val="24"/>
                <w:szCs w:val="24"/>
              </w:rPr>
              <w:t>le</w:t>
            </w:r>
          </w:p>
          <w:p w14:paraId="76374706"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z w:val="24"/>
                <w:szCs w:val="24"/>
              </w:rPr>
              <w:t>8</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pacing w:val="-2"/>
                <w:sz w:val="24"/>
                <w:szCs w:val="24"/>
              </w:rPr>
              <w:t>S</w:t>
            </w:r>
            <w:r>
              <w:rPr>
                <w:rFonts w:ascii="Calibri" w:eastAsia="Calibri" w:hAnsi="Calibri" w:cs="Calibri"/>
                <w:spacing w:val="1"/>
                <w:sz w:val="24"/>
                <w:szCs w:val="24"/>
              </w:rPr>
              <w:t>e</w:t>
            </w:r>
            <w:r>
              <w:rPr>
                <w:rFonts w:ascii="Calibri" w:eastAsia="Calibri" w:hAnsi="Calibri" w:cs="Calibri"/>
                <w:spacing w:val="3"/>
                <w:sz w:val="24"/>
                <w:szCs w:val="24"/>
              </w:rPr>
              <w:t>l</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ud</w:t>
            </w:r>
            <w:r>
              <w:rPr>
                <w:rFonts w:ascii="Calibri" w:eastAsia="Calibri" w:hAnsi="Calibri" w:cs="Calibri"/>
                <w:sz w:val="24"/>
                <w:szCs w:val="24"/>
              </w:rPr>
              <w:t>it</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pacing w:val="-1"/>
                <w:sz w:val="24"/>
                <w:szCs w:val="24"/>
              </w:rPr>
              <w:t>);</w:t>
            </w:r>
          </w:p>
        </w:tc>
      </w:tr>
      <w:tr w:rsidR="00C8764A" w14:paraId="5476ADFD" w14:textId="77777777">
        <w:trPr>
          <w:trHeight w:hRule="exact" w:val="392"/>
        </w:trPr>
        <w:tc>
          <w:tcPr>
            <w:tcW w:w="2182" w:type="dxa"/>
            <w:tcBorders>
              <w:top w:val="nil"/>
              <w:left w:val="single" w:sz="7" w:space="0" w:color="000000"/>
              <w:bottom w:val="single" w:sz="7" w:space="0" w:color="000000"/>
              <w:right w:val="single" w:sz="7" w:space="0" w:color="000000"/>
            </w:tcBorders>
          </w:tcPr>
          <w:p w14:paraId="176EA1C0"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er</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fi</w:t>
            </w:r>
            <w:r>
              <w:rPr>
                <w:rFonts w:ascii="Calibri" w:eastAsia="Calibri" w:hAnsi="Calibri" w:cs="Calibri"/>
                <w:b/>
                <w:position w:val="1"/>
                <w:sz w:val="24"/>
                <w:szCs w:val="24"/>
              </w:rPr>
              <w:t>c</w:t>
            </w:r>
            <w:r>
              <w:rPr>
                <w:rFonts w:ascii="Calibri" w:eastAsia="Calibri" w:hAnsi="Calibri" w:cs="Calibri"/>
                <w:b/>
                <w:spacing w:val="-1"/>
                <w:position w:val="1"/>
                <w:sz w:val="24"/>
                <w:szCs w:val="24"/>
              </w:rPr>
              <w:t>a</w:t>
            </w:r>
            <w:r>
              <w:rPr>
                <w:rFonts w:ascii="Calibri" w:eastAsia="Calibri" w:hAnsi="Calibri" w:cs="Calibri"/>
                <w:b/>
                <w:position w:val="1"/>
                <w:sz w:val="24"/>
                <w:szCs w:val="24"/>
              </w:rPr>
              <w:t>te"</w:t>
            </w:r>
          </w:p>
        </w:tc>
        <w:tc>
          <w:tcPr>
            <w:tcW w:w="7566" w:type="dxa"/>
            <w:vMerge/>
            <w:tcBorders>
              <w:left w:val="single" w:sz="7" w:space="0" w:color="000000"/>
              <w:bottom w:val="single" w:sz="7" w:space="0" w:color="000000"/>
              <w:right w:val="single" w:sz="7" w:space="0" w:color="000000"/>
            </w:tcBorders>
          </w:tcPr>
          <w:p w14:paraId="0A400118" w14:textId="77777777" w:rsidR="00C8764A" w:rsidRDefault="00C8764A"/>
        </w:tc>
      </w:tr>
      <w:tr w:rsidR="00C8764A" w14:paraId="6ABD6622" w14:textId="77777777">
        <w:trPr>
          <w:trHeight w:hRule="exact" w:val="289"/>
        </w:trPr>
        <w:tc>
          <w:tcPr>
            <w:tcW w:w="2182" w:type="dxa"/>
            <w:tcBorders>
              <w:top w:val="single" w:sz="7" w:space="0" w:color="000000"/>
              <w:left w:val="single" w:sz="7" w:space="0" w:color="000000"/>
              <w:bottom w:val="nil"/>
              <w:right w:val="single" w:sz="7" w:space="0" w:color="000000"/>
            </w:tcBorders>
          </w:tcPr>
          <w:p w14:paraId="67FDAC8F"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er</w:t>
            </w:r>
            <w:r>
              <w:rPr>
                <w:rFonts w:ascii="Calibri" w:eastAsia="Calibri" w:hAnsi="Calibri" w:cs="Calibri"/>
                <w:b/>
                <w:spacing w:val="1"/>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u</w:t>
            </w:r>
            <w:r>
              <w:rPr>
                <w:rFonts w:ascii="Calibri" w:eastAsia="Calibri" w:hAnsi="Calibri" w:cs="Calibri"/>
                <w:b/>
                <w:position w:val="1"/>
                <w:sz w:val="24"/>
                <w:szCs w:val="24"/>
              </w:rPr>
              <w:t>s</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F</w:t>
            </w:r>
            <w:r>
              <w:rPr>
                <w:rFonts w:ascii="Calibri" w:eastAsia="Calibri" w:hAnsi="Calibri" w:cs="Calibri"/>
                <w:b/>
                <w:spacing w:val="-1"/>
                <w:position w:val="1"/>
                <w:sz w:val="24"/>
                <w:szCs w:val="24"/>
              </w:rPr>
              <w:t>ra</w:t>
            </w:r>
            <w:r>
              <w:rPr>
                <w:rFonts w:ascii="Calibri" w:eastAsia="Calibri" w:hAnsi="Calibri" w:cs="Calibri"/>
                <w:b/>
                <w:spacing w:val="1"/>
                <w:position w:val="1"/>
                <w:sz w:val="24"/>
                <w:szCs w:val="24"/>
              </w:rPr>
              <w:t>ud</w:t>
            </w:r>
          </w:p>
        </w:tc>
        <w:tc>
          <w:tcPr>
            <w:tcW w:w="7566" w:type="dxa"/>
            <w:vMerge w:val="restart"/>
            <w:tcBorders>
              <w:top w:val="single" w:sz="7" w:space="0" w:color="000000"/>
              <w:left w:val="single" w:sz="7" w:space="0" w:color="000000"/>
              <w:right w:val="single" w:sz="7" w:space="0" w:color="000000"/>
            </w:tcBorders>
          </w:tcPr>
          <w:p w14:paraId="09D1C823"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30"/>
                <w:position w:val="1"/>
                <w:sz w:val="24"/>
                <w:szCs w:val="24"/>
              </w:rPr>
              <w:t xml:space="preserve"> </w:t>
            </w:r>
            <w:r>
              <w:rPr>
                <w:rFonts w:ascii="Calibri" w:eastAsia="Calibri" w:hAnsi="Calibri" w:cs="Calibri"/>
                <w:position w:val="1"/>
                <w:sz w:val="24"/>
                <w:szCs w:val="24"/>
              </w:rPr>
              <w:t>UK</w:t>
            </w:r>
            <w:r>
              <w:rPr>
                <w:rFonts w:ascii="Calibri" w:eastAsia="Calibri" w:hAnsi="Calibri" w:cs="Calibri"/>
                <w:spacing w:val="27"/>
                <w:position w:val="1"/>
                <w:sz w:val="24"/>
                <w:szCs w:val="24"/>
              </w:rPr>
              <w:t xml:space="preserve"> </w:t>
            </w:r>
            <w:r>
              <w:rPr>
                <w:rFonts w:ascii="Calibri" w:eastAsia="Calibri" w:hAnsi="Calibri" w:cs="Calibri"/>
                <w:spacing w:val="-3"/>
                <w:position w:val="1"/>
                <w:sz w:val="24"/>
                <w:szCs w:val="24"/>
              </w:rPr>
              <w:t>G</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d</w:t>
            </w:r>
            <w:r>
              <w:rPr>
                <w:rFonts w:ascii="Calibri" w:eastAsia="Calibri" w:hAnsi="Calibri" w:cs="Calibri"/>
                <w:position w:val="1"/>
                <w:sz w:val="24"/>
                <w:szCs w:val="24"/>
              </w:rPr>
              <w:t>y</w:t>
            </w:r>
            <w:r>
              <w:rPr>
                <w:rFonts w:ascii="Calibri" w:eastAsia="Calibri" w:hAnsi="Calibri" w:cs="Calibri"/>
                <w:spacing w:val="27"/>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a</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31"/>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27"/>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c</w:t>
            </w:r>
            <w:r>
              <w:rPr>
                <w:rFonts w:ascii="Calibri" w:eastAsia="Calibri" w:hAnsi="Calibri" w:cs="Calibri"/>
                <w:position w:val="1"/>
                <w:sz w:val="24"/>
                <w:szCs w:val="24"/>
              </w:rPr>
              <w:t>h</w:t>
            </w:r>
            <w:r>
              <w:rPr>
                <w:rFonts w:ascii="Calibri" w:eastAsia="Calibri" w:hAnsi="Calibri" w:cs="Calibri"/>
                <w:spacing w:val="31"/>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29"/>
                <w:position w:val="1"/>
                <w:sz w:val="24"/>
                <w:szCs w:val="24"/>
              </w:rPr>
              <w:t xml:space="preserve"> </w:t>
            </w:r>
            <w:r>
              <w:rPr>
                <w:rFonts w:ascii="Calibri" w:eastAsia="Calibri" w:hAnsi="Calibri" w:cs="Calibri"/>
                <w:spacing w:val="-2"/>
                <w:position w:val="1"/>
                <w:sz w:val="24"/>
                <w:szCs w:val="24"/>
              </w:rPr>
              <w:t>m</w:t>
            </w:r>
            <w:r>
              <w:rPr>
                <w:rFonts w:ascii="Calibri" w:eastAsia="Calibri" w:hAnsi="Calibri" w:cs="Calibri"/>
                <w:position w:val="1"/>
                <w:sz w:val="24"/>
                <w:szCs w:val="24"/>
              </w:rPr>
              <w:t>ay</w:t>
            </w:r>
            <w:r>
              <w:rPr>
                <w:rFonts w:ascii="Calibri" w:eastAsia="Calibri" w:hAnsi="Calibri" w:cs="Calibri"/>
                <w:spacing w:val="27"/>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33"/>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3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p>
          <w:p w14:paraId="4FF7A68E"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r</w:t>
            </w:r>
            <w:r>
              <w:rPr>
                <w:rFonts w:ascii="Calibri" w:eastAsia="Calibri" w:hAnsi="Calibri" w:cs="Calibri"/>
                <w:spacing w:val="1"/>
                <w:position w:val="1"/>
                <w:sz w:val="24"/>
                <w:szCs w:val="24"/>
              </w:rPr>
              <w:t>ep</w:t>
            </w:r>
            <w:r>
              <w:rPr>
                <w:rFonts w:ascii="Calibri" w:eastAsia="Calibri" w:hAnsi="Calibri" w:cs="Calibri"/>
                <w:position w:val="1"/>
                <w:sz w:val="24"/>
                <w:szCs w:val="24"/>
              </w:rPr>
              <w:t>lac</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an e</w:t>
            </w:r>
            <w:r>
              <w:rPr>
                <w:rFonts w:ascii="Calibri" w:eastAsia="Calibri" w:hAnsi="Calibri" w:cs="Calibri"/>
                <w:spacing w:val="-1"/>
                <w:position w:val="1"/>
                <w:sz w:val="24"/>
                <w:szCs w:val="24"/>
              </w:rPr>
              <w:t>q</w:t>
            </w:r>
            <w:r>
              <w:rPr>
                <w:rFonts w:ascii="Calibri" w:eastAsia="Calibri" w:hAnsi="Calibri" w:cs="Calibri"/>
                <w:spacing w:val="2"/>
                <w:position w:val="1"/>
                <w:sz w:val="24"/>
                <w:szCs w:val="24"/>
              </w:rPr>
              <w:t>u</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position w:val="1"/>
                <w:sz w:val="24"/>
                <w:szCs w:val="24"/>
              </w:rPr>
              <w:t>al</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o</w:t>
            </w:r>
            <w:r>
              <w:rPr>
                <w:rFonts w:ascii="Calibri" w:eastAsia="Calibri" w:hAnsi="Calibri" w:cs="Calibri"/>
                <w:spacing w:val="2"/>
                <w:position w:val="1"/>
                <w:sz w:val="24"/>
                <w:szCs w:val="24"/>
              </w:rPr>
              <w:t>d</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r</w:t>
            </w:r>
            <w:r>
              <w:rPr>
                <w:rFonts w:ascii="Calibri" w:eastAsia="Calibri" w:hAnsi="Calibri" w:cs="Calibri"/>
                <w:spacing w:val="-4"/>
                <w:position w:val="1"/>
                <w:sz w:val="24"/>
                <w:szCs w:val="24"/>
              </w:rPr>
              <w:t>o</w:t>
            </w:r>
            <w:r>
              <w:rPr>
                <w:rFonts w:ascii="Calibri" w:eastAsia="Calibri" w:hAnsi="Calibri" w:cs="Calibri"/>
                <w:position w:val="1"/>
                <w:sz w:val="24"/>
                <w:szCs w:val="24"/>
              </w:rPr>
              <w:t>m</w:t>
            </w:r>
            <w:r>
              <w:rPr>
                <w:rFonts w:ascii="Calibri" w:eastAsia="Calibri" w:hAnsi="Calibri" w:cs="Calibri"/>
                <w:spacing w:val="1"/>
                <w:position w:val="1"/>
                <w:sz w:val="24"/>
                <w:szCs w:val="24"/>
              </w:rPr>
              <w:t xml:space="preserve"> t</w:t>
            </w:r>
            <w:r>
              <w:rPr>
                <w:rFonts w:ascii="Calibri" w:eastAsia="Calibri" w:hAnsi="Calibri" w:cs="Calibri"/>
                <w:position w:val="1"/>
                <w:sz w:val="24"/>
                <w:szCs w:val="24"/>
              </w:rPr>
              <w:t xml:space="preserve">ime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im</w:t>
            </w:r>
            <w:r>
              <w:rPr>
                <w:rFonts w:ascii="Calibri" w:eastAsia="Calibri" w:hAnsi="Calibri" w:cs="Calibri"/>
                <w:spacing w:val="-2"/>
                <w:position w:val="1"/>
                <w:sz w:val="24"/>
                <w:szCs w:val="24"/>
              </w:rPr>
              <w:t>e</w:t>
            </w:r>
            <w:r>
              <w:rPr>
                <w:rFonts w:ascii="Calibri" w:eastAsia="Calibri" w:hAnsi="Calibri" w:cs="Calibri"/>
                <w:position w:val="1"/>
                <w:sz w:val="24"/>
                <w:szCs w:val="24"/>
              </w:rPr>
              <w:t>;</w:t>
            </w:r>
          </w:p>
        </w:tc>
      </w:tr>
      <w:tr w:rsidR="00C8764A" w14:paraId="44CDB7A9" w14:textId="77777777">
        <w:trPr>
          <w:trHeight w:hRule="exact" w:val="395"/>
        </w:trPr>
        <w:tc>
          <w:tcPr>
            <w:tcW w:w="2182" w:type="dxa"/>
            <w:tcBorders>
              <w:top w:val="nil"/>
              <w:left w:val="single" w:sz="7" w:space="0" w:color="000000"/>
              <w:bottom w:val="single" w:sz="7" w:space="0" w:color="000000"/>
              <w:right w:val="single" w:sz="7" w:space="0" w:color="000000"/>
            </w:tcBorders>
          </w:tcPr>
          <w:p w14:paraId="7F040A4D"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f</w:t>
            </w:r>
            <w:r>
              <w:rPr>
                <w:rFonts w:ascii="Calibri" w:eastAsia="Calibri" w:hAnsi="Calibri" w:cs="Calibri"/>
                <w:b/>
                <w:spacing w:val="-2"/>
                <w:position w:val="1"/>
                <w:sz w:val="24"/>
                <w:szCs w:val="24"/>
              </w:rPr>
              <w:t>f</w:t>
            </w:r>
            <w:r>
              <w:rPr>
                <w:rFonts w:ascii="Calibri" w:eastAsia="Calibri" w:hAnsi="Calibri" w:cs="Calibri"/>
                <w:b/>
                <w:spacing w:val="1"/>
                <w:position w:val="1"/>
                <w:sz w:val="24"/>
                <w:szCs w:val="24"/>
              </w:rPr>
              <w:t>i</w:t>
            </w:r>
            <w:r>
              <w:rPr>
                <w:rFonts w:ascii="Calibri" w:eastAsia="Calibri" w:hAnsi="Calibri" w:cs="Calibri"/>
                <w:b/>
                <w:position w:val="1"/>
                <w:sz w:val="24"/>
                <w:szCs w:val="24"/>
              </w:rPr>
              <w:t>c</w:t>
            </w:r>
            <w:r>
              <w:rPr>
                <w:rFonts w:ascii="Calibri" w:eastAsia="Calibri" w:hAnsi="Calibri" w:cs="Calibri"/>
                <w:b/>
                <w:spacing w:val="-1"/>
                <w:position w:val="1"/>
                <w:sz w:val="24"/>
                <w:szCs w:val="24"/>
              </w:rPr>
              <w:t>e</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590C3803" w14:textId="77777777" w:rsidR="00C8764A" w:rsidRDefault="00C8764A"/>
        </w:tc>
      </w:tr>
      <w:tr w:rsidR="00C8764A" w14:paraId="27BBB6F1" w14:textId="77777777">
        <w:trPr>
          <w:trHeight w:hRule="exact" w:val="1236"/>
        </w:trPr>
        <w:tc>
          <w:tcPr>
            <w:tcW w:w="2182" w:type="dxa"/>
            <w:tcBorders>
              <w:top w:val="single" w:sz="7" w:space="0" w:color="000000"/>
              <w:left w:val="single" w:sz="7" w:space="0" w:color="000000"/>
              <w:bottom w:val="single" w:sz="7" w:space="0" w:color="000000"/>
              <w:right w:val="single" w:sz="7" w:space="0" w:color="000000"/>
            </w:tcBorders>
          </w:tcPr>
          <w:p w14:paraId="230BAFCE"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w:t>
            </w: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v</w:t>
            </w:r>
            <w:r>
              <w:rPr>
                <w:rFonts w:ascii="Calibri" w:eastAsia="Calibri" w:hAnsi="Calibri" w:cs="Calibri"/>
                <w:b/>
                <w:spacing w:val="1"/>
                <w:position w:val="1"/>
                <w:sz w:val="24"/>
                <w:szCs w:val="24"/>
              </w:rPr>
              <w:t>i</w:t>
            </w:r>
            <w:r>
              <w:rPr>
                <w:rFonts w:ascii="Calibri" w:eastAsia="Calibri" w:hAnsi="Calibri" w:cs="Calibri"/>
                <w:b/>
                <w:position w:val="1"/>
                <w:sz w:val="24"/>
                <w:szCs w:val="24"/>
              </w:rPr>
              <w:t xml:space="preserve">ce </w:t>
            </w:r>
            <w:r>
              <w:rPr>
                <w:rFonts w:ascii="Calibri" w:eastAsia="Calibri" w:hAnsi="Calibri" w:cs="Calibri"/>
                <w:b/>
                <w:spacing w:val="-1"/>
                <w:position w:val="1"/>
                <w:sz w:val="24"/>
                <w:szCs w:val="24"/>
              </w:rPr>
              <w:t>L</w:t>
            </w:r>
            <w:r>
              <w:rPr>
                <w:rFonts w:ascii="Calibri" w:eastAsia="Calibri" w:hAnsi="Calibri" w:cs="Calibri"/>
                <w:b/>
                <w:spacing w:val="2"/>
                <w:position w:val="1"/>
                <w:sz w:val="24"/>
                <w:szCs w:val="24"/>
              </w:rPr>
              <w:t>e</w:t>
            </w:r>
            <w:r>
              <w:rPr>
                <w:rFonts w:ascii="Calibri" w:eastAsia="Calibri" w:hAnsi="Calibri" w:cs="Calibri"/>
                <w:b/>
                <w:spacing w:val="-3"/>
                <w:position w:val="1"/>
                <w:sz w:val="24"/>
                <w:szCs w:val="24"/>
              </w:rPr>
              <w:t>v</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l</w:t>
            </w:r>
            <w:r>
              <w:rPr>
                <w:rFonts w:ascii="Calibri" w:eastAsia="Calibri" w:hAnsi="Calibri" w:cs="Calibri"/>
                <w:b/>
                <w:position w:val="1"/>
                <w:sz w:val="24"/>
                <w:szCs w:val="24"/>
              </w:rPr>
              <w:t>s”</w:t>
            </w:r>
          </w:p>
        </w:tc>
        <w:tc>
          <w:tcPr>
            <w:tcW w:w="7566" w:type="dxa"/>
            <w:tcBorders>
              <w:top w:val="single" w:sz="7" w:space="0" w:color="000000"/>
              <w:left w:val="single" w:sz="7" w:space="0" w:color="000000"/>
              <w:bottom w:val="single" w:sz="7" w:space="0" w:color="000000"/>
              <w:right w:val="single" w:sz="7" w:space="0" w:color="000000"/>
            </w:tcBorders>
          </w:tcPr>
          <w:p w14:paraId="12642A69" w14:textId="77777777" w:rsidR="00C8764A" w:rsidRDefault="00000000">
            <w:pPr>
              <w:spacing w:before="3" w:line="213" w:lineRule="auto"/>
              <w:ind w:left="273" w:right="14"/>
              <w:jc w:val="both"/>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pacing w:val="3"/>
                <w:sz w:val="24"/>
                <w:szCs w:val="24"/>
              </w:rPr>
              <w:t>l</w:t>
            </w:r>
            <w:r>
              <w:rPr>
                <w:rFonts w:ascii="Calibri" w:eastAsia="Calibri" w:hAnsi="Calibri" w:cs="Calibri"/>
                <w:sz w:val="24"/>
                <w:szCs w:val="24"/>
              </w:rPr>
              <w:t>s</w:t>
            </w:r>
            <w:r>
              <w:rPr>
                <w:rFonts w:ascii="Calibri" w:eastAsia="Calibri" w:hAnsi="Calibri" w:cs="Calibri"/>
                <w:spacing w:val="-2"/>
                <w:sz w:val="24"/>
                <w:szCs w:val="24"/>
              </w:rPr>
              <w:t xml:space="preserve"> a</w:t>
            </w:r>
            <w:r>
              <w:rPr>
                <w:rFonts w:ascii="Calibri" w:eastAsia="Calibri" w:hAnsi="Calibri" w:cs="Calibri"/>
                <w:spacing w:val="2"/>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z w:val="24"/>
                <w:szCs w:val="24"/>
              </w:rPr>
              <w:t>ion</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li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z w:val="24"/>
                <w:szCs w:val="24"/>
              </w:rPr>
              <w:t>les</w:t>
            </w:r>
            <w:r>
              <w:rPr>
                <w:rFonts w:ascii="Calibri" w:eastAsia="Calibri" w:hAnsi="Calibri" w:cs="Calibri"/>
                <w:spacing w:val="-3"/>
                <w:sz w:val="24"/>
                <w:szCs w:val="24"/>
              </w:rPr>
              <w:t xml:space="preserve"> </w:t>
            </w:r>
            <w:r>
              <w:rPr>
                <w:rFonts w:ascii="Calibri" w:eastAsia="Calibri" w:hAnsi="Calibri" w:cs="Calibri"/>
                <w:spacing w:val="1"/>
                <w:sz w:val="24"/>
                <w:szCs w:val="24"/>
              </w:rPr>
              <w:t>unde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ll</w:t>
            </w:r>
            <w:r>
              <w:rPr>
                <w:rFonts w:ascii="Calibri" w:eastAsia="Calibri" w:hAnsi="Calibri" w:cs="Calibri"/>
                <w:spacing w:val="5"/>
                <w:sz w:val="24"/>
                <w:szCs w:val="24"/>
              </w:rPr>
              <w:t xml:space="preserve"> </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ract</w:t>
            </w:r>
            <w:r>
              <w:rPr>
                <w:rFonts w:ascii="Calibri" w:eastAsia="Calibri" w:hAnsi="Calibri" w:cs="Calibri"/>
                <w:spacing w:val="4"/>
                <w:sz w:val="24"/>
                <w:szCs w:val="24"/>
              </w:rPr>
              <w:t xml:space="preserve"> </w:t>
            </w:r>
            <w:r>
              <w:rPr>
                <w:rFonts w:ascii="Calibri" w:eastAsia="Calibri" w:hAnsi="Calibri" w:cs="Calibri"/>
                <w:sz w:val="24"/>
                <w:szCs w:val="24"/>
              </w:rPr>
              <w:t>(</w:t>
            </w:r>
            <w:r>
              <w:rPr>
                <w:rFonts w:ascii="Calibri" w:eastAsia="Calibri" w:hAnsi="Calibri" w:cs="Calibri"/>
                <w:spacing w:val="-6"/>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ch</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z w:val="24"/>
                <w:szCs w:val="24"/>
              </w:rPr>
              <w:t>ere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all</w:t>
            </w:r>
            <w:r>
              <w:rPr>
                <w:rFonts w:ascii="Calibri" w:eastAsia="Calibri" w:hAnsi="Calibri" w:cs="Calibri"/>
                <w:spacing w:val="5"/>
                <w:sz w:val="24"/>
                <w:szCs w:val="24"/>
              </w:rPr>
              <w:t xml:space="preserve"> </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4"/>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z w:val="24"/>
                <w:szCs w:val="24"/>
              </w:rPr>
              <w:t>le</w:t>
            </w:r>
            <w:r>
              <w:rPr>
                <w:rFonts w:ascii="Calibri" w:eastAsia="Calibri" w:hAnsi="Calibri" w:cs="Calibri"/>
                <w:spacing w:val="1"/>
                <w:sz w:val="24"/>
                <w:szCs w:val="24"/>
              </w:rPr>
              <w:t xml:space="preserve"> 1</w:t>
            </w:r>
            <w:r>
              <w:rPr>
                <w:rFonts w:ascii="Calibri" w:eastAsia="Calibri" w:hAnsi="Calibri" w:cs="Calibri"/>
                <w:sz w:val="24"/>
                <w:szCs w:val="24"/>
              </w:rPr>
              <w:t>4</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pacing w:val="-2"/>
                <w:sz w:val="24"/>
                <w:szCs w:val="24"/>
              </w:rPr>
              <w:t>S</w:t>
            </w:r>
            <w:r>
              <w:rPr>
                <w:rFonts w:ascii="Calibri" w:eastAsia="Calibri" w:hAnsi="Calibri" w:cs="Calibri"/>
                <w:sz w:val="24"/>
                <w:szCs w:val="24"/>
              </w:rPr>
              <w:t>er</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ed</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s) is </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0"/>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15"/>
                <w:sz w:val="24"/>
                <w:szCs w:val="24"/>
              </w:rPr>
              <w:t xml:space="preserve"> </w:t>
            </w:r>
            <w:r>
              <w:rPr>
                <w:rFonts w:ascii="Calibri" w:eastAsia="Calibri" w:hAnsi="Calibri" w:cs="Calibri"/>
                <w:spacing w:val="1"/>
                <w:sz w:val="24"/>
                <w:szCs w:val="24"/>
              </w:rPr>
              <w:t>th</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3"/>
                <w:sz w:val="24"/>
                <w:szCs w:val="24"/>
              </w:rPr>
              <w:t xml:space="preserve"> </w:t>
            </w:r>
            <w:r>
              <w:rPr>
                <w:rFonts w:ascii="Calibri" w:eastAsia="Calibri" w:hAnsi="Calibri" w:cs="Calibri"/>
                <w:sz w:val="24"/>
                <w:szCs w:val="24"/>
              </w:rPr>
              <w:t>are</w:t>
            </w:r>
            <w:r>
              <w:rPr>
                <w:rFonts w:ascii="Calibri" w:eastAsia="Calibri" w:hAnsi="Calibri" w:cs="Calibri"/>
                <w:spacing w:val="-1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2"/>
                <w:sz w:val="24"/>
                <w:szCs w:val="24"/>
              </w:rPr>
              <w:t xml:space="preserve"> </w:t>
            </w:r>
            <w:r>
              <w:rPr>
                <w:rFonts w:ascii="Calibri" w:eastAsia="Calibri" w:hAnsi="Calibri" w:cs="Calibri"/>
                <w:sz w:val="24"/>
                <w:szCs w:val="24"/>
              </w:rPr>
              <w:t>in</w:t>
            </w:r>
            <w:r>
              <w:rPr>
                <w:rFonts w:ascii="Calibri" w:eastAsia="Calibri" w:hAnsi="Calibri" w:cs="Calibri"/>
                <w:spacing w:val="-1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nne</w:t>
            </w:r>
            <w:r>
              <w:rPr>
                <w:rFonts w:ascii="Calibri" w:eastAsia="Calibri" w:hAnsi="Calibri" w:cs="Calibri"/>
                <w:sz w:val="24"/>
                <w:szCs w:val="24"/>
              </w:rPr>
              <w:t>x</w:t>
            </w:r>
            <w:r>
              <w:rPr>
                <w:rFonts w:ascii="Calibri" w:eastAsia="Calibri" w:hAnsi="Calibri" w:cs="Calibri"/>
                <w:spacing w:val="-1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art</w:t>
            </w:r>
            <w:r>
              <w:rPr>
                <w:rFonts w:ascii="Calibri" w:eastAsia="Calibri" w:hAnsi="Calibri" w:cs="Calibri"/>
                <w:spacing w:val="-12"/>
                <w:sz w:val="24"/>
                <w:szCs w:val="24"/>
              </w:rPr>
              <w:t xml:space="preserve"> </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1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2"/>
                <w:sz w:val="24"/>
                <w:szCs w:val="24"/>
              </w:rPr>
              <w:t>h</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pacing w:val="-1"/>
                <w:sz w:val="24"/>
                <w:szCs w:val="24"/>
              </w:rPr>
              <w:t>);</w:t>
            </w:r>
          </w:p>
        </w:tc>
      </w:tr>
      <w:tr w:rsidR="00C8764A" w14:paraId="03D32A1B" w14:textId="77777777">
        <w:trPr>
          <w:trHeight w:hRule="exact" w:val="406"/>
        </w:trPr>
        <w:tc>
          <w:tcPr>
            <w:tcW w:w="2182" w:type="dxa"/>
            <w:tcBorders>
              <w:top w:val="single" w:sz="7" w:space="0" w:color="000000"/>
              <w:left w:val="single" w:sz="7" w:space="0" w:color="000000"/>
              <w:bottom w:val="single" w:sz="7" w:space="0" w:color="000000"/>
              <w:right w:val="single" w:sz="7" w:space="0" w:color="000000"/>
            </w:tcBorders>
          </w:tcPr>
          <w:p w14:paraId="67660940"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e</w:t>
            </w:r>
            <w:r>
              <w:rPr>
                <w:rFonts w:ascii="Calibri" w:eastAsia="Calibri" w:hAnsi="Calibri" w:cs="Calibri"/>
                <w:b/>
                <w:spacing w:val="3"/>
                <w:position w:val="1"/>
                <w:sz w:val="24"/>
                <w:szCs w:val="24"/>
              </w:rPr>
              <w:t>r</w:t>
            </w:r>
            <w:r>
              <w:rPr>
                <w:rFonts w:ascii="Calibri" w:eastAsia="Calibri" w:hAnsi="Calibri" w:cs="Calibri"/>
                <w:b/>
                <w:spacing w:val="-6"/>
                <w:position w:val="1"/>
                <w:sz w:val="24"/>
                <w:szCs w:val="24"/>
              </w:rPr>
              <w:t>v</w:t>
            </w:r>
            <w:r>
              <w:rPr>
                <w:rFonts w:ascii="Calibri" w:eastAsia="Calibri" w:hAnsi="Calibri" w:cs="Calibri"/>
                <w:b/>
                <w:spacing w:val="1"/>
                <w:position w:val="1"/>
                <w:sz w:val="24"/>
                <w:szCs w:val="24"/>
              </w:rPr>
              <w:t>i</w:t>
            </w:r>
            <w:r>
              <w:rPr>
                <w:rFonts w:ascii="Calibri" w:eastAsia="Calibri" w:hAnsi="Calibri" w:cs="Calibri"/>
                <w:b/>
                <w:position w:val="1"/>
                <w:sz w:val="24"/>
                <w:szCs w:val="24"/>
              </w:rPr>
              <w:t xml:space="preserve">ce </w:t>
            </w:r>
            <w:r>
              <w:rPr>
                <w:rFonts w:ascii="Calibri" w:eastAsia="Calibri" w:hAnsi="Calibri" w:cs="Calibri"/>
                <w:b/>
                <w:spacing w:val="-1"/>
                <w:position w:val="1"/>
                <w:sz w:val="24"/>
                <w:szCs w:val="24"/>
              </w:rPr>
              <w:t>Per</w:t>
            </w:r>
            <w:r>
              <w:rPr>
                <w:rFonts w:ascii="Calibri" w:eastAsia="Calibri" w:hAnsi="Calibri" w:cs="Calibri"/>
                <w:b/>
                <w:spacing w:val="1"/>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d</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507DC3F3"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as</w:t>
            </w:r>
            <w:r>
              <w:rPr>
                <w:rFonts w:ascii="Calibri" w:eastAsia="Calibri" w:hAnsi="Calibri" w:cs="Calibri"/>
                <w:spacing w:val="1"/>
                <w:position w:val="1"/>
                <w:sz w:val="24"/>
                <w:szCs w:val="24"/>
              </w:rPr>
              <w:t xml:space="preserve"> 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it </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de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m;</w:t>
            </w:r>
          </w:p>
        </w:tc>
      </w:tr>
      <w:tr w:rsidR="00C8764A" w14:paraId="0BFE5D12" w14:textId="77777777">
        <w:trPr>
          <w:trHeight w:hRule="exact" w:val="958"/>
        </w:trPr>
        <w:tc>
          <w:tcPr>
            <w:tcW w:w="2182" w:type="dxa"/>
            <w:tcBorders>
              <w:top w:val="single" w:sz="7" w:space="0" w:color="000000"/>
              <w:left w:val="single" w:sz="7" w:space="0" w:color="000000"/>
              <w:bottom w:val="single" w:sz="7" w:space="0" w:color="000000"/>
              <w:right w:val="single" w:sz="7" w:space="0" w:color="000000"/>
            </w:tcBorders>
          </w:tcPr>
          <w:p w14:paraId="570305B4"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e</w:t>
            </w:r>
            <w:r>
              <w:rPr>
                <w:rFonts w:ascii="Calibri" w:eastAsia="Calibri" w:hAnsi="Calibri" w:cs="Calibri"/>
                <w:b/>
                <w:spacing w:val="3"/>
                <w:position w:val="1"/>
                <w:sz w:val="24"/>
                <w:szCs w:val="24"/>
              </w:rPr>
              <w:t>r</w:t>
            </w:r>
            <w:r>
              <w:rPr>
                <w:rFonts w:ascii="Calibri" w:eastAsia="Calibri" w:hAnsi="Calibri" w:cs="Calibri"/>
                <w:b/>
                <w:spacing w:val="-6"/>
                <w:position w:val="1"/>
                <w:sz w:val="24"/>
                <w:szCs w:val="24"/>
              </w:rPr>
              <w:t>v</w:t>
            </w:r>
            <w:r>
              <w:rPr>
                <w:rFonts w:ascii="Calibri" w:eastAsia="Calibri" w:hAnsi="Calibri" w:cs="Calibri"/>
                <w:b/>
                <w:spacing w:val="1"/>
                <w:position w:val="1"/>
                <w:sz w:val="24"/>
                <w:szCs w:val="24"/>
              </w:rPr>
              <w:t>i</w:t>
            </w:r>
            <w:r>
              <w:rPr>
                <w:rFonts w:ascii="Calibri" w:eastAsia="Calibri" w:hAnsi="Calibri" w:cs="Calibri"/>
                <w:b/>
                <w:position w:val="1"/>
                <w:sz w:val="24"/>
                <w:szCs w:val="24"/>
              </w:rPr>
              <w:t>c</w:t>
            </w:r>
            <w:r>
              <w:rPr>
                <w:rFonts w:ascii="Calibri" w:eastAsia="Calibri" w:hAnsi="Calibri" w:cs="Calibri"/>
                <w:b/>
                <w:spacing w:val="2"/>
                <w:position w:val="1"/>
                <w:sz w:val="24"/>
                <w:szCs w:val="24"/>
              </w:rPr>
              <w:t>e</w:t>
            </w:r>
            <w:r>
              <w:rPr>
                <w:rFonts w:ascii="Calibri" w:eastAsia="Calibri" w:hAnsi="Calibri" w:cs="Calibri"/>
                <w:b/>
                <w:position w:val="1"/>
                <w:sz w:val="24"/>
                <w:szCs w:val="24"/>
              </w:rPr>
              <w:t>s"</w:t>
            </w:r>
          </w:p>
        </w:tc>
        <w:tc>
          <w:tcPr>
            <w:tcW w:w="7566" w:type="dxa"/>
            <w:tcBorders>
              <w:top w:val="single" w:sz="7" w:space="0" w:color="000000"/>
              <w:left w:val="single" w:sz="7" w:space="0" w:color="000000"/>
              <w:bottom w:val="single" w:sz="7" w:space="0" w:color="000000"/>
              <w:right w:val="single" w:sz="7" w:space="0" w:color="000000"/>
            </w:tcBorders>
          </w:tcPr>
          <w:p w14:paraId="29FEB790"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ma</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i</w:t>
            </w:r>
            <w:r>
              <w:rPr>
                <w:rFonts w:ascii="Calibri" w:eastAsia="Calibri" w:hAnsi="Calibri" w:cs="Calibri"/>
                <w:position w:val="1"/>
                <w:sz w:val="24"/>
                <w:szCs w:val="24"/>
              </w:rPr>
              <w:t>la</w:t>
            </w:r>
            <w:r>
              <w:rPr>
                <w:rFonts w:ascii="Calibri" w:eastAsia="Calibri" w:hAnsi="Calibri" w:cs="Calibri"/>
                <w:spacing w:val="1"/>
                <w:position w:val="1"/>
                <w:sz w:val="24"/>
                <w:szCs w:val="24"/>
              </w:rPr>
              <w:t>b</w:t>
            </w:r>
            <w:r>
              <w:rPr>
                <w:rFonts w:ascii="Calibri" w:eastAsia="Calibri" w:hAnsi="Calibri" w:cs="Calibri"/>
                <w:position w:val="1"/>
                <w:sz w:val="24"/>
                <w:szCs w:val="24"/>
              </w:rPr>
              <w:t>le</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11"/>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9"/>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12"/>
                <w:position w:val="1"/>
                <w:sz w:val="24"/>
                <w:szCs w:val="24"/>
              </w:rPr>
              <w:t xml:space="preserve"> </w:t>
            </w:r>
            <w:proofErr w:type="gramStart"/>
            <w:r>
              <w:rPr>
                <w:rFonts w:ascii="Calibri" w:eastAsia="Calibri" w:hAnsi="Calibri" w:cs="Calibri"/>
                <w:spacing w:val="-2"/>
                <w:position w:val="1"/>
                <w:sz w:val="24"/>
                <w:szCs w:val="24"/>
              </w:rPr>
              <w:t>F</w:t>
            </w:r>
            <w:r>
              <w:rPr>
                <w:rFonts w:ascii="Calibri" w:eastAsia="Calibri" w:hAnsi="Calibri" w:cs="Calibri"/>
                <w:position w:val="1"/>
                <w:sz w:val="24"/>
                <w:szCs w:val="24"/>
              </w:rPr>
              <w:t>ram</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position w:val="1"/>
                <w:sz w:val="24"/>
                <w:szCs w:val="24"/>
              </w:rPr>
              <w:t>rk</w:t>
            </w:r>
            <w:proofErr w:type="gramEnd"/>
          </w:p>
          <w:p w14:paraId="2BD4DBBE"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z w:val="24"/>
                <w:szCs w:val="24"/>
              </w:rPr>
              <w:t>1</w:t>
            </w:r>
            <w:r>
              <w:rPr>
                <w:rFonts w:ascii="Calibri" w:eastAsia="Calibri" w:hAnsi="Calibri" w:cs="Calibri"/>
                <w:spacing w:val="19"/>
                <w:sz w:val="24"/>
                <w:szCs w:val="24"/>
              </w:rPr>
              <w:t xml:space="preserve"> </w:t>
            </w:r>
            <w:r>
              <w:rPr>
                <w:rFonts w:ascii="Calibri" w:eastAsia="Calibri" w:hAnsi="Calibri" w:cs="Calibri"/>
                <w:spacing w:val="-1"/>
                <w:sz w:val="24"/>
                <w:szCs w:val="24"/>
              </w:rPr>
              <w:t>(</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9"/>
                <w:sz w:val="24"/>
                <w:szCs w:val="24"/>
              </w:rPr>
              <w:t xml:space="preserve"> </w:t>
            </w:r>
            <w:r>
              <w:rPr>
                <w:rFonts w:ascii="Calibri" w:eastAsia="Calibri" w:hAnsi="Calibri" w:cs="Calibri"/>
                <w:sz w:val="24"/>
                <w:szCs w:val="24"/>
              </w:rPr>
              <w:t>in</w:t>
            </w:r>
            <w:r>
              <w:rPr>
                <w:rFonts w:ascii="Calibri" w:eastAsia="Calibri" w:hAnsi="Calibri" w:cs="Calibri"/>
                <w:spacing w:val="26"/>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8"/>
                <w:sz w:val="24"/>
                <w:szCs w:val="24"/>
              </w:rPr>
              <w:t xml:space="preserve"> </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5"/>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19"/>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pacing w:val="-2"/>
                <w:sz w:val="24"/>
                <w:szCs w:val="24"/>
              </w:rPr>
              <w:t>r</w:t>
            </w:r>
            <w:r>
              <w:rPr>
                <w:rFonts w:ascii="Calibri" w:eastAsia="Calibri" w:hAnsi="Calibri" w:cs="Calibri"/>
                <w:sz w:val="24"/>
                <w:szCs w:val="24"/>
              </w:rPr>
              <w:t>act</w:t>
            </w:r>
            <w:r>
              <w:rPr>
                <w:rFonts w:ascii="Calibri" w:eastAsia="Calibri" w:hAnsi="Calibri" w:cs="Calibri"/>
                <w:spacing w:val="19"/>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s</w:t>
            </w:r>
          </w:p>
          <w:p w14:paraId="1FFEC5FE" w14:textId="77777777" w:rsidR="00C8764A" w:rsidRDefault="00000000">
            <w:pPr>
              <w:ind w:left="273"/>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2"/>
                <w:sz w:val="24"/>
                <w:szCs w:val="24"/>
              </w:rPr>
              <w:t>d</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o</w:t>
            </w:r>
            <w:r>
              <w:rPr>
                <w:rFonts w:ascii="Calibri" w:eastAsia="Calibri" w:hAnsi="Calibri" w:cs="Calibri"/>
                <w:sz w:val="24"/>
                <w:szCs w:val="24"/>
              </w:rPr>
              <w:t>rm;</w:t>
            </w:r>
          </w:p>
        </w:tc>
      </w:tr>
      <w:tr w:rsidR="00C8764A" w14:paraId="7CE46D5E" w14:textId="77777777">
        <w:trPr>
          <w:trHeight w:hRule="exact" w:val="287"/>
        </w:trPr>
        <w:tc>
          <w:tcPr>
            <w:tcW w:w="2182" w:type="dxa"/>
            <w:tcBorders>
              <w:top w:val="single" w:sz="7" w:space="0" w:color="000000"/>
              <w:left w:val="single" w:sz="7" w:space="0" w:color="000000"/>
              <w:bottom w:val="nil"/>
              <w:right w:val="single" w:sz="7" w:space="0" w:color="000000"/>
            </w:tcBorders>
          </w:tcPr>
          <w:p w14:paraId="38452D11"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e</w:t>
            </w:r>
            <w:r>
              <w:rPr>
                <w:rFonts w:ascii="Calibri" w:eastAsia="Calibri" w:hAnsi="Calibri" w:cs="Calibri"/>
                <w:b/>
                <w:spacing w:val="3"/>
                <w:position w:val="1"/>
                <w:sz w:val="24"/>
                <w:szCs w:val="24"/>
              </w:rPr>
              <w:t>r</w:t>
            </w:r>
            <w:r>
              <w:rPr>
                <w:rFonts w:ascii="Calibri" w:eastAsia="Calibri" w:hAnsi="Calibri" w:cs="Calibri"/>
                <w:b/>
                <w:spacing w:val="-6"/>
                <w:position w:val="1"/>
                <w:sz w:val="24"/>
                <w:szCs w:val="24"/>
              </w:rPr>
              <w:t>v</w:t>
            </w:r>
            <w:r>
              <w:rPr>
                <w:rFonts w:ascii="Calibri" w:eastAsia="Calibri" w:hAnsi="Calibri" w:cs="Calibri"/>
                <w:b/>
                <w:spacing w:val="1"/>
                <w:position w:val="1"/>
                <w:sz w:val="24"/>
                <w:szCs w:val="24"/>
              </w:rPr>
              <w:t>i</w:t>
            </w:r>
            <w:r>
              <w:rPr>
                <w:rFonts w:ascii="Calibri" w:eastAsia="Calibri" w:hAnsi="Calibri" w:cs="Calibri"/>
                <w:b/>
                <w:position w:val="1"/>
                <w:sz w:val="24"/>
                <w:szCs w:val="24"/>
              </w:rPr>
              <w:t>ce</w:t>
            </w:r>
          </w:p>
        </w:tc>
        <w:tc>
          <w:tcPr>
            <w:tcW w:w="7566" w:type="dxa"/>
            <w:vMerge w:val="restart"/>
            <w:tcBorders>
              <w:top w:val="single" w:sz="7" w:space="0" w:color="000000"/>
              <w:left w:val="single" w:sz="7" w:space="0" w:color="000000"/>
              <w:right w:val="single" w:sz="7" w:space="0" w:color="000000"/>
            </w:tcBorders>
          </w:tcPr>
          <w:p w14:paraId="50DEC17D"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50"/>
                <w:position w:val="1"/>
                <w:sz w:val="24"/>
                <w:szCs w:val="24"/>
              </w:rPr>
              <w:t xml:space="preserve"> </w:t>
            </w:r>
            <w:proofErr w:type="gramStart"/>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1"/>
                <w:position w:val="1"/>
                <w:sz w:val="24"/>
                <w:szCs w:val="24"/>
              </w:rPr>
              <w:t>an</w:t>
            </w:r>
            <w:r>
              <w:rPr>
                <w:rFonts w:ascii="Calibri" w:eastAsia="Calibri" w:hAnsi="Calibri" w:cs="Calibri"/>
                <w:position w:val="1"/>
                <w:sz w:val="24"/>
                <w:szCs w:val="24"/>
              </w:rPr>
              <w:t>s</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 </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proofErr w:type="gramEnd"/>
            <w:r>
              <w:rPr>
                <w:rFonts w:ascii="Calibri" w:eastAsia="Calibri" w:hAnsi="Calibri" w:cs="Calibri"/>
                <w:spacing w:val="5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h</w:t>
            </w:r>
            <w:r>
              <w:rPr>
                <w:rFonts w:ascii="Calibri" w:eastAsia="Calibri" w:hAnsi="Calibri" w:cs="Calibri"/>
                <w:position w:val="1"/>
                <w:sz w:val="24"/>
                <w:szCs w:val="24"/>
              </w:rPr>
              <w:t>e</w:t>
            </w:r>
            <w:r>
              <w:rPr>
                <w:rFonts w:ascii="Calibri" w:eastAsia="Calibri" w:hAnsi="Calibri" w:cs="Calibri"/>
                <w:spacing w:val="5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4"/>
                <w:position w:val="1"/>
                <w:sz w:val="24"/>
                <w:szCs w:val="24"/>
              </w:rPr>
              <w:t>e</w:t>
            </w:r>
            <w:r>
              <w:rPr>
                <w:rFonts w:ascii="Calibri" w:eastAsia="Calibri" w:hAnsi="Calibri" w:cs="Calibri"/>
                <w:position w:val="1"/>
                <w:sz w:val="24"/>
                <w:szCs w:val="24"/>
              </w:rPr>
              <w:t>li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51"/>
                <w:position w:val="1"/>
                <w:sz w:val="24"/>
                <w:szCs w:val="24"/>
              </w:rPr>
              <w:t xml:space="preserve"> </w:t>
            </w:r>
            <w:r>
              <w:rPr>
                <w:rFonts w:ascii="Calibri" w:eastAsia="Calibri" w:hAnsi="Calibri" w:cs="Calibri"/>
                <w:position w:val="1"/>
                <w:sz w:val="24"/>
                <w:szCs w:val="24"/>
              </w:rPr>
              <w:t xml:space="preserve">(or </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5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position w:val="1"/>
                <w:sz w:val="24"/>
                <w:szCs w:val="24"/>
              </w:rPr>
              <w:t>t</w:t>
            </w:r>
            <w:r>
              <w:rPr>
                <w:rFonts w:ascii="Calibri" w:eastAsia="Calibri" w:hAnsi="Calibri" w:cs="Calibri"/>
                <w:spacing w:val="5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e</w:t>
            </w:r>
            <w:r>
              <w:rPr>
                <w:rFonts w:ascii="Calibri" w:eastAsia="Calibri" w:hAnsi="Calibri" w:cs="Calibri"/>
                <w:position w:val="1"/>
                <w:sz w:val="24"/>
                <w:szCs w:val="24"/>
              </w:rPr>
              <w:t>li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ra</w:t>
            </w:r>
            <w:r>
              <w:rPr>
                <w:rFonts w:ascii="Calibri" w:eastAsia="Calibri" w:hAnsi="Calibri" w:cs="Calibri"/>
                <w:spacing w:val="2"/>
                <w:position w:val="1"/>
                <w:sz w:val="24"/>
                <w:szCs w:val="24"/>
              </w:rPr>
              <w:t>b</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w:t>
            </w:r>
            <w:r>
              <w:rPr>
                <w:rFonts w:ascii="Calibri" w:eastAsia="Calibri" w:hAnsi="Calibri" w:cs="Calibri"/>
                <w:position w:val="1"/>
                <w:sz w:val="24"/>
                <w:szCs w:val="24"/>
              </w:rPr>
              <w:t>,</w:t>
            </w:r>
            <w:r>
              <w:rPr>
                <w:rFonts w:ascii="Calibri" w:eastAsia="Calibri" w:hAnsi="Calibri" w:cs="Calibri"/>
                <w:spacing w:val="51"/>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o</w:t>
            </w:r>
            <w:r>
              <w:rPr>
                <w:rFonts w:ascii="Calibri" w:eastAsia="Calibri" w:hAnsi="Calibri" w:cs="Calibri"/>
                <w:position w:val="1"/>
                <w:sz w:val="24"/>
                <w:szCs w:val="24"/>
              </w:rPr>
              <w:t>r</w:t>
            </w:r>
          </w:p>
          <w:p w14:paraId="0CB1A9DC"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1"/>
                <w:position w:val="1"/>
                <w:sz w:val="24"/>
                <w:szCs w:val="24"/>
              </w:rPr>
              <w:t>te</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  </w:t>
            </w:r>
            <w:r>
              <w:rPr>
                <w:rFonts w:ascii="Calibri" w:eastAsia="Calibri" w:hAnsi="Calibri" w:cs="Calibri"/>
                <w:spacing w:val="27"/>
                <w:position w:val="1"/>
                <w:sz w:val="24"/>
                <w:szCs w:val="24"/>
              </w:rPr>
              <w:t xml:space="preserve"> </w:t>
            </w:r>
            <w:proofErr w:type="gramStart"/>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as</w:t>
            </w:r>
            <w:r>
              <w:rPr>
                <w:rFonts w:ascii="Calibri" w:eastAsia="Calibri" w:hAnsi="Calibri" w:cs="Calibri"/>
                <w:spacing w:val="1"/>
                <w:position w:val="1"/>
                <w:sz w:val="24"/>
                <w:szCs w:val="24"/>
              </w:rPr>
              <w:t>on</w:t>
            </w:r>
            <w:r>
              <w:rPr>
                <w:rFonts w:ascii="Calibri" w:eastAsia="Calibri" w:hAnsi="Calibri" w:cs="Calibri"/>
                <w:position w:val="1"/>
                <w:sz w:val="24"/>
                <w:szCs w:val="24"/>
              </w:rPr>
              <w:t xml:space="preserve">,  </w:t>
            </w:r>
            <w:r>
              <w:rPr>
                <w:rFonts w:ascii="Calibri" w:eastAsia="Calibri" w:hAnsi="Calibri" w:cs="Calibri"/>
                <w:spacing w:val="25"/>
                <w:position w:val="1"/>
                <w:sz w:val="24"/>
                <w:szCs w:val="24"/>
              </w:rPr>
              <w:t xml:space="preserve"> </w:t>
            </w:r>
            <w:proofErr w:type="gramEnd"/>
            <w:r>
              <w:rPr>
                <w:rFonts w:ascii="Calibri" w:eastAsia="Calibri" w:hAnsi="Calibri" w:cs="Calibri"/>
                <w:spacing w:val="1"/>
                <w:position w:val="1"/>
                <w:sz w:val="24"/>
                <w:szCs w:val="24"/>
              </w:rPr>
              <w:t>f</w:t>
            </w:r>
            <w:r>
              <w:rPr>
                <w:rFonts w:ascii="Calibri" w:eastAsia="Calibri" w:hAnsi="Calibri" w:cs="Calibri"/>
                <w:position w:val="1"/>
                <w:sz w:val="24"/>
                <w:szCs w:val="24"/>
              </w:rPr>
              <w:t>r</w:t>
            </w:r>
            <w:r>
              <w:rPr>
                <w:rFonts w:ascii="Calibri" w:eastAsia="Calibri" w:hAnsi="Calibri" w:cs="Calibri"/>
                <w:spacing w:val="-4"/>
                <w:position w:val="1"/>
                <w:sz w:val="24"/>
                <w:szCs w:val="24"/>
              </w:rPr>
              <w:t>o</w:t>
            </w:r>
            <w:r>
              <w:rPr>
                <w:rFonts w:ascii="Calibri" w:eastAsia="Calibri" w:hAnsi="Calibri" w:cs="Calibri"/>
                <w:position w:val="1"/>
                <w:sz w:val="24"/>
                <w:szCs w:val="24"/>
              </w:rPr>
              <w:t xml:space="preserve">m  </w:t>
            </w:r>
            <w:r>
              <w:rPr>
                <w:rFonts w:ascii="Calibri" w:eastAsia="Calibri" w:hAnsi="Calibri" w:cs="Calibri"/>
                <w:spacing w:val="3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25"/>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  </w:t>
            </w:r>
            <w:r>
              <w:rPr>
                <w:rFonts w:ascii="Calibri" w:eastAsia="Calibri" w:hAnsi="Calibri" w:cs="Calibri"/>
                <w:spacing w:val="25"/>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2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y  </w:t>
            </w:r>
            <w:r>
              <w:rPr>
                <w:rFonts w:ascii="Calibri" w:eastAsia="Calibri" w:hAnsi="Calibri" w:cs="Calibri"/>
                <w:spacing w:val="24"/>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ub</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2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o  </w:t>
            </w:r>
            <w:r>
              <w:rPr>
                <w:rFonts w:ascii="Calibri" w:eastAsia="Calibri" w:hAnsi="Calibri" w:cs="Calibri"/>
                <w:spacing w:val="23"/>
                <w:position w:val="1"/>
                <w:sz w:val="24"/>
                <w:szCs w:val="24"/>
              </w:rPr>
              <w:t xml:space="preserve"> </w:t>
            </w:r>
            <w:r>
              <w:rPr>
                <w:rFonts w:ascii="Calibri" w:eastAsia="Calibri" w:hAnsi="Calibri" w:cs="Calibri"/>
                <w:position w:val="1"/>
                <w:sz w:val="24"/>
                <w:szCs w:val="24"/>
              </w:rPr>
              <w:t>a</w:t>
            </w:r>
          </w:p>
          <w:p w14:paraId="16CE2169"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R</w:t>
            </w:r>
            <w:r>
              <w:rPr>
                <w:rFonts w:ascii="Calibri" w:eastAsia="Calibri" w:hAnsi="Calibri" w:cs="Calibri"/>
                <w:spacing w:val="1"/>
                <w:position w:val="1"/>
                <w:sz w:val="24"/>
                <w:szCs w:val="24"/>
              </w:rPr>
              <w:t>ep</w:t>
            </w:r>
            <w:r>
              <w:rPr>
                <w:rFonts w:ascii="Calibri" w:eastAsia="Calibri" w:hAnsi="Calibri" w:cs="Calibri"/>
                <w:position w:val="1"/>
                <w:sz w:val="24"/>
                <w:szCs w:val="24"/>
              </w:rPr>
              <w:t>lac</w:t>
            </w:r>
            <w:r>
              <w:rPr>
                <w:rFonts w:ascii="Calibri" w:eastAsia="Calibri" w:hAnsi="Calibri" w:cs="Calibri"/>
                <w:spacing w:val="1"/>
                <w:position w:val="1"/>
                <w:sz w:val="24"/>
                <w:szCs w:val="24"/>
              </w:rPr>
              <w:t>e</w:t>
            </w:r>
            <w:r>
              <w:rPr>
                <w:rFonts w:ascii="Calibri" w:eastAsia="Calibri" w:hAnsi="Calibri" w:cs="Calibri"/>
                <w:position w:val="1"/>
                <w:sz w:val="24"/>
                <w:szCs w:val="24"/>
              </w:rPr>
              <w:t>m</w:t>
            </w:r>
            <w:r>
              <w:rPr>
                <w:rFonts w:ascii="Calibri" w:eastAsia="Calibri" w:hAnsi="Calibri" w:cs="Calibri"/>
                <w:spacing w:val="1"/>
                <w:position w:val="1"/>
                <w:sz w:val="24"/>
                <w:szCs w:val="24"/>
              </w:rPr>
              <w:t>en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spacing w:val="1"/>
                <w:position w:val="1"/>
                <w:sz w:val="24"/>
                <w:szCs w:val="24"/>
              </w:rPr>
              <w:t>ep</w:t>
            </w:r>
            <w:r>
              <w:rPr>
                <w:rFonts w:ascii="Calibri" w:eastAsia="Calibri" w:hAnsi="Calibri" w:cs="Calibri"/>
                <w:position w:val="1"/>
                <w:sz w:val="24"/>
                <w:szCs w:val="24"/>
              </w:rPr>
              <w:t>lac</w:t>
            </w:r>
            <w:r>
              <w:rPr>
                <w:rFonts w:ascii="Calibri" w:eastAsia="Calibri" w:hAnsi="Calibri" w:cs="Calibri"/>
                <w:spacing w:val="1"/>
                <w:position w:val="1"/>
                <w:sz w:val="24"/>
                <w:szCs w:val="24"/>
              </w:rPr>
              <w:t>e</w:t>
            </w:r>
            <w:r>
              <w:rPr>
                <w:rFonts w:ascii="Calibri" w:eastAsia="Calibri" w:hAnsi="Calibri" w:cs="Calibri"/>
                <w:position w:val="1"/>
                <w:sz w:val="24"/>
                <w:szCs w:val="24"/>
              </w:rPr>
              <w:t>m</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b</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spacing w:val="-2"/>
                <w:position w:val="1"/>
                <w:sz w:val="24"/>
                <w:szCs w:val="24"/>
              </w:rPr>
              <w:t>r</w:t>
            </w:r>
            <w:r>
              <w:rPr>
                <w:rFonts w:ascii="Calibri" w:eastAsia="Calibri" w:hAnsi="Calibri" w:cs="Calibri"/>
                <w:position w:val="1"/>
                <w:sz w:val="24"/>
                <w:szCs w:val="24"/>
              </w:rPr>
              <w:t>ac</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w:t>
            </w:r>
            <w:r>
              <w:rPr>
                <w:rFonts w:ascii="Calibri" w:eastAsia="Calibri" w:hAnsi="Calibri" w:cs="Calibri"/>
                <w:position w:val="1"/>
                <w:sz w:val="24"/>
                <w:szCs w:val="24"/>
              </w:rPr>
              <w:t>r;</w:t>
            </w:r>
          </w:p>
        </w:tc>
      </w:tr>
      <w:tr w:rsidR="00C8764A" w14:paraId="5787B4BB" w14:textId="77777777">
        <w:trPr>
          <w:trHeight w:hRule="exact" w:val="671"/>
        </w:trPr>
        <w:tc>
          <w:tcPr>
            <w:tcW w:w="2182" w:type="dxa"/>
            <w:tcBorders>
              <w:top w:val="nil"/>
              <w:left w:val="single" w:sz="7" w:space="0" w:color="000000"/>
              <w:bottom w:val="single" w:sz="7" w:space="0" w:color="000000"/>
              <w:right w:val="single" w:sz="7" w:space="0" w:color="000000"/>
            </w:tcBorders>
          </w:tcPr>
          <w:p w14:paraId="6244A023"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ra</w:t>
            </w:r>
            <w:r>
              <w:rPr>
                <w:rFonts w:ascii="Calibri" w:eastAsia="Calibri" w:hAnsi="Calibri" w:cs="Calibri"/>
                <w:b/>
                <w:spacing w:val="1"/>
                <w:position w:val="1"/>
                <w:sz w:val="24"/>
                <w:szCs w:val="24"/>
              </w:rPr>
              <w:t>n</w:t>
            </w:r>
            <w:r>
              <w:rPr>
                <w:rFonts w:ascii="Calibri" w:eastAsia="Calibri" w:hAnsi="Calibri" w:cs="Calibri"/>
                <w:b/>
                <w:position w:val="1"/>
                <w:sz w:val="24"/>
                <w:szCs w:val="24"/>
              </w:rPr>
              <w:t>s</w:t>
            </w:r>
            <w:r>
              <w:rPr>
                <w:rFonts w:ascii="Calibri" w:eastAsia="Calibri" w:hAnsi="Calibri" w:cs="Calibri"/>
                <w:b/>
                <w:spacing w:val="1"/>
                <w:position w:val="1"/>
                <w:sz w:val="24"/>
                <w:szCs w:val="24"/>
              </w:rPr>
              <w:t>f</w:t>
            </w:r>
            <w:r>
              <w:rPr>
                <w:rFonts w:ascii="Calibri" w:eastAsia="Calibri" w:hAnsi="Calibri" w:cs="Calibri"/>
                <w:b/>
                <w:position w:val="1"/>
                <w:sz w:val="24"/>
                <w:szCs w:val="24"/>
              </w:rPr>
              <w:t>e</w:t>
            </w:r>
            <w:r>
              <w:rPr>
                <w:rFonts w:ascii="Calibri" w:eastAsia="Calibri" w:hAnsi="Calibri" w:cs="Calibri"/>
                <w:b/>
                <w:spacing w:val="-1"/>
                <w:position w:val="1"/>
                <w:sz w:val="24"/>
                <w:szCs w:val="24"/>
              </w:rPr>
              <w:t>r</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7DC05B9E" w14:textId="77777777" w:rsidR="00C8764A" w:rsidRDefault="00C8764A"/>
        </w:tc>
      </w:tr>
      <w:tr w:rsidR="00C8764A" w14:paraId="445A2919" w14:textId="77777777">
        <w:trPr>
          <w:trHeight w:hRule="exact" w:val="288"/>
        </w:trPr>
        <w:tc>
          <w:tcPr>
            <w:tcW w:w="2182" w:type="dxa"/>
            <w:tcBorders>
              <w:top w:val="single" w:sz="7" w:space="0" w:color="000000"/>
              <w:left w:val="single" w:sz="7" w:space="0" w:color="000000"/>
              <w:bottom w:val="nil"/>
              <w:right w:val="single" w:sz="7" w:space="0" w:color="000000"/>
            </w:tcBorders>
          </w:tcPr>
          <w:p w14:paraId="0C2D5F5A"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e</w:t>
            </w:r>
            <w:r>
              <w:rPr>
                <w:rFonts w:ascii="Calibri" w:eastAsia="Calibri" w:hAnsi="Calibri" w:cs="Calibri"/>
                <w:b/>
                <w:spacing w:val="3"/>
                <w:position w:val="1"/>
                <w:sz w:val="24"/>
                <w:szCs w:val="24"/>
              </w:rPr>
              <w:t>r</w:t>
            </w:r>
            <w:r>
              <w:rPr>
                <w:rFonts w:ascii="Calibri" w:eastAsia="Calibri" w:hAnsi="Calibri" w:cs="Calibri"/>
                <w:b/>
                <w:spacing w:val="-6"/>
                <w:position w:val="1"/>
                <w:sz w:val="24"/>
                <w:szCs w:val="24"/>
              </w:rPr>
              <w:t>v</w:t>
            </w:r>
            <w:r>
              <w:rPr>
                <w:rFonts w:ascii="Calibri" w:eastAsia="Calibri" w:hAnsi="Calibri" w:cs="Calibri"/>
                <w:b/>
                <w:spacing w:val="1"/>
                <w:position w:val="1"/>
                <w:sz w:val="24"/>
                <w:szCs w:val="24"/>
              </w:rPr>
              <w:t>i</w:t>
            </w:r>
            <w:r>
              <w:rPr>
                <w:rFonts w:ascii="Calibri" w:eastAsia="Calibri" w:hAnsi="Calibri" w:cs="Calibri"/>
                <w:b/>
                <w:position w:val="1"/>
                <w:sz w:val="24"/>
                <w:szCs w:val="24"/>
              </w:rPr>
              <w:t xml:space="preserve">ce </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ra</w:t>
            </w:r>
            <w:r>
              <w:rPr>
                <w:rFonts w:ascii="Calibri" w:eastAsia="Calibri" w:hAnsi="Calibri" w:cs="Calibri"/>
                <w:b/>
                <w:spacing w:val="1"/>
                <w:position w:val="1"/>
                <w:sz w:val="24"/>
                <w:szCs w:val="24"/>
              </w:rPr>
              <w:t>n</w:t>
            </w:r>
            <w:r>
              <w:rPr>
                <w:rFonts w:ascii="Calibri" w:eastAsia="Calibri" w:hAnsi="Calibri" w:cs="Calibri"/>
                <w:b/>
                <w:position w:val="1"/>
                <w:sz w:val="24"/>
                <w:szCs w:val="24"/>
              </w:rPr>
              <w:t>s</w:t>
            </w:r>
            <w:r>
              <w:rPr>
                <w:rFonts w:ascii="Calibri" w:eastAsia="Calibri" w:hAnsi="Calibri" w:cs="Calibri"/>
                <w:b/>
                <w:spacing w:val="1"/>
                <w:position w:val="1"/>
                <w:sz w:val="24"/>
                <w:szCs w:val="24"/>
              </w:rPr>
              <w:t>f</w:t>
            </w:r>
            <w:r>
              <w:rPr>
                <w:rFonts w:ascii="Calibri" w:eastAsia="Calibri" w:hAnsi="Calibri" w:cs="Calibri"/>
                <w:b/>
                <w:spacing w:val="-1"/>
                <w:position w:val="1"/>
                <w:sz w:val="24"/>
                <w:szCs w:val="24"/>
              </w:rPr>
              <w:t>e</w:t>
            </w:r>
            <w:r>
              <w:rPr>
                <w:rFonts w:ascii="Calibri" w:eastAsia="Calibri" w:hAnsi="Calibri" w:cs="Calibri"/>
                <w:b/>
                <w:position w:val="1"/>
                <w:sz w:val="24"/>
                <w:szCs w:val="24"/>
              </w:rPr>
              <w:t>r</w:t>
            </w:r>
          </w:p>
        </w:tc>
        <w:tc>
          <w:tcPr>
            <w:tcW w:w="7566" w:type="dxa"/>
            <w:vMerge w:val="restart"/>
            <w:tcBorders>
              <w:top w:val="single" w:sz="7" w:space="0" w:color="000000"/>
              <w:left w:val="single" w:sz="7" w:space="0" w:color="000000"/>
              <w:right w:val="single" w:sz="7" w:space="0" w:color="000000"/>
            </w:tcBorders>
          </w:tcPr>
          <w:p w14:paraId="43AFA502"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4"/>
                <w:position w:val="1"/>
                <w:sz w:val="24"/>
                <w:szCs w:val="24"/>
              </w:rPr>
              <w:t>T</w:t>
            </w:r>
            <w:r>
              <w:rPr>
                <w:rFonts w:ascii="Calibri" w:eastAsia="Calibri" w:hAnsi="Calibri" w:cs="Calibri"/>
                <w:position w:val="1"/>
                <w:sz w:val="24"/>
                <w:szCs w:val="24"/>
              </w:rPr>
              <w:t>r</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fe</w:t>
            </w:r>
            <w:r>
              <w:rPr>
                <w:rFonts w:ascii="Calibri" w:eastAsia="Calibri" w:hAnsi="Calibri" w:cs="Calibri"/>
                <w:position w:val="1"/>
                <w:sz w:val="24"/>
                <w:szCs w:val="24"/>
              </w:rPr>
              <w:t>r;</w:t>
            </w:r>
          </w:p>
        </w:tc>
      </w:tr>
      <w:tr w:rsidR="00C8764A" w14:paraId="4A9D48E1" w14:textId="77777777">
        <w:trPr>
          <w:trHeight w:hRule="exact" w:val="393"/>
        </w:trPr>
        <w:tc>
          <w:tcPr>
            <w:tcW w:w="2182" w:type="dxa"/>
            <w:tcBorders>
              <w:top w:val="nil"/>
              <w:left w:val="single" w:sz="7" w:space="0" w:color="000000"/>
              <w:bottom w:val="single" w:sz="7" w:space="0" w:color="000000"/>
              <w:right w:val="single" w:sz="7" w:space="0" w:color="000000"/>
            </w:tcBorders>
          </w:tcPr>
          <w:p w14:paraId="51E78916"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a</w:t>
            </w:r>
            <w:r>
              <w:rPr>
                <w:rFonts w:ascii="Calibri" w:eastAsia="Calibri" w:hAnsi="Calibri" w:cs="Calibri"/>
                <w:b/>
                <w:position w:val="1"/>
                <w:sz w:val="24"/>
                <w:szCs w:val="24"/>
              </w:rPr>
              <w:t>te"</w:t>
            </w:r>
          </w:p>
        </w:tc>
        <w:tc>
          <w:tcPr>
            <w:tcW w:w="7566" w:type="dxa"/>
            <w:vMerge/>
            <w:tcBorders>
              <w:left w:val="single" w:sz="7" w:space="0" w:color="000000"/>
              <w:bottom w:val="single" w:sz="7" w:space="0" w:color="000000"/>
              <w:right w:val="single" w:sz="7" w:space="0" w:color="000000"/>
            </w:tcBorders>
          </w:tcPr>
          <w:p w14:paraId="3A82E523" w14:textId="77777777" w:rsidR="00C8764A" w:rsidRDefault="00C8764A"/>
        </w:tc>
      </w:tr>
      <w:tr w:rsidR="00C8764A" w14:paraId="7A1FC28C" w14:textId="77777777">
        <w:trPr>
          <w:trHeight w:hRule="exact" w:val="1750"/>
        </w:trPr>
        <w:tc>
          <w:tcPr>
            <w:tcW w:w="2182" w:type="dxa"/>
            <w:tcBorders>
              <w:top w:val="single" w:sz="7" w:space="0" w:color="000000"/>
              <w:left w:val="single" w:sz="7" w:space="0" w:color="000000"/>
              <w:bottom w:val="single" w:sz="7" w:space="0" w:color="000000"/>
              <w:right w:val="single" w:sz="7" w:space="0" w:color="000000"/>
            </w:tcBorders>
          </w:tcPr>
          <w:p w14:paraId="0F01BF6D"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i</w:t>
            </w:r>
            <w:r>
              <w:rPr>
                <w:rFonts w:ascii="Calibri" w:eastAsia="Calibri" w:hAnsi="Calibri" w:cs="Calibri"/>
                <w:b/>
                <w:position w:val="1"/>
                <w:sz w:val="24"/>
                <w:szCs w:val="24"/>
              </w:rPr>
              <w:t>tes"</w:t>
            </w:r>
          </w:p>
        </w:tc>
        <w:tc>
          <w:tcPr>
            <w:tcW w:w="7566" w:type="dxa"/>
            <w:tcBorders>
              <w:top w:val="single" w:sz="7" w:space="0" w:color="000000"/>
              <w:left w:val="single" w:sz="7" w:space="0" w:color="000000"/>
              <w:bottom w:val="single" w:sz="7" w:space="0" w:color="000000"/>
              <w:right w:val="single" w:sz="7" w:space="0" w:color="000000"/>
            </w:tcBorders>
          </w:tcPr>
          <w:p w14:paraId="51196A59"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19"/>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em</w:t>
            </w:r>
            <w:r>
              <w:rPr>
                <w:rFonts w:ascii="Calibri" w:eastAsia="Calibri" w:hAnsi="Calibri" w:cs="Calibri"/>
                <w:position w:val="1"/>
                <w:sz w:val="24"/>
                <w:szCs w:val="24"/>
              </w:rPr>
              <w:t>is</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6"/>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l</w:t>
            </w:r>
            <w:r>
              <w:rPr>
                <w:rFonts w:ascii="Calibri" w:eastAsia="Calibri" w:hAnsi="Calibri" w:cs="Calibri"/>
                <w:spacing w:val="2"/>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3"/>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6"/>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mi</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8"/>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3"/>
                <w:position w:val="1"/>
                <w:sz w:val="24"/>
                <w:szCs w:val="24"/>
              </w:rPr>
              <w:t xml:space="preserve"> </w:t>
            </w:r>
            <w:r>
              <w:rPr>
                <w:rFonts w:ascii="Calibri" w:eastAsia="Calibri" w:hAnsi="Calibri" w:cs="Calibri"/>
                <w:spacing w:val="-5"/>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r</w:t>
            </w:r>
            <w:r>
              <w:rPr>
                <w:rFonts w:ascii="Calibri" w:eastAsia="Calibri" w:hAnsi="Calibri" w:cs="Calibri"/>
                <w:spacing w:val="2"/>
                <w:position w:val="1"/>
                <w:sz w:val="24"/>
                <w:szCs w:val="24"/>
              </w:rPr>
              <w:t>’</w:t>
            </w:r>
            <w:r>
              <w:rPr>
                <w:rFonts w:ascii="Calibri" w:eastAsia="Calibri" w:hAnsi="Calibri" w:cs="Calibri"/>
                <w:position w:val="1"/>
                <w:sz w:val="24"/>
                <w:szCs w:val="24"/>
              </w:rPr>
              <w:t>s</w:t>
            </w:r>
            <w:r>
              <w:rPr>
                <w:rFonts w:ascii="Calibri" w:eastAsia="Calibri" w:hAnsi="Calibri" w:cs="Calibri"/>
                <w:spacing w:val="-16"/>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position w:val="1"/>
                <w:sz w:val="24"/>
                <w:szCs w:val="24"/>
              </w:rPr>
              <w:t>m</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s</w:t>
            </w:r>
          </w:p>
          <w:p w14:paraId="5711C98C"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proofErr w:type="gramStart"/>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2"/>
                <w:sz w:val="24"/>
                <w:szCs w:val="24"/>
              </w:rPr>
              <w:t>r</w:t>
            </w:r>
            <w:r>
              <w:rPr>
                <w:rFonts w:ascii="Calibri" w:eastAsia="Calibri" w:hAnsi="Calibri" w:cs="Calibri"/>
                <w:sz w:val="24"/>
                <w:szCs w:val="24"/>
              </w:rPr>
              <w:t xml:space="preserve">d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y</w:t>
            </w:r>
            <w:proofErr w:type="gramEnd"/>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is</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m</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z w:val="24"/>
                <w:szCs w:val="24"/>
              </w:rPr>
              <w:t>c</w:t>
            </w:r>
            <w:r>
              <w:rPr>
                <w:rFonts w:ascii="Calibri" w:eastAsia="Calibri" w:hAnsi="Calibri" w:cs="Calibri"/>
                <w:spacing w:val="1"/>
                <w:sz w:val="24"/>
                <w:szCs w:val="24"/>
              </w:rPr>
              <w:t>h</w:t>
            </w:r>
            <w:r>
              <w:rPr>
                <w:rFonts w:ascii="Calibri" w:eastAsia="Calibri" w:hAnsi="Calibri" w:cs="Calibri"/>
                <w:sz w:val="24"/>
                <w:szCs w:val="24"/>
              </w:rPr>
              <w:t>:</w:t>
            </w:r>
          </w:p>
          <w:p w14:paraId="606DEB4E" w14:textId="77777777" w:rsidR="00C8764A" w:rsidRDefault="00C8764A">
            <w:pPr>
              <w:spacing w:before="10" w:line="100" w:lineRule="exact"/>
              <w:rPr>
                <w:sz w:val="11"/>
                <w:szCs w:val="11"/>
              </w:rPr>
            </w:pPr>
          </w:p>
          <w:p w14:paraId="73E8FB4E" w14:textId="77777777" w:rsidR="00C8764A" w:rsidRDefault="00000000">
            <w:pPr>
              <w:ind w:left="246"/>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De</w:t>
            </w:r>
            <w:r>
              <w:rPr>
                <w:rFonts w:ascii="Calibri" w:eastAsia="Calibri" w:hAnsi="Calibri" w:cs="Calibri"/>
                <w:sz w:val="24"/>
                <w:szCs w:val="24"/>
              </w:rPr>
              <w:t>li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pacing w:val="-4"/>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p>
          <w:p w14:paraId="4BFDD5B9" w14:textId="77777777" w:rsidR="00C8764A" w:rsidRDefault="00C8764A">
            <w:pPr>
              <w:spacing w:before="10" w:line="100" w:lineRule="exact"/>
              <w:rPr>
                <w:sz w:val="11"/>
                <w:szCs w:val="11"/>
              </w:rPr>
            </w:pPr>
          </w:p>
          <w:p w14:paraId="63FCF3BF" w14:textId="77777777" w:rsidR="00C8764A" w:rsidRDefault="00000000">
            <w:pPr>
              <w:ind w:left="534" w:right="676" w:hanging="288"/>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3"/>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 xml:space="preserve"> </w:t>
            </w:r>
            <w:proofErr w:type="gramStart"/>
            <w:r>
              <w:rPr>
                <w:rFonts w:ascii="Calibri" w:eastAsia="Calibri" w:hAnsi="Calibri" w:cs="Calibri"/>
                <w:sz w:val="24"/>
                <w:szCs w:val="24"/>
              </w:rPr>
              <w:t>m</w:t>
            </w:r>
            <w:r>
              <w:rPr>
                <w:rFonts w:ascii="Calibri" w:eastAsia="Calibri" w:hAnsi="Calibri" w:cs="Calibri"/>
                <w:spacing w:val="1"/>
                <w:sz w:val="24"/>
                <w:szCs w:val="24"/>
              </w:rPr>
              <w:t>an</w:t>
            </w:r>
            <w:r>
              <w:rPr>
                <w:rFonts w:ascii="Calibri" w:eastAsia="Calibri" w:hAnsi="Calibri" w:cs="Calibri"/>
                <w:sz w:val="24"/>
                <w:szCs w:val="24"/>
              </w:rPr>
              <w:t>a</w:t>
            </w:r>
            <w:r>
              <w:rPr>
                <w:rFonts w:ascii="Calibri" w:eastAsia="Calibri" w:hAnsi="Calibri" w:cs="Calibri"/>
                <w:spacing w:val="-3"/>
                <w:sz w:val="24"/>
                <w:szCs w:val="24"/>
              </w:rPr>
              <w:t>g</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3"/>
                <w:sz w:val="24"/>
                <w:szCs w:val="24"/>
              </w:rPr>
              <w:t xml:space="preserve"> </w:t>
            </w:r>
            <w:proofErr w:type="spellStart"/>
            <w:proofErr w:type="gramEnd"/>
            <w:r>
              <w:rPr>
                <w:rFonts w:ascii="Calibri" w:eastAsia="Calibri" w:hAnsi="Calibri" w:cs="Calibri"/>
                <w:spacing w:val="1"/>
                <w:sz w:val="24"/>
                <w:szCs w:val="24"/>
              </w:rPr>
              <w:t>o</w:t>
            </w:r>
            <w:r>
              <w:rPr>
                <w:rFonts w:ascii="Calibri" w:eastAsia="Calibri" w:hAnsi="Calibri" w:cs="Calibri"/>
                <w:sz w:val="24"/>
                <w:szCs w:val="24"/>
              </w:rPr>
              <w:t>rga</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s</w:t>
            </w:r>
            <w:proofErr w:type="spellEnd"/>
            <w:r>
              <w:rPr>
                <w:rFonts w:ascii="Calibri" w:eastAsia="Calibri" w:hAnsi="Calibri" w:cs="Calibri"/>
                <w:sz w:val="24"/>
                <w:szCs w:val="24"/>
              </w:rPr>
              <w:t xml:space="preserve">  </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 xml:space="preserve"> 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z w:val="24"/>
                <w:szCs w:val="24"/>
              </w:rPr>
              <w:t xml:space="preserve">se  </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De</w:t>
            </w:r>
            <w:r>
              <w:rPr>
                <w:rFonts w:ascii="Calibri" w:eastAsia="Calibri" w:hAnsi="Calibri" w:cs="Calibri"/>
                <w:sz w:val="24"/>
                <w:szCs w:val="24"/>
              </w:rPr>
              <w:t>li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p>
        </w:tc>
      </w:tr>
      <w:tr w:rsidR="00C8764A" w14:paraId="69620A11" w14:textId="77777777">
        <w:trPr>
          <w:trHeight w:hRule="exact" w:val="1236"/>
        </w:trPr>
        <w:tc>
          <w:tcPr>
            <w:tcW w:w="2182" w:type="dxa"/>
            <w:tcBorders>
              <w:top w:val="single" w:sz="7" w:space="0" w:color="000000"/>
              <w:left w:val="single" w:sz="7" w:space="0" w:color="000000"/>
              <w:bottom w:val="single" w:sz="7" w:space="0" w:color="000000"/>
              <w:right w:val="single" w:sz="7" w:space="0" w:color="000000"/>
            </w:tcBorders>
          </w:tcPr>
          <w:p w14:paraId="2F775EBC"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SM</w:t>
            </w:r>
            <w:r>
              <w:rPr>
                <w:rFonts w:ascii="Calibri" w:eastAsia="Calibri" w:hAnsi="Calibri" w:cs="Calibri"/>
                <w:b/>
                <w:spacing w:val="-2"/>
                <w:position w:val="1"/>
                <w:sz w:val="24"/>
                <w:szCs w:val="24"/>
              </w:rPr>
              <w:t>E</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117A1F1A"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pr</w:t>
            </w:r>
            <w:r>
              <w:rPr>
                <w:rFonts w:ascii="Calibri" w:eastAsia="Calibri" w:hAnsi="Calibri" w:cs="Calibri"/>
                <w:position w:val="1"/>
                <w:sz w:val="24"/>
                <w:szCs w:val="24"/>
              </w:rPr>
              <w:t>i</w:t>
            </w:r>
            <w:r>
              <w:rPr>
                <w:rFonts w:ascii="Calibri" w:eastAsia="Calibri" w:hAnsi="Calibri" w:cs="Calibri"/>
                <w:spacing w:val="-3"/>
                <w:position w:val="1"/>
                <w:sz w:val="24"/>
                <w:szCs w:val="24"/>
              </w:rPr>
              <w:t>s</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a</w:t>
            </w:r>
            <w:r>
              <w:rPr>
                <w:rFonts w:ascii="Calibri" w:eastAsia="Calibri" w:hAnsi="Calibri" w:cs="Calibri"/>
                <w:spacing w:val="-2"/>
                <w:position w:val="1"/>
                <w:sz w:val="24"/>
                <w:szCs w:val="24"/>
              </w:rPr>
              <w:t>l</w:t>
            </w:r>
            <w:r>
              <w:rPr>
                <w:rFonts w:ascii="Calibri" w:eastAsia="Calibri" w:hAnsi="Calibri" w:cs="Calibri"/>
                <w:position w:val="1"/>
                <w:sz w:val="24"/>
                <w:szCs w:val="24"/>
              </w:rPr>
              <w:t>li</w:t>
            </w:r>
            <w:r>
              <w:rPr>
                <w:rFonts w:ascii="Calibri" w:eastAsia="Calibri" w:hAnsi="Calibri" w:cs="Calibri"/>
                <w:spacing w:val="2"/>
                <w:position w:val="1"/>
                <w:sz w:val="24"/>
                <w:szCs w:val="24"/>
              </w:rPr>
              <w:t>n</w:t>
            </w:r>
            <w:r>
              <w:rPr>
                <w:rFonts w:ascii="Calibri" w:eastAsia="Calibri" w:hAnsi="Calibri" w:cs="Calibri"/>
                <w:position w:val="1"/>
                <w:sz w:val="24"/>
                <w:szCs w:val="24"/>
              </w:rPr>
              <w:t>g</w:t>
            </w:r>
            <w:r>
              <w:rPr>
                <w:rFonts w:ascii="Calibri" w:eastAsia="Calibri" w:hAnsi="Calibri" w:cs="Calibri"/>
                <w:spacing w:val="3"/>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in</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g</w:t>
            </w:r>
            <w:r>
              <w:rPr>
                <w:rFonts w:ascii="Calibri" w:eastAsia="Calibri" w:hAnsi="Calibri" w:cs="Calibri"/>
                <w:spacing w:val="1"/>
                <w:position w:val="1"/>
                <w:sz w:val="24"/>
                <w:szCs w:val="24"/>
              </w:rPr>
              <w:t>o</w:t>
            </w:r>
            <w:r>
              <w:rPr>
                <w:rFonts w:ascii="Calibri" w:eastAsia="Calibri" w:hAnsi="Calibri" w:cs="Calibri"/>
                <w:position w:val="1"/>
                <w:sz w:val="24"/>
                <w:szCs w:val="24"/>
              </w:rPr>
              <w:t>ry</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mi</w:t>
            </w:r>
            <w:r>
              <w:rPr>
                <w:rFonts w:ascii="Calibri" w:eastAsia="Calibri" w:hAnsi="Calibri" w:cs="Calibri"/>
                <w:spacing w:val="-1"/>
                <w:position w:val="1"/>
                <w:sz w:val="24"/>
                <w:szCs w:val="24"/>
              </w:rPr>
              <w:t>c</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sma</w:t>
            </w:r>
            <w:r>
              <w:rPr>
                <w:rFonts w:ascii="Calibri" w:eastAsia="Calibri" w:hAnsi="Calibri" w:cs="Calibri"/>
                <w:spacing w:val="3"/>
                <w:position w:val="1"/>
                <w:sz w:val="24"/>
                <w:szCs w:val="24"/>
              </w:rPr>
              <w:t>l</w:t>
            </w:r>
            <w:r>
              <w:rPr>
                <w:rFonts w:ascii="Calibri" w:eastAsia="Calibri" w:hAnsi="Calibri" w:cs="Calibri"/>
                <w:position w:val="1"/>
                <w:sz w:val="24"/>
                <w:szCs w:val="24"/>
              </w:rPr>
              <w:t>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proofErr w:type="gramStart"/>
            <w:r>
              <w:rPr>
                <w:rFonts w:ascii="Calibri" w:eastAsia="Calibri" w:hAnsi="Calibri" w:cs="Calibri"/>
                <w:position w:val="1"/>
                <w:sz w:val="24"/>
                <w:szCs w:val="24"/>
              </w:rPr>
              <w:t>m</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2"/>
                <w:position w:val="1"/>
                <w:sz w:val="24"/>
                <w:szCs w:val="24"/>
              </w:rPr>
              <w:t>u</w:t>
            </w:r>
            <w:r>
              <w:rPr>
                <w:rFonts w:ascii="Calibri" w:eastAsia="Calibri" w:hAnsi="Calibri" w:cs="Calibri"/>
                <w:position w:val="1"/>
                <w:sz w:val="24"/>
                <w:szCs w:val="24"/>
              </w:rPr>
              <w:t>m</w:t>
            </w:r>
            <w:proofErr w:type="gramEnd"/>
          </w:p>
          <w:p w14:paraId="1507E2E4"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z</w:t>
            </w:r>
            <w:r>
              <w:rPr>
                <w:rFonts w:ascii="Calibri" w:eastAsia="Calibri" w:hAnsi="Calibri" w:cs="Calibri"/>
                <w:spacing w:val="1"/>
                <w:position w:val="1"/>
                <w:sz w:val="24"/>
                <w:szCs w:val="24"/>
              </w:rPr>
              <w:t>e</w:t>
            </w:r>
            <w:r>
              <w:rPr>
                <w:rFonts w:ascii="Calibri" w:eastAsia="Calibri" w:hAnsi="Calibri" w:cs="Calibri"/>
                <w:position w:val="1"/>
                <w:sz w:val="24"/>
                <w:szCs w:val="24"/>
              </w:rPr>
              <w:t>d 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pr</w:t>
            </w:r>
            <w:r>
              <w:rPr>
                <w:rFonts w:ascii="Calibri" w:eastAsia="Calibri" w:hAnsi="Calibri" w:cs="Calibri"/>
                <w:position w:val="1"/>
                <w:sz w:val="24"/>
                <w:szCs w:val="24"/>
              </w:rPr>
              <w:t>i</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de</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ne</w:t>
            </w:r>
            <w:r>
              <w:rPr>
                <w:rFonts w:ascii="Calibri" w:eastAsia="Calibri" w:hAnsi="Calibri" w:cs="Calibri"/>
                <w:position w:val="1"/>
                <w:sz w:val="24"/>
                <w:szCs w:val="24"/>
              </w:rPr>
              <w:t xml:space="preserve">d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C</w:t>
            </w:r>
            <w:r>
              <w:rPr>
                <w:rFonts w:ascii="Calibri" w:eastAsia="Calibri" w:hAnsi="Calibri" w:cs="Calibri"/>
                <w:position w:val="1"/>
                <w:sz w:val="24"/>
                <w:szCs w:val="24"/>
              </w:rPr>
              <w:t>o</w:t>
            </w:r>
            <w:r>
              <w:rPr>
                <w:rFonts w:ascii="Calibri" w:eastAsia="Calibri" w:hAnsi="Calibri" w:cs="Calibri"/>
                <w:spacing w:val="-1"/>
                <w:position w:val="1"/>
                <w:sz w:val="24"/>
                <w:szCs w:val="24"/>
              </w:rPr>
              <w:t>m</w:t>
            </w:r>
            <w:r>
              <w:rPr>
                <w:rFonts w:ascii="Calibri" w:eastAsia="Calibri" w:hAnsi="Calibri" w:cs="Calibri"/>
                <w:position w:val="1"/>
                <w:sz w:val="24"/>
                <w:szCs w:val="24"/>
              </w:rPr>
              <w:t>m</w:t>
            </w:r>
            <w:r>
              <w:rPr>
                <w:rFonts w:ascii="Calibri" w:eastAsia="Calibri" w:hAnsi="Calibri" w:cs="Calibri"/>
                <w:spacing w:val="3"/>
                <w:position w:val="1"/>
                <w:sz w:val="24"/>
                <w:szCs w:val="24"/>
              </w:rPr>
              <w:t>i</w:t>
            </w:r>
            <w:r>
              <w:rPr>
                <w:rFonts w:ascii="Calibri" w:eastAsia="Calibri" w:hAnsi="Calibri" w:cs="Calibri"/>
                <w:position w:val="1"/>
                <w:sz w:val="24"/>
                <w:szCs w:val="24"/>
              </w:rPr>
              <w:t>ssi</w:t>
            </w:r>
            <w:r>
              <w:rPr>
                <w:rFonts w:ascii="Calibri" w:eastAsia="Calibri" w:hAnsi="Calibri" w:cs="Calibri"/>
                <w:spacing w:val="-2"/>
                <w:position w:val="1"/>
                <w:sz w:val="24"/>
                <w:szCs w:val="24"/>
              </w:rPr>
              <w:t>o</w:t>
            </w:r>
            <w:r>
              <w:rPr>
                <w:rFonts w:ascii="Calibri" w:eastAsia="Calibri" w:hAnsi="Calibri" w:cs="Calibri"/>
                <w:position w:val="1"/>
                <w:sz w:val="24"/>
                <w:szCs w:val="24"/>
              </w:rPr>
              <w:t>n Re</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position w:val="1"/>
                <w:sz w:val="24"/>
                <w:szCs w:val="24"/>
              </w:rPr>
              <w:t>mm</w:t>
            </w:r>
            <w:r>
              <w:rPr>
                <w:rFonts w:ascii="Calibri" w:eastAsia="Calibri" w:hAnsi="Calibri" w:cs="Calibri"/>
                <w:spacing w:val="1"/>
                <w:position w:val="1"/>
                <w:sz w:val="24"/>
                <w:szCs w:val="24"/>
              </w:rPr>
              <w:t>end</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 6</w:t>
            </w:r>
          </w:p>
          <w:p w14:paraId="6A981260"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M</w:t>
            </w:r>
            <w:r>
              <w:rPr>
                <w:rFonts w:ascii="Calibri" w:eastAsia="Calibri" w:hAnsi="Calibri" w:cs="Calibri"/>
                <w:spacing w:val="3"/>
                <w:position w:val="1"/>
                <w:sz w:val="24"/>
                <w:szCs w:val="24"/>
              </w:rPr>
              <w:t>a</w:t>
            </w:r>
            <w:r>
              <w:rPr>
                <w:rFonts w:ascii="Calibri" w:eastAsia="Calibri" w:hAnsi="Calibri" w:cs="Calibri"/>
                <w:position w:val="1"/>
                <w:sz w:val="24"/>
                <w:szCs w:val="24"/>
              </w:rPr>
              <w:t>y</w:t>
            </w:r>
            <w:r>
              <w:rPr>
                <w:rFonts w:ascii="Calibri" w:eastAsia="Calibri" w:hAnsi="Calibri" w:cs="Calibri"/>
                <w:spacing w:val="48"/>
                <w:position w:val="1"/>
                <w:sz w:val="24"/>
                <w:szCs w:val="24"/>
              </w:rPr>
              <w:t xml:space="preserve"> </w:t>
            </w:r>
            <w:r>
              <w:rPr>
                <w:rFonts w:ascii="Calibri" w:eastAsia="Calibri" w:hAnsi="Calibri" w:cs="Calibri"/>
                <w:spacing w:val="1"/>
                <w:position w:val="1"/>
                <w:sz w:val="24"/>
                <w:szCs w:val="24"/>
              </w:rPr>
              <w:t>200</w:t>
            </w:r>
            <w:r>
              <w:rPr>
                <w:rFonts w:ascii="Calibri" w:eastAsia="Calibri" w:hAnsi="Calibri" w:cs="Calibri"/>
                <w:position w:val="1"/>
                <w:sz w:val="24"/>
                <w:szCs w:val="24"/>
              </w:rPr>
              <w:t>3</w:t>
            </w:r>
            <w:r>
              <w:rPr>
                <w:rFonts w:ascii="Calibri" w:eastAsia="Calibri" w:hAnsi="Calibri" w:cs="Calibri"/>
                <w:spacing w:val="5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49"/>
                <w:position w:val="1"/>
                <w:sz w:val="24"/>
                <w:szCs w:val="24"/>
              </w:rPr>
              <w:t xml:space="preserve"> </w:t>
            </w:r>
            <w:proofErr w:type="gramStart"/>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4"/>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proofErr w:type="gramEnd"/>
            <w:r>
              <w:rPr>
                <w:rFonts w:ascii="Calibri" w:eastAsia="Calibri" w:hAnsi="Calibri" w:cs="Calibri"/>
                <w:spacing w:val="52"/>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47"/>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w:t>
            </w:r>
            <w:r>
              <w:rPr>
                <w:rFonts w:ascii="Calibri" w:eastAsia="Calibri" w:hAnsi="Calibri" w:cs="Calibri"/>
                <w:spacing w:val="49"/>
                <w:position w:val="1"/>
                <w:sz w:val="24"/>
                <w:szCs w:val="24"/>
              </w:rPr>
              <w:t xml:space="preserve"> </w:t>
            </w:r>
            <w:r>
              <w:rPr>
                <w:rFonts w:ascii="Calibri" w:eastAsia="Calibri" w:hAnsi="Calibri" w:cs="Calibri"/>
                <w:position w:val="1"/>
                <w:sz w:val="24"/>
                <w:szCs w:val="24"/>
              </w:rPr>
              <w:t>sma</w:t>
            </w:r>
            <w:r>
              <w:rPr>
                <w:rFonts w:ascii="Calibri" w:eastAsia="Calibri" w:hAnsi="Calibri" w:cs="Calibri"/>
                <w:spacing w:val="3"/>
                <w:position w:val="1"/>
                <w:sz w:val="24"/>
                <w:szCs w:val="24"/>
              </w:rPr>
              <w:t>l</w:t>
            </w:r>
            <w:r>
              <w:rPr>
                <w:rFonts w:ascii="Calibri" w:eastAsia="Calibri" w:hAnsi="Calibri" w:cs="Calibri"/>
                <w:position w:val="1"/>
                <w:sz w:val="24"/>
                <w:szCs w:val="24"/>
              </w:rPr>
              <w:t>l</w:t>
            </w:r>
            <w:r>
              <w:rPr>
                <w:rFonts w:ascii="Calibri" w:eastAsia="Calibri" w:hAnsi="Calibri" w:cs="Calibri"/>
                <w:spacing w:val="49"/>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52"/>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2"/>
                <w:position w:val="1"/>
                <w:sz w:val="24"/>
                <w:szCs w:val="24"/>
              </w:rPr>
              <w:t>u</w:t>
            </w:r>
            <w:r>
              <w:rPr>
                <w:rFonts w:ascii="Calibri" w:eastAsia="Calibri" w:hAnsi="Calibri" w:cs="Calibri"/>
                <w:position w:val="1"/>
                <w:sz w:val="24"/>
                <w:szCs w:val="24"/>
              </w:rPr>
              <w:t>m</w:t>
            </w:r>
          </w:p>
          <w:p w14:paraId="6705ED00"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nte</w:t>
            </w:r>
            <w:r>
              <w:rPr>
                <w:rFonts w:ascii="Calibri" w:eastAsia="Calibri" w:hAnsi="Calibri" w:cs="Calibri"/>
                <w:position w:val="1"/>
                <w:sz w:val="24"/>
                <w:szCs w:val="24"/>
              </w:rPr>
              <w:t>r</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s;</w:t>
            </w:r>
          </w:p>
        </w:tc>
      </w:tr>
      <w:tr w:rsidR="00C8764A" w14:paraId="0727BD7D" w14:textId="77777777">
        <w:trPr>
          <w:trHeight w:hRule="exact" w:val="956"/>
        </w:trPr>
        <w:tc>
          <w:tcPr>
            <w:tcW w:w="2182" w:type="dxa"/>
            <w:tcBorders>
              <w:top w:val="single" w:sz="7" w:space="0" w:color="000000"/>
              <w:left w:val="single" w:sz="7" w:space="0" w:color="000000"/>
              <w:bottom w:val="single" w:sz="7" w:space="0" w:color="000000"/>
              <w:right w:val="single" w:sz="7" w:space="0" w:color="000000"/>
            </w:tcBorders>
          </w:tcPr>
          <w:p w14:paraId="71290BAF"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e</w:t>
            </w:r>
            <w:r>
              <w:rPr>
                <w:rFonts w:ascii="Calibri" w:eastAsia="Calibri" w:hAnsi="Calibri" w:cs="Calibri"/>
                <w:b/>
                <w:position w:val="1"/>
                <w:sz w:val="24"/>
                <w:szCs w:val="24"/>
              </w:rPr>
              <w:t>c</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a</w:t>
            </w:r>
            <w:r>
              <w:rPr>
                <w:rFonts w:ascii="Calibri" w:eastAsia="Calibri" w:hAnsi="Calibri" w:cs="Calibri"/>
                <w:b/>
                <w:position w:val="1"/>
                <w:sz w:val="24"/>
                <w:szCs w:val="24"/>
              </w:rPr>
              <w:t xml:space="preserve">l </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erm</w:t>
            </w:r>
            <w:r>
              <w:rPr>
                <w:rFonts w:ascii="Calibri" w:eastAsia="Calibri" w:hAnsi="Calibri" w:cs="Calibri"/>
                <w:b/>
                <w:position w:val="1"/>
                <w:sz w:val="24"/>
                <w:szCs w:val="24"/>
              </w:rPr>
              <w:t>s"</w:t>
            </w:r>
          </w:p>
        </w:tc>
        <w:tc>
          <w:tcPr>
            <w:tcW w:w="7566" w:type="dxa"/>
            <w:tcBorders>
              <w:top w:val="single" w:sz="7" w:space="0" w:color="000000"/>
              <w:left w:val="single" w:sz="7" w:space="0" w:color="000000"/>
              <w:bottom w:val="single" w:sz="7" w:space="0" w:color="000000"/>
              <w:right w:val="single" w:sz="7" w:space="0" w:color="000000"/>
            </w:tcBorders>
          </w:tcPr>
          <w:p w14:paraId="4EB22CCA"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38"/>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dd</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al</w:t>
            </w:r>
            <w:r>
              <w:rPr>
                <w:rFonts w:ascii="Calibri" w:eastAsia="Calibri" w:hAnsi="Calibri" w:cs="Calibri"/>
                <w:spacing w:val="42"/>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2"/>
                <w:position w:val="1"/>
                <w:sz w:val="24"/>
                <w:szCs w:val="24"/>
              </w:rPr>
              <w:t>u</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41"/>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t</w:t>
            </w:r>
            <w:r>
              <w:rPr>
                <w:rFonts w:ascii="Calibri" w:eastAsia="Calibri" w:hAnsi="Calibri" w:cs="Calibri"/>
                <w:spacing w:val="40"/>
                <w:position w:val="1"/>
                <w:sz w:val="24"/>
                <w:szCs w:val="24"/>
              </w:rPr>
              <w:t xml:space="preserve"> </w:t>
            </w:r>
            <w:r>
              <w:rPr>
                <w:rFonts w:ascii="Calibri" w:eastAsia="Calibri" w:hAnsi="Calibri" w:cs="Calibri"/>
                <w:spacing w:val="1"/>
                <w:position w:val="1"/>
                <w:sz w:val="24"/>
                <w:szCs w:val="24"/>
              </w:rPr>
              <w:t>ou</w:t>
            </w:r>
            <w:r>
              <w:rPr>
                <w:rFonts w:ascii="Calibri" w:eastAsia="Calibri" w:hAnsi="Calibri" w:cs="Calibri"/>
                <w:position w:val="1"/>
                <w:sz w:val="24"/>
                <w:szCs w:val="24"/>
              </w:rPr>
              <w:t>t</w:t>
            </w:r>
            <w:r>
              <w:rPr>
                <w:rFonts w:ascii="Calibri" w:eastAsia="Calibri" w:hAnsi="Calibri" w:cs="Calibri"/>
                <w:spacing w:val="38"/>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38"/>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40"/>
                <w:position w:val="1"/>
                <w:sz w:val="24"/>
                <w:szCs w:val="24"/>
              </w:rPr>
              <w:t xml:space="preserve"> </w:t>
            </w:r>
            <w:r>
              <w:rPr>
                <w:rFonts w:ascii="Calibri" w:eastAsia="Calibri" w:hAnsi="Calibri" w:cs="Calibri"/>
                <w:spacing w:val="-2"/>
                <w:position w:val="1"/>
                <w:sz w:val="24"/>
                <w:szCs w:val="24"/>
              </w:rPr>
              <w:t>F</w:t>
            </w:r>
            <w:r>
              <w:rPr>
                <w:rFonts w:ascii="Calibri" w:eastAsia="Calibri" w:hAnsi="Calibri" w:cs="Calibri"/>
                <w:position w:val="1"/>
                <w:sz w:val="24"/>
                <w:szCs w:val="24"/>
              </w:rPr>
              <w:t>r</w:t>
            </w:r>
            <w:r>
              <w:rPr>
                <w:rFonts w:ascii="Calibri" w:eastAsia="Calibri" w:hAnsi="Calibri" w:cs="Calibri"/>
                <w:spacing w:val="1"/>
                <w:position w:val="1"/>
                <w:sz w:val="24"/>
                <w:szCs w:val="24"/>
              </w:rPr>
              <w:t>a</w:t>
            </w:r>
            <w:r>
              <w:rPr>
                <w:rFonts w:ascii="Calibri" w:eastAsia="Calibri" w:hAnsi="Calibri" w:cs="Calibri"/>
                <w:position w:val="1"/>
                <w:sz w:val="24"/>
                <w:szCs w:val="24"/>
              </w:rPr>
              <w:t>m</w:t>
            </w:r>
            <w:r>
              <w:rPr>
                <w:rFonts w:ascii="Calibri" w:eastAsia="Calibri" w:hAnsi="Calibri" w:cs="Calibri"/>
                <w:spacing w:val="3"/>
                <w:position w:val="1"/>
                <w:sz w:val="24"/>
                <w:szCs w:val="24"/>
              </w:rPr>
              <w:t>e</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r</w:t>
            </w:r>
            <w:r>
              <w:rPr>
                <w:rFonts w:ascii="Calibri" w:eastAsia="Calibri" w:hAnsi="Calibri" w:cs="Calibri"/>
                <w:position w:val="1"/>
                <w:sz w:val="24"/>
                <w:szCs w:val="24"/>
              </w:rPr>
              <w:t>k</w:t>
            </w:r>
            <w:r>
              <w:rPr>
                <w:rFonts w:ascii="Calibri" w:eastAsia="Calibri" w:hAnsi="Calibri" w:cs="Calibri"/>
                <w:spacing w:val="4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w</w:t>
            </w:r>
            <w:r>
              <w:rPr>
                <w:rFonts w:ascii="Calibri" w:eastAsia="Calibri" w:hAnsi="Calibri" w:cs="Calibri"/>
                <w:position w:val="1"/>
                <w:sz w:val="24"/>
                <w:szCs w:val="24"/>
              </w:rPr>
              <w:t>ard</w:t>
            </w:r>
            <w:r>
              <w:rPr>
                <w:rFonts w:ascii="Calibri" w:eastAsia="Calibri" w:hAnsi="Calibri" w:cs="Calibri"/>
                <w:spacing w:val="40"/>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rm</w:t>
            </w:r>
            <w:r>
              <w:rPr>
                <w:rFonts w:ascii="Calibri" w:eastAsia="Calibri" w:hAnsi="Calibri" w:cs="Calibri"/>
                <w:spacing w:val="4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p>
          <w:p w14:paraId="246D10BC"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3"/>
                <w:sz w:val="24"/>
                <w:szCs w:val="24"/>
              </w:rPr>
              <w:t>O</w:t>
            </w:r>
            <w:r>
              <w:rPr>
                <w:rFonts w:ascii="Calibri" w:eastAsia="Calibri" w:hAnsi="Calibri" w:cs="Calibri"/>
                <w:sz w:val="24"/>
                <w:szCs w:val="24"/>
              </w:rPr>
              <w:t>r</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4"/>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1"/>
                <w:sz w:val="24"/>
                <w:szCs w:val="24"/>
              </w:rPr>
              <w:t xml:space="preserve"> p</w:t>
            </w:r>
            <w:r>
              <w:rPr>
                <w:rFonts w:ascii="Calibri" w:eastAsia="Calibri" w:hAnsi="Calibri" w:cs="Calibri"/>
                <w:sz w:val="24"/>
                <w:szCs w:val="24"/>
              </w:rPr>
              <w:t xml:space="preserve">art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pe</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p>
        </w:tc>
      </w:tr>
      <w:tr w:rsidR="00C8764A" w14:paraId="333D2E97" w14:textId="77777777">
        <w:trPr>
          <w:trHeight w:hRule="exact" w:val="287"/>
        </w:trPr>
        <w:tc>
          <w:tcPr>
            <w:tcW w:w="2182" w:type="dxa"/>
            <w:tcBorders>
              <w:top w:val="single" w:sz="7" w:space="0" w:color="000000"/>
              <w:left w:val="single" w:sz="7" w:space="0" w:color="000000"/>
              <w:bottom w:val="nil"/>
              <w:right w:val="single" w:sz="7" w:space="0" w:color="000000"/>
            </w:tcBorders>
          </w:tcPr>
          <w:p w14:paraId="1A9D18F0"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e</w:t>
            </w:r>
            <w:r>
              <w:rPr>
                <w:rFonts w:ascii="Calibri" w:eastAsia="Calibri" w:hAnsi="Calibri" w:cs="Calibri"/>
                <w:b/>
                <w:position w:val="1"/>
                <w:sz w:val="24"/>
                <w:szCs w:val="24"/>
              </w:rPr>
              <w:t>c</w:t>
            </w:r>
            <w:r>
              <w:rPr>
                <w:rFonts w:ascii="Calibri" w:eastAsia="Calibri" w:hAnsi="Calibri" w:cs="Calibri"/>
                <w:b/>
                <w:spacing w:val="1"/>
                <w:position w:val="1"/>
                <w:sz w:val="24"/>
                <w:szCs w:val="24"/>
              </w:rPr>
              <w:t>ifi</w:t>
            </w:r>
            <w:r>
              <w:rPr>
                <w:rFonts w:ascii="Calibri" w:eastAsia="Calibri" w:hAnsi="Calibri" w:cs="Calibri"/>
                <w:b/>
                <w:position w:val="1"/>
                <w:sz w:val="24"/>
                <w:szCs w:val="24"/>
              </w:rPr>
              <w:t>c</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C</w:t>
            </w:r>
            <w:r>
              <w:rPr>
                <w:rFonts w:ascii="Calibri" w:eastAsia="Calibri" w:hAnsi="Calibri" w:cs="Calibri"/>
                <w:b/>
                <w:spacing w:val="1"/>
                <w:position w:val="1"/>
                <w:sz w:val="24"/>
                <w:szCs w:val="24"/>
              </w:rPr>
              <w:t>h</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n</w:t>
            </w:r>
            <w:r>
              <w:rPr>
                <w:rFonts w:ascii="Calibri" w:eastAsia="Calibri" w:hAnsi="Calibri" w:cs="Calibri"/>
                <w:b/>
                <w:spacing w:val="-3"/>
                <w:position w:val="1"/>
                <w:sz w:val="24"/>
                <w:szCs w:val="24"/>
              </w:rPr>
              <w:t>g</w:t>
            </w:r>
            <w:r>
              <w:rPr>
                <w:rFonts w:ascii="Calibri" w:eastAsia="Calibri" w:hAnsi="Calibri" w:cs="Calibri"/>
                <w:b/>
                <w:position w:val="1"/>
                <w:sz w:val="24"/>
                <w:szCs w:val="24"/>
              </w:rPr>
              <w:t>e</w:t>
            </w:r>
          </w:p>
        </w:tc>
        <w:tc>
          <w:tcPr>
            <w:tcW w:w="7566" w:type="dxa"/>
            <w:vMerge w:val="restart"/>
            <w:tcBorders>
              <w:top w:val="single" w:sz="7" w:space="0" w:color="000000"/>
              <w:left w:val="single" w:sz="7" w:space="0" w:color="000000"/>
              <w:right w:val="single" w:sz="7" w:space="0" w:color="000000"/>
            </w:tcBorders>
          </w:tcPr>
          <w:p w14:paraId="17D26F54"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ge</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L</w:t>
            </w:r>
            <w:r>
              <w:rPr>
                <w:rFonts w:ascii="Calibri" w:eastAsia="Calibri" w:hAnsi="Calibri" w:cs="Calibri"/>
                <w:spacing w:val="3"/>
                <w:position w:val="1"/>
                <w:sz w:val="24"/>
                <w:szCs w:val="24"/>
              </w:rPr>
              <w:t>a</w:t>
            </w:r>
            <w:r>
              <w:rPr>
                <w:rFonts w:ascii="Calibri" w:eastAsia="Calibri" w:hAnsi="Calibri" w:cs="Calibri"/>
                <w:position w:val="1"/>
                <w:sz w:val="24"/>
                <w:szCs w:val="24"/>
              </w:rPr>
              <w:t xml:space="preserve">w </w:t>
            </w:r>
            <w:r>
              <w:rPr>
                <w:rFonts w:ascii="Calibri" w:eastAsia="Calibri" w:hAnsi="Calibri" w:cs="Calibri"/>
                <w:spacing w:val="1"/>
                <w:position w:val="1"/>
                <w:sz w:val="24"/>
                <w:szCs w:val="24"/>
              </w:rPr>
              <w:t>tha</w:t>
            </w:r>
            <w:r>
              <w:rPr>
                <w:rFonts w:ascii="Calibri" w:eastAsia="Calibri" w:hAnsi="Calibri" w:cs="Calibri"/>
                <w:position w:val="1"/>
                <w:sz w:val="24"/>
                <w:szCs w:val="24"/>
              </w:rPr>
              <w:t>t</w:t>
            </w:r>
            <w:r>
              <w:rPr>
                <w:rFonts w:ascii="Calibri" w:eastAsia="Calibri" w:hAnsi="Calibri" w:cs="Calibri"/>
                <w:spacing w:val="12"/>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te</w:t>
            </w:r>
            <w:r>
              <w:rPr>
                <w:rFonts w:ascii="Calibri" w:eastAsia="Calibri" w:hAnsi="Calibri" w:cs="Calibri"/>
                <w:position w:val="1"/>
                <w:sz w:val="24"/>
                <w:szCs w:val="24"/>
              </w:rPr>
              <w:t>s</w:t>
            </w:r>
            <w:r>
              <w:rPr>
                <w:rFonts w:ascii="Calibri" w:eastAsia="Calibri" w:hAnsi="Calibri" w:cs="Calibri"/>
                <w:spacing w:val="10"/>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5"/>
                <w:position w:val="1"/>
                <w:sz w:val="24"/>
                <w:szCs w:val="24"/>
              </w:rPr>
              <w:t>l</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s</w:t>
            </w:r>
            <w:r>
              <w:rPr>
                <w:rFonts w:ascii="Calibri" w:eastAsia="Calibri" w:hAnsi="Calibri" w:cs="Calibri"/>
                <w:position w:val="1"/>
                <w:sz w:val="24"/>
                <w:szCs w:val="24"/>
              </w:rPr>
              <w:t>i</w:t>
            </w:r>
            <w:r>
              <w:rPr>
                <w:rFonts w:ascii="Calibri" w:eastAsia="Calibri" w:hAnsi="Calibri" w:cs="Calibri"/>
                <w:spacing w:val="1"/>
                <w:position w:val="1"/>
                <w:sz w:val="24"/>
                <w:szCs w:val="24"/>
              </w:rPr>
              <w:t>ne</w:t>
            </w:r>
            <w:r>
              <w:rPr>
                <w:rFonts w:ascii="Calibri" w:eastAsia="Calibri" w:hAnsi="Calibri" w:cs="Calibri"/>
                <w:position w:val="1"/>
                <w:sz w:val="24"/>
                <w:szCs w:val="24"/>
              </w:rPr>
              <w:t>ss</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1"/>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2"/>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27"/>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p>
          <w:p w14:paraId="7F05AF92"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45"/>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ou</w:t>
            </w:r>
            <w:r>
              <w:rPr>
                <w:rFonts w:ascii="Calibri" w:eastAsia="Calibri" w:hAnsi="Calibri" w:cs="Calibri"/>
                <w:position w:val="1"/>
                <w:sz w:val="24"/>
                <w:szCs w:val="24"/>
              </w:rPr>
              <w:t>ld</w:t>
            </w:r>
            <w:r>
              <w:rPr>
                <w:rFonts w:ascii="Calibri" w:eastAsia="Calibri" w:hAnsi="Calibri" w:cs="Calibri"/>
                <w:spacing w:val="45"/>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o</w:t>
            </w:r>
            <w:r>
              <w:rPr>
                <w:rFonts w:ascii="Calibri" w:eastAsia="Calibri" w:hAnsi="Calibri" w:cs="Calibri"/>
                <w:position w:val="1"/>
                <w:sz w:val="24"/>
                <w:szCs w:val="24"/>
              </w:rPr>
              <w:t>t</w:t>
            </w:r>
            <w:r>
              <w:rPr>
                <w:rFonts w:ascii="Calibri" w:eastAsia="Calibri" w:hAnsi="Calibri" w:cs="Calibri"/>
                <w:spacing w:val="40"/>
                <w:position w:val="1"/>
                <w:sz w:val="24"/>
                <w:szCs w:val="24"/>
              </w:rPr>
              <w:t xml:space="preserve"> </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fe</w:t>
            </w:r>
            <w:r>
              <w:rPr>
                <w:rFonts w:ascii="Calibri" w:eastAsia="Calibri" w:hAnsi="Calibri" w:cs="Calibri"/>
                <w:spacing w:val="-1"/>
                <w:position w:val="1"/>
                <w:sz w:val="24"/>
                <w:szCs w:val="24"/>
              </w:rPr>
              <w:t>c</w:t>
            </w:r>
            <w:r>
              <w:rPr>
                <w:rFonts w:ascii="Calibri" w:eastAsia="Calibri" w:hAnsi="Calibri" w:cs="Calibri"/>
                <w:position w:val="1"/>
                <w:sz w:val="24"/>
                <w:szCs w:val="24"/>
              </w:rPr>
              <w:t>t</w:t>
            </w:r>
            <w:r>
              <w:rPr>
                <w:rFonts w:ascii="Calibri" w:eastAsia="Calibri" w:hAnsi="Calibri" w:cs="Calibri"/>
                <w:spacing w:val="38"/>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47"/>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w:t>
            </w:r>
            <w:r>
              <w:rPr>
                <w:rFonts w:ascii="Calibri" w:eastAsia="Calibri" w:hAnsi="Calibri" w:cs="Calibri"/>
                <w:position w:val="1"/>
                <w:sz w:val="24"/>
                <w:szCs w:val="24"/>
              </w:rPr>
              <w:t>m</w:t>
            </w:r>
            <w:r>
              <w:rPr>
                <w:rFonts w:ascii="Calibri" w:eastAsia="Calibri" w:hAnsi="Calibri" w:cs="Calibri"/>
                <w:spacing w:val="1"/>
                <w:position w:val="1"/>
                <w:sz w:val="24"/>
                <w:szCs w:val="24"/>
              </w:rPr>
              <w:t>p</w:t>
            </w:r>
            <w:r>
              <w:rPr>
                <w:rFonts w:ascii="Calibri" w:eastAsia="Calibri" w:hAnsi="Calibri" w:cs="Calibri"/>
                <w:position w:val="1"/>
                <w:sz w:val="24"/>
                <w:szCs w:val="24"/>
              </w:rPr>
              <w:t>ar</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le</w:t>
            </w:r>
            <w:r>
              <w:rPr>
                <w:rFonts w:ascii="Calibri" w:eastAsia="Calibri" w:hAnsi="Calibri" w:cs="Calibri"/>
                <w:spacing w:val="45"/>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pp</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38"/>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ere</w:t>
            </w:r>
            <w:r>
              <w:rPr>
                <w:rFonts w:ascii="Calibri" w:eastAsia="Calibri" w:hAnsi="Calibri" w:cs="Calibri"/>
                <w:spacing w:val="4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40"/>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fe</w:t>
            </w:r>
            <w:r>
              <w:rPr>
                <w:rFonts w:ascii="Calibri" w:eastAsia="Calibri" w:hAnsi="Calibri" w:cs="Calibri"/>
                <w:spacing w:val="-1"/>
                <w:position w:val="1"/>
                <w:sz w:val="24"/>
                <w:szCs w:val="24"/>
              </w:rPr>
              <w:t>c</w:t>
            </w:r>
            <w:r>
              <w:rPr>
                <w:rFonts w:ascii="Calibri" w:eastAsia="Calibri" w:hAnsi="Calibri" w:cs="Calibri"/>
                <w:position w:val="1"/>
                <w:sz w:val="24"/>
                <w:szCs w:val="24"/>
              </w:rPr>
              <w:t>t</w:t>
            </w:r>
            <w:r>
              <w:rPr>
                <w:rFonts w:ascii="Calibri" w:eastAsia="Calibri" w:hAnsi="Calibri" w:cs="Calibri"/>
                <w:spacing w:val="41"/>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49"/>
                <w:position w:val="1"/>
                <w:sz w:val="24"/>
                <w:szCs w:val="24"/>
              </w:rPr>
              <w:t xml:space="preserve"> </w:t>
            </w:r>
            <w:proofErr w:type="gramStart"/>
            <w:r>
              <w:rPr>
                <w:rFonts w:ascii="Calibri" w:eastAsia="Calibri" w:hAnsi="Calibri" w:cs="Calibri"/>
                <w:spacing w:val="2"/>
                <w:position w:val="1"/>
                <w:sz w:val="24"/>
                <w:szCs w:val="24"/>
              </w:rPr>
              <w:t>t</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a</w:t>
            </w:r>
            <w:r>
              <w:rPr>
                <w:rFonts w:ascii="Calibri" w:eastAsia="Calibri" w:hAnsi="Calibri" w:cs="Calibri"/>
                <w:position w:val="1"/>
                <w:sz w:val="24"/>
                <w:szCs w:val="24"/>
              </w:rPr>
              <w:t>t</w:t>
            </w:r>
            <w:proofErr w:type="gramEnd"/>
          </w:p>
          <w:p w14:paraId="182D6DE0"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2"/>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position w:val="1"/>
                <w:sz w:val="24"/>
                <w:szCs w:val="24"/>
              </w:rPr>
              <w:t>c</w:t>
            </w:r>
            <w:r>
              <w:rPr>
                <w:rFonts w:ascii="Calibri" w:eastAsia="Calibri" w:hAnsi="Calibri" w:cs="Calibri"/>
                <w:spacing w:val="15"/>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ge</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17"/>
                <w:position w:val="1"/>
                <w:sz w:val="24"/>
                <w:szCs w:val="24"/>
              </w:rPr>
              <w:t xml:space="preserve"> </w:t>
            </w:r>
            <w:r>
              <w:rPr>
                <w:rFonts w:ascii="Calibri" w:eastAsia="Calibri" w:hAnsi="Calibri" w:cs="Calibri"/>
                <w:position w:val="1"/>
                <w:sz w:val="24"/>
                <w:szCs w:val="24"/>
              </w:rPr>
              <w:t>Law</w:t>
            </w:r>
            <w:r>
              <w:rPr>
                <w:rFonts w:ascii="Calibri" w:eastAsia="Calibri" w:hAnsi="Calibri" w:cs="Calibri"/>
                <w:spacing w:val="14"/>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16"/>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spacing w:val="2"/>
                <w:position w:val="1"/>
                <w:sz w:val="24"/>
                <w:szCs w:val="24"/>
              </w:rPr>
              <w:t>l</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les</w:t>
            </w:r>
            <w:r>
              <w:rPr>
                <w:rFonts w:ascii="Calibri" w:eastAsia="Calibri" w:hAnsi="Calibri" w:cs="Calibri"/>
                <w:spacing w:val="16"/>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no</w:t>
            </w:r>
            <w:r>
              <w:rPr>
                <w:rFonts w:ascii="Calibri" w:eastAsia="Calibri" w:hAnsi="Calibri" w:cs="Calibri"/>
                <w:position w:val="1"/>
                <w:sz w:val="24"/>
                <w:szCs w:val="24"/>
              </w:rPr>
              <w:t>t</w:t>
            </w:r>
            <w:r>
              <w:rPr>
                <w:rFonts w:ascii="Calibri" w:eastAsia="Calibri" w:hAnsi="Calibri" w:cs="Calibri"/>
                <w:spacing w:val="14"/>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as</w:t>
            </w:r>
            <w:r>
              <w:rPr>
                <w:rFonts w:ascii="Calibri" w:eastAsia="Calibri" w:hAnsi="Calibri" w:cs="Calibri"/>
                <w:spacing w:val="1"/>
                <w:position w:val="1"/>
                <w:sz w:val="24"/>
                <w:szCs w:val="24"/>
              </w:rPr>
              <w:t>on</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10"/>
                <w:position w:val="1"/>
                <w:sz w:val="24"/>
                <w:szCs w:val="24"/>
              </w:rPr>
              <w:t xml:space="preserve"> </w:t>
            </w:r>
            <w:proofErr w:type="gramStart"/>
            <w:r>
              <w:rPr>
                <w:rFonts w:ascii="Calibri" w:eastAsia="Calibri" w:hAnsi="Calibri" w:cs="Calibri"/>
                <w:spacing w:val="1"/>
                <w:position w:val="1"/>
                <w:sz w:val="24"/>
                <w:szCs w:val="24"/>
              </w:rPr>
              <w:t>fo</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le</w:t>
            </w:r>
            <w:proofErr w:type="gramEnd"/>
          </w:p>
          <w:p w14:paraId="21DCEB57"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position w:val="1"/>
                <w:sz w:val="24"/>
                <w:szCs w:val="24"/>
              </w:rPr>
              <w:t>at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art </w:t>
            </w:r>
            <w:r>
              <w:rPr>
                <w:rFonts w:ascii="Calibri" w:eastAsia="Calibri" w:hAnsi="Calibri" w:cs="Calibri"/>
                <w:spacing w:val="1"/>
                <w:position w:val="1"/>
                <w:sz w:val="24"/>
                <w:szCs w:val="24"/>
              </w:rPr>
              <w:t>Date</w:t>
            </w:r>
            <w:r>
              <w:rPr>
                <w:rFonts w:ascii="Calibri" w:eastAsia="Calibri" w:hAnsi="Calibri" w:cs="Calibri"/>
                <w:position w:val="1"/>
                <w:sz w:val="24"/>
                <w:szCs w:val="24"/>
              </w:rPr>
              <w:t>;</w:t>
            </w:r>
          </w:p>
        </w:tc>
      </w:tr>
      <w:tr w:rsidR="00C8764A" w14:paraId="643F9217" w14:textId="77777777">
        <w:trPr>
          <w:trHeight w:hRule="exact" w:val="947"/>
        </w:trPr>
        <w:tc>
          <w:tcPr>
            <w:tcW w:w="2182" w:type="dxa"/>
            <w:tcBorders>
              <w:top w:val="nil"/>
              <w:left w:val="single" w:sz="7" w:space="0" w:color="000000"/>
              <w:bottom w:val="single" w:sz="7" w:space="0" w:color="000000"/>
              <w:right w:val="single" w:sz="7" w:space="0" w:color="000000"/>
            </w:tcBorders>
          </w:tcPr>
          <w:p w14:paraId="4D31235B"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i</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L</w:t>
            </w:r>
            <w:r>
              <w:rPr>
                <w:rFonts w:ascii="Calibri" w:eastAsia="Calibri" w:hAnsi="Calibri" w:cs="Calibri"/>
                <w:b/>
                <w:spacing w:val="-1"/>
                <w:position w:val="1"/>
                <w:sz w:val="24"/>
                <w:szCs w:val="24"/>
              </w:rPr>
              <w:t>a</w:t>
            </w:r>
            <w:r>
              <w:rPr>
                <w:rFonts w:ascii="Calibri" w:eastAsia="Calibri" w:hAnsi="Calibri" w:cs="Calibri"/>
                <w:b/>
                <w:spacing w:val="3"/>
                <w:position w:val="1"/>
                <w:sz w:val="24"/>
                <w:szCs w:val="24"/>
              </w:rPr>
              <w:t>w</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7126455A" w14:textId="77777777" w:rsidR="00C8764A" w:rsidRDefault="00C8764A"/>
        </w:tc>
      </w:tr>
      <w:tr w:rsidR="00C8764A" w14:paraId="408FDE28" w14:textId="77777777">
        <w:trPr>
          <w:trHeight w:hRule="exact" w:val="960"/>
        </w:trPr>
        <w:tc>
          <w:tcPr>
            <w:tcW w:w="2182" w:type="dxa"/>
            <w:tcBorders>
              <w:top w:val="single" w:sz="7" w:space="0" w:color="000000"/>
              <w:left w:val="single" w:sz="7" w:space="0" w:color="000000"/>
              <w:bottom w:val="single" w:sz="7" w:space="0" w:color="000000"/>
              <w:right w:val="single" w:sz="7" w:space="0" w:color="000000"/>
            </w:tcBorders>
          </w:tcPr>
          <w:p w14:paraId="75D47B0E"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e</w:t>
            </w:r>
            <w:r>
              <w:rPr>
                <w:rFonts w:ascii="Calibri" w:eastAsia="Calibri" w:hAnsi="Calibri" w:cs="Calibri"/>
                <w:b/>
                <w:position w:val="1"/>
                <w:sz w:val="24"/>
                <w:szCs w:val="24"/>
              </w:rPr>
              <w:t>c</w:t>
            </w:r>
            <w:r>
              <w:rPr>
                <w:rFonts w:ascii="Calibri" w:eastAsia="Calibri" w:hAnsi="Calibri" w:cs="Calibri"/>
                <w:b/>
                <w:spacing w:val="1"/>
                <w:position w:val="1"/>
                <w:sz w:val="24"/>
                <w:szCs w:val="24"/>
              </w:rPr>
              <w:t>ifi</w:t>
            </w:r>
            <w:r>
              <w:rPr>
                <w:rFonts w:ascii="Calibri" w:eastAsia="Calibri" w:hAnsi="Calibri" w:cs="Calibri"/>
                <w:b/>
                <w:position w:val="1"/>
                <w:sz w:val="24"/>
                <w:szCs w:val="24"/>
              </w:rPr>
              <w:t>c</w:t>
            </w:r>
            <w:r>
              <w:rPr>
                <w:rFonts w:ascii="Calibri" w:eastAsia="Calibri" w:hAnsi="Calibri" w:cs="Calibri"/>
                <w:b/>
                <w:spacing w:val="-1"/>
                <w:position w:val="1"/>
                <w:sz w:val="24"/>
                <w:szCs w:val="24"/>
              </w:rPr>
              <w:t>a</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o</w:t>
            </w:r>
            <w:r>
              <w:rPr>
                <w:rFonts w:ascii="Calibri" w:eastAsia="Calibri" w:hAnsi="Calibri" w:cs="Calibri"/>
                <w:b/>
                <w:spacing w:val="-2"/>
                <w:position w:val="1"/>
                <w:sz w:val="24"/>
                <w:szCs w:val="24"/>
              </w:rPr>
              <w:t>n</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7381CE34" w14:textId="77777777" w:rsidR="00C8764A" w:rsidRDefault="00000000">
            <w:pPr>
              <w:spacing w:line="280" w:lineRule="exact"/>
              <w:ind w:left="273"/>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8"/>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in</w:t>
            </w:r>
            <w:r>
              <w:rPr>
                <w:rFonts w:ascii="Calibri" w:eastAsia="Calibri" w:hAnsi="Calibri" w:cs="Calibri"/>
                <w:spacing w:val="9"/>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ram</w:t>
            </w:r>
            <w:r>
              <w:rPr>
                <w:rFonts w:ascii="Calibri" w:eastAsia="Calibri" w:hAnsi="Calibri" w:cs="Calibri"/>
                <w:spacing w:val="-2"/>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5"/>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2"/>
                <w:sz w:val="24"/>
                <w:szCs w:val="24"/>
              </w:rPr>
              <w:t>h</w:t>
            </w:r>
            <w:r>
              <w:rPr>
                <w:rFonts w:ascii="Calibri" w:eastAsia="Calibri" w:hAnsi="Calibri" w:cs="Calibri"/>
                <w:spacing w:val="5"/>
                <w:sz w:val="24"/>
                <w:szCs w:val="24"/>
              </w:rPr>
              <w:t>e</w:t>
            </w:r>
            <w:r>
              <w:rPr>
                <w:rFonts w:ascii="Calibri" w:eastAsia="Calibri" w:hAnsi="Calibri" w:cs="Calibri"/>
                <w:spacing w:val="1"/>
                <w:sz w:val="24"/>
                <w:szCs w:val="24"/>
              </w:rPr>
              <w:t>du</w:t>
            </w:r>
            <w:r>
              <w:rPr>
                <w:rFonts w:ascii="Calibri" w:eastAsia="Calibri" w:hAnsi="Calibri" w:cs="Calibri"/>
                <w:spacing w:val="3"/>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1</w:t>
            </w:r>
            <w:r>
              <w:rPr>
                <w:rFonts w:ascii="Calibri" w:eastAsia="Calibri" w:hAnsi="Calibri" w:cs="Calibri"/>
                <w:spacing w:val="9"/>
                <w:sz w:val="24"/>
                <w:szCs w:val="24"/>
              </w:rPr>
              <w:t xml:space="preserve"> </w:t>
            </w:r>
            <w:r>
              <w:rPr>
                <w:rFonts w:ascii="Calibri" w:eastAsia="Calibri" w:hAnsi="Calibri" w:cs="Calibri"/>
                <w:spacing w:val="-1"/>
                <w:sz w:val="24"/>
                <w:szCs w:val="24"/>
              </w:rPr>
              <w:t>(</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7"/>
                <w:sz w:val="24"/>
                <w:szCs w:val="24"/>
              </w:rPr>
              <w:t xml:space="preserve"> </w:t>
            </w:r>
            <w:r>
              <w:rPr>
                <w:rFonts w:ascii="Calibri" w:eastAsia="Calibri" w:hAnsi="Calibri" w:cs="Calibri"/>
                <w:sz w:val="24"/>
                <w:szCs w:val="24"/>
              </w:rPr>
              <w:t>ma</w:t>
            </w:r>
            <w:r>
              <w:rPr>
                <w:rFonts w:ascii="Calibri" w:eastAsia="Calibri" w:hAnsi="Calibri" w:cs="Calibri"/>
                <w:spacing w:val="-3"/>
                <w:sz w:val="24"/>
                <w:szCs w:val="24"/>
              </w:rPr>
              <w:t>y</w:t>
            </w:r>
            <w:r>
              <w:rPr>
                <w:rFonts w:ascii="Calibri" w:eastAsia="Calibri" w:hAnsi="Calibri" w:cs="Calibri"/>
                <w:sz w:val="24"/>
                <w:szCs w:val="24"/>
              </w:rPr>
              <w:t>,</w:t>
            </w:r>
          </w:p>
          <w:p w14:paraId="55D0A67D" w14:textId="77777777" w:rsidR="00C8764A" w:rsidRDefault="00000000">
            <w:pPr>
              <w:ind w:left="273"/>
              <w:rPr>
                <w:rFonts w:ascii="Calibri" w:eastAsia="Calibri" w:hAnsi="Calibri" w:cs="Calibri"/>
                <w:sz w:val="24"/>
                <w:szCs w:val="24"/>
              </w:rPr>
            </w:pP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12"/>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3"/>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1"/>
                <w:sz w:val="24"/>
                <w:szCs w:val="24"/>
              </w:rPr>
              <w:t>emen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0"/>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3"/>
                <w:sz w:val="24"/>
                <w:szCs w:val="24"/>
              </w:rPr>
              <w:t>O</w:t>
            </w:r>
            <w:r>
              <w:rPr>
                <w:rFonts w:ascii="Calibri" w:eastAsia="Calibri" w:hAnsi="Calibri" w:cs="Calibri"/>
                <w:sz w:val="24"/>
                <w:szCs w:val="24"/>
              </w:rPr>
              <w:t>r</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p>
        </w:tc>
      </w:tr>
      <w:tr w:rsidR="00C8764A" w14:paraId="41440EF0" w14:textId="77777777">
        <w:trPr>
          <w:trHeight w:hRule="exact" w:val="348"/>
        </w:trPr>
        <w:tc>
          <w:tcPr>
            <w:tcW w:w="2182" w:type="dxa"/>
            <w:vMerge w:val="restart"/>
            <w:tcBorders>
              <w:top w:val="single" w:sz="7" w:space="0" w:color="000000"/>
              <w:left w:val="single" w:sz="7" w:space="0" w:color="000000"/>
              <w:right w:val="single" w:sz="7" w:space="0" w:color="000000"/>
            </w:tcBorders>
          </w:tcPr>
          <w:p w14:paraId="6A4A68B7"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S</w:t>
            </w:r>
            <w:r>
              <w:rPr>
                <w:rFonts w:ascii="Calibri" w:eastAsia="Calibri" w:hAnsi="Calibri" w:cs="Calibri"/>
                <w:b/>
                <w:position w:val="1"/>
                <w:sz w:val="24"/>
                <w:szCs w:val="24"/>
              </w:rPr>
              <w:t>tan</w:t>
            </w:r>
            <w:r>
              <w:rPr>
                <w:rFonts w:ascii="Calibri" w:eastAsia="Calibri" w:hAnsi="Calibri" w:cs="Calibri"/>
                <w:b/>
                <w:spacing w:val="1"/>
                <w:position w:val="1"/>
                <w:sz w:val="24"/>
                <w:szCs w:val="24"/>
              </w:rPr>
              <w:t>d</w:t>
            </w:r>
            <w:r>
              <w:rPr>
                <w:rFonts w:ascii="Calibri" w:eastAsia="Calibri" w:hAnsi="Calibri" w:cs="Calibri"/>
                <w:b/>
                <w:spacing w:val="-1"/>
                <w:position w:val="1"/>
                <w:sz w:val="24"/>
                <w:szCs w:val="24"/>
              </w:rPr>
              <w:t>ar</w:t>
            </w:r>
            <w:r>
              <w:rPr>
                <w:rFonts w:ascii="Calibri" w:eastAsia="Calibri" w:hAnsi="Calibri" w:cs="Calibri"/>
                <w:b/>
                <w:spacing w:val="1"/>
                <w:position w:val="1"/>
                <w:sz w:val="24"/>
                <w:szCs w:val="24"/>
              </w:rPr>
              <w:t>d</w:t>
            </w:r>
            <w:r>
              <w:rPr>
                <w:rFonts w:ascii="Calibri" w:eastAsia="Calibri" w:hAnsi="Calibri" w:cs="Calibri"/>
                <w:b/>
                <w:position w:val="1"/>
                <w:sz w:val="24"/>
                <w:szCs w:val="24"/>
              </w:rPr>
              <w:t>s"</w:t>
            </w:r>
          </w:p>
        </w:tc>
        <w:tc>
          <w:tcPr>
            <w:tcW w:w="7566" w:type="dxa"/>
            <w:vMerge w:val="restart"/>
            <w:tcBorders>
              <w:top w:val="single" w:sz="7" w:space="0" w:color="000000"/>
              <w:left w:val="single" w:sz="7" w:space="0" w:color="000000"/>
              <w:right w:val="single" w:sz="7" w:space="0" w:color="000000"/>
            </w:tcBorders>
          </w:tcPr>
          <w:p w14:paraId="43A0198F"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y</w:t>
            </w:r>
            <w:r>
              <w:rPr>
                <w:rFonts w:ascii="Calibri" w:eastAsia="Calibri" w:hAnsi="Calibri" w:cs="Calibri"/>
                <w:position w:val="1"/>
                <w:sz w:val="24"/>
                <w:szCs w:val="24"/>
              </w:rPr>
              <w:t>:</w:t>
            </w:r>
          </w:p>
          <w:p w14:paraId="70015E0F" w14:textId="77777777" w:rsidR="00C8764A" w:rsidRDefault="00C8764A">
            <w:pPr>
              <w:spacing w:before="8" w:line="100" w:lineRule="exact"/>
              <w:rPr>
                <w:sz w:val="10"/>
                <w:szCs w:val="10"/>
              </w:rPr>
            </w:pPr>
          </w:p>
          <w:p w14:paraId="7F8260DA" w14:textId="77777777" w:rsidR="00C8764A" w:rsidRDefault="00000000">
            <w:pPr>
              <w:ind w:left="246"/>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7"/>
                <w:sz w:val="24"/>
                <w:szCs w:val="24"/>
              </w:rPr>
              <w:t xml:space="preserve"> </w:t>
            </w:r>
            <w:proofErr w:type="gramStart"/>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 xml:space="preserve">s </w:t>
            </w:r>
            <w:r>
              <w:rPr>
                <w:rFonts w:ascii="Calibri" w:eastAsia="Calibri" w:hAnsi="Calibri" w:cs="Calibri"/>
                <w:spacing w:val="33"/>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li</w:t>
            </w:r>
            <w:r>
              <w:rPr>
                <w:rFonts w:ascii="Calibri" w:eastAsia="Calibri" w:hAnsi="Calibri" w:cs="Calibri"/>
                <w:spacing w:val="-2"/>
                <w:sz w:val="24"/>
                <w:szCs w:val="24"/>
              </w:rPr>
              <w:t>s</w:t>
            </w:r>
            <w:r>
              <w:rPr>
                <w:rFonts w:ascii="Calibri" w:eastAsia="Calibri" w:hAnsi="Calibri" w:cs="Calibri"/>
                <w:spacing w:val="1"/>
                <w:sz w:val="24"/>
                <w:szCs w:val="24"/>
              </w:rPr>
              <w:t>he</w:t>
            </w:r>
            <w:r>
              <w:rPr>
                <w:rFonts w:ascii="Calibri" w:eastAsia="Calibri" w:hAnsi="Calibri" w:cs="Calibri"/>
                <w:sz w:val="24"/>
                <w:szCs w:val="24"/>
              </w:rPr>
              <w:t>d</w:t>
            </w:r>
            <w:proofErr w:type="gramEnd"/>
            <w:r>
              <w:rPr>
                <w:rFonts w:ascii="Calibri" w:eastAsia="Calibri" w:hAnsi="Calibri" w:cs="Calibri"/>
                <w:sz w:val="24"/>
                <w:szCs w:val="24"/>
              </w:rPr>
              <w:t xml:space="preserve"> </w:t>
            </w:r>
            <w:r>
              <w:rPr>
                <w:rFonts w:ascii="Calibri" w:eastAsia="Calibri" w:hAnsi="Calibri" w:cs="Calibri"/>
                <w:spacing w:val="2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32"/>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S</w:t>
            </w:r>
            <w:r>
              <w:rPr>
                <w:rFonts w:ascii="Calibri" w:eastAsia="Calibri" w:hAnsi="Calibri" w:cs="Calibri"/>
                <w:sz w:val="24"/>
                <w:szCs w:val="24"/>
              </w:rPr>
              <w:t xml:space="preserve">I </w:t>
            </w:r>
            <w:r>
              <w:rPr>
                <w:rFonts w:ascii="Calibri" w:eastAsia="Calibri" w:hAnsi="Calibri" w:cs="Calibri"/>
                <w:spacing w:val="35"/>
                <w:sz w:val="24"/>
                <w:szCs w:val="24"/>
              </w:rPr>
              <w:t xml:space="preserve"> </w:t>
            </w:r>
            <w:r>
              <w:rPr>
                <w:rFonts w:ascii="Calibri" w:eastAsia="Calibri" w:hAnsi="Calibri" w:cs="Calibri"/>
                <w:spacing w:val="-3"/>
                <w:sz w:val="24"/>
                <w:szCs w:val="24"/>
              </w:rPr>
              <w:t>B</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z w:val="24"/>
                <w:szCs w:val="24"/>
              </w:rPr>
              <w:t xml:space="preserve">h </w:t>
            </w:r>
            <w:r>
              <w:rPr>
                <w:rFonts w:ascii="Calibri" w:eastAsia="Calibri" w:hAnsi="Calibri" w:cs="Calibri"/>
                <w:spacing w:val="34"/>
                <w:sz w:val="24"/>
                <w:szCs w:val="24"/>
              </w:rPr>
              <w:t xml:space="preserve"> </w:t>
            </w:r>
            <w:r>
              <w:rPr>
                <w:rFonts w:ascii="Calibri" w:eastAsia="Calibri" w:hAnsi="Calibri" w:cs="Calibri"/>
                <w:spacing w:val="-2"/>
                <w:sz w:val="24"/>
                <w:szCs w:val="24"/>
              </w:rPr>
              <w:t>S</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 xml:space="preserve">s, </w:t>
            </w:r>
            <w:r>
              <w:rPr>
                <w:rFonts w:ascii="Calibri" w:eastAsia="Calibri" w:hAnsi="Calibri" w:cs="Calibri"/>
                <w:spacing w:val="3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3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ona</w:t>
            </w:r>
            <w:r>
              <w:rPr>
                <w:rFonts w:ascii="Calibri" w:eastAsia="Calibri" w:hAnsi="Calibri" w:cs="Calibri"/>
                <w:sz w:val="24"/>
                <w:szCs w:val="24"/>
              </w:rPr>
              <w:t>l</w:t>
            </w:r>
          </w:p>
          <w:p w14:paraId="47CA91B1" w14:textId="77777777" w:rsidR="00C8764A" w:rsidRDefault="00000000">
            <w:pPr>
              <w:spacing w:line="260" w:lineRule="exact"/>
              <w:ind w:left="534"/>
              <w:rPr>
                <w:rFonts w:ascii="Calibri" w:eastAsia="Calibri" w:hAnsi="Calibri" w:cs="Calibri"/>
                <w:sz w:val="24"/>
                <w:szCs w:val="24"/>
              </w:rPr>
            </w:pPr>
            <w:r>
              <w:rPr>
                <w:rFonts w:ascii="Calibri" w:eastAsia="Calibri" w:hAnsi="Calibri" w:cs="Calibri"/>
                <w:spacing w:val="-2"/>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nda</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 xml:space="preserve">s  </w:t>
            </w:r>
            <w:r>
              <w:rPr>
                <w:rFonts w:ascii="Calibri" w:eastAsia="Calibri" w:hAnsi="Calibri" w:cs="Calibri"/>
                <w:spacing w:val="10"/>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od</w:t>
            </w:r>
            <w:r>
              <w:rPr>
                <w:rFonts w:ascii="Calibri" w:eastAsia="Calibri" w:hAnsi="Calibri" w:cs="Calibri"/>
                <w:position w:val="-1"/>
                <w:sz w:val="24"/>
                <w:szCs w:val="24"/>
              </w:rPr>
              <w:t xml:space="preserve">y  </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13"/>
                <w:position w:val="-1"/>
                <w:sz w:val="24"/>
                <w:szCs w:val="24"/>
              </w:rPr>
              <w:t xml:space="preserve"> </w:t>
            </w:r>
            <w:r>
              <w:rPr>
                <w:rFonts w:ascii="Calibri" w:eastAsia="Calibri" w:hAnsi="Calibri" w:cs="Calibri"/>
                <w:position w:val="-1"/>
                <w:sz w:val="24"/>
                <w:szCs w:val="24"/>
              </w:rPr>
              <w:t>U</w:t>
            </w:r>
            <w:r>
              <w:rPr>
                <w:rFonts w:ascii="Calibri" w:eastAsia="Calibri" w:hAnsi="Calibri" w:cs="Calibri"/>
                <w:spacing w:val="-4"/>
                <w:position w:val="-1"/>
                <w:sz w:val="24"/>
                <w:szCs w:val="24"/>
              </w:rPr>
              <w:t>n</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11"/>
                <w:position w:val="-1"/>
                <w:sz w:val="24"/>
                <w:szCs w:val="24"/>
              </w:rPr>
              <w:t xml:space="preserve"> </w:t>
            </w:r>
            <w:proofErr w:type="gramStart"/>
            <w:r>
              <w:rPr>
                <w:rFonts w:ascii="Calibri" w:eastAsia="Calibri" w:hAnsi="Calibri" w:cs="Calibri"/>
                <w:spacing w:val="-5"/>
                <w:position w:val="-1"/>
                <w:sz w:val="24"/>
                <w:szCs w:val="24"/>
              </w:rPr>
              <w:t>K</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m,  </w:t>
            </w:r>
            <w:r>
              <w:rPr>
                <w:rFonts w:ascii="Calibri" w:eastAsia="Calibri" w:hAnsi="Calibri" w:cs="Calibri"/>
                <w:spacing w:val="8"/>
                <w:position w:val="-1"/>
                <w:sz w:val="24"/>
                <w:szCs w:val="24"/>
              </w:rPr>
              <w:t xml:space="preserve"> </w:t>
            </w:r>
            <w:proofErr w:type="gramEnd"/>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13"/>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nt</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al</w:t>
            </w:r>
          </w:p>
        </w:tc>
      </w:tr>
      <w:tr w:rsidR="00C8764A" w14:paraId="1A99223F" w14:textId="77777777">
        <w:trPr>
          <w:trHeight w:hRule="exact" w:val="612"/>
        </w:trPr>
        <w:tc>
          <w:tcPr>
            <w:tcW w:w="2182" w:type="dxa"/>
            <w:vMerge/>
            <w:tcBorders>
              <w:left w:val="single" w:sz="7" w:space="0" w:color="000000"/>
              <w:bottom w:val="single" w:sz="7" w:space="0" w:color="000000"/>
              <w:right w:val="single" w:sz="7" w:space="0" w:color="000000"/>
            </w:tcBorders>
          </w:tcPr>
          <w:p w14:paraId="6AFDECA5" w14:textId="77777777" w:rsidR="00C8764A" w:rsidRDefault="00C8764A"/>
        </w:tc>
        <w:tc>
          <w:tcPr>
            <w:tcW w:w="7566" w:type="dxa"/>
            <w:vMerge/>
            <w:tcBorders>
              <w:left w:val="single" w:sz="7" w:space="0" w:color="000000"/>
              <w:bottom w:val="single" w:sz="7" w:space="0" w:color="000000"/>
              <w:right w:val="single" w:sz="7" w:space="0" w:color="000000"/>
            </w:tcBorders>
          </w:tcPr>
          <w:p w14:paraId="2A6C5F84" w14:textId="77777777" w:rsidR="00C8764A" w:rsidRDefault="00C8764A"/>
        </w:tc>
      </w:tr>
    </w:tbl>
    <w:p w14:paraId="7FC395D0" w14:textId="77777777" w:rsidR="00C8764A" w:rsidRDefault="00C8764A">
      <w:pPr>
        <w:spacing w:line="200" w:lineRule="exact"/>
      </w:pPr>
    </w:p>
    <w:p w14:paraId="0D573EFB" w14:textId="77777777" w:rsidR="00C8764A" w:rsidRDefault="00C8764A">
      <w:pPr>
        <w:spacing w:before="19" w:line="220" w:lineRule="exact"/>
        <w:rPr>
          <w:sz w:val="22"/>
          <w:szCs w:val="22"/>
        </w:rPr>
      </w:pPr>
    </w:p>
    <w:p w14:paraId="6717E4BE" w14:textId="77777777" w:rsidR="00C8764A" w:rsidRDefault="00000000">
      <w:pPr>
        <w:spacing w:before="7"/>
        <w:ind w:right="1426"/>
        <w:jc w:val="right"/>
        <w:rPr>
          <w:rFonts w:ascii="Calibri" w:eastAsia="Calibri" w:hAnsi="Calibri" w:cs="Calibri"/>
          <w:sz w:val="24"/>
          <w:szCs w:val="24"/>
        </w:rPr>
        <w:sectPr w:rsidR="00C8764A">
          <w:pgSz w:w="11940" w:h="16860"/>
          <w:pgMar w:top="920" w:right="0" w:bottom="280" w:left="0" w:header="721" w:footer="553" w:gutter="0"/>
          <w:cols w:space="720"/>
        </w:sectPr>
      </w:pPr>
      <w:r>
        <w:rPr>
          <w:rFonts w:ascii="Calibri" w:eastAsia="Calibri" w:hAnsi="Calibri" w:cs="Calibri"/>
          <w:spacing w:val="1"/>
          <w:sz w:val="24"/>
          <w:szCs w:val="24"/>
        </w:rPr>
        <w:t>29</w:t>
      </w:r>
    </w:p>
    <w:p w14:paraId="1AAF4AC1" w14:textId="77777777" w:rsidR="00C8764A" w:rsidRDefault="00C8764A">
      <w:pPr>
        <w:spacing w:before="2" w:line="100" w:lineRule="exact"/>
        <w:rPr>
          <w:sz w:val="11"/>
          <w:szCs w:val="11"/>
        </w:rPr>
      </w:pPr>
    </w:p>
    <w:p w14:paraId="51D3A002" w14:textId="77777777" w:rsidR="00C8764A" w:rsidRDefault="00C8764A">
      <w:pPr>
        <w:spacing w:line="200" w:lineRule="exact"/>
      </w:pPr>
    </w:p>
    <w:p w14:paraId="3EAE5B05" w14:textId="77777777" w:rsidR="00C8764A" w:rsidRDefault="00C8764A">
      <w:pPr>
        <w:spacing w:line="200" w:lineRule="exact"/>
      </w:pPr>
    </w:p>
    <w:p w14:paraId="41E6B70B" w14:textId="77777777" w:rsidR="00C8764A" w:rsidRDefault="00000000">
      <w:pPr>
        <w:spacing w:before="32" w:line="213" w:lineRule="auto"/>
        <w:ind w:left="4172" w:right="749"/>
        <w:rPr>
          <w:rFonts w:ascii="Calibri" w:eastAsia="Calibri" w:hAnsi="Calibri" w:cs="Calibri"/>
          <w:sz w:val="24"/>
          <w:szCs w:val="24"/>
        </w:rPr>
      </w:pPr>
      <w:proofErr w:type="spellStart"/>
      <w:proofErr w:type="gramStart"/>
      <w:r>
        <w:rPr>
          <w:rFonts w:ascii="Calibri" w:eastAsia="Calibri" w:hAnsi="Calibri" w:cs="Calibri"/>
          <w:spacing w:val="-3"/>
          <w:sz w:val="24"/>
          <w:szCs w:val="24"/>
        </w:rPr>
        <w:t>O</w:t>
      </w:r>
      <w:r>
        <w:rPr>
          <w:rFonts w:ascii="Calibri" w:eastAsia="Calibri" w:hAnsi="Calibri" w:cs="Calibri"/>
          <w:sz w:val="24"/>
          <w:szCs w:val="24"/>
        </w:rPr>
        <w:t>rga</w:t>
      </w:r>
      <w:r>
        <w:rPr>
          <w:rFonts w:ascii="Calibri" w:eastAsia="Calibri" w:hAnsi="Calibri" w:cs="Calibri"/>
          <w:spacing w:val="1"/>
          <w:sz w:val="24"/>
          <w:szCs w:val="24"/>
        </w:rPr>
        <w:t>n</w:t>
      </w:r>
      <w:r>
        <w:rPr>
          <w:rFonts w:ascii="Calibri" w:eastAsia="Calibri" w:hAnsi="Calibri" w:cs="Calibri"/>
          <w:spacing w:val="3"/>
          <w:sz w:val="24"/>
          <w:szCs w:val="24"/>
        </w:rPr>
        <w:t>i</w:t>
      </w:r>
      <w:r>
        <w:rPr>
          <w:rFonts w:ascii="Calibri" w:eastAsia="Calibri" w:hAnsi="Calibri" w:cs="Calibri"/>
          <w:sz w:val="24"/>
          <w:szCs w:val="24"/>
        </w:rPr>
        <w:t>sa</w:t>
      </w:r>
      <w:r>
        <w:rPr>
          <w:rFonts w:ascii="Calibri" w:eastAsia="Calibri" w:hAnsi="Calibri" w:cs="Calibri"/>
          <w:spacing w:val="-1"/>
          <w:sz w:val="24"/>
          <w:szCs w:val="24"/>
        </w:rPr>
        <w:t>t</w:t>
      </w:r>
      <w:r>
        <w:rPr>
          <w:rFonts w:ascii="Calibri" w:eastAsia="Calibri" w:hAnsi="Calibri" w:cs="Calibri"/>
          <w:sz w:val="24"/>
          <w:szCs w:val="24"/>
        </w:rPr>
        <w:t>ion</w:t>
      </w:r>
      <w:proofErr w:type="spellEnd"/>
      <w:r>
        <w:rPr>
          <w:rFonts w:ascii="Calibri" w:eastAsia="Calibri" w:hAnsi="Calibri" w:cs="Calibri"/>
          <w:sz w:val="24"/>
          <w:szCs w:val="24"/>
        </w:rPr>
        <w:t xml:space="preserve"> </w:t>
      </w:r>
      <w:r>
        <w:rPr>
          <w:rFonts w:ascii="Calibri" w:eastAsia="Calibri" w:hAnsi="Calibri" w:cs="Calibri"/>
          <w:spacing w:val="30"/>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proofErr w:type="gramEnd"/>
      <w:r>
        <w:rPr>
          <w:rFonts w:ascii="Calibri" w:eastAsia="Calibri" w:hAnsi="Calibri" w:cs="Calibri"/>
          <w:sz w:val="24"/>
          <w:szCs w:val="24"/>
        </w:rPr>
        <w:t xml:space="preserve"> </w:t>
      </w:r>
      <w:r>
        <w:rPr>
          <w:rFonts w:ascii="Calibri" w:eastAsia="Calibri" w:hAnsi="Calibri" w:cs="Calibri"/>
          <w:spacing w:val="24"/>
          <w:sz w:val="24"/>
          <w:szCs w:val="24"/>
        </w:rPr>
        <w:t xml:space="preserve"> </w:t>
      </w:r>
      <w:proofErr w:type="spellStart"/>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3"/>
          <w:sz w:val="24"/>
          <w:szCs w:val="24"/>
        </w:rPr>
        <w:t>s</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proofErr w:type="spellEnd"/>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24"/>
          <w:sz w:val="24"/>
          <w:szCs w:val="24"/>
        </w:rPr>
        <w:t xml:space="preserve"> </w:t>
      </w:r>
      <w:r>
        <w:rPr>
          <w:rFonts w:ascii="Calibri" w:eastAsia="Calibri" w:hAnsi="Calibri" w:cs="Calibri"/>
          <w:spacing w:val="1"/>
          <w:sz w:val="24"/>
          <w:szCs w:val="24"/>
        </w:rPr>
        <w:t>oth</w:t>
      </w:r>
      <w:r>
        <w:rPr>
          <w:rFonts w:ascii="Calibri" w:eastAsia="Calibri" w:hAnsi="Calibri" w:cs="Calibri"/>
          <w:sz w:val="24"/>
          <w:szCs w:val="24"/>
        </w:rPr>
        <w:t xml:space="preserve">er </w:t>
      </w:r>
      <w:r>
        <w:rPr>
          <w:rFonts w:ascii="Calibri" w:eastAsia="Calibri" w:hAnsi="Calibri" w:cs="Calibri"/>
          <w:spacing w:val="24"/>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 xml:space="preserve">le </w:t>
      </w:r>
      <w:r>
        <w:rPr>
          <w:rFonts w:ascii="Calibri" w:eastAsia="Calibri" w:hAnsi="Calibri" w:cs="Calibri"/>
          <w:spacing w:val="2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24"/>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q</w:t>
      </w:r>
      <w:r>
        <w:rPr>
          <w:rFonts w:ascii="Calibri" w:eastAsia="Calibri" w:hAnsi="Calibri" w:cs="Calibri"/>
          <w:spacing w:val="1"/>
          <w:sz w:val="24"/>
          <w:szCs w:val="24"/>
        </w:rPr>
        <w:t>u</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al</w:t>
      </w:r>
      <w:r>
        <w:rPr>
          <w:rFonts w:ascii="Calibri" w:eastAsia="Calibri" w:hAnsi="Calibri" w:cs="Calibri"/>
          <w:spacing w:val="1"/>
          <w:sz w:val="24"/>
          <w:szCs w:val="24"/>
        </w:rPr>
        <w:t>en</w:t>
      </w:r>
      <w:r>
        <w:rPr>
          <w:rFonts w:ascii="Calibri" w:eastAsia="Calibri" w:hAnsi="Calibri" w:cs="Calibri"/>
          <w:sz w:val="24"/>
          <w:szCs w:val="24"/>
        </w:rPr>
        <w:t xml:space="preserve">t </w:t>
      </w:r>
      <w:r>
        <w:rPr>
          <w:rFonts w:ascii="Calibri" w:eastAsia="Calibri" w:hAnsi="Calibri" w:cs="Calibri"/>
          <w:spacing w:val="1"/>
          <w:sz w:val="24"/>
          <w:szCs w:val="24"/>
        </w:rPr>
        <w:t>bod</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4"/>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0"/>
          <w:sz w:val="24"/>
          <w:szCs w:val="24"/>
        </w:rPr>
        <w:t xml:space="preserve"> </w:t>
      </w:r>
      <w:r>
        <w:rPr>
          <w:rFonts w:ascii="Calibri" w:eastAsia="Calibri" w:hAnsi="Calibri" w:cs="Calibri"/>
          <w:spacing w:val="-1"/>
          <w:sz w:val="24"/>
          <w:szCs w:val="24"/>
        </w:rPr>
        <w:t>th</w:t>
      </w:r>
      <w:r>
        <w:rPr>
          <w:rFonts w:ascii="Calibri" w:eastAsia="Calibri" w:hAnsi="Calibri" w:cs="Calibri"/>
          <w:spacing w:val="1"/>
          <w:sz w:val="24"/>
          <w:szCs w:val="24"/>
        </w:rPr>
        <w:t>e</w:t>
      </w:r>
      <w:r>
        <w:rPr>
          <w:rFonts w:ascii="Calibri" w:eastAsia="Calibri" w:hAnsi="Calibri" w:cs="Calibri"/>
          <w:spacing w:val="3"/>
          <w:sz w:val="24"/>
          <w:szCs w:val="24"/>
        </w:rPr>
        <w:t>i</w:t>
      </w:r>
      <w:r>
        <w:rPr>
          <w:rFonts w:ascii="Calibri" w:eastAsia="Calibri" w:hAnsi="Calibri" w:cs="Calibri"/>
          <w:sz w:val="24"/>
          <w:szCs w:val="24"/>
        </w:rPr>
        <w:t xml:space="preserve">r </w:t>
      </w:r>
      <w:r>
        <w:rPr>
          <w:rFonts w:ascii="Calibri" w:eastAsia="Calibri" w:hAnsi="Calibri" w:cs="Calibri"/>
          <w:spacing w:val="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3"/>
          <w:sz w:val="24"/>
          <w:szCs w:val="24"/>
        </w:rPr>
        <w:t>c</w:t>
      </w:r>
      <w:r>
        <w:rPr>
          <w:rFonts w:ascii="Calibri" w:eastAsia="Calibri" w:hAnsi="Calibri" w:cs="Calibri"/>
          <w:spacing w:val="-2"/>
          <w:sz w:val="24"/>
          <w:szCs w:val="24"/>
        </w:rPr>
        <w:t>e</w:t>
      </w:r>
      <w:r>
        <w:rPr>
          <w:rFonts w:ascii="Calibri" w:eastAsia="Calibri" w:hAnsi="Calibri" w:cs="Calibri"/>
          <w:sz w:val="24"/>
          <w:szCs w:val="24"/>
        </w:rPr>
        <w:t>ss</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9"/>
          <w:sz w:val="24"/>
          <w:szCs w:val="24"/>
        </w:rPr>
        <w:t xml:space="preserve"> </w:t>
      </w:r>
      <w:r>
        <w:rPr>
          <w:rFonts w:ascii="Calibri" w:eastAsia="Calibri" w:hAnsi="Calibri" w:cs="Calibri"/>
          <w:spacing w:val="1"/>
          <w:sz w:val="24"/>
          <w:szCs w:val="24"/>
        </w:rPr>
        <w:t>bod</w:t>
      </w:r>
      <w:r>
        <w:rPr>
          <w:rFonts w:ascii="Calibri" w:eastAsia="Calibri" w:hAnsi="Calibri" w:cs="Calibri"/>
          <w:spacing w:val="-2"/>
          <w:sz w:val="24"/>
          <w:szCs w:val="24"/>
        </w:rPr>
        <w:t>i</w:t>
      </w:r>
      <w:r>
        <w:rPr>
          <w:rFonts w:ascii="Calibri" w:eastAsia="Calibri" w:hAnsi="Calibri" w:cs="Calibri"/>
          <w:sz w:val="24"/>
          <w:szCs w:val="24"/>
        </w:rPr>
        <w:t xml:space="preserve">es) </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6"/>
          <w:sz w:val="24"/>
          <w:szCs w:val="24"/>
        </w:rPr>
        <w:t xml:space="preserve"> </w:t>
      </w:r>
      <w:r>
        <w:rPr>
          <w:rFonts w:ascii="Calibri" w:eastAsia="Calibri" w:hAnsi="Calibri" w:cs="Calibri"/>
          <w:sz w:val="24"/>
          <w:szCs w:val="24"/>
        </w:rPr>
        <w:t xml:space="preserve">a </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4"/>
          <w:sz w:val="24"/>
          <w:szCs w:val="24"/>
        </w:rPr>
        <w:t>k</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 xml:space="preserve">led </w:t>
      </w:r>
      <w:r>
        <w:rPr>
          <w:rFonts w:ascii="Calibri" w:eastAsia="Calibri" w:hAnsi="Calibri" w:cs="Calibri"/>
          <w:spacing w:val="1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8"/>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pe</w:t>
      </w:r>
      <w:r>
        <w:rPr>
          <w:rFonts w:ascii="Calibri" w:eastAsia="Calibri" w:hAnsi="Calibri" w:cs="Calibri"/>
          <w:sz w:val="24"/>
          <w:szCs w:val="24"/>
        </w:rPr>
        <w:t>rie</w:t>
      </w:r>
      <w:r>
        <w:rPr>
          <w:rFonts w:ascii="Calibri" w:eastAsia="Calibri" w:hAnsi="Calibri" w:cs="Calibri"/>
          <w:spacing w:val="2"/>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d o</w:t>
      </w:r>
      <w:r>
        <w:rPr>
          <w:rFonts w:ascii="Calibri" w:eastAsia="Calibri" w:hAnsi="Calibri" w:cs="Calibri"/>
          <w:spacing w:val="2"/>
          <w:sz w:val="24"/>
          <w:szCs w:val="24"/>
        </w:rPr>
        <w:t>p</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5"/>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2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6"/>
          <w:sz w:val="24"/>
          <w:szCs w:val="24"/>
        </w:rPr>
        <w:t xml:space="preserve"> </w:t>
      </w:r>
      <w:r>
        <w:rPr>
          <w:rFonts w:ascii="Calibri" w:eastAsia="Calibri" w:hAnsi="Calibri" w:cs="Calibri"/>
          <w:sz w:val="24"/>
          <w:szCs w:val="24"/>
        </w:rPr>
        <w:t>same</w:t>
      </w:r>
      <w:r>
        <w:rPr>
          <w:rFonts w:ascii="Calibri" w:eastAsia="Calibri" w:hAnsi="Calibri" w:cs="Calibri"/>
          <w:spacing w:val="26"/>
          <w:sz w:val="24"/>
          <w:szCs w:val="24"/>
        </w:rPr>
        <w:t xml:space="preserve"> </w:t>
      </w:r>
      <w:r>
        <w:rPr>
          <w:rFonts w:ascii="Calibri" w:eastAsia="Calibri" w:hAnsi="Calibri" w:cs="Calibri"/>
          <w:spacing w:val="-1"/>
          <w:sz w:val="24"/>
          <w:szCs w:val="24"/>
        </w:rPr>
        <w:t>t</w:t>
      </w:r>
      <w:r>
        <w:rPr>
          <w:rFonts w:ascii="Calibri" w:eastAsia="Calibri" w:hAnsi="Calibri" w:cs="Calibri"/>
          <w:spacing w:val="-5"/>
          <w:sz w:val="24"/>
          <w:szCs w:val="24"/>
        </w:rPr>
        <w:t>y</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4"/>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ndu</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ry</w:t>
      </w:r>
      <w:r>
        <w:rPr>
          <w:rFonts w:ascii="Calibri" w:eastAsia="Calibri" w:hAnsi="Calibri" w:cs="Calibri"/>
          <w:spacing w:val="2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5"/>
          <w:sz w:val="24"/>
          <w:szCs w:val="24"/>
        </w:rPr>
        <w:t xml:space="preserve"> </w:t>
      </w:r>
      <w:r>
        <w:rPr>
          <w:rFonts w:ascii="Calibri" w:eastAsia="Calibri" w:hAnsi="Calibri" w:cs="Calibri"/>
          <w:spacing w:val="1"/>
          <w:sz w:val="24"/>
          <w:szCs w:val="24"/>
        </w:rPr>
        <w:t>bu</w:t>
      </w:r>
      <w:r>
        <w:rPr>
          <w:rFonts w:ascii="Calibri" w:eastAsia="Calibri" w:hAnsi="Calibri" w:cs="Calibri"/>
          <w:spacing w:val="-3"/>
          <w:sz w:val="24"/>
          <w:szCs w:val="24"/>
        </w:rPr>
        <w:t>s</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ss</w:t>
      </w:r>
      <w:r>
        <w:rPr>
          <w:rFonts w:ascii="Calibri" w:eastAsia="Calibri" w:hAnsi="Calibri" w:cs="Calibri"/>
          <w:spacing w:val="2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to</w:t>
      </w:r>
      <w:r>
        <w:rPr>
          <w:rFonts w:ascii="Calibri" w:eastAsia="Calibri" w:hAnsi="Calibri" w:cs="Calibri"/>
          <w:sz w:val="24"/>
          <w:szCs w:val="24"/>
        </w:rPr>
        <w:t>r</w:t>
      </w:r>
      <w:r>
        <w:rPr>
          <w:rFonts w:ascii="Calibri" w:eastAsia="Calibri" w:hAnsi="Calibri" w:cs="Calibri"/>
          <w:spacing w:val="27"/>
          <w:sz w:val="24"/>
          <w:szCs w:val="24"/>
        </w:rPr>
        <w:t xml:space="preserve"> </w:t>
      </w:r>
      <w:r>
        <w:rPr>
          <w:rFonts w:ascii="Calibri" w:eastAsia="Calibri" w:hAnsi="Calibri" w:cs="Calibri"/>
          <w:sz w:val="24"/>
          <w:szCs w:val="24"/>
        </w:rPr>
        <w:t>as</w:t>
      </w:r>
      <w:r>
        <w:rPr>
          <w:rFonts w:ascii="Calibri" w:eastAsia="Calibri" w:hAnsi="Calibri" w:cs="Calibri"/>
          <w:spacing w:val="25"/>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 xml:space="preserve">e </w:t>
      </w:r>
      <w:r>
        <w:rPr>
          <w:rFonts w:ascii="Calibri" w:eastAsia="Calibri" w:hAnsi="Calibri" w:cs="Calibri"/>
          <w:spacing w:val="-2"/>
          <w:sz w:val="24"/>
          <w:szCs w:val="24"/>
        </w:rPr>
        <w:t>S</w:t>
      </w:r>
      <w:r>
        <w:rPr>
          <w:rFonts w:ascii="Calibri" w:eastAsia="Calibri" w:hAnsi="Calibri" w:cs="Calibri"/>
          <w:spacing w:val="1"/>
          <w:sz w:val="24"/>
          <w:szCs w:val="24"/>
        </w:rPr>
        <w:t>upp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ou</w:t>
      </w:r>
      <w:r>
        <w:rPr>
          <w:rFonts w:ascii="Calibri" w:eastAsia="Calibri" w:hAnsi="Calibri" w:cs="Calibri"/>
          <w:sz w:val="24"/>
          <w:szCs w:val="24"/>
        </w:rPr>
        <w:t>ld</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on</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2"/>
          <w:sz w:val="24"/>
          <w:szCs w:val="24"/>
        </w:rPr>
        <w:t>i</w:t>
      </w:r>
      <w:r>
        <w:rPr>
          <w:rFonts w:ascii="Calibri" w:eastAsia="Calibri" w:hAnsi="Calibri" w:cs="Calibri"/>
          <w:spacing w:val="3"/>
          <w:sz w:val="24"/>
          <w:szCs w:val="24"/>
        </w:rPr>
        <w:t>l</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z w:val="24"/>
          <w:szCs w:val="24"/>
        </w:rPr>
        <w:t xml:space="preserve">y </w:t>
      </w:r>
      <w:r>
        <w:rPr>
          <w:rFonts w:ascii="Calibri" w:eastAsia="Calibri" w:hAnsi="Calibri" w:cs="Calibri"/>
          <w:spacing w:val="-6"/>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th</w:t>
      </w:r>
      <w:r>
        <w:rPr>
          <w:rFonts w:ascii="Calibri" w:eastAsia="Calibri" w:hAnsi="Calibri" w:cs="Calibri"/>
          <w:sz w:val="24"/>
          <w:szCs w:val="24"/>
        </w:rPr>
        <w:t>;</w:t>
      </w:r>
    </w:p>
    <w:p w14:paraId="4B08EDDF" w14:textId="77777777" w:rsidR="00C8764A" w:rsidRDefault="00C8764A">
      <w:pPr>
        <w:spacing w:line="200" w:lineRule="exact"/>
      </w:pPr>
    </w:p>
    <w:p w14:paraId="309A6BCA" w14:textId="77777777" w:rsidR="00C8764A" w:rsidRDefault="00C8764A">
      <w:pPr>
        <w:spacing w:before="7" w:line="220" w:lineRule="exact"/>
        <w:rPr>
          <w:sz w:val="22"/>
          <w:szCs w:val="22"/>
        </w:rPr>
      </w:pPr>
    </w:p>
    <w:p w14:paraId="2F25EDD0" w14:textId="77777777" w:rsidR="00C8764A" w:rsidRDefault="00000000">
      <w:pPr>
        <w:spacing w:before="25" w:line="260" w:lineRule="exact"/>
        <w:ind w:left="4172" w:right="1455" w:hanging="288"/>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 xml:space="preserve">s   </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ta</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10"/>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 xml:space="preserve">n   </w:t>
      </w:r>
      <w:r>
        <w:rPr>
          <w:rFonts w:ascii="Calibri" w:eastAsia="Calibri" w:hAnsi="Calibri" w:cs="Calibri"/>
          <w:spacing w:val="10"/>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0"/>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 xml:space="preserve">n   </w:t>
      </w:r>
      <w:r>
        <w:rPr>
          <w:rFonts w:ascii="Calibri" w:eastAsia="Calibri" w:hAnsi="Calibri" w:cs="Calibri"/>
          <w:spacing w:val="1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 xml:space="preserve">e   </w:t>
      </w:r>
      <w:r>
        <w:rPr>
          <w:rFonts w:ascii="Calibri" w:eastAsia="Calibri" w:hAnsi="Calibri" w:cs="Calibri"/>
          <w:spacing w:val="2"/>
          <w:sz w:val="24"/>
          <w:szCs w:val="24"/>
        </w:rPr>
        <w:t xml:space="preserve"> </w:t>
      </w:r>
      <w:r>
        <w:rPr>
          <w:rFonts w:ascii="Calibri" w:eastAsia="Calibri" w:hAnsi="Calibri" w:cs="Calibri"/>
          <w:sz w:val="24"/>
          <w:szCs w:val="24"/>
        </w:rPr>
        <w:t xml:space="preserve">1 </w:t>
      </w:r>
      <w:r>
        <w:rPr>
          <w:rFonts w:ascii="Calibri" w:eastAsia="Calibri" w:hAnsi="Calibri" w:cs="Calibri"/>
          <w:spacing w:val="-1"/>
          <w:sz w:val="24"/>
          <w:szCs w:val="24"/>
        </w:rPr>
        <w:t>(</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pacing w:val="3"/>
          <w:sz w:val="24"/>
          <w:szCs w:val="24"/>
        </w:rPr>
        <w:t>i</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on</w:t>
      </w:r>
      <w:proofErr w:type="gramStart"/>
      <w:r>
        <w:rPr>
          <w:rFonts w:ascii="Calibri" w:eastAsia="Calibri" w:hAnsi="Calibri" w:cs="Calibri"/>
          <w:spacing w:val="-1"/>
          <w:sz w:val="24"/>
          <w:szCs w:val="24"/>
        </w:rPr>
        <w:t>);</w:t>
      </w:r>
      <w:proofErr w:type="gramEnd"/>
    </w:p>
    <w:p w14:paraId="5D211EB3" w14:textId="77777777" w:rsidR="00C8764A" w:rsidRDefault="00C8764A">
      <w:pPr>
        <w:spacing w:before="7" w:line="100" w:lineRule="exact"/>
        <w:rPr>
          <w:sz w:val="11"/>
          <w:szCs w:val="11"/>
        </w:rPr>
      </w:pPr>
    </w:p>
    <w:p w14:paraId="5AA3A692" w14:textId="77777777" w:rsidR="00C8764A" w:rsidRDefault="00000000">
      <w:pPr>
        <w:ind w:left="4172" w:right="1349" w:hanging="288"/>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49"/>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ail</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4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9"/>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4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0"/>
          <w:sz w:val="24"/>
          <w:szCs w:val="24"/>
        </w:rPr>
        <w:t xml:space="preserve"> </w:t>
      </w:r>
      <w:r>
        <w:rPr>
          <w:rFonts w:ascii="Calibri" w:eastAsia="Calibri" w:hAnsi="Calibri" w:cs="Calibri"/>
          <w:spacing w:val="-3"/>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49"/>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50"/>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4"/>
          <w:sz w:val="24"/>
          <w:szCs w:val="24"/>
        </w:rPr>
        <w:t xml:space="preserve"> </w:t>
      </w:r>
      <w:r>
        <w:rPr>
          <w:rFonts w:ascii="Calibri" w:eastAsia="Calibri" w:hAnsi="Calibri" w:cs="Calibri"/>
          <w:sz w:val="24"/>
          <w:szCs w:val="24"/>
        </w:rPr>
        <w:t>agr</w:t>
      </w:r>
      <w:r>
        <w:rPr>
          <w:rFonts w:ascii="Calibri" w:eastAsia="Calibri" w:hAnsi="Calibri" w:cs="Calibri"/>
          <w:spacing w:val="1"/>
          <w:sz w:val="24"/>
          <w:szCs w:val="24"/>
        </w:rPr>
        <w:t>ee</w:t>
      </w:r>
      <w:r>
        <w:rPr>
          <w:rFonts w:ascii="Calibri" w:eastAsia="Calibri" w:hAnsi="Calibri" w:cs="Calibri"/>
          <w:sz w:val="24"/>
          <w:szCs w:val="24"/>
        </w:rPr>
        <w:t xml:space="preserve">d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pacing w:val="-4"/>
          <w:sz w:val="24"/>
          <w:szCs w:val="24"/>
        </w:rPr>
        <w:t>w</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f</w:t>
      </w:r>
      <w:r>
        <w:rPr>
          <w:rFonts w:ascii="Calibri" w:eastAsia="Calibri" w:hAnsi="Calibri" w:cs="Calibri"/>
          <w:spacing w:val="-2"/>
          <w:sz w:val="24"/>
          <w:szCs w:val="24"/>
        </w:rPr>
        <w:t>ro</w:t>
      </w:r>
      <w:r>
        <w:rPr>
          <w:rFonts w:ascii="Calibri" w:eastAsia="Calibri" w:hAnsi="Calibri" w:cs="Calibri"/>
          <w:sz w:val="24"/>
          <w:szCs w:val="24"/>
        </w:rPr>
        <w:t>m</w:t>
      </w:r>
      <w:r>
        <w:rPr>
          <w:rFonts w:ascii="Calibri" w:eastAsia="Calibri" w:hAnsi="Calibri" w:cs="Calibri"/>
          <w:spacing w:val="1"/>
          <w:sz w:val="24"/>
          <w:szCs w:val="24"/>
        </w:rPr>
        <w:t xml:space="preserve"> ti</w:t>
      </w:r>
      <w:r>
        <w:rPr>
          <w:rFonts w:ascii="Calibri" w:eastAsia="Calibri" w:hAnsi="Calibri" w:cs="Calibri"/>
          <w:sz w:val="24"/>
          <w:szCs w:val="24"/>
        </w:rPr>
        <w:t>me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proofErr w:type="gramStart"/>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e</w:t>
      </w:r>
      <w:r>
        <w:rPr>
          <w:rFonts w:ascii="Calibri" w:eastAsia="Calibri" w:hAnsi="Calibri" w:cs="Calibri"/>
          <w:sz w:val="24"/>
          <w:szCs w:val="24"/>
        </w:rPr>
        <w:t>;</w:t>
      </w:r>
      <w:proofErr w:type="gramEnd"/>
    </w:p>
    <w:p w14:paraId="533A1E4F" w14:textId="77777777" w:rsidR="00C8764A" w:rsidRDefault="00C8764A">
      <w:pPr>
        <w:spacing w:before="10" w:line="100" w:lineRule="exact"/>
        <w:rPr>
          <w:sz w:val="11"/>
          <w:szCs w:val="11"/>
        </w:rPr>
      </w:pPr>
    </w:p>
    <w:p w14:paraId="77A98C6B" w14:textId="77777777" w:rsidR="00C8764A" w:rsidRDefault="00000000">
      <w:pPr>
        <w:ind w:left="4172" w:right="838" w:hanging="288"/>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1"/>
          <w:sz w:val="24"/>
          <w:szCs w:val="24"/>
        </w:rPr>
        <w:t xml:space="preserve"> </w:t>
      </w:r>
      <w:r>
        <w:rPr>
          <w:rFonts w:ascii="Calibri" w:eastAsia="Calibri" w:hAnsi="Calibri" w:cs="Calibri"/>
          <w:spacing w:val="-3"/>
          <w:sz w:val="24"/>
          <w:szCs w:val="24"/>
        </w:rPr>
        <w:t>G</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n</w:t>
      </w:r>
      <w:r>
        <w:rPr>
          <w:rFonts w:ascii="Calibri" w:eastAsia="Calibri" w:hAnsi="Calibri" w:cs="Calibri"/>
          <w:spacing w:val="3"/>
          <w:sz w:val="24"/>
          <w:szCs w:val="24"/>
        </w:rPr>
        <w:t>m</w:t>
      </w:r>
      <w:r>
        <w:rPr>
          <w:rFonts w:ascii="Calibri" w:eastAsia="Calibri" w:hAnsi="Calibri" w:cs="Calibri"/>
          <w:spacing w:val="1"/>
          <w:sz w:val="24"/>
          <w:szCs w:val="24"/>
        </w:rPr>
        <w:t>en</w:t>
      </w:r>
      <w:r>
        <w:rPr>
          <w:rFonts w:ascii="Calibri" w:eastAsia="Calibri" w:hAnsi="Calibri" w:cs="Calibri"/>
          <w:sz w:val="24"/>
          <w:szCs w:val="24"/>
        </w:rPr>
        <w:t>t</w:t>
      </w:r>
      <w:r>
        <w:rPr>
          <w:rFonts w:ascii="Calibri" w:eastAsia="Calibri" w:hAnsi="Calibri" w:cs="Calibri"/>
          <w:spacing w:val="1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0"/>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ra</w:t>
      </w:r>
      <w:r>
        <w:rPr>
          <w:rFonts w:ascii="Calibri" w:eastAsia="Calibri" w:hAnsi="Calibri" w:cs="Calibri"/>
          <w:spacing w:val="-1"/>
          <w:sz w:val="24"/>
          <w:szCs w:val="24"/>
        </w:rPr>
        <w:t>ct</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9"/>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z w:val="24"/>
          <w:szCs w:val="24"/>
        </w:rPr>
        <w:t xml:space="preserve">om </w:t>
      </w:r>
      <w:r>
        <w:rPr>
          <w:rFonts w:ascii="Calibri" w:eastAsia="Calibri" w:hAnsi="Calibri" w:cs="Calibri"/>
          <w:spacing w:val="1"/>
          <w:sz w:val="24"/>
          <w:szCs w:val="24"/>
        </w:rPr>
        <w:t>t</w:t>
      </w:r>
      <w:r>
        <w:rPr>
          <w:rFonts w:ascii="Calibri" w:eastAsia="Calibri" w:hAnsi="Calibri" w:cs="Calibri"/>
          <w:sz w:val="24"/>
          <w:szCs w:val="24"/>
        </w:rPr>
        <w:t>ime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proofErr w:type="gramStart"/>
      <w:r>
        <w:rPr>
          <w:rFonts w:ascii="Calibri" w:eastAsia="Calibri" w:hAnsi="Calibri" w:cs="Calibri"/>
          <w:spacing w:val="1"/>
          <w:sz w:val="24"/>
          <w:szCs w:val="24"/>
        </w:rPr>
        <w:t>ti</w:t>
      </w:r>
      <w:r>
        <w:rPr>
          <w:rFonts w:ascii="Calibri" w:eastAsia="Calibri" w:hAnsi="Calibri" w:cs="Calibri"/>
          <w:spacing w:val="-2"/>
          <w:sz w:val="24"/>
          <w:szCs w:val="24"/>
        </w:rPr>
        <w:t>m</w:t>
      </w:r>
      <w:r>
        <w:rPr>
          <w:rFonts w:ascii="Calibri" w:eastAsia="Calibri" w:hAnsi="Calibri" w:cs="Calibri"/>
          <w:spacing w:val="1"/>
          <w:sz w:val="24"/>
          <w:szCs w:val="24"/>
        </w:rPr>
        <w:t>e</w:t>
      </w:r>
      <w:r>
        <w:rPr>
          <w:rFonts w:ascii="Calibri" w:eastAsia="Calibri" w:hAnsi="Calibri" w:cs="Calibri"/>
          <w:sz w:val="24"/>
          <w:szCs w:val="24"/>
        </w:rPr>
        <w:t>;</w:t>
      </w:r>
      <w:proofErr w:type="gramEnd"/>
    </w:p>
    <w:p w14:paraId="3E7CEF44" w14:textId="77777777" w:rsidR="00C8764A" w:rsidRDefault="00000000">
      <w:pPr>
        <w:spacing w:before="68" w:line="234" w:lineRule="auto"/>
        <w:ind w:left="3911" w:right="911" w:hanging="2463"/>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3"/>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ar</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a</w:t>
      </w:r>
      <w:r>
        <w:rPr>
          <w:rFonts w:ascii="Calibri" w:eastAsia="Calibri" w:hAnsi="Calibri" w:cs="Calibri"/>
          <w:b/>
          <w:sz w:val="24"/>
          <w:szCs w:val="24"/>
        </w:rPr>
        <w:t xml:space="preserve">te"                     </w:t>
      </w:r>
      <w:r>
        <w:rPr>
          <w:rFonts w:ascii="Calibri" w:eastAsia="Calibri" w:hAnsi="Calibri" w:cs="Calibri"/>
          <w:b/>
          <w:spacing w:val="5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3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3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ra</w:t>
      </w:r>
      <w:r>
        <w:rPr>
          <w:rFonts w:ascii="Calibri" w:eastAsia="Calibri" w:hAnsi="Calibri" w:cs="Calibri"/>
          <w:spacing w:val="-2"/>
          <w:sz w:val="24"/>
          <w:szCs w:val="24"/>
        </w:rPr>
        <w:t>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3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3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5"/>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pe</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ied</w:t>
      </w:r>
      <w:r>
        <w:rPr>
          <w:rFonts w:ascii="Calibri" w:eastAsia="Calibri" w:hAnsi="Calibri" w:cs="Calibri"/>
          <w:spacing w:val="3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Fram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d</w:t>
      </w:r>
      <w:r>
        <w:rPr>
          <w:rFonts w:ascii="Calibri" w:eastAsia="Calibri" w:hAnsi="Calibri" w:cs="Calibri"/>
          <w:spacing w:val="10"/>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ase</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7"/>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te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pacing w:val="3"/>
          <w:sz w:val="24"/>
          <w:szCs w:val="24"/>
        </w:rPr>
        <w:t>i</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z w:val="24"/>
          <w:szCs w:val="24"/>
        </w:rPr>
        <w:t xml:space="preserve">d in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O</w:t>
      </w:r>
      <w:r>
        <w:rPr>
          <w:rFonts w:ascii="Calibri" w:eastAsia="Calibri" w:hAnsi="Calibri" w:cs="Calibri"/>
          <w:spacing w:val="-2"/>
          <w:sz w:val="24"/>
          <w:szCs w:val="24"/>
        </w:rPr>
        <w:t>r</w:t>
      </w:r>
      <w:r>
        <w:rPr>
          <w:rFonts w:ascii="Calibri" w:eastAsia="Calibri" w:hAnsi="Calibri" w:cs="Calibri"/>
          <w:spacing w:val="2"/>
          <w:sz w:val="24"/>
          <w:szCs w:val="24"/>
        </w:rPr>
        <w:t>d</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proofErr w:type="gramStart"/>
      <w:r>
        <w:rPr>
          <w:rFonts w:ascii="Calibri" w:eastAsia="Calibri" w:hAnsi="Calibri" w:cs="Calibri"/>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r</w:t>
      </w:r>
      <w:r>
        <w:rPr>
          <w:rFonts w:ascii="Calibri" w:eastAsia="Calibri" w:hAnsi="Calibri" w:cs="Calibri"/>
          <w:sz w:val="24"/>
          <w:szCs w:val="24"/>
        </w:rPr>
        <w:t>m;</w:t>
      </w:r>
      <w:proofErr w:type="gramEnd"/>
    </w:p>
    <w:p w14:paraId="59F3CA0F" w14:textId="77777777" w:rsidR="00C8764A" w:rsidRDefault="00000000">
      <w:pPr>
        <w:spacing w:before="95"/>
        <w:ind w:left="1448"/>
        <w:rPr>
          <w:rFonts w:ascii="Calibri" w:eastAsia="Calibri" w:hAnsi="Calibri" w:cs="Calibri"/>
          <w:sz w:val="24"/>
          <w:szCs w:val="24"/>
        </w:rPr>
        <w:sectPr w:rsidR="00C8764A">
          <w:pgSz w:w="11940" w:h="16860"/>
          <w:pgMar w:top="920" w:right="0" w:bottom="280" w:left="0" w:header="721" w:footer="553" w:gutter="0"/>
          <w:cols w:space="720"/>
        </w:sectPr>
      </w:pPr>
      <w:r>
        <w:rPr>
          <w:rFonts w:ascii="Calibri" w:eastAsia="Calibri" w:hAnsi="Calibri" w:cs="Calibri"/>
          <w:b/>
          <w:sz w:val="24"/>
          <w:szCs w:val="24"/>
        </w:rPr>
        <w:t>"</w:t>
      </w:r>
      <w:r>
        <w:rPr>
          <w:rFonts w:ascii="Calibri" w:eastAsia="Calibri" w:hAnsi="Calibri" w:cs="Calibri"/>
          <w:b/>
          <w:spacing w:val="-3"/>
          <w:sz w:val="24"/>
          <w:szCs w:val="24"/>
        </w:rPr>
        <w:t>S</w:t>
      </w:r>
      <w:r>
        <w:rPr>
          <w:rFonts w:ascii="Calibri" w:eastAsia="Calibri" w:hAnsi="Calibri" w:cs="Calibri"/>
          <w:b/>
          <w:sz w:val="24"/>
          <w:szCs w:val="24"/>
        </w:rPr>
        <w:t>tate</w:t>
      </w:r>
      <w:r>
        <w:rPr>
          <w:rFonts w:ascii="Calibri" w:eastAsia="Calibri" w:hAnsi="Calibri" w:cs="Calibri"/>
          <w:b/>
          <w:spacing w:val="1"/>
          <w:sz w:val="24"/>
          <w:szCs w:val="24"/>
        </w:rPr>
        <w:t>m</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z w:val="24"/>
          <w:szCs w:val="24"/>
        </w:rPr>
        <w:t xml:space="preserve">of                  </w:t>
      </w:r>
      <w:r>
        <w:rPr>
          <w:rFonts w:ascii="Calibri" w:eastAsia="Calibri" w:hAnsi="Calibri" w:cs="Calibri"/>
          <w:b/>
          <w:spacing w:val="20"/>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0"/>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pacing w:val="1"/>
          <w:sz w:val="24"/>
          <w:szCs w:val="24"/>
        </w:rPr>
        <w:t>ue</w:t>
      </w:r>
      <w:r>
        <w:rPr>
          <w:rFonts w:ascii="Calibri" w:eastAsia="Calibri" w:hAnsi="Calibri" w:cs="Calibri"/>
          <w:sz w:val="24"/>
          <w:szCs w:val="24"/>
        </w:rPr>
        <w:t>d</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3"/>
          <w:sz w:val="24"/>
          <w:szCs w:val="24"/>
        </w:rPr>
        <w:t>i</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ir</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ent</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pe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p>
    <w:p w14:paraId="789B90CA"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pacing w:val="1"/>
          <w:sz w:val="24"/>
          <w:szCs w:val="24"/>
        </w:rPr>
        <w:t>qui</w:t>
      </w:r>
      <w:r>
        <w:rPr>
          <w:rFonts w:ascii="Calibri" w:eastAsia="Calibri" w:hAnsi="Calibri" w:cs="Calibri"/>
          <w:b/>
          <w:spacing w:val="-1"/>
          <w:sz w:val="24"/>
          <w:szCs w:val="24"/>
        </w:rPr>
        <w:t>reme</w:t>
      </w:r>
      <w:r>
        <w:rPr>
          <w:rFonts w:ascii="Calibri" w:eastAsia="Calibri" w:hAnsi="Calibri" w:cs="Calibri"/>
          <w:b/>
          <w:spacing w:val="1"/>
          <w:sz w:val="24"/>
          <w:szCs w:val="24"/>
        </w:rPr>
        <w:t>nt</w:t>
      </w:r>
      <w:r>
        <w:rPr>
          <w:rFonts w:ascii="Calibri" w:eastAsia="Calibri" w:hAnsi="Calibri" w:cs="Calibri"/>
          <w:b/>
          <w:sz w:val="24"/>
          <w:szCs w:val="24"/>
        </w:rPr>
        <w:t>s"</w:t>
      </w:r>
    </w:p>
    <w:p w14:paraId="030E9271" w14:textId="77777777" w:rsidR="00C8764A" w:rsidRDefault="00000000">
      <w:pPr>
        <w:spacing w:line="26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955" w:space="956"/>
            <w:col w:w="8029"/>
          </w:cols>
        </w:sectPr>
      </w:pPr>
      <w:r>
        <w:br w:type="column"/>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position w:val="1"/>
          <w:sz w:val="24"/>
          <w:szCs w:val="24"/>
        </w:rPr>
        <w:t>li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ra</w:t>
      </w:r>
      <w:r>
        <w:rPr>
          <w:rFonts w:ascii="Calibri" w:eastAsia="Calibri" w:hAnsi="Calibri" w:cs="Calibri"/>
          <w:spacing w:val="1"/>
          <w:position w:val="1"/>
          <w:sz w:val="24"/>
          <w:szCs w:val="24"/>
        </w:rPr>
        <w:t>b</w:t>
      </w:r>
      <w:r>
        <w:rPr>
          <w:rFonts w:ascii="Calibri" w:eastAsia="Calibri" w:hAnsi="Calibri" w:cs="Calibri"/>
          <w:position w:val="1"/>
          <w:sz w:val="24"/>
          <w:szCs w:val="24"/>
        </w:rPr>
        <w:t>les</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ss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e</w:t>
      </w:r>
      <w:r>
        <w:rPr>
          <w:rFonts w:ascii="Calibri" w:eastAsia="Calibri" w:hAnsi="Calibri" w:cs="Calibri"/>
          <w:position w:val="1"/>
          <w:sz w:val="24"/>
          <w:szCs w:val="24"/>
        </w:rPr>
        <w:t>d in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h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al</w:t>
      </w:r>
      <w:r>
        <w:rPr>
          <w:rFonts w:ascii="Calibri" w:eastAsia="Calibri" w:hAnsi="Calibri" w:cs="Calibri"/>
          <w:spacing w:val="5"/>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5"/>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 xml:space="preserve">f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ce</w:t>
      </w:r>
      <w:r>
        <w:rPr>
          <w:rFonts w:ascii="Calibri" w:eastAsia="Calibri" w:hAnsi="Calibri" w:cs="Calibri"/>
          <w:spacing w:val="1"/>
          <w:position w:val="1"/>
          <w:sz w:val="24"/>
          <w:szCs w:val="24"/>
        </w:rPr>
        <w:t>du</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w:t>
      </w:r>
    </w:p>
    <w:p w14:paraId="6114B2AB" w14:textId="77777777" w:rsidR="00C8764A" w:rsidRDefault="00C8764A">
      <w:pPr>
        <w:spacing w:line="100" w:lineRule="exact"/>
        <w:rPr>
          <w:sz w:val="11"/>
          <w:szCs w:val="11"/>
        </w:rPr>
      </w:pPr>
    </w:p>
    <w:p w14:paraId="72173E1C" w14:textId="77777777" w:rsidR="00C8764A" w:rsidRDefault="00000000">
      <w:pPr>
        <w:ind w:left="1448"/>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3"/>
          <w:sz w:val="24"/>
          <w:szCs w:val="24"/>
        </w:rPr>
        <w:t>S</w:t>
      </w:r>
      <w:r>
        <w:rPr>
          <w:rFonts w:ascii="Calibri" w:eastAsia="Calibri" w:hAnsi="Calibri" w:cs="Calibri"/>
          <w:b/>
          <w:spacing w:val="1"/>
          <w:sz w:val="24"/>
          <w:szCs w:val="24"/>
        </w:rPr>
        <w:t>to</w:t>
      </w:r>
      <w:r>
        <w:rPr>
          <w:rFonts w:ascii="Calibri" w:eastAsia="Calibri" w:hAnsi="Calibri" w:cs="Calibri"/>
          <w:b/>
          <w:spacing w:val="-1"/>
          <w:sz w:val="24"/>
          <w:szCs w:val="24"/>
        </w:rPr>
        <w:t>rag</w:t>
      </w:r>
      <w:r>
        <w:rPr>
          <w:rFonts w:ascii="Calibri" w:eastAsia="Calibri" w:hAnsi="Calibri" w:cs="Calibri"/>
          <w:b/>
          <w:sz w:val="24"/>
          <w:szCs w:val="24"/>
        </w:rPr>
        <w:t xml:space="preserve">e </w:t>
      </w:r>
      <w:r>
        <w:rPr>
          <w:rFonts w:ascii="Calibri" w:eastAsia="Calibri" w:hAnsi="Calibri" w:cs="Calibri"/>
          <w:b/>
          <w:spacing w:val="4"/>
          <w:sz w:val="24"/>
          <w:szCs w:val="24"/>
        </w:rPr>
        <w:t>M</w:t>
      </w:r>
      <w:r>
        <w:rPr>
          <w:rFonts w:ascii="Calibri" w:eastAsia="Calibri" w:hAnsi="Calibri" w:cs="Calibri"/>
          <w:b/>
          <w:spacing w:val="-1"/>
          <w:sz w:val="24"/>
          <w:szCs w:val="24"/>
        </w:rPr>
        <w:t>e</w:t>
      </w:r>
      <w:r>
        <w:rPr>
          <w:rFonts w:ascii="Calibri" w:eastAsia="Calibri" w:hAnsi="Calibri" w:cs="Calibri"/>
          <w:b/>
          <w:spacing w:val="1"/>
          <w:sz w:val="24"/>
          <w:szCs w:val="24"/>
        </w:rPr>
        <w:t>di</w:t>
      </w:r>
      <w:r>
        <w:rPr>
          <w:rFonts w:ascii="Calibri" w:eastAsia="Calibri" w:hAnsi="Calibri" w:cs="Calibri"/>
          <w:b/>
          <w:spacing w:val="-1"/>
          <w:sz w:val="24"/>
          <w:szCs w:val="24"/>
        </w:rPr>
        <w:t>a</w:t>
      </w:r>
      <w:r>
        <w:rPr>
          <w:rFonts w:ascii="Calibri" w:eastAsia="Calibri" w:hAnsi="Calibri" w:cs="Calibri"/>
          <w:b/>
          <w:sz w:val="24"/>
          <w:szCs w:val="24"/>
        </w:rPr>
        <w:t xml:space="preserve">"             </w:t>
      </w:r>
      <w:r>
        <w:rPr>
          <w:rFonts w:ascii="Calibri" w:eastAsia="Calibri" w:hAnsi="Calibri" w:cs="Calibri"/>
          <w:b/>
          <w:spacing w:val="38"/>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art </w:t>
      </w:r>
      <w:r>
        <w:rPr>
          <w:rFonts w:ascii="Calibri" w:eastAsia="Calibri" w:hAnsi="Calibri" w:cs="Calibri"/>
          <w:spacing w:val="1"/>
          <w:sz w:val="24"/>
          <w:szCs w:val="24"/>
        </w:rPr>
        <w:t>o</w:t>
      </w:r>
      <w:r>
        <w:rPr>
          <w:rFonts w:ascii="Calibri" w:eastAsia="Calibri" w:hAnsi="Calibri" w:cs="Calibri"/>
          <w:sz w:val="24"/>
          <w:szCs w:val="24"/>
        </w:rPr>
        <w:t>f 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to</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ta</w:t>
      </w:r>
      <w:r>
        <w:rPr>
          <w:rFonts w:ascii="Calibri" w:eastAsia="Calibri" w:hAnsi="Calibri" w:cs="Calibri"/>
          <w:sz w:val="24"/>
          <w:szCs w:val="24"/>
        </w:rPr>
        <w:t>;</w:t>
      </w:r>
      <w:proofErr w:type="gramEnd"/>
    </w:p>
    <w:p w14:paraId="00B6AFE9" w14:textId="77777777" w:rsidR="00C8764A" w:rsidRDefault="00C8764A">
      <w:pPr>
        <w:spacing w:before="1" w:line="140" w:lineRule="exact"/>
        <w:rPr>
          <w:sz w:val="14"/>
          <w:szCs w:val="14"/>
        </w:rPr>
      </w:pPr>
    </w:p>
    <w:p w14:paraId="7B873B4F" w14:textId="77777777" w:rsidR="00C8764A" w:rsidRDefault="00000000">
      <w:pPr>
        <w:spacing w:line="213" w:lineRule="auto"/>
        <w:ind w:left="3911" w:right="746" w:hanging="2463"/>
        <w:jc w:val="both"/>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3"/>
          <w:sz w:val="24"/>
          <w:szCs w:val="24"/>
        </w:rPr>
        <w:t>S</w:t>
      </w:r>
      <w:r>
        <w:rPr>
          <w:rFonts w:ascii="Calibri" w:eastAsia="Calibri" w:hAnsi="Calibri" w:cs="Calibri"/>
          <w:b/>
          <w:spacing w:val="1"/>
          <w:sz w:val="24"/>
          <w:szCs w:val="24"/>
        </w:rPr>
        <w:t>ub-</w:t>
      </w:r>
      <w:r>
        <w:rPr>
          <w:rFonts w:ascii="Calibri" w:eastAsia="Calibri" w:hAnsi="Calibri" w:cs="Calibri"/>
          <w:b/>
          <w:sz w:val="24"/>
          <w:szCs w:val="24"/>
        </w:rPr>
        <w:t>C</w:t>
      </w:r>
      <w:r>
        <w:rPr>
          <w:rFonts w:ascii="Calibri" w:eastAsia="Calibri" w:hAnsi="Calibri" w:cs="Calibri"/>
          <w:b/>
          <w:spacing w:val="-2"/>
          <w:sz w:val="24"/>
          <w:szCs w:val="24"/>
        </w:rPr>
        <w:t>o</w:t>
      </w:r>
      <w:r>
        <w:rPr>
          <w:rFonts w:ascii="Calibri" w:eastAsia="Calibri" w:hAnsi="Calibri" w:cs="Calibri"/>
          <w:b/>
          <w:spacing w:val="1"/>
          <w:sz w:val="24"/>
          <w:szCs w:val="24"/>
        </w:rPr>
        <w:t>nt</w:t>
      </w:r>
      <w:r>
        <w:rPr>
          <w:rFonts w:ascii="Calibri" w:eastAsia="Calibri" w:hAnsi="Calibri" w:cs="Calibri"/>
          <w:b/>
          <w:spacing w:val="-1"/>
          <w:sz w:val="24"/>
          <w:szCs w:val="24"/>
        </w:rPr>
        <w:t>ra</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 xml:space="preserve">"                </w:t>
      </w:r>
      <w:r>
        <w:rPr>
          <w:rFonts w:ascii="Calibri" w:eastAsia="Calibri" w:hAnsi="Calibri" w:cs="Calibri"/>
          <w:b/>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 c</w:t>
      </w:r>
      <w:r>
        <w:rPr>
          <w:rFonts w:ascii="Calibri" w:eastAsia="Calibri" w:hAnsi="Calibri" w:cs="Calibri"/>
          <w:spacing w:val="1"/>
          <w:sz w:val="24"/>
          <w:szCs w:val="24"/>
        </w:rPr>
        <w:t>ont</w:t>
      </w:r>
      <w:r>
        <w:rPr>
          <w:rFonts w:ascii="Calibri" w:eastAsia="Calibri" w:hAnsi="Calibri" w:cs="Calibri"/>
          <w:sz w:val="24"/>
          <w:szCs w:val="24"/>
        </w:rPr>
        <w:t>ract</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agr</w:t>
      </w:r>
      <w:r>
        <w:rPr>
          <w:rFonts w:ascii="Calibri" w:eastAsia="Calibri" w:hAnsi="Calibri" w:cs="Calibri"/>
          <w:spacing w:val="1"/>
          <w:sz w:val="24"/>
          <w:szCs w:val="24"/>
        </w:rPr>
        <w:t>ee</w:t>
      </w:r>
      <w:r>
        <w:rPr>
          <w:rFonts w:ascii="Calibri" w:eastAsia="Calibri" w:hAnsi="Calibri" w:cs="Calibri"/>
          <w:spacing w:val="-2"/>
          <w:sz w:val="24"/>
          <w:szCs w:val="24"/>
        </w:rPr>
        <w:t>m</w:t>
      </w:r>
      <w:r>
        <w:rPr>
          <w:rFonts w:ascii="Calibri" w:eastAsia="Calibri" w:hAnsi="Calibri" w:cs="Calibri"/>
          <w:spacing w:val="1"/>
          <w:sz w:val="24"/>
          <w:szCs w:val="24"/>
        </w:rPr>
        <w:t>en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opo</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7"/>
          <w:sz w:val="24"/>
          <w:szCs w:val="24"/>
        </w:rPr>
        <w:t xml:space="preserve"> </w:t>
      </w:r>
      <w:r>
        <w:rPr>
          <w:rFonts w:ascii="Calibri" w:eastAsia="Calibri" w:hAnsi="Calibri" w:cs="Calibri"/>
          <w:spacing w:val="-3"/>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agr</w:t>
      </w:r>
      <w:r>
        <w:rPr>
          <w:rFonts w:ascii="Calibri" w:eastAsia="Calibri" w:hAnsi="Calibri" w:cs="Calibri"/>
          <w:spacing w:val="1"/>
          <w:sz w:val="24"/>
          <w:szCs w:val="24"/>
        </w:rPr>
        <w:t>ee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oth</w:t>
      </w:r>
      <w:r>
        <w:rPr>
          <w:rFonts w:ascii="Calibri" w:eastAsia="Calibri" w:hAnsi="Calibri" w:cs="Calibri"/>
          <w:sz w:val="24"/>
          <w:szCs w:val="24"/>
        </w:rPr>
        <w:t xml:space="preserve">er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5"/>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1"/>
          <w:sz w:val="24"/>
          <w:szCs w:val="24"/>
        </w:rPr>
        <w:t xml:space="preserve"> o</w:t>
      </w:r>
      <w:r>
        <w:rPr>
          <w:rFonts w:ascii="Calibri" w:eastAsia="Calibri" w:hAnsi="Calibri" w:cs="Calibri"/>
          <w:sz w:val="24"/>
          <w:szCs w:val="24"/>
        </w:rPr>
        <w:t xml:space="preserve">r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r</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1"/>
          <w:sz w:val="24"/>
          <w:szCs w:val="24"/>
        </w:rPr>
        <w:t>pu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th</w:t>
      </w:r>
      <w:r>
        <w:rPr>
          <w:rFonts w:ascii="Calibri" w:eastAsia="Calibri" w:hAnsi="Calibri" w:cs="Calibri"/>
          <w:spacing w:val="3"/>
          <w:sz w:val="24"/>
          <w:szCs w:val="24"/>
        </w:rPr>
        <w:t>i</w:t>
      </w:r>
      <w:r>
        <w:rPr>
          <w:rFonts w:ascii="Calibri" w:eastAsia="Calibri" w:hAnsi="Calibri" w:cs="Calibri"/>
          <w:spacing w:val="-2"/>
          <w:sz w:val="24"/>
          <w:szCs w:val="24"/>
        </w:rPr>
        <w:t>r</w:t>
      </w:r>
      <w:r>
        <w:rPr>
          <w:rFonts w:ascii="Calibri" w:eastAsia="Calibri" w:hAnsi="Calibri" w:cs="Calibri"/>
          <w:sz w:val="24"/>
          <w:szCs w:val="24"/>
        </w:rPr>
        <w:t xml:space="preserve">d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pacing w:val="-5"/>
          <w:sz w:val="24"/>
          <w:szCs w:val="24"/>
        </w:rPr>
        <w:t>y</w:t>
      </w:r>
      <w:r>
        <w:rPr>
          <w:rFonts w:ascii="Calibri" w:eastAsia="Calibri" w:hAnsi="Calibri" w:cs="Calibri"/>
          <w:sz w:val="24"/>
          <w:szCs w:val="24"/>
        </w:rPr>
        <w:t>:</w:t>
      </w:r>
    </w:p>
    <w:p w14:paraId="0DFB325A" w14:textId="77777777" w:rsidR="00C8764A" w:rsidRDefault="00000000">
      <w:pPr>
        <w:spacing w:before="97"/>
        <w:ind w:left="3884"/>
        <w:rPr>
          <w:rFonts w:ascii="Calibri" w:eastAsia="Calibri" w:hAnsi="Calibri" w:cs="Calibri"/>
          <w:sz w:val="24"/>
          <w:szCs w:val="24"/>
        </w:rPr>
      </w:pPr>
      <w:r>
        <w:pict w14:anchorId="1351A393">
          <v:group id="_x0000_s2146" style="position:absolute;left:0;text-align:left;margin-left:71.95pt;margin-top:72.05pt;width:488.25pt;height:675.2pt;z-index:-4724;mso-position-horizontal-relative:page;mso-position-vertical-relative:page" coordorigin="1439,1441" coordsize="9765,13504">
            <v:shape id="_x0000_s2173" style="position:absolute;left:1455;top:1457;width:2168;height:0" coordorigin="1455,1457" coordsize="2168,0" path="m1455,1457r2167,e" filled="f" strokeweight=".82pt">
              <v:path arrowok="t"/>
            </v:shape>
            <v:shape id="_x0000_s2172" style="position:absolute;left:3637;top:1457;width:7552;height:0" coordorigin="3637,1457" coordsize="7552,0" path="m3637,1457r7552,e" filled="f" strokeweight=".82pt">
              <v:path arrowok="t"/>
            </v:shape>
            <v:shape id="_x0000_s2171" style="position:absolute;left:1455;top:4983;width:2168;height:0" coordorigin="1455,4983" coordsize="2168,0" path="m1455,4983r2167,e" filled="f" strokeweight=".82pt">
              <v:path arrowok="t"/>
            </v:shape>
            <v:shape id="_x0000_s2170" style="position:absolute;left:3637;top:4983;width:7552;height:0" coordorigin="3637,4983" coordsize="7552,0" path="m3637,4983r7552,e" filled="f" strokeweight=".82pt">
              <v:path arrowok="t"/>
            </v:shape>
            <v:shape id="_x0000_s2169" style="position:absolute;left:1455;top:5941;width:2168;height:0" coordorigin="1455,5941" coordsize="2168,0" path="m1455,5941r2167,e" filled="f" strokeweight=".82pt">
              <v:path arrowok="t"/>
            </v:shape>
            <v:shape id="_x0000_s2168" style="position:absolute;left:3637;top:5941;width:7552;height:0" coordorigin="3637,5941" coordsize="7552,0" path="m3637,5941r7552,e" filled="f" strokeweight=".82pt">
              <v:path arrowok="t"/>
            </v:shape>
            <v:shape id="_x0000_s2167" style="position:absolute;left:1455;top:6625;width:2168;height:0" coordorigin="1455,6625" coordsize="2168,0" path="m1455,6625r2167,e" filled="f" strokeweight=".82pt">
              <v:path arrowok="t"/>
            </v:shape>
            <v:shape id="_x0000_s2166" style="position:absolute;left:3637;top:6625;width:7552;height:0" coordorigin="3637,6625" coordsize="7552,0" path="m3637,6625r7552,e" filled="f" strokeweight=".82pt">
              <v:path arrowok="t"/>
            </v:shape>
            <v:shape id="_x0000_s2165" style="position:absolute;left:1455;top:7033;width:2168;height:0" coordorigin="1455,7033" coordsize="2168,0" path="m1455,7033r2167,e" filled="f" strokeweight=".82pt">
              <v:path arrowok="t"/>
            </v:shape>
            <v:shape id="_x0000_s2164" style="position:absolute;left:3637;top:7033;width:7552;height:0" coordorigin="3637,7033" coordsize="7552,0" path="m3637,7033r7552,e" filled="f" strokeweight=".82pt">
              <v:path arrowok="t"/>
            </v:shape>
            <v:shape id="_x0000_s2163" style="position:absolute;left:1455;top:9731;width:2168;height:0" coordorigin="1455,9731" coordsize="2168,0" path="m1455,9731r2167,e" filled="f" strokeweight=".82pt">
              <v:path arrowok="t"/>
            </v:shape>
            <v:shape id="_x0000_s2162" style="position:absolute;left:3637;top:9731;width:7552;height:0" coordorigin="3637,9731" coordsize="7552,0" path="m3637,9731r7552,e" filled="f" strokeweight=".82pt">
              <v:path arrowok="t"/>
            </v:shape>
            <v:shape id="_x0000_s2161" style="position:absolute;left:1455;top:10413;width:2168;height:0" coordorigin="1455,10413" coordsize="2168,0" path="m1455,10413r2167,e" filled="f" strokeweight=".82pt">
              <v:path arrowok="t"/>
            </v:shape>
            <v:shape id="_x0000_s2160" style="position:absolute;left:3637;top:10413;width:7552;height:0" coordorigin="3637,10413" coordsize="7552,0" path="m3637,10413r7552,e" filled="f" strokeweight=".82pt">
              <v:path arrowok="t"/>
            </v:shape>
            <v:shape id="_x0000_s2159" style="position:absolute;left:1455;top:11094;width:2168;height:0" coordorigin="1455,11094" coordsize="2168,0" path="m1455,11094r2167,e" filled="f" strokeweight=".82pt">
              <v:path arrowok="t"/>
            </v:shape>
            <v:shape id="_x0000_s2158" style="position:absolute;left:3637;top:11094;width:7552;height:0" coordorigin="3637,11094" coordsize="7552,0" path="m3637,11094r7552,e" filled="f" strokeweight=".82pt">
              <v:path arrowok="t"/>
            </v:shape>
            <v:shape id="_x0000_s2157" style="position:absolute;left:1455;top:11776;width:2168;height:0" coordorigin="1455,11776" coordsize="2168,0" path="m1455,11776r2167,e" filled="f" strokeweight=".29775mm">
              <v:path arrowok="t"/>
            </v:shape>
            <v:shape id="_x0000_s2156" style="position:absolute;left:3637;top:11776;width:7552;height:0" coordorigin="3637,11776" coordsize="7552,0" path="m3637,11776r7552,e" filled="f" strokeweight=".29775mm">
              <v:path arrowok="t"/>
            </v:shape>
            <v:shape id="_x0000_s2155" style="position:absolute;left:1455;top:12734;width:2168;height:0" coordorigin="1455,12734" coordsize="2168,0" path="m1455,12734r2167,e" filled="f" strokeweight=".82pt">
              <v:path arrowok="t"/>
            </v:shape>
            <v:shape id="_x0000_s2154" style="position:absolute;left:3637;top:12734;width:7552;height:0" coordorigin="3637,12734" coordsize="7552,0" path="m3637,12734r7552,e" filled="f" strokeweight=".82pt">
              <v:path arrowok="t"/>
            </v:shape>
            <v:shape id="_x0000_s2153" style="position:absolute;left:1455;top:13694;width:2168;height:0" coordorigin="1455,13694" coordsize="2168,0" path="m1455,13694r2167,e" filled="f" strokeweight=".82pt">
              <v:path arrowok="t"/>
            </v:shape>
            <v:shape id="_x0000_s2152" style="position:absolute;left:3637;top:13694;width:7552;height:0" coordorigin="3637,13694" coordsize="7552,0" path="m3637,13694r7552,e" filled="f" strokeweight=".82pt">
              <v:path arrowok="t"/>
            </v:shape>
            <v:shape id="_x0000_s2151" style="position:absolute;left:1448;top:1450;width:0;height:13488" coordorigin="1448,1450" coordsize="0,13488" path="m1448,1450r,13487e" filled="f" strokeweight=".82pt">
              <v:path arrowok="t"/>
            </v:shape>
            <v:shape id="_x0000_s2150" style="position:absolute;left:1455;top:14930;width:2168;height:0" coordorigin="1455,14930" coordsize="2168,0" path="m1455,14930r2167,e" filled="f" strokeweight=".82pt">
              <v:path arrowok="t"/>
            </v:shape>
            <v:shape id="_x0000_s2149" style="position:absolute;left:3630;top:1450;width:0;height:13488" coordorigin="3630,1450" coordsize="0,13488" path="m3630,1450r,13487e" filled="f" strokeweight=".82pt">
              <v:path arrowok="t"/>
            </v:shape>
            <v:shape id="_x0000_s2148" style="position:absolute;left:3637;top:14930;width:7552;height:0" coordorigin="3637,14930" coordsize="7552,0" path="m3637,14930r7552,e" filled="f" strokeweight=".82pt">
              <v:path arrowok="t"/>
            </v:shape>
            <v:shape id="_x0000_s2147" style="position:absolute;left:11196;top:1450;width:0;height:13488" coordorigin="11196,1450" coordsize="0,13488" path="m11196,1450r,13487e" filled="f" strokeweight=".82pt">
              <v:path arrowok="t"/>
            </v:shape>
            <w10:wrap anchorx="page" anchory="page"/>
          </v:group>
        </w:pict>
      </w:r>
      <w:r>
        <w:rPr>
          <w:rFonts w:ascii="Calibri" w:eastAsia="Calibri" w:hAnsi="Calibri" w:cs="Calibri"/>
          <w:sz w:val="24"/>
          <w:szCs w:val="24"/>
        </w:rPr>
        <w:t>a)</w:t>
      </w:r>
      <w:r>
        <w:rPr>
          <w:rFonts w:ascii="Calibri" w:eastAsia="Calibri" w:hAnsi="Calibri" w:cs="Calibri"/>
          <w:spacing w:val="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el</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les</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em</w:t>
      </w:r>
      <w:proofErr w:type="gramStart"/>
      <w:r>
        <w:rPr>
          <w:rFonts w:ascii="Calibri" w:eastAsia="Calibri" w:hAnsi="Calibri" w:cs="Calibri"/>
          <w:spacing w:val="-1"/>
          <w:sz w:val="24"/>
          <w:szCs w:val="24"/>
        </w:rPr>
        <w:t>);</w:t>
      </w:r>
      <w:proofErr w:type="gramEnd"/>
    </w:p>
    <w:p w14:paraId="78C74DE1" w14:textId="77777777" w:rsidR="00C8764A" w:rsidRDefault="00C8764A">
      <w:pPr>
        <w:spacing w:before="3" w:line="120" w:lineRule="exact"/>
        <w:rPr>
          <w:sz w:val="12"/>
          <w:szCs w:val="12"/>
        </w:rPr>
      </w:pPr>
    </w:p>
    <w:p w14:paraId="1103B0DE" w14:textId="77777777" w:rsidR="00C8764A" w:rsidRDefault="00000000">
      <w:pPr>
        <w:ind w:left="3884"/>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2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il</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7"/>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9"/>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ssary</w:t>
      </w:r>
      <w:r>
        <w:rPr>
          <w:rFonts w:ascii="Calibri" w:eastAsia="Calibri" w:hAnsi="Calibri" w:cs="Calibri"/>
          <w:spacing w:val="27"/>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3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w:t>
      </w:r>
    </w:p>
    <w:p w14:paraId="55A4FF80" w14:textId="77777777" w:rsidR="00C8764A" w:rsidRDefault="00000000">
      <w:pPr>
        <w:ind w:left="4172"/>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l</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z w:val="24"/>
          <w:szCs w:val="24"/>
        </w:rPr>
        <w:t>les</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the</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pacing w:val="-1"/>
          <w:sz w:val="24"/>
          <w:szCs w:val="24"/>
        </w:rPr>
        <w:t>/</w:t>
      </w:r>
      <w:r>
        <w:rPr>
          <w:rFonts w:ascii="Calibri" w:eastAsia="Calibri" w:hAnsi="Calibri" w:cs="Calibri"/>
          <w:spacing w:val="1"/>
          <w:sz w:val="24"/>
          <w:szCs w:val="24"/>
        </w:rPr>
        <w:t>o</w:t>
      </w:r>
      <w:r>
        <w:rPr>
          <w:rFonts w:ascii="Calibri" w:eastAsia="Calibri" w:hAnsi="Calibri" w:cs="Calibri"/>
          <w:sz w:val="24"/>
          <w:szCs w:val="24"/>
        </w:rPr>
        <w:t>r</w:t>
      </w:r>
    </w:p>
    <w:p w14:paraId="35EABCF3" w14:textId="77777777" w:rsidR="00C8764A" w:rsidRDefault="00C8764A">
      <w:pPr>
        <w:spacing w:before="10" w:line="100" w:lineRule="exact"/>
        <w:rPr>
          <w:sz w:val="11"/>
          <w:szCs w:val="11"/>
        </w:rPr>
      </w:pPr>
    </w:p>
    <w:p w14:paraId="095F7BE4" w14:textId="77777777" w:rsidR="00C8764A" w:rsidRDefault="00000000">
      <w:pPr>
        <w:ind w:left="4172" w:right="1238" w:hanging="288"/>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5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pon</w:t>
      </w:r>
      <w:r>
        <w:rPr>
          <w:rFonts w:ascii="Calibri" w:eastAsia="Calibri" w:hAnsi="Calibri" w:cs="Calibri"/>
          <w:spacing w:val="-3"/>
          <w:sz w:val="24"/>
          <w:szCs w:val="24"/>
        </w:rPr>
        <w:t>s</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52"/>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9"/>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7"/>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ageme</w:t>
      </w:r>
      <w:r>
        <w:rPr>
          <w:rFonts w:ascii="Calibri" w:eastAsia="Calibri" w:hAnsi="Calibri" w:cs="Calibri"/>
          <w:spacing w:val="1"/>
          <w:sz w:val="24"/>
          <w:szCs w:val="24"/>
        </w:rPr>
        <w:t>nt</w:t>
      </w:r>
      <w:r>
        <w:rPr>
          <w:rFonts w:ascii="Calibri" w:eastAsia="Calibri" w:hAnsi="Calibri" w:cs="Calibri"/>
          <w:sz w:val="24"/>
          <w:szCs w:val="24"/>
        </w:rPr>
        <w:t>,</w:t>
      </w:r>
      <w:r>
        <w:rPr>
          <w:rFonts w:ascii="Calibri" w:eastAsia="Calibri" w:hAnsi="Calibri" w:cs="Calibri"/>
          <w:spacing w:val="49"/>
          <w:sz w:val="24"/>
          <w:szCs w:val="24"/>
        </w:rPr>
        <w:t xml:space="preserve"> </w:t>
      </w:r>
      <w:r>
        <w:rPr>
          <w:rFonts w:ascii="Calibri" w:eastAsia="Calibri" w:hAnsi="Calibri" w:cs="Calibri"/>
          <w:spacing w:val="2"/>
          <w:sz w:val="24"/>
          <w:szCs w:val="24"/>
        </w:rPr>
        <w:t>d</w:t>
      </w:r>
      <w:r>
        <w:rPr>
          <w:rFonts w:ascii="Calibri" w:eastAsia="Calibri" w:hAnsi="Calibri" w:cs="Calibri"/>
          <w:spacing w:val="3"/>
          <w:sz w:val="24"/>
          <w:szCs w:val="24"/>
        </w:rPr>
        <w:t>i</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50"/>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5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49"/>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0"/>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De</w:t>
      </w:r>
      <w:r>
        <w:rPr>
          <w:rFonts w:ascii="Calibri" w:eastAsia="Calibri" w:hAnsi="Calibri" w:cs="Calibri"/>
          <w:sz w:val="24"/>
          <w:szCs w:val="24"/>
        </w:rPr>
        <w:t>li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 (or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m</w:t>
      </w:r>
      <w:proofErr w:type="gramStart"/>
      <w:r>
        <w:rPr>
          <w:rFonts w:ascii="Calibri" w:eastAsia="Calibri" w:hAnsi="Calibri" w:cs="Calibri"/>
          <w:spacing w:val="-1"/>
          <w:sz w:val="24"/>
          <w:szCs w:val="24"/>
        </w:rPr>
        <w:t>);</w:t>
      </w:r>
      <w:proofErr w:type="gramEnd"/>
    </w:p>
    <w:p w14:paraId="2F20837D" w14:textId="77777777" w:rsidR="00C8764A" w:rsidRDefault="00C8764A">
      <w:pPr>
        <w:spacing w:before="10" w:line="100" w:lineRule="exact"/>
        <w:rPr>
          <w:sz w:val="10"/>
          <w:szCs w:val="10"/>
        </w:rPr>
      </w:pPr>
    </w:p>
    <w:p w14:paraId="0D612BF4" w14:textId="77777777" w:rsidR="00C8764A" w:rsidRDefault="00000000">
      <w:pPr>
        <w:spacing w:line="260" w:lineRule="exact"/>
        <w:ind w:left="3911" w:right="939" w:hanging="2463"/>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3"/>
          <w:sz w:val="24"/>
          <w:szCs w:val="24"/>
        </w:rPr>
        <w:t>S</w:t>
      </w:r>
      <w:r>
        <w:rPr>
          <w:rFonts w:ascii="Calibri" w:eastAsia="Calibri" w:hAnsi="Calibri" w:cs="Calibri"/>
          <w:b/>
          <w:spacing w:val="1"/>
          <w:sz w:val="24"/>
          <w:szCs w:val="24"/>
        </w:rPr>
        <w:t>ub</w:t>
      </w: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pacing w:val="-2"/>
          <w:sz w:val="24"/>
          <w:szCs w:val="24"/>
        </w:rPr>
        <w:t>t</w:t>
      </w:r>
      <w:r>
        <w:rPr>
          <w:rFonts w:ascii="Calibri" w:eastAsia="Calibri" w:hAnsi="Calibri" w:cs="Calibri"/>
          <w:b/>
          <w:spacing w:val="-1"/>
          <w:sz w:val="24"/>
          <w:szCs w:val="24"/>
        </w:rPr>
        <w:t>ra</w:t>
      </w:r>
      <w:r>
        <w:rPr>
          <w:rFonts w:ascii="Calibri" w:eastAsia="Calibri" w:hAnsi="Calibri" w:cs="Calibri"/>
          <w:b/>
          <w:sz w:val="24"/>
          <w:szCs w:val="24"/>
        </w:rPr>
        <w:t>c</w:t>
      </w:r>
      <w:r>
        <w:rPr>
          <w:rFonts w:ascii="Calibri" w:eastAsia="Calibri" w:hAnsi="Calibri" w:cs="Calibri"/>
          <w:b/>
          <w:spacing w:val="1"/>
          <w:sz w:val="24"/>
          <w:szCs w:val="24"/>
        </w:rPr>
        <w:t>to</w:t>
      </w:r>
      <w:r>
        <w:rPr>
          <w:rFonts w:ascii="Calibri" w:eastAsia="Calibri" w:hAnsi="Calibri" w:cs="Calibri"/>
          <w:b/>
          <w:spacing w:val="-1"/>
          <w:sz w:val="24"/>
          <w:szCs w:val="24"/>
        </w:rPr>
        <w:t>r</w:t>
      </w:r>
      <w:r>
        <w:rPr>
          <w:rFonts w:ascii="Calibri" w:eastAsia="Calibri" w:hAnsi="Calibri" w:cs="Calibri"/>
          <w:b/>
          <w:sz w:val="24"/>
          <w:szCs w:val="24"/>
        </w:rPr>
        <w:t xml:space="preserve">"              </w:t>
      </w:r>
      <w:r>
        <w:rPr>
          <w:rFonts w:ascii="Calibri" w:eastAsia="Calibri" w:hAnsi="Calibri" w:cs="Calibri"/>
          <w:b/>
          <w:spacing w:val="2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erson</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an</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6"/>
          <w:sz w:val="24"/>
          <w:szCs w:val="24"/>
        </w:rPr>
        <w:t>b</w:t>
      </w:r>
      <w:r>
        <w:rPr>
          <w:rFonts w:ascii="Calibri" w:eastAsia="Calibri" w:hAnsi="Calibri" w:cs="Calibri"/>
          <w:spacing w:val="1"/>
          <w:sz w:val="24"/>
          <w:szCs w:val="24"/>
        </w:rPr>
        <w:t>-</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1"/>
          <w:sz w:val="24"/>
          <w:szCs w:val="24"/>
        </w:rPr>
        <w:t xml:space="preserve"> 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ge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p</w:t>
      </w:r>
      <w:r>
        <w:rPr>
          <w:rFonts w:ascii="Calibri" w:eastAsia="Calibri" w:hAnsi="Calibri" w:cs="Calibri"/>
          <w:sz w:val="24"/>
          <w:szCs w:val="24"/>
        </w:rPr>
        <w:t>ers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proofErr w:type="gramEnd"/>
    </w:p>
    <w:p w14:paraId="63DFE570" w14:textId="77777777" w:rsidR="00C8764A" w:rsidRDefault="00C8764A">
      <w:pPr>
        <w:spacing w:before="5" w:line="120" w:lineRule="exact"/>
        <w:rPr>
          <w:sz w:val="13"/>
          <w:szCs w:val="13"/>
        </w:rPr>
      </w:pPr>
    </w:p>
    <w:p w14:paraId="1F71E390" w14:textId="77777777" w:rsidR="00C8764A" w:rsidRDefault="00000000">
      <w:pPr>
        <w:ind w:left="1448"/>
        <w:rPr>
          <w:rFonts w:ascii="Calibri" w:eastAsia="Calibri" w:hAnsi="Calibri" w:cs="Calibri"/>
          <w:sz w:val="24"/>
          <w:szCs w:val="24"/>
        </w:rPr>
      </w:pPr>
      <w:r>
        <w:rPr>
          <w:rFonts w:ascii="Calibri" w:eastAsia="Calibri" w:hAnsi="Calibri" w:cs="Calibri"/>
          <w:b/>
          <w:sz w:val="24"/>
          <w:szCs w:val="24"/>
        </w:rPr>
        <w:t>"</w:t>
      </w:r>
      <w:proofErr w:type="spellStart"/>
      <w:r>
        <w:rPr>
          <w:rFonts w:ascii="Calibri" w:eastAsia="Calibri" w:hAnsi="Calibri" w:cs="Calibri"/>
          <w:b/>
          <w:spacing w:val="-3"/>
          <w:sz w:val="24"/>
          <w:szCs w:val="24"/>
        </w:rPr>
        <w:t>S</w:t>
      </w:r>
      <w:r>
        <w:rPr>
          <w:rFonts w:ascii="Calibri" w:eastAsia="Calibri" w:hAnsi="Calibri" w:cs="Calibri"/>
          <w:b/>
          <w:spacing w:val="1"/>
          <w:sz w:val="24"/>
          <w:szCs w:val="24"/>
        </w:rPr>
        <w:t>ubp</w:t>
      </w:r>
      <w:r>
        <w:rPr>
          <w:rFonts w:ascii="Calibri" w:eastAsia="Calibri" w:hAnsi="Calibri" w:cs="Calibri"/>
          <w:b/>
          <w:spacing w:val="-1"/>
          <w:sz w:val="24"/>
          <w:szCs w:val="24"/>
        </w:rPr>
        <w:t>r</w:t>
      </w:r>
      <w:r>
        <w:rPr>
          <w:rFonts w:ascii="Calibri" w:eastAsia="Calibri" w:hAnsi="Calibri" w:cs="Calibri"/>
          <w:b/>
          <w:sz w:val="24"/>
          <w:szCs w:val="24"/>
        </w:rPr>
        <w:t>oc</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so</w:t>
      </w:r>
      <w:r>
        <w:rPr>
          <w:rFonts w:ascii="Calibri" w:eastAsia="Calibri" w:hAnsi="Calibri" w:cs="Calibri"/>
          <w:b/>
          <w:spacing w:val="-1"/>
          <w:sz w:val="24"/>
          <w:szCs w:val="24"/>
        </w:rPr>
        <w:t>r</w:t>
      </w:r>
      <w:proofErr w:type="spellEnd"/>
      <w:r>
        <w:rPr>
          <w:rFonts w:ascii="Calibri" w:eastAsia="Calibri" w:hAnsi="Calibri" w:cs="Calibri"/>
          <w:b/>
          <w:sz w:val="24"/>
          <w:szCs w:val="24"/>
        </w:rPr>
        <w:t xml:space="preserve">"               </w:t>
      </w:r>
      <w:r>
        <w:rPr>
          <w:rFonts w:ascii="Calibri" w:eastAsia="Calibri" w:hAnsi="Calibri" w:cs="Calibri"/>
          <w:b/>
          <w:spacing w:val="4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pacing w:val="3"/>
          <w:sz w:val="24"/>
          <w:szCs w:val="24"/>
        </w:rPr>
        <w:t>i</w:t>
      </w:r>
      <w:r>
        <w:rPr>
          <w:rFonts w:ascii="Calibri" w:eastAsia="Calibri" w:hAnsi="Calibri" w:cs="Calibri"/>
          <w:spacing w:val="-2"/>
          <w:sz w:val="24"/>
          <w:szCs w:val="24"/>
        </w:rPr>
        <w:t>r</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2"/>
          <w:sz w:val="24"/>
          <w:szCs w:val="24"/>
        </w:rPr>
        <w:t>p</w:t>
      </w:r>
      <w:r>
        <w:rPr>
          <w:rFonts w:ascii="Calibri" w:eastAsia="Calibri" w:hAnsi="Calibri" w:cs="Calibri"/>
          <w:spacing w:val="-2"/>
          <w:sz w:val="24"/>
          <w:szCs w:val="24"/>
        </w:rPr>
        <w:t>o</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c</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4"/>
          <w:sz w:val="24"/>
          <w:szCs w:val="24"/>
        </w:rPr>
        <w:t xml:space="preserve"> </w:t>
      </w:r>
      <w:r>
        <w:rPr>
          <w:rFonts w:ascii="Calibri" w:eastAsia="Calibri" w:hAnsi="Calibri" w:cs="Calibri"/>
          <w:spacing w:val="-2"/>
          <w:sz w:val="24"/>
          <w:szCs w:val="24"/>
        </w:rPr>
        <w:t>P</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on</w:t>
      </w:r>
      <w:r>
        <w:rPr>
          <w:rFonts w:ascii="Calibri" w:eastAsia="Calibri" w:hAnsi="Calibri" w:cs="Calibri"/>
          <w:sz w:val="24"/>
          <w:szCs w:val="24"/>
        </w:rPr>
        <w:t>al</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be</w:t>
      </w:r>
      <w:r>
        <w:rPr>
          <w:rFonts w:ascii="Calibri" w:eastAsia="Calibri" w:hAnsi="Calibri" w:cs="Calibri"/>
          <w:spacing w:val="-1"/>
          <w:sz w:val="24"/>
          <w:szCs w:val="24"/>
        </w:rPr>
        <w:t>h</w:t>
      </w:r>
      <w:r>
        <w:rPr>
          <w:rFonts w:ascii="Calibri" w:eastAsia="Calibri" w:hAnsi="Calibri" w:cs="Calibri"/>
          <w:sz w:val="24"/>
          <w:szCs w:val="24"/>
        </w:rPr>
        <w:t>alf</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pacing w:val="-2"/>
          <w:sz w:val="24"/>
          <w:szCs w:val="24"/>
        </w:rPr>
        <w:t>a</w:t>
      </w:r>
      <w:r>
        <w:rPr>
          <w:rFonts w:ascii="Calibri" w:eastAsia="Calibri" w:hAnsi="Calibri" w:cs="Calibri"/>
          <w:sz w:val="24"/>
          <w:szCs w:val="24"/>
        </w:rPr>
        <w:t>t</w:t>
      </w:r>
      <w:proofErr w:type="gramEnd"/>
    </w:p>
    <w:p w14:paraId="6F33D809" w14:textId="77777777" w:rsidR="00C8764A" w:rsidRDefault="00000000">
      <w:pPr>
        <w:spacing w:line="280" w:lineRule="exact"/>
        <w:ind w:left="3911"/>
        <w:rPr>
          <w:rFonts w:ascii="Calibri" w:eastAsia="Calibri" w:hAnsi="Calibri" w:cs="Calibri"/>
          <w:sz w:val="24"/>
          <w:szCs w:val="24"/>
        </w:rPr>
      </w:pPr>
      <w:r>
        <w:rPr>
          <w:rFonts w:ascii="Calibri" w:eastAsia="Calibri" w:hAnsi="Calibri" w:cs="Calibri"/>
          <w:spacing w:val="-2"/>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c</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 xml:space="preserve">a </w:t>
      </w:r>
      <w:proofErr w:type="gramStart"/>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4"/>
          <w:sz w:val="24"/>
          <w:szCs w:val="24"/>
        </w:rPr>
        <w:t>t</w:t>
      </w:r>
      <w:r>
        <w:rPr>
          <w:rFonts w:ascii="Calibri" w:eastAsia="Calibri" w:hAnsi="Calibri" w:cs="Calibri"/>
          <w:sz w:val="24"/>
          <w:szCs w:val="24"/>
        </w:rPr>
        <w:t>;</w:t>
      </w:r>
      <w:proofErr w:type="gramEnd"/>
    </w:p>
    <w:p w14:paraId="32F3D179" w14:textId="77777777" w:rsidR="00C8764A" w:rsidRDefault="00C8764A">
      <w:pPr>
        <w:spacing w:before="8" w:line="100" w:lineRule="exact"/>
        <w:rPr>
          <w:sz w:val="10"/>
          <w:szCs w:val="10"/>
        </w:rPr>
      </w:pPr>
    </w:p>
    <w:p w14:paraId="4EB7E0B4" w14:textId="77777777" w:rsidR="00C8764A" w:rsidRDefault="00000000">
      <w:pPr>
        <w:ind w:left="1448"/>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3"/>
          <w:sz w:val="24"/>
          <w:szCs w:val="24"/>
        </w:rPr>
        <w:t>S</w:t>
      </w:r>
      <w:r>
        <w:rPr>
          <w:rFonts w:ascii="Calibri" w:eastAsia="Calibri" w:hAnsi="Calibri" w:cs="Calibri"/>
          <w:b/>
          <w:spacing w:val="1"/>
          <w:sz w:val="24"/>
          <w:szCs w:val="24"/>
        </w:rPr>
        <w:t>uppl</w:t>
      </w:r>
      <w:r>
        <w:rPr>
          <w:rFonts w:ascii="Calibri" w:eastAsia="Calibri" w:hAnsi="Calibri" w:cs="Calibri"/>
          <w:b/>
          <w:spacing w:val="2"/>
          <w:sz w:val="24"/>
          <w:szCs w:val="24"/>
        </w:rPr>
        <w:t>i</w:t>
      </w:r>
      <w:r>
        <w:rPr>
          <w:rFonts w:ascii="Calibri" w:eastAsia="Calibri" w:hAnsi="Calibri" w:cs="Calibri"/>
          <w:b/>
          <w:spacing w:val="-1"/>
          <w:sz w:val="24"/>
          <w:szCs w:val="24"/>
        </w:rPr>
        <w:t>er</w:t>
      </w:r>
      <w:r>
        <w:rPr>
          <w:rFonts w:ascii="Calibri" w:eastAsia="Calibri" w:hAnsi="Calibri" w:cs="Calibri"/>
          <w:b/>
          <w:sz w:val="24"/>
          <w:szCs w:val="24"/>
        </w:rPr>
        <w:t xml:space="preserve">"                         </w:t>
      </w:r>
      <w:r>
        <w:rPr>
          <w:rFonts w:ascii="Calibri" w:eastAsia="Calibri" w:hAnsi="Calibri" w:cs="Calibri"/>
          <w:b/>
          <w:spacing w:val="19"/>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4"/>
          <w:sz w:val="24"/>
          <w:szCs w:val="24"/>
        </w:rPr>
        <w:t xml:space="preserve"> </w:t>
      </w:r>
      <w:proofErr w:type="gramStart"/>
      <w:r>
        <w:rPr>
          <w:rFonts w:ascii="Calibri" w:eastAsia="Calibri" w:hAnsi="Calibri" w:cs="Calibri"/>
          <w:spacing w:val="1"/>
          <w:sz w:val="24"/>
          <w:szCs w:val="24"/>
        </w:rPr>
        <w:t>p</w:t>
      </w:r>
      <w:r>
        <w:rPr>
          <w:rFonts w:ascii="Calibri" w:eastAsia="Calibri" w:hAnsi="Calibri" w:cs="Calibri"/>
          <w:sz w:val="24"/>
          <w:szCs w:val="24"/>
        </w:rPr>
        <w:t>ers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pacing w:val="-2"/>
          <w:sz w:val="24"/>
          <w:szCs w:val="24"/>
        </w:rPr>
        <w:t>r</w:t>
      </w:r>
      <w:r>
        <w:rPr>
          <w:rFonts w:ascii="Calibri" w:eastAsia="Calibri" w:hAnsi="Calibri" w:cs="Calibri"/>
          <w:sz w:val="24"/>
          <w:szCs w:val="24"/>
        </w:rPr>
        <w:t>m</w:t>
      </w:r>
      <w:proofErr w:type="gramEnd"/>
      <w:r>
        <w:rPr>
          <w:rFonts w:ascii="Calibri" w:eastAsia="Calibri" w:hAnsi="Calibri" w:cs="Calibri"/>
          <w:spacing w:val="54"/>
          <w:sz w:val="24"/>
          <w:szCs w:val="24"/>
        </w:rPr>
        <w:t xml:space="preserve"> </w:t>
      </w:r>
      <w:r>
        <w:rPr>
          <w:rFonts w:ascii="Calibri" w:eastAsia="Calibri" w:hAnsi="Calibri" w:cs="Calibri"/>
          <w:spacing w:val="6"/>
          <w:sz w:val="24"/>
          <w:szCs w:val="24"/>
        </w:rPr>
        <w:t>o</w:t>
      </w:r>
      <w:r>
        <w:rPr>
          <w:rFonts w:ascii="Calibri" w:eastAsia="Calibri" w:hAnsi="Calibri" w:cs="Calibri"/>
          <w:sz w:val="24"/>
          <w:szCs w:val="24"/>
        </w:rPr>
        <w:t>r</w:t>
      </w:r>
      <w:r>
        <w:rPr>
          <w:rFonts w:ascii="Calibri" w:eastAsia="Calibri" w:hAnsi="Calibri" w:cs="Calibri"/>
          <w:spacing w:val="54"/>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5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fie</w:t>
      </w:r>
      <w:r>
        <w:rPr>
          <w:rFonts w:ascii="Calibri" w:eastAsia="Calibri" w:hAnsi="Calibri" w:cs="Calibri"/>
          <w:sz w:val="24"/>
          <w:szCs w:val="24"/>
        </w:rPr>
        <w:t xml:space="preserve">d </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5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z w:val="24"/>
          <w:szCs w:val="24"/>
        </w:rPr>
        <w:t>Fram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 xml:space="preserve">rk </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w</w:t>
      </w:r>
      <w:r>
        <w:rPr>
          <w:rFonts w:ascii="Calibri" w:eastAsia="Calibri" w:hAnsi="Calibri" w:cs="Calibri"/>
          <w:spacing w:val="3"/>
          <w:sz w:val="24"/>
          <w:szCs w:val="24"/>
        </w:rPr>
        <w:t>a</w:t>
      </w:r>
      <w:r>
        <w:rPr>
          <w:rFonts w:ascii="Calibri" w:eastAsia="Calibri" w:hAnsi="Calibri" w:cs="Calibri"/>
          <w:spacing w:val="-2"/>
          <w:sz w:val="24"/>
          <w:szCs w:val="24"/>
        </w:rPr>
        <w:t>rd</w:t>
      </w:r>
    </w:p>
    <w:p w14:paraId="7F3439BF" w14:textId="77777777" w:rsidR="00C8764A" w:rsidRDefault="00000000">
      <w:pPr>
        <w:spacing w:line="280" w:lineRule="exact"/>
        <w:ind w:left="3911"/>
        <w:rPr>
          <w:rFonts w:ascii="Calibri" w:eastAsia="Calibri" w:hAnsi="Calibri" w:cs="Calibri"/>
          <w:sz w:val="24"/>
          <w:szCs w:val="24"/>
        </w:rPr>
      </w:pPr>
      <w:proofErr w:type="gramStart"/>
      <w:r>
        <w:rPr>
          <w:rFonts w:ascii="Calibri" w:eastAsia="Calibri" w:hAnsi="Calibri" w:cs="Calibri"/>
          <w:sz w:val="24"/>
          <w:szCs w:val="24"/>
        </w:rPr>
        <w:t>F</w:t>
      </w:r>
      <w:r>
        <w:rPr>
          <w:rFonts w:ascii="Calibri" w:eastAsia="Calibri" w:hAnsi="Calibri" w:cs="Calibri"/>
          <w:spacing w:val="1"/>
          <w:sz w:val="24"/>
          <w:szCs w:val="24"/>
        </w:rPr>
        <w:t>or</w:t>
      </w:r>
      <w:r>
        <w:rPr>
          <w:rFonts w:ascii="Calibri" w:eastAsia="Calibri" w:hAnsi="Calibri" w:cs="Calibri"/>
          <w:sz w:val="24"/>
          <w:szCs w:val="24"/>
        </w:rPr>
        <w:t>m;</w:t>
      </w:r>
      <w:proofErr w:type="gramEnd"/>
    </w:p>
    <w:p w14:paraId="119844DB" w14:textId="77777777" w:rsidR="00C8764A" w:rsidRDefault="00C8764A">
      <w:pPr>
        <w:spacing w:before="6" w:line="120" w:lineRule="exact"/>
        <w:rPr>
          <w:sz w:val="13"/>
          <w:szCs w:val="13"/>
        </w:rPr>
      </w:pPr>
    </w:p>
    <w:p w14:paraId="199651C3" w14:textId="77777777" w:rsidR="00C8764A" w:rsidRDefault="00000000">
      <w:pPr>
        <w:spacing w:line="260" w:lineRule="exact"/>
        <w:ind w:left="3911" w:right="747" w:hanging="2463"/>
        <w:jc w:val="both"/>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3"/>
          <w:sz w:val="24"/>
          <w:szCs w:val="24"/>
        </w:rPr>
        <w:t>S</w:t>
      </w:r>
      <w:r>
        <w:rPr>
          <w:rFonts w:ascii="Calibri" w:eastAsia="Calibri" w:hAnsi="Calibri" w:cs="Calibri"/>
          <w:b/>
          <w:spacing w:val="1"/>
          <w:sz w:val="24"/>
          <w:szCs w:val="24"/>
        </w:rPr>
        <w:t>uppl</w:t>
      </w:r>
      <w:r>
        <w:rPr>
          <w:rFonts w:ascii="Calibri" w:eastAsia="Calibri" w:hAnsi="Calibri" w:cs="Calibri"/>
          <w:b/>
          <w:spacing w:val="2"/>
          <w:sz w:val="24"/>
          <w:szCs w:val="24"/>
        </w:rPr>
        <w:t>i</w:t>
      </w:r>
      <w:r>
        <w:rPr>
          <w:rFonts w:ascii="Calibri" w:eastAsia="Calibri" w:hAnsi="Calibri" w:cs="Calibri"/>
          <w:b/>
          <w:spacing w:val="-1"/>
          <w:sz w:val="24"/>
          <w:szCs w:val="24"/>
        </w:rPr>
        <w:t>e</w:t>
      </w:r>
      <w:r>
        <w:rPr>
          <w:rFonts w:ascii="Calibri" w:eastAsia="Calibri" w:hAnsi="Calibri" w:cs="Calibri"/>
          <w:b/>
          <w:sz w:val="24"/>
          <w:szCs w:val="24"/>
        </w:rPr>
        <w:t xml:space="preserve">r </w:t>
      </w:r>
      <w:r>
        <w:rPr>
          <w:rFonts w:ascii="Calibri" w:eastAsia="Calibri" w:hAnsi="Calibri" w:cs="Calibri"/>
          <w:b/>
          <w:spacing w:val="-4"/>
          <w:sz w:val="24"/>
          <w:szCs w:val="24"/>
        </w:rPr>
        <w:t>A</w:t>
      </w:r>
      <w:r>
        <w:rPr>
          <w:rFonts w:ascii="Calibri" w:eastAsia="Calibri" w:hAnsi="Calibri" w:cs="Calibri"/>
          <w:b/>
          <w:sz w:val="24"/>
          <w:szCs w:val="24"/>
        </w:rPr>
        <w:t>ss</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1"/>
          <w:sz w:val="24"/>
          <w:szCs w:val="24"/>
        </w:rPr>
        <w:t>s</w:t>
      </w:r>
      <w:r>
        <w:rPr>
          <w:rFonts w:ascii="Calibri" w:eastAsia="Calibri" w:hAnsi="Calibri" w:cs="Calibri"/>
          <w:b/>
          <w:sz w:val="24"/>
          <w:szCs w:val="24"/>
        </w:rPr>
        <w:t xml:space="preserve">"            </w:t>
      </w:r>
      <w:r>
        <w:rPr>
          <w:rFonts w:ascii="Calibri" w:eastAsia="Calibri" w:hAnsi="Calibri" w:cs="Calibri"/>
          <w:b/>
          <w:spacing w:val="31"/>
          <w:sz w:val="24"/>
          <w:szCs w:val="24"/>
        </w:rPr>
        <w:t xml:space="preserve"> </w:t>
      </w:r>
      <w:r>
        <w:rPr>
          <w:rFonts w:ascii="Calibri" w:eastAsia="Calibri" w:hAnsi="Calibri" w:cs="Calibri"/>
          <w:sz w:val="24"/>
          <w:szCs w:val="24"/>
        </w:rPr>
        <w:t>all</w:t>
      </w:r>
      <w:r>
        <w:rPr>
          <w:rFonts w:ascii="Calibri" w:eastAsia="Calibri" w:hAnsi="Calibri" w:cs="Calibri"/>
          <w:spacing w:val="28"/>
          <w:sz w:val="24"/>
          <w:szCs w:val="24"/>
        </w:rPr>
        <w:t xml:space="preserve"> </w:t>
      </w:r>
      <w:r>
        <w:rPr>
          <w:rFonts w:ascii="Calibri" w:eastAsia="Calibri" w:hAnsi="Calibri" w:cs="Calibri"/>
          <w:sz w:val="24"/>
          <w:szCs w:val="24"/>
        </w:rPr>
        <w:t>as</w:t>
      </w:r>
      <w:r>
        <w:rPr>
          <w:rFonts w:ascii="Calibri" w:eastAsia="Calibri" w:hAnsi="Calibri" w:cs="Calibri"/>
          <w:spacing w:val="-3"/>
          <w:sz w:val="24"/>
          <w:szCs w:val="24"/>
        </w:rPr>
        <w:t>s</w:t>
      </w:r>
      <w:r>
        <w:rPr>
          <w:rFonts w:ascii="Calibri" w:eastAsia="Calibri" w:hAnsi="Calibri" w:cs="Calibri"/>
          <w:spacing w:val="1"/>
          <w:sz w:val="24"/>
          <w:szCs w:val="24"/>
        </w:rPr>
        <w:t>et</w:t>
      </w:r>
      <w:r>
        <w:rPr>
          <w:rFonts w:ascii="Calibri" w:eastAsia="Calibri" w:hAnsi="Calibri" w:cs="Calibri"/>
          <w:sz w:val="24"/>
          <w:szCs w:val="24"/>
        </w:rPr>
        <w:t>s</w:t>
      </w:r>
      <w:r>
        <w:rPr>
          <w:rFonts w:ascii="Calibri" w:eastAsia="Calibri" w:hAnsi="Calibri" w:cs="Calibri"/>
          <w:spacing w:val="2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6"/>
          <w:sz w:val="24"/>
          <w:szCs w:val="24"/>
        </w:rPr>
        <w:t xml:space="preserve"> </w:t>
      </w:r>
      <w:r>
        <w:rPr>
          <w:rFonts w:ascii="Calibri" w:eastAsia="Calibri" w:hAnsi="Calibri" w:cs="Calibri"/>
          <w:sz w:val="24"/>
          <w:szCs w:val="24"/>
        </w:rPr>
        <w:t>rig</w:t>
      </w:r>
      <w:r>
        <w:rPr>
          <w:rFonts w:ascii="Calibri" w:eastAsia="Calibri" w:hAnsi="Calibri" w:cs="Calibri"/>
          <w:spacing w:val="-1"/>
          <w:sz w:val="24"/>
          <w:szCs w:val="24"/>
        </w:rPr>
        <w:t>h</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3"/>
          <w:sz w:val="24"/>
          <w:szCs w:val="24"/>
        </w:rPr>
        <w:t xml:space="preserve"> </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6"/>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8"/>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6"/>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li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9"/>
          <w:sz w:val="24"/>
          <w:szCs w:val="24"/>
        </w:rPr>
        <w:t xml:space="preserve"> </w:t>
      </w:r>
      <w:r>
        <w:rPr>
          <w:rFonts w:ascii="Calibri" w:eastAsia="Calibri" w:hAnsi="Calibri" w:cs="Calibri"/>
          <w:sz w:val="24"/>
          <w:szCs w:val="24"/>
        </w:rPr>
        <w:t>in a</w:t>
      </w:r>
      <w:r>
        <w:rPr>
          <w:rFonts w:ascii="Calibri" w:eastAsia="Calibri" w:hAnsi="Calibri" w:cs="Calibri"/>
          <w:spacing w:val="-1"/>
          <w:sz w:val="24"/>
          <w:szCs w:val="24"/>
        </w:rPr>
        <w:t>cc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3"/>
          <w:sz w:val="24"/>
          <w:szCs w:val="24"/>
        </w:rPr>
        <w:t>l</w:t>
      </w:r>
      <w:r>
        <w:rPr>
          <w:rFonts w:ascii="Calibri" w:eastAsia="Calibri" w:hAnsi="Calibri" w:cs="Calibri"/>
          <w:spacing w:val="5"/>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 xml:space="preserve">ract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proofErr w:type="gramStart"/>
      <w:r>
        <w:rPr>
          <w:rFonts w:ascii="Calibri" w:eastAsia="Calibri" w:hAnsi="Calibri" w:cs="Calibri"/>
          <w:spacing w:val="-2"/>
          <w:sz w:val="24"/>
          <w:szCs w:val="24"/>
        </w:rPr>
        <w:t>A</w:t>
      </w:r>
      <w:r>
        <w:rPr>
          <w:rFonts w:ascii="Calibri" w:eastAsia="Calibri" w:hAnsi="Calibri" w:cs="Calibri"/>
          <w:sz w:val="24"/>
          <w:szCs w:val="24"/>
        </w:rPr>
        <w:t>ss</w:t>
      </w:r>
      <w:r>
        <w:rPr>
          <w:rFonts w:ascii="Calibri" w:eastAsia="Calibri" w:hAnsi="Calibri" w:cs="Calibri"/>
          <w:spacing w:val="1"/>
          <w:sz w:val="24"/>
          <w:szCs w:val="24"/>
        </w:rPr>
        <w:t>et</w:t>
      </w:r>
      <w:r>
        <w:rPr>
          <w:rFonts w:ascii="Calibri" w:eastAsia="Calibri" w:hAnsi="Calibri" w:cs="Calibri"/>
          <w:sz w:val="24"/>
          <w:szCs w:val="24"/>
        </w:rPr>
        <w:t>s;</w:t>
      </w:r>
      <w:proofErr w:type="gramEnd"/>
    </w:p>
    <w:p w14:paraId="36CB7544" w14:textId="77777777" w:rsidR="00C8764A" w:rsidRDefault="00C8764A">
      <w:pPr>
        <w:spacing w:line="200" w:lineRule="exact"/>
      </w:pPr>
    </w:p>
    <w:p w14:paraId="365E79DC" w14:textId="77777777" w:rsidR="00C8764A" w:rsidRDefault="00C8764A">
      <w:pPr>
        <w:spacing w:before="6" w:line="200" w:lineRule="exact"/>
      </w:pPr>
    </w:p>
    <w:p w14:paraId="6175C3B0" w14:textId="77777777" w:rsidR="00C8764A" w:rsidRDefault="00000000">
      <w:pPr>
        <w:spacing w:before="7"/>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w:t>
      </w:r>
      <w:r>
        <w:rPr>
          <w:rFonts w:ascii="Calibri" w:eastAsia="Calibri" w:hAnsi="Calibri" w:cs="Calibri"/>
          <w:b/>
          <w:spacing w:val="-3"/>
          <w:sz w:val="24"/>
          <w:szCs w:val="24"/>
        </w:rPr>
        <w:t>S</w:t>
      </w:r>
      <w:r>
        <w:rPr>
          <w:rFonts w:ascii="Calibri" w:eastAsia="Calibri" w:hAnsi="Calibri" w:cs="Calibri"/>
          <w:b/>
          <w:spacing w:val="1"/>
          <w:sz w:val="24"/>
          <w:szCs w:val="24"/>
        </w:rPr>
        <w:t>uppl</w:t>
      </w:r>
      <w:r>
        <w:rPr>
          <w:rFonts w:ascii="Calibri" w:eastAsia="Calibri" w:hAnsi="Calibri" w:cs="Calibri"/>
          <w:b/>
          <w:spacing w:val="2"/>
          <w:sz w:val="24"/>
          <w:szCs w:val="24"/>
        </w:rPr>
        <w:t>i</w:t>
      </w:r>
      <w:r>
        <w:rPr>
          <w:rFonts w:ascii="Calibri" w:eastAsia="Calibri" w:hAnsi="Calibri" w:cs="Calibri"/>
          <w:b/>
          <w:spacing w:val="-1"/>
          <w:sz w:val="24"/>
          <w:szCs w:val="24"/>
        </w:rPr>
        <w:t>e</w:t>
      </w:r>
      <w:r>
        <w:rPr>
          <w:rFonts w:ascii="Calibri" w:eastAsia="Calibri" w:hAnsi="Calibri" w:cs="Calibri"/>
          <w:b/>
          <w:sz w:val="24"/>
          <w:szCs w:val="24"/>
        </w:rPr>
        <w:t xml:space="preserve">r                           </w:t>
      </w:r>
      <w:r>
        <w:rPr>
          <w:rFonts w:ascii="Calibri" w:eastAsia="Calibri" w:hAnsi="Calibri" w:cs="Calibri"/>
          <w:b/>
          <w:spacing w:val="1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8"/>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 xml:space="preserve">e  </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po</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 xml:space="preserve">d  </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6"/>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pacing w:val="-2"/>
          <w:sz w:val="24"/>
          <w:szCs w:val="24"/>
        </w:rPr>
        <w:t>i</w:t>
      </w:r>
      <w:r>
        <w:rPr>
          <w:rFonts w:ascii="Calibri" w:eastAsia="Calibri" w:hAnsi="Calibri" w:cs="Calibri"/>
          <w:sz w:val="24"/>
          <w:szCs w:val="24"/>
        </w:rPr>
        <w:t xml:space="preserve">er  </w:t>
      </w:r>
      <w:r>
        <w:rPr>
          <w:rFonts w:ascii="Calibri" w:eastAsia="Calibri" w:hAnsi="Calibri" w:cs="Calibri"/>
          <w:spacing w:val="9"/>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am</w:t>
      </w:r>
      <w:r>
        <w:rPr>
          <w:rFonts w:ascii="Calibri" w:eastAsia="Calibri" w:hAnsi="Calibri" w:cs="Calibri"/>
          <w:spacing w:val="-2"/>
          <w:sz w:val="24"/>
          <w:szCs w:val="24"/>
        </w:rPr>
        <w:t>e</w:t>
      </w:r>
      <w:r>
        <w:rPr>
          <w:rFonts w:ascii="Calibri" w:eastAsia="Calibri" w:hAnsi="Calibri" w:cs="Calibri"/>
          <w:sz w:val="24"/>
          <w:szCs w:val="24"/>
        </w:rPr>
        <w:t xml:space="preserve">d  </w:t>
      </w:r>
      <w:r>
        <w:rPr>
          <w:rFonts w:ascii="Calibri" w:eastAsia="Calibri" w:hAnsi="Calibri" w:cs="Calibri"/>
          <w:spacing w:val="6"/>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 xml:space="preserve">n  </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w:t>
      </w:r>
    </w:p>
    <w:p w14:paraId="7DE11DD0" w14:textId="77777777" w:rsidR="00C8764A" w:rsidRDefault="00000000">
      <w:pPr>
        <w:spacing w:line="260" w:lineRule="exact"/>
        <w:ind w:left="1448"/>
        <w:rPr>
          <w:rFonts w:ascii="Calibri" w:eastAsia="Calibri" w:hAnsi="Calibri" w:cs="Calibri"/>
          <w:sz w:val="24"/>
          <w:szCs w:val="24"/>
        </w:rPr>
      </w:pPr>
      <w:proofErr w:type="spellStart"/>
      <w:r>
        <w:rPr>
          <w:rFonts w:ascii="Calibri" w:eastAsia="Calibri" w:hAnsi="Calibri" w:cs="Calibri"/>
          <w:b/>
          <w:spacing w:val="-1"/>
          <w:sz w:val="24"/>
          <w:szCs w:val="24"/>
        </w:rPr>
        <w:t>A</w:t>
      </w:r>
      <w:r>
        <w:rPr>
          <w:rFonts w:ascii="Calibri" w:eastAsia="Calibri" w:hAnsi="Calibri" w:cs="Calibri"/>
          <w:b/>
          <w:spacing w:val="3"/>
          <w:sz w:val="24"/>
          <w:szCs w:val="24"/>
        </w:rPr>
        <w:t>u</w:t>
      </w:r>
      <w:r>
        <w:rPr>
          <w:rFonts w:ascii="Calibri" w:eastAsia="Calibri" w:hAnsi="Calibri" w:cs="Calibri"/>
          <w:b/>
          <w:spacing w:val="-2"/>
          <w:sz w:val="24"/>
          <w:szCs w:val="24"/>
        </w:rPr>
        <w:t>th</w:t>
      </w:r>
      <w:r>
        <w:rPr>
          <w:rFonts w:ascii="Calibri" w:eastAsia="Calibri" w:hAnsi="Calibri" w:cs="Calibri"/>
          <w:b/>
          <w:spacing w:val="3"/>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e</w:t>
      </w:r>
      <w:r>
        <w:rPr>
          <w:rFonts w:ascii="Calibri" w:eastAsia="Calibri" w:hAnsi="Calibri" w:cs="Calibri"/>
          <w:b/>
          <w:sz w:val="24"/>
          <w:szCs w:val="24"/>
        </w:rPr>
        <w:t>d</w:t>
      </w:r>
      <w:proofErr w:type="spellEnd"/>
    </w:p>
    <w:p w14:paraId="40419D76"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pacing w:val="1"/>
          <w:sz w:val="24"/>
          <w:szCs w:val="24"/>
        </w:rPr>
        <w:t>p</w:t>
      </w:r>
      <w:r>
        <w:rPr>
          <w:rFonts w:ascii="Calibri" w:eastAsia="Calibri" w:hAnsi="Calibri" w:cs="Calibri"/>
          <w:b/>
          <w:spacing w:val="-1"/>
          <w:sz w:val="24"/>
          <w:szCs w:val="24"/>
        </w:rPr>
        <w:t>re</w:t>
      </w:r>
      <w:r>
        <w:rPr>
          <w:rFonts w:ascii="Calibri" w:eastAsia="Calibri" w:hAnsi="Calibri" w:cs="Calibri"/>
          <w:b/>
          <w:spacing w:val="2"/>
          <w:sz w:val="24"/>
          <w:szCs w:val="24"/>
        </w:rPr>
        <w:t>s</w:t>
      </w:r>
      <w:r>
        <w:rPr>
          <w:rFonts w:ascii="Calibri" w:eastAsia="Calibri" w:hAnsi="Calibri" w:cs="Calibri"/>
          <w:b/>
          <w:spacing w:val="-1"/>
          <w:sz w:val="24"/>
          <w:szCs w:val="24"/>
        </w:rPr>
        <w:t>e</w:t>
      </w:r>
      <w:r>
        <w:rPr>
          <w:rFonts w:ascii="Calibri" w:eastAsia="Calibri" w:hAnsi="Calibri" w:cs="Calibri"/>
          <w:b/>
          <w:spacing w:val="1"/>
          <w:sz w:val="24"/>
          <w:szCs w:val="24"/>
        </w:rPr>
        <w:t>nt</w:t>
      </w:r>
      <w:r>
        <w:rPr>
          <w:rFonts w:ascii="Calibri" w:eastAsia="Calibri" w:hAnsi="Calibri" w:cs="Calibri"/>
          <w:b/>
          <w:spacing w:val="-1"/>
          <w:sz w:val="24"/>
          <w:szCs w:val="24"/>
        </w:rPr>
        <w:t>a</w:t>
      </w:r>
      <w:r>
        <w:rPr>
          <w:rFonts w:ascii="Calibri" w:eastAsia="Calibri" w:hAnsi="Calibri" w:cs="Calibri"/>
          <w:b/>
          <w:spacing w:val="1"/>
          <w:sz w:val="24"/>
          <w:szCs w:val="24"/>
        </w:rPr>
        <w:t>ti</w:t>
      </w:r>
      <w:r>
        <w:rPr>
          <w:rFonts w:ascii="Calibri" w:eastAsia="Calibri" w:hAnsi="Calibri" w:cs="Calibri"/>
          <w:b/>
          <w:spacing w:val="-6"/>
          <w:sz w:val="24"/>
          <w:szCs w:val="24"/>
        </w:rPr>
        <w:t>v</w:t>
      </w:r>
      <w:r>
        <w:rPr>
          <w:rFonts w:ascii="Calibri" w:eastAsia="Calibri" w:hAnsi="Calibri" w:cs="Calibri"/>
          <w:b/>
          <w:spacing w:val="-1"/>
          <w:sz w:val="24"/>
          <w:szCs w:val="24"/>
        </w:rPr>
        <w:t>e</w:t>
      </w:r>
      <w:r>
        <w:rPr>
          <w:rFonts w:ascii="Calibri" w:eastAsia="Calibri" w:hAnsi="Calibri" w:cs="Calibri"/>
          <w:b/>
          <w:sz w:val="24"/>
          <w:szCs w:val="24"/>
        </w:rPr>
        <w:t>"</w:t>
      </w:r>
    </w:p>
    <w:p w14:paraId="30429D19" w14:textId="77777777" w:rsidR="00C8764A" w:rsidRDefault="00000000">
      <w:pPr>
        <w:spacing w:line="26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3063" w:space="848"/>
            <w:col w:w="8029"/>
          </w:cols>
        </w:sectPr>
      </w:pPr>
      <w:r>
        <w:br w:type="column"/>
      </w:r>
      <w:r>
        <w:rPr>
          <w:rFonts w:ascii="Calibri" w:eastAsia="Calibri" w:hAnsi="Calibri" w:cs="Calibri"/>
          <w:sz w:val="24"/>
          <w:szCs w:val="24"/>
        </w:rPr>
        <w:t>Fram</w:t>
      </w:r>
      <w:r>
        <w:rPr>
          <w:rFonts w:ascii="Calibri" w:eastAsia="Calibri" w:hAnsi="Calibri" w:cs="Calibri"/>
          <w:spacing w:val="1"/>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w</w:t>
      </w:r>
      <w:r>
        <w:rPr>
          <w:rFonts w:ascii="Calibri" w:eastAsia="Calibri" w:hAnsi="Calibri" w:cs="Calibri"/>
          <w:spacing w:val="3"/>
          <w:sz w:val="24"/>
          <w:szCs w:val="24"/>
        </w:rPr>
        <w:t>a</w:t>
      </w:r>
      <w:r>
        <w:rPr>
          <w:rFonts w:ascii="Calibri" w:eastAsia="Calibri" w:hAnsi="Calibri" w:cs="Calibri"/>
          <w:spacing w:val="-2"/>
          <w:sz w:val="24"/>
          <w:szCs w:val="24"/>
        </w:rPr>
        <w:t>r</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rm,</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ne</w:t>
      </w:r>
      <w:r>
        <w:rPr>
          <w:rFonts w:ascii="Calibri" w:eastAsia="Calibri" w:hAnsi="Calibri" w:cs="Calibri"/>
          <w:sz w:val="24"/>
          <w:szCs w:val="24"/>
        </w:rPr>
        <w:t xml:space="preserve">d </w:t>
      </w:r>
      <w:r>
        <w:rPr>
          <w:rFonts w:ascii="Calibri" w:eastAsia="Calibri" w:hAnsi="Calibri" w:cs="Calibri"/>
          <w:spacing w:val="3"/>
          <w:sz w:val="24"/>
          <w:szCs w:val="24"/>
        </w:rPr>
        <w:t>i</w:t>
      </w:r>
      <w:r>
        <w:rPr>
          <w:rFonts w:ascii="Calibri" w:eastAsia="Calibri" w:hAnsi="Calibri" w:cs="Calibri"/>
          <w:sz w:val="24"/>
          <w:szCs w:val="24"/>
        </w:rPr>
        <w:t>n a</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l</w:t>
      </w:r>
      <w:r>
        <w:rPr>
          <w:rFonts w:ascii="Calibri" w:eastAsia="Calibri" w:hAnsi="Calibri" w:cs="Calibri"/>
          <w:spacing w:val="5"/>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p>
    <w:p w14:paraId="06918AC6" w14:textId="77777777" w:rsidR="00C8764A" w:rsidRDefault="00C8764A">
      <w:pPr>
        <w:spacing w:line="100" w:lineRule="exact"/>
        <w:rPr>
          <w:sz w:val="11"/>
          <w:szCs w:val="11"/>
        </w:rPr>
      </w:pPr>
    </w:p>
    <w:p w14:paraId="1885745F" w14:textId="77777777" w:rsidR="00C8764A" w:rsidRDefault="00000000">
      <w:pPr>
        <w:ind w:left="1448"/>
        <w:rPr>
          <w:rFonts w:ascii="Calibri" w:eastAsia="Calibri" w:hAnsi="Calibri" w:cs="Calibri"/>
          <w:sz w:val="24"/>
          <w:szCs w:val="24"/>
        </w:rPr>
        <w:sectPr w:rsidR="00C8764A">
          <w:type w:val="continuous"/>
          <w:pgSz w:w="11940" w:h="16860"/>
          <w:pgMar w:top="720" w:right="0" w:bottom="280" w:left="0" w:header="720" w:footer="720" w:gutter="0"/>
          <w:cols w:space="720"/>
        </w:sectPr>
      </w:pPr>
      <w:r>
        <w:rPr>
          <w:rFonts w:ascii="Calibri" w:eastAsia="Calibri" w:hAnsi="Calibri" w:cs="Calibri"/>
          <w:b/>
          <w:sz w:val="24"/>
          <w:szCs w:val="24"/>
        </w:rPr>
        <w:t>"</w:t>
      </w:r>
      <w:r>
        <w:rPr>
          <w:rFonts w:ascii="Calibri" w:eastAsia="Calibri" w:hAnsi="Calibri" w:cs="Calibri"/>
          <w:b/>
          <w:spacing w:val="-3"/>
          <w:sz w:val="24"/>
          <w:szCs w:val="24"/>
        </w:rPr>
        <w:t>S</w:t>
      </w:r>
      <w:r>
        <w:rPr>
          <w:rFonts w:ascii="Calibri" w:eastAsia="Calibri" w:hAnsi="Calibri" w:cs="Calibri"/>
          <w:b/>
          <w:spacing w:val="1"/>
          <w:sz w:val="24"/>
          <w:szCs w:val="24"/>
        </w:rPr>
        <w:t>uppl</w:t>
      </w:r>
      <w:r>
        <w:rPr>
          <w:rFonts w:ascii="Calibri" w:eastAsia="Calibri" w:hAnsi="Calibri" w:cs="Calibri"/>
          <w:b/>
          <w:spacing w:val="2"/>
          <w:sz w:val="24"/>
          <w:szCs w:val="24"/>
        </w:rPr>
        <w:t>i</w:t>
      </w:r>
      <w:r>
        <w:rPr>
          <w:rFonts w:ascii="Calibri" w:eastAsia="Calibri" w:hAnsi="Calibri" w:cs="Calibri"/>
          <w:b/>
          <w:spacing w:val="-1"/>
          <w:sz w:val="24"/>
          <w:szCs w:val="24"/>
        </w:rPr>
        <w:t>er'</w:t>
      </w:r>
      <w:r>
        <w:rPr>
          <w:rFonts w:ascii="Calibri" w:eastAsia="Calibri" w:hAnsi="Calibri" w:cs="Calibri"/>
          <w:b/>
          <w:sz w:val="24"/>
          <w:szCs w:val="24"/>
        </w:rPr>
        <w:t xml:space="preserve">s                        </w:t>
      </w:r>
      <w:r>
        <w:rPr>
          <w:rFonts w:ascii="Calibri" w:eastAsia="Calibri" w:hAnsi="Calibri" w:cs="Calibri"/>
          <w:b/>
          <w:spacing w:val="1"/>
          <w:sz w:val="24"/>
          <w:szCs w:val="24"/>
        </w:rPr>
        <w:t xml:space="preserve"> </w:t>
      </w:r>
      <w:r>
        <w:rPr>
          <w:rFonts w:ascii="Calibri" w:eastAsia="Calibri" w:hAnsi="Calibri" w:cs="Calibri"/>
          <w:sz w:val="24"/>
          <w:szCs w:val="24"/>
        </w:rPr>
        <w:t>a)</w:t>
      </w:r>
      <w:r>
        <w:rPr>
          <w:rFonts w:ascii="Calibri" w:eastAsia="Calibri" w:hAnsi="Calibri" w:cs="Calibri"/>
          <w:spacing w:val="3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21"/>
          <w:sz w:val="24"/>
          <w:szCs w:val="24"/>
        </w:rPr>
        <w:t xml:space="preserve"> </w:t>
      </w:r>
      <w:proofErr w:type="gramStart"/>
      <w:r>
        <w:rPr>
          <w:rFonts w:ascii="Calibri" w:eastAsia="Calibri" w:hAnsi="Calibri" w:cs="Calibri"/>
          <w:sz w:val="24"/>
          <w:szCs w:val="24"/>
        </w:rPr>
        <w:t>i</w:t>
      </w:r>
      <w:r>
        <w:rPr>
          <w:rFonts w:ascii="Calibri" w:eastAsia="Calibri" w:hAnsi="Calibri" w:cs="Calibri"/>
          <w:spacing w:val="1"/>
          <w:sz w:val="24"/>
          <w:szCs w:val="24"/>
        </w:rPr>
        <w:t>nfo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pacing w:val="2"/>
          <w:sz w:val="24"/>
          <w:szCs w:val="24"/>
        </w:rPr>
        <w:t>n</w:t>
      </w:r>
      <w:r>
        <w:rPr>
          <w:rFonts w:ascii="Calibri" w:eastAsia="Calibri" w:hAnsi="Calibri" w:cs="Calibri"/>
          <w:sz w:val="24"/>
          <w:szCs w:val="24"/>
        </w:rPr>
        <w:t xml:space="preserve">,  </w:t>
      </w:r>
      <w:r>
        <w:rPr>
          <w:rFonts w:ascii="Calibri" w:eastAsia="Calibri" w:hAnsi="Calibri" w:cs="Calibri"/>
          <w:spacing w:val="22"/>
          <w:sz w:val="24"/>
          <w:szCs w:val="24"/>
        </w:rPr>
        <w:t xml:space="preserve"> </w:t>
      </w:r>
      <w:proofErr w:type="gramEnd"/>
      <w:r>
        <w:rPr>
          <w:rFonts w:ascii="Calibri" w:eastAsia="Calibri" w:hAnsi="Calibri" w:cs="Calibri"/>
          <w:spacing w:val="-1"/>
          <w:sz w:val="24"/>
          <w:szCs w:val="24"/>
        </w:rPr>
        <w:t>h</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25"/>
          <w:sz w:val="24"/>
          <w:szCs w:val="24"/>
        </w:rPr>
        <w:t xml:space="preserve"> </w:t>
      </w:r>
      <w:r>
        <w:rPr>
          <w:rFonts w:ascii="Calibri" w:eastAsia="Calibri" w:hAnsi="Calibri" w:cs="Calibri"/>
          <w:sz w:val="24"/>
          <w:szCs w:val="24"/>
        </w:rPr>
        <w:t xml:space="preserve">it  </w:t>
      </w:r>
      <w:r>
        <w:rPr>
          <w:rFonts w:ascii="Calibri" w:eastAsia="Calibri" w:hAnsi="Calibri" w:cs="Calibri"/>
          <w:spacing w:val="2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 xml:space="preserve">s  </w:t>
      </w:r>
      <w:r>
        <w:rPr>
          <w:rFonts w:ascii="Calibri" w:eastAsia="Calibri" w:hAnsi="Calibri" w:cs="Calibri"/>
          <w:spacing w:val="19"/>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pacing w:val="-3"/>
          <w:sz w:val="24"/>
          <w:szCs w:val="24"/>
        </w:rPr>
        <w:t>y</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  </w:t>
      </w:r>
      <w:r>
        <w:rPr>
          <w:rFonts w:ascii="Calibri" w:eastAsia="Calibri" w:hAnsi="Calibri" w:cs="Calibri"/>
          <w:spacing w:val="2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at  </w:t>
      </w:r>
      <w:r>
        <w:rPr>
          <w:rFonts w:ascii="Calibri" w:eastAsia="Calibri" w:hAnsi="Calibri" w:cs="Calibri"/>
          <w:spacing w:val="2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2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25"/>
          <w:sz w:val="24"/>
          <w:szCs w:val="24"/>
        </w:rPr>
        <w:t xml:space="preserve"> </w:t>
      </w:r>
      <w:r>
        <w:rPr>
          <w:rFonts w:ascii="Calibri" w:eastAsia="Calibri" w:hAnsi="Calibri" w:cs="Calibri"/>
          <w:spacing w:val="-1"/>
          <w:sz w:val="24"/>
          <w:szCs w:val="24"/>
        </w:rPr>
        <w:t>t</w:t>
      </w:r>
      <w:r>
        <w:rPr>
          <w:rFonts w:ascii="Calibri" w:eastAsia="Calibri" w:hAnsi="Calibri" w:cs="Calibri"/>
          <w:spacing w:val="-4"/>
          <w:sz w:val="24"/>
          <w:szCs w:val="24"/>
        </w:rPr>
        <w:t>h</w:t>
      </w:r>
      <w:r>
        <w:rPr>
          <w:rFonts w:ascii="Calibri" w:eastAsia="Calibri" w:hAnsi="Calibri" w:cs="Calibri"/>
          <w:sz w:val="24"/>
          <w:szCs w:val="24"/>
        </w:rPr>
        <w:t>e</w:t>
      </w:r>
    </w:p>
    <w:p w14:paraId="52CE1AF4" w14:textId="77777777" w:rsidR="00C8764A" w:rsidRDefault="00000000">
      <w:pPr>
        <w:spacing w:line="260" w:lineRule="exact"/>
        <w:ind w:left="1448"/>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pacing w:val="1"/>
          <w:sz w:val="24"/>
          <w:szCs w:val="24"/>
        </w:rPr>
        <w:t>f</w:t>
      </w:r>
      <w:r>
        <w:rPr>
          <w:rFonts w:ascii="Calibri" w:eastAsia="Calibri" w:hAnsi="Calibri" w:cs="Calibri"/>
          <w:b/>
          <w:spacing w:val="-1"/>
          <w:sz w:val="24"/>
          <w:szCs w:val="24"/>
        </w:rPr>
        <w:t>i</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nti</w:t>
      </w:r>
      <w:r>
        <w:rPr>
          <w:rFonts w:ascii="Calibri" w:eastAsia="Calibri" w:hAnsi="Calibri" w:cs="Calibri"/>
          <w:b/>
          <w:spacing w:val="-1"/>
          <w:sz w:val="24"/>
          <w:szCs w:val="24"/>
        </w:rPr>
        <w:t>a</w:t>
      </w:r>
      <w:r>
        <w:rPr>
          <w:rFonts w:ascii="Calibri" w:eastAsia="Calibri" w:hAnsi="Calibri" w:cs="Calibri"/>
          <w:b/>
          <w:sz w:val="24"/>
          <w:szCs w:val="24"/>
        </w:rPr>
        <w:t>l</w:t>
      </w:r>
    </w:p>
    <w:p w14:paraId="47ECF68E" w14:textId="77777777" w:rsidR="00C8764A" w:rsidRDefault="00000000">
      <w:pPr>
        <w:spacing w:line="260" w:lineRule="exact"/>
        <w:ind w:left="1448" w:right="-56"/>
        <w:rPr>
          <w:rFonts w:ascii="Calibri" w:eastAsia="Calibri" w:hAnsi="Calibri" w:cs="Calibri"/>
          <w:sz w:val="24"/>
          <w:szCs w:val="24"/>
        </w:rPr>
      </w:pPr>
      <w:r>
        <w:rPr>
          <w:rFonts w:ascii="Calibri" w:eastAsia="Calibri" w:hAnsi="Calibri" w:cs="Calibri"/>
          <w:b/>
          <w:spacing w:val="1"/>
          <w:sz w:val="24"/>
          <w:szCs w:val="24"/>
        </w:rPr>
        <w:t>Inf</w:t>
      </w:r>
      <w:r>
        <w:rPr>
          <w:rFonts w:ascii="Calibri" w:eastAsia="Calibri" w:hAnsi="Calibri" w:cs="Calibri"/>
          <w:b/>
          <w:spacing w:val="-1"/>
          <w:sz w:val="24"/>
          <w:szCs w:val="24"/>
        </w:rPr>
        <w:t>orma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w:t>
      </w:r>
    </w:p>
    <w:p w14:paraId="68BB7F59" w14:textId="77777777" w:rsidR="00C8764A" w:rsidRDefault="00000000">
      <w:pPr>
        <w:spacing w:line="260" w:lineRule="exact"/>
        <w:rPr>
          <w:rFonts w:ascii="Calibri" w:eastAsia="Calibri" w:hAnsi="Calibri" w:cs="Calibri"/>
          <w:sz w:val="24"/>
          <w:szCs w:val="24"/>
        </w:rPr>
      </w:pPr>
      <w:r>
        <w:br w:type="column"/>
      </w:r>
      <w:proofErr w:type="gramStart"/>
      <w:r>
        <w:rPr>
          <w:rFonts w:ascii="Calibri" w:eastAsia="Calibri" w:hAnsi="Calibri" w:cs="Calibri"/>
          <w:spacing w:val="1"/>
          <w:position w:val="1"/>
          <w:sz w:val="24"/>
          <w:szCs w:val="24"/>
        </w:rPr>
        <w:t>bu</w:t>
      </w:r>
      <w:r>
        <w:rPr>
          <w:rFonts w:ascii="Calibri" w:eastAsia="Calibri" w:hAnsi="Calibri" w:cs="Calibri"/>
          <w:spacing w:val="-3"/>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es</w:t>
      </w:r>
      <w:r>
        <w:rPr>
          <w:rFonts w:ascii="Calibri" w:eastAsia="Calibri" w:hAnsi="Calibri" w:cs="Calibri"/>
          <w:spacing w:val="-3"/>
          <w:position w:val="1"/>
          <w:sz w:val="24"/>
          <w:szCs w:val="24"/>
        </w:rPr>
        <w:t>s</w:t>
      </w:r>
      <w:r>
        <w:rPr>
          <w:rFonts w:ascii="Calibri" w:eastAsia="Calibri" w:hAnsi="Calibri" w:cs="Calibri"/>
          <w:position w:val="1"/>
          <w:sz w:val="24"/>
          <w:szCs w:val="24"/>
        </w:rPr>
        <w:t xml:space="preserve">, </w:t>
      </w:r>
      <w:r>
        <w:rPr>
          <w:rFonts w:ascii="Calibri" w:eastAsia="Calibri" w:hAnsi="Calibri" w:cs="Calibri"/>
          <w:spacing w:val="16"/>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ff</w:t>
      </w:r>
      <w:r>
        <w:rPr>
          <w:rFonts w:ascii="Calibri" w:eastAsia="Calibri" w:hAnsi="Calibri" w:cs="Calibri"/>
          <w:position w:val="1"/>
          <w:sz w:val="24"/>
          <w:szCs w:val="24"/>
        </w:rPr>
        <w:t>a</w:t>
      </w:r>
      <w:r>
        <w:rPr>
          <w:rFonts w:ascii="Calibri" w:eastAsia="Calibri" w:hAnsi="Calibri" w:cs="Calibri"/>
          <w:spacing w:val="3"/>
          <w:position w:val="1"/>
          <w:sz w:val="24"/>
          <w:szCs w:val="24"/>
        </w:rPr>
        <w:t>i</w:t>
      </w:r>
      <w:r>
        <w:rPr>
          <w:rFonts w:ascii="Calibri" w:eastAsia="Calibri" w:hAnsi="Calibri" w:cs="Calibri"/>
          <w:position w:val="1"/>
          <w:sz w:val="24"/>
          <w:szCs w:val="24"/>
        </w:rPr>
        <w:t>rs</w:t>
      </w:r>
      <w:proofErr w:type="gramEnd"/>
      <w:r>
        <w:rPr>
          <w:rFonts w:ascii="Calibri" w:eastAsia="Calibri" w:hAnsi="Calibri" w:cs="Calibri"/>
          <w:position w:val="1"/>
          <w:sz w:val="24"/>
          <w:szCs w:val="24"/>
        </w:rPr>
        <w:t xml:space="preserve">, </w:t>
      </w:r>
      <w:r>
        <w:rPr>
          <w:rFonts w:ascii="Calibri" w:eastAsia="Calibri" w:hAnsi="Calibri" w:cs="Calibri"/>
          <w:spacing w:val="14"/>
          <w:position w:val="1"/>
          <w:sz w:val="24"/>
          <w:szCs w:val="24"/>
        </w:rPr>
        <w:t xml:space="preserve"> </w:t>
      </w:r>
      <w:r>
        <w:rPr>
          <w:rFonts w:ascii="Calibri" w:eastAsia="Calibri" w:hAnsi="Calibri" w:cs="Calibri"/>
          <w:spacing w:val="1"/>
          <w:position w:val="1"/>
          <w:sz w:val="24"/>
          <w:szCs w:val="24"/>
        </w:rPr>
        <w:t>de</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l</w:t>
      </w:r>
      <w:r>
        <w:rPr>
          <w:rFonts w:ascii="Calibri" w:eastAsia="Calibri" w:hAnsi="Calibri" w:cs="Calibri"/>
          <w:spacing w:val="1"/>
          <w:position w:val="1"/>
          <w:sz w:val="24"/>
          <w:szCs w:val="24"/>
        </w:rPr>
        <w:t>op</w:t>
      </w:r>
      <w:r>
        <w:rPr>
          <w:rFonts w:ascii="Calibri" w:eastAsia="Calibri" w:hAnsi="Calibri" w:cs="Calibri"/>
          <w:position w:val="1"/>
          <w:sz w:val="24"/>
          <w:szCs w:val="24"/>
        </w:rPr>
        <w:t>me</w:t>
      </w:r>
      <w:r>
        <w:rPr>
          <w:rFonts w:ascii="Calibri" w:eastAsia="Calibri" w:hAnsi="Calibri" w:cs="Calibri"/>
          <w:spacing w:val="1"/>
          <w:position w:val="1"/>
          <w:sz w:val="24"/>
          <w:szCs w:val="24"/>
        </w:rPr>
        <w:t>nt</w:t>
      </w:r>
      <w:r>
        <w:rPr>
          <w:rFonts w:ascii="Calibri" w:eastAsia="Calibri" w:hAnsi="Calibri" w:cs="Calibri"/>
          <w:spacing w:val="-3"/>
          <w:position w:val="1"/>
          <w:sz w:val="24"/>
          <w:szCs w:val="24"/>
        </w:rPr>
        <w:t>s</w:t>
      </w:r>
      <w:r>
        <w:rPr>
          <w:rFonts w:ascii="Calibri" w:eastAsia="Calibri" w:hAnsi="Calibri" w:cs="Calibri"/>
          <w:position w:val="1"/>
          <w:sz w:val="24"/>
          <w:szCs w:val="24"/>
        </w:rPr>
        <w:t xml:space="preserve">, </w:t>
      </w:r>
      <w:r>
        <w:rPr>
          <w:rFonts w:ascii="Calibri" w:eastAsia="Calibri" w:hAnsi="Calibri" w:cs="Calibri"/>
          <w:spacing w:val="16"/>
          <w:position w:val="1"/>
          <w:sz w:val="24"/>
          <w:szCs w:val="24"/>
        </w:rPr>
        <w:t xml:space="preserve"> </w:t>
      </w:r>
      <w:r>
        <w:rPr>
          <w:rFonts w:ascii="Calibri" w:eastAsia="Calibri" w:hAnsi="Calibri" w:cs="Calibri"/>
          <w:spacing w:val="4"/>
          <w:position w:val="1"/>
          <w:sz w:val="24"/>
          <w:szCs w:val="24"/>
        </w:rPr>
        <w:t>I</w:t>
      </w:r>
      <w:r>
        <w:rPr>
          <w:rFonts w:ascii="Calibri" w:eastAsia="Calibri" w:hAnsi="Calibri" w:cs="Calibri"/>
          <w:spacing w:val="-2"/>
          <w:position w:val="1"/>
          <w:sz w:val="24"/>
          <w:szCs w:val="24"/>
        </w:rPr>
        <w:t>P</w:t>
      </w:r>
      <w:r>
        <w:rPr>
          <w:rFonts w:ascii="Calibri" w:eastAsia="Calibri" w:hAnsi="Calibri" w:cs="Calibri"/>
          <w:position w:val="1"/>
          <w:sz w:val="24"/>
          <w:szCs w:val="24"/>
        </w:rPr>
        <w:t xml:space="preserve">R </w:t>
      </w:r>
      <w:r>
        <w:rPr>
          <w:rFonts w:ascii="Calibri" w:eastAsia="Calibri" w:hAnsi="Calibri" w:cs="Calibri"/>
          <w:spacing w:val="2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22"/>
          <w:position w:val="1"/>
          <w:sz w:val="24"/>
          <w:szCs w:val="24"/>
        </w:rPr>
        <w:t xml:space="preserve"> </w:t>
      </w:r>
      <w:r>
        <w:rPr>
          <w:rFonts w:ascii="Calibri" w:eastAsia="Calibri" w:hAnsi="Calibri" w:cs="Calibri"/>
          <w:spacing w:val="-5"/>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l</w:t>
      </w:r>
      <w:r>
        <w:rPr>
          <w:rFonts w:ascii="Calibri" w:eastAsia="Calibri" w:hAnsi="Calibri" w:cs="Calibri"/>
          <w:position w:val="1"/>
          <w:sz w:val="24"/>
          <w:szCs w:val="24"/>
        </w:rPr>
        <w:t xml:space="preserve">ier </w:t>
      </w:r>
      <w:r>
        <w:rPr>
          <w:rFonts w:ascii="Calibri" w:eastAsia="Calibri" w:hAnsi="Calibri" w:cs="Calibri"/>
          <w:spacing w:val="20"/>
          <w:position w:val="1"/>
          <w:sz w:val="24"/>
          <w:szCs w:val="24"/>
        </w:rPr>
        <w:t xml:space="preserve"> </w:t>
      </w:r>
      <w:r>
        <w:rPr>
          <w:rFonts w:ascii="Calibri" w:eastAsia="Calibri" w:hAnsi="Calibri" w:cs="Calibri"/>
          <w:spacing w:val="-3"/>
          <w:position w:val="1"/>
          <w:sz w:val="24"/>
          <w:szCs w:val="24"/>
        </w:rPr>
        <w: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g </w:t>
      </w:r>
      <w:r>
        <w:rPr>
          <w:rFonts w:ascii="Calibri" w:eastAsia="Calibri" w:hAnsi="Calibri" w:cs="Calibri"/>
          <w:spacing w:val="1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7C116A65" w14:textId="77777777" w:rsidR="00C8764A" w:rsidRDefault="00000000">
      <w:pPr>
        <w:spacing w:line="240" w:lineRule="exact"/>
        <w:rPr>
          <w:rFonts w:ascii="Calibri" w:eastAsia="Calibri" w:hAnsi="Calibri" w:cs="Calibri"/>
          <w:sz w:val="24"/>
          <w:szCs w:val="24"/>
        </w:rPr>
      </w:pPr>
      <w:r>
        <w:rPr>
          <w:rFonts w:ascii="Calibri" w:eastAsia="Calibri" w:hAnsi="Calibri" w:cs="Calibri"/>
          <w:spacing w:val="-2"/>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6"/>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R</w:t>
      </w:r>
      <w:r>
        <w:rPr>
          <w:rFonts w:ascii="Calibri" w:eastAsia="Calibri" w:hAnsi="Calibri" w:cs="Calibri"/>
          <w:position w:val="1"/>
          <w:sz w:val="24"/>
          <w:szCs w:val="24"/>
        </w:rPr>
        <w:t>)</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9"/>
          <w:position w:val="1"/>
          <w:sz w:val="24"/>
          <w:szCs w:val="24"/>
        </w:rPr>
        <w:t xml:space="preserve"> </w:t>
      </w:r>
      <w:r>
        <w:rPr>
          <w:rFonts w:ascii="Calibri" w:eastAsia="Calibri" w:hAnsi="Calibri" w:cs="Calibri"/>
          <w:spacing w:val="-2"/>
          <w:position w:val="1"/>
          <w:sz w:val="24"/>
          <w:szCs w:val="24"/>
        </w:rPr>
        <w:t>K</w:t>
      </w:r>
      <w:r>
        <w:rPr>
          <w:rFonts w:ascii="Calibri" w:eastAsia="Calibri" w:hAnsi="Calibri" w:cs="Calibri"/>
          <w:spacing w:val="1"/>
          <w:position w:val="1"/>
          <w:sz w:val="24"/>
          <w:szCs w:val="24"/>
        </w:rPr>
        <w:t>n</w:t>
      </w:r>
      <w:r>
        <w:rPr>
          <w:rFonts w:ascii="Calibri" w:eastAsia="Calibri" w:hAnsi="Calibri" w:cs="Calibri"/>
          <w:position w:val="1"/>
          <w:sz w:val="24"/>
          <w:szCs w:val="24"/>
        </w:rPr>
        <w:t>ow</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H</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w</w:t>
      </w:r>
      <w:r>
        <w:rPr>
          <w:rFonts w:ascii="Calibri" w:eastAsia="Calibri" w:hAnsi="Calibri" w:cs="Calibri"/>
          <w:position w:val="1"/>
          <w:sz w:val="24"/>
          <w:szCs w:val="24"/>
        </w:rPr>
        <w:t>,</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nd/o</w:t>
      </w:r>
      <w:r>
        <w:rPr>
          <w:rFonts w:ascii="Calibri" w:eastAsia="Calibri" w:hAnsi="Calibri" w:cs="Calibri"/>
          <w:position w:val="1"/>
          <w:sz w:val="24"/>
          <w:szCs w:val="24"/>
        </w:rPr>
        <w:t>r</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ers</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ne</w:t>
      </w:r>
      <w:r>
        <w:rPr>
          <w:rFonts w:ascii="Calibri" w:eastAsia="Calibri" w:hAnsi="Calibri" w:cs="Calibri"/>
          <w:position w:val="1"/>
          <w:sz w:val="24"/>
          <w:szCs w:val="24"/>
        </w:rPr>
        <w:t>l</w:t>
      </w:r>
      <w:r>
        <w:rPr>
          <w:rFonts w:ascii="Calibri" w:eastAsia="Calibri" w:hAnsi="Calibri" w:cs="Calibri"/>
          <w:spacing w:val="8"/>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p>
    <w:p w14:paraId="432BA891" w14:textId="77777777" w:rsidR="00C8764A" w:rsidRDefault="00000000">
      <w:pPr>
        <w:spacing w:line="240" w:lineRule="exact"/>
        <w:rPr>
          <w:rFonts w:ascii="Calibri" w:eastAsia="Calibri" w:hAnsi="Calibri" w:cs="Calibri"/>
          <w:sz w:val="24"/>
          <w:szCs w:val="24"/>
        </w:rPr>
        <w:sectPr w:rsidR="00C8764A">
          <w:type w:val="continuous"/>
          <w:pgSz w:w="11940" w:h="16860"/>
          <w:pgMar w:top="720" w:right="0" w:bottom="280" w:left="0" w:header="720" w:footer="720" w:gutter="0"/>
          <w:cols w:num="2" w:space="720" w:equalWidth="0">
            <w:col w:w="2750" w:space="1422"/>
            <w:col w:w="7768"/>
          </w:cols>
        </w:sectPr>
      </w:pPr>
      <w:r>
        <w:rPr>
          <w:rFonts w:ascii="Calibri" w:eastAsia="Calibri" w:hAnsi="Calibri" w:cs="Calibri"/>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p>
    <w:p w14:paraId="7CEE9086" w14:textId="77777777" w:rsidR="00C8764A" w:rsidRDefault="00C8764A">
      <w:pPr>
        <w:spacing w:line="200" w:lineRule="exact"/>
      </w:pPr>
    </w:p>
    <w:p w14:paraId="672B5A51" w14:textId="77777777" w:rsidR="00C8764A" w:rsidRDefault="00C8764A">
      <w:pPr>
        <w:spacing w:line="200" w:lineRule="exact"/>
      </w:pPr>
    </w:p>
    <w:p w14:paraId="0534B62A" w14:textId="77777777" w:rsidR="00C8764A" w:rsidRDefault="00C8764A">
      <w:pPr>
        <w:spacing w:line="200" w:lineRule="exact"/>
      </w:pPr>
    </w:p>
    <w:p w14:paraId="523D097A" w14:textId="77777777" w:rsidR="00C8764A" w:rsidRDefault="00C8764A">
      <w:pPr>
        <w:spacing w:before="8" w:line="220" w:lineRule="exact"/>
        <w:rPr>
          <w:sz w:val="22"/>
          <w:szCs w:val="22"/>
        </w:rPr>
      </w:pPr>
    </w:p>
    <w:p w14:paraId="0AA16B36" w14:textId="6162501D" w:rsidR="00C8764A" w:rsidRDefault="00C8764A" w:rsidP="00E8007B">
      <w:pPr>
        <w:spacing w:before="7"/>
        <w:ind w:right="1426"/>
        <w:jc w:val="center"/>
        <w:rPr>
          <w:rFonts w:ascii="Calibri" w:eastAsia="Calibri" w:hAnsi="Calibri" w:cs="Calibri"/>
          <w:sz w:val="24"/>
          <w:szCs w:val="24"/>
        </w:rPr>
        <w:sectPr w:rsidR="00C8764A">
          <w:type w:val="continuous"/>
          <w:pgSz w:w="11940" w:h="16860"/>
          <w:pgMar w:top="720" w:right="0" w:bottom="280" w:left="0" w:header="720" w:footer="720" w:gutter="0"/>
          <w:cols w:space="720"/>
        </w:sectPr>
      </w:pPr>
    </w:p>
    <w:p w14:paraId="6D9A9A95" w14:textId="77777777" w:rsidR="00C8764A" w:rsidRDefault="00C8764A">
      <w:pPr>
        <w:spacing w:before="4" w:line="140" w:lineRule="exact"/>
        <w:rPr>
          <w:sz w:val="14"/>
          <w:szCs w:val="14"/>
        </w:rPr>
      </w:pPr>
    </w:p>
    <w:p w14:paraId="5F292729" w14:textId="77777777" w:rsidR="00C8764A" w:rsidRDefault="00C8764A">
      <w:pPr>
        <w:spacing w:line="200" w:lineRule="exact"/>
      </w:pPr>
    </w:p>
    <w:p w14:paraId="48D0326D" w14:textId="77777777" w:rsidR="00C8764A" w:rsidRDefault="00C8764A">
      <w:pPr>
        <w:spacing w:line="200" w:lineRule="exact"/>
      </w:pPr>
    </w:p>
    <w:tbl>
      <w:tblPr>
        <w:tblW w:w="0" w:type="auto"/>
        <w:tblInd w:w="1439" w:type="dxa"/>
        <w:tblLayout w:type="fixed"/>
        <w:tblCellMar>
          <w:left w:w="0" w:type="dxa"/>
          <w:right w:w="0" w:type="dxa"/>
        </w:tblCellMar>
        <w:tblLook w:val="01E0" w:firstRow="1" w:lastRow="1" w:firstColumn="1" w:lastColumn="1" w:noHBand="0" w:noVBand="0"/>
      </w:tblPr>
      <w:tblGrid>
        <w:gridCol w:w="2182"/>
        <w:gridCol w:w="7566"/>
      </w:tblGrid>
      <w:tr w:rsidR="00C8764A" w14:paraId="39F86993" w14:textId="77777777">
        <w:trPr>
          <w:trHeight w:hRule="exact" w:val="1906"/>
        </w:trPr>
        <w:tc>
          <w:tcPr>
            <w:tcW w:w="2182" w:type="dxa"/>
            <w:tcBorders>
              <w:top w:val="single" w:sz="7" w:space="0" w:color="000000"/>
              <w:left w:val="single" w:sz="7" w:space="0" w:color="000000"/>
              <w:bottom w:val="single" w:sz="7" w:space="0" w:color="000000"/>
              <w:right w:val="single" w:sz="7" w:space="0" w:color="000000"/>
            </w:tcBorders>
          </w:tcPr>
          <w:p w14:paraId="762B53F7" w14:textId="77777777" w:rsidR="00C8764A" w:rsidRDefault="00C8764A"/>
        </w:tc>
        <w:tc>
          <w:tcPr>
            <w:tcW w:w="7566" w:type="dxa"/>
            <w:tcBorders>
              <w:top w:val="single" w:sz="7" w:space="0" w:color="000000"/>
              <w:left w:val="single" w:sz="7" w:space="0" w:color="000000"/>
              <w:bottom w:val="single" w:sz="7" w:space="0" w:color="000000"/>
              <w:right w:val="single" w:sz="7" w:space="0" w:color="000000"/>
            </w:tcBorders>
          </w:tcPr>
          <w:p w14:paraId="774118CC" w14:textId="77777777" w:rsidR="00C8764A" w:rsidRDefault="00000000">
            <w:pPr>
              <w:spacing w:line="260" w:lineRule="exact"/>
              <w:ind w:left="246"/>
              <w:rPr>
                <w:rFonts w:ascii="Calibri" w:eastAsia="Calibri" w:hAnsi="Calibri" w:cs="Calibri"/>
                <w:sz w:val="24"/>
                <w:szCs w:val="24"/>
              </w:rPr>
            </w:pPr>
            <w:r>
              <w:rPr>
                <w:rFonts w:ascii="Calibri" w:eastAsia="Calibri" w:hAnsi="Calibri" w:cs="Calibri"/>
                <w:spacing w:val="1"/>
                <w:position w:val="1"/>
                <w:sz w:val="24"/>
                <w:szCs w:val="24"/>
              </w:rPr>
              <w:t>b</w:t>
            </w:r>
            <w:r>
              <w:rPr>
                <w:rFonts w:ascii="Calibri" w:eastAsia="Calibri" w:hAnsi="Calibri" w:cs="Calibri"/>
                <w:position w:val="1"/>
                <w:sz w:val="24"/>
                <w:szCs w:val="24"/>
              </w:rPr>
              <w:t>)</w:t>
            </w:r>
            <w:r>
              <w:rPr>
                <w:rFonts w:ascii="Calibri" w:eastAsia="Calibri" w:hAnsi="Calibri" w:cs="Calibri"/>
                <w:spacing w:val="5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y  </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oth</w:t>
            </w:r>
            <w:r>
              <w:rPr>
                <w:rFonts w:ascii="Calibri" w:eastAsia="Calibri" w:hAnsi="Calibri" w:cs="Calibri"/>
                <w:position w:val="1"/>
                <w:sz w:val="24"/>
                <w:szCs w:val="24"/>
              </w:rPr>
              <w:t xml:space="preserve">er  </w:t>
            </w:r>
            <w:r>
              <w:rPr>
                <w:rFonts w:ascii="Calibri" w:eastAsia="Calibri" w:hAnsi="Calibri" w:cs="Calibri"/>
                <w:spacing w:val="13"/>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rma</w:t>
            </w:r>
            <w:r>
              <w:rPr>
                <w:rFonts w:ascii="Calibri" w:eastAsia="Calibri" w:hAnsi="Calibri" w:cs="Calibri"/>
                <w:spacing w:val="-4"/>
                <w:position w:val="1"/>
                <w:sz w:val="24"/>
                <w:szCs w:val="24"/>
              </w:rPr>
              <w:t>t</w:t>
            </w:r>
            <w:r>
              <w:rPr>
                <w:rFonts w:ascii="Calibri" w:eastAsia="Calibri" w:hAnsi="Calibri" w:cs="Calibri"/>
                <w:position w:val="1"/>
                <w:sz w:val="24"/>
                <w:szCs w:val="24"/>
              </w:rPr>
              <w:t xml:space="preserve">ion  </w:t>
            </w:r>
            <w:r>
              <w:rPr>
                <w:rFonts w:ascii="Calibri" w:eastAsia="Calibri" w:hAnsi="Calibri" w:cs="Calibri"/>
                <w:spacing w:val="19"/>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arly  </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esi</w:t>
            </w:r>
            <w:r>
              <w:rPr>
                <w:rFonts w:ascii="Calibri" w:eastAsia="Calibri" w:hAnsi="Calibri" w:cs="Calibri"/>
                <w:spacing w:val="-2"/>
                <w:position w:val="1"/>
                <w:sz w:val="24"/>
                <w:szCs w:val="24"/>
              </w:rPr>
              <w:t>g</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18"/>
                <w:position w:val="1"/>
                <w:sz w:val="24"/>
                <w:szCs w:val="24"/>
              </w:rPr>
              <w:t xml:space="preserve"> </w:t>
            </w:r>
            <w:r>
              <w:rPr>
                <w:rFonts w:ascii="Calibri" w:eastAsia="Calibri" w:hAnsi="Calibri" w:cs="Calibri"/>
                <w:position w:val="1"/>
                <w:sz w:val="24"/>
                <w:szCs w:val="24"/>
              </w:rPr>
              <w:t xml:space="preserve">as  </w:t>
            </w:r>
            <w:r>
              <w:rPr>
                <w:rFonts w:ascii="Calibri" w:eastAsia="Calibri" w:hAnsi="Calibri" w:cs="Calibri"/>
                <w:spacing w:val="19"/>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e</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g  </w:t>
            </w:r>
            <w:r>
              <w:rPr>
                <w:rFonts w:ascii="Calibri" w:eastAsia="Calibri" w:hAnsi="Calibri" w:cs="Calibri"/>
                <w:spacing w:val="20"/>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ial</w:t>
            </w:r>
          </w:p>
          <w:p w14:paraId="176143DF" w14:textId="77777777" w:rsidR="00C8764A" w:rsidRDefault="00000000">
            <w:pPr>
              <w:spacing w:line="260" w:lineRule="exact"/>
              <w:ind w:left="534"/>
              <w:rPr>
                <w:rFonts w:ascii="Calibri" w:eastAsia="Calibri" w:hAnsi="Calibri" w:cs="Calibri"/>
                <w:sz w:val="24"/>
                <w:szCs w:val="24"/>
              </w:rPr>
            </w:pPr>
            <w:r>
              <w:rPr>
                <w:rFonts w:ascii="Calibri" w:eastAsia="Calibri" w:hAnsi="Calibri" w:cs="Calibri"/>
                <w:spacing w:val="-1"/>
                <w:position w:val="1"/>
                <w:sz w:val="24"/>
                <w:szCs w:val="24"/>
              </w:rPr>
              <w:t>(</w:t>
            </w:r>
            <w:proofErr w:type="gramStart"/>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er </w:t>
            </w:r>
            <w:r>
              <w:rPr>
                <w:rFonts w:ascii="Calibri" w:eastAsia="Calibri" w:hAnsi="Calibri" w:cs="Calibri"/>
                <w:spacing w:val="4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proofErr w:type="gramEnd"/>
            <w:r>
              <w:rPr>
                <w:rFonts w:ascii="Calibri" w:eastAsia="Calibri" w:hAnsi="Calibri" w:cs="Calibri"/>
                <w:position w:val="1"/>
                <w:sz w:val="24"/>
                <w:szCs w:val="24"/>
              </w:rPr>
              <w:t xml:space="preserve"> </w:t>
            </w:r>
            <w:r>
              <w:rPr>
                <w:rFonts w:ascii="Calibri" w:eastAsia="Calibri" w:hAnsi="Calibri" w:cs="Calibri"/>
                <w:spacing w:val="40"/>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t </w:t>
            </w:r>
            <w:r>
              <w:rPr>
                <w:rFonts w:ascii="Calibri" w:eastAsia="Calibri" w:hAnsi="Calibri" w:cs="Calibri"/>
                <w:spacing w:val="39"/>
                <w:position w:val="1"/>
                <w:sz w:val="24"/>
                <w:szCs w:val="24"/>
              </w:rPr>
              <w:t xml:space="preserve"> </w:t>
            </w:r>
            <w:r>
              <w:rPr>
                <w:rFonts w:ascii="Calibri" w:eastAsia="Calibri" w:hAnsi="Calibri" w:cs="Calibri"/>
                <w:position w:val="1"/>
                <w:sz w:val="24"/>
                <w:szCs w:val="24"/>
              </w:rPr>
              <w:t xml:space="preserve">it </w:t>
            </w:r>
            <w:r>
              <w:rPr>
                <w:rFonts w:ascii="Calibri" w:eastAsia="Calibri" w:hAnsi="Calibri" w:cs="Calibri"/>
                <w:spacing w:val="39"/>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s </w:t>
            </w:r>
            <w:r>
              <w:rPr>
                <w:rFonts w:ascii="Calibri" w:eastAsia="Calibri" w:hAnsi="Calibri" w:cs="Calibri"/>
                <w:spacing w:val="35"/>
                <w:position w:val="1"/>
                <w:sz w:val="24"/>
                <w:szCs w:val="24"/>
              </w:rPr>
              <w:t xml:space="preserve"> </w:t>
            </w:r>
            <w:r>
              <w:rPr>
                <w:rFonts w:ascii="Calibri" w:eastAsia="Calibri" w:hAnsi="Calibri" w:cs="Calibri"/>
                <w:position w:val="1"/>
                <w:sz w:val="24"/>
                <w:szCs w:val="24"/>
              </w:rPr>
              <w:t>mar</w:t>
            </w:r>
            <w:r>
              <w:rPr>
                <w:rFonts w:ascii="Calibri" w:eastAsia="Calibri" w:hAnsi="Calibri" w:cs="Calibri"/>
                <w:spacing w:val="-1"/>
                <w:position w:val="1"/>
                <w:sz w:val="24"/>
                <w:szCs w:val="24"/>
              </w:rPr>
              <w:t>k</w:t>
            </w:r>
            <w:r>
              <w:rPr>
                <w:rFonts w:ascii="Calibri" w:eastAsia="Calibri" w:hAnsi="Calibri" w:cs="Calibri"/>
                <w:spacing w:val="-2"/>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44"/>
                <w:position w:val="1"/>
                <w:sz w:val="24"/>
                <w:szCs w:val="24"/>
              </w:rPr>
              <w:t xml:space="preserve"> </w:t>
            </w:r>
            <w:r>
              <w:rPr>
                <w:rFonts w:ascii="Calibri" w:eastAsia="Calibri" w:hAnsi="Calibri" w:cs="Calibri"/>
                <w:position w:val="1"/>
                <w:sz w:val="24"/>
                <w:szCs w:val="24"/>
              </w:rPr>
              <w:t xml:space="preserve">as </w:t>
            </w:r>
            <w:r>
              <w:rPr>
                <w:rFonts w:ascii="Calibri" w:eastAsia="Calibri" w:hAnsi="Calibri" w:cs="Calibri"/>
                <w:spacing w:val="37"/>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nt</w:t>
            </w:r>
            <w:r>
              <w:rPr>
                <w:rFonts w:ascii="Calibri" w:eastAsia="Calibri" w:hAnsi="Calibri" w:cs="Calibri"/>
                <w:position w:val="1"/>
                <w:sz w:val="24"/>
                <w:szCs w:val="24"/>
              </w:rPr>
              <w:t xml:space="preserve">ial") </w:t>
            </w:r>
            <w:r>
              <w:rPr>
                <w:rFonts w:ascii="Calibri" w:eastAsia="Calibri" w:hAnsi="Calibri" w:cs="Calibri"/>
                <w:spacing w:val="39"/>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43"/>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h </w:t>
            </w:r>
            <w:r>
              <w:rPr>
                <w:rFonts w:ascii="Calibri" w:eastAsia="Calibri" w:hAnsi="Calibri" w:cs="Calibri"/>
                <w:spacing w:val="42"/>
                <w:position w:val="1"/>
                <w:sz w:val="24"/>
                <w:szCs w:val="24"/>
              </w:rPr>
              <w:t xml:space="preserve"> </w:t>
            </w:r>
            <w:r>
              <w:rPr>
                <w:rFonts w:ascii="Calibri" w:eastAsia="Calibri" w:hAnsi="Calibri" w:cs="Calibri"/>
                <w:spacing w:val="1"/>
                <w:position w:val="1"/>
                <w:sz w:val="24"/>
                <w:szCs w:val="24"/>
              </w:rPr>
              <w:t>ou</w:t>
            </w:r>
            <w:r>
              <w:rPr>
                <w:rFonts w:ascii="Calibri" w:eastAsia="Calibri" w:hAnsi="Calibri" w:cs="Calibri"/>
                <w:position w:val="1"/>
                <w:sz w:val="24"/>
                <w:szCs w:val="24"/>
              </w:rPr>
              <w:t>g</w:t>
            </w:r>
            <w:r>
              <w:rPr>
                <w:rFonts w:ascii="Calibri" w:eastAsia="Calibri" w:hAnsi="Calibri" w:cs="Calibri"/>
                <w:spacing w:val="-1"/>
                <w:position w:val="1"/>
                <w:sz w:val="24"/>
                <w:szCs w:val="24"/>
              </w:rPr>
              <w:t>h</w:t>
            </w:r>
            <w:r>
              <w:rPr>
                <w:rFonts w:ascii="Calibri" w:eastAsia="Calibri" w:hAnsi="Calibri" w:cs="Calibri"/>
                <w:position w:val="1"/>
                <w:sz w:val="24"/>
                <w:szCs w:val="24"/>
              </w:rPr>
              <w:t>t</w:t>
            </w:r>
          </w:p>
          <w:p w14:paraId="09757BEF" w14:textId="77777777" w:rsidR="00C8764A" w:rsidRDefault="00000000">
            <w:pPr>
              <w:spacing w:line="260" w:lineRule="exact"/>
              <w:ind w:left="534"/>
              <w:rPr>
                <w:rFonts w:ascii="Calibri" w:eastAsia="Calibri" w:hAnsi="Calibri" w:cs="Calibri"/>
                <w:sz w:val="24"/>
                <w:szCs w:val="24"/>
              </w:rPr>
            </w:pP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as</w:t>
            </w:r>
            <w:r>
              <w:rPr>
                <w:rFonts w:ascii="Calibri" w:eastAsia="Calibri" w:hAnsi="Calibri" w:cs="Calibri"/>
                <w:spacing w:val="1"/>
                <w:position w:val="1"/>
                <w:sz w:val="24"/>
                <w:szCs w:val="24"/>
              </w:rPr>
              <w:t>on</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4"/>
                <w:position w:val="1"/>
                <w:sz w:val="24"/>
                <w:szCs w:val="24"/>
              </w:rPr>
              <w:t xml:space="preserve"> </w:t>
            </w:r>
            <w:proofErr w:type="gramStart"/>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2"/>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on</w:t>
            </w:r>
            <w:r>
              <w:rPr>
                <w:rFonts w:ascii="Calibri" w:eastAsia="Calibri" w:hAnsi="Calibri" w:cs="Calibri"/>
                <w:position w:val="1"/>
                <w:sz w:val="24"/>
                <w:szCs w:val="24"/>
              </w:rPr>
              <w:t>si</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proofErr w:type="gramEnd"/>
            <w:r>
              <w:rPr>
                <w:rFonts w:ascii="Calibri" w:eastAsia="Calibri" w:hAnsi="Calibri" w:cs="Calibri"/>
                <w:spacing w:val="14"/>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ial</w:t>
            </w:r>
            <w:r>
              <w:rPr>
                <w:rFonts w:ascii="Calibri" w:eastAsia="Calibri" w:hAnsi="Calibri" w:cs="Calibri"/>
                <w:spacing w:val="13"/>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2"/>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14"/>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ome</w:t>
            </w:r>
            <w:r>
              <w:rPr>
                <w:rFonts w:ascii="Calibri" w:eastAsia="Calibri" w:hAnsi="Calibri" w:cs="Calibri"/>
                <w:position w:val="1"/>
                <w:sz w:val="24"/>
                <w:szCs w:val="24"/>
              </w:rPr>
              <w:t>s</w:t>
            </w:r>
          </w:p>
          <w:p w14:paraId="7B2042F5" w14:textId="77777777" w:rsidR="00C8764A" w:rsidRDefault="00000000">
            <w:pPr>
              <w:spacing w:line="240" w:lineRule="exact"/>
              <w:ind w:left="534"/>
              <w:rPr>
                <w:rFonts w:ascii="Calibri" w:eastAsia="Calibri" w:hAnsi="Calibri" w:cs="Calibri"/>
                <w:sz w:val="24"/>
                <w:szCs w:val="24"/>
              </w:rPr>
            </w:pPr>
            <w:r>
              <w:rPr>
                <w:rFonts w:ascii="Calibri" w:eastAsia="Calibri" w:hAnsi="Calibri" w:cs="Calibri"/>
                <w:position w:val="1"/>
                <w:sz w:val="24"/>
                <w:szCs w:val="24"/>
              </w:rPr>
              <w:t>(</w:t>
            </w:r>
            <w:proofErr w:type="gramStart"/>
            <w:r>
              <w:rPr>
                <w:rFonts w:ascii="Calibri" w:eastAsia="Calibri" w:hAnsi="Calibri" w:cs="Calibri"/>
                <w:position w:val="1"/>
                <w:sz w:val="24"/>
                <w:szCs w:val="24"/>
              </w:rPr>
              <w:t>or</w:t>
            </w:r>
            <w:proofErr w:type="gramEnd"/>
            <w:r>
              <w:rPr>
                <w:rFonts w:ascii="Calibri" w:eastAsia="Calibri" w:hAnsi="Calibri" w:cs="Calibri"/>
                <w:spacing w:val="42"/>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as</w:t>
            </w:r>
            <w:r>
              <w:rPr>
                <w:rFonts w:ascii="Calibri" w:eastAsia="Calibri" w:hAnsi="Calibri" w:cs="Calibri"/>
                <w:spacing w:val="4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position w:val="1"/>
                <w:sz w:val="24"/>
                <w:szCs w:val="24"/>
              </w:rPr>
              <w:t>)</w:t>
            </w:r>
            <w:r>
              <w:rPr>
                <w:rFonts w:ascii="Calibri" w:eastAsia="Calibri" w:hAnsi="Calibri" w:cs="Calibri"/>
                <w:spacing w:val="3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4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40"/>
                <w:position w:val="1"/>
                <w:sz w:val="24"/>
                <w:szCs w:val="24"/>
              </w:rPr>
              <w:t xml:space="preserve"> </w:t>
            </w:r>
            <w:r>
              <w:rPr>
                <w:rFonts w:ascii="Calibri" w:eastAsia="Calibri" w:hAnsi="Calibri" w:cs="Calibri"/>
                <w:spacing w:val="-5"/>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r</w:t>
            </w:r>
            <w:r>
              <w:rPr>
                <w:rFonts w:ascii="Calibri" w:eastAsia="Calibri" w:hAnsi="Calibri" w:cs="Calibri"/>
                <w:spacing w:val="2"/>
                <w:position w:val="1"/>
                <w:sz w:val="24"/>
                <w:szCs w:val="24"/>
              </w:rPr>
              <w:t>’</w:t>
            </w:r>
            <w:r>
              <w:rPr>
                <w:rFonts w:ascii="Calibri" w:eastAsia="Calibri" w:hAnsi="Calibri" w:cs="Calibri"/>
                <w:position w:val="1"/>
                <w:sz w:val="24"/>
                <w:szCs w:val="24"/>
              </w:rPr>
              <w:t>s</w:t>
            </w:r>
            <w:r>
              <w:rPr>
                <w:rFonts w:ascii="Calibri" w:eastAsia="Calibri" w:hAnsi="Calibri" w:cs="Calibri"/>
                <w:spacing w:val="4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te</w:t>
            </w:r>
            <w:r>
              <w:rPr>
                <w:rFonts w:ascii="Calibri" w:eastAsia="Calibri" w:hAnsi="Calibri" w:cs="Calibri"/>
                <w:spacing w:val="-1"/>
                <w:position w:val="1"/>
                <w:sz w:val="24"/>
                <w:szCs w:val="24"/>
              </w:rPr>
              <w:t>nt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4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37"/>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4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42"/>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up</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l</w:t>
            </w:r>
            <w:r>
              <w:rPr>
                <w:rFonts w:ascii="Calibri" w:eastAsia="Calibri" w:hAnsi="Calibri" w:cs="Calibri"/>
                <w:position w:val="1"/>
                <w:sz w:val="24"/>
                <w:szCs w:val="24"/>
              </w:rPr>
              <w:t>ie</w:t>
            </w:r>
            <w:r>
              <w:rPr>
                <w:rFonts w:ascii="Calibri" w:eastAsia="Calibri" w:hAnsi="Calibri" w:cs="Calibri"/>
                <w:spacing w:val="1"/>
                <w:position w:val="1"/>
                <w:sz w:val="24"/>
                <w:szCs w:val="24"/>
              </w:rPr>
              <w:t>r</w:t>
            </w:r>
            <w:r>
              <w:rPr>
                <w:rFonts w:ascii="Calibri" w:eastAsia="Calibri" w:hAnsi="Calibri" w:cs="Calibri"/>
                <w:position w:val="1"/>
                <w:sz w:val="24"/>
                <w:szCs w:val="24"/>
              </w:rPr>
              <w:t>’s</w:t>
            </w:r>
          </w:p>
          <w:p w14:paraId="1FB5A79E" w14:textId="77777777" w:rsidR="00C8764A" w:rsidRDefault="00000000">
            <w:pPr>
              <w:spacing w:line="260" w:lineRule="exact"/>
              <w:ind w:left="534"/>
              <w:rPr>
                <w:rFonts w:ascii="Calibri" w:eastAsia="Calibri" w:hAnsi="Calibri" w:cs="Calibri"/>
                <w:sz w:val="24"/>
                <w:szCs w:val="24"/>
              </w:rPr>
            </w:pPr>
            <w:r>
              <w:rPr>
                <w:rFonts w:ascii="Calibri" w:eastAsia="Calibri" w:hAnsi="Calibri" w:cs="Calibri"/>
                <w:spacing w:val="1"/>
                <w:sz w:val="24"/>
                <w:szCs w:val="24"/>
              </w:rPr>
              <w:t>po</w:t>
            </w:r>
            <w:r>
              <w:rPr>
                <w:rFonts w:ascii="Calibri" w:eastAsia="Calibri" w:hAnsi="Calibri" w:cs="Calibri"/>
                <w:sz w:val="24"/>
                <w:szCs w:val="24"/>
              </w:rPr>
              <w:t>ss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onne</w:t>
            </w:r>
            <w:r>
              <w:rPr>
                <w:rFonts w:ascii="Calibri" w:eastAsia="Calibri" w:hAnsi="Calibri" w:cs="Calibri"/>
                <w:spacing w:val="-1"/>
                <w:sz w:val="24"/>
                <w:szCs w:val="24"/>
              </w:rPr>
              <w:t>ct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proofErr w:type="gramStart"/>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proofErr w:type="gramEnd"/>
          </w:p>
          <w:p w14:paraId="16EC208F" w14:textId="77777777" w:rsidR="00C8764A" w:rsidRDefault="00C8764A">
            <w:pPr>
              <w:spacing w:before="10" w:line="100" w:lineRule="exact"/>
              <w:rPr>
                <w:sz w:val="11"/>
                <w:szCs w:val="11"/>
              </w:rPr>
            </w:pPr>
          </w:p>
          <w:p w14:paraId="7BA9BE59" w14:textId="77777777" w:rsidR="00C8764A" w:rsidRDefault="00000000">
            <w:pPr>
              <w:ind w:left="246"/>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nfo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1"/>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ro</w:t>
            </w:r>
            <w:r>
              <w:rPr>
                <w:rFonts w:ascii="Calibri" w:eastAsia="Calibri" w:hAnsi="Calibri" w:cs="Calibri"/>
                <w:sz w:val="24"/>
                <w:szCs w:val="24"/>
              </w:rPr>
              <w:t>m</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o</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z w:val="24"/>
                <w:szCs w:val="24"/>
              </w:rPr>
              <w:t>(a)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 xml:space="preserve">(b) </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w:t>
            </w:r>
          </w:p>
        </w:tc>
      </w:tr>
      <w:tr w:rsidR="00C8764A" w14:paraId="567E8CED" w14:textId="77777777">
        <w:trPr>
          <w:trHeight w:hRule="exact" w:val="413"/>
        </w:trPr>
        <w:tc>
          <w:tcPr>
            <w:tcW w:w="2182" w:type="dxa"/>
            <w:tcBorders>
              <w:top w:val="single" w:sz="7" w:space="0" w:color="000000"/>
              <w:left w:val="single" w:sz="7" w:space="0" w:color="000000"/>
              <w:bottom w:val="nil"/>
              <w:right w:val="single" w:sz="7" w:space="0" w:color="000000"/>
            </w:tcBorders>
          </w:tcPr>
          <w:p w14:paraId="09F6EF04" w14:textId="77777777" w:rsidR="00C8764A" w:rsidRDefault="00C8764A">
            <w:pPr>
              <w:spacing w:before="4" w:line="100" w:lineRule="exact"/>
              <w:rPr>
                <w:sz w:val="10"/>
                <w:szCs w:val="10"/>
              </w:rPr>
            </w:pPr>
          </w:p>
          <w:p w14:paraId="613C3249" w14:textId="77777777" w:rsidR="00C8764A" w:rsidRDefault="00000000">
            <w:pPr>
              <w:ind w:left="102"/>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b/>
                <w:spacing w:val="-3"/>
                <w:sz w:val="24"/>
                <w:szCs w:val="24"/>
              </w:rPr>
              <w:t>S</w:t>
            </w:r>
            <w:r>
              <w:rPr>
                <w:rFonts w:ascii="Calibri" w:eastAsia="Calibri" w:hAnsi="Calibri" w:cs="Calibri"/>
                <w:b/>
                <w:spacing w:val="1"/>
                <w:sz w:val="24"/>
                <w:szCs w:val="24"/>
              </w:rPr>
              <w:t>uppl</w:t>
            </w:r>
            <w:r>
              <w:rPr>
                <w:rFonts w:ascii="Calibri" w:eastAsia="Calibri" w:hAnsi="Calibri" w:cs="Calibri"/>
                <w:b/>
                <w:spacing w:val="2"/>
                <w:sz w:val="24"/>
                <w:szCs w:val="24"/>
              </w:rPr>
              <w:t>i</w:t>
            </w:r>
            <w:r>
              <w:rPr>
                <w:rFonts w:ascii="Calibri" w:eastAsia="Calibri" w:hAnsi="Calibri" w:cs="Calibri"/>
                <w:b/>
                <w:spacing w:val="-1"/>
                <w:sz w:val="24"/>
                <w:szCs w:val="24"/>
              </w:rPr>
              <w:t>er's</w:t>
            </w:r>
          </w:p>
        </w:tc>
        <w:tc>
          <w:tcPr>
            <w:tcW w:w="7566" w:type="dxa"/>
            <w:vMerge w:val="restart"/>
            <w:tcBorders>
              <w:top w:val="single" w:sz="7" w:space="0" w:color="000000"/>
              <w:left w:val="single" w:sz="7" w:space="0" w:color="000000"/>
              <w:right w:val="single" w:sz="7" w:space="0" w:color="000000"/>
            </w:tcBorders>
          </w:tcPr>
          <w:p w14:paraId="5D61FF72" w14:textId="77777777" w:rsidR="00C8764A" w:rsidRDefault="00C8764A">
            <w:pPr>
              <w:spacing w:before="2" w:line="100" w:lineRule="exact"/>
              <w:rPr>
                <w:sz w:val="10"/>
                <w:szCs w:val="10"/>
              </w:rPr>
            </w:pPr>
          </w:p>
          <w:p w14:paraId="1391ABF5" w14:textId="77777777" w:rsidR="00C8764A" w:rsidRDefault="00000000">
            <w:pPr>
              <w:ind w:left="102" w:right="11"/>
              <w:jc w:val="both"/>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ers</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fi</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3"/>
                <w:sz w:val="24"/>
                <w:szCs w:val="24"/>
              </w:rPr>
              <w:t>O</w:t>
            </w:r>
            <w:r>
              <w:rPr>
                <w:rFonts w:ascii="Calibri" w:eastAsia="Calibri" w:hAnsi="Calibri" w:cs="Calibri"/>
                <w:sz w:val="24"/>
                <w:szCs w:val="24"/>
              </w:rPr>
              <w:t>r</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2"/>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1"/>
                <w:sz w:val="24"/>
                <w:szCs w:val="24"/>
              </w:rPr>
              <w:t>o</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rsee</w:t>
            </w:r>
            <w:r>
              <w:rPr>
                <w:rFonts w:ascii="Calibri" w:eastAsia="Calibri" w:hAnsi="Calibri" w:cs="Calibri"/>
                <w:spacing w:val="8"/>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ope</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al</w:t>
            </w:r>
            <w:r>
              <w:rPr>
                <w:rFonts w:ascii="Calibri" w:eastAsia="Calibri" w:hAnsi="Calibri" w:cs="Calibri"/>
                <w:spacing w:val="7"/>
                <w:sz w:val="24"/>
                <w:szCs w:val="24"/>
              </w:rPr>
              <w:t>l</w:t>
            </w:r>
            <w:r>
              <w:rPr>
                <w:rFonts w:ascii="Calibri" w:eastAsia="Calibri" w:hAnsi="Calibri" w:cs="Calibri"/>
                <w:spacing w:val="1"/>
                <w:sz w:val="24"/>
                <w:szCs w:val="24"/>
              </w:rPr>
              <w:t>-</w:t>
            </w:r>
            <w:r>
              <w:rPr>
                <w:rFonts w:ascii="Calibri" w:eastAsia="Calibri" w:hAnsi="Calibri" w:cs="Calibri"/>
                <w:spacing w:val="-5"/>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ract</w:t>
            </w:r>
            <w:r>
              <w:rPr>
                <w:rFonts w:ascii="Calibri" w:eastAsia="Calibri" w:hAnsi="Calibri" w:cs="Calibri"/>
                <w:spacing w:val="7"/>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 a</w:t>
            </w:r>
            <w:r>
              <w:rPr>
                <w:rFonts w:ascii="Calibri" w:eastAsia="Calibri" w:hAnsi="Calibri" w:cs="Calibri"/>
                <w:spacing w:val="3"/>
                <w:sz w:val="24"/>
                <w:szCs w:val="24"/>
              </w:rPr>
              <w:t>l</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4"/>
                <w:sz w:val="24"/>
                <w:szCs w:val="24"/>
              </w:rPr>
              <w:t>t</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ers</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4"/>
                <w:sz w:val="24"/>
                <w:szCs w:val="24"/>
              </w:rPr>
              <w:t>w</w:t>
            </w:r>
            <w:r>
              <w:rPr>
                <w:rFonts w:ascii="Calibri" w:eastAsia="Calibri" w:hAnsi="Calibri" w:cs="Calibri"/>
                <w:spacing w:val="1"/>
                <w:sz w:val="24"/>
                <w:szCs w:val="24"/>
              </w:rPr>
              <w:t>ho</w:t>
            </w:r>
            <w:r>
              <w:rPr>
                <w:rFonts w:ascii="Calibri" w:eastAsia="Calibri" w:hAnsi="Calibri" w:cs="Calibri"/>
                <w:sz w:val="24"/>
                <w:szCs w:val="24"/>
              </w:rPr>
              <w:t>m</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6"/>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pacing w:val="-2"/>
                <w:sz w:val="24"/>
                <w:szCs w:val="24"/>
              </w:rPr>
              <w:t>o</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4"/>
                <w:sz w:val="24"/>
                <w:szCs w:val="24"/>
              </w:rPr>
              <w:t>t</w:t>
            </w:r>
            <w:r>
              <w:rPr>
                <w:rFonts w:ascii="Calibri" w:eastAsia="Calibri" w:hAnsi="Calibri" w:cs="Calibri"/>
                <w:sz w:val="24"/>
                <w:szCs w:val="24"/>
              </w:rPr>
              <w:t>o</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de</w:t>
            </w:r>
            <w:r>
              <w:rPr>
                <w:rFonts w:ascii="Calibri" w:eastAsia="Calibri" w:hAnsi="Calibri" w:cs="Calibri"/>
                <w:sz w:val="24"/>
                <w:szCs w:val="24"/>
              </w:rPr>
              <w:t>d</w:t>
            </w:r>
            <w:r>
              <w:rPr>
                <w:rFonts w:ascii="Calibri" w:eastAsia="Calibri" w:hAnsi="Calibri" w:cs="Calibri"/>
                <w:spacing w:val="-10"/>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e</w:t>
            </w:r>
            <w:r>
              <w:rPr>
                <w:rFonts w:ascii="Calibri" w:eastAsia="Calibri" w:hAnsi="Calibri" w:cs="Calibri"/>
                <w:sz w:val="24"/>
                <w:szCs w:val="24"/>
              </w:rPr>
              <w:t>r i</w:t>
            </w:r>
            <w:r>
              <w:rPr>
                <w:rFonts w:ascii="Calibri" w:eastAsia="Calibri" w:hAnsi="Calibri" w:cs="Calibri"/>
                <w:spacing w:val="1"/>
                <w:sz w:val="24"/>
                <w:szCs w:val="24"/>
              </w:rPr>
              <w:t>nfo</w:t>
            </w:r>
            <w:r>
              <w:rPr>
                <w:rFonts w:ascii="Calibri" w:eastAsia="Calibri" w:hAnsi="Calibri" w:cs="Calibri"/>
                <w:spacing w:val="-2"/>
                <w:sz w:val="24"/>
                <w:szCs w:val="24"/>
              </w:rPr>
              <w:t>r</w:t>
            </w:r>
            <w:r>
              <w:rPr>
                <w:rFonts w:ascii="Calibri" w:eastAsia="Calibri" w:hAnsi="Calibri" w:cs="Calibri"/>
                <w:sz w:val="24"/>
                <w:szCs w:val="24"/>
              </w:rPr>
              <w:t>ms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pr</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1"/>
                <w:sz w:val="24"/>
                <w:szCs w:val="24"/>
              </w:rPr>
              <w:t>o</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p>
        </w:tc>
      </w:tr>
      <w:tr w:rsidR="00C8764A" w14:paraId="0E256C55" w14:textId="77777777">
        <w:trPr>
          <w:trHeight w:hRule="exact" w:val="274"/>
        </w:trPr>
        <w:tc>
          <w:tcPr>
            <w:tcW w:w="2182" w:type="dxa"/>
            <w:tcBorders>
              <w:top w:val="nil"/>
              <w:left w:val="single" w:sz="7" w:space="0" w:color="000000"/>
              <w:bottom w:val="nil"/>
              <w:right w:val="single" w:sz="7" w:space="0" w:color="000000"/>
            </w:tcBorders>
          </w:tcPr>
          <w:p w14:paraId="4FF13F68" w14:textId="77777777" w:rsidR="00C8764A" w:rsidRDefault="00000000">
            <w:pPr>
              <w:spacing w:line="240" w:lineRule="exact"/>
              <w:ind w:left="102"/>
              <w:rPr>
                <w:rFonts w:ascii="Calibri" w:eastAsia="Calibri" w:hAnsi="Calibri" w:cs="Calibri"/>
                <w:sz w:val="24"/>
                <w:szCs w:val="24"/>
              </w:rPr>
            </w:pPr>
            <w:r>
              <w:rPr>
                <w:rFonts w:ascii="Calibri" w:eastAsia="Calibri" w:hAnsi="Calibri" w:cs="Calibri"/>
                <w:b/>
                <w:position w:val="1"/>
                <w:sz w:val="24"/>
                <w:szCs w:val="24"/>
              </w:rPr>
              <w:t>C</w:t>
            </w:r>
            <w:r>
              <w:rPr>
                <w:rFonts w:ascii="Calibri" w:eastAsia="Calibri" w:hAnsi="Calibri" w:cs="Calibri"/>
                <w:b/>
                <w:spacing w:val="1"/>
                <w:position w:val="1"/>
                <w:sz w:val="24"/>
                <w:szCs w:val="24"/>
              </w:rPr>
              <w:t>ont</w:t>
            </w:r>
            <w:r>
              <w:rPr>
                <w:rFonts w:ascii="Calibri" w:eastAsia="Calibri" w:hAnsi="Calibri" w:cs="Calibri"/>
                <w:b/>
                <w:spacing w:val="-1"/>
                <w:position w:val="1"/>
                <w:sz w:val="24"/>
                <w:szCs w:val="24"/>
              </w:rPr>
              <w:t>ra</w:t>
            </w:r>
            <w:r>
              <w:rPr>
                <w:rFonts w:ascii="Calibri" w:eastAsia="Calibri" w:hAnsi="Calibri" w:cs="Calibri"/>
                <w:b/>
                <w:position w:val="1"/>
                <w:sz w:val="24"/>
                <w:szCs w:val="24"/>
              </w:rPr>
              <w:t>ct</w:t>
            </w:r>
          </w:p>
        </w:tc>
        <w:tc>
          <w:tcPr>
            <w:tcW w:w="7566" w:type="dxa"/>
            <w:vMerge/>
            <w:tcBorders>
              <w:left w:val="single" w:sz="7" w:space="0" w:color="000000"/>
              <w:right w:val="single" w:sz="7" w:space="0" w:color="000000"/>
            </w:tcBorders>
          </w:tcPr>
          <w:p w14:paraId="751A546A" w14:textId="77777777" w:rsidR="00C8764A" w:rsidRDefault="00C8764A"/>
        </w:tc>
      </w:tr>
      <w:tr w:rsidR="00C8764A" w14:paraId="5910C024" w14:textId="77777777">
        <w:trPr>
          <w:trHeight w:hRule="exact" w:val="669"/>
        </w:trPr>
        <w:tc>
          <w:tcPr>
            <w:tcW w:w="2182" w:type="dxa"/>
            <w:tcBorders>
              <w:top w:val="nil"/>
              <w:left w:val="single" w:sz="7" w:space="0" w:color="000000"/>
              <w:bottom w:val="single" w:sz="7" w:space="0" w:color="000000"/>
              <w:right w:val="single" w:sz="7" w:space="0" w:color="000000"/>
            </w:tcBorders>
          </w:tcPr>
          <w:p w14:paraId="4CB9BC3D" w14:textId="77777777" w:rsidR="00C8764A" w:rsidRDefault="00000000">
            <w:pPr>
              <w:spacing w:line="240" w:lineRule="exact"/>
              <w:ind w:left="102"/>
              <w:rPr>
                <w:rFonts w:ascii="Calibri" w:eastAsia="Calibri" w:hAnsi="Calibri" w:cs="Calibri"/>
                <w:sz w:val="24"/>
                <w:szCs w:val="24"/>
              </w:rPr>
            </w:pP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age</w:t>
            </w:r>
            <w:r>
              <w:rPr>
                <w:rFonts w:ascii="Calibri" w:eastAsia="Calibri" w:hAnsi="Calibri" w:cs="Calibri"/>
                <w:b/>
                <w:position w:val="1"/>
                <w:sz w:val="24"/>
                <w:szCs w:val="24"/>
              </w:rPr>
              <w:t>r</w:t>
            </w:r>
          </w:p>
        </w:tc>
        <w:tc>
          <w:tcPr>
            <w:tcW w:w="7566" w:type="dxa"/>
            <w:vMerge/>
            <w:tcBorders>
              <w:left w:val="single" w:sz="7" w:space="0" w:color="000000"/>
              <w:bottom w:val="single" w:sz="7" w:space="0" w:color="000000"/>
              <w:right w:val="single" w:sz="7" w:space="0" w:color="000000"/>
            </w:tcBorders>
          </w:tcPr>
          <w:p w14:paraId="0C775551" w14:textId="77777777" w:rsidR="00C8764A" w:rsidRDefault="00C8764A"/>
        </w:tc>
      </w:tr>
      <w:tr w:rsidR="00C8764A" w14:paraId="755CC17D" w14:textId="77777777">
        <w:trPr>
          <w:trHeight w:hRule="exact" w:val="281"/>
        </w:trPr>
        <w:tc>
          <w:tcPr>
            <w:tcW w:w="2182" w:type="dxa"/>
            <w:tcBorders>
              <w:top w:val="single" w:sz="7" w:space="0" w:color="000000"/>
              <w:left w:val="single" w:sz="7" w:space="0" w:color="000000"/>
              <w:bottom w:val="nil"/>
              <w:right w:val="single" w:sz="7" w:space="0" w:color="000000"/>
            </w:tcBorders>
          </w:tcPr>
          <w:p w14:paraId="72A81C5C"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uppl</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e</w:t>
            </w:r>
            <w:r>
              <w:rPr>
                <w:rFonts w:ascii="Calibri" w:eastAsia="Calibri" w:hAnsi="Calibri" w:cs="Calibri"/>
                <w:b/>
                <w:position w:val="1"/>
                <w:sz w:val="24"/>
                <w:szCs w:val="24"/>
              </w:rPr>
              <w:t>r</w:t>
            </w:r>
          </w:p>
        </w:tc>
        <w:tc>
          <w:tcPr>
            <w:tcW w:w="7566" w:type="dxa"/>
            <w:tcBorders>
              <w:top w:val="single" w:sz="7" w:space="0" w:color="000000"/>
              <w:left w:val="single" w:sz="7" w:space="0" w:color="000000"/>
              <w:bottom w:val="nil"/>
              <w:right w:val="single" w:sz="7" w:space="0" w:color="000000"/>
            </w:tcBorders>
          </w:tcPr>
          <w:p w14:paraId="3654FC38"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51"/>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up</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l</w:t>
            </w:r>
            <w:r>
              <w:rPr>
                <w:rFonts w:ascii="Calibri" w:eastAsia="Calibri" w:hAnsi="Calibri" w:cs="Calibri"/>
                <w:position w:val="1"/>
                <w:sz w:val="24"/>
                <w:szCs w:val="24"/>
              </w:rPr>
              <w:t>ie</w:t>
            </w:r>
            <w:r>
              <w:rPr>
                <w:rFonts w:ascii="Calibri" w:eastAsia="Calibri" w:hAnsi="Calibri" w:cs="Calibri"/>
                <w:spacing w:val="1"/>
                <w:position w:val="1"/>
                <w:sz w:val="24"/>
                <w:szCs w:val="24"/>
              </w:rPr>
              <w:t>r</w:t>
            </w:r>
            <w:r>
              <w:rPr>
                <w:rFonts w:ascii="Calibri" w:eastAsia="Calibri" w:hAnsi="Calibri" w:cs="Calibri"/>
                <w:position w:val="1"/>
                <w:sz w:val="24"/>
                <w:szCs w:val="24"/>
              </w:rPr>
              <w:t xml:space="preserve">'s  </w:t>
            </w:r>
            <w:r>
              <w:rPr>
                <w:rFonts w:ascii="Calibri" w:eastAsia="Calibri" w:hAnsi="Calibri" w:cs="Calibri"/>
                <w:spacing w:val="46"/>
                <w:position w:val="1"/>
                <w:sz w:val="24"/>
                <w:szCs w:val="24"/>
              </w:rPr>
              <w:t xml:space="preserve"> </w:t>
            </w:r>
            <w:proofErr w:type="gramStart"/>
            <w:r>
              <w:rPr>
                <w:rFonts w:ascii="Calibri" w:eastAsia="Calibri" w:hAnsi="Calibri" w:cs="Calibri"/>
                <w:spacing w:val="2"/>
                <w:position w:val="1"/>
                <w:sz w:val="24"/>
                <w:szCs w:val="24"/>
              </w:rPr>
              <w:t>h</w:t>
            </w:r>
            <w:r>
              <w:rPr>
                <w:rFonts w:ascii="Calibri" w:eastAsia="Calibri" w:hAnsi="Calibri" w:cs="Calibri"/>
                <w:position w:val="1"/>
                <w:sz w:val="24"/>
                <w:szCs w:val="24"/>
              </w:rPr>
              <w:t>ar</w:t>
            </w:r>
            <w:r>
              <w:rPr>
                <w:rFonts w:ascii="Calibri" w:eastAsia="Calibri" w:hAnsi="Calibri" w:cs="Calibri"/>
                <w:spacing w:val="-4"/>
                <w:position w:val="1"/>
                <w:sz w:val="24"/>
                <w:szCs w:val="24"/>
              </w:rPr>
              <w:t>d</w:t>
            </w:r>
            <w:r>
              <w:rPr>
                <w:rFonts w:ascii="Calibri" w:eastAsia="Calibri" w:hAnsi="Calibri" w:cs="Calibri"/>
                <w:spacing w:val="-1"/>
                <w:position w:val="1"/>
                <w:sz w:val="24"/>
                <w:szCs w:val="24"/>
              </w:rPr>
              <w:t>w</w:t>
            </w:r>
            <w:r>
              <w:rPr>
                <w:rFonts w:ascii="Calibri" w:eastAsia="Calibri" w:hAnsi="Calibri" w:cs="Calibri"/>
                <w:position w:val="1"/>
                <w:sz w:val="24"/>
                <w:szCs w:val="24"/>
              </w:rPr>
              <w:t>ar</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  </w:t>
            </w:r>
            <w:r>
              <w:rPr>
                <w:rFonts w:ascii="Calibri" w:eastAsia="Calibri" w:hAnsi="Calibri" w:cs="Calibri"/>
                <w:spacing w:val="51"/>
                <w:position w:val="1"/>
                <w:sz w:val="24"/>
                <w:szCs w:val="24"/>
              </w:rPr>
              <w:t xml:space="preserve"> </w:t>
            </w:r>
            <w:proofErr w:type="gramEnd"/>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position w:val="1"/>
                <w:sz w:val="24"/>
                <w:szCs w:val="24"/>
              </w:rPr>
              <w:t>m</w:t>
            </w:r>
            <w:r>
              <w:rPr>
                <w:rFonts w:ascii="Calibri" w:eastAsia="Calibri" w:hAnsi="Calibri" w:cs="Calibri"/>
                <w:spacing w:val="1"/>
                <w:position w:val="1"/>
                <w:sz w:val="24"/>
                <w:szCs w:val="24"/>
              </w:rPr>
              <w:t>pute</w:t>
            </w:r>
            <w:r>
              <w:rPr>
                <w:rFonts w:ascii="Calibri" w:eastAsia="Calibri" w:hAnsi="Calibri" w:cs="Calibri"/>
                <w:position w:val="1"/>
                <w:sz w:val="24"/>
                <w:szCs w:val="24"/>
              </w:rPr>
              <w:t xml:space="preserve">r  </w:t>
            </w:r>
            <w:r>
              <w:rPr>
                <w:rFonts w:ascii="Calibri" w:eastAsia="Calibri" w:hAnsi="Calibri" w:cs="Calibri"/>
                <w:spacing w:val="46"/>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d  </w:t>
            </w:r>
            <w:r>
              <w:rPr>
                <w:rFonts w:ascii="Calibri" w:eastAsia="Calibri" w:hAnsi="Calibri" w:cs="Calibri"/>
                <w:spacing w:val="4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position w:val="1"/>
                <w:sz w:val="24"/>
                <w:szCs w:val="24"/>
              </w:rPr>
              <w:t>lec</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ms  </w:t>
            </w:r>
            <w:r>
              <w:rPr>
                <w:rFonts w:ascii="Calibri" w:eastAsia="Calibri" w:hAnsi="Calibri" w:cs="Calibri"/>
                <w:spacing w:val="48"/>
                <w:position w:val="1"/>
                <w:sz w:val="24"/>
                <w:szCs w:val="24"/>
              </w:rPr>
              <w:t xml:space="preserve"> </w:t>
            </w:r>
            <w:r>
              <w:rPr>
                <w:rFonts w:ascii="Calibri" w:eastAsia="Calibri" w:hAnsi="Calibri" w:cs="Calibri"/>
                <w:spacing w:val="1"/>
                <w:position w:val="1"/>
                <w:sz w:val="24"/>
                <w:szCs w:val="24"/>
              </w:rPr>
              <w:t>de</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s</w:t>
            </w:r>
            <w:r>
              <w:rPr>
                <w:rFonts w:ascii="Calibri" w:eastAsia="Calibri" w:hAnsi="Calibri" w:cs="Calibri"/>
                <w:position w:val="1"/>
                <w:sz w:val="24"/>
                <w:szCs w:val="24"/>
              </w:rPr>
              <w:t>,</w:t>
            </w:r>
          </w:p>
        </w:tc>
      </w:tr>
      <w:tr w:rsidR="00C8764A" w14:paraId="3F646E12" w14:textId="77777777">
        <w:trPr>
          <w:trHeight w:hRule="exact" w:val="953"/>
        </w:trPr>
        <w:tc>
          <w:tcPr>
            <w:tcW w:w="2182" w:type="dxa"/>
            <w:tcBorders>
              <w:top w:val="nil"/>
              <w:left w:val="single" w:sz="7" w:space="0" w:color="000000"/>
              <w:bottom w:val="single" w:sz="7" w:space="0" w:color="000000"/>
              <w:right w:val="single" w:sz="7" w:space="0" w:color="000000"/>
            </w:tcBorders>
          </w:tcPr>
          <w:p w14:paraId="0277CDC1"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2"/>
                <w:position w:val="1"/>
                <w:sz w:val="24"/>
                <w:szCs w:val="24"/>
              </w:rPr>
              <w:t>E</w:t>
            </w:r>
            <w:r>
              <w:rPr>
                <w:rFonts w:ascii="Calibri" w:eastAsia="Calibri" w:hAnsi="Calibri" w:cs="Calibri"/>
                <w:b/>
                <w:spacing w:val="1"/>
                <w:position w:val="1"/>
                <w:sz w:val="24"/>
                <w:szCs w:val="24"/>
              </w:rPr>
              <w:t>quip</w:t>
            </w:r>
            <w:r>
              <w:rPr>
                <w:rFonts w:ascii="Calibri" w:eastAsia="Calibri" w:hAnsi="Calibri" w:cs="Calibri"/>
                <w:b/>
                <w:position w:val="1"/>
                <w:sz w:val="24"/>
                <w:szCs w:val="24"/>
              </w:rPr>
              <w:t>m</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spacing w:val="-2"/>
                <w:position w:val="1"/>
                <w:sz w:val="24"/>
                <w:szCs w:val="24"/>
              </w:rPr>
              <w:t>t</w:t>
            </w:r>
            <w:r>
              <w:rPr>
                <w:rFonts w:ascii="Calibri" w:eastAsia="Calibri" w:hAnsi="Calibri" w:cs="Calibri"/>
                <w:b/>
                <w:position w:val="1"/>
                <w:sz w:val="24"/>
                <w:szCs w:val="24"/>
              </w:rPr>
              <w:t>"</w:t>
            </w:r>
          </w:p>
        </w:tc>
        <w:tc>
          <w:tcPr>
            <w:tcW w:w="7566" w:type="dxa"/>
            <w:tcBorders>
              <w:top w:val="nil"/>
              <w:left w:val="single" w:sz="7" w:space="0" w:color="000000"/>
              <w:bottom w:val="single" w:sz="7" w:space="0" w:color="000000"/>
              <w:right w:val="single" w:sz="7" w:space="0" w:color="000000"/>
            </w:tcBorders>
          </w:tcPr>
          <w:p w14:paraId="491D039C"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qu</w:t>
            </w:r>
            <w:r>
              <w:rPr>
                <w:rFonts w:ascii="Calibri" w:eastAsia="Calibri" w:hAnsi="Calibri" w:cs="Calibri"/>
                <w:position w:val="1"/>
                <w:sz w:val="24"/>
                <w:szCs w:val="24"/>
              </w:rPr>
              <w:t>i</w:t>
            </w:r>
            <w:r>
              <w:rPr>
                <w:rFonts w:ascii="Calibri" w:eastAsia="Calibri" w:hAnsi="Calibri" w:cs="Calibri"/>
                <w:spacing w:val="1"/>
                <w:position w:val="1"/>
                <w:sz w:val="24"/>
                <w:szCs w:val="24"/>
              </w:rPr>
              <w:t>p</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p</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a</w:t>
            </w:r>
            <w:r>
              <w:rPr>
                <w:rFonts w:ascii="Calibri" w:eastAsia="Calibri" w:hAnsi="Calibri" w:cs="Calibri"/>
                <w:spacing w:val="-4"/>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2"/>
                <w:position w:val="1"/>
                <w:sz w:val="24"/>
                <w:szCs w:val="24"/>
              </w:rPr>
              <w:t>i</w:t>
            </w:r>
            <w:r>
              <w:rPr>
                <w:rFonts w:ascii="Calibri" w:eastAsia="Calibri" w:hAnsi="Calibri" w:cs="Calibri"/>
                <w:position w:val="1"/>
                <w:sz w:val="24"/>
                <w:szCs w:val="24"/>
              </w:rPr>
              <w:t>a</w:t>
            </w:r>
            <w:r>
              <w:rPr>
                <w:rFonts w:ascii="Calibri" w:eastAsia="Calibri" w:hAnsi="Calibri" w:cs="Calibri"/>
                <w:spacing w:val="3"/>
                <w:position w:val="1"/>
                <w:sz w:val="24"/>
                <w:szCs w:val="24"/>
              </w:rPr>
              <w:t>l</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 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h </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ms</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d </w:t>
            </w:r>
            <w:proofErr w:type="gramStart"/>
            <w:r>
              <w:rPr>
                <w:rFonts w:ascii="Calibri" w:eastAsia="Calibri" w:hAnsi="Calibri" w:cs="Calibri"/>
                <w:spacing w:val="1"/>
                <w:position w:val="1"/>
                <w:sz w:val="24"/>
                <w:szCs w:val="24"/>
              </w:rPr>
              <w:t>u</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d</w:t>
            </w:r>
            <w:proofErr w:type="gramEnd"/>
          </w:p>
          <w:p w14:paraId="79204EBD"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8"/>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b</w:t>
            </w:r>
            <w:r>
              <w:rPr>
                <w:rFonts w:ascii="Calibri" w:eastAsia="Calibri" w:hAnsi="Calibri" w:cs="Calibri"/>
                <w:spacing w:val="2"/>
                <w:sz w:val="24"/>
                <w:szCs w:val="24"/>
              </w:rPr>
              <w:t>u</w:t>
            </w:r>
            <w:r>
              <w:rPr>
                <w:rFonts w:ascii="Calibri" w:eastAsia="Calibri" w:hAnsi="Calibri" w:cs="Calibri"/>
                <w:sz w:val="24"/>
                <w:szCs w:val="24"/>
              </w:rPr>
              <w:t>t</w:t>
            </w:r>
            <w:r>
              <w:rPr>
                <w:rFonts w:ascii="Calibri" w:eastAsia="Calibri" w:hAnsi="Calibri" w:cs="Calibri"/>
                <w:spacing w:val="17"/>
                <w:sz w:val="24"/>
                <w:szCs w:val="24"/>
              </w:rPr>
              <w:t xml:space="preserve"> </w:t>
            </w:r>
            <w:r>
              <w:rPr>
                <w:rFonts w:ascii="Calibri" w:eastAsia="Calibri" w:hAnsi="Calibri" w:cs="Calibri"/>
                <w:spacing w:val="1"/>
                <w:sz w:val="24"/>
                <w:szCs w:val="24"/>
              </w:rPr>
              <w:t>no</w:t>
            </w:r>
            <w:r>
              <w:rPr>
                <w:rFonts w:ascii="Calibri" w:eastAsia="Calibri" w:hAnsi="Calibri" w:cs="Calibri"/>
                <w:sz w:val="24"/>
                <w:szCs w:val="24"/>
              </w:rPr>
              <w:t>t</w:t>
            </w:r>
            <w:r>
              <w:rPr>
                <w:rFonts w:ascii="Calibri" w:eastAsia="Calibri" w:hAnsi="Calibri" w:cs="Calibri"/>
                <w:spacing w:val="19"/>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5"/>
                <w:sz w:val="24"/>
                <w:szCs w:val="24"/>
              </w:rPr>
              <w:t xml:space="preserve"> </w:t>
            </w:r>
            <w:proofErr w:type="gramStart"/>
            <w:r>
              <w:rPr>
                <w:rFonts w:ascii="Calibri" w:eastAsia="Calibri" w:hAnsi="Calibri" w:cs="Calibri"/>
                <w:spacing w:val="3"/>
                <w:sz w:val="24"/>
                <w:szCs w:val="24"/>
              </w:rPr>
              <w:t>l</w:t>
            </w:r>
            <w:r>
              <w:rPr>
                <w:rFonts w:ascii="Calibri" w:eastAsia="Calibri" w:hAnsi="Calibri" w:cs="Calibri"/>
                <w:sz w:val="24"/>
                <w:szCs w:val="24"/>
              </w:rPr>
              <w:t>ea</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d</w:t>
            </w:r>
            <w:proofErr w:type="gramEnd"/>
            <w:r>
              <w:rPr>
                <w:rFonts w:ascii="Calibri" w:eastAsia="Calibri" w:hAnsi="Calibri" w:cs="Calibri"/>
                <w:spacing w:val="2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6"/>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8"/>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pacing w:val="-3"/>
                <w:sz w:val="24"/>
                <w:szCs w:val="24"/>
              </w:rPr>
              <w:t>y</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0"/>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th</w:t>
            </w:r>
            <w:r>
              <w:rPr>
                <w:rFonts w:ascii="Calibri" w:eastAsia="Calibri" w:hAnsi="Calibri" w:cs="Calibri"/>
                <w:sz w:val="24"/>
                <w:szCs w:val="24"/>
              </w:rPr>
              <w:t>e</w:t>
            </w:r>
          </w:p>
          <w:p w14:paraId="67799C0C" w14:textId="77777777" w:rsidR="00C8764A" w:rsidRDefault="00000000">
            <w:pPr>
              <w:ind w:left="273"/>
              <w:rPr>
                <w:rFonts w:ascii="Calibri" w:eastAsia="Calibri" w:hAnsi="Calibri" w:cs="Calibri"/>
                <w:sz w:val="24"/>
                <w:szCs w:val="24"/>
              </w:rPr>
            </w:pP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fo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z w:val="24"/>
                <w:szCs w:val="24"/>
              </w:rPr>
              <w:t>iga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l</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 xml:space="preserve">f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p>
        </w:tc>
      </w:tr>
      <w:tr w:rsidR="00C8764A" w14:paraId="50B4C10A" w14:textId="77777777">
        <w:trPr>
          <w:trHeight w:hRule="exact" w:val="288"/>
        </w:trPr>
        <w:tc>
          <w:tcPr>
            <w:tcW w:w="2182" w:type="dxa"/>
            <w:tcBorders>
              <w:top w:val="single" w:sz="7" w:space="0" w:color="000000"/>
              <w:left w:val="single" w:sz="7" w:space="0" w:color="000000"/>
              <w:bottom w:val="nil"/>
              <w:right w:val="single" w:sz="7" w:space="0" w:color="000000"/>
            </w:tcBorders>
          </w:tcPr>
          <w:p w14:paraId="0ADF9018"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uppl</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e</w:t>
            </w:r>
            <w:r>
              <w:rPr>
                <w:rFonts w:ascii="Calibri" w:eastAsia="Calibri" w:hAnsi="Calibri" w:cs="Calibri"/>
                <w:b/>
                <w:position w:val="1"/>
                <w:sz w:val="24"/>
                <w:szCs w:val="24"/>
              </w:rPr>
              <w:t>r N</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n</w:t>
            </w:r>
            <w:r>
              <w:rPr>
                <w:rFonts w:ascii="Calibri" w:eastAsia="Calibri" w:hAnsi="Calibri" w:cs="Calibri"/>
                <w:b/>
                <w:position w:val="1"/>
                <w:sz w:val="24"/>
                <w:szCs w:val="24"/>
              </w:rPr>
              <w:t>-</w:t>
            </w:r>
          </w:p>
        </w:tc>
        <w:tc>
          <w:tcPr>
            <w:tcW w:w="7566" w:type="dxa"/>
            <w:vMerge w:val="restart"/>
            <w:tcBorders>
              <w:top w:val="single" w:sz="7" w:space="0" w:color="000000"/>
              <w:left w:val="single" w:sz="7" w:space="0" w:color="000000"/>
              <w:right w:val="single" w:sz="7" w:space="0" w:color="000000"/>
            </w:tcBorders>
          </w:tcPr>
          <w:p w14:paraId="3DA79D3E"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ere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as</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a</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led </w:t>
            </w:r>
            <w:r>
              <w:rPr>
                <w:rFonts w:ascii="Calibri" w:eastAsia="Calibri" w:hAnsi="Calibri" w:cs="Calibri"/>
                <w:spacing w:val="1"/>
                <w:position w:val="1"/>
                <w:sz w:val="24"/>
                <w:szCs w:val="24"/>
              </w:rPr>
              <w:t>to</w:t>
            </w:r>
            <w:r>
              <w:rPr>
                <w:rFonts w:ascii="Calibri" w:eastAsia="Calibri" w:hAnsi="Calibri" w:cs="Calibri"/>
                <w:position w:val="1"/>
                <w:sz w:val="24"/>
                <w:szCs w:val="24"/>
              </w:rPr>
              <w:t>:</w:t>
            </w:r>
          </w:p>
          <w:p w14:paraId="62483A06" w14:textId="77777777" w:rsidR="00C8764A" w:rsidRDefault="00C8764A">
            <w:pPr>
              <w:spacing w:before="5" w:line="100" w:lineRule="exact"/>
              <w:rPr>
                <w:sz w:val="10"/>
                <w:szCs w:val="10"/>
              </w:rPr>
            </w:pPr>
          </w:p>
          <w:p w14:paraId="07E6E49B" w14:textId="77777777" w:rsidR="00C8764A" w:rsidRDefault="00000000">
            <w:pPr>
              <w:ind w:left="246"/>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7"/>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4"/>
                <w:sz w:val="24"/>
                <w:szCs w:val="24"/>
              </w:rPr>
              <w:t>M</w:t>
            </w:r>
            <w:r>
              <w:rPr>
                <w:rFonts w:ascii="Calibri" w:eastAsia="Calibri" w:hAnsi="Calibri" w:cs="Calibri"/>
                <w:spacing w:val="2"/>
                <w:sz w:val="24"/>
                <w:szCs w:val="24"/>
              </w:rPr>
              <w:t>i</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t</w:t>
            </w:r>
            <w:r>
              <w:rPr>
                <w:rFonts w:ascii="Calibri" w:eastAsia="Calibri" w:hAnsi="Calibri" w:cs="Calibri"/>
                <w:spacing w:val="1"/>
                <w:sz w:val="24"/>
                <w:szCs w:val="24"/>
              </w:rPr>
              <w:t>on</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6"/>
                <w:sz w:val="24"/>
                <w:szCs w:val="24"/>
              </w:rPr>
              <w:t>M</w:t>
            </w:r>
            <w:r>
              <w:rPr>
                <w:rFonts w:ascii="Calibri" w:eastAsia="Calibri" w:hAnsi="Calibri" w:cs="Calibri"/>
                <w:spacing w:val="2"/>
                <w:sz w:val="24"/>
                <w:szCs w:val="24"/>
              </w:rPr>
              <w:t>i</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on</w:t>
            </w:r>
            <w:r>
              <w:rPr>
                <w:rFonts w:ascii="Calibri" w:eastAsia="Calibri" w:hAnsi="Calibri" w:cs="Calibri"/>
                <w:sz w:val="24"/>
                <w:szCs w:val="24"/>
              </w:rPr>
              <w:t>e</w:t>
            </w:r>
            <w:r>
              <w:rPr>
                <w:rFonts w:ascii="Calibri" w:eastAsia="Calibri" w:hAnsi="Calibri" w:cs="Calibri"/>
                <w:spacing w:val="-3"/>
                <w:sz w:val="24"/>
                <w:szCs w:val="24"/>
              </w:rPr>
              <w:t xml:space="preserve"> </w:t>
            </w:r>
            <w:proofErr w:type="gramStart"/>
            <w:r>
              <w:rPr>
                <w:rFonts w:ascii="Calibri" w:eastAsia="Calibri" w:hAnsi="Calibri" w:cs="Calibri"/>
                <w:spacing w:val="1"/>
                <w:sz w:val="24"/>
                <w:szCs w:val="24"/>
              </w:rPr>
              <w:t>Dat</w:t>
            </w:r>
            <w:r>
              <w:rPr>
                <w:rFonts w:ascii="Calibri" w:eastAsia="Calibri" w:hAnsi="Calibri" w:cs="Calibri"/>
                <w:spacing w:val="-2"/>
                <w:sz w:val="24"/>
                <w:szCs w:val="24"/>
              </w:rPr>
              <w:t>e</w:t>
            </w:r>
            <w:r>
              <w:rPr>
                <w:rFonts w:ascii="Calibri" w:eastAsia="Calibri" w:hAnsi="Calibri" w:cs="Calibri"/>
                <w:sz w:val="24"/>
                <w:szCs w:val="24"/>
              </w:rPr>
              <w:t>;</w:t>
            </w:r>
            <w:proofErr w:type="gramEnd"/>
          </w:p>
          <w:p w14:paraId="3FDCBB6A" w14:textId="77777777" w:rsidR="00C8764A" w:rsidRDefault="00C8764A">
            <w:pPr>
              <w:spacing w:before="10" w:line="100" w:lineRule="exact"/>
              <w:rPr>
                <w:sz w:val="11"/>
                <w:szCs w:val="11"/>
              </w:rPr>
            </w:pPr>
          </w:p>
          <w:p w14:paraId="120EB8B0" w14:textId="77777777" w:rsidR="00C8764A" w:rsidRDefault="00000000">
            <w:pPr>
              <w:ind w:left="246"/>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3"/>
                <w:sz w:val="24"/>
                <w:szCs w:val="24"/>
              </w:rPr>
              <w:t>G</w:t>
            </w:r>
            <w:r>
              <w:rPr>
                <w:rFonts w:ascii="Calibri" w:eastAsia="Calibri" w:hAnsi="Calibri" w:cs="Calibri"/>
                <w:spacing w:val="1"/>
                <w:sz w:val="24"/>
                <w:szCs w:val="24"/>
              </w:rPr>
              <w:t>ood</w:t>
            </w:r>
            <w:r>
              <w:rPr>
                <w:rFonts w:ascii="Calibri" w:eastAsia="Calibri" w:hAnsi="Calibri" w:cs="Calibri"/>
                <w:sz w:val="24"/>
                <w:szCs w:val="24"/>
              </w:rPr>
              <w:t>s</w:t>
            </w:r>
            <w:r>
              <w:rPr>
                <w:rFonts w:ascii="Calibri" w:eastAsia="Calibri" w:hAnsi="Calibri" w:cs="Calibri"/>
                <w:spacing w:val="-1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1"/>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1"/>
                <w:sz w:val="24"/>
                <w:szCs w:val="24"/>
              </w:rPr>
              <w:t xml:space="preserve"> </w:t>
            </w:r>
            <w:r>
              <w:rPr>
                <w:rFonts w:ascii="Calibri" w:eastAsia="Calibri" w:hAnsi="Calibri" w:cs="Calibri"/>
                <w:sz w:val="24"/>
                <w:szCs w:val="24"/>
              </w:rPr>
              <w:t>in</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c</w:t>
            </w:r>
            <w:r>
              <w:rPr>
                <w:rFonts w:ascii="Calibri" w:eastAsia="Calibri" w:hAnsi="Calibri" w:cs="Calibri"/>
                <w:sz w:val="24"/>
                <w:szCs w:val="24"/>
              </w:rPr>
              <w:t>e</w:t>
            </w:r>
            <w:r>
              <w:rPr>
                <w:rFonts w:ascii="Calibri" w:eastAsia="Calibri" w:hAnsi="Calibri" w:cs="Calibri"/>
                <w:spacing w:val="-8"/>
                <w:sz w:val="24"/>
                <w:szCs w:val="24"/>
              </w:rPr>
              <w:t xml:space="preserve"> </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0"/>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ce</w:t>
            </w:r>
          </w:p>
          <w:p w14:paraId="59CFEFFC" w14:textId="77777777" w:rsidR="00C8764A" w:rsidRDefault="00000000">
            <w:pPr>
              <w:ind w:left="534"/>
              <w:rPr>
                <w:rFonts w:ascii="Calibri" w:eastAsia="Calibri" w:hAnsi="Calibri" w:cs="Calibri"/>
                <w:sz w:val="24"/>
                <w:szCs w:val="24"/>
              </w:rPr>
            </w:pPr>
            <w:proofErr w:type="gramStart"/>
            <w:r>
              <w:rPr>
                <w:rFonts w:ascii="Calibri" w:eastAsia="Calibri" w:hAnsi="Calibri" w:cs="Calibri"/>
                <w:sz w:val="24"/>
                <w:szCs w:val="24"/>
              </w:rPr>
              <w:t>Le</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pacing w:val="3"/>
                <w:sz w:val="24"/>
                <w:szCs w:val="24"/>
              </w:rPr>
              <w:t>l</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w:t>
            </w:r>
            <w:proofErr w:type="gramEnd"/>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nd/o</w:t>
            </w:r>
            <w:r>
              <w:rPr>
                <w:rFonts w:ascii="Calibri" w:eastAsia="Calibri" w:hAnsi="Calibri" w:cs="Calibri"/>
                <w:sz w:val="24"/>
                <w:szCs w:val="24"/>
              </w:rPr>
              <w:t>r</w:t>
            </w:r>
          </w:p>
          <w:p w14:paraId="19366B4B" w14:textId="77777777" w:rsidR="00C8764A" w:rsidRDefault="00C8764A">
            <w:pPr>
              <w:spacing w:before="8" w:line="100" w:lineRule="exact"/>
              <w:rPr>
                <w:sz w:val="10"/>
                <w:szCs w:val="10"/>
              </w:rPr>
            </w:pPr>
          </w:p>
          <w:p w14:paraId="57BEE06E" w14:textId="77777777" w:rsidR="00C8764A" w:rsidRDefault="00000000">
            <w:pPr>
              <w:ind w:left="246"/>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3"/>
                <w:sz w:val="24"/>
                <w:szCs w:val="24"/>
              </w:rPr>
              <w:t>l</w:t>
            </w:r>
            <w:r>
              <w:rPr>
                <w:rFonts w:ascii="Calibri" w:eastAsia="Calibri" w:hAnsi="Calibri" w:cs="Calibri"/>
                <w:sz w:val="24"/>
                <w:szCs w:val="24"/>
              </w:rPr>
              <w:t xml:space="preserve">y </w:t>
            </w:r>
            <w:r>
              <w:rPr>
                <w:rFonts w:ascii="Calibri" w:eastAsia="Calibri" w:hAnsi="Calibri" w:cs="Calibri"/>
                <w:spacing w:val="-4"/>
                <w:sz w:val="24"/>
                <w:szCs w:val="24"/>
              </w:rPr>
              <w:t>w</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z w:val="24"/>
                <w:szCs w:val="24"/>
              </w:rPr>
              <w:t>liga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und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w:t>
            </w:r>
          </w:p>
        </w:tc>
      </w:tr>
      <w:tr w:rsidR="00C8764A" w14:paraId="7A6AEF04" w14:textId="77777777">
        <w:trPr>
          <w:trHeight w:hRule="exact" w:val="1581"/>
        </w:trPr>
        <w:tc>
          <w:tcPr>
            <w:tcW w:w="2182" w:type="dxa"/>
            <w:tcBorders>
              <w:top w:val="nil"/>
              <w:left w:val="single" w:sz="7" w:space="0" w:color="000000"/>
              <w:bottom w:val="single" w:sz="7" w:space="0" w:color="000000"/>
              <w:right w:val="single" w:sz="7" w:space="0" w:color="000000"/>
            </w:tcBorders>
          </w:tcPr>
          <w:p w14:paraId="415E77BF"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3"/>
                <w:position w:val="1"/>
                <w:sz w:val="24"/>
                <w:szCs w:val="24"/>
              </w:rPr>
              <w:t>P</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rfo</w:t>
            </w:r>
            <w:r>
              <w:rPr>
                <w:rFonts w:ascii="Calibri" w:eastAsia="Calibri" w:hAnsi="Calibri" w:cs="Calibri"/>
                <w:b/>
                <w:spacing w:val="-1"/>
                <w:position w:val="1"/>
                <w:sz w:val="24"/>
                <w:szCs w:val="24"/>
              </w:rPr>
              <w:t>rma</w:t>
            </w:r>
            <w:r>
              <w:rPr>
                <w:rFonts w:ascii="Calibri" w:eastAsia="Calibri" w:hAnsi="Calibri" w:cs="Calibri"/>
                <w:b/>
                <w:spacing w:val="1"/>
                <w:position w:val="1"/>
                <w:sz w:val="24"/>
                <w:szCs w:val="24"/>
              </w:rPr>
              <w:t>n</w:t>
            </w:r>
            <w:r>
              <w:rPr>
                <w:rFonts w:ascii="Calibri" w:eastAsia="Calibri" w:hAnsi="Calibri" w:cs="Calibri"/>
                <w:b/>
                <w:spacing w:val="3"/>
                <w:position w:val="1"/>
                <w:sz w:val="24"/>
                <w:szCs w:val="24"/>
              </w:rPr>
              <w:t>c</w:t>
            </w:r>
            <w:r>
              <w:rPr>
                <w:rFonts w:ascii="Calibri" w:eastAsia="Calibri" w:hAnsi="Calibri" w:cs="Calibri"/>
                <w:b/>
                <w:spacing w:val="-1"/>
                <w:position w:val="1"/>
                <w:sz w:val="24"/>
                <w:szCs w:val="24"/>
              </w:rPr>
              <w:t>e</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6024AF6E" w14:textId="77777777" w:rsidR="00C8764A" w:rsidRDefault="00C8764A"/>
        </w:tc>
      </w:tr>
      <w:tr w:rsidR="00C8764A" w14:paraId="4EDBD061" w14:textId="77777777">
        <w:trPr>
          <w:trHeight w:hRule="exact" w:val="1236"/>
        </w:trPr>
        <w:tc>
          <w:tcPr>
            <w:tcW w:w="2182" w:type="dxa"/>
            <w:tcBorders>
              <w:top w:val="single" w:sz="7" w:space="0" w:color="000000"/>
              <w:left w:val="single" w:sz="7" w:space="0" w:color="000000"/>
              <w:bottom w:val="single" w:sz="7" w:space="0" w:color="000000"/>
              <w:right w:val="single" w:sz="7" w:space="0" w:color="000000"/>
            </w:tcBorders>
          </w:tcPr>
          <w:p w14:paraId="73606768"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uppl</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e</w:t>
            </w:r>
            <w:r>
              <w:rPr>
                <w:rFonts w:ascii="Calibri" w:eastAsia="Calibri" w:hAnsi="Calibri" w:cs="Calibri"/>
                <w:b/>
                <w:position w:val="1"/>
                <w:sz w:val="24"/>
                <w:szCs w:val="24"/>
              </w:rPr>
              <w:t xml:space="preserve">r </w:t>
            </w:r>
            <w:r>
              <w:rPr>
                <w:rFonts w:ascii="Calibri" w:eastAsia="Calibri" w:hAnsi="Calibri" w:cs="Calibri"/>
                <w:b/>
                <w:spacing w:val="-1"/>
                <w:position w:val="1"/>
                <w:sz w:val="24"/>
                <w:szCs w:val="24"/>
              </w:rPr>
              <w:t>Pr</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f</w:t>
            </w:r>
            <w:r>
              <w:rPr>
                <w:rFonts w:ascii="Calibri" w:eastAsia="Calibri" w:hAnsi="Calibri" w:cs="Calibri"/>
                <w:b/>
                <w:spacing w:val="-1"/>
                <w:position w:val="1"/>
                <w:sz w:val="24"/>
                <w:szCs w:val="24"/>
              </w:rPr>
              <w:t>i</w:t>
            </w:r>
            <w:r>
              <w:rPr>
                <w:rFonts w:ascii="Calibri" w:eastAsia="Calibri" w:hAnsi="Calibri" w:cs="Calibri"/>
                <w:b/>
                <w:position w:val="1"/>
                <w:sz w:val="24"/>
                <w:szCs w:val="24"/>
              </w:rPr>
              <w:t>t"</w:t>
            </w:r>
          </w:p>
        </w:tc>
        <w:tc>
          <w:tcPr>
            <w:tcW w:w="7566" w:type="dxa"/>
            <w:tcBorders>
              <w:top w:val="single" w:sz="7" w:space="0" w:color="000000"/>
              <w:left w:val="single" w:sz="7" w:space="0" w:color="000000"/>
              <w:bottom w:val="single" w:sz="7" w:space="0" w:color="000000"/>
              <w:right w:val="single" w:sz="7" w:space="0" w:color="000000"/>
            </w:tcBorders>
          </w:tcPr>
          <w:p w14:paraId="546C03D4" w14:textId="77777777" w:rsidR="00C8764A" w:rsidRDefault="00000000">
            <w:pPr>
              <w:spacing w:before="3" w:line="213" w:lineRule="auto"/>
              <w:ind w:left="273" w:right="9"/>
              <w:jc w:val="both"/>
              <w:rPr>
                <w:rFonts w:ascii="Calibri" w:eastAsia="Calibri" w:hAnsi="Calibri" w:cs="Calibri"/>
                <w:sz w:val="24"/>
                <w:szCs w:val="24"/>
              </w:rPr>
            </w:pP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pe</w:t>
            </w:r>
            <w:r>
              <w:rPr>
                <w:rFonts w:ascii="Calibri" w:eastAsia="Calibri" w:hAnsi="Calibri" w:cs="Calibri"/>
                <w:spacing w:val="-4"/>
                <w:sz w:val="24"/>
                <w:szCs w:val="24"/>
              </w:rPr>
              <w:t>r</w:t>
            </w:r>
            <w:r>
              <w:rPr>
                <w:rFonts w:ascii="Calibri" w:eastAsia="Calibri" w:hAnsi="Calibri" w:cs="Calibri"/>
                <w:spacing w:val="3"/>
                <w:sz w:val="24"/>
                <w:szCs w:val="24"/>
              </w:rPr>
              <w:t>i</w:t>
            </w:r>
            <w:r>
              <w:rPr>
                <w:rFonts w:ascii="Calibri" w:eastAsia="Calibri" w:hAnsi="Calibri" w:cs="Calibri"/>
                <w:spacing w:val="1"/>
                <w:sz w:val="24"/>
                <w:szCs w:val="24"/>
              </w:rPr>
              <w:t>od</w:t>
            </w:r>
            <w:r>
              <w:rPr>
                <w:rFonts w:ascii="Calibri" w:eastAsia="Calibri" w:hAnsi="Calibri" w:cs="Calibri"/>
                <w:sz w:val="24"/>
                <w:szCs w:val="24"/>
              </w:rPr>
              <w:t>,</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fe</w:t>
            </w:r>
            <w:r>
              <w:rPr>
                <w:rFonts w:ascii="Calibri" w:eastAsia="Calibri" w:hAnsi="Calibri" w:cs="Calibri"/>
                <w:sz w:val="24"/>
                <w:szCs w:val="24"/>
              </w:rPr>
              <w:t>r</w:t>
            </w:r>
            <w:r>
              <w:rPr>
                <w:rFonts w:ascii="Calibri" w:eastAsia="Calibri" w:hAnsi="Calibri" w:cs="Calibri"/>
                <w:spacing w:val="1"/>
                <w:sz w:val="24"/>
                <w:szCs w:val="24"/>
              </w:rPr>
              <w:t>en</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2"/>
                <w:sz w:val="24"/>
                <w:szCs w:val="24"/>
              </w:rPr>
              <w:t>b</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pacing w:val="-4"/>
                <w:sz w:val="24"/>
                <w:szCs w:val="24"/>
              </w:rPr>
              <w:t>w</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ha</w:t>
            </w:r>
            <w:r>
              <w:rPr>
                <w:rFonts w:ascii="Calibri" w:eastAsia="Calibri" w:hAnsi="Calibri" w:cs="Calibri"/>
                <w:sz w:val="24"/>
                <w:szCs w:val="24"/>
              </w:rPr>
              <w:t>r</w:t>
            </w:r>
            <w:r>
              <w:rPr>
                <w:rFonts w:ascii="Calibri" w:eastAsia="Calibri" w:hAnsi="Calibri" w:cs="Calibri"/>
                <w:spacing w:val="-3"/>
                <w:sz w:val="24"/>
                <w:szCs w:val="24"/>
              </w:rPr>
              <w:t>g</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pacing w:val="-3"/>
                <w:sz w:val="24"/>
                <w:szCs w:val="24"/>
              </w:rPr>
              <w:t>(</w:t>
            </w:r>
            <w:r>
              <w:rPr>
                <w:rFonts w:ascii="Calibri" w:eastAsia="Calibri" w:hAnsi="Calibri" w:cs="Calibri"/>
                <w:sz w:val="24"/>
                <w:szCs w:val="24"/>
              </w:rPr>
              <w:t xml:space="preserve">in </w:t>
            </w:r>
            <w:r>
              <w:rPr>
                <w:rFonts w:ascii="Calibri" w:eastAsia="Calibri" w:hAnsi="Calibri" w:cs="Calibri"/>
                <w:spacing w:val="1"/>
                <w:sz w:val="24"/>
                <w:szCs w:val="24"/>
              </w:rPr>
              <w:t>no</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ash</w:t>
            </w:r>
            <w:r>
              <w:rPr>
                <w:rFonts w:ascii="Calibri" w:eastAsia="Calibri" w:hAnsi="Calibri" w:cs="Calibri"/>
                <w:spacing w:val="5"/>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 xml:space="preserve">w </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rm</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pacing w:val="-1"/>
                <w:sz w:val="24"/>
                <w:szCs w:val="24"/>
              </w:rPr>
              <w:t>c</w:t>
            </w:r>
            <w:r>
              <w:rPr>
                <w:rFonts w:ascii="Calibri" w:eastAsia="Calibri" w:hAnsi="Calibri" w:cs="Calibri"/>
                <w:spacing w:val="3"/>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
                <w:sz w:val="24"/>
                <w:szCs w:val="24"/>
              </w:rPr>
              <w:t xml:space="preserve"> Ded</w:t>
            </w:r>
            <w:r>
              <w:rPr>
                <w:rFonts w:ascii="Calibri" w:eastAsia="Calibri" w:hAnsi="Calibri" w:cs="Calibri"/>
                <w:spacing w:val="-1"/>
                <w:sz w:val="24"/>
                <w:szCs w:val="24"/>
              </w:rPr>
              <w:t>uct</w:t>
            </w:r>
            <w:r>
              <w:rPr>
                <w:rFonts w:ascii="Calibri" w:eastAsia="Calibri" w:hAnsi="Calibri" w:cs="Calibri"/>
                <w:spacing w:val="3"/>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7"/>
                <w:sz w:val="24"/>
                <w:szCs w:val="24"/>
              </w:rPr>
              <w:t xml:space="preserve"> </w:t>
            </w:r>
            <w:r>
              <w:rPr>
                <w:rFonts w:ascii="Calibri" w:eastAsia="Calibri" w:hAnsi="Calibri" w:cs="Calibri"/>
                <w:spacing w:val="1"/>
                <w:sz w:val="24"/>
                <w:szCs w:val="24"/>
              </w:rPr>
              <w:t>to</w:t>
            </w:r>
            <w:r>
              <w:rPr>
                <w:rFonts w:ascii="Calibri" w:eastAsia="Calibri" w:hAnsi="Calibri" w:cs="Calibri"/>
                <w:spacing w:val="-4"/>
                <w:sz w:val="24"/>
                <w:szCs w:val="24"/>
              </w:rPr>
              <w:t>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st</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 xml:space="preserve">in </w:t>
            </w:r>
            <w:r>
              <w:rPr>
                <w:rFonts w:ascii="Calibri" w:eastAsia="Calibri" w:hAnsi="Calibri" w:cs="Calibri"/>
                <w:spacing w:val="1"/>
                <w:sz w:val="24"/>
                <w:szCs w:val="24"/>
              </w:rPr>
              <w:t>no</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z w:val="24"/>
                <w:szCs w:val="24"/>
              </w:rPr>
              <w:t>h</w:t>
            </w:r>
            <w:r>
              <w:rPr>
                <w:rFonts w:ascii="Calibri" w:eastAsia="Calibri" w:hAnsi="Calibri" w:cs="Calibri"/>
                <w:spacing w:val="7"/>
                <w:sz w:val="24"/>
                <w:szCs w:val="24"/>
              </w:rPr>
              <w:t xml:space="preserve"> </w:t>
            </w:r>
            <w:r>
              <w:rPr>
                <w:rFonts w:ascii="Calibri" w:eastAsia="Calibri" w:hAnsi="Calibri" w:cs="Calibri"/>
                <w:spacing w:val="-1"/>
                <w:sz w:val="24"/>
                <w:szCs w:val="24"/>
              </w:rPr>
              <w:t>f</w:t>
            </w:r>
            <w:r>
              <w:rPr>
                <w:rFonts w:ascii="Calibri" w:eastAsia="Calibri" w:hAnsi="Calibri" w:cs="Calibri"/>
                <w:spacing w:val="3"/>
                <w:sz w:val="24"/>
                <w:szCs w:val="24"/>
              </w:rPr>
              <w:t>l</w:t>
            </w:r>
            <w:r>
              <w:rPr>
                <w:rFonts w:ascii="Calibri" w:eastAsia="Calibri" w:hAnsi="Calibri" w:cs="Calibri"/>
                <w:spacing w:val="1"/>
                <w:sz w:val="24"/>
                <w:szCs w:val="24"/>
              </w:rPr>
              <w:t>o</w:t>
            </w:r>
            <w:r>
              <w:rPr>
                <w:rFonts w:ascii="Calibri" w:eastAsia="Calibri" w:hAnsi="Calibri" w:cs="Calibri"/>
                <w:sz w:val="24"/>
                <w:szCs w:val="24"/>
              </w:rPr>
              <w:t xml:space="preserve">w </w:t>
            </w:r>
            <w:r>
              <w:rPr>
                <w:rFonts w:ascii="Calibri" w:eastAsia="Calibri" w:hAnsi="Calibri" w:cs="Calibri"/>
                <w:spacing w:val="2"/>
                <w:sz w:val="24"/>
                <w:szCs w:val="24"/>
              </w:rPr>
              <w:t>t</w:t>
            </w:r>
            <w:r>
              <w:rPr>
                <w:rFonts w:ascii="Calibri" w:eastAsia="Calibri" w:hAnsi="Calibri" w:cs="Calibri"/>
                <w:spacing w:val="1"/>
                <w:sz w:val="24"/>
                <w:szCs w:val="24"/>
              </w:rPr>
              <w:t>e</w:t>
            </w:r>
            <w:r>
              <w:rPr>
                <w:rFonts w:ascii="Calibri" w:eastAsia="Calibri" w:hAnsi="Calibri" w:cs="Calibri"/>
                <w:sz w:val="24"/>
                <w:szCs w:val="24"/>
              </w:rPr>
              <w:t>rms)</w:t>
            </w:r>
            <w:r>
              <w:rPr>
                <w:rFonts w:ascii="Calibri" w:eastAsia="Calibri" w:hAnsi="Calibri" w:cs="Calibri"/>
                <w:spacing w:val="5"/>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z w:val="24"/>
                <w:szCs w:val="24"/>
              </w:rPr>
              <w:t>C</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10"/>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ract</w:t>
            </w:r>
            <w:r>
              <w:rPr>
                <w:rFonts w:ascii="Calibri" w:eastAsia="Calibri" w:hAnsi="Calibri" w:cs="Calibri"/>
                <w:spacing w:val="-1"/>
                <w:sz w:val="24"/>
                <w:szCs w:val="24"/>
              </w:rPr>
              <w:t xml:space="preserve"> </w:t>
            </w:r>
            <w:r>
              <w:rPr>
                <w:rFonts w:ascii="Calibri" w:eastAsia="Calibri" w:hAnsi="Calibri" w:cs="Calibri"/>
                <w:spacing w:val="2"/>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 r</w:t>
            </w:r>
            <w:r>
              <w:rPr>
                <w:rFonts w:ascii="Calibri" w:eastAsia="Calibri" w:hAnsi="Calibri" w:cs="Calibri"/>
                <w:spacing w:val="-2"/>
                <w:sz w:val="24"/>
                <w:szCs w:val="24"/>
              </w:rPr>
              <w:t>e</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p</w:t>
            </w:r>
            <w:r>
              <w:rPr>
                <w:rFonts w:ascii="Calibri" w:eastAsia="Calibri" w:hAnsi="Calibri" w:cs="Calibri"/>
                <w:sz w:val="24"/>
                <w:szCs w:val="24"/>
              </w:rPr>
              <w:t>eri</w:t>
            </w:r>
            <w:r>
              <w:rPr>
                <w:rFonts w:ascii="Calibri" w:eastAsia="Calibri" w:hAnsi="Calibri" w:cs="Calibri"/>
                <w:spacing w:val="1"/>
                <w:sz w:val="24"/>
                <w:szCs w:val="24"/>
              </w:rPr>
              <w:t>od</w:t>
            </w:r>
            <w:r>
              <w:rPr>
                <w:rFonts w:ascii="Calibri" w:eastAsia="Calibri" w:hAnsi="Calibri" w:cs="Calibri"/>
                <w:sz w:val="24"/>
                <w:szCs w:val="24"/>
              </w:rPr>
              <w:t>;</w:t>
            </w:r>
          </w:p>
        </w:tc>
      </w:tr>
      <w:tr w:rsidR="00C8764A" w14:paraId="14827150" w14:textId="77777777">
        <w:trPr>
          <w:trHeight w:hRule="exact" w:val="287"/>
        </w:trPr>
        <w:tc>
          <w:tcPr>
            <w:tcW w:w="2182" w:type="dxa"/>
            <w:tcBorders>
              <w:top w:val="single" w:sz="7" w:space="0" w:color="000000"/>
              <w:left w:val="single" w:sz="7" w:space="0" w:color="000000"/>
              <w:bottom w:val="nil"/>
              <w:right w:val="single" w:sz="7" w:space="0" w:color="000000"/>
            </w:tcBorders>
          </w:tcPr>
          <w:p w14:paraId="61D5F673"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uppl</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e</w:t>
            </w:r>
            <w:r>
              <w:rPr>
                <w:rFonts w:ascii="Calibri" w:eastAsia="Calibri" w:hAnsi="Calibri" w:cs="Calibri"/>
                <w:b/>
                <w:position w:val="1"/>
                <w:sz w:val="24"/>
                <w:szCs w:val="24"/>
              </w:rPr>
              <w:t xml:space="preserve">r </w:t>
            </w:r>
            <w:r>
              <w:rPr>
                <w:rFonts w:ascii="Calibri" w:eastAsia="Calibri" w:hAnsi="Calibri" w:cs="Calibri"/>
                <w:b/>
                <w:spacing w:val="-1"/>
                <w:position w:val="1"/>
                <w:sz w:val="24"/>
                <w:szCs w:val="24"/>
              </w:rPr>
              <w:t>Pr</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f</w:t>
            </w:r>
            <w:r>
              <w:rPr>
                <w:rFonts w:ascii="Calibri" w:eastAsia="Calibri" w:hAnsi="Calibri" w:cs="Calibri"/>
                <w:b/>
                <w:spacing w:val="-1"/>
                <w:position w:val="1"/>
                <w:sz w:val="24"/>
                <w:szCs w:val="24"/>
              </w:rPr>
              <w:t>it</w:t>
            </w:r>
          </w:p>
        </w:tc>
        <w:tc>
          <w:tcPr>
            <w:tcW w:w="7566" w:type="dxa"/>
            <w:vMerge w:val="restart"/>
            <w:tcBorders>
              <w:top w:val="single" w:sz="7" w:space="0" w:color="000000"/>
              <w:left w:val="single" w:sz="7" w:space="0" w:color="000000"/>
              <w:right w:val="single" w:sz="7" w:space="0" w:color="000000"/>
            </w:tcBorders>
          </w:tcPr>
          <w:p w14:paraId="685C721E"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position w:val="1"/>
                <w:sz w:val="24"/>
                <w:szCs w:val="24"/>
              </w:rPr>
              <w:t>on</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er</w:t>
            </w:r>
            <w:r>
              <w:rPr>
                <w:rFonts w:ascii="Calibri" w:eastAsia="Calibri" w:hAnsi="Calibri" w:cs="Calibri"/>
                <w:spacing w:val="1"/>
                <w:position w:val="1"/>
                <w:sz w:val="24"/>
                <w:szCs w:val="24"/>
              </w:rPr>
              <w:t>io</w:t>
            </w:r>
            <w:r>
              <w:rPr>
                <w:rFonts w:ascii="Calibri" w:eastAsia="Calibri" w:hAnsi="Calibri" w:cs="Calibri"/>
                <w:position w:val="1"/>
                <w:sz w:val="24"/>
                <w:szCs w:val="24"/>
              </w:rPr>
              <w:t>d</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6"/>
                <w:position w:val="1"/>
                <w:sz w:val="24"/>
                <w:szCs w:val="24"/>
              </w:rPr>
              <w:t xml:space="preserve"> M</w:t>
            </w:r>
            <w:r>
              <w:rPr>
                <w:rFonts w:ascii="Calibri" w:eastAsia="Calibri" w:hAnsi="Calibri" w:cs="Calibri"/>
                <w:spacing w:val="2"/>
                <w:position w:val="1"/>
                <w:sz w:val="24"/>
                <w:szCs w:val="24"/>
              </w:rPr>
              <w:t>i</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on</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1"/>
                <w:position w:val="1"/>
                <w:sz w:val="24"/>
                <w:szCs w:val="24"/>
              </w:rPr>
              <w:t>ont</w:t>
            </w:r>
            <w:r>
              <w:rPr>
                <w:rFonts w:ascii="Calibri" w:eastAsia="Calibri" w:hAnsi="Calibri" w:cs="Calibri"/>
                <w:spacing w:val="-2"/>
                <w:position w:val="1"/>
                <w:sz w:val="24"/>
                <w:szCs w:val="24"/>
              </w:rPr>
              <w:t>e</w:t>
            </w:r>
            <w:r>
              <w:rPr>
                <w:rFonts w:ascii="Calibri" w:eastAsia="Calibri" w:hAnsi="Calibri" w:cs="Calibri"/>
                <w:spacing w:val="-6"/>
                <w:position w:val="1"/>
                <w:sz w:val="24"/>
                <w:szCs w:val="24"/>
              </w:rPr>
              <w:t>x</w:t>
            </w:r>
            <w:r>
              <w:rPr>
                <w:rFonts w:ascii="Calibri" w:eastAsia="Calibri" w:hAnsi="Calibri" w:cs="Calibri"/>
                <w:position w:val="1"/>
                <w:sz w:val="24"/>
                <w:szCs w:val="24"/>
              </w:rPr>
              <w:t>t</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equ</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r</w:t>
            </w:r>
            <w:r>
              <w:rPr>
                <w:rFonts w:ascii="Calibri" w:eastAsia="Calibri" w:hAnsi="Calibri" w:cs="Calibri"/>
                <w:position w:val="1"/>
                <w:sz w:val="24"/>
                <w:szCs w:val="24"/>
              </w:rPr>
              <w:t>es</w:t>
            </w:r>
            <w:r>
              <w:rPr>
                <w:rFonts w:ascii="Calibri" w:eastAsia="Calibri" w:hAnsi="Calibri" w:cs="Calibri"/>
                <w:spacing w:val="2"/>
                <w:position w:val="1"/>
                <w:sz w:val="24"/>
                <w:szCs w:val="24"/>
              </w:rPr>
              <w:t>)</w:t>
            </w:r>
            <w:r>
              <w:rPr>
                <w:rFonts w:ascii="Calibri" w:eastAsia="Calibri" w:hAnsi="Calibri" w:cs="Calibri"/>
                <w:position w:val="1"/>
                <w:sz w:val="24"/>
                <w:szCs w:val="24"/>
              </w:rPr>
              <w:t>,</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0"/>
                <w:position w:val="1"/>
                <w:sz w:val="24"/>
                <w:szCs w:val="24"/>
              </w:rPr>
              <w:t xml:space="preserve"> </w:t>
            </w:r>
            <w:proofErr w:type="gramStart"/>
            <w:r>
              <w:rPr>
                <w:rFonts w:ascii="Calibri" w:eastAsia="Calibri" w:hAnsi="Calibri" w:cs="Calibri"/>
                <w:spacing w:val="-2"/>
                <w:position w:val="1"/>
                <w:sz w:val="24"/>
                <w:szCs w:val="24"/>
              </w:rPr>
              <w:t>S</w:t>
            </w:r>
            <w:r>
              <w:rPr>
                <w:rFonts w:ascii="Calibri" w:eastAsia="Calibri" w:hAnsi="Calibri" w:cs="Calibri"/>
                <w:spacing w:val="1"/>
                <w:position w:val="1"/>
                <w:sz w:val="24"/>
                <w:szCs w:val="24"/>
              </w:rPr>
              <w:t>upp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proofErr w:type="gramEnd"/>
          </w:p>
          <w:p w14:paraId="3D92C8A8"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2"/>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of</w:t>
            </w:r>
            <w:r>
              <w:rPr>
                <w:rFonts w:ascii="Calibri" w:eastAsia="Calibri" w:hAnsi="Calibri" w:cs="Calibri"/>
                <w:spacing w:val="-2"/>
                <w:position w:val="1"/>
                <w:sz w:val="24"/>
                <w:szCs w:val="24"/>
              </w:rPr>
              <w:t>i</w:t>
            </w:r>
            <w:r>
              <w:rPr>
                <w:rFonts w:ascii="Calibri" w:eastAsia="Calibri" w:hAnsi="Calibri" w:cs="Calibri"/>
                <w:position w:val="1"/>
                <w:sz w:val="24"/>
                <w:szCs w:val="24"/>
              </w:rPr>
              <w:t>t</w:t>
            </w:r>
            <w:r>
              <w:rPr>
                <w:rFonts w:ascii="Calibri" w:eastAsia="Calibri" w:hAnsi="Calibri" w:cs="Calibri"/>
                <w:spacing w:val="53"/>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position w:val="1"/>
                <w:sz w:val="24"/>
                <w:szCs w:val="24"/>
              </w:rPr>
              <w:t>r</w:t>
            </w:r>
            <w:r>
              <w:rPr>
                <w:rFonts w:ascii="Calibri" w:eastAsia="Calibri" w:hAnsi="Calibri" w:cs="Calibri"/>
                <w:spacing w:val="4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47"/>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45"/>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eri</w:t>
            </w:r>
            <w:r>
              <w:rPr>
                <w:rFonts w:ascii="Calibri" w:eastAsia="Calibri" w:hAnsi="Calibri" w:cs="Calibri"/>
                <w:spacing w:val="1"/>
                <w:position w:val="1"/>
                <w:sz w:val="24"/>
                <w:szCs w:val="24"/>
              </w:rPr>
              <w:t>o</w:t>
            </w:r>
            <w:r>
              <w:rPr>
                <w:rFonts w:ascii="Calibri" w:eastAsia="Calibri" w:hAnsi="Calibri" w:cs="Calibri"/>
                <w:position w:val="1"/>
                <w:sz w:val="24"/>
                <w:szCs w:val="24"/>
              </w:rPr>
              <w:t>d</w:t>
            </w:r>
            <w:r>
              <w:rPr>
                <w:rFonts w:ascii="Calibri" w:eastAsia="Calibri" w:hAnsi="Calibri" w:cs="Calibri"/>
                <w:spacing w:val="5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49"/>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52"/>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2"/>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4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50"/>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52"/>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48"/>
                <w:position w:val="1"/>
                <w:sz w:val="24"/>
                <w:szCs w:val="24"/>
              </w:rPr>
              <w:t xml:space="preserve"> </w:t>
            </w:r>
            <w:r>
              <w:rPr>
                <w:rFonts w:ascii="Calibri" w:eastAsia="Calibri" w:hAnsi="Calibri" w:cs="Calibri"/>
                <w:spacing w:val="-3"/>
                <w:position w:val="1"/>
                <w:sz w:val="24"/>
                <w:szCs w:val="24"/>
              </w:rPr>
              <w:t>M</w:t>
            </w:r>
            <w:r>
              <w:rPr>
                <w:rFonts w:ascii="Calibri" w:eastAsia="Calibri" w:hAnsi="Calibri" w:cs="Calibri"/>
                <w:spacing w:val="2"/>
                <w:position w:val="1"/>
                <w:sz w:val="24"/>
                <w:szCs w:val="24"/>
              </w:rPr>
              <w:t>i</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on</w:t>
            </w:r>
            <w:r>
              <w:rPr>
                <w:rFonts w:ascii="Calibri" w:eastAsia="Calibri" w:hAnsi="Calibri" w:cs="Calibri"/>
                <w:position w:val="1"/>
                <w:sz w:val="24"/>
                <w:szCs w:val="24"/>
              </w:rPr>
              <w:t>e</w:t>
            </w:r>
          </w:p>
          <w:p w14:paraId="4328B41E"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2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a</w:t>
            </w:r>
            <w:r>
              <w:rPr>
                <w:rFonts w:ascii="Calibri" w:eastAsia="Calibri" w:hAnsi="Calibri" w:cs="Calibri"/>
                <w:position w:val="1"/>
                <w:sz w:val="24"/>
                <w:szCs w:val="24"/>
              </w:rPr>
              <w:t>l</w:t>
            </w:r>
            <w:r>
              <w:rPr>
                <w:rFonts w:ascii="Calibri" w:eastAsia="Calibri" w:hAnsi="Calibri" w:cs="Calibri"/>
                <w:spacing w:val="25"/>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a</w:t>
            </w:r>
            <w:r>
              <w:rPr>
                <w:rFonts w:ascii="Calibri" w:eastAsia="Calibri" w:hAnsi="Calibri" w:cs="Calibri"/>
                <w:position w:val="1"/>
                <w:sz w:val="24"/>
                <w:szCs w:val="24"/>
              </w:rPr>
              <w:t>r</w:t>
            </w:r>
            <w:r>
              <w:rPr>
                <w:rFonts w:ascii="Calibri" w:eastAsia="Calibri" w:hAnsi="Calibri" w:cs="Calibri"/>
                <w:spacing w:val="-3"/>
                <w:position w:val="1"/>
                <w:sz w:val="24"/>
                <w:szCs w:val="24"/>
              </w:rPr>
              <w:t>g</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2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25"/>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6"/>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position w:val="1"/>
                <w:sz w:val="24"/>
                <w:szCs w:val="24"/>
              </w:rPr>
              <w:t>a</w:t>
            </w: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er</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d</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20"/>
                <w:position w:val="1"/>
                <w:sz w:val="24"/>
                <w:szCs w:val="24"/>
              </w:rPr>
              <w:t xml:space="preserve"> </w:t>
            </w:r>
            <w:r>
              <w:rPr>
                <w:rFonts w:ascii="Calibri" w:eastAsia="Calibri" w:hAnsi="Calibri" w:cs="Calibri"/>
                <w:position w:val="1"/>
                <w:sz w:val="24"/>
                <w:szCs w:val="24"/>
              </w:rPr>
              <w:t>in</w:t>
            </w:r>
          </w:p>
          <w:p w14:paraId="0B92A9A2"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ion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spacing w:val="2"/>
                <w:position w:val="1"/>
                <w:sz w:val="24"/>
                <w:szCs w:val="24"/>
              </w:rPr>
              <w:t>i</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on</w:t>
            </w:r>
            <w:r>
              <w:rPr>
                <w:rFonts w:ascii="Calibri" w:eastAsia="Calibri" w:hAnsi="Calibri" w:cs="Calibri"/>
                <w:position w:val="1"/>
                <w:sz w:val="24"/>
                <w:szCs w:val="24"/>
              </w:rPr>
              <w:t>e</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d </w:t>
            </w:r>
            <w:r>
              <w:rPr>
                <w:rFonts w:ascii="Calibri" w:eastAsia="Calibri" w:hAnsi="Calibri" w:cs="Calibri"/>
                <w:spacing w:val="1"/>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2"/>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d as</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p</w:t>
            </w:r>
            <w:r>
              <w:rPr>
                <w:rFonts w:ascii="Calibri" w:eastAsia="Calibri" w:hAnsi="Calibri" w:cs="Calibri"/>
                <w:position w:val="1"/>
                <w:sz w:val="24"/>
                <w:szCs w:val="24"/>
              </w:rPr>
              <w:t>erce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ag</w:t>
            </w:r>
            <w:r>
              <w:rPr>
                <w:rFonts w:ascii="Calibri" w:eastAsia="Calibri" w:hAnsi="Calibri" w:cs="Calibri"/>
                <w:spacing w:val="1"/>
                <w:position w:val="1"/>
                <w:sz w:val="24"/>
                <w:szCs w:val="24"/>
              </w:rPr>
              <w:t>e</w:t>
            </w:r>
            <w:r>
              <w:rPr>
                <w:rFonts w:ascii="Calibri" w:eastAsia="Calibri" w:hAnsi="Calibri" w:cs="Calibri"/>
                <w:position w:val="1"/>
                <w:sz w:val="24"/>
                <w:szCs w:val="24"/>
              </w:rPr>
              <w:t>;</w:t>
            </w:r>
          </w:p>
        </w:tc>
      </w:tr>
      <w:tr w:rsidR="00C8764A" w14:paraId="30F9E8FB" w14:textId="77777777">
        <w:trPr>
          <w:trHeight w:hRule="exact" w:val="947"/>
        </w:trPr>
        <w:tc>
          <w:tcPr>
            <w:tcW w:w="2182" w:type="dxa"/>
            <w:tcBorders>
              <w:top w:val="nil"/>
              <w:left w:val="single" w:sz="7" w:space="0" w:color="000000"/>
              <w:bottom w:val="single" w:sz="7" w:space="0" w:color="000000"/>
              <w:right w:val="single" w:sz="7" w:space="0" w:color="000000"/>
            </w:tcBorders>
          </w:tcPr>
          <w:p w14:paraId="6B41CC26"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arg</w:t>
            </w:r>
            <w:r>
              <w:rPr>
                <w:rFonts w:ascii="Calibri" w:eastAsia="Calibri" w:hAnsi="Calibri" w:cs="Calibri"/>
                <w:b/>
                <w:spacing w:val="1"/>
                <w:position w:val="1"/>
                <w:sz w:val="24"/>
                <w:szCs w:val="24"/>
              </w:rPr>
              <w:t>in</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5641AF96" w14:textId="77777777" w:rsidR="00C8764A" w:rsidRDefault="00C8764A"/>
        </w:tc>
      </w:tr>
      <w:tr w:rsidR="00C8764A" w14:paraId="326FB4AE" w14:textId="77777777">
        <w:trPr>
          <w:trHeight w:hRule="exact" w:val="958"/>
        </w:trPr>
        <w:tc>
          <w:tcPr>
            <w:tcW w:w="2182" w:type="dxa"/>
            <w:tcBorders>
              <w:top w:val="single" w:sz="7" w:space="0" w:color="000000"/>
              <w:left w:val="single" w:sz="7" w:space="0" w:color="000000"/>
              <w:bottom w:val="single" w:sz="7" w:space="0" w:color="000000"/>
              <w:right w:val="single" w:sz="7" w:space="0" w:color="000000"/>
            </w:tcBorders>
          </w:tcPr>
          <w:p w14:paraId="7E6BB6B4"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uppl</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e</w:t>
            </w:r>
            <w:r>
              <w:rPr>
                <w:rFonts w:ascii="Calibri" w:eastAsia="Calibri" w:hAnsi="Calibri" w:cs="Calibri"/>
                <w:b/>
                <w:position w:val="1"/>
                <w:sz w:val="24"/>
                <w:szCs w:val="24"/>
              </w:rPr>
              <w:t xml:space="preserve">r </w:t>
            </w: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a</w:t>
            </w:r>
            <w:r>
              <w:rPr>
                <w:rFonts w:ascii="Calibri" w:eastAsia="Calibri" w:hAnsi="Calibri" w:cs="Calibri"/>
                <w:b/>
                <w:spacing w:val="3"/>
                <w:position w:val="1"/>
                <w:sz w:val="24"/>
                <w:szCs w:val="24"/>
              </w:rPr>
              <w:t>f</w:t>
            </w:r>
            <w:r>
              <w:rPr>
                <w:rFonts w:ascii="Calibri" w:eastAsia="Calibri" w:hAnsi="Calibri" w:cs="Calibri"/>
                <w:b/>
                <w:spacing w:val="1"/>
                <w:position w:val="1"/>
                <w:sz w:val="24"/>
                <w:szCs w:val="24"/>
              </w:rPr>
              <w:t>f"</w:t>
            </w:r>
          </w:p>
        </w:tc>
        <w:tc>
          <w:tcPr>
            <w:tcW w:w="7566" w:type="dxa"/>
            <w:tcBorders>
              <w:top w:val="single" w:sz="7" w:space="0" w:color="000000"/>
              <w:left w:val="single" w:sz="7" w:space="0" w:color="000000"/>
              <w:bottom w:val="single" w:sz="7" w:space="0" w:color="000000"/>
              <w:right w:val="single" w:sz="7" w:space="0" w:color="000000"/>
            </w:tcBorders>
          </w:tcPr>
          <w:p w14:paraId="054D0936"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all</w:t>
            </w:r>
            <w:r>
              <w:rPr>
                <w:rFonts w:ascii="Calibri" w:eastAsia="Calibri" w:hAnsi="Calibri" w:cs="Calibri"/>
                <w:spacing w:val="25"/>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c</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w:t>
            </w:r>
            <w:r>
              <w:rPr>
                <w:rFonts w:ascii="Calibri" w:eastAsia="Calibri" w:hAnsi="Calibri" w:cs="Calibri"/>
                <w:position w:val="1"/>
                <w:sz w:val="24"/>
                <w:szCs w:val="24"/>
              </w:rPr>
              <w:t>rs,</w:t>
            </w:r>
            <w:r>
              <w:rPr>
                <w:rFonts w:ascii="Calibri" w:eastAsia="Calibri" w:hAnsi="Calibri" w:cs="Calibri"/>
                <w:spacing w:val="25"/>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rs,</w:t>
            </w:r>
            <w:r>
              <w:rPr>
                <w:rFonts w:ascii="Calibri" w:eastAsia="Calibri" w:hAnsi="Calibri" w:cs="Calibri"/>
                <w:spacing w:val="25"/>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position w:val="1"/>
                <w:sz w:val="24"/>
                <w:szCs w:val="24"/>
              </w:rPr>
              <w:t>m</w:t>
            </w:r>
            <w:r>
              <w:rPr>
                <w:rFonts w:ascii="Calibri" w:eastAsia="Calibri" w:hAnsi="Calibri" w:cs="Calibri"/>
                <w:spacing w:val="1"/>
                <w:position w:val="1"/>
                <w:sz w:val="24"/>
                <w:szCs w:val="24"/>
              </w:rPr>
              <w:t>p</w:t>
            </w:r>
            <w:r>
              <w:rPr>
                <w:rFonts w:ascii="Calibri" w:eastAsia="Calibri" w:hAnsi="Calibri" w:cs="Calibri"/>
                <w:position w:val="1"/>
                <w:sz w:val="24"/>
                <w:szCs w:val="24"/>
              </w:rPr>
              <w:t>l</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y</w:t>
            </w:r>
            <w:r>
              <w:rPr>
                <w:rFonts w:ascii="Calibri" w:eastAsia="Calibri" w:hAnsi="Calibri" w:cs="Calibri"/>
                <w:position w:val="1"/>
                <w:sz w:val="24"/>
                <w:szCs w:val="24"/>
              </w:rPr>
              <w:t>e</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ag</w:t>
            </w:r>
            <w:r>
              <w:rPr>
                <w:rFonts w:ascii="Calibri" w:eastAsia="Calibri" w:hAnsi="Calibri" w:cs="Calibri"/>
                <w:spacing w:val="1"/>
                <w:position w:val="1"/>
                <w:sz w:val="24"/>
                <w:szCs w:val="24"/>
              </w:rPr>
              <w:t>ent</w:t>
            </w:r>
            <w:r>
              <w:rPr>
                <w:rFonts w:ascii="Calibri" w:eastAsia="Calibri" w:hAnsi="Calibri" w:cs="Calibri"/>
                <w:position w:val="1"/>
                <w:sz w:val="24"/>
                <w:szCs w:val="24"/>
              </w:rPr>
              <w:t>s,</w:t>
            </w:r>
            <w:r>
              <w:rPr>
                <w:rFonts w:ascii="Calibri" w:eastAsia="Calibri" w:hAnsi="Calibri" w:cs="Calibri"/>
                <w:spacing w:val="26"/>
                <w:position w:val="1"/>
                <w:sz w:val="24"/>
                <w:szCs w:val="24"/>
              </w:rPr>
              <w:t xml:space="preserve"> </w:t>
            </w:r>
            <w:proofErr w:type="gramStart"/>
            <w:r>
              <w:rPr>
                <w:rFonts w:ascii="Calibri" w:eastAsia="Calibri" w:hAnsi="Calibri" w:cs="Calibri"/>
                <w:spacing w:val="-1"/>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l</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nt</w:t>
            </w:r>
            <w:r>
              <w:rPr>
                <w:rFonts w:ascii="Calibri" w:eastAsia="Calibri" w:hAnsi="Calibri" w:cs="Calibri"/>
                <w:position w:val="1"/>
                <w:sz w:val="24"/>
                <w:szCs w:val="24"/>
              </w:rPr>
              <w:t>s</w:t>
            </w:r>
            <w:proofErr w:type="gramEnd"/>
            <w:r>
              <w:rPr>
                <w:rFonts w:ascii="Calibri" w:eastAsia="Calibri" w:hAnsi="Calibri" w:cs="Calibri"/>
                <w:spacing w:val="23"/>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1"/>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w:t>
            </w:r>
            <w:r>
              <w:rPr>
                <w:rFonts w:ascii="Calibri" w:eastAsia="Calibri" w:hAnsi="Calibri" w:cs="Calibri"/>
                <w:position w:val="1"/>
                <w:sz w:val="24"/>
                <w:szCs w:val="24"/>
              </w:rPr>
              <w:t>rs</w:t>
            </w:r>
            <w:r>
              <w:rPr>
                <w:rFonts w:ascii="Calibri" w:eastAsia="Calibri" w:hAnsi="Calibri" w:cs="Calibri"/>
                <w:spacing w:val="22"/>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p>
          <w:p w14:paraId="77670CCB"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6"/>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17"/>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12"/>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ub</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w:t>
            </w:r>
            <w:r>
              <w:rPr>
                <w:rFonts w:ascii="Calibri" w:eastAsia="Calibri" w:hAnsi="Calibri" w:cs="Calibri"/>
                <w:spacing w:val="1"/>
                <w:position w:val="1"/>
                <w:sz w:val="24"/>
                <w:szCs w:val="24"/>
              </w:rPr>
              <w:t>a</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to</w:t>
            </w:r>
            <w:r>
              <w:rPr>
                <w:rFonts w:ascii="Calibri" w:eastAsia="Calibri" w:hAnsi="Calibri" w:cs="Calibri"/>
                <w:position w:val="1"/>
                <w:sz w:val="24"/>
                <w:szCs w:val="24"/>
              </w:rPr>
              <w:t>r</w:t>
            </w:r>
            <w:r>
              <w:rPr>
                <w:rFonts w:ascii="Calibri" w:eastAsia="Calibri" w:hAnsi="Calibri" w:cs="Calibri"/>
                <w:spacing w:val="14"/>
                <w:position w:val="1"/>
                <w:sz w:val="24"/>
                <w:szCs w:val="24"/>
              </w:rPr>
              <w:t xml:space="preserve"> </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gag</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14"/>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11"/>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fo</w:t>
            </w:r>
            <w:r>
              <w:rPr>
                <w:rFonts w:ascii="Calibri" w:eastAsia="Calibri" w:hAnsi="Calibri" w:cs="Calibri"/>
                <w:spacing w:val="-2"/>
                <w:position w:val="1"/>
                <w:sz w:val="24"/>
                <w:szCs w:val="24"/>
              </w:rPr>
              <w:t>r</w:t>
            </w:r>
            <w:r>
              <w:rPr>
                <w:rFonts w:ascii="Calibri" w:eastAsia="Calibri" w:hAnsi="Calibri" w:cs="Calibri"/>
                <w:position w:val="1"/>
                <w:sz w:val="24"/>
                <w:szCs w:val="24"/>
              </w:rPr>
              <w:t>ma</w:t>
            </w:r>
            <w:r>
              <w:rPr>
                <w:rFonts w:ascii="Calibri" w:eastAsia="Calibri" w:hAnsi="Calibri" w:cs="Calibri"/>
                <w:spacing w:val="2"/>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e</w:t>
            </w:r>
            <w:r>
              <w:rPr>
                <w:rFonts w:ascii="Calibri" w:eastAsia="Calibri" w:hAnsi="Calibri" w:cs="Calibri"/>
                <w:spacing w:val="11"/>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p>
          <w:p w14:paraId="4762C015"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upp</w:t>
            </w:r>
            <w:r>
              <w:rPr>
                <w:rFonts w:ascii="Calibri" w:eastAsia="Calibri" w:hAnsi="Calibri" w:cs="Calibri"/>
                <w:spacing w:val="-2"/>
                <w:position w:val="1"/>
                <w:sz w:val="24"/>
                <w:szCs w:val="24"/>
              </w:rPr>
              <w:t>l</w:t>
            </w:r>
            <w:r>
              <w:rPr>
                <w:rFonts w:ascii="Calibri" w:eastAsia="Calibri" w:hAnsi="Calibri" w:cs="Calibri"/>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r’s</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ob</w:t>
            </w:r>
            <w:r>
              <w:rPr>
                <w:rFonts w:ascii="Calibri" w:eastAsia="Calibri" w:hAnsi="Calibri" w:cs="Calibri"/>
                <w:position w:val="1"/>
                <w:sz w:val="24"/>
                <w:szCs w:val="24"/>
              </w:rPr>
              <w:t>liga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unde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1"/>
                <w:position w:val="1"/>
                <w:sz w:val="24"/>
                <w:szCs w:val="24"/>
              </w:rPr>
              <w:t>t</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position w:val="1"/>
                <w:sz w:val="24"/>
                <w:szCs w:val="24"/>
              </w:rPr>
              <w:t>;</w:t>
            </w:r>
          </w:p>
        </w:tc>
      </w:tr>
      <w:tr w:rsidR="00C8764A" w14:paraId="34EC9BC0" w14:textId="77777777">
        <w:trPr>
          <w:trHeight w:hRule="exact" w:val="288"/>
        </w:trPr>
        <w:tc>
          <w:tcPr>
            <w:tcW w:w="2182" w:type="dxa"/>
            <w:tcBorders>
              <w:top w:val="single" w:sz="7" w:space="0" w:color="000000"/>
              <w:left w:val="single" w:sz="7" w:space="0" w:color="000000"/>
              <w:bottom w:val="nil"/>
              <w:right w:val="single" w:sz="7" w:space="0" w:color="000000"/>
            </w:tcBorders>
          </w:tcPr>
          <w:p w14:paraId="027342E5"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upp</w:t>
            </w:r>
            <w:r>
              <w:rPr>
                <w:rFonts w:ascii="Calibri" w:eastAsia="Calibri" w:hAnsi="Calibri" w:cs="Calibri"/>
                <w:b/>
                <w:spacing w:val="8"/>
                <w:position w:val="1"/>
                <w:sz w:val="24"/>
                <w:szCs w:val="24"/>
              </w:rPr>
              <w:t>l</w:t>
            </w:r>
            <w:r>
              <w:rPr>
                <w:rFonts w:ascii="Calibri" w:eastAsia="Calibri" w:hAnsi="Calibri" w:cs="Calibri"/>
                <w:b/>
                <w:position w:val="1"/>
                <w:sz w:val="24"/>
                <w:szCs w:val="24"/>
              </w:rPr>
              <w:t>y</w:t>
            </w:r>
            <w:r>
              <w:rPr>
                <w:rFonts w:ascii="Calibri" w:eastAsia="Calibri" w:hAnsi="Calibri" w:cs="Calibri"/>
                <w:b/>
                <w:spacing w:val="-7"/>
                <w:position w:val="1"/>
                <w:sz w:val="24"/>
                <w:szCs w:val="24"/>
              </w:rPr>
              <w:t xml:space="preserve"> </w:t>
            </w:r>
            <w:r>
              <w:rPr>
                <w:rFonts w:ascii="Calibri" w:eastAsia="Calibri" w:hAnsi="Calibri" w:cs="Calibri"/>
                <w:b/>
                <w:spacing w:val="-2"/>
                <w:position w:val="1"/>
                <w:sz w:val="24"/>
                <w:szCs w:val="24"/>
              </w:rPr>
              <w:t>C</w:t>
            </w:r>
            <w:r>
              <w:rPr>
                <w:rFonts w:ascii="Calibri" w:eastAsia="Calibri" w:hAnsi="Calibri" w:cs="Calibri"/>
                <w:b/>
                <w:spacing w:val="1"/>
                <w:position w:val="1"/>
                <w:sz w:val="24"/>
                <w:szCs w:val="24"/>
              </w:rPr>
              <w:t>h</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in</w:t>
            </w:r>
          </w:p>
        </w:tc>
        <w:tc>
          <w:tcPr>
            <w:tcW w:w="7566" w:type="dxa"/>
            <w:vMerge w:val="restart"/>
            <w:tcBorders>
              <w:top w:val="single" w:sz="7" w:space="0" w:color="000000"/>
              <w:left w:val="single" w:sz="7" w:space="0" w:color="000000"/>
              <w:right w:val="single" w:sz="7" w:space="0" w:color="000000"/>
            </w:tcBorders>
          </w:tcPr>
          <w:p w14:paraId="1AD9E9D7"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do</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u</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 at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e</w:t>
            </w:r>
            <w:r>
              <w:rPr>
                <w:rFonts w:ascii="Calibri" w:eastAsia="Calibri" w:hAnsi="Calibri" w:cs="Calibri"/>
                <w:position w:val="1"/>
                <w:sz w:val="24"/>
                <w:szCs w:val="24"/>
              </w:rPr>
              <w:t>x</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1</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d</w:t>
            </w:r>
            <w:r>
              <w:rPr>
                <w:rFonts w:ascii="Calibri" w:eastAsia="Calibri" w:hAnsi="Calibri" w:cs="Calibri"/>
                <w:spacing w:val="1"/>
                <w:position w:val="1"/>
                <w:sz w:val="24"/>
                <w:szCs w:val="24"/>
              </w:rPr>
              <w:t>u</w:t>
            </w:r>
            <w:r>
              <w:rPr>
                <w:rFonts w:ascii="Calibri" w:eastAsia="Calibri" w:hAnsi="Calibri" w:cs="Calibri"/>
                <w:position w:val="1"/>
                <w:sz w:val="24"/>
                <w:szCs w:val="24"/>
              </w:rPr>
              <w:t>le</w:t>
            </w:r>
            <w:r>
              <w:rPr>
                <w:rFonts w:ascii="Calibri" w:eastAsia="Calibri" w:hAnsi="Calibri" w:cs="Calibri"/>
                <w:spacing w:val="-1"/>
                <w:position w:val="1"/>
                <w:sz w:val="24"/>
                <w:szCs w:val="24"/>
              </w:rPr>
              <w:t xml:space="preserve"> </w:t>
            </w:r>
            <w:proofErr w:type="gramStart"/>
            <w:r>
              <w:rPr>
                <w:rFonts w:ascii="Calibri" w:eastAsia="Calibri" w:hAnsi="Calibri" w:cs="Calibri"/>
                <w:spacing w:val="1"/>
                <w:position w:val="1"/>
                <w:sz w:val="24"/>
                <w:szCs w:val="24"/>
              </w:rPr>
              <w:t>1</w:t>
            </w:r>
            <w:r>
              <w:rPr>
                <w:rFonts w:ascii="Calibri" w:eastAsia="Calibri" w:hAnsi="Calibri" w:cs="Calibri"/>
                <w:position w:val="1"/>
                <w:sz w:val="24"/>
                <w:szCs w:val="24"/>
              </w:rPr>
              <w:t xml:space="preserve">2 </w:t>
            </w:r>
            <w:r>
              <w:rPr>
                <w:rFonts w:ascii="Calibri" w:eastAsia="Calibri" w:hAnsi="Calibri" w:cs="Calibri"/>
                <w:spacing w:val="3"/>
                <w:position w:val="1"/>
                <w:sz w:val="24"/>
                <w:szCs w:val="24"/>
              </w:rPr>
              <w:t xml:space="preserve"> </w:t>
            </w:r>
            <w:r>
              <w:rPr>
                <w:rFonts w:ascii="Calibri" w:eastAsia="Calibri" w:hAnsi="Calibri" w:cs="Calibri"/>
                <w:spacing w:val="-4"/>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l</w:t>
            </w:r>
            <w:r>
              <w:rPr>
                <w:rFonts w:ascii="Calibri" w:eastAsia="Calibri" w:hAnsi="Calibri" w:cs="Calibri"/>
                <w:position w:val="1"/>
                <w:sz w:val="24"/>
                <w:szCs w:val="24"/>
              </w:rPr>
              <w:t>y</w:t>
            </w:r>
            <w:proofErr w:type="gramEnd"/>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s</w:t>
            </w:r>
            <w:r>
              <w:rPr>
                <w:rFonts w:ascii="Calibri" w:eastAsia="Calibri" w:hAnsi="Calibri" w:cs="Calibri"/>
                <w:position w:val="1"/>
                <w:sz w:val="24"/>
                <w:szCs w:val="24"/>
              </w:rPr>
              <w:t>i</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i</w:t>
            </w:r>
            <w:r>
              <w:rPr>
                <w:rFonts w:ascii="Calibri" w:eastAsia="Calibri" w:hAnsi="Calibri" w:cs="Calibri"/>
                <w:position w:val="1"/>
                <w:sz w:val="24"/>
                <w:szCs w:val="24"/>
              </w:rPr>
              <w:t>li</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y</w:t>
            </w:r>
            <w:r>
              <w:rPr>
                <w:rFonts w:ascii="Calibri" w:eastAsia="Calibri" w:hAnsi="Calibri" w:cs="Calibri"/>
                <w:position w:val="1"/>
                <w:sz w:val="24"/>
                <w:szCs w:val="24"/>
              </w:rPr>
              <w:t>;</w:t>
            </w:r>
          </w:p>
        </w:tc>
      </w:tr>
      <w:tr w:rsidR="00C8764A" w14:paraId="006B213C" w14:textId="77777777">
        <w:trPr>
          <w:trHeight w:hRule="exact" w:val="279"/>
        </w:trPr>
        <w:tc>
          <w:tcPr>
            <w:tcW w:w="2182" w:type="dxa"/>
            <w:tcBorders>
              <w:top w:val="nil"/>
              <w:left w:val="single" w:sz="7" w:space="0" w:color="000000"/>
              <w:bottom w:val="nil"/>
              <w:right w:val="single" w:sz="7" w:space="0" w:color="000000"/>
            </w:tcBorders>
          </w:tcPr>
          <w:p w14:paraId="741FD988"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Inf</w:t>
            </w:r>
            <w:r>
              <w:rPr>
                <w:rFonts w:ascii="Calibri" w:eastAsia="Calibri" w:hAnsi="Calibri" w:cs="Calibri"/>
                <w:b/>
                <w:spacing w:val="-1"/>
                <w:position w:val="1"/>
                <w:sz w:val="24"/>
                <w:szCs w:val="24"/>
              </w:rPr>
              <w:t>orma</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position w:val="1"/>
                <w:sz w:val="24"/>
                <w:szCs w:val="24"/>
              </w:rPr>
              <w:t>on</w:t>
            </w:r>
          </w:p>
        </w:tc>
        <w:tc>
          <w:tcPr>
            <w:tcW w:w="7566" w:type="dxa"/>
            <w:vMerge/>
            <w:tcBorders>
              <w:left w:val="single" w:sz="7" w:space="0" w:color="000000"/>
              <w:right w:val="single" w:sz="7" w:space="0" w:color="000000"/>
            </w:tcBorders>
          </w:tcPr>
          <w:p w14:paraId="04E92CDF" w14:textId="77777777" w:rsidR="00C8764A" w:rsidRDefault="00C8764A"/>
        </w:tc>
      </w:tr>
      <w:tr w:rsidR="00C8764A" w14:paraId="5ED1A5CA" w14:textId="77777777">
        <w:trPr>
          <w:trHeight w:hRule="exact" w:val="391"/>
        </w:trPr>
        <w:tc>
          <w:tcPr>
            <w:tcW w:w="2182" w:type="dxa"/>
            <w:tcBorders>
              <w:top w:val="nil"/>
              <w:left w:val="single" w:sz="7" w:space="0" w:color="000000"/>
              <w:bottom w:val="single" w:sz="7" w:space="0" w:color="000000"/>
              <w:right w:val="single" w:sz="7" w:space="0" w:color="000000"/>
            </w:tcBorders>
          </w:tcPr>
          <w:p w14:paraId="28E6B372"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Re</w:t>
            </w:r>
            <w:r>
              <w:rPr>
                <w:rFonts w:ascii="Calibri" w:eastAsia="Calibri" w:hAnsi="Calibri" w:cs="Calibri"/>
                <w:b/>
                <w:spacing w:val="1"/>
                <w:position w:val="1"/>
                <w:sz w:val="24"/>
                <w:szCs w:val="24"/>
              </w:rPr>
              <w:t>po</w:t>
            </w:r>
            <w:r>
              <w:rPr>
                <w:rFonts w:ascii="Calibri" w:eastAsia="Calibri" w:hAnsi="Calibri" w:cs="Calibri"/>
                <w:b/>
                <w:spacing w:val="-1"/>
                <w:position w:val="1"/>
                <w:sz w:val="24"/>
                <w:szCs w:val="24"/>
              </w:rPr>
              <w:t>r</w:t>
            </w:r>
            <w:r>
              <w:rPr>
                <w:rFonts w:ascii="Calibri" w:eastAsia="Calibri" w:hAnsi="Calibri" w:cs="Calibri"/>
                <w:b/>
                <w:position w:val="1"/>
                <w:sz w:val="24"/>
                <w:szCs w:val="24"/>
              </w:rPr>
              <w:t>t</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em</w:t>
            </w:r>
            <w:r>
              <w:rPr>
                <w:rFonts w:ascii="Calibri" w:eastAsia="Calibri" w:hAnsi="Calibri" w:cs="Calibri"/>
                <w:b/>
                <w:spacing w:val="1"/>
                <w:position w:val="1"/>
                <w:sz w:val="24"/>
                <w:szCs w:val="24"/>
              </w:rPr>
              <w:t>pl</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357EDC2E" w14:textId="77777777" w:rsidR="00C8764A" w:rsidRDefault="00C8764A"/>
        </w:tc>
      </w:tr>
      <w:tr w:rsidR="00C8764A" w14:paraId="144774C2" w14:textId="77777777">
        <w:trPr>
          <w:trHeight w:hRule="exact" w:val="289"/>
        </w:trPr>
        <w:tc>
          <w:tcPr>
            <w:tcW w:w="2182" w:type="dxa"/>
            <w:tcBorders>
              <w:top w:val="single" w:sz="7" w:space="0" w:color="000000"/>
              <w:left w:val="single" w:sz="7" w:space="0" w:color="000000"/>
              <w:bottom w:val="nil"/>
              <w:right w:val="single" w:sz="7" w:space="0" w:color="000000"/>
            </w:tcBorders>
          </w:tcPr>
          <w:p w14:paraId="2BD22D12"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uppo</w:t>
            </w:r>
            <w:r>
              <w:rPr>
                <w:rFonts w:ascii="Calibri" w:eastAsia="Calibri" w:hAnsi="Calibri" w:cs="Calibri"/>
                <w:b/>
                <w:spacing w:val="-1"/>
                <w:position w:val="1"/>
                <w:sz w:val="24"/>
                <w:szCs w:val="24"/>
              </w:rPr>
              <w:t>r</w:t>
            </w:r>
            <w:r>
              <w:rPr>
                <w:rFonts w:ascii="Calibri" w:eastAsia="Calibri" w:hAnsi="Calibri" w:cs="Calibri"/>
                <w:b/>
                <w:position w:val="1"/>
                <w:sz w:val="24"/>
                <w:szCs w:val="24"/>
              </w:rPr>
              <w:t>t</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g</w:t>
            </w:r>
          </w:p>
        </w:tc>
        <w:tc>
          <w:tcPr>
            <w:tcW w:w="7566" w:type="dxa"/>
            <w:vMerge w:val="restart"/>
            <w:tcBorders>
              <w:top w:val="single" w:sz="7" w:space="0" w:color="000000"/>
              <w:left w:val="single" w:sz="7" w:space="0" w:color="000000"/>
              <w:right w:val="single" w:sz="7" w:space="0" w:color="000000"/>
            </w:tcBorders>
          </w:tcPr>
          <w:p w14:paraId="3917DA97"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uf</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i</w:t>
            </w:r>
            <w:r>
              <w:rPr>
                <w:rFonts w:ascii="Calibri" w:eastAsia="Calibri" w:hAnsi="Calibri" w:cs="Calibri"/>
                <w:spacing w:val="1"/>
                <w:position w:val="1"/>
                <w:sz w:val="24"/>
                <w:szCs w:val="24"/>
              </w:rPr>
              <w:t>en</w:t>
            </w:r>
            <w:r>
              <w:rPr>
                <w:rFonts w:ascii="Calibri" w:eastAsia="Calibri" w:hAnsi="Calibri" w:cs="Calibri"/>
                <w:position w:val="1"/>
                <w:sz w:val="24"/>
                <w:szCs w:val="24"/>
              </w:rPr>
              <w:t>t</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nfo</w:t>
            </w:r>
            <w:r>
              <w:rPr>
                <w:rFonts w:ascii="Calibri" w:eastAsia="Calibri" w:hAnsi="Calibri" w:cs="Calibri"/>
                <w:spacing w:val="-2"/>
                <w:position w:val="1"/>
                <w:sz w:val="24"/>
                <w:szCs w:val="24"/>
              </w:rPr>
              <w:t>r</w:t>
            </w:r>
            <w:r>
              <w:rPr>
                <w:rFonts w:ascii="Calibri" w:eastAsia="Calibri" w:hAnsi="Calibri" w:cs="Calibri"/>
                <w:position w:val="1"/>
                <w:sz w:val="24"/>
                <w:szCs w:val="24"/>
              </w:rPr>
              <w:t>ma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io</w:t>
            </w:r>
            <w:r>
              <w:rPr>
                <w:rFonts w:ascii="Calibri" w:eastAsia="Calibri" w:hAnsi="Calibri" w:cs="Calibri"/>
                <w:position w:val="1"/>
                <w:sz w:val="24"/>
                <w:szCs w:val="24"/>
              </w:rPr>
              <w:t>n</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9"/>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position w:val="1"/>
                <w:sz w:val="24"/>
                <w:szCs w:val="24"/>
              </w:rPr>
              <w:t>ri</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en</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r>
              <w:rPr>
                <w:rFonts w:ascii="Calibri" w:eastAsia="Calibri" w:hAnsi="Calibri" w:cs="Calibri"/>
                <w:spacing w:val="-4"/>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1"/>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aso</w:t>
            </w:r>
            <w:r>
              <w:rPr>
                <w:rFonts w:ascii="Calibri" w:eastAsia="Calibri" w:hAnsi="Calibri" w:cs="Calibri"/>
                <w:spacing w:val="2"/>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8"/>
                <w:position w:val="1"/>
                <w:sz w:val="24"/>
                <w:szCs w:val="24"/>
              </w:rPr>
              <w:t xml:space="preserve"> </w:t>
            </w:r>
            <w:proofErr w:type="gramStart"/>
            <w:r>
              <w:rPr>
                <w:rFonts w:ascii="Calibri" w:eastAsia="Calibri" w:hAnsi="Calibri" w:cs="Calibri"/>
                <w:position w:val="1"/>
                <w:sz w:val="24"/>
                <w:szCs w:val="24"/>
              </w:rPr>
              <w:t>ass</w:t>
            </w:r>
            <w:r>
              <w:rPr>
                <w:rFonts w:ascii="Calibri" w:eastAsia="Calibri" w:hAnsi="Calibri" w:cs="Calibri"/>
                <w:spacing w:val="1"/>
                <w:position w:val="1"/>
                <w:sz w:val="24"/>
                <w:szCs w:val="24"/>
              </w:rPr>
              <w:t>e</w:t>
            </w:r>
            <w:r>
              <w:rPr>
                <w:rFonts w:ascii="Calibri" w:eastAsia="Calibri" w:hAnsi="Calibri" w:cs="Calibri"/>
                <w:position w:val="1"/>
                <w:sz w:val="24"/>
                <w:szCs w:val="24"/>
              </w:rPr>
              <w:t>ss</w:t>
            </w:r>
            <w:proofErr w:type="gramEnd"/>
          </w:p>
          <w:p w14:paraId="63299E88"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th</w:t>
            </w:r>
            <w:r>
              <w:rPr>
                <w:rFonts w:ascii="Calibri" w:eastAsia="Calibri" w:hAnsi="Calibri" w:cs="Calibri"/>
                <w:position w:val="1"/>
                <w:sz w:val="24"/>
                <w:szCs w:val="24"/>
              </w:rPr>
              <w:t>er</w:t>
            </w:r>
            <w:r>
              <w:rPr>
                <w:rFonts w:ascii="Calibri" w:eastAsia="Calibri" w:hAnsi="Calibri" w:cs="Calibri"/>
                <w:spacing w:val="25"/>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8"/>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arg</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30"/>
                <w:position w:val="1"/>
                <w:sz w:val="24"/>
                <w:szCs w:val="24"/>
              </w:rPr>
              <w:t xml:space="preserve"> </w:t>
            </w:r>
            <w:r>
              <w:rPr>
                <w:rFonts w:ascii="Calibri" w:eastAsia="Calibri" w:hAnsi="Calibri" w:cs="Calibri"/>
                <w:spacing w:val="-6"/>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im</w:t>
            </w:r>
            <w:r>
              <w:rPr>
                <w:rFonts w:ascii="Calibri" w:eastAsia="Calibri" w:hAnsi="Calibri" w:cs="Calibri"/>
                <w:spacing w:val="1"/>
                <w:position w:val="1"/>
                <w:sz w:val="24"/>
                <w:szCs w:val="24"/>
              </w:rPr>
              <w:t>bu</w:t>
            </w:r>
            <w:r>
              <w:rPr>
                <w:rFonts w:ascii="Calibri" w:eastAsia="Calibri" w:hAnsi="Calibri" w:cs="Calibri"/>
                <w:position w:val="1"/>
                <w:sz w:val="24"/>
                <w:szCs w:val="24"/>
              </w:rPr>
              <w:t>rsa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e</w:t>
            </w:r>
            <w:r>
              <w:rPr>
                <w:rFonts w:ascii="Calibri" w:eastAsia="Calibri" w:hAnsi="Calibri" w:cs="Calibri"/>
                <w:spacing w:val="25"/>
                <w:position w:val="1"/>
                <w:sz w:val="24"/>
                <w:szCs w:val="24"/>
              </w:rPr>
              <w:t xml:space="preserve"> </w:t>
            </w:r>
            <w:proofErr w:type="gramStart"/>
            <w:r>
              <w:rPr>
                <w:rFonts w:ascii="Calibri" w:eastAsia="Calibri" w:hAnsi="Calibri" w:cs="Calibri"/>
                <w:spacing w:val="1"/>
                <w:position w:val="1"/>
                <w:sz w:val="24"/>
                <w:szCs w:val="24"/>
              </w:rPr>
              <w:t>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3"/>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s</w:t>
            </w:r>
            <w:proofErr w:type="gramEnd"/>
            <w:r>
              <w:rPr>
                <w:rFonts w:ascii="Calibri" w:eastAsia="Calibri" w:hAnsi="Calibri" w:cs="Calibri"/>
                <w:spacing w:val="29"/>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8"/>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th</w:t>
            </w:r>
            <w:r>
              <w:rPr>
                <w:rFonts w:ascii="Calibri" w:eastAsia="Calibri" w:hAnsi="Calibri" w:cs="Calibri"/>
                <w:position w:val="1"/>
                <w:sz w:val="24"/>
                <w:szCs w:val="24"/>
              </w:rPr>
              <w:t>er</w:t>
            </w:r>
            <w:r>
              <w:rPr>
                <w:rFonts w:ascii="Calibri" w:eastAsia="Calibri" w:hAnsi="Calibri" w:cs="Calibri"/>
                <w:spacing w:val="25"/>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ms</w:t>
            </w:r>
            <w:r>
              <w:rPr>
                <w:rFonts w:ascii="Calibri" w:eastAsia="Calibri" w:hAnsi="Calibri" w:cs="Calibri"/>
                <w:spacing w:val="22"/>
                <w:position w:val="1"/>
                <w:sz w:val="24"/>
                <w:szCs w:val="24"/>
              </w:rPr>
              <w:t xml:space="preserve"> </w:t>
            </w:r>
            <w:r>
              <w:rPr>
                <w:rFonts w:ascii="Calibri" w:eastAsia="Calibri" w:hAnsi="Calibri" w:cs="Calibri"/>
                <w:spacing w:val="4"/>
                <w:position w:val="1"/>
                <w:sz w:val="24"/>
                <w:szCs w:val="24"/>
              </w:rPr>
              <w:t>d</w:t>
            </w:r>
            <w:r>
              <w:rPr>
                <w:rFonts w:ascii="Calibri" w:eastAsia="Calibri" w:hAnsi="Calibri" w:cs="Calibri"/>
                <w:spacing w:val="1"/>
                <w:position w:val="1"/>
                <w:sz w:val="24"/>
                <w:szCs w:val="24"/>
              </w:rPr>
              <w:t>u</w:t>
            </w:r>
            <w:r>
              <w:rPr>
                <w:rFonts w:ascii="Calibri" w:eastAsia="Calibri" w:hAnsi="Calibri" w:cs="Calibri"/>
                <w:position w:val="1"/>
                <w:sz w:val="24"/>
                <w:szCs w:val="24"/>
              </w:rPr>
              <w:t>e</w:t>
            </w:r>
            <w:r>
              <w:rPr>
                <w:rFonts w:ascii="Calibri" w:eastAsia="Calibri" w:hAnsi="Calibri" w:cs="Calibri"/>
                <w:spacing w:val="23"/>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m</w:t>
            </w:r>
          </w:p>
          <w:p w14:paraId="4EB3B2C7"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und</w:t>
            </w:r>
            <w:r>
              <w:rPr>
                <w:rFonts w:ascii="Calibri" w:eastAsia="Calibri" w:hAnsi="Calibri" w:cs="Calibri"/>
                <w:position w:val="1"/>
                <w:sz w:val="24"/>
                <w:szCs w:val="24"/>
              </w:rPr>
              <w:t>er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C</w:t>
            </w:r>
            <w:r>
              <w:rPr>
                <w:rFonts w:ascii="Calibri" w:eastAsia="Calibri" w:hAnsi="Calibri" w:cs="Calibri"/>
                <w:position w:val="1"/>
                <w:sz w:val="24"/>
                <w:szCs w:val="24"/>
              </w:rPr>
              <w:t>al</w:t>
            </w:r>
            <w:r>
              <w:rPr>
                <w:rFonts w:ascii="Calibri" w:eastAsia="Calibri" w:hAnsi="Calibri" w:cs="Calibri"/>
                <w:spacing w:val="5"/>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ract </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a</w:t>
            </w:r>
            <w:r>
              <w:rPr>
                <w:rFonts w:ascii="Calibri" w:eastAsia="Calibri" w:hAnsi="Calibri" w:cs="Calibri"/>
                <w:position w:val="1"/>
                <w:sz w:val="24"/>
                <w:szCs w:val="24"/>
              </w:rPr>
              <w:t>il</w:t>
            </w:r>
            <w:r>
              <w:rPr>
                <w:rFonts w:ascii="Calibri" w:eastAsia="Calibri" w:hAnsi="Calibri" w:cs="Calibri"/>
                <w:spacing w:val="-2"/>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5EDE614B"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rma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proofErr w:type="gramStart"/>
            <w:r>
              <w:rPr>
                <w:rFonts w:ascii="Calibri" w:eastAsia="Calibri" w:hAnsi="Calibri" w:cs="Calibri"/>
                <w:position w:val="1"/>
                <w:sz w:val="24"/>
                <w:szCs w:val="24"/>
              </w:rPr>
              <w:t>are</w:t>
            </w:r>
            <w:proofErr w:type="gramEnd"/>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op</w:t>
            </w:r>
            <w:r>
              <w:rPr>
                <w:rFonts w:ascii="Calibri" w:eastAsia="Calibri" w:hAnsi="Calibri" w:cs="Calibri"/>
                <w:position w:val="1"/>
                <w:sz w:val="24"/>
                <w:szCs w:val="24"/>
              </w:rPr>
              <w:t>e</w:t>
            </w:r>
            <w:r>
              <w:rPr>
                <w:rFonts w:ascii="Calibri" w:eastAsia="Calibri" w:hAnsi="Calibri" w:cs="Calibri"/>
                <w:spacing w:val="-2"/>
                <w:position w:val="1"/>
                <w:sz w:val="24"/>
                <w:szCs w:val="24"/>
              </w:rPr>
              <w:t>r</w:t>
            </w:r>
            <w:r>
              <w:rPr>
                <w:rFonts w:ascii="Calibri" w:eastAsia="Calibri" w:hAnsi="Calibri" w:cs="Calibri"/>
                <w:position w:val="1"/>
                <w:sz w:val="24"/>
                <w:szCs w:val="24"/>
              </w:rPr>
              <w:t>ly</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3"/>
                <w:position w:val="1"/>
                <w:sz w:val="24"/>
                <w:szCs w:val="24"/>
              </w:rPr>
              <w:t>y</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w:t>
            </w:r>
          </w:p>
        </w:tc>
      </w:tr>
      <w:tr w:rsidR="00C8764A" w14:paraId="695DA86F" w14:textId="77777777">
        <w:trPr>
          <w:trHeight w:hRule="exact" w:val="947"/>
        </w:trPr>
        <w:tc>
          <w:tcPr>
            <w:tcW w:w="2182" w:type="dxa"/>
            <w:tcBorders>
              <w:top w:val="nil"/>
              <w:left w:val="single" w:sz="7" w:space="0" w:color="000000"/>
              <w:bottom w:val="single" w:sz="7" w:space="0" w:color="000000"/>
              <w:right w:val="single" w:sz="7" w:space="0" w:color="000000"/>
            </w:tcBorders>
          </w:tcPr>
          <w:p w14:paraId="1456E948"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position w:val="1"/>
                <w:sz w:val="24"/>
                <w:szCs w:val="24"/>
              </w:rPr>
              <w:t>D</w:t>
            </w:r>
            <w:r>
              <w:rPr>
                <w:rFonts w:ascii="Calibri" w:eastAsia="Calibri" w:hAnsi="Calibri" w:cs="Calibri"/>
                <w:b/>
                <w:spacing w:val="1"/>
                <w:position w:val="1"/>
                <w:sz w:val="24"/>
                <w:szCs w:val="24"/>
              </w:rPr>
              <w:t>o</w:t>
            </w:r>
            <w:r>
              <w:rPr>
                <w:rFonts w:ascii="Calibri" w:eastAsia="Calibri" w:hAnsi="Calibri" w:cs="Calibri"/>
                <w:b/>
                <w:position w:val="1"/>
                <w:sz w:val="24"/>
                <w:szCs w:val="24"/>
              </w:rPr>
              <w:t>c</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me</w:t>
            </w:r>
            <w:r>
              <w:rPr>
                <w:rFonts w:ascii="Calibri" w:eastAsia="Calibri" w:hAnsi="Calibri" w:cs="Calibri"/>
                <w:b/>
                <w:spacing w:val="1"/>
                <w:position w:val="1"/>
                <w:sz w:val="24"/>
                <w:szCs w:val="24"/>
              </w:rPr>
              <w:t>nt</w:t>
            </w:r>
            <w:r>
              <w:rPr>
                <w:rFonts w:ascii="Calibri" w:eastAsia="Calibri" w:hAnsi="Calibri" w:cs="Calibri"/>
                <w:b/>
                <w:spacing w:val="-1"/>
                <w:position w:val="1"/>
                <w:sz w:val="24"/>
                <w:szCs w:val="24"/>
              </w:rPr>
              <w:t>a</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n</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65402879" w14:textId="77777777" w:rsidR="00C8764A" w:rsidRDefault="00C8764A"/>
        </w:tc>
      </w:tr>
      <w:tr w:rsidR="00C8764A" w14:paraId="14A9B2C6" w14:textId="77777777">
        <w:trPr>
          <w:trHeight w:hRule="exact" w:val="287"/>
        </w:trPr>
        <w:tc>
          <w:tcPr>
            <w:tcW w:w="2182" w:type="dxa"/>
            <w:tcBorders>
              <w:top w:val="single" w:sz="7" w:space="0" w:color="000000"/>
              <w:left w:val="single" w:sz="7" w:space="0" w:color="000000"/>
              <w:bottom w:val="nil"/>
              <w:right w:val="single" w:sz="7" w:space="0" w:color="000000"/>
            </w:tcBorders>
          </w:tcPr>
          <w:p w14:paraId="49139B8A"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erm</w:t>
            </w:r>
            <w:r>
              <w:rPr>
                <w:rFonts w:ascii="Calibri" w:eastAsia="Calibri" w:hAnsi="Calibri" w:cs="Calibri"/>
                <w:b/>
                <w:spacing w:val="1"/>
                <w:position w:val="1"/>
                <w:sz w:val="24"/>
                <w:szCs w:val="24"/>
              </w:rPr>
              <w:t>in</w:t>
            </w:r>
            <w:r>
              <w:rPr>
                <w:rFonts w:ascii="Calibri" w:eastAsia="Calibri" w:hAnsi="Calibri" w:cs="Calibri"/>
                <w:b/>
                <w:spacing w:val="-1"/>
                <w:position w:val="1"/>
                <w:sz w:val="24"/>
                <w:szCs w:val="24"/>
              </w:rPr>
              <w:t>a</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position w:val="1"/>
                <w:sz w:val="24"/>
                <w:szCs w:val="24"/>
              </w:rPr>
              <w:t>on</w:t>
            </w:r>
          </w:p>
        </w:tc>
        <w:tc>
          <w:tcPr>
            <w:tcW w:w="7566" w:type="dxa"/>
            <w:vMerge w:val="restart"/>
            <w:tcBorders>
              <w:top w:val="single" w:sz="7" w:space="0" w:color="000000"/>
              <w:left w:val="single" w:sz="7" w:space="0" w:color="000000"/>
              <w:right w:val="single" w:sz="7" w:space="0" w:color="000000"/>
            </w:tcBorders>
          </w:tcPr>
          <w:p w14:paraId="1042E895"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6"/>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position w:val="1"/>
                <w:sz w:val="24"/>
                <w:szCs w:val="24"/>
              </w:rPr>
              <w:t>ri</w:t>
            </w:r>
            <w:r>
              <w:rPr>
                <w:rFonts w:ascii="Calibri" w:eastAsia="Calibri" w:hAnsi="Calibri" w:cs="Calibri"/>
                <w:spacing w:val="1"/>
                <w:position w:val="1"/>
                <w:sz w:val="24"/>
                <w:szCs w:val="24"/>
              </w:rPr>
              <w:t>tt</w:t>
            </w:r>
            <w:r>
              <w:rPr>
                <w:rFonts w:ascii="Calibri" w:eastAsia="Calibri" w:hAnsi="Calibri" w:cs="Calibri"/>
                <w:spacing w:val="-2"/>
                <w:position w:val="1"/>
                <w:sz w:val="24"/>
                <w:szCs w:val="24"/>
              </w:rPr>
              <w:t>e</w:t>
            </w:r>
            <w:r>
              <w:rPr>
                <w:rFonts w:ascii="Calibri" w:eastAsia="Calibri" w:hAnsi="Calibri" w:cs="Calibri"/>
                <w:position w:val="1"/>
                <w:sz w:val="24"/>
                <w:szCs w:val="24"/>
              </w:rPr>
              <w:t>n</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position w:val="1"/>
                <w:sz w:val="24"/>
                <w:szCs w:val="24"/>
              </w:rPr>
              <w:t>e</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12"/>
                <w:position w:val="1"/>
                <w:sz w:val="24"/>
                <w:szCs w:val="24"/>
              </w:rPr>
              <w:t xml:space="preserve"> </w:t>
            </w:r>
            <w:r>
              <w:rPr>
                <w:rFonts w:ascii="Calibri" w:eastAsia="Calibri" w:hAnsi="Calibri" w:cs="Calibri"/>
                <w:spacing w:val="-4"/>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rm</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12"/>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n</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n</w:t>
            </w:r>
            <w:r>
              <w:rPr>
                <w:rFonts w:ascii="Calibri" w:eastAsia="Calibri" w:hAnsi="Calibri" w:cs="Calibri"/>
                <w:position w:val="1"/>
                <w:sz w:val="24"/>
                <w:szCs w:val="24"/>
              </w:rPr>
              <w:t>e</w:t>
            </w:r>
            <w:r>
              <w:rPr>
                <w:rFonts w:ascii="Calibri" w:eastAsia="Calibri" w:hAnsi="Calibri" w:cs="Calibri"/>
                <w:spacing w:val="11"/>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ar</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he</w:t>
            </w:r>
            <w:r>
              <w:rPr>
                <w:rFonts w:ascii="Calibri" w:eastAsia="Calibri" w:hAnsi="Calibri" w:cs="Calibri"/>
                <w:position w:val="1"/>
                <w:sz w:val="24"/>
                <w:szCs w:val="24"/>
              </w:rPr>
              <w:t>r,</w:t>
            </w:r>
            <w:r>
              <w:rPr>
                <w:rFonts w:ascii="Calibri" w:eastAsia="Calibri" w:hAnsi="Calibri" w:cs="Calibri"/>
                <w:spacing w:val="9"/>
                <w:position w:val="1"/>
                <w:sz w:val="24"/>
                <w:szCs w:val="24"/>
              </w:rPr>
              <w:t xml:space="preserve"> </w:t>
            </w:r>
            <w:proofErr w:type="gramStart"/>
            <w:r>
              <w:rPr>
                <w:rFonts w:ascii="Calibri" w:eastAsia="Calibri" w:hAnsi="Calibri" w:cs="Calibri"/>
                <w:spacing w:val="1"/>
                <w:position w:val="1"/>
                <w:sz w:val="24"/>
                <w:szCs w:val="24"/>
              </w:rPr>
              <w:t>no</w:t>
            </w:r>
            <w:r>
              <w:rPr>
                <w:rFonts w:ascii="Calibri" w:eastAsia="Calibri" w:hAnsi="Calibri" w:cs="Calibri"/>
                <w:spacing w:val="-4"/>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y</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proofErr w:type="gramEnd"/>
          </w:p>
          <w:p w14:paraId="71E161BC"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c</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8"/>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nte</w:t>
            </w:r>
            <w:r>
              <w:rPr>
                <w:rFonts w:ascii="Calibri" w:eastAsia="Calibri" w:hAnsi="Calibri" w:cs="Calibri"/>
                <w:spacing w:val="-1"/>
                <w:position w:val="1"/>
                <w:sz w:val="24"/>
                <w:szCs w:val="24"/>
              </w:rPr>
              <w:t>nt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r>
              <w:rPr>
                <w:rFonts w:ascii="Calibri" w:eastAsia="Calibri" w:hAnsi="Calibri" w:cs="Calibri"/>
                <w:spacing w:val="-8"/>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7"/>
                <w:position w:val="1"/>
                <w:sz w:val="24"/>
                <w:szCs w:val="24"/>
              </w:rPr>
              <w:t xml:space="preserve"> </w:t>
            </w:r>
            <w:r>
              <w:rPr>
                <w:rFonts w:ascii="Calibri" w:eastAsia="Calibri" w:hAnsi="Calibri" w:cs="Calibri"/>
                <w:spacing w:val="-4"/>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8"/>
                <w:position w:val="1"/>
                <w:sz w:val="24"/>
                <w:szCs w:val="24"/>
              </w:rPr>
              <w:t xml:space="preserve"> </w:t>
            </w:r>
            <w:proofErr w:type="gramStart"/>
            <w:r>
              <w:rPr>
                <w:rFonts w:ascii="Calibri" w:eastAsia="Calibri" w:hAnsi="Calibri" w:cs="Calibri"/>
                <w:spacing w:val="-1"/>
                <w:position w:val="1"/>
                <w:sz w:val="24"/>
                <w:szCs w:val="24"/>
              </w:rPr>
              <w:t>n</w:t>
            </w:r>
            <w:r>
              <w:rPr>
                <w:rFonts w:ascii="Calibri" w:eastAsia="Calibri" w:hAnsi="Calibri" w:cs="Calibri"/>
                <w:spacing w:val="1"/>
                <w:position w:val="1"/>
                <w:sz w:val="24"/>
                <w:szCs w:val="24"/>
              </w:rPr>
              <w:t>ot</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position w:val="1"/>
                <w:sz w:val="24"/>
                <w:szCs w:val="24"/>
              </w:rPr>
              <w:t>e</w:t>
            </w:r>
            <w:proofErr w:type="gramEnd"/>
          </w:p>
          <w:p w14:paraId="6E6F5FAE"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rmi</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4"/>
                <w:position w:val="1"/>
                <w:sz w:val="24"/>
                <w:szCs w:val="24"/>
              </w:rPr>
              <w:t>t</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nt</w:t>
            </w:r>
            <w:r>
              <w:rPr>
                <w:rFonts w:ascii="Calibri" w:eastAsia="Calibri" w:hAnsi="Calibri" w:cs="Calibri"/>
                <w:position w:val="1"/>
                <w:sz w:val="24"/>
                <w:szCs w:val="24"/>
              </w:rPr>
              <w:t>ract</w:t>
            </w:r>
            <w:r>
              <w:rPr>
                <w:rFonts w:ascii="Calibri" w:eastAsia="Calibri" w:hAnsi="Calibri" w:cs="Calibri"/>
                <w:spacing w:val="-7"/>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4"/>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6"/>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u</w:t>
            </w:r>
            <w:r>
              <w:rPr>
                <w:rFonts w:ascii="Calibri" w:eastAsia="Calibri" w:hAnsi="Calibri" w:cs="Calibri"/>
                <w:position w:val="1"/>
                <w:sz w:val="24"/>
                <w:szCs w:val="24"/>
              </w:rPr>
              <w:t>t</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position w:val="1"/>
                <w:sz w:val="24"/>
                <w:szCs w:val="24"/>
              </w:rPr>
              <w:t>gr</w:t>
            </w:r>
            <w:r>
              <w:rPr>
                <w:rFonts w:ascii="Calibri" w:eastAsia="Calibri" w:hAnsi="Calibri" w:cs="Calibri"/>
                <w:spacing w:val="-2"/>
                <w:position w:val="1"/>
                <w:sz w:val="24"/>
                <w:szCs w:val="24"/>
              </w:rPr>
              <w:t>o</w:t>
            </w:r>
            <w:r>
              <w:rPr>
                <w:rFonts w:ascii="Calibri" w:eastAsia="Calibri" w:hAnsi="Calibri" w:cs="Calibri"/>
                <w:spacing w:val="2"/>
                <w:position w:val="1"/>
                <w:sz w:val="24"/>
                <w:szCs w:val="24"/>
              </w:rPr>
              <w:t>u</w:t>
            </w:r>
            <w:r>
              <w:rPr>
                <w:rFonts w:ascii="Calibri" w:eastAsia="Calibri" w:hAnsi="Calibri" w:cs="Calibri"/>
                <w:spacing w:val="1"/>
                <w:position w:val="1"/>
                <w:sz w:val="24"/>
                <w:szCs w:val="24"/>
              </w:rPr>
              <w:t>nd</w:t>
            </w:r>
            <w:r>
              <w:rPr>
                <w:rFonts w:ascii="Calibri" w:eastAsia="Calibri" w:hAnsi="Calibri" w:cs="Calibri"/>
                <w:position w:val="1"/>
                <w:sz w:val="24"/>
                <w:szCs w:val="24"/>
              </w:rPr>
              <w:t>s</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position w:val="1"/>
                <w:sz w:val="24"/>
                <w:szCs w:val="24"/>
              </w:rPr>
              <w:t>r</w:t>
            </w:r>
          </w:p>
          <w:p w14:paraId="41B6961D"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te</w:t>
            </w:r>
            <w:r>
              <w:rPr>
                <w:rFonts w:ascii="Calibri" w:eastAsia="Calibri" w:hAnsi="Calibri" w:cs="Calibri"/>
                <w:spacing w:val="-2"/>
                <w:position w:val="1"/>
                <w:sz w:val="24"/>
                <w:szCs w:val="24"/>
              </w:rPr>
              <w:t>r</w:t>
            </w:r>
            <w:r>
              <w:rPr>
                <w:rFonts w:ascii="Calibri" w:eastAsia="Calibri" w:hAnsi="Calibri" w:cs="Calibri"/>
                <w:position w:val="1"/>
                <w:sz w:val="24"/>
                <w:szCs w:val="24"/>
              </w:rPr>
              <w:t>mi</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w:t>
            </w:r>
          </w:p>
        </w:tc>
      </w:tr>
      <w:tr w:rsidR="00C8764A" w14:paraId="17F2B3F7" w14:textId="77777777">
        <w:trPr>
          <w:trHeight w:hRule="exact" w:val="947"/>
        </w:trPr>
        <w:tc>
          <w:tcPr>
            <w:tcW w:w="2182" w:type="dxa"/>
            <w:tcBorders>
              <w:top w:val="nil"/>
              <w:left w:val="single" w:sz="7" w:space="0" w:color="000000"/>
              <w:bottom w:val="single" w:sz="7" w:space="0" w:color="000000"/>
              <w:right w:val="single" w:sz="7" w:space="0" w:color="000000"/>
            </w:tcBorders>
          </w:tcPr>
          <w:p w14:paraId="4D3C2068"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position w:val="1"/>
                <w:sz w:val="24"/>
                <w:szCs w:val="24"/>
              </w:rPr>
              <w:t>N</w:t>
            </w:r>
            <w:r>
              <w:rPr>
                <w:rFonts w:ascii="Calibri" w:eastAsia="Calibri" w:hAnsi="Calibri" w:cs="Calibri"/>
                <w:b/>
                <w:spacing w:val="1"/>
                <w:position w:val="1"/>
                <w:sz w:val="24"/>
                <w:szCs w:val="24"/>
              </w:rPr>
              <w:t>o</w:t>
            </w:r>
            <w:r>
              <w:rPr>
                <w:rFonts w:ascii="Calibri" w:eastAsia="Calibri" w:hAnsi="Calibri" w:cs="Calibri"/>
                <w:b/>
                <w:spacing w:val="-2"/>
                <w:position w:val="1"/>
                <w:sz w:val="24"/>
                <w:szCs w:val="24"/>
              </w:rPr>
              <w:t>t</w:t>
            </w:r>
            <w:r>
              <w:rPr>
                <w:rFonts w:ascii="Calibri" w:eastAsia="Calibri" w:hAnsi="Calibri" w:cs="Calibri"/>
                <w:b/>
                <w:spacing w:val="1"/>
                <w:position w:val="1"/>
                <w:sz w:val="24"/>
                <w:szCs w:val="24"/>
              </w:rPr>
              <w:t>ic</w:t>
            </w:r>
            <w:r>
              <w:rPr>
                <w:rFonts w:ascii="Calibri" w:eastAsia="Calibri" w:hAnsi="Calibri" w:cs="Calibri"/>
                <w:b/>
                <w:spacing w:val="-1"/>
                <w:position w:val="1"/>
                <w:sz w:val="24"/>
                <w:szCs w:val="24"/>
              </w:rPr>
              <w:t>e</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16B424C1" w14:textId="77777777" w:rsidR="00C8764A" w:rsidRDefault="00C8764A"/>
        </w:tc>
      </w:tr>
      <w:tr w:rsidR="00C8764A" w14:paraId="5B3EE2D2" w14:textId="77777777">
        <w:trPr>
          <w:trHeight w:hRule="exact" w:val="684"/>
        </w:trPr>
        <w:tc>
          <w:tcPr>
            <w:tcW w:w="2182" w:type="dxa"/>
            <w:tcBorders>
              <w:top w:val="single" w:sz="7" w:space="0" w:color="000000"/>
              <w:left w:val="single" w:sz="7" w:space="0" w:color="000000"/>
              <w:bottom w:val="single" w:sz="7" w:space="0" w:color="000000"/>
              <w:right w:val="single" w:sz="7" w:space="0" w:color="000000"/>
            </w:tcBorders>
          </w:tcPr>
          <w:p w14:paraId="54EED8E1"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w:t>
            </w:r>
            <w:r>
              <w:rPr>
                <w:rFonts w:ascii="Calibri" w:eastAsia="Calibri" w:hAnsi="Calibri" w:cs="Calibri"/>
                <w:b/>
                <w:position w:val="1"/>
                <w:sz w:val="24"/>
                <w:szCs w:val="24"/>
              </w:rPr>
              <w:t>st</w:t>
            </w:r>
            <w:r>
              <w:rPr>
                <w:rFonts w:ascii="Calibri" w:eastAsia="Calibri" w:hAnsi="Calibri" w:cs="Calibri"/>
                <w:b/>
                <w:spacing w:val="2"/>
                <w:position w:val="1"/>
                <w:sz w:val="24"/>
                <w:szCs w:val="24"/>
              </w:rPr>
              <w:t xml:space="preserve"> </w:t>
            </w:r>
            <w:r>
              <w:rPr>
                <w:rFonts w:ascii="Calibri" w:eastAsia="Calibri" w:hAnsi="Calibri" w:cs="Calibri"/>
                <w:b/>
                <w:spacing w:val="-2"/>
                <w:position w:val="1"/>
                <w:sz w:val="24"/>
                <w:szCs w:val="24"/>
              </w:rPr>
              <w:t>I</w:t>
            </w:r>
            <w:r>
              <w:rPr>
                <w:rFonts w:ascii="Calibri" w:eastAsia="Calibri" w:hAnsi="Calibri" w:cs="Calibri"/>
                <w:b/>
                <w:position w:val="1"/>
                <w:sz w:val="24"/>
                <w:szCs w:val="24"/>
              </w:rPr>
              <w:t>ss</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e</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6A031AE2"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20"/>
                <w:position w:val="1"/>
                <w:sz w:val="24"/>
                <w:szCs w:val="24"/>
              </w:rPr>
              <w:t xml:space="preserve"> </w:t>
            </w:r>
            <w:r>
              <w:rPr>
                <w:rFonts w:ascii="Calibri" w:eastAsia="Calibri" w:hAnsi="Calibri" w:cs="Calibri"/>
                <w:spacing w:val="-3"/>
                <w:position w:val="1"/>
                <w:sz w:val="24"/>
                <w:szCs w:val="24"/>
              </w:rPr>
              <w:t>v</w:t>
            </w:r>
            <w:r>
              <w:rPr>
                <w:rFonts w:ascii="Calibri" w:eastAsia="Calibri" w:hAnsi="Calibri" w:cs="Calibri"/>
                <w:position w:val="1"/>
                <w:sz w:val="24"/>
                <w:szCs w:val="24"/>
              </w:rPr>
              <w:t>ar</w:t>
            </w:r>
            <w:r>
              <w:rPr>
                <w:rFonts w:ascii="Calibri" w:eastAsia="Calibri" w:hAnsi="Calibri" w:cs="Calibri"/>
                <w:spacing w:val="2"/>
                <w:position w:val="1"/>
                <w:sz w:val="24"/>
                <w:szCs w:val="24"/>
              </w:rPr>
              <w:t>i</w:t>
            </w:r>
            <w:r>
              <w:rPr>
                <w:rFonts w:ascii="Calibri" w:eastAsia="Calibri" w:hAnsi="Calibri" w:cs="Calibri"/>
                <w:position w:val="1"/>
                <w:sz w:val="24"/>
                <w:szCs w:val="24"/>
              </w:rPr>
              <w:t>a</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20"/>
                <w:position w:val="1"/>
                <w:sz w:val="24"/>
                <w:szCs w:val="24"/>
              </w:rPr>
              <w:t xml:space="preserve"> </w:t>
            </w:r>
            <w:r>
              <w:rPr>
                <w:rFonts w:ascii="Calibri" w:eastAsia="Calibri" w:hAnsi="Calibri" w:cs="Calibri"/>
                <w:spacing w:val="1"/>
                <w:position w:val="1"/>
                <w:sz w:val="24"/>
                <w:szCs w:val="24"/>
              </w:rPr>
              <w:t>no</w:t>
            </w:r>
            <w:r>
              <w:rPr>
                <w:rFonts w:ascii="Calibri" w:eastAsia="Calibri" w:hAnsi="Calibri" w:cs="Calibri"/>
                <w:spacing w:val="4"/>
                <w:position w:val="1"/>
                <w:sz w:val="24"/>
                <w:szCs w:val="24"/>
              </w:rPr>
              <w:t>n</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fo</w:t>
            </w:r>
            <w:r>
              <w:rPr>
                <w:rFonts w:ascii="Calibri" w:eastAsia="Calibri" w:hAnsi="Calibri" w:cs="Calibri"/>
                <w:spacing w:val="-2"/>
                <w:position w:val="1"/>
                <w:sz w:val="24"/>
                <w:szCs w:val="24"/>
              </w:rPr>
              <w:t>r</w:t>
            </w:r>
            <w:r>
              <w:rPr>
                <w:rFonts w:ascii="Calibri" w:eastAsia="Calibri" w:hAnsi="Calibri" w:cs="Calibri"/>
                <w:position w:val="1"/>
                <w:sz w:val="24"/>
                <w:szCs w:val="24"/>
              </w:rPr>
              <w:t>mi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2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1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3"/>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e</w:t>
            </w:r>
            <w:r>
              <w:rPr>
                <w:rFonts w:ascii="Calibri" w:eastAsia="Calibri" w:hAnsi="Calibri" w:cs="Calibri"/>
                <w:position w:val="1"/>
                <w:sz w:val="24"/>
                <w:szCs w:val="24"/>
              </w:rPr>
              <w:t>li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ra</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l</w:t>
            </w:r>
            <w:r>
              <w:rPr>
                <w:rFonts w:ascii="Calibri" w:eastAsia="Calibri" w:hAnsi="Calibri" w:cs="Calibri"/>
                <w:position w:val="1"/>
                <w:sz w:val="24"/>
                <w:szCs w:val="24"/>
              </w:rPr>
              <w:t>es</w:t>
            </w:r>
            <w:r>
              <w:rPr>
                <w:rFonts w:ascii="Calibri" w:eastAsia="Calibri" w:hAnsi="Calibri" w:cs="Calibri"/>
                <w:spacing w:val="2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23"/>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position w:val="1"/>
                <w:sz w:val="24"/>
                <w:szCs w:val="24"/>
              </w:rPr>
              <w:t>li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ra</w:t>
            </w:r>
            <w:r>
              <w:rPr>
                <w:rFonts w:ascii="Calibri" w:eastAsia="Calibri" w:hAnsi="Calibri" w:cs="Calibri"/>
                <w:spacing w:val="1"/>
                <w:position w:val="1"/>
                <w:sz w:val="24"/>
                <w:szCs w:val="24"/>
              </w:rPr>
              <w:t>b</w:t>
            </w:r>
            <w:r>
              <w:rPr>
                <w:rFonts w:ascii="Calibri" w:eastAsia="Calibri" w:hAnsi="Calibri" w:cs="Calibri"/>
                <w:position w:val="1"/>
                <w:sz w:val="24"/>
                <w:szCs w:val="24"/>
              </w:rPr>
              <w:t>les</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m</w:t>
            </w:r>
          </w:p>
          <w:p w14:paraId="142B4691"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qu</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re</w:t>
            </w:r>
            <w:r>
              <w:rPr>
                <w:rFonts w:ascii="Calibri" w:eastAsia="Calibri" w:hAnsi="Calibri" w:cs="Calibri"/>
                <w:position w:val="1"/>
                <w:sz w:val="24"/>
                <w:szCs w:val="24"/>
              </w:rPr>
              <w:t>me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as s</w:t>
            </w:r>
            <w:r>
              <w:rPr>
                <w:rFonts w:ascii="Calibri" w:eastAsia="Calibri" w:hAnsi="Calibri" w:cs="Calibri"/>
                <w:spacing w:val="-2"/>
                <w:position w:val="1"/>
                <w:sz w:val="24"/>
                <w:szCs w:val="24"/>
              </w:rPr>
              <w:t>e</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u</w:t>
            </w:r>
            <w:r>
              <w:rPr>
                <w:rFonts w:ascii="Calibri" w:eastAsia="Calibri" w:hAnsi="Calibri" w:cs="Calibri"/>
                <w:position w:val="1"/>
                <w:sz w:val="24"/>
                <w:szCs w:val="24"/>
              </w:rPr>
              <w:t xml:space="preserve">t </w:t>
            </w:r>
            <w:r>
              <w:rPr>
                <w:rFonts w:ascii="Calibri" w:eastAsia="Calibri" w:hAnsi="Calibri" w:cs="Calibri"/>
                <w:spacing w:val="3"/>
                <w:position w:val="1"/>
                <w:sz w:val="24"/>
                <w:szCs w:val="24"/>
              </w:rPr>
              <w:t>i</w:t>
            </w:r>
            <w:r>
              <w:rPr>
                <w:rFonts w:ascii="Calibri" w:eastAsia="Calibri" w:hAnsi="Calibri" w:cs="Calibri"/>
                <w:position w:val="1"/>
                <w:sz w:val="24"/>
                <w:szCs w:val="24"/>
              </w:rPr>
              <w:t>n a</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a</w:t>
            </w:r>
            <w:r>
              <w:rPr>
                <w:rFonts w:ascii="Calibri" w:eastAsia="Calibri" w:hAnsi="Calibri" w:cs="Calibri"/>
                <w:spacing w:val="3"/>
                <w:position w:val="1"/>
                <w:sz w:val="24"/>
                <w:szCs w:val="24"/>
              </w:rPr>
              <w:t>l</w:t>
            </w:r>
            <w:r>
              <w:rPr>
                <w:rFonts w:ascii="Calibri" w:eastAsia="Calibri" w:hAnsi="Calibri" w:cs="Calibri"/>
                <w:spacing w:val="5"/>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w:t>
            </w:r>
            <w:r>
              <w:rPr>
                <w:rFonts w:ascii="Calibri" w:eastAsia="Calibri" w:hAnsi="Calibri" w:cs="Calibri"/>
                <w:spacing w:val="-2"/>
                <w:position w:val="1"/>
                <w:sz w:val="24"/>
                <w:szCs w:val="24"/>
              </w:rPr>
              <w:t>a</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t;</w:t>
            </w:r>
          </w:p>
        </w:tc>
      </w:tr>
    </w:tbl>
    <w:p w14:paraId="16906A55" w14:textId="77777777" w:rsidR="00C8764A" w:rsidRDefault="00C8764A">
      <w:pPr>
        <w:spacing w:before="1" w:line="180" w:lineRule="exact"/>
        <w:rPr>
          <w:sz w:val="19"/>
          <w:szCs w:val="19"/>
        </w:rPr>
      </w:pPr>
    </w:p>
    <w:p w14:paraId="3D4C02C4" w14:textId="77777777" w:rsidR="00C8764A" w:rsidRDefault="00000000">
      <w:pPr>
        <w:spacing w:before="7"/>
        <w:ind w:right="1426"/>
        <w:jc w:val="right"/>
        <w:rPr>
          <w:rFonts w:ascii="Calibri" w:eastAsia="Calibri" w:hAnsi="Calibri" w:cs="Calibri"/>
          <w:sz w:val="24"/>
          <w:szCs w:val="24"/>
        </w:rPr>
        <w:sectPr w:rsidR="00C8764A">
          <w:pgSz w:w="11940" w:h="16860"/>
          <w:pgMar w:top="920" w:right="0" w:bottom="280" w:left="0" w:header="721" w:footer="553" w:gutter="0"/>
          <w:cols w:space="720"/>
        </w:sectPr>
      </w:pPr>
      <w:r>
        <w:rPr>
          <w:rFonts w:ascii="Calibri" w:eastAsia="Calibri" w:hAnsi="Calibri" w:cs="Calibri"/>
          <w:spacing w:val="1"/>
          <w:sz w:val="24"/>
          <w:szCs w:val="24"/>
        </w:rPr>
        <w:t>31</w:t>
      </w:r>
    </w:p>
    <w:p w14:paraId="2812E269" w14:textId="77777777" w:rsidR="00C8764A" w:rsidRDefault="00C8764A">
      <w:pPr>
        <w:spacing w:before="4" w:line="140" w:lineRule="exact"/>
        <w:rPr>
          <w:sz w:val="14"/>
          <w:szCs w:val="14"/>
        </w:rPr>
      </w:pPr>
    </w:p>
    <w:p w14:paraId="77849B60" w14:textId="77777777" w:rsidR="00C8764A" w:rsidRDefault="00C8764A">
      <w:pPr>
        <w:spacing w:line="200" w:lineRule="exact"/>
      </w:pPr>
    </w:p>
    <w:p w14:paraId="3549ABC9" w14:textId="77777777" w:rsidR="00C8764A" w:rsidRDefault="00C8764A">
      <w:pPr>
        <w:spacing w:line="200" w:lineRule="exact"/>
      </w:pPr>
    </w:p>
    <w:tbl>
      <w:tblPr>
        <w:tblW w:w="0" w:type="auto"/>
        <w:tblInd w:w="1439" w:type="dxa"/>
        <w:tblLayout w:type="fixed"/>
        <w:tblCellMar>
          <w:left w:w="0" w:type="dxa"/>
          <w:right w:w="0" w:type="dxa"/>
        </w:tblCellMar>
        <w:tblLook w:val="01E0" w:firstRow="1" w:lastRow="1" w:firstColumn="1" w:lastColumn="1" w:noHBand="0" w:noVBand="0"/>
      </w:tblPr>
      <w:tblGrid>
        <w:gridCol w:w="2182"/>
        <w:gridCol w:w="7566"/>
      </w:tblGrid>
      <w:tr w:rsidR="00C8764A" w14:paraId="412CE8E8" w14:textId="77777777">
        <w:trPr>
          <w:trHeight w:hRule="exact" w:val="348"/>
        </w:trPr>
        <w:tc>
          <w:tcPr>
            <w:tcW w:w="2182" w:type="dxa"/>
            <w:vMerge w:val="restart"/>
            <w:tcBorders>
              <w:top w:val="single" w:sz="7" w:space="0" w:color="000000"/>
              <w:left w:val="single" w:sz="7" w:space="0" w:color="000000"/>
              <w:right w:val="single" w:sz="7" w:space="0" w:color="000000"/>
            </w:tcBorders>
          </w:tcPr>
          <w:p w14:paraId="665005E0"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w:t>
            </w:r>
            <w:r>
              <w:rPr>
                <w:rFonts w:ascii="Calibri" w:eastAsia="Calibri" w:hAnsi="Calibri" w:cs="Calibri"/>
                <w:b/>
                <w:position w:val="1"/>
                <w:sz w:val="24"/>
                <w:szCs w:val="24"/>
              </w:rPr>
              <w:t>st</w:t>
            </w:r>
            <w:r>
              <w:rPr>
                <w:rFonts w:ascii="Calibri" w:eastAsia="Calibri" w:hAnsi="Calibri" w:cs="Calibri"/>
                <w:b/>
                <w:spacing w:val="2"/>
                <w:position w:val="1"/>
                <w:sz w:val="24"/>
                <w:szCs w:val="24"/>
              </w:rPr>
              <w:t xml:space="preserve"> </w:t>
            </w:r>
            <w:r>
              <w:rPr>
                <w:rFonts w:ascii="Calibri" w:eastAsia="Calibri" w:hAnsi="Calibri" w:cs="Calibri"/>
                <w:b/>
                <w:spacing w:val="-3"/>
                <w:position w:val="1"/>
                <w:sz w:val="24"/>
                <w:szCs w:val="24"/>
              </w:rPr>
              <w:t>P</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a</w:t>
            </w:r>
            <w:r>
              <w:rPr>
                <w:rFonts w:ascii="Calibri" w:eastAsia="Calibri" w:hAnsi="Calibri" w:cs="Calibri"/>
                <w:b/>
                <w:spacing w:val="-2"/>
                <w:position w:val="1"/>
                <w:sz w:val="24"/>
                <w:szCs w:val="24"/>
              </w:rPr>
              <w:t>n</w:t>
            </w:r>
            <w:r>
              <w:rPr>
                <w:rFonts w:ascii="Calibri" w:eastAsia="Calibri" w:hAnsi="Calibri" w:cs="Calibri"/>
                <w:b/>
                <w:position w:val="1"/>
                <w:sz w:val="24"/>
                <w:szCs w:val="24"/>
              </w:rPr>
              <w:t>"</w:t>
            </w:r>
          </w:p>
        </w:tc>
        <w:tc>
          <w:tcPr>
            <w:tcW w:w="7566" w:type="dxa"/>
            <w:vMerge w:val="restart"/>
            <w:tcBorders>
              <w:top w:val="single" w:sz="7" w:space="0" w:color="000000"/>
              <w:left w:val="single" w:sz="7" w:space="0" w:color="000000"/>
              <w:right w:val="single" w:sz="7" w:space="0" w:color="000000"/>
            </w:tcBorders>
          </w:tcPr>
          <w:p w14:paraId="26FE43A2"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p</w:t>
            </w:r>
            <w:r>
              <w:rPr>
                <w:rFonts w:ascii="Calibri" w:eastAsia="Calibri" w:hAnsi="Calibri" w:cs="Calibri"/>
                <w:position w:val="1"/>
                <w:sz w:val="24"/>
                <w:szCs w:val="24"/>
              </w:rPr>
              <w:t>la</w:t>
            </w:r>
            <w:r>
              <w:rPr>
                <w:rFonts w:ascii="Calibri" w:eastAsia="Calibri" w:hAnsi="Calibri" w:cs="Calibri"/>
                <w:spacing w:val="1"/>
                <w:position w:val="1"/>
                <w:sz w:val="24"/>
                <w:szCs w:val="24"/>
              </w:rPr>
              <w:t>n</w:t>
            </w:r>
            <w:r>
              <w:rPr>
                <w:rFonts w:ascii="Calibri" w:eastAsia="Calibri" w:hAnsi="Calibri" w:cs="Calibri"/>
                <w:position w:val="1"/>
                <w:sz w:val="24"/>
                <w:szCs w:val="24"/>
              </w:rPr>
              <w:t>:</w:t>
            </w:r>
          </w:p>
          <w:p w14:paraId="03756EDA" w14:textId="77777777" w:rsidR="00C8764A" w:rsidRDefault="00C8764A">
            <w:pPr>
              <w:spacing w:before="8" w:line="100" w:lineRule="exact"/>
              <w:rPr>
                <w:sz w:val="10"/>
                <w:szCs w:val="10"/>
              </w:rPr>
            </w:pPr>
          </w:p>
          <w:p w14:paraId="4B2A623C" w14:textId="77777777" w:rsidR="00C8764A" w:rsidRDefault="00000000">
            <w:pPr>
              <w:ind w:left="246"/>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7"/>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pacing w:val="1"/>
                <w:sz w:val="24"/>
                <w:szCs w:val="24"/>
              </w:rPr>
              <w:t>e</w:t>
            </w:r>
            <w:r>
              <w:rPr>
                <w:rFonts w:ascii="Calibri" w:eastAsia="Calibri" w:hAnsi="Calibri" w:cs="Calibri"/>
                <w:sz w:val="24"/>
                <w:szCs w:val="24"/>
              </w:rPr>
              <w:t>li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14:paraId="340764C0" w14:textId="77777777" w:rsidR="00C8764A" w:rsidRDefault="00C8764A">
            <w:pPr>
              <w:spacing w:before="10" w:line="100" w:lineRule="exact"/>
              <w:rPr>
                <w:sz w:val="11"/>
                <w:szCs w:val="11"/>
              </w:rPr>
            </w:pPr>
          </w:p>
          <w:p w14:paraId="1AB0E222" w14:textId="77777777" w:rsidR="00C8764A" w:rsidRDefault="00000000">
            <w:pPr>
              <w:ind w:left="246"/>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ett</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6"/>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48"/>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he</w:t>
            </w:r>
            <w:r>
              <w:rPr>
                <w:rFonts w:ascii="Calibri" w:eastAsia="Calibri" w:hAnsi="Calibri" w:cs="Calibri"/>
                <w:sz w:val="24"/>
                <w:szCs w:val="24"/>
              </w:rPr>
              <w:t>r</w:t>
            </w:r>
            <w:r>
              <w:rPr>
                <w:rFonts w:ascii="Calibri" w:eastAsia="Calibri" w:hAnsi="Calibri" w:cs="Calibri"/>
                <w:spacing w:val="47"/>
                <w:sz w:val="24"/>
                <w:szCs w:val="24"/>
              </w:rPr>
              <w:t xml:space="preserve"> </w:t>
            </w:r>
            <w:r>
              <w:rPr>
                <w:rFonts w:ascii="Calibri" w:eastAsia="Calibri" w:hAnsi="Calibri" w:cs="Calibri"/>
                <w:sz w:val="24"/>
                <w:szCs w:val="24"/>
              </w:rPr>
              <w:t>ag</w:t>
            </w:r>
            <w:r>
              <w:rPr>
                <w:rFonts w:ascii="Calibri" w:eastAsia="Calibri" w:hAnsi="Calibri" w:cs="Calibri"/>
                <w:spacing w:val="-2"/>
                <w:sz w:val="24"/>
                <w:szCs w:val="24"/>
              </w:rPr>
              <w:t>r</w:t>
            </w:r>
            <w:r>
              <w:rPr>
                <w:rFonts w:ascii="Calibri" w:eastAsia="Calibri" w:hAnsi="Calibri" w:cs="Calibri"/>
                <w:spacing w:val="1"/>
                <w:sz w:val="24"/>
                <w:szCs w:val="24"/>
              </w:rPr>
              <w:t>ee</w:t>
            </w:r>
            <w:r>
              <w:rPr>
                <w:rFonts w:ascii="Calibri" w:eastAsia="Calibri" w:hAnsi="Calibri" w:cs="Calibri"/>
                <w:sz w:val="24"/>
                <w:szCs w:val="24"/>
              </w:rPr>
              <w:t>d</w:t>
            </w:r>
            <w:r>
              <w:rPr>
                <w:rFonts w:ascii="Calibri" w:eastAsia="Calibri" w:hAnsi="Calibri" w:cs="Calibri"/>
                <w:spacing w:val="5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te</w:t>
            </w:r>
            <w:r>
              <w:rPr>
                <w:rFonts w:ascii="Calibri" w:eastAsia="Calibri" w:hAnsi="Calibri" w:cs="Calibri"/>
                <w:sz w:val="24"/>
                <w:szCs w:val="24"/>
              </w:rPr>
              <w:t>ria</w:t>
            </w:r>
            <w:r>
              <w:rPr>
                <w:rFonts w:ascii="Calibri" w:eastAsia="Calibri" w:hAnsi="Calibri" w:cs="Calibri"/>
                <w:spacing w:val="49"/>
                <w:sz w:val="24"/>
                <w:szCs w:val="24"/>
              </w:rPr>
              <w:t xml:space="preserve"> </w:t>
            </w:r>
            <w:r>
              <w:rPr>
                <w:rFonts w:ascii="Calibri" w:eastAsia="Calibri" w:hAnsi="Calibri" w:cs="Calibri"/>
                <w:sz w:val="24"/>
                <w:szCs w:val="24"/>
              </w:rPr>
              <w:t>r</w:t>
            </w:r>
            <w:r>
              <w:rPr>
                <w:rFonts w:ascii="Calibri" w:eastAsia="Calibri" w:hAnsi="Calibri" w:cs="Calibri"/>
                <w:spacing w:val="-4"/>
                <w:sz w:val="24"/>
                <w:szCs w:val="24"/>
              </w:rPr>
              <w:t>e</w:t>
            </w:r>
            <w:r>
              <w:rPr>
                <w:rFonts w:ascii="Calibri" w:eastAsia="Calibri" w:hAnsi="Calibri" w:cs="Calibri"/>
                <w:spacing w:val="3"/>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0"/>
                <w:sz w:val="24"/>
                <w:szCs w:val="24"/>
              </w:rPr>
              <w:t xml:space="preserve"> </w:t>
            </w:r>
            <w:r>
              <w:rPr>
                <w:rFonts w:ascii="Calibri" w:eastAsia="Calibri" w:hAnsi="Calibri" w:cs="Calibri"/>
                <w:spacing w:val="-4"/>
                <w:sz w:val="24"/>
                <w:szCs w:val="24"/>
              </w:rPr>
              <w:t>t</w:t>
            </w:r>
            <w:r>
              <w:rPr>
                <w:rFonts w:ascii="Calibri" w:eastAsia="Calibri" w:hAnsi="Calibri" w:cs="Calibri"/>
                <w:sz w:val="24"/>
                <w:szCs w:val="24"/>
              </w:rPr>
              <w:t>o</w:t>
            </w:r>
            <w:r>
              <w:rPr>
                <w:rFonts w:ascii="Calibri" w:eastAsia="Calibri" w:hAnsi="Calibri" w:cs="Calibri"/>
                <w:spacing w:val="49"/>
                <w:sz w:val="24"/>
                <w:szCs w:val="24"/>
              </w:rPr>
              <w:t xml:space="preserve"> </w:t>
            </w:r>
            <w:r>
              <w:rPr>
                <w:rFonts w:ascii="Calibri" w:eastAsia="Calibri" w:hAnsi="Calibri" w:cs="Calibri"/>
                <w:spacing w:val="-4"/>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em</w:t>
            </w:r>
            <w:r>
              <w:rPr>
                <w:rFonts w:ascii="Calibri" w:eastAsia="Calibri" w:hAnsi="Calibri" w:cs="Calibri"/>
                <w:spacing w:val="1"/>
                <w:sz w:val="24"/>
                <w:szCs w:val="24"/>
              </w:rPr>
              <w:t>en</w:t>
            </w:r>
            <w:r>
              <w:rPr>
                <w:rFonts w:ascii="Calibri" w:eastAsia="Calibri" w:hAnsi="Calibri" w:cs="Calibri"/>
                <w:sz w:val="24"/>
                <w:szCs w:val="24"/>
              </w:rPr>
              <w:t>t</w:t>
            </w:r>
            <w:r>
              <w:rPr>
                <w:rFonts w:ascii="Calibri" w:eastAsia="Calibri" w:hAnsi="Calibri" w:cs="Calibri"/>
                <w:spacing w:val="50"/>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p>
          <w:p w14:paraId="0EDFF7AA" w14:textId="77777777" w:rsidR="00C8764A" w:rsidRDefault="00000000">
            <w:pPr>
              <w:ind w:left="534"/>
              <w:rPr>
                <w:rFonts w:ascii="Calibri" w:eastAsia="Calibri" w:hAnsi="Calibri" w:cs="Calibri"/>
                <w:sz w:val="24"/>
                <w:szCs w:val="24"/>
              </w:rPr>
            </w:pP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3"/>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on</w:t>
            </w:r>
            <w:r>
              <w:rPr>
                <w:rFonts w:ascii="Calibri" w:eastAsia="Calibri" w:hAnsi="Calibri" w:cs="Calibri"/>
                <w:sz w:val="24"/>
                <w:szCs w:val="24"/>
              </w:rPr>
              <w:t>es;</w:t>
            </w:r>
          </w:p>
        </w:tc>
      </w:tr>
      <w:tr w:rsidR="00C8764A" w14:paraId="089F76C0" w14:textId="77777777">
        <w:trPr>
          <w:trHeight w:hRule="exact" w:val="1126"/>
        </w:trPr>
        <w:tc>
          <w:tcPr>
            <w:tcW w:w="2182" w:type="dxa"/>
            <w:vMerge/>
            <w:tcBorders>
              <w:left w:val="single" w:sz="7" w:space="0" w:color="000000"/>
              <w:bottom w:val="single" w:sz="7" w:space="0" w:color="000000"/>
              <w:right w:val="single" w:sz="7" w:space="0" w:color="000000"/>
            </w:tcBorders>
          </w:tcPr>
          <w:p w14:paraId="72EFF64D" w14:textId="77777777" w:rsidR="00C8764A" w:rsidRDefault="00C8764A"/>
        </w:tc>
        <w:tc>
          <w:tcPr>
            <w:tcW w:w="7566" w:type="dxa"/>
            <w:vMerge/>
            <w:tcBorders>
              <w:left w:val="single" w:sz="7" w:space="0" w:color="000000"/>
              <w:bottom w:val="single" w:sz="7" w:space="0" w:color="000000"/>
              <w:right w:val="single" w:sz="7" w:space="0" w:color="000000"/>
            </w:tcBorders>
          </w:tcPr>
          <w:p w14:paraId="7AC8E8FF" w14:textId="77777777" w:rsidR="00C8764A" w:rsidRDefault="00C8764A"/>
        </w:tc>
      </w:tr>
      <w:tr w:rsidR="00C8764A" w14:paraId="42C8E385" w14:textId="77777777">
        <w:trPr>
          <w:trHeight w:hRule="exact" w:val="289"/>
        </w:trPr>
        <w:tc>
          <w:tcPr>
            <w:tcW w:w="2182" w:type="dxa"/>
            <w:tcBorders>
              <w:top w:val="single" w:sz="7" w:space="0" w:color="000000"/>
              <w:left w:val="single" w:sz="7" w:space="0" w:color="000000"/>
              <w:bottom w:val="nil"/>
              <w:right w:val="single" w:sz="7" w:space="0" w:color="000000"/>
            </w:tcBorders>
          </w:tcPr>
          <w:p w14:paraId="689B5DD1"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w:t>
            </w:r>
            <w:r>
              <w:rPr>
                <w:rFonts w:ascii="Calibri" w:eastAsia="Calibri" w:hAnsi="Calibri" w:cs="Calibri"/>
                <w:b/>
                <w:position w:val="1"/>
                <w:sz w:val="24"/>
                <w:szCs w:val="24"/>
              </w:rPr>
              <w:t>s</w:t>
            </w:r>
            <w:r>
              <w:rPr>
                <w:rFonts w:ascii="Calibri" w:eastAsia="Calibri" w:hAnsi="Calibri" w:cs="Calibri"/>
                <w:b/>
                <w:spacing w:val="1"/>
                <w:position w:val="1"/>
                <w:sz w:val="24"/>
                <w:szCs w:val="24"/>
              </w:rPr>
              <w:t>t</w:t>
            </w:r>
            <w:r>
              <w:rPr>
                <w:rFonts w:ascii="Calibri" w:eastAsia="Calibri" w:hAnsi="Calibri" w:cs="Calibri"/>
                <w:b/>
                <w:position w:val="1"/>
                <w:sz w:val="24"/>
                <w:szCs w:val="24"/>
              </w:rPr>
              <w:t>s</w:t>
            </w:r>
            <w:r>
              <w:rPr>
                <w:rFonts w:ascii="Calibri" w:eastAsia="Calibri" w:hAnsi="Calibri" w:cs="Calibri"/>
                <w:b/>
                <w:spacing w:val="-1"/>
                <w:position w:val="1"/>
                <w:sz w:val="24"/>
                <w:szCs w:val="24"/>
              </w:rPr>
              <w:t xml:space="preserve"> a</w:t>
            </w:r>
            <w:r>
              <w:rPr>
                <w:rFonts w:ascii="Calibri" w:eastAsia="Calibri" w:hAnsi="Calibri" w:cs="Calibri"/>
                <w:b/>
                <w:spacing w:val="1"/>
                <w:position w:val="1"/>
                <w:sz w:val="24"/>
                <w:szCs w:val="24"/>
              </w:rPr>
              <w:t>nd</w:t>
            </w:r>
          </w:p>
        </w:tc>
        <w:tc>
          <w:tcPr>
            <w:tcW w:w="7566" w:type="dxa"/>
            <w:vMerge w:val="restart"/>
            <w:tcBorders>
              <w:top w:val="single" w:sz="7" w:space="0" w:color="000000"/>
              <w:left w:val="single" w:sz="7" w:space="0" w:color="000000"/>
              <w:right w:val="single" w:sz="7" w:space="0" w:color="000000"/>
            </w:tcBorders>
          </w:tcPr>
          <w:p w14:paraId="2B6B125D"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pacing w:val="1"/>
                <w:sz w:val="24"/>
                <w:szCs w:val="24"/>
              </w:rPr>
              <w:t>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pacing w:val="3"/>
                <w:sz w:val="24"/>
                <w:szCs w:val="24"/>
              </w:rPr>
              <w:t>i</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arried</w:t>
            </w:r>
            <w:r>
              <w:rPr>
                <w:rFonts w:ascii="Calibri" w:eastAsia="Calibri" w:hAnsi="Calibri" w:cs="Calibri"/>
                <w:spacing w:val="10"/>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10"/>
                <w:sz w:val="24"/>
                <w:szCs w:val="24"/>
              </w:rPr>
              <w:t>l</w:t>
            </w:r>
            <w:r>
              <w:rPr>
                <w:rFonts w:ascii="Calibri" w:eastAsia="Calibri" w:hAnsi="Calibri" w:cs="Calibri"/>
                <w:spacing w:val="1"/>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1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z w:val="24"/>
                <w:szCs w:val="24"/>
              </w:rPr>
              <w:t>as</w:t>
            </w:r>
            <w:r>
              <w:rPr>
                <w:rFonts w:ascii="Calibri" w:eastAsia="Calibri" w:hAnsi="Calibri" w:cs="Calibri"/>
                <w:spacing w:val="8"/>
                <w:sz w:val="24"/>
                <w:szCs w:val="24"/>
              </w:rPr>
              <w:t xml:space="preserve"> </w:t>
            </w:r>
            <w:proofErr w:type="gramStart"/>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t</w:t>
            </w:r>
            <w:proofErr w:type="gramEnd"/>
          </w:p>
          <w:p w14:paraId="45AC41CB"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sz w:val="24"/>
                <w:szCs w:val="24"/>
              </w:rPr>
              <w:t>ou</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e</w:t>
            </w:r>
            <w:r>
              <w:rPr>
                <w:rFonts w:ascii="Calibri" w:eastAsia="Calibri" w:hAnsi="Calibri" w:cs="Calibri"/>
                <w:sz w:val="24"/>
                <w:szCs w:val="24"/>
              </w:rPr>
              <w:t>st</w:t>
            </w:r>
            <w:r>
              <w:rPr>
                <w:rFonts w:ascii="Calibri" w:eastAsia="Calibri" w:hAnsi="Calibri" w:cs="Calibri"/>
                <w:spacing w:val="7"/>
                <w:sz w:val="24"/>
                <w:szCs w:val="24"/>
              </w:rPr>
              <w:t xml:space="preserve"> </w:t>
            </w:r>
            <w:r>
              <w:rPr>
                <w:rFonts w:ascii="Calibri" w:eastAsia="Calibri" w:hAnsi="Calibri" w:cs="Calibri"/>
                <w:spacing w:val="-2"/>
                <w:sz w:val="24"/>
                <w:szCs w:val="24"/>
              </w:rPr>
              <w:t>P</w:t>
            </w:r>
            <w:r>
              <w:rPr>
                <w:rFonts w:ascii="Calibri" w:eastAsia="Calibri" w:hAnsi="Calibri" w:cs="Calibri"/>
                <w:spacing w:val="3"/>
                <w:sz w:val="24"/>
                <w:szCs w:val="24"/>
              </w:rPr>
              <w:t>l</w:t>
            </w:r>
            <w:r>
              <w:rPr>
                <w:rFonts w:ascii="Calibri" w:eastAsia="Calibri" w:hAnsi="Calibri" w:cs="Calibri"/>
                <w:sz w:val="24"/>
                <w:szCs w:val="24"/>
              </w:rPr>
              <w:t>an</w:t>
            </w:r>
            <w:r>
              <w:rPr>
                <w:rFonts w:ascii="Calibri" w:eastAsia="Calibri" w:hAnsi="Calibri" w:cs="Calibri"/>
                <w:spacing w:val="10"/>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3"/>
                <w:sz w:val="24"/>
                <w:szCs w:val="24"/>
              </w:rPr>
              <w:t>s</w:t>
            </w:r>
            <w:r>
              <w:rPr>
                <w:rFonts w:ascii="Calibri" w:eastAsia="Calibri" w:hAnsi="Calibri" w:cs="Calibri"/>
                <w:spacing w:val="3"/>
                <w:sz w:val="24"/>
                <w:szCs w:val="24"/>
              </w:rPr>
              <w:t>e</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z w:val="24"/>
                <w:szCs w:val="24"/>
              </w:rPr>
              <w:t>ere</w:t>
            </w:r>
            <w:r>
              <w:rPr>
                <w:rFonts w:ascii="Calibri" w:eastAsia="Calibri" w:hAnsi="Calibri" w:cs="Calibri"/>
                <w:spacing w:val="6"/>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0"/>
                <w:sz w:val="24"/>
                <w:szCs w:val="24"/>
              </w:rPr>
              <w:t>l</w:t>
            </w:r>
            <w:r>
              <w:rPr>
                <w:rFonts w:ascii="Calibri" w:eastAsia="Calibri" w:hAnsi="Calibri" w:cs="Calibri"/>
                <w:spacing w:val="2"/>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ract</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2"/>
                <w:sz w:val="24"/>
                <w:szCs w:val="24"/>
              </w:rPr>
              <w:t>"</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e</w:t>
            </w:r>
            <w:r>
              <w:rPr>
                <w:rFonts w:ascii="Calibri" w:eastAsia="Calibri" w:hAnsi="Calibri" w:cs="Calibri"/>
                <w:b/>
                <w:spacing w:val="-2"/>
                <w:sz w:val="24"/>
                <w:szCs w:val="24"/>
              </w:rPr>
              <w:t>d</w:t>
            </w:r>
            <w:r>
              <w:rPr>
                <w:rFonts w:ascii="Calibri" w:eastAsia="Calibri" w:hAnsi="Calibri" w:cs="Calibri"/>
                <w:sz w:val="24"/>
                <w:szCs w:val="24"/>
              </w:rPr>
              <w:t>"</w:t>
            </w:r>
            <w:r>
              <w:rPr>
                <w:rFonts w:ascii="Calibri" w:eastAsia="Calibri" w:hAnsi="Calibri" w:cs="Calibri"/>
                <w:spacing w:val="3"/>
                <w:sz w:val="24"/>
                <w:szCs w:val="24"/>
              </w:rPr>
              <w:t xml:space="preserve"> </w:t>
            </w:r>
            <w:proofErr w:type="gramStart"/>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proofErr w:type="gramEnd"/>
          </w:p>
          <w:p w14:paraId="7C64D193"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proofErr w:type="gramStart"/>
            <w:r>
              <w:rPr>
                <w:rFonts w:ascii="Calibri" w:eastAsia="Calibri" w:hAnsi="Calibri" w:cs="Calibri"/>
                <w:spacing w:val="-3"/>
                <w:sz w:val="24"/>
                <w:szCs w:val="24"/>
              </w:rPr>
              <w:t>c</w:t>
            </w:r>
            <w:r>
              <w:rPr>
                <w:rFonts w:ascii="Calibri" w:eastAsia="Calibri" w:hAnsi="Calibri" w:cs="Calibri"/>
                <w:spacing w:val="1"/>
                <w:sz w:val="24"/>
                <w:szCs w:val="24"/>
              </w:rPr>
              <w:t>on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u</w:t>
            </w:r>
            <w:r>
              <w:rPr>
                <w:rFonts w:ascii="Calibri" w:eastAsia="Calibri" w:hAnsi="Calibri" w:cs="Calibri"/>
                <w:spacing w:val="1"/>
                <w:sz w:val="24"/>
                <w:szCs w:val="24"/>
              </w:rPr>
              <w:t>e</w:t>
            </w:r>
            <w:r>
              <w:rPr>
                <w:rFonts w:ascii="Calibri" w:eastAsia="Calibri" w:hAnsi="Calibri" w:cs="Calibri"/>
                <w:sz w:val="24"/>
                <w:szCs w:val="24"/>
              </w:rPr>
              <w:t>d a</w:t>
            </w:r>
            <w:r>
              <w:rPr>
                <w:rFonts w:ascii="Calibri" w:eastAsia="Calibri" w:hAnsi="Calibri" w:cs="Calibri"/>
                <w:spacing w:val="-1"/>
                <w:sz w:val="24"/>
                <w:szCs w:val="24"/>
              </w:rPr>
              <w:t>cc</w:t>
            </w:r>
            <w:r>
              <w:rPr>
                <w:rFonts w:ascii="Calibri" w:eastAsia="Calibri" w:hAnsi="Calibri" w:cs="Calibri"/>
                <w:spacing w:val="1"/>
                <w:sz w:val="24"/>
                <w:szCs w:val="24"/>
              </w:rPr>
              <w:t>or</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l</w:t>
            </w:r>
            <w:r>
              <w:rPr>
                <w:rFonts w:ascii="Calibri" w:eastAsia="Calibri" w:hAnsi="Calibri" w:cs="Calibri"/>
                <w:spacing w:val="-3"/>
                <w:sz w:val="24"/>
                <w:szCs w:val="24"/>
              </w:rPr>
              <w:t>y</w:t>
            </w:r>
            <w:r>
              <w:rPr>
                <w:rFonts w:ascii="Calibri" w:eastAsia="Calibri" w:hAnsi="Calibri" w:cs="Calibri"/>
                <w:sz w:val="24"/>
                <w:szCs w:val="24"/>
              </w:rPr>
              <w:t>;</w:t>
            </w:r>
            <w:proofErr w:type="gramEnd"/>
          </w:p>
        </w:tc>
      </w:tr>
      <w:tr w:rsidR="00C8764A" w14:paraId="0143164B" w14:textId="77777777">
        <w:trPr>
          <w:trHeight w:hRule="exact" w:val="668"/>
        </w:trPr>
        <w:tc>
          <w:tcPr>
            <w:tcW w:w="2182" w:type="dxa"/>
            <w:tcBorders>
              <w:top w:val="nil"/>
              <w:left w:val="single" w:sz="7" w:space="0" w:color="000000"/>
              <w:bottom w:val="single" w:sz="7" w:space="0" w:color="000000"/>
              <w:right w:val="single" w:sz="7" w:space="0" w:color="000000"/>
            </w:tcBorders>
          </w:tcPr>
          <w:p w14:paraId="2FCD4D8B"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w:t>
            </w:r>
            <w:r>
              <w:rPr>
                <w:rFonts w:ascii="Calibri" w:eastAsia="Calibri" w:hAnsi="Calibri" w:cs="Calibri"/>
                <w:b/>
                <w:position w:val="1"/>
                <w:sz w:val="24"/>
                <w:szCs w:val="24"/>
              </w:rPr>
              <w:t>st</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g</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72249A5F" w14:textId="77777777" w:rsidR="00C8764A" w:rsidRDefault="00C8764A"/>
        </w:tc>
      </w:tr>
      <w:tr w:rsidR="00C8764A" w14:paraId="1E8C2F45" w14:textId="77777777">
        <w:trPr>
          <w:trHeight w:hRule="exact" w:val="684"/>
        </w:trPr>
        <w:tc>
          <w:tcPr>
            <w:tcW w:w="2182" w:type="dxa"/>
            <w:tcBorders>
              <w:top w:val="single" w:sz="7" w:space="0" w:color="000000"/>
              <w:left w:val="single" w:sz="7" w:space="0" w:color="000000"/>
              <w:bottom w:val="single" w:sz="7" w:space="0" w:color="000000"/>
              <w:right w:val="single" w:sz="7" w:space="0" w:color="000000"/>
            </w:tcBorders>
          </w:tcPr>
          <w:p w14:paraId="05BADE64"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Th</w:t>
            </w:r>
            <w:r>
              <w:rPr>
                <w:rFonts w:ascii="Calibri" w:eastAsia="Calibri" w:hAnsi="Calibri" w:cs="Calibri"/>
                <w:b/>
                <w:spacing w:val="2"/>
                <w:position w:val="1"/>
                <w:sz w:val="24"/>
                <w:szCs w:val="24"/>
              </w:rPr>
              <w:t>i</w:t>
            </w:r>
            <w:r>
              <w:rPr>
                <w:rFonts w:ascii="Calibri" w:eastAsia="Calibri" w:hAnsi="Calibri" w:cs="Calibri"/>
                <w:b/>
                <w:spacing w:val="-4"/>
                <w:position w:val="1"/>
                <w:sz w:val="24"/>
                <w:szCs w:val="24"/>
              </w:rPr>
              <w:t>r</w:t>
            </w:r>
            <w:r>
              <w:rPr>
                <w:rFonts w:ascii="Calibri" w:eastAsia="Calibri" w:hAnsi="Calibri" w:cs="Calibri"/>
                <w:b/>
                <w:position w:val="1"/>
                <w:sz w:val="24"/>
                <w:szCs w:val="24"/>
              </w:rPr>
              <w:t>d</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Par</w:t>
            </w:r>
            <w:r>
              <w:rPr>
                <w:rFonts w:ascii="Calibri" w:eastAsia="Calibri" w:hAnsi="Calibri" w:cs="Calibri"/>
                <w:b/>
                <w:spacing w:val="8"/>
                <w:position w:val="1"/>
                <w:sz w:val="24"/>
                <w:szCs w:val="24"/>
              </w:rPr>
              <w:t>t</w:t>
            </w:r>
            <w:r>
              <w:rPr>
                <w:rFonts w:ascii="Calibri" w:eastAsia="Calibri" w:hAnsi="Calibri" w:cs="Calibri"/>
                <w:b/>
                <w:position w:val="1"/>
                <w:sz w:val="24"/>
                <w:szCs w:val="24"/>
              </w:rPr>
              <w:t>y</w:t>
            </w:r>
            <w:r>
              <w:rPr>
                <w:rFonts w:ascii="Calibri" w:eastAsia="Calibri" w:hAnsi="Calibri" w:cs="Calibri"/>
                <w:b/>
                <w:spacing w:val="-7"/>
                <w:position w:val="1"/>
                <w:sz w:val="24"/>
                <w:szCs w:val="24"/>
              </w:rPr>
              <w:t xml:space="preserve"> </w:t>
            </w:r>
            <w:r>
              <w:rPr>
                <w:rFonts w:ascii="Calibri" w:eastAsia="Calibri" w:hAnsi="Calibri" w:cs="Calibri"/>
                <w:b/>
                <w:spacing w:val="3"/>
                <w:position w:val="1"/>
                <w:sz w:val="24"/>
                <w:szCs w:val="24"/>
              </w:rPr>
              <w:t>I</w:t>
            </w:r>
            <w:r>
              <w:rPr>
                <w:rFonts w:ascii="Calibri" w:eastAsia="Calibri" w:hAnsi="Calibri" w:cs="Calibri"/>
                <w:b/>
                <w:spacing w:val="-3"/>
                <w:position w:val="1"/>
                <w:sz w:val="24"/>
                <w:szCs w:val="24"/>
              </w:rPr>
              <w:t>P</w:t>
            </w:r>
            <w:r>
              <w:rPr>
                <w:rFonts w:ascii="Calibri" w:eastAsia="Calibri" w:hAnsi="Calibri" w:cs="Calibri"/>
                <w:b/>
                <w:spacing w:val="-1"/>
                <w:position w:val="1"/>
                <w:sz w:val="24"/>
                <w:szCs w:val="24"/>
              </w:rPr>
              <w:t>R"</w:t>
            </w:r>
          </w:p>
        </w:tc>
        <w:tc>
          <w:tcPr>
            <w:tcW w:w="7566" w:type="dxa"/>
            <w:tcBorders>
              <w:top w:val="single" w:sz="7" w:space="0" w:color="000000"/>
              <w:left w:val="single" w:sz="7" w:space="0" w:color="000000"/>
              <w:bottom w:val="single" w:sz="7" w:space="0" w:color="000000"/>
              <w:right w:val="single" w:sz="7" w:space="0" w:color="000000"/>
            </w:tcBorders>
          </w:tcPr>
          <w:p w14:paraId="6CF25D12"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I</w:t>
            </w:r>
            <w:r>
              <w:rPr>
                <w:rFonts w:ascii="Calibri" w:eastAsia="Calibri" w:hAnsi="Calibri" w:cs="Calibri"/>
                <w:spacing w:val="1"/>
                <w:position w:val="1"/>
                <w:sz w:val="24"/>
                <w:szCs w:val="24"/>
              </w:rPr>
              <w:t>nte</w:t>
            </w:r>
            <w:r>
              <w:rPr>
                <w:rFonts w:ascii="Calibri" w:eastAsia="Calibri" w:hAnsi="Calibri" w:cs="Calibri"/>
                <w:position w:val="1"/>
                <w:sz w:val="24"/>
                <w:szCs w:val="24"/>
              </w:rPr>
              <w:t>ll</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ct</w:t>
            </w:r>
            <w:r>
              <w:rPr>
                <w:rFonts w:ascii="Calibri" w:eastAsia="Calibri" w:hAnsi="Calibri" w:cs="Calibri"/>
                <w:spacing w:val="1"/>
                <w:position w:val="1"/>
                <w:sz w:val="24"/>
                <w:szCs w:val="24"/>
              </w:rPr>
              <w:t>u</w:t>
            </w:r>
            <w:r>
              <w:rPr>
                <w:rFonts w:ascii="Calibri" w:eastAsia="Calibri" w:hAnsi="Calibri" w:cs="Calibri"/>
                <w:position w:val="1"/>
                <w:sz w:val="24"/>
                <w:szCs w:val="24"/>
              </w:rPr>
              <w:t>al</w:t>
            </w:r>
            <w:r>
              <w:rPr>
                <w:rFonts w:ascii="Calibri" w:eastAsia="Calibri" w:hAnsi="Calibri" w:cs="Calibri"/>
                <w:spacing w:val="-4"/>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op</w:t>
            </w:r>
            <w:r>
              <w:rPr>
                <w:rFonts w:ascii="Calibri" w:eastAsia="Calibri" w:hAnsi="Calibri" w:cs="Calibri"/>
                <w:position w:val="1"/>
                <w:sz w:val="24"/>
                <w:szCs w:val="24"/>
              </w:rPr>
              <w:t>er</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position w:val="1"/>
                <w:sz w:val="24"/>
                <w:szCs w:val="24"/>
              </w:rPr>
              <w:t>ig</w:t>
            </w:r>
            <w:r>
              <w:rPr>
                <w:rFonts w:ascii="Calibri" w:eastAsia="Calibri" w:hAnsi="Calibri" w:cs="Calibri"/>
                <w:spacing w:val="1"/>
                <w:position w:val="1"/>
                <w:sz w:val="24"/>
                <w:szCs w:val="24"/>
              </w:rPr>
              <w:t>ht</w:t>
            </w:r>
            <w:r>
              <w:rPr>
                <w:rFonts w:ascii="Calibri" w:eastAsia="Calibri" w:hAnsi="Calibri" w:cs="Calibri"/>
                <w:position w:val="1"/>
                <w:sz w:val="24"/>
                <w:szCs w:val="24"/>
              </w:rPr>
              <w:t>s</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n</w:t>
            </w:r>
            <w:r>
              <w:rPr>
                <w:rFonts w:ascii="Calibri" w:eastAsia="Calibri" w:hAnsi="Calibri" w:cs="Calibri"/>
                <w:position w:val="1"/>
                <w:sz w:val="24"/>
                <w:szCs w:val="24"/>
              </w:rPr>
              <w:t>ed</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r</w:t>
            </w:r>
            <w:r>
              <w:rPr>
                <w:rFonts w:ascii="Calibri" w:eastAsia="Calibri" w:hAnsi="Calibri" w:cs="Calibri"/>
                <w:position w:val="1"/>
                <w:sz w:val="24"/>
                <w:szCs w:val="24"/>
              </w:rPr>
              <w:t>d</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ar</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4"/>
                <w:position w:val="1"/>
                <w:sz w:val="24"/>
                <w:szCs w:val="24"/>
              </w:rPr>
              <w:t xml:space="preserve"> 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3"/>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spacing w:val="-6"/>
                <w:position w:val="1"/>
                <w:sz w:val="24"/>
                <w:szCs w:val="24"/>
              </w:rPr>
              <w:t>w</w:t>
            </w:r>
            <w:r>
              <w:rPr>
                <w:rFonts w:ascii="Calibri" w:eastAsia="Calibri" w:hAnsi="Calibri" w:cs="Calibri"/>
                <w:spacing w:val="3"/>
                <w:position w:val="1"/>
                <w:sz w:val="24"/>
                <w:szCs w:val="24"/>
              </w:rPr>
              <w:t>i</w:t>
            </w:r>
            <w:r>
              <w:rPr>
                <w:rFonts w:ascii="Calibri" w:eastAsia="Calibri" w:hAnsi="Calibri" w:cs="Calibri"/>
                <w:position w:val="1"/>
                <w:sz w:val="24"/>
                <w:szCs w:val="24"/>
              </w:rPr>
              <w:t>ll</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proofErr w:type="gramStart"/>
            <w:r>
              <w:rPr>
                <w:rFonts w:ascii="Calibri" w:eastAsia="Calibri" w:hAnsi="Calibri" w:cs="Calibri"/>
                <w:spacing w:val="1"/>
                <w:position w:val="1"/>
                <w:sz w:val="24"/>
                <w:szCs w:val="24"/>
              </w:rPr>
              <w:t>u</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d</w:t>
            </w:r>
            <w:proofErr w:type="gramEnd"/>
          </w:p>
          <w:p w14:paraId="28E97076"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f</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p</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po</w:t>
            </w:r>
            <w:r>
              <w:rPr>
                <w:rFonts w:ascii="Calibri" w:eastAsia="Calibri" w:hAnsi="Calibri" w:cs="Calibri"/>
                <w:spacing w:val="-3"/>
                <w:position w:val="1"/>
                <w:sz w:val="24"/>
                <w:szCs w:val="24"/>
              </w:rPr>
              <w:t>s</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De</w:t>
            </w:r>
            <w:r>
              <w:rPr>
                <w:rFonts w:ascii="Calibri" w:eastAsia="Calibri" w:hAnsi="Calibri" w:cs="Calibri"/>
                <w:position w:val="1"/>
                <w:sz w:val="24"/>
                <w:szCs w:val="24"/>
              </w:rPr>
              <w:t>li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s;</w:t>
            </w:r>
          </w:p>
        </w:tc>
      </w:tr>
      <w:tr w:rsidR="00C8764A" w14:paraId="14D74598" w14:textId="77777777">
        <w:trPr>
          <w:trHeight w:hRule="exact" w:val="283"/>
        </w:trPr>
        <w:tc>
          <w:tcPr>
            <w:tcW w:w="2182" w:type="dxa"/>
            <w:tcBorders>
              <w:top w:val="single" w:sz="7" w:space="0" w:color="000000"/>
              <w:left w:val="single" w:sz="7" w:space="0" w:color="000000"/>
              <w:bottom w:val="nil"/>
              <w:right w:val="single" w:sz="7" w:space="0" w:color="000000"/>
            </w:tcBorders>
          </w:tcPr>
          <w:p w14:paraId="02FE19BA"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ra</w:t>
            </w:r>
            <w:r>
              <w:rPr>
                <w:rFonts w:ascii="Calibri" w:eastAsia="Calibri" w:hAnsi="Calibri" w:cs="Calibri"/>
                <w:b/>
                <w:spacing w:val="1"/>
                <w:position w:val="1"/>
                <w:sz w:val="24"/>
                <w:szCs w:val="24"/>
              </w:rPr>
              <w:t>n</w:t>
            </w:r>
            <w:r>
              <w:rPr>
                <w:rFonts w:ascii="Calibri" w:eastAsia="Calibri" w:hAnsi="Calibri" w:cs="Calibri"/>
                <w:b/>
                <w:position w:val="1"/>
                <w:sz w:val="24"/>
                <w:szCs w:val="24"/>
              </w:rPr>
              <w:t>s</w:t>
            </w:r>
            <w:r>
              <w:rPr>
                <w:rFonts w:ascii="Calibri" w:eastAsia="Calibri" w:hAnsi="Calibri" w:cs="Calibri"/>
                <w:b/>
                <w:spacing w:val="1"/>
                <w:position w:val="1"/>
                <w:sz w:val="24"/>
                <w:szCs w:val="24"/>
              </w:rPr>
              <w:t>f</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ri</w:t>
            </w:r>
            <w:r>
              <w:rPr>
                <w:rFonts w:ascii="Calibri" w:eastAsia="Calibri" w:hAnsi="Calibri" w:cs="Calibri"/>
                <w:b/>
                <w:spacing w:val="1"/>
                <w:position w:val="1"/>
                <w:sz w:val="24"/>
                <w:szCs w:val="24"/>
              </w:rPr>
              <w:t>n</w:t>
            </w:r>
            <w:r>
              <w:rPr>
                <w:rFonts w:ascii="Calibri" w:eastAsia="Calibri" w:hAnsi="Calibri" w:cs="Calibri"/>
                <w:b/>
                <w:position w:val="1"/>
                <w:sz w:val="24"/>
                <w:szCs w:val="24"/>
              </w:rPr>
              <w:t>g</w:t>
            </w:r>
          </w:p>
        </w:tc>
        <w:tc>
          <w:tcPr>
            <w:tcW w:w="7566" w:type="dxa"/>
            <w:tcBorders>
              <w:top w:val="single" w:sz="7" w:space="0" w:color="000000"/>
              <w:left w:val="single" w:sz="7" w:space="0" w:color="000000"/>
              <w:bottom w:val="nil"/>
              <w:right w:val="single" w:sz="7" w:space="0" w:color="000000"/>
            </w:tcBorders>
          </w:tcPr>
          <w:p w14:paraId="692D95C3"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tho</w:t>
            </w:r>
            <w:r>
              <w:rPr>
                <w:rFonts w:ascii="Calibri" w:eastAsia="Calibri" w:hAnsi="Calibri" w:cs="Calibri"/>
                <w:position w:val="1"/>
                <w:sz w:val="24"/>
                <w:szCs w:val="24"/>
              </w:rPr>
              <w:t xml:space="preserve">se   </w:t>
            </w:r>
            <w:r>
              <w:rPr>
                <w:rFonts w:ascii="Calibri" w:eastAsia="Calibri" w:hAnsi="Calibri" w:cs="Calibri"/>
                <w:spacing w:val="14"/>
                <w:position w:val="1"/>
                <w:sz w:val="24"/>
                <w:szCs w:val="24"/>
              </w:rPr>
              <w:t xml:space="preserve"> </w:t>
            </w:r>
            <w:r>
              <w:rPr>
                <w:rFonts w:ascii="Calibri" w:eastAsia="Calibri" w:hAnsi="Calibri" w:cs="Calibri"/>
                <w:spacing w:val="-2"/>
                <w:position w:val="1"/>
                <w:sz w:val="24"/>
                <w:szCs w:val="24"/>
              </w:rPr>
              <w:t>em</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y</w:t>
            </w:r>
            <w:r>
              <w:rPr>
                <w:rFonts w:ascii="Calibri" w:eastAsia="Calibri" w:hAnsi="Calibri" w:cs="Calibri"/>
                <w:position w:val="1"/>
                <w:sz w:val="24"/>
                <w:szCs w:val="24"/>
              </w:rPr>
              <w:t>e</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s   </w:t>
            </w:r>
            <w:r>
              <w:rPr>
                <w:rFonts w:ascii="Calibri" w:eastAsia="Calibri" w:hAnsi="Calibri" w:cs="Calibri"/>
                <w:spacing w:val="14"/>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14"/>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   </w:t>
            </w:r>
            <w:r>
              <w:rPr>
                <w:rFonts w:ascii="Calibri" w:eastAsia="Calibri" w:hAnsi="Calibri" w:cs="Calibri"/>
                <w:spacing w:val="14"/>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12"/>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up</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l</w:t>
            </w:r>
            <w:r>
              <w:rPr>
                <w:rFonts w:ascii="Calibri" w:eastAsia="Calibri" w:hAnsi="Calibri" w:cs="Calibri"/>
                <w:position w:val="1"/>
                <w:sz w:val="24"/>
                <w:szCs w:val="24"/>
              </w:rPr>
              <w:t>ie</w:t>
            </w:r>
            <w:r>
              <w:rPr>
                <w:rFonts w:ascii="Calibri" w:eastAsia="Calibri" w:hAnsi="Calibri" w:cs="Calibri"/>
                <w:spacing w:val="1"/>
                <w:position w:val="1"/>
                <w:sz w:val="24"/>
                <w:szCs w:val="24"/>
              </w:rPr>
              <w:t>r</w:t>
            </w:r>
            <w:r>
              <w:rPr>
                <w:rFonts w:ascii="Calibri" w:eastAsia="Calibri" w:hAnsi="Calibri" w:cs="Calibri"/>
                <w:position w:val="1"/>
                <w:sz w:val="24"/>
                <w:szCs w:val="24"/>
              </w:rPr>
              <w:t>’s</w:t>
            </w:r>
          </w:p>
        </w:tc>
      </w:tr>
      <w:tr w:rsidR="00C8764A" w14:paraId="71DB0AE4" w14:textId="77777777">
        <w:trPr>
          <w:trHeight w:hRule="exact" w:val="272"/>
        </w:trPr>
        <w:tc>
          <w:tcPr>
            <w:tcW w:w="2182" w:type="dxa"/>
            <w:tcBorders>
              <w:top w:val="nil"/>
              <w:left w:val="single" w:sz="7" w:space="0" w:color="000000"/>
              <w:bottom w:val="nil"/>
              <w:right w:val="single" w:sz="7" w:space="0" w:color="000000"/>
            </w:tcBorders>
          </w:tcPr>
          <w:p w14:paraId="219583FB"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uppl</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e</w:t>
            </w:r>
            <w:r>
              <w:rPr>
                <w:rFonts w:ascii="Calibri" w:eastAsia="Calibri" w:hAnsi="Calibri" w:cs="Calibri"/>
                <w:b/>
                <w:position w:val="1"/>
                <w:sz w:val="24"/>
                <w:szCs w:val="24"/>
              </w:rPr>
              <w:t>r</w:t>
            </w:r>
          </w:p>
        </w:tc>
        <w:tc>
          <w:tcPr>
            <w:tcW w:w="7566" w:type="dxa"/>
            <w:tcBorders>
              <w:top w:val="nil"/>
              <w:left w:val="single" w:sz="7" w:space="0" w:color="000000"/>
              <w:bottom w:val="nil"/>
              <w:right w:val="single" w:sz="7" w:space="0" w:color="000000"/>
            </w:tcBorders>
          </w:tcPr>
          <w:p w14:paraId="7FF4EAA7"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2"/>
                <w:position w:val="1"/>
                <w:sz w:val="24"/>
                <w:szCs w:val="24"/>
              </w:rPr>
              <w:t>S</w:t>
            </w:r>
            <w:r>
              <w:rPr>
                <w:rFonts w:ascii="Calibri" w:eastAsia="Calibri" w:hAnsi="Calibri" w:cs="Calibri"/>
                <w:spacing w:val="1"/>
                <w:position w:val="1"/>
                <w:sz w:val="24"/>
                <w:szCs w:val="24"/>
              </w:rPr>
              <w:t>ub</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o</w:t>
            </w:r>
            <w:r>
              <w:rPr>
                <w:rFonts w:ascii="Calibri" w:eastAsia="Calibri" w:hAnsi="Calibri" w:cs="Calibri"/>
                <w:position w:val="1"/>
                <w:sz w:val="24"/>
                <w:szCs w:val="24"/>
              </w:rPr>
              <w:t>rs</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1"/>
                <w:position w:val="1"/>
                <w:sz w:val="24"/>
                <w:szCs w:val="24"/>
              </w:rPr>
              <w:t xml:space="preserve"> </w:t>
            </w:r>
            <w:r>
              <w:rPr>
                <w:rFonts w:ascii="Calibri" w:eastAsia="Calibri" w:hAnsi="Calibri" w:cs="Calibri"/>
                <w:spacing w:val="-3"/>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o</w:t>
            </w:r>
            <w:r>
              <w:rPr>
                <w:rFonts w:ascii="Calibri" w:eastAsia="Calibri" w:hAnsi="Calibri" w:cs="Calibri"/>
                <w:position w:val="1"/>
                <w:sz w:val="24"/>
                <w:szCs w:val="24"/>
              </w:rPr>
              <w:t>m</w:t>
            </w:r>
            <w:r>
              <w:rPr>
                <w:rFonts w:ascii="Calibri" w:eastAsia="Calibri" w:hAnsi="Calibri" w:cs="Calibri"/>
                <w:spacing w:val="1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1"/>
                <w:position w:val="1"/>
                <w:sz w:val="24"/>
                <w:szCs w:val="24"/>
              </w:rPr>
              <w:t xml:space="preserve"> </w:t>
            </w:r>
            <w:r>
              <w:rPr>
                <w:rFonts w:ascii="Calibri" w:eastAsia="Calibri" w:hAnsi="Calibri" w:cs="Calibri"/>
                <w:spacing w:val="-2"/>
                <w:position w:val="1"/>
                <w:sz w:val="24"/>
                <w:szCs w:val="24"/>
              </w:rPr>
              <w:t>E</w:t>
            </w:r>
            <w:r>
              <w:rPr>
                <w:rFonts w:ascii="Calibri" w:eastAsia="Calibri" w:hAnsi="Calibri" w:cs="Calibri"/>
                <w:position w:val="1"/>
                <w:sz w:val="24"/>
                <w:szCs w:val="24"/>
              </w:rPr>
              <w:t>m</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y</w:t>
            </w:r>
            <w:r>
              <w:rPr>
                <w:rFonts w:ascii="Calibri" w:eastAsia="Calibri" w:hAnsi="Calibri" w:cs="Calibri"/>
                <w:position w:val="1"/>
                <w:sz w:val="24"/>
                <w:szCs w:val="24"/>
              </w:rPr>
              <w:t>m</w:t>
            </w:r>
            <w:r>
              <w:rPr>
                <w:rFonts w:ascii="Calibri" w:eastAsia="Calibri" w:hAnsi="Calibri" w:cs="Calibri"/>
                <w:spacing w:val="1"/>
                <w:position w:val="1"/>
                <w:sz w:val="24"/>
                <w:szCs w:val="24"/>
              </w:rPr>
              <w:t>en</w:t>
            </w:r>
            <w:r>
              <w:rPr>
                <w:rFonts w:ascii="Calibri" w:eastAsia="Calibri" w:hAnsi="Calibri" w:cs="Calibri"/>
                <w:position w:val="1"/>
                <w:sz w:val="24"/>
                <w:szCs w:val="24"/>
              </w:rPr>
              <w:t>t</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spacing w:val="-2"/>
                <w:position w:val="1"/>
                <w:sz w:val="24"/>
                <w:szCs w:val="24"/>
              </w:rPr>
              <w:t>e</w:t>
            </w:r>
            <w:r>
              <w:rPr>
                <w:rFonts w:ascii="Calibri" w:eastAsia="Calibri" w:hAnsi="Calibri" w:cs="Calibri"/>
                <w:position w:val="1"/>
                <w:sz w:val="24"/>
                <w:szCs w:val="24"/>
              </w:rPr>
              <w:t>g</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20"/>
                <w:position w:val="1"/>
                <w:sz w:val="24"/>
                <w:szCs w:val="24"/>
              </w:rPr>
              <w:t xml:space="preserve"> </w:t>
            </w:r>
            <w:r>
              <w:rPr>
                <w:rFonts w:ascii="Calibri" w:eastAsia="Calibri" w:hAnsi="Calibri" w:cs="Calibri"/>
                <w:spacing w:val="-6"/>
                <w:position w:val="1"/>
                <w:sz w:val="24"/>
                <w:szCs w:val="24"/>
              </w:rPr>
              <w:t>w</w:t>
            </w:r>
            <w:r>
              <w:rPr>
                <w:rFonts w:ascii="Calibri" w:eastAsia="Calibri" w:hAnsi="Calibri" w:cs="Calibri"/>
                <w:spacing w:val="3"/>
                <w:position w:val="1"/>
                <w:sz w:val="24"/>
                <w:szCs w:val="24"/>
              </w:rPr>
              <w:t>i</w:t>
            </w:r>
            <w:r>
              <w:rPr>
                <w:rFonts w:ascii="Calibri" w:eastAsia="Calibri" w:hAnsi="Calibri" w:cs="Calibri"/>
                <w:position w:val="1"/>
                <w:sz w:val="24"/>
                <w:szCs w:val="24"/>
              </w:rPr>
              <w:t>ll</w:t>
            </w:r>
            <w:r>
              <w:rPr>
                <w:rFonts w:ascii="Calibri" w:eastAsia="Calibri" w:hAnsi="Calibri" w:cs="Calibri"/>
                <w:spacing w:val="1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pp</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n</w:t>
            </w:r>
          </w:p>
        </w:tc>
      </w:tr>
      <w:tr w:rsidR="00C8764A" w14:paraId="27CBC929" w14:textId="77777777">
        <w:trPr>
          <w:trHeight w:hRule="exact" w:val="407"/>
        </w:trPr>
        <w:tc>
          <w:tcPr>
            <w:tcW w:w="2182" w:type="dxa"/>
            <w:tcBorders>
              <w:top w:val="nil"/>
              <w:left w:val="single" w:sz="7" w:space="0" w:color="000000"/>
              <w:bottom w:val="single" w:sz="7" w:space="0" w:color="000000"/>
              <w:right w:val="single" w:sz="7" w:space="0" w:color="000000"/>
            </w:tcBorders>
          </w:tcPr>
          <w:p w14:paraId="7B3DC157"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2"/>
                <w:position w:val="1"/>
                <w:sz w:val="24"/>
                <w:szCs w:val="24"/>
              </w:rPr>
              <w:t>E</w:t>
            </w: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pl</w:t>
            </w:r>
            <w:r>
              <w:rPr>
                <w:rFonts w:ascii="Calibri" w:eastAsia="Calibri" w:hAnsi="Calibri" w:cs="Calibri"/>
                <w:b/>
                <w:spacing w:val="8"/>
                <w:position w:val="1"/>
                <w:sz w:val="24"/>
                <w:szCs w:val="24"/>
              </w:rPr>
              <w:t>o</w:t>
            </w:r>
            <w:r>
              <w:rPr>
                <w:rFonts w:ascii="Calibri" w:eastAsia="Calibri" w:hAnsi="Calibri" w:cs="Calibri"/>
                <w:b/>
                <w:spacing w:val="-13"/>
                <w:position w:val="1"/>
                <w:sz w:val="24"/>
                <w:szCs w:val="24"/>
              </w:rPr>
              <w:t>y</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e</w:t>
            </w:r>
            <w:r>
              <w:rPr>
                <w:rFonts w:ascii="Calibri" w:eastAsia="Calibri" w:hAnsi="Calibri" w:cs="Calibri"/>
                <w:b/>
                <w:position w:val="1"/>
                <w:sz w:val="24"/>
                <w:szCs w:val="24"/>
              </w:rPr>
              <w:t>s"</w:t>
            </w:r>
          </w:p>
        </w:tc>
        <w:tc>
          <w:tcPr>
            <w:tcW w:w="7566" w:type="dxa"/>
            <w:tcBorders>
              <w:top w:val="nil"/>
              <w:left w:val="single" w:sz="7" w:space="0" w:color="000000"/>
              <w:bottom w:val="single" w:sz="7" w:space="0" w:color="000000"/>
              <w:right w:val="single" w:sz="7" w:space="0" w:color="000000"/>
            </w:tcBorders>
          </w:tcPr>
          <w:p w14:paraId="0B2F11D5"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4"/>
                <w:position w:val="1"/>
                <w:sz w:val="24"/>
                <w:szCs w:val="24"/>
              </w:rPr>
              <w:t>T</w:t>
            </w:r>
            <w:r>
              <w:rPr>
                <w:rFonts w:ascii="Calibri" w:eastAsia="Calibri" w:hAnsi="Calibri" w:cs="Calibri"/>
                <w:position w:val="1"/>
                <w:sz w:val="24"/>
                <w:szCs w:val="24"/>
              </w:rPr>
              <w:t>ra</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fe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e</w:t>
            </w:r>
            <w:r>
              <w:rPr>
                <w:rFonts w:ascii="Calibri" w:eastAsia="Calibri" w:hAnsi="Calibri" w:cs="Calibri"/>
                <w:position w:val="1"/>
                <w:sz w:val="24"/>
                <w:szCs w:val="24"/>
              </w:rPr>
              <w:t>;</w:t>
            </w:r>
          </w:p>
        </w:tc>
      </w:tr>
      <w:tr w:rsidR="00C8764A" w14:paraId="27310794" w14:textId="77777777">
        <w:trPr>
          <w:trHeight w:hRule="exact" w:val="280"/>
        </w:trPr>
        <w:tc>
          <w:tcPr>
            <w:tcW w:w="2182" w:type="dxa"/>
            <w:tcBorders>
              <w:top w:val="single" w:sz="7" w:space="0" w:color="000000"/>
              <w:left w:val="single" w:sz="7" w:space="0" w:color="000000"/>
              <w:bottom w:val="nil"/>
              <w:right w:val="single" w:sz="7" w:space="0" w:color="000000"/>
            </w:tcBorders>
          </w:tcPr>
          <w:p w14:paraId="4FF0E6E3"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ra</w:t>
            </w:r>
            <w:r>
              <w:rPr>
                <w:rFonts w:ascii="Calibri" w:eastAsia="Calibri" w:hAnsi="Calibri" w:cs="Calibri"/>
                <w:b/>
                <w:spacing w:val="1"/>
                <w:position w:val="1"/>
                <w:sz w:val="24"/>
                <w:szCs w:val="24"/>
              </w:rPr>
              <w:t>n</w:t>
            </w:r>
            <w:r>
              <w:rPr>
                <w:rFonts w:ascii="Calibri" w:eastAsia="Calibri" w:hAnsi="Calibri" w:cs="Calibri"/>
                <w:b/>
                <w:position w:val="1"/>
                <w:sz w:val="24"/>
                <w:szCs w:val="24"/>
              </w:rPr>
              <w:t>s</w:t>
            </w:r>
            <w:r>
              <w:rPr>
                <w:rFonts w:ascii="Calibri" w:eastAsia="Calibri" w:hAnsi="Calibri" w:cs="Calibri"/>
                <w:b/>
                <w:spacing w:val="1"/>
                <w:position w:val="1"/>
                <w:sz w:val="24"/>
                <w:szCs w:val="24"/>
              </w:rPr>
              <w:t>p</w:t>
            </w:r>
            <w:r>
              <w:rPr>
                <w:rFonts w:ascii="Calibri" w:eastAsia="Calibri" w:hAnsi="Calibri" w:cs="Calibri"/>
                <w:b/>
                <w:position w:val="1"/>
                <w:sz w:val="24"/>
                <w:szCs w:val="24"/>
              </w:rPr>
              <w:t>a</w:t>
            </w:r>
            <w:r>
              <w:rPr>
                <w:rFonts w:ascii="Calibri" w:eastAsia="Calibri" w:hAnsi="Calibri" w:cs="Calibri"/>
                <w:b/>
                <w:spacing w:val="-1"/>
                <w:position w:val="1"/>
                <w:sz w:val="24"/>
                <w:szCs w:val="24"/>
              </w:rPr>
              <w:t>re</w:t>
            </w:r>
            <w:r>
              <w:rPr>
                <w:rFonts w:ascii="Calibri" w:eastAsia="Calibri" w:hAnsi="Calibri" w:cs="Calibri"/>
                <w:b/>
                <w:spacing w:val="1"/>
                <w:position w:val="1"/>
                <w:sz w:val="24"/>
                <w:szCs w:val="24"/>
              </w:rPr>
              <w:t>n</w:t>
            </w:r>
            <w:r>
              <w:rPr>
                <w:rFonts w:ascii="Calibri" w:eastAsia="Calibri" w:hAnsi="Calibri" w:cs="Calibri"/>
                <w:b/>
                <w:spacing w:val="5"/>
                <w:position w:val="1"/>
                <w:sz w:val="24"/>
                <w:szCs w:val="24"/>
              </w:rPr>
              <w:t>c</w:t>
            </w:r>
            <w:r>
              <w:rPr>
                <w:rFonts w:ascii="Calibri" w:eastAsia="Calibri" w:hAnsi="Calibri" w:cs="Calibri"/>
                <w:b/>
                <w:position w:val="1"/>
                <w:sz w:val="24"/>
                <w:szCs w:val="24"/>
              </w:rPr>
              <w:t>y</w:t>
            </w:r>
          </w:p>
        </w:tc>
        <w:tc>
          <w:tcPr>
            <w:tcW w:w="7566" w:type="dxa"/>
            <w:tcBorders>
              <w:top w:val="single" w:sz="7" w:space="0" w:color="000000"/>
              <w:left w:val="single" w:sz="7" w:space="0" w:color="000000"/>
              <w:bottom w:val="nil"/>
              <w:right w:val="single" w:sz="7" w:space="0" w:color="000000"/>
            </w:tcBorders>
          </w:tcPr>
          <w:p w14:paraId="67D666C2"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8"/>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position w:val="1"/>
                <w:sz w:val="24"/>
                <w:szCs w:val="24"/>
              </w:rPr>
              <w:t>ra</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ar</w:t>
            </w:r>
            <w:r>
              <w:rPr>
                <w:rFonts w:ascii="Calibri" w:eastAsia="Calibri" w:hAnsi="Calibri" w:cs="Calibri"/>
                <w:spacing w:val="1"/>
                <w:position w:val="1"/>
                <w:sz w:val="24"/>
                <w:szCs w:val="24"/>
              </w:rPr>
              <w:t>en</w:t>
            </w:r>
            <w:r>
              <w:rPr>
                <w:rFonts w:ascii="Calibri" w:eastAsia="Calibri" w:hAnsi="Calibri" w:cs="Calibri"/>
                <w:spacing w:val="-1"/>
                <w:position w:val="1"/>
                <w:sz w:val="24"/>
                <w:szCs w:val="24"/>
              </w:rPr>
              <w:t>c</w:t>
            </w:r>
            <w:r>
              <w:rPr>
                <w:rFonts w:ascii="Calibri" w:eastAsia="Calibri" w:hAnsi="Calibri" w:cs="Calibri"/>
                <w:position w:val="1"/>
                <w:sz w:val="24"/>
                <w:szCs w:val="24"/>
              </w:rPr>
              <w:t>y</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Re</w:t>
            </w:r>
            <w:r>
              <w:rPr>
                <w:rFonts w:ascii="Calibri" w:eastAsia="Calibri" w:hAnsi="Calibri" w:cs="Calibri"/>
                <w:spacing w:val="1"/>
                <w:position w:val="1"/>
                <w:sz w:val="24"/>
                <w:szCs w:val="24"/>
              </w:rPr>
              <w:t>po</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20"/>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1"/>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on</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2"/>
                <w:position w:val="1"/>
                <w:sz w:val="24"/>
                <w:szCs w:val="24"/>
              </w:rPr>
              <w:t>n</w:t>
            </w:r>
            <w:r>
              <w:rPr>
                <w:rFonts w:ascii="Calibri" w:eastAsia="Calibri" w:hAnsi="Calibri" w:cs="Calibri"/>
                <w:position w:val="1"/>
                <w:sz w:val="24"/>
                <w:szCs w:val="24"/>
              </w:rPr>
              <w:t>t</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19"/>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0"/>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nt</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position w:val="1"/>
                <w:sz w:val="24"/>
                <w:szCs w:val="24"/>
              </w:rPr>
              <w:t>,</w:t>
            </w:r>
            <w:r>
              <w:rPr>
                <w:rFonts w:ascii="Calibri" w:eastAsia="Calibri" w:hAnsi="Calibri" w:cs="Calibri"/>
                <w:spacing w:val="16"/>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p>
        </w:tc>
      </w:tr>
      <w:tr w:rsidR="00C8764A" w14:paraId="4237DB12" w14:textId="77777777">
        <w:trPr>
          <w:trHeight w:hRule="exact" w:val="336"/>
        </w:trPr>
        <w:tc>
          <w:tcPr>
            <w:tcW w:w="2182" w:type="dxa"/>
            <w:tcBorders>
              <w:top w:val="nil"/>
              <w:left w:val="single" w:sz="7" w:space="0" w:color="000000"/>
              <w:bottom w:val="nil"/>
              <w:right w:val="single" w:sz="7" w:space="0" w:color="000000"/>
            </w:tcBorders>
          </w:tcPr>
          <w:p w14:paraId="1EFC9036"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Inf</w:t>
            </w:r>
            <w:r>
              <w:rPr>
                <w:rFonts w:ascii="Calibri" w:eastAsia="Calibri" w:hAnsi="Calibri" w:cs="Calibri"/>
                <w:b/>
                <w:spacing w:val="-1"/>
                <w:position w:val="1"/>
                <w:sz w:val="24"/>
                <w:szCs w:val="24"/>
              </w:rPr>
              <w:t>orma</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n</w:t>
            </w:r>
            <w:r>
              <w:rPr>
                <w:rFonts w:ascii="Calibri" w:eastAsia="Calibri" w:hAnsi="Calibri" w:cs="Calibri"/>
                <w:b/>
                <w:position w:val="1"/>
                <w:sz w:val="24"/>
                <w:szCs w:val="24"/>
              </w:rPr>
              <w:t>"</w:t>
            </w:r>
          </w:p>
        </w:tc>
        <w:tc>
          <w:tcPr>
            <w:tcW w:w="7566" w:type="dxa"/>
            <w:tcBorders>
              <w:top w:val="nil"/>
              <w:left w:val="single" w:sz="7" w:space="0" w:color="000000"/>
              <w:bottom w:val="nil"/>
              <w:right w:val="single" w:sz="7" w:space="0" w:color="000000"/>
            </w:tcBorders>
          </w:tcPr>
          <w:p w14:paraId="5A351A1E"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2"/>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t</w:t>
            </w:r>
            <w:r>
              <w:rPr>
                <w:rFonts w:ascii="Calibri" w:eastAsia="Calibri" w:hAnsi="Calibri" w:cs="Calibri"/>
                <w:position w:val="1"/>
                <w:sz w:val="24"/>
                <w:szCs w:val="24"/>
              </w:rPr>
              <w:t>o</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nt</w:t>
            </w:r>
            <w:r>
              <w:rPr>
                <w:rFonts w:ascii="Calibri" w:eastAsia="Calibri" w:hAnsi="Calibri" w:cs="Calibri"/>
                <w:position w:val="1"/>
                <w:sz w:val="24"/>
                <w:szCs w:val="24"/>
              </w:rPr>
              <w:t>ract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agr</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r</w:t>
            </w:r>
            <w:r>
              <w:rPr>
                <w:rFonts w:ascii="Calibri" w:eastAsia="Calibri" w:hAnsi="Calibri" w:cs="Calibri"/>
                <w:spacing w:val="-2"/>
                <w:position w:val="1"/>
                <w:sz w:val="24"/>
                <w:szCs w:val="24"/>
              </w:rPr>
              <w:t>o</w:t>
            </w:r>
            <w:r>
              <w:rPr>
                <w:rFonts w:ascii="Calibri" w:eastAsia="Calibri" w:hAnsi="Calibri" w:cs="Calibri"/>
                <w:position w:val="1"/>
                <w:sz w:val="24"/>
                <w:szCs w:val="24"/>
              </w:rPr>
              <w:t>m</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m</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e</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e</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p</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position w:val="1"/>
                <w:sz w:val="24"/>
                <w:szCs w:val="24"/>
              </w:rPr>
              <w:t>r</w:t>
            </w:r>
            <w:r>
              <w:rPr>
                <w:rFonts w:ascii="Calibri" w:eastAsia="Calibri" w:hAnsi="Calibri" w:cs="Calibri"/>
                <w:spacing w:val="9"/>
                <w:position w:val="1"/>
                <w:sz w:val="24"/>
                <w:szCs w:val="24"/>
              </w:rPr>
              <w:t xml:space="preserve"> </w:t>
            </w:r>
            <w:r>
              <w:rPr>
                <w:rFonts w:ascii="Calibri" w:eastAsia="Calibri" w:hAnsi="Calibri" w:cs="Calibri"/>
                <w:position w:val="1"/>
                <w:sz w:val="24"/>
                <w:szCs w:val="24"/>
              </w:rPr>
              <w:t>–</w:t>
            </w:r>
          </w:p>
        </w:tc>
      </w:tr>
      <w:tr w:rsidR="00C8764A" w14:paraId="7C6B2591" w14:textId="77777777">
        <w:trPr>
          <w:trHeight w:hRule="exact" w:val="340"/>
        </w:trPr>
        <w:tc>
          <w:tcPr>
            <w:tcW w:w="2182" w:type="dxa"/>
            <w:tcBorders>
              <w:top w:val="nil"/>
              <w:left w:val="single" w:sz="7" w:space="0" w:color="000000"/>
              <w:bottom w:val="nil"/>
              <w:right w:val="single" w:sz="7" w:space="0" w:color="000000"/>
            </w:tcBorders>
          </w:tcPr>
          <w:p w14:paraId="73DC2A23" w14:textId="77777777" w:rsidR="00C8764A" w:rsidRDefault="00C8764A"/>
        </w:tc>
        <w:tc>
          <w:tcPr>
            <w:tcW w:w="7566" w:type="dxa"/>
            <w:tcBorders>
              <w:top w:val="nil"/>
              <w:left w:val="single" w:sz="7" w:space="0" w:color="000000"/>
              <w:bottom w:val="nil"/>
              <w:right w:val="single" w:sz="7" w:space="0" w:color="000000"/>
            </w:tcBorders>
          </w:tcPr>
          <w:p w14:paraId="6049706E" w14:textId="77777777" w:rsidR="00C8764A" w:rsidRDefault="00000000">
            <w:pPr>
              <w:spacing w:before="31"/>
              <w:ind w:left="822"/>
              <w:rPr>
                <w:rFonts w:ascii="Calibri" w:eastAsia="Calibri" w:hAnsi="Calibri" w:cs="Calibri"/>
                <w:sz w:val="24"/>
                <w:szCs w:val="24"/>
              </w:rPr>
            </w:pPr>
            <w:r>
              <w:rPr>
                <w:rFonts w:ascii="Calibri" w:eastAsia="Calibri" w:hAnsi="Calibri" w:cs="Calibri"/>
                <w:spacing w:val="-1"/>
                <w:sz w:val="24"/>
                <w:szCs w:val="24"/>
              </w:rPr>
              <w:t>(</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w:t>
            </w:r>
            <w:r>
              <w:rPr>
                <w:rFonts w:ascii="Calibri" w:eastAsia="Calibri" w:hAnsi="Calibri" w:cs="Calibri"/>
                <w:spacing w:val="44"/>
                <w:sz w:val="24"/>
                <w:szCs w:val="24"/>
              </w:rPr>
              <w:t xml:space="preserve"> </w:t>
            </w:r>
            <w:proofErr w:type="gramStart"/>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1"/>
                <w:sz w:val="24"/>
                <w:szCs w:val="24"/>
              </w:rPr>
              <w:t>fo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proofErr w:type="gramEnd"/>
            <w:r>
              <w:rPr>
                <w:rFonts w:ascii="Calibri" w:eastAsia="Calibri" w:hAnsi="Calibri" w:cs="Calibri"/>
                <w:sz w:val="24"/>
                <w:szCs w:val="24"/>
              </w:rPr>
              <w:t xml:space="preserve"> </w:t>
            </w:r>
            <w:r>
              <w:rPr>
                <w:rFonts w:ascii="Calibri" w:eastAsia="Calibri" w:hAnsi="Calibri" w:cs="Calibri"/>
                <w:spacing w:val="13"/>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3"/>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13"/>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 xml:space="preserve">s </w:t>
            </w:r>
            <w:r>
              <w:rPr>
                <w:rFonts w:ascii="Calibri" w:eastAsia="Calibri" w:hAnsi="Calibri" w:cs="Calibri"/>
                <w:spacing w:val="11"/>
                <w:sz w:val="24"/>
                <w:szCs w:val="24"/>
              </w:rPr>
              <w:t xml:space="preserve"> </w:t>
            </w:r>
            <w:r>
              <w:rPr>
                <w:rFonts w:ascii="Calibri" w:eastAsia="Calibri" w:hAnsi="Calibri" w:cs="Calibri"/>
                <w:spacing w:val="1"/>
                <w:sz w:val="24"/>
                <w:szCs w:val="24"/>
              </w:rPr>
              <w:t>e</w:t>
            </w:r>
            <w:r>
              <w:rPr>
                <w:rFonts w:ascii="Calibri" w:eastAsia="Calibri" w:hAnsi="Calibri" w:cs="Calibri"/>
                <w:spacing w:val="-6"/>
                <w:sz w:val="24"/>
                <w:szCs w:val="24"/>
              </w:rPr>
              <w:t>x</w:t>
            </w:r>
            <w:r>
              <w:rPr>
                <w:rFonts w:ascii="Calibri" w:eastAsia="Calibri" w:hAnsi="Calibri" w:cs="Calibri"/>
                <w:sz w:val="24"/>
                <w:szCs w:val="24"/>
              </w:rPr>
              <w:t>em</w:t>
            </w:r>
            <w:r>
              <w:rPr>
                <w:rFonts w:ascii="Calibri" w:eastAsia="Calibri" w:hAnsi="Calibri" w:cs="Calibri"/>
                <w:spacing w:val="3"/>
                <w:sz w:val="24"/>
                <w:szCs w:val="24"/>
              </w:rPr>
              <w:t>p</w:t>
            </w:r>
            <w:r>
              <w:rPr>
                <w:rFonts w:ascii="Calibri" w:eastAsia="Calibri" w:hAnsi="Calibri" w:cs="Calibri"/>
                <w:sz w:val="24"/>
                <w:szCs w:val="24"/>
              </w:rPr>
              <w:t xml:space="preserve">t </w:t>
            </w:r>
            <w:r>
              <w:rPr>
                <w:rFonts w:ascii="Calibri" w:eastAsia="Calibri" w:hAnsi="Calibri" w:cs="Calibri"/>
                <w:spacing w:val="15"/>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4"/>
                <w:sz w:val="24"/>
                <w:szCs w:val="24"/>
              </w:rPr>
              <w:t>o</w:t>
            </w:r>
            <w:r>
              <w:rPr>
                <w:rFonts w:ascii="Calibri" w:eastAsia="Calibri" w:hAnsi="Calibri" w:cs="Calibri"/>
                <w:sz w:val="24"/>
                <w:szCs w:val="24"/>
              </w:rPr>
              <w:t xml:space="preserve">m </w:t>
            </w:r>
            <w:r>
              <w:rPr>
                <w:rFonts w:ascii="Calibri" w:eastAsia="Calibri" w:hAnsi="Calibri" w:cs="Calibri"/>
                <w:spacing w:val="1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 xml:space="preserve">re </w:t>
            </w:r>
            <w:r>
              <w:rPr>
                <w:rFonts w:ascii="Calibri" w:eastAsia="Calibri" w:hAnsi="Calibri" w:cs="Calibri"/>
                <w:spacing w:val="13"/>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p>
        </w:tc>
      </w:tr>
      <w:tr w:rsidR="00C8764A" w14:paraId="721B0E4C" w14:textId="77777777">
        <w:trPr>
          <w:trHeight w:hRule="exact" w:val="613"/>
        </w:trPr>
        <w:tc>
          <w:tcPr>
            <w:tcW w:w="2182" w:type="dxa"/>
            <w:tcBorders>
              <w:top w:val="nil"/>
              <w:left w:val="single" w:sz="7" w:space="0" w:color="000000"/>
              <w:bottom w:val="nil"/>
              <w:right w:val="single" w:sz="7" w:space="0" w:color="000000"/>
            </w:tcBorders>
          </w:tcPr>
          <w:p w14:paraId="358D2450" w14:textId="77777777" w:rsidR="00C8764A" w:rsidRDefault="00C8764A"/>
        </w:tc>
        <w:tc>
          <w:tcPr>
            <w:tcW w:w="7566" w:type="dxa"/>
            <w:tcBorders>
              <w:top w:val="nil"/>
              <w:left w:val="single" w:sz="7" w:space="0" w:color="000000"/>
              <w:bottom w:val="nil"/>
              <w:right w:val="single" w:sz="7" w:space="0" w:color="000000"/>
            </w:tcBorders>
          </w:tcPr>
          <w:p w14:paraId="02B6D5A0" w14:textId="77777777" w:rsidR="00C8764A" w:rsidRDefault="00000000">
            <w:pPr>
              <w:spacing w:line="240" w:lineRule="exact"/>
              <w:ind w:left="822"/>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47"/>
                <w:position w:val="1"/>
                <w:sz w:val="24"/>
                <w:szCs w:val="24"/>
              </w:rPr>
              <w:t xml:space="preserve"> </w:t>
            </w:r>
            <w:r>
              <w:rPr>
                <w:rFonts w:ascii="Calibri" w:eastAsia="Calibri" w:hAnsi="Calibri" w:cs="Calibri"/>
                <w:spacing w:val="-3"/>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4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45"/>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46"/>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43"/>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45"/>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3"/>
                <w:position w:val="1"/>
                <w:sz w:val="24"/>
                <w:szCs w:val="24"/>
              </w:rPr>
              <w:t>O</w:t>
            </w:r>
            <w:r>
              <w:rPr>
                <w:rFonts w:ascii="Calibri" w:eastAsia="Calibri" w:hAnsi="Calibri" w:cs="Calibri"/>
                <w:position w:val="1"/>
                <w:sz w:val="24"/>
                <w:szCs w:val="24"/>
              </w:rPr>
              <w:t>IA,</w:t>
            </w:r>
            <w:r>
              <w:rPr>
                <w:rFonts w:ascii="Calibri" w:eastAsia="Calibri" w:hAnsi="Calibri" w:cs="Calibri"/>
                <w:spacing w:val="46"/>
                <w:position w:val="1"/>
                <w:sz w:val="24"/>
                <w:szCs w:val="24"/>
              </w:rPr>
              <w:t xml:space="preserve"> </w:t>
            </w:r>
            <w:r>
              <w:rPr>
                <w:rFonts w:ascii="Calibri" w:eastAsia="Calibri" w:hAnsi="Calibri" w:cs="Calibri"/>
                <w:spacing w:val="-6"/>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47"/>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position w:val="1"/>
                <w:sz w:val="24"/>
                <w:szCs w:val="24"/>
              </w:rPr>
              <w:t>all</w:t>
            </w:r>
            <w:r>
              <w:rPr>
                <w:rFonts w:ascii="Calibri" w:eastAsia="Calibri" w:hAnsi="Calibri" w:cs="Calibri"/>
                <w:spacing w:val="44"/>
                <w:position w:val="1"/>
                <w:sz w:val="24"/>
                <w:szCs w:val="24"/>
              </w:rPr>
              <w:t xml:space="preserve"> </w:t>
            </w:r>
            <w:proofErr w:type="gramStart"/>
            <w:r>
              <w:rPr>
                <w:rFonts w:ascii="Calibri" w:eastAsia="Calibri" w:hAnsi="Calibri" w:cs="Calibri"/>
                <w:spacing w:val="2"/>
                <w:position w:val="1"/>
                <w:sz w:val="24"/>
                <w:szCs w:val="24"/>
              </w:rPr>
              <w:t>b</w:t>
            </w:r>
            <w:r>
              <w:rPr>
                <w:rFonts w:ascii="Calibri" w:eastAsia="Calibri" w:hAnsi="Calibri" w:cs="Calibri"/>
                <w:position w:val="1"/>
                <w:sz w:val="24"/>
                <w:szCs w:val="24"/>
              </w:rPr>
              <w:t>e</w:t>
            </w:r>
            <w:proofErr w:type="gramEnd"/>
          </w:p>
          <w:p w14:paraId="3B2E1652" w14:textId="77777777" w:rsidR="00C8764A" w:rsidRDefault="00000000">
            <w:pPr>
              <w:spacing w:line="260" w:lineRule="exact"/>
              <w:ind w:left="822"/>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te</w:t>
            </w:r>
            <w:r>
              <w:rPr>
                <w:rFonts w:ascii="Calibri" w:eastAsia="Calibri" w:hAnsi="Calibri" w:cs="Calibri"/>
                <w:spacing w:val="-2"/>
                <w:sz w:val="24"/>
                <w:szCs w:val="24"/>
              </w:rPr>
              <w:t>r</w:t>
            </w:r>
            <w:r>
              <w:rPr>
                <w:rFonts w:ascii="Calibri" w:eastAsia="Calibri" w:hAnsi="Calibri" w:cs="Calibri"/>
                <w:sz w:val="24"/>
                <w:szCs w:val="24"/>
              </w:rPr>
              <w:t>m</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b</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5"/>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utho</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2"/>
                <w:sz w:val="24"/>
                <w:szCs w:val="24"/>
              </w:rPr>
              <w:t>t</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p>
        </w:tc>
      </w:tr>
      <w:tr w:rsidR="00C8764A" w14:paraId="7238B3BC" w14:textId="77777777">
        <w:trPr>
          <w:trHeight w:hRule="exact" w:val="853"/>
        </w:trPr>
        <w:tc>
          <w:tcPr>
            <w:tcW w:w="2182" w:type="dxa"/>
            <w:tcBorders>
              <w:top w:val="nil"/>
              <w:left w:val="single" w:sz="7" w:space="0" w:color="000000"/>
              <w:bottom w:val="single" w:sz="7" w:space="0" w:color="000000"/>
              <w:right w:val="single" w:sz="7" w:space="0" w:color="000000"/>
            </w:tcBorders>
          </w:tcPr>
          <w:p w14:paraId="13006788" w14:textId="77777777" w:rsidR="00C8764A" w:rsidRDefault="00C8764A"/>
        </w:tc>
        <w:tc>
          <w:tcPr>
            <w:tcW w:w="7566" w:type="dxa"/>
            <w:tcBorders>
              <w:top w:val="nil"/>
              <w:left w:val="single" w:sz="7" w:space="0" w:color="000000"/>
              <w:bottom w:val="single" w:sz="7" w:space="0" w:color="000000"/>
              <w:right w:val="single" w:sz="7" w:space="0" w:color="000000"/>
            </w:tcBorders>
          </w:tcPr>
          <w:p w14:paraId="119091DE" w14:textId="77777777" w:rsidR="00C8764A" w:rsidRDefault="00000000">
            <w:pPr>
              <w:spacing w:before="26"/>
              <w:ind w:left="889"/>
              <w:rPr>
                <w:rFonts w:ascii="Calibri" w:eastAsia="Calibri" w:hAnsi="Calibri" w:cs="Calibri"/>
                <w:sz w:val="24"/>
                <w:szCs w:val="24"/>
              </w:rPr>
            </w:pP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3"/>
                <w:sz w:val="24"/>
                <w:szCs w:val="24"/>
              </w:rPr>
              <w:t>i</w:t>
            </w:r>
            <w:r>
              <w:rPr>
                <w:rFonts w:ascii="Calibri" w:eastAsia="Calibri" w:hAnsi="Calibri" w:cs="Calibri"/>
                <w:sz w:val="24"/>
                <w:szCs w:val="24"/>
              </w:rPr>
              <w:t xml:space="preserve">)    </w:t>
            </w:r>
            <w:r>
              <w:rPr>
                <w:rFonts w:ascii="Calibri" w:eastAsia="Calibri" w:hAnsi="Calibri" w:cs="Calibri"/>
                <w:spacing w:val="5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pacing w:val="2"/>
                <w:sz w:val="24"/>
                <w:szCs w:val="24"/>
              </w:rPr>
              <w:t>l</w:t>
            </w:r>
            <w:r>
              <w:rPr>
                <w:rFonts w:ascii="Calibri" w:eastAsia="Calibri" w:hAnsi="Calibri" w:cs="Calibri"/>
                <w:spacing w:val="3"/>
                <w:sz w:val="24"/>
                <w:szCs w:val="24"/>
              </w:rPr>
              <w:t>l</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p>
        </w:tc>
      </w:tr>
      <w:tr w:rsidR="00C8764A" w14:paraId="6A973DBA" w14:textId="77777777">
        <w:trPr>
          <w:trHeight w:hRule="exact" w:val="287"/>
        </w:trPr>
        <w:tc>
          <w:tcPr>
            <w:tcW w:w="2182" w:type="dxa"/>
            <w:tcBorders>
              <w:top w:val="single" w:sz="7" w:space="0" w:color="000000"/>
              <w:left w:val="single" w:sz="7" w:space="0" w:color="000000"/>
              <w:bottom w:val="nil"/>
              <w:right w:val="single" w:sz="7" w:space="0" w:color="000000"/>
            </w:tcBorders>
          </w:tcPr>
          <w:p w14:paraId="04541515"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ra</w:t>
            </w:r>
            <w:r>
              <w:rPr>
                <w:rFonts w:ascii="Calibri" w:eastAsia="Calibri" w:hAnsi="Calibri" w:cs="Calibri"/>
                <w:b/>
                <w:spacing w:val="1"/>
                <w:position w:val="1"/>
                <w:sz w:val="24"/>
                <w:szCs w:val="24"/>
              </w:rPr>
              <w:t>n</w:t>
            </w:r>
            <w:r>
              <w:rPr>
                <w:rFonts w:ascii="Calibri" w:eastAsia="Calibri" w:hAnsi="Calibri" w:cs="Calibri"/>
                <w:b/>
                <w:position w:val="1"/>
                <w:sz w:val="24"/>
                <w:szCs w:val="24"/>
              </w:rPr>
              <w:t>s</w:t>
            </w:r>
            <w:r>
              <w:rPr>
                <w:rFonts w:ascii="Calibri" w:eastAsia="Calibri" w:hAnsi="Calibri" w:cs="Calibri"/>
                <w:b/>
                <w:spacing w:val="1"/>
                <w:position w:val="1"/>
                <w:sz w:val="24"/>
                <w:szCs w:val="24"/>
              </w:rPr>
              <w:t>p</w:t>
            </w:r>
            <w:r>
              <w:rPr>
                <w:rFonts w:ascii="Calibri" w:eastAsia="Calibri" w:hAnsi="Calibri" w:cs="Calibri"/>
                <w:b/>
                <w:position w:val="1"/>
                <w:sz w:val="24"/>
                <w:szCs w:val="24"/>
              </w:rPr>
              <w:t>a</w:t>
            </w:r>
            <w:r>
              <w:rPr>
                <w:rFonts w:ascii="Calibri" w:eastAsia="Calibri" w:hAnsi="Calibri" w:cs="Calibri"/>
                <w:b/>
                <w:spacing w:val="-1"/>
                <w:position w:val="1"/>
                <w:sz w:val="24"/>
                <w:szCs w:val="24"/>
              </w:rPr>
              <w:t>re</w:t>
            </w:r>
            <w:r>
              <w:rPr>
                <w:rFonts w:ascii="Calibri" w:eastAsia="Calibri" w:hAnsi="Calibri" w:cs="Calibri"/>
                <w:b/>
                <w:spacing w:val="1"/>
                <w:position w:val="1"/>
                <w:sz w:val="24"/>
                <w:szCs w:val="24"/>
              </w:rPr>
              <w:t>n</w:t>
            </w:r>
            <w:r>
              <w:rPr>
                <w:rFonts w:ascii="Calibri" w:eastAsia="Calibri" w:hAnsi="Calibri" w:cs="Calibri"/>
                <w:b/>
                <w:spacing w:val="5"/>
                <w:position w:val="1"/>
                <w:sz w:val="24"/>
                <w:szCs w:val="24"/>
              </w:rPr>
              <w:t>c</w:t>
            </w:r>
            <w:r>
              <w:rPr>
                <w:rFonts w:ascii="Calibri" w:eastAsia="Calibri" w:hAnsi="Calibri" w:cs="Calibri"/>
                <w:b/>
                <w:position w:val="1"/>
                <w:sz w:val="24"/>
                <w:szCs w:val="24"/>
              </w:rPr>
              <w:t>y</w:t>
            </w:r>
          </w:p>
        </w:tc>
        <w:tc>
          <w:tcPr>
            <w:tcW w:w="7566" w:type="dxa"/>
            <w:vMerge w:val="restart"/>
            <w:tcBorders>
              <w:top w:val="single" w:sz="7" w:space="0" w:color="000000"/>
              <w:left w:val="single" w:sz="7" w:space="0" w:color="000000"/>
              <w:right w:val="single" w:sz="7" w:space="0" w:color="000000"/>
            </w:tcBorders>
          </w:tcPr>
          <w:p w14:paraId="28B97BC1" w14:textId="77777777" w:rsidR="00C8764A" w:rsidRDefault="00000000">
            <w:pPr>
              <w:spacing w:line="260" w:lineRule="exact"/>
              <w:ind w:left="273"/>
              <w:rPr>
                <w:rFonts w:ascii="Calibri" w:eastAsia="Calibri" w:hAnsi="Calibri" w:cs="Calibri"/>
                <w:sz w:val="24"/>
                <w:szCs w:val="24"/>
              </w:rPr>
            </w:pPr>
            <w:proofErr w:type="gramStart"/>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10"/>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rm</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proofErr w:type="gramEnd"/>
            <w:r>
              <w:rPr>
                <w:rFonts w:ascii="Calibri" w:eastAsia="Calibri" w:hAnsi="Calibri" w:cs="Calibri"/>
                <w:position w:val="1"/>
                <w:sz w:val="24"/>
                <w:szCs w:val="24"/>
              </w:rPr>
              <w:t xml:space="preserve"> </w:t>
            </w:r>
            <w:r>
              <w:rPr>
                <w:rFonts w:ascii="Calibri" w:eastAsia="Calibri" w:hAnsi="Calibri" w:cs="Calibri"/>
                <w:spacing w:val="15"/>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la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g </w:t>
            </w:r>
            <w:r>
              <w:rPr>
                <w:rFonts w:ascii="Calibri" w:eastAsia="Calibri" w:hAnsi="Calibri" w:cs="Calibri"/>
                <w:spacing w:val="1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o </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15"/>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spacing w:val="2"/>
                <w:position w:val="1"/>
                <w:sz w:val="24"/>
                <w:szCs w:val="24"/>
              </w:rPr>
              <w:t>l</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s </w:t>
            </w:r>
            <w:r>
              <w:rPr>
                <w:rFonts w:ascii="Calibri" w:eastAsia="Calibri" w:hAnsi="Calibri" w:cs="Calibri"/>
                <w:spacing w:val="6"/>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d </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rma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e </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1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6ECD6CA2" w14:textId="77777777" w:rsidR="00C8764A" w:rsidRDefault="00000000">
            <w:pPr>
              <w:spacing w:line="260" w:lineRule="exact"/>
              <w:ind w:left="273"/>
              <w:rPr>
                <w:rFonts w:ascii="Calibri" w:eastAsia="Calibri" w:hAnsi="Calibri" w:cs="Calibri"/>
                <w:sz w:val="24"/>
                <w:szCs w:val="24"/>
              </w:rPr>
            </w:pPr>
            <w:proofErr w:type="gramStart"/>
            <w:r>
              <w:rPr>
                <w:rFonts w:ascii="Calibri" w:eastAsia="Calibri" w:hAnsi="Calibri" w:cs="Calibri"/>
                <w:spacing w:val="-1"/>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w:t>
            </w:r>
            <w:r>
              <w:rPr>
                <w:rFonts w:ascii="Calibri" w:eastAsia="Calibri" w:hAnsi="Calibri" w:cs="Calibri"/>
                <w:spacing w:val="3"/>
                <w:position w:val="1"/>
                <w:sz w:val="24"/>
                <w:szCs w:val="24"/>
              </w:rPr>
              <w:t>a</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s </w:t>
            </w:r>
            <w:r>
              <w:rPr>
                <w:rFonts w:ascii="Calibri" w:eastAsia="Calibri" w:hAnsi="Calibri" w:cs="Calibri"/>
                <w:spacing w:val="16"/>
                <w:position w:val="1"/>
                <w:sz w:val="24"/>
                <w:szCs w:val="24"/>
              </w:rPr>
              <w:t xml:space="preserve"> </w:t>
            </w:r>
            <w:r>
              <w:rPr>
                <w:rFonts w:ascii="Calibri" w:eastAsia="Calibri" w:hAnsi="Calibri" w:cs="Calibri"/>
                <w:spacing w:val="-6"/>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proofErr w:type="gramEnd"/>
            <w:r>
              <w:rPr>
                <w:rFonts w:ascii="Calibri" w:eastAsia="Calibri" w:hAnsi="Calibri" w:cs="Calibri"/>
                <w:position w:val="1"/>
                <w:sz w:val="24"/>
                <w:szCs w:val="24"/>
              </w:rPr>
              <w:t xml:space="preserve"> </w:t>
            </w:r>
            <w:r>
              <w:rPr>
                <w:rFonts w:ascii="Calibri" w:eastAsia="Calibri" w:hAnsi="Calibri" w:cs="Calibri"/>
                <w:spacing w:val="13"/>
                <w:position w:val="1"/>
                <w:sz w:val="24"/>
                <w:szCs w:val="24"/>
              </w:rPr>
              <w:t xml:space="preserve"> </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15"/>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pp</w:t>
            </w:r>
            <w:r>
              <w:rPr>
                <w:rFonts w:ascii="Calibri" w:eastAsia="Calibri" w:hAnsi="Calibri" w:cs="Calibri"/>
                <w:position w:val="1"/>
                <w:sz w:val="24"/>
                <w:szCs w:val="24"/>
              </w:rPr>
              <w:t>li</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 </w:t>
            </w:r>
            <w:r>
              <w:rPr>
                <w:rFonts w:ascii="Calibri" w:eastAsia="Calibri" w:hAnsi="Calibri" w:cs="Calibri"/>
                <w:spacing w:val="12"/>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s </w:t>
            </w:r>
            <w:r>
              <w:rPr>
                <w:rFonts w:ascii="Calibri" w:eastAsia="Calibri" w:hAnsi="Calibri" w:cs="Calibri"/>
                <w:spacing w:val="13"/>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q</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1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o </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 xml:space="preserve">e </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o </w:t>
            </w:r>
            <w:r>
              <w:rPr>
                <w:rFonts w:ascii="Calibri" w:eastAsia="Calibri" w:hAnsi="Calibri" w:cs="Calibri"/>
                <w:spacing w:val="17"/>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 xml:space="preserve">e </w:t>
            </w:r>
            <w:r>
              <w:rPr>
                <w:rFonts w:ascii="Calibri" w:eastAsia="Calibri" w:hAnsi="Calibri" w:cs="Calibri"/>
                <w:spacing w:val="15"/>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r </w:t>
            </w:r>
            <w:r>
              <w:rPr>
                <w:rFonts w:ascii="Calibri" w:eastAsia="Calibri" w:hAnsi="Calibri" w:cs="Calibri"/>
                <w:spacing w:val="17"/>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p>
          <w:p w14:paraId="59CD74AB" w14:textId="77777777" w:rsidR="00C8764A" w:rsidRDefault="00000000">
            <w:pPr>
              <w:spacing w:line="240" w:lineRule="exact"/>
              <w:ind w:left="273"/>
              <w:rPr>
                <w:rFonts w:ascii="Calibri" w:eastAsia="Calibri" w:hAnsi="Calibri" w:cs="Calibri"/>
                <w:sz w:val="24"/>
                <w:szCs w:val="24"/>
              </w:rPr>
            </w:pPr>
            <w:proofErr w:type="gramStart"/>
            <w:r>
              <w:rPr>
                <w:rFonts w:ascii="Calibri" w:eastAsia="Calibri" w:hAnsi="Calibri" w:cs="Calibri"/>
                <w:position w:val="1"/>
                <w:sz w:val="24"/>
                <w:szCs w:val="24"/>
              </w:rPr>
              <w:t>a</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e </w:t>
            </w:r>
            <w:r>
              <w:rPr>
                <w:rFonts w:ascii="Calibri" w:eastAsia="Calibri" w:hAnsi="Calibri" w:cs="Calibri"/>
                <w:spacing w:val="43"/>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w:t>
            </w:r>
            <w:proofErr w:type="gramEnd"/>
            <w:r>
              <w:rPr>
                <w:rFonts w:ascii="Calibri" w:eastAsia="Calibri" w:hAnsi="Calibri" w:cs="Calibri"/>
                <w:position w:val="1"/>
                <w:sz w:val="24"/>
                <w:szCs w:val="24"/>
              </w:rPr>
              <w:t xml:space="preserve"> </w:t>
            </w:r>
            <w:r>
              <w:rPr>
                <w:rFonts w:ascii="Calibri" w:eastAsia="Calibri" w:hAnsi="Calibri" w:cs="Calibri"/>
                <w:spacing w:val="3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38"/>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epo</w:t>
            </w:r>
            <w:r>
              <w:rPr>
                <w:rFonts w:ascii="Calibri" w:eastAsia="Calibri" w:hAnsi="Calibri" w:cs="Calibri"/>
                <w:position w:val="1"/>
                <w:sz w:val="24"/>
                <w:szCs w:val="24"/>
              </w:rPr>
              <w:t>r</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g </w:t>
            </w:r>
            <w:r>
              <w:rPr>
                <w:rFonts w:ascii="Calibri" w:eastAsia="Calibri" w:hAnsi="Calibri" w:cs="Calibri"/>
                <w:spacing w:val="37"/>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q</w:t>
            </w:r>
            <w:r>
              <w:rPr>
                <w:rFonts w:ascii="Calibri" w:eastAsia="Calibri" w:hAnsi="Calibri" w:cs="Calibri"/>
                <w:spacing w:val="1"/>
                <w:position w:val="1"/>
                <w:sz w:val="24"/>
                <w:szCs w:val="24"/>
              </w:rPr>
              <w:t>u</w:t>
            </w:r>
            <w:r>
              <w:rPr>
                <w:rFonts w:ascii="Calibri" w:eastAsia="Calibri" w:hAnsi="Calibri" w:cs="Calibri"/>
                <w:position w:val="1"/>
                <w:sz w:val="24"/>
                <w:szCs w:val="24"/>
              </w:rPr>
              <w:t>ir</w:t>
            </w:r>
            <w:r>
              <w:rPr>
                <w:rFonts w:ascii="Calibri" w:eastAsia="Calibri" w:hAnsi="Calibri" w:cs="Calibri"/>
                <w:spacing w:val="-2"/>
                <w:position w:val="1"/>
                <w:sz w:val="24"/>
                <w:szCs w:val="24"/>
              </w:rPr>
              <w:t>e</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s </w:t>
            </w:r>
            <w:r>
              <w:rPr>
                <w:rFonts w:ascii="Calibri" w:eastAsia="Calibri" w:hAnsi="Calibri" w:cs="Calibri"/>
                <w:spacing w:val="38"/>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38"/>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2"/>
                <w:position w:val="1"/>
                <w:sz w:val="24"/>
                <w:szCs w:val="24"/>
              </w:rPr>
              <w:t>a</w:t>
            </w:r>
            <w:r>
              <w:rPr>
                <w:rFonts w:ascii="Calibri" w:eastAsia="Calibri" w:hAnsi="Calibri" w:cs="Calibri"/>
                <w:position w:val="1"/>
                <w:sz w:val="24"/>
                <w:szCs w:val="24"/>
              </w:rPr>
              <w:t>l</w:t>
            </w:r>
            <w:r>
              <w:rPr>
                <w:rFonts w:ascii="Calibri" w:eastAsia="Calibri" w:hAnsi="Calibri" w:cs="Calibri"/>
                <w:spacing w:val="10"/>
                <w:position w:val="1"/>
                <w:sz w:val="24"/>
                <w:szCs w:val="24"/>
              </w:rPr>
              <w:t>l</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O</w:t>
            </w:r>
            <w:r>
              <w:rPr>
                <w:rFonts w:ascii="Calibri" w:eastAsia="Calibri" w:hAnsi="Calibri" w:cs="Calibri"/>
                <w:spacing w:val="-1"/>
                <w:position w:val="1"/>
                <w:sz w:val="24"/>
                <w:szCs w:val="24"/>
              </w:rPr>
              <w:t>f</w:t>
            </w:r>
            <w:r>
              <w:rPr>
                <w:rFonts w:ascii="Calibri" w:eastAsia="Calibri" w:hAnsi="Calibri" w:cs="Calibri"/>
                <w:position w:val="1"/>
                <w:sz w:val="24"/>
                <w:szCs w:val="24"/>
              </w:rPr>
              <w:t xml:space="preserve">f </w:t>
            </w:r>
            <w:r>
              <w:rPr>
                <w:rFonts w:ascii="Calibri" w:eastAsia="Calibri" w:hAnsi="Calibri" w:cs="Calibri"/>
                <w:spacing w:val="39"/>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u</w:t>
            </w:r>
            <w:r>
              <w:rPr>
                <w:rFonts w:ascii="Calibri" w:eastAsia="Calibri" w:hAnsi="Calibri" w:cs="Calibri"/>
                <w:position w:val="1"/>
                <w:sz w:val="24"/>
                <w:szCs w:val="24"/>
              </w:rPr>
              <w:t xml:space="preserve">le </w:t>
            </w:r>
            <w:r>
              <w:rPr>
                <w:rFonts w:ascii="Calibri" w:eastAsia="Calibri" w:hAnsi="Calibri" w:cs="Calibri"/>
                <w:spacing w:val="38"/>
                <w:position w:val="1"/>
                <w:sz w:val="24"/>
                <w:szCs w:val="24"/>
              </w:rPr>
              <w:t xml:space="preserve"> </w:t>
            </w:r>
            <w:r>
              <w:rPr>
                <w:rFonts w:ascii="Calibri" w:eastAsia="Calibri" w:hAnsi="Calibri" w:cs="Calibri"/>
                <w:position w:val="1"/>
                <w:sz w:val="24"/>
                <w:szCs w:val="24"/>
              </w:rPr>
              <w:t>1</w:t>
            </w:r>
          </w:p>
          <w:p w14:paraId="3A019AAA"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w:t>
            </w:r>
            <w:r>
              <w:rPr>
                <w:rFonts w:ascii="Calibri" w:eastAsia="Calibri" w:hAnsi="Calibri" w:cs="Calibri"/>
                <w:spacing w:val="1"/>
                <w:position w:val="1"/>
                <w:sz w:val="24"/>
                <w:szCs w:val="24"/>
              </w:rPr>
              <w:t>T</w:t>
            </w:r>
            <w:r>
              <w:rPr>
                <w:rFonts w:ascii="Calibri" w:eastAsia="Calibri" w:hAnsi="Calibri" w:cs="Calibri"/>
                <w:position w:val="1"/>
                <w:sz w:val="24"/>
                <w:szCs w:val="24"/>
              </w:rPr>
              <w:t>ra</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ar</w:t>
            </w:r>
            <w:r>
              <w:rPr>
                <w:rFonts w:ascii="Calibri" w:eastAsia="Calibri" w:hAnsi="Calibri" w:cs="Calibri"/>
                <w:spacing w:val="1"/>
                <w:position w:val="1"/>
                <w:sz w:val="24"/>
                <w:szCs w:val="24"/>
              </w:rPr>
              <w:t>en</w:t>
            </w:r>
            <w:r>
              <w:rPr>
                <w:rFonts w:ascii="Calibri" w:eastAsia="Calibri" w:hAnsi="Calibri" w:cs="Calibri"/>
                <w:spacing w:val="-1"/>
                <w:position w:val="1"/>
                <w:sz w:val="24"/>
                <w:szCs w:val="24"/>
              </w:rPr>
              <w:t>c</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po</w:t>
            </w:r>
            <w:r>
              <w:rPr>
                <w:rFonts w:ascii="Calibri" w:eastAsia="Calibri" w:hAnsi="Calibri" w:cs="Calibri"/>
                <w:position w:val="1"/>
                <w:sz w:val="24"/>
                <w:szCs w:val="24"/>
              </w:rPr>
              <w:t>r</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w:t>
            </w:r>
          </w:p>
        </w:tc>
      </w:tr>
      <w:tr w:rsidR="00C8764A" w14:paraId="484F3A4C" w14:textId="77777777">
        <w:trPr>
          <w:trHeight w:hRule="exact" w:val="947"/>
        </w:trPr>
        <w:tc>
          <w:tcPr>
            <w:tcW w:w="2182" w:type="dxa"/>
            <w:tcBorders>
              <w:top w:val="nil"/>
              <w:left w:val="single" w:sz="7" w:space="0" w:color="000000"/>
              <w:bottom w:val="single" w:sz="7" w:space="0" w:color="000000"/>
              <w:right w:val="single" w:sz="7" w:space="0" w:color="000000"/>
            </w:tcBorders>
          </w:tcPr>
          <w:p w14:paraId="4727FDD5"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1"/>
                <w:position w:val="1"/>
                <w:sz w:val="24"/>
                <w:szCs w:val="24"/>
              </w:rPr>
              <w:t>Re</w:t>
            </w:r>
            <w:r>
              <w:rPr>
                <w:rFonts w:ascii="Calibri" w:eastAsia="Calibri" w:hAnsi="Calibri" w:cs="Calibri"/>
                <w:b/>
                <w:spacing w:val="1"/>
                <w:position w:val="1"/>
                <w:sz w:val="24"/>
                <w:szCs w:val="24"/>
              </w:rPr>
              <w:t>po</w:t>
            </w:r>
            <w:r>
              <w:rPr>
                <w:rFonts w:ascii="Calibri" w:eastAsia="Calibri" w:hAnsi="Calibri" w:cs="Calibri"/>
                <w:b/>
                <w:spacing w:val="-1"/>
                <w:position w:val="1"/>
                <w:sz w:val="24"/>
                <w:szCs w:val="24"/>
              </w:rPr>
              <w:t>r</w:t>
            </w:r>
            <w:r>
              <w:rPr>
                <w:rFonts w:ascii="Calibri" w:eastAsia="Calibri" w:hAnsi="Calibri" w:cs="Calibri"/>
                <w:b/>
                <w:position w:val="1"/>
                <w:sz w:val="24"/>
                <w:szCs w:val="24"/>
              </w:rPr>
              <w:t>t</w:t>
            </w:r>
            <w:r>
              <w:rPr>
                <w:rFonts w:ascii="Calibri" w:eastAsia="Calibri" w:hAnsi="Calibri" w:cs="Calibri"/>
                <w:b/>
                <w:spacing w:val="1"/>
                <w:position w:val="1"/>
                <w:sz w:val="24"/>
                <w:szCs w:val="24"/>
              </w:rPr>
              <w:t>s</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6441B87B" w14:textId="77777777" w:rsidR="00C8764A" w:rsidRDefault="00C8764A"/>
        </w:tc>
      </w:tr>
      <w:tr w:rsidR="00C8764A" w14:paraId="49878FF2" w14:textId="77777777">
        <w:trPr>
          <w:trHeight w:hRule="exact" w:val="287"/>
        </w:trPr>
        <w:tc>
          <w:tcPr>
            <w:tcW w:w="2182" w:type="dxa"/>
            <w:tcBorders>
              <w:top w:val="single" w:sz="7" w:space="0" w:color="000000"/>
              <w:left w:val="single" w:sz="7" w:space="0" w:color="000000"/>
              <w:bottom w:val="nil"/>
              <w:right w:val="single" w:sz="7" w:space="0" w:color="000000"/>
            </w:tcBorders>
          </w:tcPr>
          <w:p w14:paraId="227C59DE"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U</w:t>
            </w: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w:t>
            </w:r>
            <w:r>
              <w:rPr>
                <w:rFonts w:ascii="Calibri" w:eastAsia="Calibri" w:hAnsi="Calibri" w:cs="Calibri"/>
                <w:b/>
                <w:position w:val="1"/>
                <w:sz w:val="24"/>
                <w:szCs w:val="24"/>
              </w:rPr>
              <w:t>EU</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P</w:t>
            </w:r>
            <w:r>
              <w:rPr>
                <w:rFonts w:ascii="Calibri" w:eastAsia="Calibri" w:hAnsi="Calibri" w:cs="Calibri"/>
                <w:b/>
                <w:spacing w:val="-1"/>
                <w:position w:val="1"/>
                <w:sz w:val="24"/>
                <w:szCs w:val="24"/>
              </w:rPr>
              <w:t>r</w:t>
            </w:r>
            <w:r>
              <w:rPr>
                <w:rFonts w:ascii="Calibri" w:eastAsia="Calibri" w:hAnsi="Calibri" w:cs="Calibri"/>
                <w:b/>
                <w:spacing w:val="3"/>
                <w:position w:val="1"/>
                <w:sz w:val="24"/>
                <w:szCs w:val="24"/>
              </w:rPr>
              <w:t>i</w:t>
            </w:r>
            <w:r>
              <w:rPr>
                <w:rFonts w:ascii="Calibri" w:eastAsia="Calibri" w:hAnsi="Calibri" w:cs="Calibri"/>
                <w:b/>
                <w:spacing w:val="-6"/>
                <w:position w:val="1"/>
                <w:sz w:val="24"/>
                <w:szCs w:val="24"/>
              </w:rPr>
              <w:t>v</w:t>
            </w:r>
            <w:r>
              <w:rPr>
                <w:rFonts w:ascii="Calibri" w:eastAsia="Calibri" w:hAnsi="Calibri" w:cs="Calibri"/>
                <w:b/>
                <w:spacing w:val="-1"/>
                <w:position w:val="1"/>
                <w:sz w:val="24"/>
                <w:szCs w:val="24"/>
              </w:rPr>
              <w:t>a</w:t>
            </w:r>
            <w:r>
              <w:rPr>
                <w:rFonts w:ascii="Calibri" w:eastAsia="Calibri" w:hAnsi="Calibri" w:cs="Calibri"/>
                <w:b/>
                <w:spacing w:val="10"/>
                <w:position w:val="1"/>
                <w:sz w:val="24"/>
                <w:szCs w:val="24"/>
              </w:rPr>
              <w:t>c</w:t>
            </w:r>
            <w:r>
              <w:rPr>
                <w:rFonts w:ascii="Calibri" w:eastAsia="Calibri" w:hAnsi="Calibri" w:cs="Calibri"/>
                <w:b/>
                <w:position w:val="1"/>
                <w:sz w:val="24"/>
                <w:szCs w:val="24"/>
              </w:rPr>
              <w:t>y</w:t>
            </w:r>
          </w:p>
        </w:tc>
        <w:tc>
          <w:tcPr>
            <w:tcW w:w="7566" w:type="dxa"/>
            <w:vMerge w:val="restart"/>
            <w:tcBorders>
              <w:top w:val="single" w:sz="7" w:space="0" w:color="000000"/>
              <w:left w:val="single" w:sz="7" w:space="0" w:color="000000"/>
              <w:right w:val="single" w:sz="7" w:space="0" w:color="000000"/>
            </w:tcBorders>
          </w:tcPr>
          <w:p w14:paraId="17904E7A"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 xml:space="preserve">a  </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list  </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2"/>
                <w:position w:val="1"/>
                <w:sz w:val="24"/>
                <w:szCs w:val="24"/>
              </w:rPr>
              <w:t xml:space="preserve"> </w:t>
            </w:r>
            <w:proofErr w:type="gramStart"/>
            <w:r>
              <w:rPr>
                <w:rFonts w:ascii="Calibri" w:eastAsia="Calibri" w:hAnsi="Calibri" w:cs="Calibri"/>
                <w:spacing w:val="-1"/>
                <w:position w:val="1"/>
                <w:sz w:val="24"/>
                <w:szCs w:val="24"/>
              </w:rPr>
              <w:t>c</w:t>
            </w:r>
            <w:r>
              <w:rPr>
                <w:rFonts w:ascii="Calibri" w:eastAsia="Calibri" w:hAnsi="Calibri" w:cs="Calibri"/>
                <w:spacing w:val="1"/>
                <w:position w:val="1"/>
                <w:sz w:val="24"/>
                <w:szCs w:val="24"/>
              </w:rPr>
              <w:t>o</w:t>
            </w:r>
            <w:r>
              <w:rPr>
                <w:rFonts w:ascii="Calibri" w:eastAsia="Calibri" w:hAnsi="Calibri" w:cs="Calibri"/>
                <w:position w:val="1"/>
                <w:sz w:val="24"/>
                <w:szCs w:val="24"/>
              </w:rPr>
              <w:t>m</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a</w:t>
            </w:r>
            <w:r>
              <w:rPr>
                <w:rFonts w:ascii="Calibri" w:eastAsia="Calibri" w:hAnsi="Calibri" w:cs="Calibri"/>
                <w:spacing w:val="2"/>
                <w:position w:val="1"/>
                <w:sz w:val="24"/>
                <w:szCs w:val="24"/>
              </w:rPr>
              <w:t>n</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s </w:t>
            </w:r>
            <w:r>
              <w:rPr>
                <w:rFonts w:ascii="Calibri" w:eastAsia="Calibri" w:hAnsi="Calibri" w:cs="Calibri"/>
                <w:spacing w:val="49"/>
                <w:position w:val="1"/>
                <w:sz w:val="24"/>
                <w:szCs w:val="24"/>
              </w:rPr>
              <w:t xml:space="preserve"> </w:t>
            </w:r>
            <w:r>
              <w:rPr>
                <w:rFonts w:ascii="Calibri" w:eastAsia="Calibri" w:hAnsi="Calibri" w:cs="Calibri"/>
                <w:position w:val="1"/>
                <w:sz w:val="24"/>
                <w:szCs w:val="24"/>
              </w:rPr>
              <w:t>ma</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a</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e</w:t>
            </w:r>
            <w:r>
              <w:rPr>
                <w:rFonts w:ascii="Calibri" w:eastAsia="Calibri" w:hAnsi="Calibri" w:cs="Calibri"/>
                <w:position w:val="1"/>
                <w:sz w:val="24"/>
                <w:szCs w:val="24"/>
              </w:rPr>
              <w:t>d</w:t>
            </w:r>
            <w:proofErr w:type="gramEnd"/>
            <w:r>
              <w:rPr>
                <w:rFonts w:ascii="Calibri" w:eastAsia="Calibri" w:hAnsi="Calibri" w:cs="Calibri"/>
                <w:position w:val="1"/>
                <w:sz w:val="24"/>
                <w:szCs w:val="24"/>
              </w:rPr>
              <w:t xml:space="preserve">  </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 xml:space="preserve">y </w:t>
            </w:r>
            <w:r>
              <w:rPr>
                <w:rFonts w:ascii="Calibri" w:eastAsia="Calibri" w:hAnsi="Calibri" w:cs="Calibri"/>
                <w:spacing w:val="5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h</w:t>
            </w:r>
            <w:r>
              <w:rPr>
                <w:rFonts w:ascii="Calibri" w:eastAsia="Calibri" w:hAnsi="Calibri" w:cs="Calibri"/>
                <w:position w:val="1"/>
                <w:sz w:val="24"/>
                <w:szCs w:val="24"/>
              </w:rPr>
              <w:t xml:space="preserve">e  </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U</w:t>
            </w:r>
            <w:r>
              <w:rPr>
                <w:rFonts w:ascii="Calibri" w:eastAsia="Calibri" w:hAnsi="Calibri" w:cs="Calibri"/>
                <w:spacing w:val="-4"/>
                <w:position w:val="1"/>
                <w:sz w:val="24"/>
                <w:szCs w:val="24"/>
              </w:rPr>
              <w:t>n</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te</w:t>
            </w:r>
            <w:r>
              <w:rPr>
                <w:rFonts w:ascii="Calibri" w:eastAsia="Calibri" w:hAnsi="Calibri" w:cs="Calibri"/>
                <w:position w:val="1"/>
                <w:sz w:val="24"/>
                <w:szCs w:val="24"/>
              </w:rPr>
              <w:t xml:space="preserve">s </w:t>
            </w:r>
            <w:r>
              <w:rPr>
                <w:rFonts w:ascii="Calibri" w:eastAsia="Calibri" w:hAnsi="Calibri" w:cs="Calibri"/>
                <w:spacing w:val="52"/>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r</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position w:val="1"/>
                <w:sz w:val="24"/>
                <w:szCs w:val="24"/>
              </w:rPr>
              <w:t>a</w:t>
            </w:r>
          </w:p>
          <w:p w14:paraId="161F53F9"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Dep</w:t>
            </w:r>
            <w:r>
              <w:rPr>
                <w:rFonts w:ascii="Calibri" w:eastAsia="Calibri" w:hAnsi="Calibri" w:cs="Calibri"/>
                <w:position w:val="1"/>
                <w:sz w:val="24"/>
                <w:szCs w:val="24"/>
              </w:rPr>
              <w:t>ar</w:t>
            </w:r>
            <w:r>
              <w:rPr>
                <w:rFonts w:ascii="Calibri" w:eastAsia="Calibri" w:hAnsi="Calibri" w:cs="Calibri"/>
                <w:spacing w:val="-1"/>
                <w:position w:val="1"/>
                <w:sz w:val="24"/>
                <w:szCs w:val="24"/>
              </w:rPr>
              <w:t>t</w:t>
            </w:r>
            <w:r>
              <w:rPr>
                <w:rFonts w:ascii="Calibri" w:eastAsia="Calibri" w:hAnsi="Calibri" w:cs="Calibri"/>
                <w:position w:val="1"/>
                <w:sz w:val="24"/>
                <w:szCs w:val="24"/>
              </w:rPr>
              <w:t>m</w:t>
            </w:r>
            <w:r>
              <w:rPr>
                <w:rFonts w:ascii="Calibri" w:eastAsia="Calibri" w:hAnsi="Calibri" w:cs="Calibri"/>
                <w:spacing w:val="3"/>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19"/>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position w:val="1"/>
                <w:sz w:val="24"/>
                <w:szCs w:val="24"/>
              </w:rPr>
              <w:t>r</w:t>
            </w:r>
            <w:r>
              <w:rPr>
                <w:rFonts w:ascii="Calibri" w:eastAsia="Calibri" w:hAnsi="Calibri" w:cs="Calibri"/>
                <w:spacing w:val="1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1"/>
                <w:position w:val="1"/>
                <w:sz w:val="24"/>
                <w:szCs w:val="24"/>
              </w:rPr>
              <w:t>m</w:t>
            </w:r>
            <w:r>
              <w:rPr>
                <w:rFonts w:ascii="Calibri" w:eastAsia="Calibri" w:hAnsi="Calibri" w:cs="Calibri"/>
                <w:position w:val="1"/>
                <w:sz w:val="24"/>
                <w:szCs w:val="24"/>
              </w:rPr>
              <w:t>m</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8"/>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at</w:t>
            </w:r>
            <w:r>
              <w:rPr>
                <w:rFonts w:ascii="Calibri" w:eastAsia="Calibri" w:hAnsi="Calibri" w:cs="Calibri"/>
                <w:spacing w:val="19"/>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26"/>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l</w:t>
            </w:r>
            <w:r>
              <w:rPr>
                <w:rFonts w:ascii="Calibri" w:eastAsia="Calibri" w:hAnsi="Calibri" w:cs="Calibri"/>
                <w:spacing w:val="2"/>
                <w:position w:val="1"/>
                <w:sz w:val="24"/>
                <w:szCs w:val="24"/>
              </w:rPr>
              <w:t>f</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r</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24"/>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18"/>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position w:val="1"/>
                <w:sz w:val="24"/>
                <w:szCs w:val="24"/>
              </w:rPr>
              <w:t>mmi</w:t>
            </w:r>
            <w:r>
              <w:rPr>
                <w:rFonts w:ascii="Calibri" w:eastAsia="Calibri" w:hAnsi="Calibri" w:cs="Calibri"/>
                <w:spacing w:val="2"/>
                <w:position w:val="1"/>
                <w:sz w:val="24"/>
                <w:szCs w:val="24"/>
              </w:rPr>
              <w:t>t</w:t>
            </w:r>
            <w:r>
              <w:rPr>
                <w:rFonts w:ascii="Calibri" w:eastAsia="Calibri" w:hAnsi="Calibri" w:cs="Calibri"/>
                <w:position w:val="1"/>
                <w:sz w:val="24"/>
                <w:szCs w:val="24"/>
              </w:rPr>
              <w:t>me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p>
          <w:p w14:paraId="4AE52D08"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dh</w:t>
            </w:r>
            <w:r>
              <w:rPr>
                <w:rFonts w:ascii="Calibri" w:eastAsia="Calibri" w:hAnsi="Calibri" w:cs="Calibri"/>
                <w:position w:val="1"/>
                <w:sz w:val="24"/>
                <w:szCs w:val="24"/>
              </w:rPr>
              <w:t>ere</w:t>
            </w:r>
            <w:r>
              <w:rPr>
                <w:rFonts w:ascii="Calibri" w:eastAsia="Calibri" w:hAnsi="Calibri" w:cs="Calibri"/>
                <w:spacing w:val="2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6"/>
                <w:position w:val="1"/>
                <w:sz w:val="24"/>
                <w:szCs w:val="24"/>
              </w:rPr>
              <w:t xml:space="preserve"> </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e</w:t>
            </w:r>
            <w:r>
              <w:rPr>
                <w:rFonts w:ascii="Calibri" w:eastAsia="Calibri" w:hAnsi="Calibri" w:cs="Calibri"/>
                <w:position w:val="1"/>
                <w:sz w:val="24"/>
                <w:szCs w:val="24"/>
              </w:rPr>
              <w:t>an</w:t>
            </w:r>
            <w:r>
              <w:rPr>
                <w:rFonts w:ascii="Calibri" w:eastAsia="Calibri" w:hAnsi="Calibri" w:cs="Calibri"/>
                <w:spacing w:val="24"/>
                <w:position w:val="1"/>
                <w:sz w:val="24"/>
                <w:szCs w:val="24"/>
              </w:rPr>
              <w:t xml:space="preserve"> </w:t>
            </w:r>
            <w:r>
              <w:rPr>
                <w:rFonts w:ascii="Calibri" w:eastAsia="Calibri" w:hAnsi="Calibri" w:cs="Calibri"/>
                <w:position w:val="1"/>
                <w:sz w:val="24"/>
                <w:szCs w:val="24"/>
              </w:rPr>
              <w:t>l</w:t>
            </w:r>
            <w:r>
              <w:rPr>
                <w:rFonts w:ascii="Calibri" w:eastAsia="Calibri" w:hAnsi="Calibri" w:cs="Calibri"/>
                <w:spacing w:val="1"/>
                <w:position w:val="1"/>
                <w:sz w:val="24"/>
                <w:szCs w:val="24"/>
              </w:rPr>
              <w:t>e</w:t>
            </w:r>
            <w:r>
              <w:rPr>
                <w:rFonts w:ascii="Calibri" w:eastAsia="Calibri" w:hAnsi="Calibri" w:cs="Calibri"/>
                <w:position w:val="1"/>
                <w:sz w:val="24"/>
                <w:szCs w:val="24"/>
              </w:rPr>
              <w:t>g</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s</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28"/>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4"/>
                <w:position w:val="1"/>
                <w:sz w:val="24"/>
                <w:szCs w:val="24"/>
              </w:rPr>
              <w:t>e</w:t>
            </w:r>
            <w:r>
              <w:rPr>
                <w:rFonts w:ascii="Calibri" w:eastAsia="Calibri" w:hAnsi="Calibri" w:cs="Calibri"/>
                <w:spacing w:val="3"/>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28"/>
                <w:position w:val="1"/>
                <w:sz w:val="24"/>
                <w:szCs w:val="24"/>
              </w:rPr>
              <w:t xml:space="preserve"> </w:t>
            </w:r>
            <w:r>
              <w:rPr>
                <w:rFonts w:ascii="Calibri" w:eastAsia="Calibri" w:hAnsi="Calibri" w:cs="Calibri"/>
                <w:spacing w:val="-4"/>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6"/>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oc</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3"/>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5"/>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p>
          <w:p w14:paraId="54FD60E0" w14:textId="77777777" w:rsidR="00C8764A" w:rsidRDefault="00000000">
            <w:pPr>
              <w:spacing w:line="260" w:lineRule="exact"/>
              <w:ind w:left="273"/>
              <w:rPr>
                <w:rFonts w:ascii="Calibri" w:eastAsia="Calibri" w:hAnsi="Calibri" w:cs="Calibri"/>
                <w:sz w:val="24"/>
                <w:szCs w:val="24"/>
              </w:rPr>
            </w:pPr>
            <w:proofErr w:type="gramStart"/>
            <w:r>
              <w:rPr>
                <w:rFonts w:ascii="Calibri" w:eastAsia="Calibri" w:hAnsi="Calibri" w:cs="Calibri"/>
                <w:spacing w:val="1"/>
                <w:position w:val="1"/>
                <w:sz w:val="24"/>
                <w:szCs w:val="24"/>
              </w:rPr>
              <w:t>p</w:t>
            </w:r>
            <w:r>
              <w:rPr>
                <w:rFonts w:ascii="Calibri" w:eastAsia="Calibri" w:hAnsi="Calibri" w:cs="Calibri"/>
                <w:position w:val="1"/>
                <w:sz w:val="24"/>
                <w:szCs w:val="24"/>
              </w:rPr>
              <w:t>ers</w:t>
            </w:r>
            <w:r>
              <w:rPr>
                <w:rFonts w:ascii="Calibri" w:eastAsia="Calibri" w:hAnsi="Calibri" w:cs="Calibri"/>
                <w:spacing w:val="1"/>
                <w:position w:val="1"/>
                <w:sz w:val="24"/>
                <w:szCs w:val="24"/>
              </w:rPr>
              <w:t>on</w:t>
            </w:r>
            <w:r>
              <w:rPr>
                <w:rFonts w:ascii="Calibri" w:eastAsia="Calibri" w:hAnsi="Calibri" w:cs="Calibri"/>
                <w:position w:val="1"/>
                <w:sz w:val="24"/>
                <w:szCs w:val="24"/>
              </w:rPr>
              <w:t xml:space="preserve">al </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a</w:t>
            </w:r>
            <w:proofErr w:type="gramEnd"/>
            <w:r>
              <w:rPr>
                <w:rFonts w:ascii="Calibri" w:eastAsia="Calibri" w:hAnsi="Calibri" w:cs="Calibri"/>
                <w:position w:val="1"/>
                <w:sz w:val="24"/>
                <w:szCs w:val="24"/>
              </w:rPr>
              <w:t xml:space="preserve"> </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o </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no</w:t>
            </w:r>
            <w:r>
              <w:rPr>
                <w:rFonts w:ascii="Calibri" w:eastAsia="Calibri" w:hAnsi="Calibri" w:cs="Calibri"/>
                <w:spacing w:val="4"/>
                <w:position w:val="1"/>
                <w:sz w:val="24"/>
                <w:szCs w:val="24"/>
              </w:rPr>
              <w:t>n</w:t>
            </w:r>
            <w:r>
              <w:rPr>
                <w:rFonts w:ascii="Calibri" w:eastAsia="Calibri" w:hAnsi="Calibri" w:cs="Calibri"/>
                <w:spacing w:val="-1"/>
                <w:position w:val="1"/>
                <w:sz w:val="24"/>
                <w:szCs w:val="24"/>
              </w:rPr>
              <w:t>-</w:t>
            </w:r>
            <w:r>
              <w:rPr>
                <w:rFonts w:ascii="Calibri" w:eastAsia="Calibri" w:hAnsi="Calibri" w:cs="Calibri"/>
                <w:spacing w:val="-4"/>
                <w:position w:val="1"/>
                <w:sz w:val="24"/>
                <w:szCs w:val="24"/>
              </w:rPr>
              <w:t>E</w:t>
            </w:r>
            <w:r>
              <w:rPr>
                <w:rFonts w:ascii="Calibri" w:eastAsia="Calibri" w:hAnsi="Calibri" w:cs="Calibri"/>
                <w:position w:val="1"/>
                <w:sz w:val="24"/>
                <w:szCs w:val="24"/>
              </w:rPr>
              <w:t xml:space="preserve">U </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2"/>
                <w:position w:val="1"/>
                <w:sz w:val="24"/>
                <w:szCs w:val="24"/>
              </w:rPr>
              <w:t>u</w:t>
            </w:r>
            <w:r>
              <w:rPr>
                <w:rFonts w:ascii="Calibri" w:eastAsia="Calibri" w:hAnsi="Calibri" w:cs="Calibri"/>
                <w:spacing w:val="1"/>
                <w:position w:val="1"/>
                <w:sz w:val="24"/>
                <w:szCs w:val="24"/>
              </w:rPr>
              <w:t>nt</w:t>
            </w:r>
            <w:r>
              <w:rPr>
                <w:rFonts w:ascii="Calibri" w:eastAsia="Calibri" w:hAnsi="Calibri" w:cs="Calibri"/>
                <w:position w:val="1"/>
                <w:sz w:val="24"/>
                <w:szCs w:val="24"/>
              </w:rPr>
              <w:t>ri</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s </w:t>
            </w:r>
            <w:r>
              <w:rPr>
                <w:rFonts w:ascii="Calibri" w:eastAsia="Calibri" w:hAnsi="Calibri" w:cs="Calibri"/>
                <w:spacing w:val="9"/>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position w:val="1"/>
                <w:sz w:val="24"/>
                <w:szCs w:val="24"/>
              </w:rPr>
              <w:t xml:space="preserve">h </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 xml:space="preserve">is </w:t>
            </w:r>
            <w:r>
              <w:rPr>
                <w:rFonts w:ascii="Calibri" w:eastAsia="Calibri" w:hAnsi="Calibri" w:cs="Calibri"/>
                <w:spacing w:val="9"/>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3"/>
                <w:position w:val="1"/>
                <w:sz w:val="24"/>
                <w:szCs w:val="24"/>
              </w:rPr>
              <w:t>i</w:t>
            </w:r>
            <w:r>
              <w:rPr>
                <w:rFonts w:ascii="Calibri" w:eastAsia="Calibri" w:hAnsi="Calibri" w:cs="Calibri"/>
                <w:position w:val="1"/>
                <w:sz w:val="24"/>
                <w:szCs w:val="24"/>
              </w:rPr>
              <w:t>la</w:t>
            </w:r>
            <w:r>
              <w:rPr>
                <w:rFonts w:ascii="Calibri" w:eastAsia="Calibri" w:hAnsi="Calibri" w:cs="Calibri"/>
                <w:spacing w:val="1"/>
                <w:position w:val="1"/>
                <w:sz w:val="24"/>
                <w:szCs w:val="24"/>
              </w:rPr>
              <w:t>b</w:t>
            </w:r>
            <w:r>
              <w:rPr>
                <w:rFonts w:ascii="Calibri" w:eastAsia="Calibri" w:hAnsi="Calibri" w:cs="Calibri"/>
                <w:spacing w:val="3"/>
                <w:position w:val="1"/>
                <w:sz w:val="24"/>
                <w:szCs w:val="24"/>
              </w:rPr>
              <w:t>l</w:t>
            </w:r>
            <w:r>
              <w:rPr>
                <w:rFonts w:ascii="Calibri" w:eastAsia="Calibri" w:hAnsi="Calibri" w:cs="Calibri"/>
                <w:position w:val="1"/>
                <w:sz w:val="24"/>
                <w:szCs w:val="24"/>
              </w:rPr>
              <w:t xml:space="preserve">e </w:t>
            </w:r>
            <w:r>
              <w:rPr>
                <w:rFonts w:ascii="Calibri" w:eastAsia="Calibri" w:hAnsi="Calibri" w:cs="Calibri"/>
                <w:spacing w:val="7"/>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li</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e </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w:t>
            </w:r>
          </w:p>
          <w:p w14:paraId="177A4A78" w14:textId="77777777" w:rsidR="00C8764A" w:rsidRDefault="00000000">
            <w:pPr>
              <w:spacing w:line="260" w:lineRule="exact"/>
              <w:ind w:left="273"/>
              <w:rPr>
                <w:rFonts w:ascii="Calibri" w:eastAsia="Calibri" w:hAnsi="Calibri" w:cs="Calibri"/>
                <w:sz w:val="24"/>
                <w:szCs w:val="24"/>
              </w:rPr>
            </w:pPr>
            <w:hyperlink r:id="rId59">
              <w:r>
                <w:rPr>
                  <w:rFonts w:ascii="Calibri" w:eastAsia="Calibri" w:hAnsi="Calibri" w:cs="Calibri"/>
                  <w:color w:val="0000FF"/>
                  <w:spacing w:val="1"/>
                  <w:sz w:val="24"/>
                  <w:szCs w:val="24"/>
                  <w:u w:val="single" w:color="0000FF"/>
                </w:rPr>
                <w:t>http</w:t>
              </w:r>
              <w:r>
                <w:rPr>
                  <w:rFonts w:ascii="Calibri" w:eastAsia="Calibri" w:hAnsi="Calibri" w:cs="Calibri"/>
                  <w:color w:val="0000FF"/>
                  <w:sz w:val="24"/>
                  <w:szCs w:val="24"/>
                  <w:u w:val="single" w:color="0000FF"/>
                </w:rPr>
                <w:t>s</w:t>
              </w:r>
              <w:r>
                <w:rPr>
                  <w:rFonts w:ascii="Calibri" w:eastAsia="Calibri" w:hAnsi="Calibri" w:cs="Calibri"/>
                  <w:color w:val="0000FF"/>
                  <w:spacing w:val="-2"/>
                  <w:sz w:val="24"/>
                  <w:szCs w:val="24"/>
                  <w:u w:val="single" w:color="0000FF"/>
                </w:rPr>
                <w:t>:</w:t>
              </w:r>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www.</w:t>
              </w:r>
              <w:r>
                <w:rPr>
                  <w:rFonts w:ascii="Calibri" w:eastAsia="Calibri" w:hAnsi="Calibri" w:cs="Calibri"/>
                  <w:color w:val="0000FF"/>
                  <w:spacing w:val="1"/>
                  <w:sz w:val="24"/>
                  <w:szCs w:val="24"/>
                  <w:u w:val="single" w:color="0000FF"/>
                </w:rPr>
                <w:t>p</w:t>
              </w:r>
              <w:r>
                <w:rPr>
                  <w:rFonts w:ascii="Calibri" w:eastAsia="Calibri" w:hAnsi="Calibri" w:cs="Calibri"/>
                  <w:color w:val="0000FF"/>
                  <w:sz w:val="24"/>
                  <w:szCs w:val="24"/>
                  <w:u w:val="single" w:color="0000FF"/>
                </w:rPr>
                <w:t>r</w:t>
              </w:r>
              <w:r>
                <w:rPr>
                  <w:rFonts w:ascii="Calibri" w:eastAsia="Calibri" w:hAnsi="Calibri" w:cs="Calibri"/>
                  <w:color w:val="0000FF"/>
                  <w:spacing w:val="3"/>
                  <w:sz w:val="24"/>
                  <w:szCs w:val="24"/>
                  <w:u w:val="single" w:color="0000FF"/>
                </w:rPr>
                <w:t>i</w:t>
              </w:r>
              <w:r>
                <w:rPr>
                  <w:rFonts w:ascii="Calibri" w:eastAsia="Calibri" w:hAnsi="Calibri" w:cs="Calibri"/>
                  <w:color w:val="0000FF"/>
                  <w:spacing w:val="-3"/>
                  <w:sz w:val="24"/>
                  <w:szCs w:val="24"/>
                  <w:u w:val="single" w:color="0000FF"/>
                </w:rPr>
                <w:t>v</w:t>
              </w:r>
              <w:r>
                <w:rPr>
                  <w:rFonts w:ascii="Calibri" w:eastAsia="Calibri" w:hAnsi="Calibri" w:cs="Calibri"/>
                  <w:color w:val="0000FF"/>
                  <w:sz w:val="24"/>
                  <w:szCs w:val="24"/>
                  <w:u w:val="single" w:color="0000FF"/>
                </w:rPr>
                <w:t>ac</w:t>
              </w:r>
              <w:r>
                <w:rPr>
                  <w:rFonts w:ascii="Calibri" w:eastAsia="Calibri" w:hAnsi="Calibri" w:cs="Calibri"/>
                  <w:color w:val="0000FF"/>
                  <w:spacing w:val="-3"/>
                  <w:sz w:val="24"/>
                  <w:szCs w:val="24"/>
                  <w:u w:val="single" w:color="0000FF"/>
                </w:rPr>
                <w:t>y</w:t>
              </w:r>
              <w:r>
                <w:rPr>
                  <w:rFonts w:ascii="Calibri" w:eastAsia="Calibri" w:hAnsi="Calibri" w:cs="Calibri"/>
                  <w:color w:val="0000FF"/>
                  <w:sz w:val="24"/>
                  <w:szCs w:val="24"/>
                  <w:u w:val="single" w:color="0000FF"/>
                </w:rPr>
                <w:t>s</w:t>
              </w:r>
              <w:r>
                <w:rPr>
                  <w:rFonts w:ascii="Calibri" w:eastAsia="Calibri" w:hAnsi="Calibri" w:cs="Calibri"/>
                  <w:color w:val="0000FF"/>
                  <w:spacing w:val="1"/>
                  <w:sz w:val="24"/>
                  <w:szCs w:val="24"/>
                  <w:u w:val="single" w:color="0000FF"/>
                </w:rPr>
                <w:t>h</w:t>
              </w:r>
              <w:r>
                <w:rPr>
                  <w:rFonts w:ascii="Calibri" w:eastAsia="Calibri" w:hAnsi="Calibri" w:cs="Calibri"/>
                  <w:color w:val="0000FF"/>
                  <w:spacing w:val="3"/>
                  <w:sz w:val="24"/>
                  <w:szCs w:val="24"/>
                  <w:u w:val="single" w:color="0000FF"/>
                </w:rPr>
                <w:t>ie</w:t>
              </w:r>
              <w:r>
                <w:rPr>
                  <w:rFonts w:ascii="Calibri" w:eastAsia="Calibri" w:hAnsi="Calibri" w:cs="Calibri"/>
                  <w:color w:val="0000FF"/>
                  <w:sz w:val="24"/>
                  <w:szCs w:val="24"/>
                  <w:u w:val="single" w:color="0000FF"/>
                </w:rPr>
                <w:t>l</w:t>
              </w:r>
              <w:r>
                <w:rPr>
                  <w:rFonts w:ascii="Calibri" w:eastAsia="Calibri" w:hAnsi="Calibri" w:cs="Calibri"/>
                  <w:color w:val="0000FF"/>
                  <w:spacing w:val="1"/>
                  <w:sz w:val="24"/>
                  <w:szCs w:val="24"/>
                  <w:u w:val="single" w:color="0000FF"/>
                </w:rPr>
                <w:t>d</w:t>
              </w:r>
              <w:r>
                <w:rPr>
                  <w:rFonts w:ascii="Calibri" w:eastAsia="Calibri" w:hAnsi="Calibri" w:cs="Calibri"/>
                  <w:color w:val="0000FF"/>
                  <w:spacing w:val="-1"/>
                  <w:sz w:val="24"/>
                  <w:szCs w:val="24"/>
                  <w:u w:val="single" w:color="0000FF"/>
                </w:rPr>
                <w:t>.</w:t>
              </w:r>
              <w:r>
                <w:rPr>
                  <w:rFonts w:ascii="Calibri" w:eastAsia="Calibri" w:hAnsi="Calibri" w:cs="Calibri"/>
                  <w:color w:val="0000FF"/>
                  <w:sz w:val="24"/>
                  <w:szCs w:val="24"/>
                  <w:u w:val="single" w:color="0000FF"/>
                </w:rPr>
                <w:t>g</w:t>
              </w:r>
              <w:r>
                <w:rPr>
                  <w:rFonts w:ascii="Calibri" w:eastAsia="Calibri" w:hAnsi="Calibri" w:cs="Calibri"/>
                  <w:color w:val="0000FF"/>
                  <w:spacing w:val="1"/>
                  <w:sz w:val="24"/>
                  <w:szCs w:val="24"/>
                  <w:u w:val="single" w:color="0000FF"/>
                </w:rPr>
                <w:t>o</w:t>
              </w:r>
              <w:r>
                <w:rPr>
                  <w:rFonts w:ascii="Calibri" w:eastAsia="Calibri" w:hAnsi="Calibri" w:cs="Calibri"/>
                  <w:color w:val="0000FF"/>
                  <w:spacing w:val="-3"/>
                  <w:sz w:val="24"/>
                  <w:szCs w:val="24"/>
                  <w:u w:val="single" w:color="0000FF"/>
                </w:rPr>
                <w:t>v</w:t>
              </w:r>
              <w:r>
                <w:rPr>
                  <w:rFonts w:ascii="Calibri" w:eastAsia="Calibri" w:hAnsi="Calibri" w:cs="Calibri"/>
                  <w:color w:val="0000FF"/>
                  <w:spacing w:val="1"/>
                  <w:sz w:val="24"/>
                  <w:szCs w:val="24"/>
                  <w:u w:val="single" w:color="0000FF"/>
                </w:rPr>
                <w:t>/</w:t>
              </w:r>
              <w:r>
                <w:rPr>
                  <w:rFonts w:ascii="Calibri" w:eastAsia="Calibri" w:hAnsi="Calibri" w:cs="Calibri"/>
                  <w:color w:val="0000FF"/>
                  <w:spacing w:val="2"/>
                  <w:sz w:val="24"/>
                  <w:szCs w:val="24"/>
                  <w:u w:val="single" w:color="0000FF"/>
                </w:rPr>
                <w:t>l</w:t>
              </w:r>
              <w:r>
                <w:rPr>
                  <w:rFonts w:ascii="Calibri" w:eastAsia="Calibri" w:hAnsi="Calibri" w:cs="Calibri"/>
                  <w:color w:val="0000FF"/>
                  <w:spacing w:val="3"/>
                  <w:sz w:val="24"/>
                  <w:szCs w:val="24"/>
                  <w:u w:val="single" w:color="0000FF"/>
                </w:rPr>
                <w:t>i</w:t>
              </w:r>
              <w:r>
                <w:rPr>
                  <w:rFonts w:ascii="Calibri" w:eastAsia="Calibri" w:hAnsi="Calibri" w:cs="Calibri"/>
                  <w:color w:val="0000FF"/>
                  <w:spacing w:val="-3"/>
                  <w:sz w:val="24"/>
                  <w:szCs w:val="24"/>
                  <w:u w:val="single" w:color="0000FF"/>
                </w:rPr>
                <w:t>s</w:t>
              </w:r>
              <w:r>
                <w:rPr>
                  <w:rFonts w:ascii="Calibri" w:eastAsia="Calibri" w:hAnsi="Calibri" w:cs="Calibri"/>
                  <w:color w:val="0000FF"/>
                  <w:spacing w:val="4"/>
                  <w:sz w:val="24"/>
                  <w:szCs w:val="24"/>
                  <w:u w:val="single" w:color="0000FF"/>
                </w:rPr>
                <w:t>t</w:t>
              </w:r>
              <w:r>
                <w:rPr>
                  <w:rFonts w:ascii="Calibri" w:eastAsia="Calibri" w:hAnsi="Calibri" w:cs="Calibri"/>
                  <w:color w:val="000000"/>
                  <w:sz w:val="24"/>
                  <w:szCs w:val="24"/>
                </w:rPr>
                <w:t>;</w:t>
              </w:r>
            </w:hyperlink>
          </w:p>
        </w:tc>
      </w:tr>
      <w:tr w:rsidR="00C8764A" w14:paraId="67866E0F" w14:textId="77777777">
        <w:trPr>
          <w:trHeight w:hRule="exact" w:val="1223"/>
        </w:trPr>
        <w:tc>
          <w:tcPr>
            <w:tcW w:w="2182" w:type="dxa"/>
            <w:tcBorders>
              <w:top w:val="nil"/>
              <w:left w:val="single" w:sz="7" w:space="0" w:color="000000"/>
              <w:bottom w:val="single" w:sz="7" w:space="0" w:color="000000"/>
              <w:right w:val="single" w:sz="7" w:space="0" w:color="000000"/>
            </w:tcBorders>
          </w:tcPr>
          <w:p w14:paraId="70AA1326" w14:textId="77777777" w:rsidR="00C8764A" w:rsidRDefault="00000000">
            <w:pPr>
              <w:spacing w:line="240" w:lineRule="exact"/>
              <w:ind w:left="-8"/>
              <w:rPr>
                <w:rFonts w:ascii="Calibri" w:eastAsia="Calibri" w:hAnsi="Calibri" w:cs="Calibri"/>
                <w:sz w:val="24"/>
                <w:szCs w:val="24"/>
              </w:rPr>
            </w:pPr>
            <w:r>
              <w:rPr>
                <w:rFonts w:ascii="Calibri" w:eastAsia="Calibri" w:hAnsi="Calibri" w:cs="Calibri"/>
                <w:b/>
                <w:spacing w:val="-3"/>
                <w:position w:val="1"/>
                <w:sz w:val="24"/>
                <w:szCs w:val="24"/>
              </w:rPr>
              <w:t>S</w:t>
            </w:r>
            <w:r>
              <w:rPr>
                <w:rFonts w:ascii="Calibri" w:eastAsia="Calibri" w:hAnsi="Calibri" w:cs="Calibri"/>
                <w:b/>
                <w:spacing w:val="1"/>
                <w:position w:val="1"/>
                <w:sz w:val="24"/>
                <w:szCs w:val="24"/>
              </w:rPr>
              <w:t>hi</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l</w:t>
            </w:r>
            <w:r>
              <w:rPr>
                <w:rFonts w:ascii="Calibri" w:eastAsia="Calibri" w:hAnsi="Calibri" w:cs="Calibri"/>
                <w:b/>
                <w:position w:val="1"/>
                <w:sz w:val="24"/>
                <w:szCs w:val="24"/>
              </w:rPr>
              <w:t>d</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R</w:t>
            </w:r>
            <w:r>
              <w:rPr>
                <w:rFonts w:ascii="Calibri" w:eastAsia="Calibri" w:hAnsi="Calibri" w:cs="Calibri"/>
                <w:b/>
                <w:spacing w:val="-1"/>
                <w:position w:val="1"/>
                <w:sz w:val="24"/>
                <w:szCs w:val="24"/>
              </w:rPr>
              <w:t>eg</w:t>
            </w:r>
            <w:r>
              <w:rPr>
                <w:rFonts w:ascii="Calibri" w:eastAsia="Calibri" w:hAnsi="Calibri" w:cs="Calibri"/>
                <w:b/>
                <w:spacing w:val="1"/>
                <w:position w:val="1"/>
                <w:sz w:val="24"/>
                <w:szCs w:val="24"/>
              </w:rPr>
              <w:t>i</w:t>
            </w:r>
            <w:r>
              <w:rPr>
                <w:rFonts w:ascii="Calibri" w:eastAsia="Calibri" w:hAnsi="Calibri" w:cs="Calibri"/>
                <w:b/>
                <w:position w:val="1"/>
                <w:sz w:val="24"/>
                <w:szCs w:val="24"/>
              </w:rPr>
              <w:t>s</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er</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47AD89A6" w14:textId="77777777" w:rsidR="00C8764A" w:rsidRDefault="00C8764A"/>
        </w:tc>
      </w:tr>
      <w:tr w:rsidR="00C8764A" w14:paraId="06AA3119" w14:textId="77777777">
        <w:trPr>
          <w:trHeight w:hRule="exact" w:val="406"/>
        </w:trPr>
        <w:tc>
          <w:tcPr>
            <w:tcW w:w="2182" w:type="dxa"/>
            <w:tcBorders>
              <w:top w:val="single" w:sz="7" w:space="0" w:color="000000"/>
              <w:left w:val="single" w:sz="7" w:space="0" w:color="000000"/>
              <w:bottom w:val="single" w:sz="7" w:space="0" w:color="000000"/>
              <w:right w:val="single" w:sz="7" w:space="0" w:color="000000"/>
            </w:tcBorders>
          </w:tcPr>
          <w:p w14:paraId="2B391D9A"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V</w:t>
            </w:r>
            <w:r>
              <w:rPr>
                <w:rFonts w:ascii="Calibri" w:eastAsia="Calibri" w:hAnsi="Calibri" w:cs="Calibri"/>
                <w:b/>
                <w:spacing w:val="-1"/>
                <w:position w:val="1"/>
                <w:sz w:val="24"/>
                <w:szCs w:val="24"/>
              </w:rPr>
              <w:t>ar</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a</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n</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493162DA"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as</w:t>
            </w:r>
            <w:r>
              <w:rPr>
                <w:rFonts w:ascii="Calibri" w:eastAsia="Calibri" w:hAnsi="Calibri" w:cs="Calibri"/>
                <w:spacing w:val="1"/>
                <w:position w:val="1"/>
                <w:sz w:val="24"/>
                <w:szCs w:val="24"/>
              </w:rPr>
              <w:t xml:space="preserve"> 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g</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it </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C</w:t>
            </w:r>
            <w:r>
              <w:rPr>
                <w:rFonts w:ascii="Calibri" w:eastAsia="Calibri" w:hAnsi="Calibri" w:cs="Calibri"/>
                <w:position w:val="1"/>
                <w:sz w:val="24"/>
                <w:szCs w:val="24"/>
              </w:rPr>
              <w:t>la</w:t>
            </w:r>
            <w:r>
              <w:rPr>
                <w:rFonts w:ascii="Calibri" w:eastAsia="Calibri" w:hAnsi="Calibri" w:cs="Calibri"/>
                <w:spacing w:val="1"/>
                <w:position w:val="1"/>
                <w:sz w:val="24"/>
                <w:szCs w:val="24"/>
              </w:rPr>
              <w:t>u</w:t>
            </w:r>
            <w:r>
              <w:rPr>
                <w:rFonts w:ascii="Calibri" w:eastAsia="Calibri" w:hAnsi="Calibri" w:cs="Calibri"/>
                <w:position w:val="1"/>
                <w:sz w:val="24"/>
                <w:szCs w:val="24"/>
              </w:rPr>
              <w:t>se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2</w:t>
            </w:r>
            <w:r>
              <w:rPr>
                <w:rFonts w:ascii="Calibri" w:eastAsia="Calibri" w:hAnsi="Calibri" w:cs="Calibri"/>
                <w:position w:val="1"/>
                <w:sz w:val="24"/>
                <w:szCs w:val="24"/>
              </w:rPr>
              <w:t>4</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(Ch</w:t>
            </w:r>
            <w:r>
              <w:rPr>
                <w:rFonts w:ascii="Calibri" w:eastAsia="Calibri" w:hAnsi="Calibri" w:cs="Calibri"/>
                <w:spacing w:val="1"/>
                <w:position w:val="1"/>
                <w:sz w:val="24"/>
                <w:szCs w:val="24"/>
              </w:rPr>
              <w:t>an</w:t>
            </w:r>
            <w:r>
              <w:rPr>
                <w:rFonts w:ascii="Calibri" w:eastAsia="Calibri" w:hAnsi="Calibri" w:cs="Calibri"/>
                <w:spacing w:val="-3"/>
                <w:position w:val="1"/>
                <w:sz w:val="24"/>
                <w:szCs w:val="24"/>
              </w:rPr>
              <w:t>g</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c</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rac</w:t>
            </w:r>
            <w:r>
              <w:rPr>
                <w:rFonts w:ascii="Calibri" w:eastAsia="Calibri" w:hAnsi="Calibri" w:cs="Calibri"/>
                <w:spacing w:val="1"/>
                <w:position w:val="1"/>
                <w:sz w:val="24"/>
                <w:szCs w:val="24"/>
              </w:rPr>
              <w:t>t</w:t>
            </w:r>
            <w:r>
              <w:rPr>
                <w:rFonts w:ascii="Calibri" w:eastAsia="Calibri" w:hAnsi="Calibri" w:cs="Calibri"/>
                <w:position w:val="1"/>
                <w:sz w:val="24"/>
                <w:szCs w:val="24"/>
              </w:rPr>
              <w:t>);</w:t>
            </w:r>
          </w:p>
        </w:tc>
      </w:tr>
      <w:tr w:rsidR="00C8764A" w14:paraId="7B015FA4" w14:textId="77777777">
        <w:trPr>
          <w:trHeight w:hRule="exact" w:val="408"/>
        </w:trPr>
        <w:tc>
          <w:tcPr>
            <w:tcW w:w="2182" w:type="dxa"/>
            <w:tcBorders>
              <w:top w:val="single" w:sz="7" w:space="0" w:color="000000"/>
              <w:left w:val="single" w:sz="7" w:space="0" w:color="000000"/>
              <w:bottom w:val="single" w:sz="7" w:space="0" w:color="000000"/>
              <w:right w:val="single" w:sz="7" w:space="0" w:color="000000"/>
            </w:tcBorders>
          </w:tcPr>
          <w:p w14:paraId="4A2A2EC6"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V</w:t>
            </w:r>
            <w:r>
              <w:rPr>
                <w:rFonts w:ascii="Calibri" w:eastAsia="Calibri" w:hAnsi="Calibri" w:cs="Calibri"/>
                <w:b/>
                <w:spacing w:val="-1"/>
                <w:position w:val="1"/>
                <w:sz w:val="24"/>
                <w:szCs w:val="24"/>
              </w:rPr>
              <w:t>ar</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a</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position w:val="1"/>
                <w:sz w:val="24"/>
                <w:szCs w:val="24"/>
              </w:rPr>
              <w:t>on</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F</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rm"</w:t>
            </w:r>
          </w:p>
        </w:tc>
        <w:tc>
          <w:tcPr>
            <w:tcW w:w="7566" w:type="dxa"/>
            <w:tcBorders>
              <w:top w:val="single" w:sz="7" w:space="0" w:color="000000"/>
              <w:left w:val="single" w:sz="7" w:space="0" w:color="000000"/>
              <w:bottom w:val="single" w:sz="7" w:space="0" w:color="000000"/>
              <w:right w:val="single" w:sz="7" w:space="0" w:color="000000"/>
            </w:tcBorders>
          </w:tcPr>
          <w:p w14:paraId="4F513F97"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fo</w:t>
            </w:r>
            <w:r>
              <w:rPr>
                <w:rFonts w:ascii="Calibri" w:eastAsia="Calibri" w:hAnsi="Calibri" w:cs="Calibri"/>
                <w:position w:val="1"/>
                <w:sz w:val="24"/>
                <w:szCs w:val="24"/>
              </w:rPr>
              <w:t>rm</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ou</w:t>
            </w:r>
            <w:r>
              <w:rPr>
                <w:rFonts w:ascii="Calibri" w:eastAsia="Calibri" w:hAnsi="Calibri" w:cs="Calibri"/>
                <w:position w:val="1"/>
                <w:sz w:val="24"/>
                <w:szCs w:val="24"/>
              </w:rPr>
              <w:t>t in</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J</w:t>
            </w:r>
            <w:r>
              <w:rPr>
                <w:rFonts w:ascii="Calibri" w:eastAsia="Calibri" w:hAnsi="Calibri" w:cs="Calibri"/>
                <w:spacing w:val="1"/>
                <w:position w:val="1"/>
                <w:sz w:val="24"/>
                <w:szCs w:val="24"/>
              </w:rPr>
              <w:t>o</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d</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l</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2</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2"/>
                <w:position w:val="1"/>
                <w:sz w:val="24"/>
                <w:szCs w:val="24"/>
              </w:rPr>
              <w:t>V</w:t>
            </w:r>
            <w:r>
              <w:rPr>
                <w:rFonts w:ascii="Calibri" w:eastAsia="Calibri" w:hAnsi="Calibri" w:cs="Calibri"/>
                <w:position w:val="1"/>
                <w:sz w:val="24"/>
                <w:szCs w:val="24"/>
              </w:rPr>
              <w:t>aria</w:t>
            </w:r>
            <w:r>
              <w:rPr>
                <w:rFonts w:ascii="Calibri" w:eastAsia="Calibri" w:hAnsi="Calibri" w:cs="Calibri"/>
                <w:spacing w:val="1"/>
                <w:position w:val="1"/>
                <w:sz w:val="24"/>
                <w:szCs w:val="24"/>
              </w:rPr>
              <w:t>tio</w:t>
            </w:r>
            <w:r>
              <w:rPr>
                <w:rFonts w:ascii="Calibri" w:eastAsia="Calibri" w:hAnsi="Calibri" w:cs="Calibri"/>
                <w:position w:val="1"/>
                <w:sz w:val="24"/>
                <w:szCs w:val="24"/>
              </w:rPr>
              <w:t>n F</w:t>
            </w:r>
            <w:r>
              <w:rPr>
                <w:rFonts w:ascii="Calibri" w:eastAsia="Calibri" w:hAnsi="Calibri" w:cs="Calibri"/>
                <w:spacing w:val="-2"/>
                <w:position w:val="1"/>
                <w:sz w:val="24"/>
                <w:szCs w:val="24"/>
              </w:rPr>
              <w:t>o</w:t>
            </w:r>
            <w:r>
              <w:rPr>
                <w:rFonts w:ascii="Calibri" w:eastAsia="Calibri" w:hAnsi="Calibri" w:cs="Calibri"/>
                <w:position w:val="1"/>
                <w:sz w:val="24"/>
                <w:szCs w:val="24"/>
              </w:rPr>
              <w:t>rm</w:t>
            </w:r>
            <w:r>
              <w:rPr>
                <w:rFonts w:ascii="Calibri" w:eastAsia="Calibri" w:hAnsi="Calibri" w:cs="Calibri"/>
                <w:spacing w:val="-1"/>
                <w:position w:val="1"/>
                <w:sz w:val="24"/>
                <w:szCs w:val="24"/>
              </w:rPr>
              <w:t>);</w:t>
            </w:r>
          </w:p>
        </w:tc>
      </w:tr>
      <w:tr w:rsidR="00C8764A" w14:paraId="35DD456D" w14:textId="77777777">
        <w:trPr>
          <w:trHeight w:hRule="exact" w:val="287"/>
        </w:trPr>
        <w:tc>
          <w:tcPr>
            <w:tcW w:w="2182" w:type="dxa"/>
            <w:tcBorders>
              <w:top w:val="single" w:sz="7" w:space="0" w:color="000000"/>
              <w:left w:val="single" w:sz="7" w:space="0" w:color="000000"/>
              <w:bottom w:val="nil"/>
              <w:right w:val="single" w:sz="7" w:space="0" w:color="000000"/>
            </w:tcBorders>
          </w:tcPr>
          <w:p w14:paraId="7EBF03F8"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V</w:t>
            </w:r>
            <w:r>
              <w:rPr>
                <w:rFonts w:ascii="Calibri" w:eastAsia="Calibri" w:hAnsi="Calibri" w:cs="Calibri"/>
                <w:b/>
                <w:spacing w:val="-1"/>
                <w:position w:val="1"/>
                <w:sz w:val="24"/>
                <w:szCs w:val="24"/>
              </w:rPr>
              <w:t>ar</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a</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position w:val="1"/>
                <w:sz w:val="24"/>
                <w:szCs w:val="24"/>
              </w:rPr>
              <w:t>on</w:t>
            </w:r>
          </w:p>
        </w:tc>
        <w:tc>
          <w:tcPr>
            <w:tcW w:w="7566" w:type="dxa"/>
            <w:vMerge w:val="restart"/>
            <w:tcBorders>
              <w:top w:val="single" w:sz="7" w:space="0" w:color="000000"/>
              <w:left w:val="single" w:sz="7" w:space="0" w:color="000000"/>
              <w:right w:val="single" w:sz="7" w:space="0" w:color="000000"/>
            </w:tcBorders>
          </w:tcPr>
          <w:p w14:paraId="010848CB"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c</w:t>
            </w:r>
            <w:r>
              <w:rPr>
                <w:rFonts w:ascii="Calibri" w:eastAsia="Calibri" w:hAnsi="Calibri" w:cs="Calibri"/>
                <w:spacing w:val="1"/>
                <w:position w:val="1"/>
                <w:sz w:val="24"/>
                <w:szCs w:val="24"/>
              </w:rPr>
              <w:t>ed</w:t>
            </w:r>
            <w:r>
              <w:rPr>
                <w:rFonts w:ascii="Calibri" w:eastAsia="Calibri" w:hAnsi="Calibri" w:cs="Calibri"/>
                <w:spacing w:val="-1"/>
                <w:position w:val="1"/>
                <w:sz w:val="24"/>
                <w:szCs w:val="24"/>
              </w:rPr>
              <w:t>u</w:t>
            </w:r>
            <w:r>
              <w:rPr>
                <w:rFonts w:ascii="Calibri" w:eastAsia="Calibri" w:hAnsi="Calibri" w:cs="Calibri"/>
                <w:position w:val="1"/>
                <w:sz w:val="24"/>
                <w:szCs w:val="24"/>
              </w:rPr>
              <w:t>re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ou</w:t>
            </w:r>
            <w:r>
              <w:rPr>
                <w:rFonts w:ascii="Calibri" w:eastAsia="Calibri" w:hAnsi="Calibri" w:cs="Calibri"/>
                <w:position w:val="1"/>
                <w:sz w:val="24"/>
                <w:szCs w:val="24"/>
              </w:rPr>
              <w:t xml:space="preserve">t </w:t>
            </w:r>
            <w:r>
              <w:rPr>
                <w:rFonts w:ascii="Calibri" w:eastAsia="Calibri" w:hAnsi="Calibri" w:cs="Calibri"/>
                <w:spacing w:val="-2"/>
                <w:position w:val="1"/>
                <w:sz w:val="24"/>
                <w:szCs w:val="24"/>
              </w:rPr>
              <w:t>i</w:t>
            </w:r>
            <w:r>
              <w:rPr>
                <w:rFonts w:ascii="Calibri" w:eastAsia="Calibri" w:hAnsi="Calibri" w:cs="Calibri"/>
                <w:position w:val="1"/>
                <w:sz w:val="24"/>
                <w:szCs w:val="24"/>
              </w:rPr>
              <w:t xml:space="preserve">n </w:t>
            </w:r>
            <w:r>
              <w:rPr>
                <w:rFonts w:ascii="Calibri" w:eastAsia="Calibri" w:hAnsi="Calibri" w:cs="Calibri"/>
                <w:spacing w:val="-1"/>
                <w:position w:val="1"/>
                <w:sz w:val="24"/>
                <w:szCs w:val="24"/>
              </w:rPr>
              <w:t>C</w:t>
            </w:r>
            <w:r>
              <w:rPr>
                <w:rFonts w:ascii="Calibri" w:eastAsia="Calibri" w:hAnsi="Calibri" w:cs="Calibri"/>
                <w:position w:val="1"/>
                <w:sz w:val="24"/>
                <w:szCs w:val="24"/>
              </w:rPr>
              <w:t>la</w:t>
            </w:r>
            <w:r>
              <w:rPr>
                <w:rFonts w:ascii="Calibri" w:eastAsia="Calibri" w:hAnsi="Calibri" w:cs="Calibri"/>
                <w:spacing w:val="1"/>
                <w:position w:val="1"/>
                <w:sz w:val="24"/>
                <w:szCs w:val="24"/>
              </w:rPr>
              <w:t>u</w:t>
            </w:r>
            <w:r>
              <w:rPr>
                <w:rFonts w:ascii="Calibri" w:eastAsia="Calibri" w:hAnsi="Calibri" w:cs="Calibri"/>
                <w:position w:val="1"/>
                <w:sz w:val="24"/>
                <w:szCs w:val="24"/>
              </w:rPr>
              <w:t>se</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2</w:t>
            </w:r>
            <w:r>
              <w:rPr>
                <w:rFonts w:ascii="Calibri" w:eastAsia="Calibri" w:hAnsi="Calibri" w:cs="Calibri"/>
                <w:position w:val="1"/>
                <w:sz w:val="24"/>
                <w:szCs w:val="24"/>
              </w:rPr>
              <w:t>4</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gi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ont</w:t>
            </w:r>
            <w:r>
              <w:rPr>
                <w:rFonts w:ascii="Calibri" w:eastAsia="Calibri" w:hAnsi="Calibri" w:cs="Calibri"/>
                <w:position w:val="1"/>
                <w:sz w:val="24"/>
                <w:szCs w:val="24"/>
              </w:rPr>
              <w:t>r</w:t>
            </w:r>
            <w:r>
              <w:rPr>
                <w:rFonts w:ascii="Calibri" w:eastAsia="Calibri" w:hAnsi="Calibri" w:cs="Calibri"/>
                <w:spacing w:val="1"/>
                <w:position w:val="1"/>
                <w:sz w:val="24"/>
                <w:szCs w:val="24"/>
              </w:rPr>
              <w:t>a</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w:t>
            </w:r>
          </w:p>
        </w:tc>
      </w:tr>
      <w:tr w:rsidR="00C8764A" w14:paraId="55AF6F0F" w14:textId="77777777">
        <w:trPr>
          <w:trHeight w:hRule="exact" w:val="395"/>
        </w:trPr>
        <w:tc>
          <w:tcPr>
            <w:tcW w:w="2182" w:type="dxa"/>
            <w:tcBorders>
              <w:top w:val="nil"/>
              <w:left w:val="single" w:sz="7" w:space="0" w:color="000000"/>
              <w:bottom w:val="single" w:sz="7" w:space="0" w:color="000000"/>
              <w:right w:val="single" w:sz="7" w:space="0" w:color="000000"/>
            </w:tcBorders>
          </w:tcPr>
          <w:p w14:paraId="04BD2A7D"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spacing w:val="-1"/>
                <w:position w:val="1"/>
                <w:sz w:val="24"/>
                <w:szCs w:val="24"/>
              </w:rPr>
              <w:t>Pr</w:t>
            </w:r>
            <w:r>
              <w:rPr>
                <w:rFonts w:ascii="Calibri" w:eastAsia="Calibri" w:hAnsi="Calibri" w:cs="Calibri"/>
                <w:b/>
                <w:position w:val="1"/>
                <w:sz w:val="24"/>
                <w:szCs w:val="24"/>
              </w:rPr>
              <w:t>oc</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du</w:t>
            </w:r>
            <w:r>
              <w:rPr>
                <w:rFonts w:ascii="Calibri" w:eastAsia="Calibri" w:hAnsi="Calibri" w:cs="Calibri"/>
                <w:b/>
                <w:spacing w:val="-1"/>
                <w:position w:val="1"/>
                <w:sz w:val="24"/>
                <w:szCs w:val="24"/>
              </w:rPr>
              <w:t>re</w:t>
            </w:r>
            <w:r>
              <w:rPr>
                <w:rFonts w:ascii="Calibri" w:eastAsia="Calibri" w:hAnsi="Calibri" w:cs="Calibri"/>
                <w:b/>
                <w:position w:val="1"/>
                <w:sz w:val="24"/>
                <w:szCs w:val="24"/>
              </w:rPr>
              <w:t>"</w:t>
            </w:r>
          </w:p>
        </w:tc>
        <w:tc>
          <w:tcPr>
            <w:tcW w:w="7566" w:type="dxa"/>
            <w:vMerge/>
            <w:tcBorders>
              <w:left w:val="single" w:sz="7" w:space="0" w:color="000000"/>
              <w:bottom w:val="single" w:sz="7" w:space="0" w:color="000000"/>
              <w:right w:val="single" w:sz="7" w:space="0" w:color="000000"/>
            </w:tcBorders>
          </w:tcPr>
          <w:p w14:paraId="6813ABB7" w14:textId="77777777" w:rsidR="00C8764A" w:rsidRDefault="00C8764A"/>
        </w:tc>
      </w:tr>
      <w:tr w:rsidR="00C8764A" w14:paraId="0737629E" w14:textId="77777777">
        <w:trPr>
          <w:trHeight w:hRule="exact" w:val="684"/>
        </w:trPr>
        <w:tc>
          <w:tcPr>
            <w:tcW w:w="2182" w:type="dxa"/>
            <w:tcBorders>
              <w:top w:val="single" w:sz="7" w:space="0" w:color="000000"/>
              <w:left w:val="single" w:sz="7" w:space="0" w:color="000000"/>
              <w:bottom w:val="single" w:sz="7" w:space="0" w:color="000000"/>
              <w:right w:val="single" w:sz="7" w:space="0" w:color="000000"/>
            </w:tcBorders>
          </w:tcPr>
          <w:p w14:paraId="46447BA6"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"V</w:t>
            </w:r>
            <w:r>
              <w:rPr>
                <w:rFonts w:ascii="Calibri" w:eastAsia="Calibri" w:hAnsi="Calibri" w:cs="Calibri"/>
                <w:b/>
                <w:spacing w:val="-4"/>
                <w:position w:val="1"/>
                <w:sz w:val="24"/>
                <w:szCs w:val="24"/>
              </w:rPr>
              <w:t>A</w:t>
            </w:r>
            <w:r>
              <w:rPr>
                <w:rFonts w:ascii="Calibri" w:eastAsia="Calibri" w:hAnsi="Calibri" w:cs="Calibri"/>
                <w:b/>
                <w:spacing w:val="1"/>
                <w:position w:val="1"/>
                <w:sz w:val="24"/>
                <w:szCs w:val="24"/>
              </w:rPr>
              <w:t>T"</w:t>
            </w:r>
          </w:p>
        </w:tc>
        <w:tc>
          <w:tcPr>
            <w:tcW w:w="7566" w:type="dxa"/>
            <w:tcBorders>
              <w:top w:val="single" w:sz="7" w:space="0" w:color="000000"/>
              <w:left w:val="single" w:sz="7" w:space="0" w:color="000000"/>
              <w:bottom w:val="single" w:sz="7" w:space="0" w:color="000000"/>
              <w:right w:val="single" w:sz="7" w:space="0" w:color="000000"/>
            </w:tcBorders>
          </w:tcPr>
          <w:p w14:paraId="4C486A0B" w14:textId="77777777" w:rsidR="00C8764A" w:rsidRDefault="00000000">
            <w:pPr>
              <w:spacing w:line="260" w:lineRule="exact"/>
              <w:ind w:left="273"/>
              <w:rPr>
                <w:rFonts w:ascii="Calibri" w:eastAsia="Calibri" w:hAnsi="Calibri" w:cs="Calibri"/>
                <w:sz w:val="24"/>
                <w:szCs w:val="24"/>
              </w:rPr>
            </w:pPr>
            <w:proofErr w:type="gramStart"/>
            <w:r>
              <w:rPr>
                <w:rFonts w:ascii="Calibri" w:eastAsia="Calibri" w:hAnsi="Calibri" w:cs="Calibri"/>
                <w:spacing w:val="-3"/>
                <w:position w:val="1"/>
                <w:sz w:val="24"/>
                <w:szCs w:val="24"/>
              </w:rPr>
              <w:t>v</w:t>
            </w:r>
            <w:r>
              <w:rPr>
                <w:rFonts w:ascii="Calibri" w:eastAsia="Calibri" w:hAnsi="Calibri" w:cs="Calibri"/>
                <w:position w:val="1"/>
                <w:sz w:val="24"/>
                <w:szCs w:val="24"/>
              </w:rPr>
              <w:t>a</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u</w:t>
            </w:r>
            <w:r>
              <w:rPr>
                <w:rFonts w:ascii="Calibri" w:eastAsia="Calibri" w:hAnsi="Calibri" w:cs="Calibri"/>
                <w:position w:val="1"/>
                <w:sz w:val="24"/>
                <w:szCs w:val="24"/>
              </w:rPr>
              <w:t xml:space="preserve">e </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e</w:t>
            </w:r>
            <w:r>
              <w:rPr>
                <w:rFonts w:ascii="Calibri" w:eastAsia="Calibri" w:hAnsi="Calibri" w:cs="Calibri"/>
                <w:position w:val="1"/>
                <w:sz w:val="24"/>
                <w:szCs w:val="24"/>
              </w:rPr>
              <w:t>d</w:t>
            </w:r>
            <w:proofErr w:type="gramEnd"/>
            <w:r>
              <w:rPr>
                <w:rFonts w:ascii="Calibri" w:eastAsia="Calibri" w:hAnsi="Calibri" w:cs="Calibri"/>
                <w:spacing w:val="5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ax</w:t>
            </w:r>
            <w:r>
              <w:rPr>
                <w:rFonts w:ascii="Calibri" w:eastAsia="Calibri" w:hAnsi="Calibri" w:cs="Calibri"/>
                <w:spacing w:val="48"/>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5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position w:val="1"/>
                <w:sz w:val="24"/>
                <w:szCs w:val="24"/>
              </w:rPr>
              <w:t xml:space="preserve">e </w:t>
            </w:r>
            <w:r>
              <w:rPr>
                <w:rFonts w:ascii="Calibri" w:eastAsia="Calibri" w:hAnsi="Calibri" w:cs="Calibri"/>
                <w:spacing w:val="3"/>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h </w:t>
            </w:r>
            <w:r>
              <w:rPr>
                <w:rFonts w:ascii="Calibri" w:eastAsia="Calibri" w:hAnsi="Calibri" w:cs="Calibri"/>
                <w:spacing w:val="1"/>
                <w:position w:val="1"/>
                <w:sz w:val="24"/>
                <w:szCs w:val="24"/>
              </w:rPr>
              <w:t xml:space="preserve"> th</w:t>
            </w:r>
            <w:r>
              <w:rPr>
                <w:rFonts w:ascii="Calibri" w:eastAsia="Calibri" w:hAnsi="Calibri" w:cs="Calibri"/>
                <w:position w:val="1"/>
                <w:sz w:val="24"/>
                <w:szCs w:val="24"/>
              </w:rPr>
              <w:t>e</w:t>
            </w:r>
            <w:r>
              <w:rPr>
                <w:rFonts w:ascii="Calibri" w:eastAsia="Calibri" w:hAnsi="Calibri" w:cs="Calibri"/>
                <w:spacing w:val="50"/>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position w:val="1"/>
                <w:sz w:val="24"/>
                <w:szCs w:val="24"/>
              </w:rPr>
              <w:t>is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5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5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54"/>
                <w:position w:val="1"/>
                <w:sz w:val="24"/>
                <w:szCs w:val="24"/>
              </w:rPr>
              <w:t xml:space="preserve"> </w:t>
            </w:r>
            <w:r>
              <w:rPr>
                <w:rFonts w:ascii="Calibri" w:eastAsia="Calibri" w:hAnsi="Calibri" w:cs="Calibri"/>
                <w:spacing w:val="-2"/>
                <w:position w:val="1"/>
                <w:sz w:val="24"/>
                <w:szCs w:val="24"/>
              </w:rPr>
              <w:t>V</w:t>
            </w:r>
            <w:r>
              <w:rPr>
                <w:rFonts w:ascii="Calibri" w:eastAsia="Calibri" w:hAnsi="Calibri" w:cs="Calibri"/>
                <w:position w:val="1"/>
                <w:sz w:val="24"/>
                <w:szCs w:val="24"/>
              </w:rPr>
              <w:t>al</w:t>
            </w:r>
            <w:r>
              <w:rPr>
                <w:rFonts w:ascii="Calibri" w:eastAsia="Calibri" w:hAnsi="Calibri" w:cs="Calibri"/>
                <w:spacing w:val="-1"/>
                <w:position w:val="1"/>
                <w:sz w:val="24"/>
                <w:szCs w:val="24"/>
              </w:rPr>
              <w:t>u</w:t>
            </w:r>
            <w:r>
              <w:rPr>
                <w:rFonts w:ascii="Calibri" w:eastAsia="Calibri" w:hAnsi="Calibri" w:cs="Calibri"/>
                <w:position w:val="1"/>
                <w:sz w:val="24"/>
                <w:szCs w:val="24"/>
              </w:rPr>
              <w:t>e</w:t>
            </w:r>
          </w:p>
          <w:p w14:paraId="11190091"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2"/>
                <w:sz w:val="24"/>
                <w:szCs w:val="24"/>
              </w:rPr>
              <w:t>A</w:t>
            </w:r>
            <w:r>
              <w:rPr>
                <w:rFonts w:ascii="Calibri" w:eastAsia="Calibri" w:hAnsi="Calibri" w:cs="Calibri"/>
                <w:spacing w:val="1"/>
                <w:sz w:val="24"/>
                <w:szCs w:val="24"/>
              </w:rPr>
              <w:t>dd</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2"/>
                <w:sz w:val="24"/>
                <w:szCs w:val="24"/>
              </w:rPr>
              <w:t>T</w:t>
            </w:r>
            <w:r>
              <w:rPr>
                <w:rFonts w:ascii="Calibri" w:eastAsia="Calibri" w:hAnsi="Calibri" w:cs="Calibri"/>
                <w:spacing w:val="3"/>
                <w:sz w:val="24"/>
                <w:szCs w:val="24"/>
              </w:rPr>
              <w:t>a</w:t>
            </w:r>
            <w:r>
              <w:rPr>
                <w:rFonts w:ascii="Calibri" w:eastAsia="Calibri" w:hAnsi="Calibri" w:cs="Calibri"/>
                <w:sz w:val="24"/>
                <w:szCs w:val="24"/>
              </w:rPr>
              <w:t>x</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1994</w:t>
            </w:r>
            <w:r>
              <w:rPr>
                <w:rFonts w:ascii="Calibri" w:eastAsia="Calibri" w:hAnsi="Calibri" w:cs="Calibri"/>
                <w:sz w:val="24"/>
                <w:szCs w:val="24"/>
              </w:rPr>
              <w:t>;</w:t>
            </w:r>
          </w:p>
        </w:tc>
      </w:tr>
      <w:tr w:rsidR="00C8764A" w14:paraId="66D5BD68" w14:textId="77777777">
        <w:trPr>
          <w:trHeight w:hRule="exact" w:val="958"/>
        </w:trPr>
        <w:tc>
          <w:tcPr>
            <w:tcW w:w="2182" w:type="dxa"/>
            <w:tcBorders>
              <w:top w:val="single" w:sz="7" w:space="0" w:color="000000"/>
              <w:left w:val="single" w:sz="7" w:space="0" w:color="000000"/>
              <w:bottom w:val="single" w:sz="7" w:space="0" w:color="000000"/>
              <w:right w:val="single" w:sz="7" w:space="0" w:color="000000"/>
            </w:tcBorders>
          </w:tcPr>
          <w:p w14:paraId="72CEF3C1"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3"/>
                <w:position w:val="1"/>
                <w:sz w:val="24"/>
                <w:szCs w:val="24"/>
              </w:rPr>
              <w:t>V</w:t>
            </w:r>
            <w:r>
              <w:rPr>
                <w:rFonts w:ascii="Calibri" w:eastAsia="Calibri" w:hAnsi="Calibri" w:cs="Calibri"/>
                <w:b/>
                <w:position w:val="1"/>
                <w:sz w:val="24"/>
                <w:szCs w:val="24"/>
              </w:rPr>
              <w:t>C</w:t>
            </w:r>
            <w:r>
              <w:rPr>
                <w:rFonts w:ascii="Calibri" w:eastAsia="Calibri" w:hAnsi="Calibri" w:cs="Calibri"/>
                <w:b/>
                <w:spacing w:val="-1"/>
                <w:position w:val="1"/>
                <w:sz w:val="24"/>
                <w:szCs w:val="24"/>
              </w:rPr>
              <w:t>S</w:t>
            </w:r>
            <w:r>
              <w:rPr>
                <w:rFonts w:ascii="Calibri" w:eastAsia="Calibri" w:hAnsi="Calibri" w:cs="Calibri"/>
                <w:b/>
                <w:spacing w:val="-2"/>
                <w:position w:val="1"/>
                <w:sz w:val="24"/>
                <w:szCs w:val="24"/>
              </w:rPr>
              <w:t>E</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086A2156" w14:textId="77777777" w:rsidR="00C8764A" w:rsidRDefault="00000000">
            <w:pPr>
              <w:spacing w:line="260" w:lineRule="exact"/>
              <w:ind w:left="273"/>
              <w:rPr>
                <w:rFonts w:ascii="Calibri" w:eastAsia="Calibri" w:hAnsi="Calibri" w:cs="Calibri"/>
                <w:sz w:val="24"/>
                <w:szCs w:val="24"/>
              </w:rPr>
            </w:pPr>
            <w:proofErr w:type="gramStart"/>
            <w:r>
              <w:rPr>
                <w:rFonts w:ascii="Calibri" w:eastAsia="Calibri" w:hAnsi="Calibri" w:cs="Calibri"/>
                <w:position w:val="1"/>
                <w:sz w:val="24"/>
                <w:szCs w:val="24"/>
              </w:rPr>
              <w:t xml:space="preserve">a </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no</w:t>
            </w:r>
            <w:r>
              <w:rPr>
                <w:rFonts w:ascii="Calibri" w:eastAsia="Calibri" w:hAnsi="Calibri" w:cs="Calibri"/>
                <w:spacing w:val="4"/>
                <w:position w:val="1"/>
                <w:sz w:val="24"/>
                <w:szCs w:val="24"/>
              </w:rPr>
              <w:t>n</w:t>
            </w:r>
            <w:proofErr w:type="gramEnd"/>
            <w:r>
              <w:rPr>
                <w:rFonts w:ascii="Calibri" w:eastAsia="Calibri" w:hAnsi="Calibri" w:cs="Calibri"/>
                <w:spacing w:val="1"/>
                <w:position w:val="1"/>
                <w:sz w:val="24"/>
                <w:szCs w:val="24"/>
              </w:rPr>
              <w:t>-</w:t>
            </w:r>
            <w:r>
              <w:rPr>
                <w:rFonts w:ascii="Calibri" w:eastAsia="Calibri" w:hAnsi="Calibri" w:cs="Calibri"/>
                <w:position w:val="1"/>
                <w:sz w:val="24"/>
                <w:szCs w:val="24"/>
              </w:rPr>
              <w:t>g</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t</w:t>
            </w:r>
            <w:r>
              <w:rPr>
                <w:rFonts w:ascii="Calibri" w:eastAsia="Calibri" w:hAnsi="Calibri" w:cs="Calibri"/>
                <w:position w:val="1"/>
                <w:sz w:val="24"/>
                <w:szCs w:val="24"/>
              </w:rPr>
              <w:t xml:space="preserve">al </w:t>
            </w:r>
            <w:r>
              <w:rPr>
                <w:rFonts w:ascii="Calibri" w:eastAsia="Calibri" w:hAnsi="Calibri" w:cs="Calibri"/>
                <w:spacing w:val="7"/>
                <w:position w:val="1"/>
                <w:sz w:val="24"/>
                <w:szCs w:val="24"/>
              </w:rPr>
              <w:t xml:space="preserve"> </w:t>
            </w:r>
            <w:proofErr w:type="spellStart"/>
            <w:r>
              <w:rPr>
                <w:rFonts w:ascii="Calibri" w:eastAsia="Calibri" w:hAnsi="Calibri" w:cs="Calibri"/>
                <w:spacing w:val="1"/>
                <w:position w:val="1"/>
                <w:sz w:val="24"/>
                <w:szCs w:val="24"/>
              </w:rPr>
              <w:t>o</w:t>
            </w:r>
            <w:r>
              <w:rPr>
                <w:rFonts w:ascii="Calibri" w:eastAsia="Calibri" w:hAnsi="Calibri" w:cs="Calibri"/>
                <w:spacing w:val="-2"/>
                <w:position w:val="1"/>
                <w:sz w:val="24"/>
                <w:szCs w:val="24"/>
              </w:rPr>
              <w:t>r</w:t>
            </w:r>
            <w:r>
              <w:rPr>
                <w:rFonts w:ascii="Calibri" w:eastAsia="Calibri" w:hAnsi="Calibri" w:cs="Calibri"/>
                <w:position w:val="1"/>
                <w:sz w:val="24"/>
                <w:szCs w:val="24"/>
              </w:rPr>
              <w:t>ga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o</w:t>
            </w:r>
            <w:r>
              <w:rPr>
                <w:rFonts w:ascii="Calibri" w:eastAsia="Calibri" w:hAnsi="Calibri" w:cs="Calibri"/>
                <w:position w:val="1"/>
                <w:sz w:val="24"/>
                <w:szCs w:val="24"/>
              </w:rPr>
              <w:t>n</w:t>
            </w:r>
            <w:proofErr w:type="spellEnd"/>
            <w:r>
              <w:rPr>
                <w:rFonts w:ascii="Calibri" w:eastAsia="Calibri" w:hAnsi="Calibri" w:cs="Calibri"/>
                <w:position w:val="1"/>
                <w:sz w:val="24"/>
                <w:szCs w:val="24"/>
              </w:rPr>
              <w:t xml:space="preserve"> </w:t>
            </w:r>
            <w:r>
              <w:rPr>
                <w:rFonts w:ascii="Calibri" w:eastAsia="Calibri" w:hAnsi="Calibri" w:cs="Calibri"/>
                <w:spacing w:val="10"/>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a</w:t>
            </w:r>
            <w:r>
              <w:rPr>
                <w:rFonts w:ascii="Calibri" w:eastAsia="Calibri" w:hAnsi="Calibri" w:cs="Calibri"/>
                <w:position w:val="1"/>
                <w:sz w:val="24"/>
                <w:szCs w:val="24"/>
              </w:rPr>
              <w:t xml:space="preserve">t </w:t>
            </w:r>
            <w:r>
              <w:rPr>
                <w:rFonts w:ascii="Calibri" w:eastAsia="Calibri" w:hAnsi="Calibri" w:cs="Calibri"/>
                <w:spacing w:val="8"/>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 xml:space="preserve">s </w:t>
            </w:r>
            <w:r>
              <w:rPr>
                <w:rFonts w:ascii="Calibri" w:eastAsia="Calibri" w:hAnsi="Calibri" w:cs="Calibri"/>
                <w:spacing w:val="7"/>
                <w:position w:val="1"/>
                <w:sz w:val="24"/>
                <w:szCs w:val="24"/>
              </w:rPr>
              <w:t xml:space="preserve"> </w:t>
            </w:r>
            <w:r>
              <w:rPr>
                <w:rFonts w:ascii="Calibri" w:eastAsia="Calibri" w:hAnsi="Calibri" w:cs="Calibri"/>
                <w:spacing w:val="-3"/>
                <w:position w:val="1"/>
                <w:sz w:val="24"/>
                <w:szCs w:val="24"/>
              </w:rPr>
              <w:t>v</w:t>
            </w:r>
            <w:r>
              <w:rPr>
                <w:rFonts w:ascii="Calibri" w:eastAsia="Calibri" w:hAnsi="Calibri" w:cs="Calibri"/>
                <w:position w:val="1"/>
                <w:sz w:val="24"/>
                <w:szCs w:val="24"/>
              </w:rPr>
              <w:t>al</w:t>
            </w:r>
            <w:r>
              <w:rPr>
                <w:rFonts w:ascii="Calibri" w:eastAsia="Calibri" w:hAnsi="Calibri" w:cs="Calibri"/>
                <w:spacing w:val="1"/>
                <w:position w:val="1"/>
                <w:sz w:val="24"/>
                <w:szCs w:val="24"/>
              </w:rPr>
              <w:t>u</w:t>
            </w:r>
            <w:r>
              <w:rPr>
                <w:rFonts w:ascii="Calibri" w:eastAsia="Calibri" w:hAnsi="Calibri" w:cs="Calibri"/>
                <w:spacing w:val="5"/>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ri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n </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d </w:t>
            </w:r>
            <w:r>
              <w:rPr>
                <w:rFonts w:ascii="Calibri" w:eastAsia="Calibri" w:hAnsi="Calibri" w:cs="Calibri"/>
                <w:spacing w:val="10"/>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p>
          <w:p w14:paraId="6A8D9B35"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p</w:t>
            </w:r>
            <w:r>
              <w:rPr>
                <w:rFonts w:ascii="Calibri" w:eastAsia="Calibri" w:hAnsi="Calibri" w:cs="Calibri"/>
                <w:position w:val="1"/>
                <w:sz w:val="24"/>
                <w:szCs w:val="24"/>
              </w:rPr>
              <w:t>ri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2"/>
                <w:position w:val="1"/>
                <w:sz w:val="24"/>
                <w:szCs w:val="24"/>
              </w:rPr>
              <w:t>l</w:t>
            </w:r>
            <w:r>
              <w:rPr>
                <w:rFonts w:ascii="Calibri" w:eastAsia="Calibri" w:hAnsi="Calibri" w:cs="Calibri"/>
                <w:spacing w:val="3"/>
                <w:position w:val="1"/>
                <w:sz w:val="24"/>
                <w:szCs w:val="24"/>
              </w:rPr>
              <w:t>l</w:t>
            </w:r>
            <w:r>
              <w:rPr>
                <w:rFonts w:ascii="Calibri" w:eastAsia="Calibri" w:hAnsi="Calibri" w:cs="Calibri"/>
                <w:position w:val="1"/>
                <w:sz w:val="24"/>
                <w:szCs w:val="24"/>
              </w:rPr>
              <w:t>y</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9"/>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6"/>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p</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position w:val="1"/>
                <w:sz w:val="24"/>
                <w:szCs w:val="24"/>
              </w:rPr>
              <w:t>s</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fu</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6"/>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c</w:t>
            </w:r>
            <w:r>
              <w:rPr>
                <w:rFonts w:ascii="Calibri" w:eastAsia="Calibri" w:hAnsi="Calibri" w:cs="Calibri"/>
                <w:position w:val="1"/>
                <w:sz w:val="24"/>
                <w:szCs w:val="24"/>
              </w:rPr>
              <w:t>ial,</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en</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me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al</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r</w:t>
            </w:r>
          </w:p>
          <w:p w14:paraId="55883E95"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c</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2"/>
                <w:position w:val="1"/>
                <w:sz w:val="24"/>
                <w:szCs w:val="24"/>
              </w:rPr>
              <w:t>a</w:t>
            </w:r>
            <w:r>
              <w:rPr>
                <w:rFonts w:ascii="Calibri" w:eastAsia="Calibri" w:hAnsi="Calibri" w:cs="Calibri"/>
                <w:position w:val="1"/>
                <w:sz w:val="24"/>
                <w:szCs w:val="24"/>
              </w:rPr>
              <w:t>l</w:t>
            </w:r>
            <w:r>
              <w:rPr>
                <w:rFonts w:ascii="Calibri" w:eastAsia="Calibri" w:hAnsi="Calibri" w:cs="Calibri"/>
                <w:spacing w:val="1"/>
                <w:position w:val="1"/>
                <w:sz w:val="24"/>
                <w:szCs w:val="24"/>
              </w:rPr>
              <w:t xml:space="preserve"> ob</w:t>
            </w:r>
            <w:r>
              <w:rPr>
                <w:rFonts w:ascii="Calibri" w:eastAsia="Calibri" w:hAnsi="Calibri" w:cs="Calibri"/>
                <w:position w:val="1"/>
                <w:sz w:val="24"/>
                <w:szCs w:val="24"/>
              </w:rPr>
              <w:t>j</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t</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s;</w:t>
            </w:r>
          </w:p>
        </w:tc>
      </w:tr>
      <w:tr w:rsidR="00C8764A" w14:paraId="0CF9AEEE" w14:textId="77777777">
        <w:trPr>
          <w:trHeight w:hRule="exact" w:val="539"/>
        </w:trPr>
        <w:tc>
          <w:tcPr>
            <w:tcW w:w="2182" w:type="dxa"/>
            <w:vMerge w:val="restart"/>
            <w:tcBorders>
              <w:top w:val="single" w:sz="7" w:space="0" w:color="000000"/>
              <w:left w:val="single" w:sz="7" w:space="0" w:color="000000"/>
              <w:right w:val="single" w:sz="7" w:space="0" w:color="000000"/>
            </w:tcBorders>
          </w:tcPr>
          <w:p w14:paraId="30D03279"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Wo</w:t>
            </w:r>
            <w:r>
              <w:rPr>
                <w:rFonts w:ascii="Calibri" w:eastAsia="Calibri" w:hAnsi="Calibri" w:cs="Calibri"/>
                <w:b/>
                <w:spacing w:val="-1"/>
                <w:position w:val="1"/>
                <w:sz w:val="24"/>
                <w:szCs w:val="24"/>
              </w:rPr>
              <w:t>r</w:t>
            </w:r>
            <w:r>
              <w:rPr>
                <w:rFonts w:ascii="Calibri" w:eastAsia="Calibri" w:hAnsi="Calibri" w:cs="Calibri"/>
                <w:b/>
                <w:position w:val="1"/>
                <w:sz w:val="24"/>
                <w:szCs w:val="24"/>
              </w:rPr>
              <w:t>k</w:t>
            </w:r>
            <w:r>
              <w:rPr>
                <w:rFonts w:ascii="Calibri" w:eastAsia="Calibri" w:hAnsi="Calibri" w:cs="Calibri"/>
                <w:b/>
                <w:spacing w:val="-1"/>
                <w:position w:val="1"/>
                <w:sz w:val="24"/>
                <w:szCs w:val="24"/>
              </w:rPr>
              <w:t>er</w:t>
            </w:r>
            <w:r>
              <w:rPr>
                <w:rFonts w:ascii="Calibri" w:eastAsia="Calibri" w:hAnsi="Calibri" w:cs="Calibri"/>
                <w:b/>
                <w:position w:val="1"/>
                <w:sz w:val="24"/>
                <w:szCs w:val="24"/>
              </w:rPr>
              <w:t>"</w:t>
            </w:r>
          </w:p>
        </w:tc>
        <w:tc>
          <w:tcPr>
            <w:tcW w:w="7566" w:type="dxa"/>
            <w:vMerge w:val="restart"/>
            <w:tcBorders>
              <w:top w:val="single" w:sz="7" w:space="0" w:color="000000"/>
              <w:left w:val="single" w:sz="7" w:space="0" w:color="000000"/>
              <w:right w:val="single" w:sz="7" w:space="0" w:color="000000"/>
            </w:tcBorders>
          </w:tcPr>
          <w:p w14:paraId="3E2D10D1"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w:t>
            </w:r>
            <w:r>
              <w:rPr>
                <w:rFonts w:ascii="Calibri" w:eastAsia="Calibri" w:hAnsi="Calibri" w:cs="Calibri"/>
                <w:spacing w:val="43"/>
                <w:position w:val="1"/>
                <w:sz w:val="24"/>
                <w:szCs w:val="24"/>
              </w:rPr>
              <w:t xml:space="preserve"> </w:t>
            </w:r>
            <w:r>
              <w:rPr>
                <w:rFonts w:ascii="Calibri" w:eastAsia="Calibri" w:hAnsi="Calibri" w:cs="Calibri"/>
                <w:spacing w:val="1"/>
                <w:position w:val="1"/>
                <w:sz w:val="24"/>
                <w:szCs w:val="24"/>
              </w:rPr>
              <w:t>on</w:t>
            </w:r>
            <w:r>
              <w:rPr>
                <w:rFonts w:ascii="Calibri" w:eastAsia="Calibri" w:hAnsi="Calibri" w:cs="Calibri"/>
                <w:position w:val="1"/>
                <w:sz w:val="24"/>
                <w:szCs w:val="24"/>
              </w:rPr>
              <w:t>e</w:t>
            </w:r>
            <w:r>
              <w:rPr>
                <w:rFonts w:ascii="Calibri" w:eastAsia="Calibri" w:hAnsi="Calibri" w:cs="Calibri"/>
                <w:spacing w:val="45"/>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45"/>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47"/>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pp</w:t>
            </w:r>
            <w:r>
              <w:rPr>
                <w:rFonts w:ascii="Calibri" w:eastAsia="Calibri" w:hAnsi="Calibri" w:cs="Calibri"/>
                <w:spacing w:val="-2"/>
                <w:position w:val="1"/>
                <w:sz w:val="24"/>
                <w:szCs w:val="24"/>
              </w:rPr>
              <w:t>l</w:t>
            </w:r>
            <w:r>
              <w:rPr>
                <w:rFonts w:ascii="Calibri" w:eastAsia="Calibri" w:hAnsi="Calibri" w:cs="Calibri"/>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44"/>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f</w:t>
            </w:r>
            <w:r>
              <w:rPr>
                <w:rFonts w:ascii="Calibri" w:eastAsia="Calibri" w:hAnsi="Calibri" w:cs="Calibri"/>
                <w:position w:val="1"/>
                <w:sz w:val="24"/>
                <w:szCs w:val="24"/>
              </w:rPr>
              <w:t>f</w:t>
            </w:r>
            <w:r>
              <w:rPr>
                <w:rFonts w:ascii="Calibri" w:eastAsia="Calibri" w:hAnsi="Calibri" w:cs="Calibri"/>
                <w:spacing w:val="47"/>
                <w:position w:val="1"/>
                <w:sz w:val="24"/>
                <w:szCs w:val="24"/>
              </w:rPr>
              <w:t xml:space="preserve"> </w:t>
            </w:r>
            <w:r>
              <w:rPr>
                <w:rFonts w:ascii="Calibri" w:eastAsia="Calibri" w:hAnsi="Calibri" w:cs="Calibri"/>
                <w:spacing w:val="-6"/>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h</w:t>
            </w:r>
            <w:r>
              <w:rPr>
                <w:rFonts w:ascii="Calibri" w:eastAsia="Calibri" w:hAnsi="Calibri" w:cs="Calibri"/>
                <w:spacing w:val="47"/>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48"/>
                <w:position w:val="1"/>
                <w:sz w:val="24"/>
                <w:szCs w:val="24"/>
              </w:rPr>
              <w:t xml:space="preserve"> </w:t>
            </w:r>
            <w:r>
              <w:rPr>
                <w:rFonts w:ascii="Calibri" w:eastAsia="Calibri" w:hAnsi="Calibri" w:cs="Calibri"/>
                <w:spacing w:val="-3"/>
                <w:position w:val="1"/>
                <w:sz w:val="24"/>
                <w:szCs w:val="24"/>
              </w:rPr>
              <w:t>B</w:t>
            </w:r>
            <w:r>
              <w:rPr>
                <w:rFonts w:ascii="Calibri" w:eastAsia="Calibri" w:hAnsi="Calibri" w:cs="Calibri"/>
                <w:spacing w:val="1"/>
                <w:position w:val="1"/>
                <w:sz w:val="24"/>
                <w:szCs w:val="24"/>
              </w:rPr>
              <w:t>u</w:t>
            </w:r>
            <w:r>
              <w:rPr>
                <w:rFonts w:ascii="Calibri" w:eastAsia="Calibri" w:hAnsi="Calibri" w:cs="Calibri"/>
                <w:spacing w:val="-3"/>
                <w:position w:val="1"/>
                <w:sz w:val="24"/>
                <w:szCs w:val="24"/>
              </w:rPr>
              <w:t>y</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44"/>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43"/>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44"/>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on</w:t>
            </w:r>
            <w:r>
              <w:rPr>
                <w:rFonts w:ascii="Calibri" w:eastAsia="Calibri" w:hAnsi="Calibri" w:cs="Calibri"/>
                <w:position w:val="1"/>
                <w:sz w:val="24"/>
                <w:szCs w:val="24"/>
              </w:rPr>
              <w:t>a</w:t>
            </w:r>
            <w:r>
              <w:rPr>
                <w:rFonts w:ascii="Calibri" w:eastAsia="Calibri" w:hAnsi="Calibri" w:cs="Calibri"/>
                <w:spacing w:val="2"/>
                <w:position w:val="1"/>
                <w:sz w:val="24"/>
                <w:szCs w:val="24"/>
              </w:rPr>
              <w:t>b</w:t>
            </w:r>
            <w:r>
              <w:rPr>
                <w:rFonts w:ascii="Calibri" w:eastAsia="Calibri" w:hAnsi="Calibri" w:cs="Calibri"/>
                <w:spacing w:val="-2"/>
                <w:position w:val="1"/>
                <w:sz w:val="24"/>
                <w:szCs w:val="24"/>
              </w:rPr>
              <w:t>l</w:t>
            </w:r>
            <w:r>
              <w:rPr>
                <w:rFonts w:ascii="Calibri" w:eastAsia="Calibri" w:hAnsi="Calibri" w:cs="Calibri"/>
                <w:position w:val="1"/>
                <w:sz w:val="24"/>
                <w:szCs w:val="24"/>
              </w:rPr>
              <w:t>e</w:t>
            </w:r>
          </w:p>
          <w:p w14:paraId="61EAF8FE"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op</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on</w:t>
            </w:r>
            <w:r>
              <w:rPr>
                <w:rFonts w:ascii="Calibri" w:eastAsia="Calibri" w:hAnsi="Calibri" w:cs="Calibri"/>
                <w:position w:val="1"/>
                <w:sz w:val="24"/>
                <w:szCs w:val="24"/>
              </w:rPr>
              <w:t>si</w:t>
            </w:r>
            <w:r>
              <w:rPr>
                <w:rFonts w:ascii="Calibri" w:eastAsia="Calibri" w:hAnsi="Calibri" w:cs="Calibri"/>
                <w:spacing w:val="1"/>
                <w:position w:val="1"/>
                <w:sz w:val="24"/>
                <w:szCs w:val="24"/>
              </w:rPr>
              <w:t>de</w:t>
            </w:r>
            <w:r>
              <w:rPr>
                <w:rFonts w:ascii="Calibri" w:eastAsia="Calibri" w:hAnsi="Calibri" w:cs="Calibri"/>
                <w:position w:val="1"/>
                <w:sz w:val="24"/>
                <w:szCs w:val="24"/>
              </w:rPr>
              <w:t>rs</w:t>
            </w:r>
            <w:r>
              <w:rPr>
                <w:rFonts w:ascii="Calibri" w:eastAsia="Calibri" w:hAnsi="Calibri" w:cs="Calibri"/>
                <w:spacing w:val="-11"/>
                <w:position w:val="1"/>
                <w:sz w:val="24"/>
                <w:szCs w:val="24"/>
              </w:rPr>
              <w:t xml:space="preserve"> </w:t>
            </w:r>
            <w:r>
              <w:rPr>
                <w:rFonts w:ascii="Calibri" w:eastAsia="Calibri" w:hAnsi="Calibri" w:cs="Calibri"/>
                <w:spacing w:val="3"/>
                <w:position w:val="1"/>
                <w:sz w:val="24"/>
                <w:szCs w:val="24"/>
              </w:rPr>
              <w:t>i</w:t>
            </w:r>
            <w:r>
              <w:rPr>
                <w:rFonts w:ascii="Calibri" w:eastAsia="Calibri" w:hAnsi="Calibri" w:cs="Calibri"/>
                <w:position w:val="1"/>
                <w:sz w:val="24"/>
                <w:szCs w:val="24"/>
              </w:rPr>
              <w:t>s</w:t>
            </w:r>
            <w:r>
              <w:rPr>
                <w:rFonts w:ascii="Calibri" w:eastAsia="Calibri" w:hAnsi="Calibri" w:cs="Calibri"/>
                <w:spacing w:val="-7"/>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position w:val="1"/>
                <w:sz w:val="24"/>
                <w:szCs w:val="24"/>
              </w:rPr>
              <w:t>n</w:t>
            </w:r>
            <w:r>
              <w:rPr>
                <w:rFonts w:ascii="Calibri" w:eastAsia="Calibri" w:hAnsi="Calibri" w:cs="Calibri"/>
                <w:spacing w:val="-5"/>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u</w:t>
            </w:r>
            <w:r>
              <w:rPr>
                <w:rFonts w:ascii="Calibri" w:eastAsia="Calibri" w:hAnsi="Calibri" w:cs="Calibri"/>
                <w:position w:val="1"/>
                <w:sz w:val="24"/>
                <w:szCs w:val="24"/>
              </w:rPr>
              <w:t>al</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6"/>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3"/>
                <w:position w:val="1"/>
                <w:sz w:val="24"/>
                <w:szCs w:val="24"/>
              </w:rPr>
              <w:t>i</w:t>
            </w:r>
            <w:r>
              <w:rPr>
                <w:rFonts w:ascii="Calibri" w:eastAsia="Calibri" w:hAnsi="Calibri" w:cs="Calibri"/>
                <w:spacing w:val="-3"/>
                <w:position w:val="1"/>
                <w:sz w:val="24"/>
                <w:szCs w:val="24"/>
              </w:rPr>
              <w:t>c</w:t>
            </w:r>
            <w:r>
              <w:rPr>
                <w:rFonts w:ascii="Calibri" w:eastAsia="Calibri" w:hAnsi="Calibri" w:cs="Calibri"/>
                <w:position w:val="1"/>
                <w:sz w:val="24"/>
                <w:szCs w:val="24"/>
              </w:rPr>
              <w:t>h</w:t>
            </w:r>
            <w:r>
              <w:rPr>
                <w:rFonts w:ascii="Calibri" w:eastAsia="Calibri" w:hAnsi="Calibri" w:cs="Calibri"/>
                <w:spacing w:val="-4"/>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c</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position w:val="1"/>
                <w:sz w:val="24"/>
                <w:szCs w:val="24"/>
              </w:rPr>
              <w:t>m</w:t>
            </w:r>
            <w:r>
              <w:rPr>
                <w:rFonts w:ascii="Calibri" w:eastAsia="Calibri" w:hAnsi="Calibri" w:cs="Calibri"/>
                <w:spacing w:val="1"/>
                <w:position w:val="1"/>
                <w:sz w:val="24"/>
                <w:szCs w:val="24"/>
              </w:rPr>
              <w:t>en</w:t>
            </w:r>
            <w:r>
              <w:rPr>
                <w:rFonts w:ascii="Calibri" w:eastAsia="Calibri" w:hAnsi="Calibri" w:cs="Calibri"/>
                <w:position w:val="1"/>
                <w:sz w:val="24"/>
                <w:szCs w:val="24"/>
              </w:rPr>
              <w:t>t</w:t>
            </w:r>
            <w:r>
              <w:rPr>
                <w:rFonts w:ascii="Calibri" w:eastAsia="Calibri" w:hAnsi="Calibri" w:cs="Calibri"/>
                <w:spacing w:val="-5"/>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li</w:t>
            </w:r>
            <w:r>
              <w:rPr>
                <w:rFonts w:ascii="Calibri" w:eastAsia="Calibri" w:hAnsi="Calibri" w:cs="Calibri"/>
                <w:spacing w:val="-1"/>
                <w:position w:val="1"/>
                <w:sz w:val="24"/>
                <w:szCs w:val="24"/>
              </w:rPr>
              <w:t>c</w:t>
            </w:r>
            <w:r>
              <w:rPr>
                <w:rFonts w:ascii="Calibri" w:eastAsia="Calibri" w:hAnsi="Calibri" w:cs="Calibri"/>
                <w:position w:val="1"/>
                <w:sz w:val="24"/>
                <w:szCs w:val="24"/>
              </w:rPr>
              <w:t>y</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Not</w:t>
            </w:r>
            <w:r>
              <w:rPr>
                <w:rFonts w:ascii="Calibri" w:eastAsia="Calibri" w:hAnsi="Calibri" w:cs="Calibri"/>
                <w:position w:val="1"/>
                <w:sz w:val="24"/>
                <w:szCs w:val="24"/>
              </w:rPr>
              <w:t>e</w:t>
            </w:r>
          </w:p>
          <w:p w14:paraId="0E5F04AA"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spacing w:val="1"/>
                <w:position w:val="1"/>
                <w:sz w:val="24"/>
                <w:szCs w:val="24"/>
              </w:rPr>
              <w:t>08/1</w:t>
            </w:r>
            <w:r>
              <w:rPr>
                <w:rFonts w:ascii="Calibri" w:eastAsia="Calibri" w:hAnsi="Calibri" w:cs="Calibri"/>
                <w:position w:val="1"/>
                <w:sz w:val="24"/>
                <w:szCs w:val="24"/>
              </w:rPr>
              <w:t xml:space="preserve">5    </w:t>
            </w:r>
            <w:proofErr w:type="gramStart"/>
            <w:r>
              <w:rPr>
                <w:rFonts w:ascii="Calibri" w:eastAsia="Calibri" w:hAnsi="Calibri" w:cs="Calibri"/>
                <w:position w:val="1"/>
                <w:sz w:val="24"/>
                <w:szCs w:val="24"/>
              </w:rPr>
              <w:t xml:space="preserve">  </w:t>
            </w:r>
            <w:r>
              <w:rPr>
                <w:rFonts w:ascii="Calibri" w:eastAsia="Calibri" w:hAnsi="Calibri" w:cs="Calibri"/>
                <w:spacing w:val="27"/>
                <w:position w:val="1"/>
                <w:sz w:val="24"/>
                <w:szCs w:val="24"/>
              </w:rPr>
              <w:t xml:space="preserve"> </w:t>
            </w:r>
            <w:r>
              <w:rPr>
                <w:rFonts w:ascii="Calibri" w:eastAsia="Calibri" w:hAnsi="Calibri" w:cs="Calibri"/>
                <w:spacing w:val="-1"/>
                <w:position w:val="1"/>
                <w:sz w:val="24"/>
                <w:szCs w:val="24"/>
              </w:rPr>
              <w:t>(</w:t>
            </w:r>
            <w:proofErr w:type="gramEnd"/>
            <w:r>
              <w:rPr>
                <w:rFonts w:ascii="Calibri" w:eastAsia="Calibri" w:hAnsi="Calibri" w:cs="Calibri"/>
                <w:spacing w:val="-2"/>
                <w:position w:val="1"/>
                <w:sz w:val="24"/>
                <w:szCs w:val="24"/>
              </w:rPr>
              <w:t>T</w:t>
            </w:r>
            <w:r>
              <w:rPr>
                <w:rFonts w:ascii="Calibri" w:eastAsia="Calibri" w:hAnsi="Calibri" w:cs="Calibri"/>
                <w:spacing w:val="3"/>
                <w:position w:val="1"/>
                <w:sz w:val="24"/>
                <w:szCs w:val="24"/>
              </w:rPr>
              <w:t>a</w:t>
            </w:r>
            <w:r>
              <w:rPr>
                <w:rFonts w:ascii="Calibri" w:eastAsia="Calibri" w:hAnsi="Calibri" w:cs="Calibri"/>
                <w:position w:val="1"/>
                <w:sz w:val="24"/>
                <w:szCs w:val="24"/>
              </w:rPr>
              <w:t xml:space="preserve">x      </w:t>
            </w:r>
            <w:r>
              <w:rPr>
                <w:rFonts w:ascii="Calibri" w:eastAsia="Calibri" w:hAnsi="Calibri" w:cs="Calibri"/>
                <w:spacing w:val="25"/>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position w:val="1"/>
                <w:sz w:val="24"/>
                <w:szCs w:val="24"/>
              </w:rPr>
              <w:t>rra</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e</w:t>
            </w:r>
            <w:r>
              <w:rPr>
                <w:rFonts w:ascii="Calibri" w:eastAsia="Calibri" w:hAnsi="Calibri" w:cs="Calibri"/>
                <w:position w:val="1"/>
                <w:sz w:val="24"/>
                <w:szCs w:val="24"/>
              </w:rPr>
              <w:t>me</w:t>
            </w:r>
            <w:r>
              <w:rPr>
                <w:rFonts w:ascii="Calibri" w:eastAsia="Calibri" w:hAnsi="Calibri" w:cs="Calibri"/>
                <w:spacing w:val="1"/>
                <w:position w:val="1"/>
                <w:sz w:val="24"/>
                <w:szCs w:val="24"/>
              </w:rPr>
              <w:t>nt</w:t>
            </w:r>
            <w:r>
              <w:rPr>
                <w:rFonts w:ascii="Calibri" w:eastAsia="Calibri" w:hAnsi="Calibri" w:cs="Calibri"/>
                <w:position w:val="1"/>
                <w:sz w:val="24"/>
                <w:szCs w:val="24"/>
              </w:rPr>
              <w:t xml:space="preserve">s      </w:t>
            </w:r>
            <w:r>
              <w:rPr>
                <w:rFonts w:ascii="Calibri" w:eastAsia="Calibri" w:hAnsi="Calibri" w:cs="Calibri"/>
                <w:spacing w:val="23"/>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25"/>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ub</w:t>
            </w:r>
            <w:r>
              <w:rPr>
                <w:rFonts w:ascii="Calibri" w:eastAsia="Calibri" w:hAnsi="Calibri" w:cs="Calibri"/>
                <w:position w:val="1"/>
                <w:sz w:val="24"/>
                <w:szCs w:val="24"/>
              </w:rPr>
              <w:t xml:space="preserve">lic      </w:t>
            </w:r>
            <w:r>
              <w:rPr>
                <w:rFonts w:ascii="Calibri" w:eastAsia="Calibri" w:hAnsi="Calibri" w:cs="Calibri"/>
                <w:spacing w:val="27"/>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i</w:t>
            </w:r>
            <w:r>
              <w:rPr>
                <w:rFonts w:ascii="Calibri" w:eastAsia="Calibri" w:hAnsi="Calibri" w:cs="Calibri"/>
                <w:spacing w:val="1"/>
                <w:position w:val="1"/>
                <w:sz w:val="24"/>
                <w:szCs w:val="24"/>
              </w:rPr>
              <w:t>nt</w:t>
            </w:r>
            <w:r>
              <w:rPr>
                <w:rFonts w:ascii="Calibri" w:eastAsia="Calibri" w:hAnsi="Calibri" w:cs="Calibri"/>
                <w:position w:val="1"/>
                <w:sz w:val="24"/>
                <w:szCs w:val="24"/>
              </w:rPr>
              <w:t>e</w:t>
            </w:r>
            <w:r>
              <w:rPr>
                <w:rFonts w:ascii="Calibri" w:eastAsia="Calibri" w:hAnsi="Calibri" w:cs="Calibri"/>
                <w:spacing w:val="1"/>
                <w:position w:val="1"/>
                <w:sz w:val="24"/>
                <w:szCs w:val="24"/>
              </w:rPr>
              <w:t>e</w:t>
            </w:r>
            <w:r>
              <w:rPr>
                <w:rFonts w:ascii="Calibri" w:eastAsia="Calibri" w:hAnsi="Calibri" w:cs="Calibri"/>
                <w:position w:val="1"/>
                <w:sz w:val="24"/>
                <w:szCs w:val="24"/>
              </w:rPr>
              <w:t>s)</w:t>
            </w:r>
          </w:p>
          <w:p w14:paraId="6E429FCF" w14:textId="77777777" w:rsidR="00C8764A" w:rsidRDefault="00000000">
            <w:pPr>
              <w:spacing w:line="240" w:lineRule="exact"/>
              <w:ind w:left="273"/>
              <w:rPr>
                <w:rFonts w:ascii="Calibri" w:eastAsia="Calibri" w:hAnsi="Calibri" w:cs="Calibri"/>
                <w:sz w:val="24"/>
                <w:szCs w:val="24"/>
              </w:rPr>
            </w:pPr>
            <w:r>
              <w:rPr>
                <w:rFonts w:ascii="Calibri" w:eastAsia="Calibri" w:hAnsi="Calibri" w:cs="Calibri"/>
                <w:position w:val="1"/>
                <w:sz w:val="24"/>
                <w:szCs w:val="24"/>
              </w:rPr>
              <w:t>(</w:t>
            </w:r>
            <w:proofErr w:type="gramStart"/>
            <w:r>
              <w:rPr>
                <w:rFonts w:ascii="Calibri" w:eastAsia="Calibri" w:hAnsi="Calibri" w:cs="Calibri"/>
                <w:position w:val="1"/>
                <w:sz w:val="24"/>
                <w:szCs w:val="24"/>
              </w:rPr>
              <w:t>h</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tp</w:t>
            </w:r>
            <w:r>
              <w:rPr>
                <w:rFonts w:ascii="Calibri" w:eastAsia="Calibri" w:hAnsi="Calibri" w:cs="Calibri"/>
                <w:position w:val="1"/>
                <w:sz w:val="24"/>
                <w:szCs w:val="24"/>
              </w:rPr>
              <w:t>s</w:t>
            </w:r>
            <w:proofErr w:type="gramEnd"/>
            <w:r>
              <w:rPr>
                <w:rFonts w:ascii="Calibri" w:eastAsia="Calibri" w:hAnsi="Calibri" w:cs="Calibri"/>
                <w:spacing w:val="-2"/>
                <w:position w:val="1"/>
                <w:sz w:val="24"/>
                <w:szCs w:val="24"/>
              </w:rPr>
              <w:t>:</w:t>
            </w:r>
            <w:r>
              <w:rPr>
                <w:rFonts w:ascii="Calibri" w:eastAsia="Calibri" w:hAnsi="Calibri" w:cs="Calibri"/>
                <w:spacing w:val="1"/>
                <w:position w:val="1"/>
                <w:sz w:val="24"/>
                <w:szCs w:val="24"/>
              </w:rPr>
              <w:t>/</w:t>
            </w:r>
            <w:hyperlink r:id="rId60">
              <w:r>
                <w:rPr>
                  <w:rFonts w:ascii="Calibri" w:eastAsia="Calibri" w:hAnsi="Calibri" w:cs="Calibri"/>
                  <w:spacing w:val="1"/>
                  <w:position w:val="1"/>
                  <w:sz w:val="24"/>
                  <w:szCs w:val="24"/>
                </w:rPr>
                <w:t>/</w:t>
              </w:r>
              <w:r>
                <w:rPr>
                  <w:rFonts w:ascii="Calibri" w:eastAsia="Calibri" w:hAnsi="Calibri" w:cs="Calibri"/>
                  <w:spacing w:val="-1"/>
                  <w:position w:val="1"/>
                  <w:sz w:val="24"/>
                  <w:szCs w:val="24"/>
                </w:rPr>
                <w:t>www.</w:t>
              </w:r>
              <w:r>
                <w:rPr>
                  <w:rFonts w:ascii="Calibri" w:eastAsia="Calibri" w:hAnsi="Calibri" w:cs="Calibri"/>
                  <w:position w:val="1"/>
                  <w:sz w:val="24"/>
                  <w:szCs w:val="24"/>
                </w:rPr>
                <w:t>g</w:t>
              </w:r>
              <w:r>
                <w:rPr>
                  <w:rFonts w:ascii="Calibri" w:eastAsia="Calibri" w:hAnsi="Calibri" w:cs="Calibri"/>
                  <w:spacing w:val="1"/>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w:t>
              </w:r>
              <w:r>
                <w:rPr>
                  <w:rFonts w:ascii="Calibri" w:eastAsia="Calibri" w:hAnsi="Calibri" w:cs="Calibri"/>
                  <w:spacing w:val="2"/>
                  <w:position w:val="1"/>
                  <w:sz w:val="24"/>
                  <w:szCs w:val="24"/>
                </w:rPr>
                <w:t>u</w:t>
              </w:r>
              <w:r>
                <w:rPr>
                  <w:rFonts w:ascii="Calibri" w:eastAsia="Calibri" w:hAnsi="Calibri" w:cs="Calibri"/>
                  <w:spacing w:val="-1"/>
                  <w:position w:val="1"/>
                  <w:sz w:val="24"/>
                  <w:szCs w:val="24"/>
                </w:rPr>
                <w:t>k</w:t>
              </w:r>
              <w:r>
                <w:rPr>
                  <w:rFonts w:ascii="Calibri" w:eastAsia="Calibri" w:hAnsi="Calibri" w:cs="Calibri"/>
                  <w:spacing w:val="1"/>
                  <w:position w:val="1"/>
                  <w:sz w:val="24"/>
                  <w:szCs w:val="24"/>
                </w:rPr>
                <w:t>/</w:t>
              </w:r>
              <w:r>
                <w:rPr>
                  <w:rFonts w:ascii="Calibri" w:eastAsia="Calibri" w:hAnsi="Calibri" w:cs="Calibri"/>
                  <w:position w:val="1"/>
                  <w:sz w:val="24"/>
                  <w:szCs w:val="24"/>
                </w:rPr>
                <w:t>g</w:t>
              </w:r>
              <w:r>
                <w:rPr>
                  <w:rFonts w:ascii="Calibri" w:eastAsia="Calibri" w:hAnsi="Calibri" w:cs="Calibri"/>
                  <w:spacing w:val="3"/>
                  <w:position w:val="1"/>
                  <w:sz w:val="24"/>
                  <w:szCs w:val="24"/>
                </w:rPr>
                <w:t>o</w:t>
              </w:r>
              <w:r>
                <w:rPr>
                  <w:rFonts w:ascii="Calibri" w:eastAsia="Calibri" w:hAnsi="Calibri" w:cs="Calibri"/>
                  <w:spacing w:val="-3"/>
                  <w:position w:val="1"/>
                  <w:sz w:val="24"/>
                  <w:szCs w:val="24"/>
                </w:rPr>
                <w:t>v</w:t>
              </w:r>
              <w:r>
                <w:rPr>
                  <w:rFonts w:ascii="Calibri" w:eastAsia="Calibri" w:hAnsi="Calibri" w:cs="Calibri"/>
                  <w:spacing w:val="1"/>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/pu</w:t>
              </w:r>
              <w:r>
                <w:rPr>
                  <w:rFonts w:ascii="Calibri" w:eastAsia="Calibri" w:hAnsi="Calibri" w:cs="Calibri"/>
                  <w:spacing w:val="-1"/>
                  <w:position w:val="1"/>
                  <w:sz w:val="24"/>
                  <w:szCs w:val="24"/>
                </w:rPr>
                <w:t>b</w:t>
              </w:r>
              <w:r>
                <w:rPr>
                  <w:rFonts w:ascii="Calibri" w:eastAsia="Calibri" w:hAnsi="Calibri" w:cs="Calibri"/>
                  <w:position w:val="1"/>
                  <w:sz w:val="24"/>
                  <w:szCs w:val="24"/>
                </w:rPr>
                <w:t>li</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at</w:t>
              </w:r>
              <w:r>
                <w:rPr>
                  <w:rFonts w:ascii="Calibri" w:eastAsia="Calibri" w:hAnsi="Calibri" w:cs="Calibri"/>
                  <w:position w:val="1"/>
                  <w:sz w:val="24"/>
                  <w:szCs w:val="24"/>
                </w:rPr>
                <w:t>i</w:t>
              </w:r>
              <w:r>
                <w:rPr>
                  <w:rFonts w:ascii="Calibri" w:eastAsia="Calibri" w:hAnsi="Calibri" w:cs="Calibri"/>
                  <w:spacing w:val="1"/>
                  <w:position w:val="1"/>
                  <w:sz w:val="24"/>
                  <w:szCs w:val="24"/>
                </w:rPr>
                <w:t>on</w:t>
              </w:r>
              <w:r>
                <w:rPr>
                  <w:rFonts w:ascii="Calibri" w:eastAsia="Calibri" w:hAnsi="Calibri" w:cs="Calibri"/>
                  <w:position w:val="1"/>
                  <w:sz w:val="24"/>
                  <w:szCs w:val="24"/>
                </w:rPr>
                <w:t>s</w:t>
              </w:r>
              <w:r>
                <w:rPr>
                  <w:rFonts w:ascii="Calibri" w:eastAsia="Calibri" w:hAnsi="Calibri" w:cs="Calibri"/>
                  <w:spacing w:val="-4"/>
                  <w:position w:val="1"/>
                  <w:sz w:val="24"/>
                  <w:szCs w:val="24"/>
                </w:rPr>
                <w:t>/</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c</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position w:val="1"/>
                  <w:sz w:val="24"/>
                  <w:szCs w:val="24"/>
                </w:rPr>
                <w:t>m</w:t>
              </w:r>
              <w:r>
                <w:rPr>
                  <w:rFonts w:ascii="Calibri" w:eastAsia="Calibri" w:hAnsi="Calibri" w:cs="Calibri"/>
                  <w:spacing w:val="1"/>
                  <w:position w:val="1"/>
                  <w:sz w:val="24"/>
                  <w:szCs w:val="24"/>
                </w:rPr>
                <w:t>en</w:t>
              </w:r>
              <w:r>
                <w:rPr>
                  <w:rFonts w:ascii="Calibri" w:eastAsia="Calibri" w:hAnsi="Calibri" w:cs="Calibri"/>
                  <w:spacing w:val="6"/>
                  <w:position w:val="1"/>
                  <w:sz w:val="24"/>
                  <w:szCs w:val="24"/>
                </w:rPr>
                <w:t>t</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l</w:t>
              </w:r>
              <w:r>
                <w:rPr>
                  <w:rFonts w:ascii="Calibri" w:eastAsia="Calibri" w:hAnsi="Calibri" w:cs="Calibri"/>
                  <w:spacing w:val="1"/>
                  <w:position w:val="1"/>
                  <w:sz w:val="24"/>
                  <w:szCs w:val="24"/>
                </w:rPr>
                <w:t>i</w:t>
              </w:r>
              <w:r>
                <w:rPr>
                  <w:rFonts w:ascii="Calibri" w:eastAsia="Calibri" w:hAnsi="Calibri" w:cs="Calibri"/>
                  <w:spacing w:val="-1"/>
                  <w:position w:val="1"/>
                  <w:sz w:val="24"/>
                  <w:szCs w:val="24"/>
                </w:rPr>
                <w:t>c</w:t>
              </w:r>
              <w:r>
                <w:rPr>
                  <w:rFonts w:ascii="Calibri" w:eastAsia="Calibri" w:hAnsi="Calibri" w:cs="Calibri"/>
                  <w:spacing w:val="-3"/>
                  <w:position w:val="1"/>
                  <w:sz w:val="24"/>
                  <w:szCs w:val="24"/>
                </w:rPr>
                <w:t>y</w:t>
              </w:r>
              <w:r>
                <w:rPr>
                  <w:rFonts w:ascii="Calibri" w:eastAsia="Calibri" w:hAnsi="Calibri" w:cs="Calibri"/>
                  <w:position w:val="1"/>
                  <w:sz w:val="24"/>
                  <w:szCs w:val="24"/>
                </w:rPr>
                <w:t>-</w:t>
              </w:r>
            </w:hyperlink>
          </w:p>
        </w:tc>
      </w:tr>
      <w:tr w:rsidR="00C8764A" w14:paraId="496F8290" w14:textId="77777777">
        <w:trPr>
          <w:trHeight w:hRule="exact" w:val="259"/>
        </w:trPr>
        <w:tc>
          <w:tcPr>
            <w:tcW w:w="2182" w:type="dxa"/>
            <w:vMerge/>
            <w:tcBorders>
              <w:left w:val="single" w:sz="7" w:space="0" w:color="000000"/>
              <w:right w:val="single" w:sz="7" w:space="0" w:color="000000"/>
            </w:tcBorders>
          </w:tcPr>
          <w:p w14:paraId="61B89522" w14:textId="77777777" w:rsidR="00C8764A" w:rsidRDefault="00C8764A"/>
        </w:tc>
        <w:tc>
          <w:tcPr>
            <w:tcW w:w="7566" w:type="dxa"/>
            <w:vMerge/>
            <w:tcBorders>
              <w:left w:val="single" w:sz="7" w:space="0" w:color="000000"/>
              <w:right w:val="single" w:sz="7" w:space="0" w:color="000000"/>
            </w:tcBorders>
          </w:tcPr>
          <w:p w14:paraId="013E2DCB" w14:textId="77777777" w:rsidR="00C8764A" w:rsidRDefault="00C8764A"/>
        </w:tc>
      </w:tr>
      <w:tr w:rsidR="00C8764A" w14:paraId="671D24E8" w14:textId="77777777">
        <w:trPr>
          <w:trHeight w:hRule="exact" w:val="315"/>
        </w:trPr>
        <w:tc>
          <w:tcPr>
            <w:tcW w:w="2182" w:type="dxa"/>
            <w:vMerge/>
            <w:tcBorders>
              <w:left w:val="single" w:sz="7" w:space="0" w:color="000000"/>
              <w:bottom w:val="single" w:sz="7" w:space="0" w:color="000000"/>
              <w:right w:val="single" w:sz="7" w:space="0" w:color="000000"/>
            </w:tcBorders>
          </w:tcPr>
          <w:p w14:paraId="55F0A288" w14:textId="77777777" w:rsidR="00C8764A" w:rsidRDefault="00C8764A"/>
        </w:tc>
        <w:tc>
          <w:tcPr>
            <w:tcW w:w="7566" w:type="dxa"/>
            <w:vMerge/>
            <w:tcBorders>
              <w:left w:val="single" w:sz="7" w:space="0" w:color="000000"/>
              <w:bottom w:val="single" w:sz="7" w:space="0" w:color="000000"/>
              <w:right w:val="single" w:sz="7" w:space="0" w:color="000000"/>
            </w:tcBorders>
          </w:tcPr>
          <w:p w14:paraId="0B982702" w14:textId="77777777" w:rsidR="00C8764A" w:rsidRDefault="00C8764A"/>
        </w:tc>
      </w:tr>
    </w:tbl>
    <w:p w14:paraId="641DC66D" w14:textId="77777777" w:rsidR="00C8764A" w:rsidRDefault="00C8764A">
      <w:pPr>
        <w:spacing w:line="200" w:lineRule="exact"/>
      </w:pPr>
    </w:p>
    <w:p w14:paraId="65521DE2" w14:textId="77777777" w:rsidR="00C8764A" w:rsidRDefault="00C8764A">
      <w:pPr>
        <w:spacing w:line="200" w:lineRule="exact"/>
      </w:pPr>
    </w:p>
    <w:p w14:paraId="1A516296" w14:textId="77777777" w:rsidR="00C8764A" w:rsidRDefault="00C8764A">
      <w:pPr>
        <w:spacing w:before="5" w:line="200" w:lineRule="exact"/>
      </w:pPr>
    </w:p>
    <w:p w14:paraId="3F3FD528" w14:textId="77777777" w:rsidR="00C8764A" w:rsidRDefault="00000000">
      <w:pPr>
        <w:spacing w:before="7"/>
        <w:ind w:right="1426"/>
        <w:jc w:val="right"/>
        <w:rPr>
          <w:rFonts w:ascii="Calibri" w:eastAsia="Calibri" w:hAnsi="Calibri" w:cs="Calibri"/>
          <w:sz w:val="24"/>
          <w:szCs w:val="24"/>
        </w:rPr>
        <w:sectPr w:rsidR="00C8764A">
          <w:pgSz w:w="11940" w:h="16860"/>
          <w:pgMar w:top="920" w:right="0" w:bottom="280" w:left="0" w:header="721" w:footer="553" w:gutter="0"/>
          <w:cols w:space="720"/>
        </w:sectPr>
      </w:pPr>
      <w:r>
        <w:rPr>
          <w:rFonts w:ascii="Calibri" w:eastAsia="Calibri" w:hAnsi="Calibri" w:cs="Calibri"/>
          <w:spacing w:val="1"/>
          <w:sz w:val="24"/>
          <w:szCs w:val="24"/>
        </w:rPr>
        <w:t>32</w:t>
      </w:r>
    </w:p>
    <w:p w14:paraId="0EE13002" w14:textId="77777777" w:rsidR="00C8764A" w:rsidRDefault="00C8764A">
      <w:pPr>
        <w:spacing w:before="4" w:line="100" w:lineRule="exact"/>
        <w:rPr>
          <w:sz w:val="10"/>
          <w:szCs w:val="10"/>
        </w:rPr>
      </w:pPr>
    </w:p>
    <w:p w14:paraId="6FFB7359" w14:textId="77777777" w:rsidR="00C8764A" w:rsidRDefault="00C8764A">
      <w:pPr>
        <w:spacing w:line="200" w:lineRule="exact"/>
      </w:pPr>
    </w:p>
    <w:p w14:paraId="1C850722" w14:textId="77777777" w:rsidR="00C8764A" w:rsidRDefault="00C8764A">
      <w:pPr>
        <w:spacing w:line="200" w:lineRule="exact"/>
      </w:pPr>
    </w:p>
    <w:tbl>
      <w:tblPr>
        <w:tblW w:w="0" w:type="auto"/>
        <w:tblInd w:w="1439" w:type="dxa"/>
        <w:tblLayout w:type="fixed"/>
        <w:tblCellMar>
          <w:left w:w="0" w:type="dxa"/>
          <w:right w:w="0" w:type="dxa"/>
        </w:tblCellMar>
        <w:tblLook w:val="01E0" w:firstRow="1" w:lastRow="1" w:firstColumn="1" w:lastColumn="1" w:noHBand="0" w:noVBand="0"/>
      </w:tblPr>
      <w:tblGrid>
        <w:gridCol w:w="2182"/>
        <w:gridCol w:w="7566"/>
      </w:tblGrid>
      <w:tr w:rsidR="00C8764A" w14:paraId="07A7FF4B" w14:textId="77777777">
        <w:trPr>
          <w:trHeight w:hRule="exact" w:val="682"/>
        </w:trPr>
        <w:tc>
          <w:tcPr>
            <w:tcW w:w="2182" w:type="dxa"/>
            <w:tcBorders>
              <w:top w:val="single" w:sz="7" w:space="0" w:color="000000"/>
              <w:left w:val="single" w:sz="7" w:space="0" w:color="000000"/>
              <w:bottom w:val="single" w:sz="7" w:space="0" w:color="000000"/>
              <w:right w:val="single" w:sz="7" w:space="0" w:color="000000"/>
            </w:tcBorders>
          </w:tcPr>
          <w:p w14:paraId="366F691C" w14:textId="77777777" w:rsidR="00C8764A" w:rsidRDefault="00C8764A"/>
        </w:tc>
        <w:tc>
          <w:tcPr>
            <w:tcW w:w="7566" w:type="dxa"/>
            <w:tcBorders>
              <w:top w:val="single" w:sz="7" w:space="0" w:color="000000"/>
              <w:left w:val="single" w:sz="7" w:space="0" w:color="000000"/>
              <w:bottom w:val="single" w:sz="7" w:space="0" w:color="000000"/>
              <w:right w:val="single" w:sz="7" w:space="0" w:color="000000"/>
            </w:tcBorders>
          </w:tcPr>
          <w:p w14:paraId="6B203521"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1"/>
                <w:position w:val="1"/>
                <w:sz w:val="24"/>
                <w:szCs w:val="24"/>
              </w:rPr>
              <w:t>not</w:t>
            </w:r>
            <w:r>
              <w:rPr>
                <w:rFonts w:ascii="Calibri" w:eastAsia="Calibri" w:hAnsi="Calibri" w:cs="Calibri"/>
                <w:spacing w:val="3"/>
                <w:position w:val="1"/>
                <w:sz w:val="24"/>
                <w:szCs w:val="24"/>
              </w:rPr>
              <w:t>e</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0</w:t>
            </w:r>
            <w:r>
              <w:rPr>
                <w:rFonts w:ascii="Calibri" w:eastAsia="Calibri" w:hAnsi="Calibri" w:cs="Calibri"/>
                <w:spacing w:val="-2"/>
                <w:position w:val="1"/>
                <w:sz w:val="24"/>
                <w:szCs w:val="24"/>
              </w:rPr>
              <w:t>8</w:t>
            </w:r>
            <w:r>
              <w:rPr>
                <w:rFonts w:ascii="Calibri" w:eastAsia="Calibri" w:hAnsi="Calibri" w:cs="Calibri"/>
                <w:spacing w:val="1"/>
                <w:position w:val="1"/>
                <w:sz w:val="24"/>
                <w:szCs w:val="24"/>
              </w:rPr>
              <w:t>15</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6"/>
                <w:position w:val="1"/>
                <w:sz w:val="24"/>
                <w:szCs w:val="24"/>
              </w:rPr>
              <w:t>x</w:t>
            </w:r>
            <w:r>
              <w:rPr>
                <w:rFonts w:ascii="Calibri" w:eastAsia="Calibri" w:hAnsi="Calibri" w:cs="Calibri"/>
                <w:spacing w:val="1"/>
                <w:position w:val="1"/>
                <w:sz w:val="24"/>
                <w:szCs w:val="24"/>
              </w:rPr>
              <w:t>-</w:t>
            </w:r>
            <w:r>
              <w:rPr>
                <w:rFonts w:ascii="Calibri" w:eastAsia="Calibri" w:hAnsi="Calibri" w:cs="Calibri"/>
                <w:position w:val="1"/>
                <w:sz w:val="24"/>
                <w:szCs w:val="24"/>
              </w:rPr>
              <w:t>arr</w:t>
            </w:r>
            <w:r>
              <w:rPr>
                <w:rFonts w:ascii="Calibri" w:eastAsia="Calibri" w:hAnsi="Calibri" w:cs="Calibri"/>
                <w:spacing w:val="1"/>
                <w:position w:val="1"/>
                <w:sz w:val="24"/>
                <w:szCs w:val="24"/>
              </w:rPr>
              <w:t>an</w:t>
            </w:r>
            <w:r>
              <w:rPr>
                <w:rFonts w:ascii="Calibri" w:eastAsia="Calibri" w:hAnsi="Calibri" w:cs="Calibri"/>
                <w:position w:val="1"/>
                <w:sz w:val="24"/>
                <w:szCs w:val="24"/>
              </w:rPr>
              <w:t>g</w:t>
            </w:r>
            <w:r>
              <w:rPr>
                <w:rFonts w:ascii="Calibri" w:eastAsia="Calibri" w:hAnsi="Calibri" w:cs="Calibri"/>
                <w:spacing w:val="1"/>
                <w:position w:val="1"/>
                <w:sz w:val="24"/>
                <w:szCs w:val="24"/>
              </w:rPr>
              <w:t>e</w:t>
            </w:r>
            <w:r>
              <w:rPr>
                <w:rFonts w:ascii="Calibri" w:eastAsia="Calibri" w:hAnsi="Calibri" w:cs="Calibri"/>
                <w:position w:val="1"/>
                <w:sz w:val="24"/>
                <w:szCs w:val="24"/>
              </w:rPr>
              <w:t>m</w:t>
            </w:r>
            <w:r>
              <w:rPr>
                <w:rFonts w:ascii="Calibri" w:eastAsia="Calibri" w:hAnsi="Calibri" w:cs="Calibri"/>
                <w:spacing w:val="1"/>
                <w:position w:val="1"/>
                <w:sz w:val="24"/>
                <w:szCs w:val="24"/>
              </w:rPr>
              <w:t>ent</w:t>
            </w:r>
            <w:r>
              <w:rPr>
                <w:rFonts w:ascii="Calibri" w:eastAsia="Calibri" w:hAnsi="Calibri" w:cs="Calibri"/>
                <w:position w:val="1"/>
                <w:sz w:val="24"/>
                <w:szCs w:val="24"/>
              </w:rPr>
              <w:t>s</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pp</w:t>
            </w:r>
            <w:r>
              <w:rPr>
                <w:rFonts w:ascii="Calibri" w:eastAsia="Calibri" w:hAnsi="Calibri" w:cs="Calibri"/>
                <w:spacing w:val="-2"/>
                <w:position w:val="1"/>
                <w:sz w:val="24"/>
                <w:szCs w:val="24"/>
              </w:rPr>
              <w:t>o</w:t>
            </w:r>
            <w:r>
              <w:rPr>
                <w:rFonts w:ascii="Calibri" w:eastAsia="Calibri" w:hAnsi="Calibri" w:cs="Calibri"/>
                <w:position w:val="1"/>
                <w:sz w:val="24"/>
                <w:szCs w:val="24"/>
              </w:rPr>
              <w:t>i</w:t>
            </w:r>
            <w:r>
              <w:rPr>
                <w:rFonts w:ascii="Calibri" w:eastAsia="Calibri" w:hAnsi="Calibri" w:cs="Calibri"/>
                <w:spacing w:val="1"/>
                <w:position w:val="1"/>
                <w:sz w:val="24"/>
                <w:szCs w:val="24"/>
              </w:rPr>
              <w:t>nt</w:t>
            </w:r>
            <w:r>
              <w:rPr>
                <w:rFonts w:ascii="Calibri" w:eastAsia="Calibri" w:hAnsi="Calibri" w:cs="Calibri"/>
                <w:position w:val="1"/>
                <w:sz w:val="24"/>
                <w:szCs w:val="24"/>
              </w:rPr>
              <w:t>e</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7"/>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spacing w:val="3"/>
                <w:position w:val="1"/>
                <w:sz w:val="24"/>
                <w:szCs w:val="24"/>
              </w:rPr>
              <w:t>l</w:t>
            </w:r>
            <w:r>
              <w:rPr>
                <w:rFonts w:ascii="Calibri" w:eastAsia="Calibri" w:hAnsi="Calibri" w:cs="Calibri"/>
                <w:spacing w:val="-2"/>
                <w:position w:val="1"/>
                <w:sz w:val="24"/>
                <w:szCs w:val="24"/>
              </w:rPr>
              <w:t>i</w:t>
            </w:r>
            <w:r>
              <w:rPr>
                <w:rFonts w:ascii="Calibri" w:eastAsia="Calibri" w:hAnsi="Calibri" w:cs="Calibri"/>
                <w:position w:val="1"/>
                <w:sz w:val="24"/>
                <w:szCs w:val="24"/>
              </w:rPr>
              <w:t>es</w:t>
            </w:r>
            <w:r>
              <w:rPr>
                <w:rFonts w:ascii="Calibri" w:eastAsia="Calibri" w:hAnsi="Calibri" w:cs="Calibri"/>
                <w:spacing w:val="-16"/>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12"/>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c</w:t>
            </w:r>
            <w:r>
              <w:rPr>
                <w:rFonts w:ascii="Calibri" w:eastAsia="Calibri" w:hAnsi="Calibri" w:cs="Calibri"/>
                <w:position w:val="1"/>
                <w:sz w:val="24"/>
                <w:szCs w:val="24"/>
              </w:rPr>
              <w:t>t</w:t>
            </w:r>
            <w:r>
              <w:rPr>
                <w:rFonts w:ascii="Calibri" w:eastAsia="Calibri" w:hAnsi="Calibri" w:cs="Calibri"/>
                <w:spacing w:val="-15"/>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1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4DA32AA6" w14:textId="77777777" w:rsidR="00C8764A" w:rsidRDefault="00000000">
            <w:pPr>
              <w:spacing w:line="280" w:lineRule="exact"/>
              <w:ind w:left="273"/>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l</w:t>
            </w:r>
            <w:r>
              <w:rPr>
                <w:rFonts w:ascii="Calibri" w:eastAsia="Calibri" w:hAnsi="Calibri" w:cs="Calibri"/>
                <w:spacing w:val="3"/>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z w:val="24"/>
                <w:szCs w:val="24"/>
              </w:rPr>
              <w:t>les; a</w:t>
            </w:r>
            <w:r>
              <w:rPr>
                <w:rFonts w:ascii="Calibri" w:eastAsia="Calibri" w:hAnsi="Calibri" w:cs="Calibri"/>
                <w:spacing w:val="1"/>
                <w:sz w:val="24"/>
                <w:szCs w:val="24"/>
              </w:rPr>
              <w:t>n</w:t>
            </w:r>
            <w:r>
              <w:rPr>
                <w:rFonts w:ascii="Calibri" w:eastAsia="Calibri" w:hAnsi="Calibri" w:cs="Calibri"/>
                <w:sz w:val="24"/>
                <w:szCs w:val="24"/>
              </w:rPr>
              <w:t>d</w:t>
            </w:r>
          </w:p>
        </w:tc>
      </w:tr>
      <w:tr w:rsidR="00C8764A" w14:paraId="1C6F6168" w14:textId="77777777">
        <w:trPr>
          <w:trHeight w:hRule="exact" w:val="960"/>
        </w:trPr>
        <w:tc>
          <w:tcPr>
            <w:tcW w:w="2182" w:type="dxa"/>
            <w:tcBorders>
              <w:top w:val="single" w:sz="7" w:space="0" w:color="000000"/>
              <w:left w:val="single" w:sz="7" w:space="0" w:color="000000"/>
              <w:bottom w:val="single" w:sz="7" w:space="0" w:color="000000"/>
              <w:right w:val="single" w:sz="7" w:space="0" w:color="000000"/>
            </w:tcBorders>
          </w:tcPr>
          <w:p w14:paraId="52F9A3AE" w14:textId="77777777" w:rsidR="00C8764A" w:rsidRDefault="00000000">
            <w:pPr>
              <w:spacing w:line="260" w:lineRule="exact"/>
              <w:ind w:left="-8"/>
              <w:rPr>
                <w:rFonts w:ascii="Calibri" w:eastAsia="Calibri" w:hAnsi="Calibri" w:cs="Calibri"/>
                <w:sz w:val="24"/>
                <w:szCs w:val="24"/>
              </w:rPr>
            </w:pPr>
            <w:r>
              <w:rPr>
                <w:rFonts w:ascii="Calibri" w:eastAsia="Calibri" w:hAnsi="Calibri" w:cs="Calibri"/>
                <w:b/>
                <w:position w:val="1"/>
                <w:sz w:val="24"/>
                <w:szCs w:val="24"/>
              </w:rPr>
              <w:t>"</w:t>
            </w:r>
            <w:r>
              <w:rPr>
                <w:rFonts w:ascii="Calibri" w:eastAsia="Calibri" w:hAnsi="Calibri" w:cs="Calibri"/>
                <w:b/>
                <w:spacing w:val="1"/>
                <w:position w:val="1"/>
                <w:sz w:val="24"/>
                <w:szCs w:val="24"/>
              </w:rPr>
              <w:t>Wo</w:t>
            </w:r>
            <w:r>
              <w:rPr>
                <w:rFonts w:ascii="Calibri" w:eastAsia="Calibri" w:hAnsi="Calibri" w:cs="Calibri"/>
                <w:b/>
                <w:spacing w:val="-1"/>
                <w:position w:val="1"/>
                <w:sz w:val="24"/>
                <w:szCs w:val="24"/>
              </w:rPr>
              <w:t>r</w:t>
            </w:r>
            <w:r>
              <w:rPr>
                <w:rFonts w:ascii="Calibri" w:eastAsia="Calibri" w:hAnsi="Calibri" w:cs="Calibri"/>
                <w:b/>
                <w:position w:val="1"/>
                <w:sz w:val="24"/>
                <w:szCs w:val="24"/>
              </w:rPr>
              <w:t>k</w:t>
            </w:r>
            <w:r>
              <w:rPr>
                <w:rFonts w:ascii="Calibri" w:eastAsia="Calibri" w:hAnsi="Calibri" w:cs="Calibri"/>
                <w:b/>
                <w:spacing w:val="1"/>
                <w:position w:val="1"/>
                <w:sz w:val="24"/>
                <w:szCs w:val="24"/>
              </w:rPr>
              <w:t>in</w:t>
            </w:r>
            <w:r>
              <w:rPr>
                <w:rFonts w:ascii="Calibri" w:eastAsia="Calibri" w:hAnsi="Calibri" w:cs="Calibri"/>
                <w:b/>
                <w:position w:val="1"/>
                <w:sz w:val="24"/>
                <w:szCs w:val="24"/>
              </w:rPr>
              <w:t xml:space="preserve">g </w:t>
            </w:r>
            <w:r>
              <w:rPr>
                <w:rFonts w:ascii="Calibri" w:eastAsia="Calibri" w:hAnsi="Calibri" w:cs="Calibri"/>
                <w:b/>
                <w:spacing w:val="1"/>
                <w:position w:val="1"/>
                <w:sz w:val="24"/>
                <w:szCs w:val="24"/>
              </w:rPr>
              <w:t>D</w:t>
            </w:r>
            <w:r>
              <w:rPr>
                <w:rFonts w:ascii="Calibri" w:eastAsia="Calibri" w:hAnsi="Calibri" w:cs="Calibri"/>
                <w:b/>
                <w:spacing w:val="6"/>
                <w:position w:val="1"/>
                <w:sz w:val="24"/>
                <w:szCs w:val="24"/>
              </w:rPr>
              <w:t>a</w:t>
            </w:r>
            <w:r>
              <w:rPr>
                <w:rFonts w:ascii="Calibri" w:eastAsia="Calibri" w:hAnsi="Calibri" w:cs="Calibri"/>
                <w:b/>
                <w:spacing w:val="-13"/>
                <w:position w:val="1"/>
                <w:sz w:val="24"/>
                <w:szCs w:val="24"/>
              </w:rPr>
              <w:t>y</w:t>
            </w:r>
            <w:r>
              <w:rPr>
                <w:rFonts w:ascii="Calibri" w:eastAsia="Calibri" w:hAnsi="Calibri" w:cs="Calibri"/>
                <w:b/>
                <w:position w:val="1"/>
                <w:sz w:val="24"/>
                <w:szCs w:val="24"/>
              </w:rPr>
              <w:t>"</w:t>
            </w:r>
          </w:p>
        </w:tc>
        <w:tc>
          <w:tcPr>
            <w:tcW w:w="7566" w:type="dxa"/>
            <w:tcBorders>
              <w:top w:val="single" w:sz="7" w:space="0" w:color="000000"/>
              <w:left w:val="single" w:sz="7" w:space="0" w:color="000000"/>
              <w:bottom w:val="single" w:sz="7" w:space="0" w:color="000000"/>
              <w:right w:val="single" w:sz="7" w:space="0" w:color="000000"/>
            </w:tcBorders>
          </w:tcPr>
          <w:p w14:paraId="4E093655"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d</w:t>
            </w:r>
            <w:r>
              <w:rPr>
                <w:rFonts w:ascii="Calibri" w:eastAsia="Calibri" w:hAnsi="Calibri" w:cs="Calibri"/>
                <w:position w:val="1"/>
                <w:sz w:val="24"/>
                <w:szCs w:val="24"/>
              </w:rPr>
              <w:t>ay</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oth</w:t>
            </w:r>
            <w:r>
              <w:rPr>
                <w:rFonts w:ascii="Calibri" w:eastAsia="Calibri" w:hAnsi="Calibri" w:cs="Calibri"/>
                <w:position w:val="1"/>
                <w:sz w:val="24"/>
                <w:szCs w:val="24"/>
              </w:rPr>
              <w:t>er</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an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6"/>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 xml:space="preserve">ay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4"/>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und</w:t>
            </w:r>
            <w:r>
              <w:rPr>
                <w:rFonts w:ascii="Calibri" w:eastAsia="Calibri" w:hAnsi="Calibri" w:cs="Calibri"/>
                <w:position w:val="1"/>
                <w:sz w:val="24"/>
                <w:szCs w:val="24"/>
              </w:rPr>
              <w:t xml:space="preserve">ay </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pub</w:t>
            </w:r>
            <w:r>
              <w:rPr>
                <w:rFonts w:ascii="Calibri" w:eastAsia="Calibri" w:hAnsi="Calibri" w:cs="Calibri"/>
                <w:spacing w:val="2"/>
                <w:position w:val="1"/>
                <w:sz w:val="24"/>
                <w:szCs w:val="24"/>
              </w:rPr>
              <w:t>l</w:t>
            </w:r>
            <w:r>
              <w:rPr>
                <w:rFonts w:ascii="Calibri" w:eastAsia="Calibri" w:hAnsi="Calibri" w:cs="Calibri"/>
                <w:position w:val="1"/>
                <w:sz w:val="24"/>
                <w:szCs w:val="24"/>
              </w:rPr>
              <w:t xml:space="preserve">ic </w:t>
            </w:r>
            <w:r>
              <w:rPr>
                <w:rFonts w:ascii="Calibri" w:eastAsia="Calibri" w:hAnsi="Calibri" w:cs="Calibri"/>
                <w:spacing w:val="1"/>
                <w:position w:val="1"/>
                <w:sz w:val="24"/>
                <w:szCs w:val="24"/>
              </w:rPr>
              <w:t>ho</w:t>
            </w:r>
            <w:r>
              <w:rPr>
                <w:rFonts w:ascii="Calibri" w:eastAsia="Calibri" w:hAnsi="Calibri" w:cs="Calibri"/>
                <w:position w:val="1"/>
                <w:sz w:val="24"/>
                <w:szCs w:val="24"/>
              </w:rPr>
              <w:t>li</w:t>
            </w:r>
            <w:r>
              <w:rPr>
                <w:rFonts w:ascii="Calibri" w:eastAsia="Calibri" w:hAnsi="Calibri" w:cs="Calibri"/>
                <w:spacing w:val="1"/>
                <w:position w:val="1"/>
                <w:sz w:val="24"/>
                <w:szCs w:val="24"/>
              </w:rPr>
              <w:t>d</w:t>
            </w:r>
            <w:r>
              <w:rPr>
                <w:rFonts w:ascii="Calibri" w:eastAsia="Calibri" w:hAnsi="Calibri" w:cs="Calibri"/>
                <w:position w:val="1"/>
                <w:sz w:val="24"/>
                <w:szCs w:val="24"/>
              </w:rPr>
              <w:t xml:space="preserve">ay </w:t>
            </w:r>
            <w:r>
              <w:rPr>
                <w:rFonts w:ascii="Calibri" w:eastAsia="Calibri" w:hAnsi="Calibri" w:cs="Calibri"/>
                <w:spacing w:val="3"/>
                <w:position w:val="1"/>
                <w:sz w:val="24"/>
                <w:szCs w:val="24"/>
              </w:rPr>
              <w:t>i</w:t>
            </w:r>
            <w:r>
              <w:rPr>
                <w:rFonts w:ascii="Calibri" w:eastAsia="Calibri" w:hAnsi="Calibri" w:cs="Calibri"/>
                <w:position w:val="1"/>
                <w:sz w:val="24"/>
                <w:szCs w:val="24"/>
              </w:rPr>
              <w:t>n</w:t>
            </w:r>
            <w:r>
              <w:rPr>
                <w:rFonts w:ascii="Calibri" w:eastAsia="Calibri" w:hAnsi="Calibri" w:cs="Calibri"/>
                <w:spacing w:val="9"/>
                <w:position w:val="1"/>
                <w:sz w:val="24"/>
                <w:szCs w:val="24"/>
              </w:rPr>
              <w:t xml:space="preserve"> </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3"/>
                <w:position w:val="1"/>
                <w:sz w:val="24"/>
                <w:szCs w:val="24"/>
              </w:rPr>
              <w:t>l</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3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p>
          <w:p w14:paraId="527638D7" w14:textId="77777777" w:rsidR="00C8764A" w:rsidRDefault="00000000">
            <w:pPr>
              <w:spacing w:line="260" w:lineRule="exact"/>
              <w:ind w:left="273"/>
              <w:rPr>
                <w:rFonts w:ascii="Calibri" w:eastAsia="Calibri" w:hAnsi="Calibri" w:cs="Calibri"/>
                <w:sz w:val="24"/>
                <w:szCs w:val="24"/>
              </w:rPr>
            </w:pPr>
            <w:r>
              <w:rPr>
                <w:rFonts w:ascii="Calibri" w:eastAsia="Calibri" w:hAnsi="Calibri" w:cs="Calibri"/>
                <w:spacing w:val="7"/>
                <w:position w:val="1"/>
                <w:sz w:val="24"/>
                <w:szCs w:val="24"/>
              </w:rPr>
              <w:t>W</w:t>
            </w:r>
            <w:r>
              <w:rPr>
                <w:rFonts w:ascii="Calibri" w:eastAsia="Calibri" w:hAnsi="Calibri" w:cs="Calibri"/>
                <w:position w:val="1"/>
                <w:sz w:val="24"/>
                <w:szCs w:val="24"/>
              </w:rPr>
              <w:t>al</w:t>
            </w:r>
            <w:r>
              <w:rPr>
                <w:rFonts w:ascii="Calibri" w:eastAsia="Calibri" w:hAnsi="Calibri" w:cs="Calibri"/>
                <w:spacing w:val="-2"/>
                <w:position w:val="1"/>
                <w:sz w:val="24"/>
                <w:szCs w:val="24"/>
              </w:rPr>
              <w:t>e</w:t>
            </w:r>
            <w:r>
              <w:rPr>
                <w:rFonts w:ascii="Calibri" w:eastAsia="Calibri" w:hAnsi="Calibri" w:cs="Calibri"/>
                <w:position w:val="1"/>
                <w:sz w:val="24"/>
                <w:szCs w:val="24"/>
              </w:rPr>
              <w:t>s</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un</w:t>
            </w:r>
            <w:r>
              <w:rPr>
                <w:rFonts w:ascii="Calibri" w:eastAsia="Calibri" w:hAnsi="Calibri" w:cs="Calibri"/>
                <w:position w:val="1"/>
                <w:sz w:val="24"/>
                <w:szCs w:val="24"/>
              </w:rPr>
              <w:t>less</w:t>
            </w:r>
            <w:r>
              <w:rPr>
                <w:rFonts w:ascii="Calibri" w:eastAsia="Calibri" w:hAnsi="Calibri" w:cs="Calibri"/>
                <w:spacing w:val="8"/>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c</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er</w:t>
            </w:r>
            <w:r>
              <w:rPr>
                <w:rFonts w:ascii="Calibri" w:eastAsia="Calibri" w:hAnsi="Calibri" w:cs="Calibri"/>
                <w:spacing w:val="-6"/>
                <w:position w:val="1"/>
                <w:sz w:val="24"/>
                <w:szCs w:val="24"/>
              </w:rPr>
              <w:t>w</w:t>
            </w:r>
            <w:r>
              <w:rPr>
                <w:rFonts w:ascii="Calibri" w:eastAsia="Calibri" w:hAnsi="Calibri" w:cs="Calibri"/>
                <w:spacing w:val="3"/>
                <w:position w:val="1"/>
                <w:sz w:val="24"/>
                <w:szCs w:val="24"/>
              </w:rPr>
              <w:t>i</w:t>
            </w:r>
            <w:r>
              <w:rPr>
                <w:rFonts w:ascii="Calibri" w:eastAsia="Calibri" w:hAnsi="Calibri" w:cs="Calibri"/>
                <w:position w:val="1"/>
                <w:sz w:val="24"/>
                <w:szCs w:val="24"/>
              </w:rPr>
              <w:t>se</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6"/>
                <w:position w:val="1"/>
                <w:sz w:val="24"/>
                <w:szCs w:val="24"/>
              </w:rPr>
              <w:t xml:space="preserve"> </w:t>
            </w:r>
            <w:r>
              <w:rPr>
                <w:rFonts w:ascii="Calibri" w:eastAsia="Calibri" w:hAnsi="Calibri" w:cs="Calibri"/>
                <w:spacing w:val="-2"/>
                <w:position w:val="1"/>
                <w:sz w:val="24"/>
                <w:szCs w:val="24"/>
              </w:rPr>
              <w:t>P</w:t>
            </w:r>
            <w:r>
              <w:rPr>
                <w:rFonts w:ascii="Calibri" w:eastAsia="Calibri" w:hAnsi="Calibri" w:cs="Calibri"/>
                <w:spacing w:val="1"/>
                <w:position w:val="1"/>
                <w:sz w:val="24"/>
                <w:szCs w:val="24"/>
              </w:rPr>
              <w:t>a</w:t>
            </w:r>
            <w:r>
              <w:rPr>
                <w:rFonts w:ascii="Calibri" w:eastAsia="Calibri" w:hAnsi="Calibri" w:cs="Calibri"/>
                <w:position w:val="1"/>
                <w:sz w:val="24"/>
                <w:szCs w:val="24"/>
              </w:rPr>
              <w:t>r</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r>
              <w:rPr>
                <w:rFonts w:ascii="Calibri" w:eastAsia="Calibri" w:hAnsi="Calibri" w:cs="Calibri"/>
                <w:spacing w:val="-3"/>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de</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F</w:t>
            </w:r>
            <w:r>
              <w:rPr>
                <w:rFonts w:ascii="Calibri" w:eastAsia="Calibri" w:hAnsi="Calibri" w:cs="Calibri"/>
                <w:spacing w:val="1"/>
                <w:position w:val="1"/>
                <w:sz w:val="24"/>
                <w:szCs w:val="24"/>
              </w:rPr>
              <w:t>orm</w:t>
            </w:r>
            <w:r>
              <w:rPr>
                <w:rFonts w:ascii="Calibri" w:eastAsia="Calibri" w:hAnsi="Calibri" w:cs="Calibri"/>
                <w:position w:val="1"/>
                <w:sz w:val="24"/>
                <w:szCs w:val="24"/>
              </w:rPr>
              <w:t>.</w:t>
            </w:r>
          </w:p>
        </w:tc>
      </w:tr>
    </w:tbl>
    <w:p w14:paraId="77F88953" w14:textId="77777777" w:rsidR="00C8764A" w:rsidRDefault="00C8764A">
      <w:pPr>
        <w:spacing w:line="200" w:lineRule="exact"/>
      </w:pPr>
    </w:p>
    <w:p w14:paraId="14B93E59" w14:textId="77777777" w:rsidR="00C8764A" w:rsidRDefault="00C8764A">
      <w:pPr>
        <w:spacing w:line="200" w:lineRule="exact"/>
      </w:pPr>
    </w:p>
    <w:p w14:paraId="2199A64A" w14:textId="77777777" w:rsidR="00C8764A" w:rsidRDefault="00C8764A">
      <w:pPr>
        <w:spacing w:line="200" w:lineRule="exact"/>
      </w:pPr>
    </w:p>
    <w:p w14:paraId="1E8D2313" w14:textId="77777777" w:rsidR="00C8764A" w:rsidRDefault="00C8764A">
      <w:pPr>
        <w:spacing w:line="200" w:lineRule="exact"/>
      </w:pPr>
    </w:p>
    <w:p w14:paraId="2787609A" w14:textId="77777777" w:rsidR="00C8764A" w:rsidRDefault="00C8764A">
      <w:pPr>
        <w:spacing w:line="200" w:lineRule="exact"/>
      </w:pPr>
    </w:p>
    <w:p w14:paraId="0F91BF7A" w14:textId="77777777" w:rsidR="00C8764A" w:rsidRDefault="00C8764A">
      <w:pPr>
        <w:spacing w:line="200" w:lineRule="exact"/>
      </w:pPr>
    </w:p>
    <w:p w14:paraId="656B6264" w14:textId="77777777" w:rsidR="00C8764A" w:rsidRDefault="00C8764A">
      <w:pPr>
        <w:spacing w:line="200" w:lineRule="exact"/>
      </w:pPr>
    </w:p>
    <w:p w14:paraId="63AA8392" w14:textId="77777777" w:rsidR="00C8764A" w:rsidRDefault="00C8764A">
      <w:pPr>
        <w:spacing w:line="200" w:lineRule="exact"/>
      </w:pPr>
    </w:p>
    <w:p w14:paraId="1F8671CD" w14:textId="77777777" w:rsidR="00C8764A" w:rsidRDefault="00C8764A">
      <w:pPr>
        <w:spacing w:line="200" w:lineRule="exact"/>
      </w:pPr>
    </w:p>
    <w:p w14:paraId="03C87F52" w14:textId="77777777" w:rsidR="00C8764A" w:rsidRDefault="00C8764A">
      <w:pPr>
        <w:spacing w:line="200" w:lineRule="exact"/>
      </w:pPr>
    </w:p>
    <w:p w14:paraId="3DC928F5" w14:textId="77777777" w:rsidR="00C8764A" w:rsidRDefault="00C8764A">
      <w:pPr>
        <w:spacing w:line="200" w:lineRule="exact"/>
      </w:pPr>
    </w:p>
    <w:p w14:paraId="6935135F" w14:textId="77777777" w:rsidR="00C8764A" w:rsidRDefault="00C8764A">
      <w:pPr>
        <w:spacing w:line="200" w:lineRule="exact"/>
      </w:pPr>
    </w:p>
    <w:p w14:paraId="34351195" w14:textId="77777777" w:rsidR="00C8764A" w:rsidRDefault="00C8764A">
      <w:pPr>
        <w:spacing w:line="200" w:lineRule="exact"/>
      </w:pPr>
    </w:p>
    <w:p w14:paraId="72F05472" w14:textId="77777777" w:rsidR="00C8764A" w:rsidRDefault="00C8764A">
      <w:pPr>
        <w:spacing w:line="200" w:lineRule="exact"/>
      </w:pPr>
    </w:p>
    <w:p w14:paraId="08E49905" w14:textId="77777777" w:rsidR="00C8764A" w:rsidRDefault="00C8764A">
      <w:pPr>
        <w:spacing w:line="200" w:lineRule="exact"/>
      </w:pPr>
    </w:p>
    <w:p w14:paraId="44CF152E" w14:textId="77777777" w:rsidR="00C8764A" w:rsidRDefault="00C8764A">
      <w:pPr>
        <w:spacing w:line="200" w:lineRule="exact"/>
      </w:pPr>
    </w:p>
    <w:p w14:paraId="576C60AC" w14:textId="77777777" w:rsidR="00C8764A" w:rsidRDefault="00C8764A">
      <w:pPr>
        <w:spacing w:line="200" w:lineRule="exact"/>
      </w:pPr>
    </w:p>
    <w:p w14:paraId="73C593F4" w14:textId="77777777" w:rsidR="00C8764A" w:rsidRDefault="00C8764A">
      <w:pPr>
        <w:spacing w:line="200" w:lineRule="exact"/>
      </w:pPr>
    </w:p>
    <w:p w14:paraId="7DC9DFF0" w14:textId="77777777" w:rsidR="00C8764A" w:rsidRDefault="00C8764A">
      <w:pPr>
        <w:spacing w:line="200" w:lineRule="exact"/>
      </w:pPr>
    </w:p>
    <w:p w14:paraId="44A0F465" w14:textId="77777777" w:rsidR="00C8764A" w:rsidRDefault="00C8764A">
      <w:pPr>
        <w:spacing w:line="200" w:lineRule="exact"/>
      </w:pPr>
    </w:p>
    <w:p w14:paraId="6DCCAA6B" w14:textId="77777777" w:rsidR="00C8764A" w:rsidRDefault="00C8764A">
      <w:pPr>
        <w:spacing w:line="200" w:lineRule="exact"/>
      </w:pPr>
    </w:p>
    <w:p w14:paraId="5FB2C201" w14:textId="77777777" w:rsidR="00C8764A" w:rsidRDefault="00C8764A">
      <w:pPr>
        <w:spacing w:line="200" w:lineRule="exact"/>
      </w:pPr>
    </w:p>
    <w:p w14:paraId="67C9995F" w14:textId="77777777" w:rsidR="00C8764A" w:rsidRDefault="00C8764A">
      <w:pPr>
        <w:spacing w:line="200" w:lineRule="exact"/>
      </w:pPr>
    </w:p>
    <w:p w14:paraId="3C0DB8C3" w14:textId="77777777" w:rsidR="00C8764A" w:rsidRDefault="00C8764A">
      <w:pPr>
        <w:spacing w:line="200" w:lineRule="exact"/>
      </w:pPr>
    </w:p>
    <w:p w14:paraId="7575F637" w14:textId="77777777" w:rsidR="00C8764A" w:rsidRDefault="00C8764A">
      <w:pPr>
        <w:spacing w:line="200" w:lineRule="exact"/>
      </w:pPr>
    </w:p>
    <w:p w14:paraId="497392F7" w14:textId="77777777" w:rsidR="00C8764A" w:rsidRDefault="00C8764A">
      <w:pPr>
        <w:spacing w:line="200" w:lineRule="exact"/>
      </w:pPr>
    </w:p>
    <w:p w14:paraId="71D9F8A7" w14:textId="77777777" w:rsidR="00C8764A" w:rsidRDefault="00C8764A">
      <w:pPr>
        <w:spacing w:line="200" w:lineRule="exact"/>
      </w:pPr>
    </w:p>
    <w:p w14:paraId="52250039" w14:textId="77777777" w:rsidR="00C8764A" w:rsidRDefault="00C8764A">
      <w:pPr>
        <w:spacing w:line="200" w:lineRule="exact"/>
      </w:pPr>
    </w:p>
    <w:p w14:paraId="708677BA" w14:textId="77777777" w:rsidR="00C8764A" w:rsidRDefault="00C8764A">
      <w:pPr>
        <w:spacing w:line="200" w:lineRule="exact"/>
      </w:pPr>
    </w:p>
    <w:p w14:paraId="71ABFF6C" w14:textId="77777777" w:rsidR="00C8764A" w:rsidRDefault="00C8764A">
      <w:pPr>
        <w:spacing w:line="200" w:lineRule="exact"/>
      </w:pPr>
    </w:p>
    <w:p w14:paraId="6E72BEF4" w14:textId="77777777" w:rsidR="00C8764A" w:rsidRDefault="00C8764A">
      <w:pPr>
        <w:spacing w:line="200" w:lineRule="exact"/>
      </w:pPr>
    </w:p>
    <w:p w14:paraId="4314860F" w14:textId="77777777" w:rsidR="00C8764A" w:rsidRDefault="00C8764A">
      <w:pPr>
        <w:spacing w:line="200" w:lineRule="exact"/>
      </w:pPr>
    </w:p>
    <w:p w14:paraId="0567CB30" w14:textId="77777777" w:rsidR="00C8764A" w:rsidRDefault="00C8764A">
      <w:pPr>
        <w:spacing w:line="200" w:lineRule="exact"/>
      </w:pPr>
    </w:p>
    <w:p w14:paraId="79EAACD4" w14:textId="77777777" w:rsidR="00C8764A" w:rsidRDefault="00C8764A">
      <w:pPr>
        <w:spacing w:line="200" w:lineRule="exact"/>
      </w:pPr>
    </w:p>
    <w:p w14:paraId="3AF52A4A" w14:textId="77777777" w:rsidR="00C8764A" w:rsidRDefault="00C8764A">
      <w:pPr>
        <w:spacing w:line="200" w:lineRule="exact"/>
      </w:pPr>
    </w:p>
    <w:p w14:paraId="6A643AA9" w14:textId="77777777" w:rsidR="00C8764A" w:rsidRDefault="00C8764A">
      <w:pPr>
        <w:spacing w:line="200" w:lineRule="exact"/>
      </w:pPr>
    </w:p>
    <w:p w14:paraId="222B672C" w14:textId="77777777" w:rsidR="00C8764A" w:rsidRDefault="00C8764A">
      <w:pPr>
        <w:spacing w:line="200" w:lineRule="exact"/>
      </w:pPr>
    </w:p>
    <w:p w14:paraId="7621CD89" w14:textId="77777777" w:rsidR="00C8764A" w:rsidRDefault="00C8764A">
      <w:pPr>
        <w:spacing w:line="200" w:lineRule="exact"/>
      </w:pPr>
    </w:p>
    <w:p w14:paraId="09D6F6B6" w14:textId="77777777" w:rsidR="00C8764A" w:rsidRDefault="00C8764A">
      <w:pPr>
        <w:spacing w:line="200" w:lineRule="exact"/>
      </w:pPr>
    </w:p>
    <w:p w14:paraId="16C35400" w14:textId="77777777" w:rsidR="00C8764A" w:rsidRDefault="00C8764A">
      <w:pPr>
        <w:spacing w:line="200" w:lineRule="exact"/>
      </w:pPr>
    </w:p>
    <w:p w14:paraId="5E7A3A19" w14:textId="77777777" w:rsidR="00C8764A" w:rsidRDefault="00C8764A">
      <w:pPr>
        <w:spacing w:line="200" w:lineRule="exact"/>
      </w:pPr>
    </w:p>
    <w:p w14:paraId="1213B078" w14:textId="77777777" w:rsidR="00C8764A" w:rsidRDefault="00C8764A">
      <w:pPr>
        <w:spacing w:line="200" w:lineRule="exact"/>
      </w:pPr>
    </w:p>
    <w:p w14:paraId="1865A7D7" w14:textId="77777777" w:rsidR="00C8764A" w:rsidRDefault="00C8764A">
      <w:pPr>
        <w:spacing w:line="200" w:lineRule="exact"/>
      </w:pPr>
    </w:p>
    <w:p w14:paraId="0EE49815" w14:textId="77777777" w:rsidR="00C8764A" w:rsidRDefault="00C8764A">
      <w:pPr>
        <w:spacing w:line="200" w:lineRule="exact"/>
      </w:pPr>
    </w:p>
    <w:p w14:paraId="72AB2136" w14:textId="77777777" w:rsidR="00C8764A" w:rsidRDefault="00C8764A">
      <w:pPr>
        <w:spacing w:line="200" w:lineRule="exact"/>
      </w:pPr>
    </w:p>
    <w:p w14:paraId="2A260EAD" w14:textId="77777777" w:rsidR="00C8764A" w:rsidRDefault="00C8764A">
      <w:pPr>
        <w:spacing w:line="200" w:lineRule="exact"/>
      </w:pPr>
    </w:p>
    <w:p w14:paraId="110DD8A5" w14:textId="77777777" w:rsidR="00C8764A" w:rsidRDefault="00C8764A">
      <w:pPr>
        <w:spacing w:line="200" w:lineRule="exact"/>
      </w:pPr>
    </w:p>
    <w:p w14:paraId="5B3CE497" w14:textId="77777777" w:rsidR="00C8764A" w:rsidRDefault="00C8764A">
      <w:pPr>
        <w:spacing w:line="200" w:lineRule="exact"/>
      </w:pPr>
    </w:p>
    <w:p w14:paraId="4A1A6CF7" w14:textId="77777777" w:rsidR="00C8764A" w:rsidRDefault="00C8764A">
      <w:pPr>
        <w:spacing w:line="200" w:lineRule="exact"/>
      </w:pPr>
    </w:p>
    <w:p w14:paraId="72D32016" w14:textId="77777777" w:rsidR="00C8764A" w:rsidRDefault="00C8764A">
      <w:pPr>
        <w:spacing w:line="200" w:lineRule="exact"/>
      </w:pPr>
    </w:p>
    <w:p w14:paraId="2882DC76" w14:textId="77777777" w:rsidR="00C8764A" w:rsidRDefault="00C8764A">
      <w:pPr>
        <w:spacing w:line="200" w:lineRule="exact"/>
      </w:pPr>
    </w:p>
    <w:p w14:paraId="3F506712" w14:textId="77777777" w:rsidR="00C8764A" w:rsidRDefault="00C8764A">
      <w:pPr>
        <w:spacing w:line="200" w:lineRule="exact"/>
      </w:pPr>
    </w:p>
    <w:p w14:paraId="0A8EECF7" w14:textId="77777777" w:rsidR="00C8764A" w:rsidRDefault="00C8764A">
      <w:pPr>
        <w:spacing w:line="200" w:lineRule="exact"/>
      </w:pPr>
    </w:p>
    <w:p w14:paraId="282587E3" w14:textId="77777777" w:rsidR="00C8764A" w:rsidRDefault="00C8764A">
      <w:pPr>
        <w:spacing w:line="200" w:lineRule="exact"/>
      </w:pPr>
    </w:p>
    <w:p w14:paraId="42DAE63B" w14:textId="77777777" w:rsidR="00C8764A" w:rsidRDefault="00C8764A">
      <w:pPr>
        <w:spacing w:line="200" w:lineRule="exact"/>
      </w:pPr>
    </w:p>
    <w:p w14:paraId="62BF4C4F" w14:textId="77777777" w:rsidR="00C8764A" w:rsidRDefault="00C8764A">
      <w:pPr>
        <w:spacing w:line="200" w:lineRule="exact"/>
      </w:pPr>
    </w:p>
    <w:p w14:paraId="5FDF5B99" w14:textId="77777777" w:rsidR="00C8764A" w:rsidRDefault="00C8764A">
      <w:pPr>
        <w:spacing w:line="200" w:lineRule="exact"/>
      </w:pPr>
    </w:p>
    <w:p w14:paraId="16C9E1D0" w14:textId="77777777" w:rsidR="00C8764A" w:rsidRDefault="00C8764A">
      <w:pPr>
        <w:spacing w:line="200" w:lineRule="exact"/>
      </w:pPr>
    </w:p>
    <w:p w14:paraId="59E8AB3F" w14:textId="77777777" w:rsidR="00C8764A" w:rsidRDefault="00C8764A">
      <w:pPr>
        <w:spacing w:line="200" w:lineRule="exact"/>
      </w:pPr>
    </w:p>
    <w:p w14:paraId="4DFE830D" w14:textId="77777777" w:rsidR="00C8764A" w:rsidRDefault="00C8764A">
      <w:pPr>
        <w:spacing w:line="200" w:lineRule="exact"/>
      </w:pPr>
    </w:p>
    <w:p w14:paraId="37F66A88" w14:textId="77777777" w:rsidR="00C8764A" w:rsidRDefault="00C8764A">
      <w:pPr>
        <w:spacing w:line="200" w:lineRule="exact"/>
      </w:pPr>
    </w:p>
    <w:p w14:paraId="0361B0F6" w14:textId="77777777" w:rsidR="00C8764A" w:rsidRDefault="00C8764A">
      <w:pPr>
        <w:spacing w:before="1" w:line="280" w:lineRule="exact"/>
        <w:rPr>
          <w:sz w:val="28"/>
          <w:szCs w:val="28"/>
        </w:rPr>
      </w:pPr>
    </w:p>
    <w:p w14:paraId="55CE80C4" w14:textId="77777777" w:rsidR="00C8764A" w:rsidRDefault="00000000">
      <w:pPr>
        <w:spacing w:before="7"/>
        <w:ind w:right="1426"/>
        <w:jc w:val="right"/>
        <w:rPr>
          <w:rFonts w:ascii="Calibri" w:eastAsia="Calibri" w:hAnsi="Calibri" w:cs="Calibri"/>
          <w:sz w:val="24"/>
          <w:szCs w:val="24"/>
        </w:rPr>
        <w:sectPr w:rsidR="00C8764A">
          <w:pgSz w:w="11940" w:h="16860"/>
          <w:pgMar w:top="920" w:right="0" w:bottom="280" w:left="0" w:header="721" w:footer="553" w:gutter="0"/>
          <w:cols w:space="720"/>
        </w:sectPr>
      </w:pPr>
      <w:r>
        <w:rPr>
          <w:rFonts w:ascii="Calibri" w:eastAsia="Calibri" w:hAnsi="Calibri" w:cs="Calibri"/>
          <w:spacing w:val="1"/>
          <w:sz w:val="24"/>
          <w:szCs w:val="24"/>
        </w:rPr>
        <w:t>33</w:t>
      </w:r>
    </w:p>
    <w:p w14:paraId="6E2ED044" w14:textId="77777777" w:rsidR="00C8764A" w:rsidRDefault="00C8764A">
      <w:pPr>
        <w:spacing w:before="7" w:line="240" w:lineRule="exact"/>
        <w:rPr>
          <w:sz w:val="24"/>
          <w:szCs w:val="24"/>
        </w:rPr>
      </w:pPr>
    </w:p>
    <w:p w14:paraId="62616B01" w14:textId="77777777" w:rsidR="006D597A" w:rsidRDefault="006D597A" w:rsidP="009038F1">
      <w:pPr>
        <w:spacing w:before="14"/>
        <w:ind w:left="100"/>
        <w:rPr>
          <w:rFonts w:ascii="Arial" w:eastAsia="Arial" w:hAnsi="Arial" w:cs="Arial"/>
          <w:b/>
          <w:sz w:val="36"/>
          <w:szCs w:val="36"/>
        </w:rPr>
      </w:pPr>
    </w:p>
    <w:p w14:paraId="4007742D" w14:textId="7616C3C6" w:rsidR="009038F1" w:rsidRDefault="009038F1" w:rsidP="009038F1">
      <w:pPr>
        <w:spacing w:before="14"/>
        <w:ind w:left="100"/>
        <w:rPr>
          <w:rFonts w:ascii="Arial" w:eastAsia="Arial" w:hAnsi="Arial" w:cs="Arial"/>
          <w:sz w:val="36"/>
          <w:szCs w:val="36"/>
        </w:rPr>
      </w:pPr>
      <w:r>
        <w:rPr>
          <w:rFonts w:ascii="Arial" w:eastAsia="Arial" w:hAnsi="Arial" w:cs="Arial"/>
          <w:b/>
          <w:sz w:val="36"/>
          <w:szCs w:val="36"/>
        </w:rPr>
        <w:t>Jo</w:t>
      </w:r>
      <w:r>
        <w:rPr>
          <w:rFonts w:ascii="Arial" w:eastAsia="Arial" w:hAnsi="Arial" w:cs="Arial"/>
          <w:b/>
          <w:spacing w:val="1"/>
          <w:sz w:val="36"/>
          <w:szCs w:val="36"/>
        </w:rPr>
        <w:t>in</w:t>
      </w:r>
      <w:r>
        <w:rPr>
          <w:rFonts w:ascii="Arial" w:eastAsia="Arial" w:hAnsi="Arial" w:cs="Arial"/>
          <w:b/>
          <w:sz w:val="36"/>
          <w:szCs w:val="36"/>
        </w:rPr>
        <w:t>t Sche</w:t>
      </w:r>
      <w:r>
        <w:rPr>
          <w:rFonts w:ascii="Arial" w:eastAsia="Arial" w:hAnsi="Arial" w:cs="Arial"/>
          <w:b/>
          <w:spacing w:val="1"/>
          <w:sz w:val="36"/>
          <w:szCs w:val="36"/>
        </w:rPr>
        <w:t>du</w:t>
      </w:r>
      <w:r>
        <w:rPr>
          <w:rFonts w:ascii="Arial" w:eastAsia="Arial" w:hAnsi="Arial" w:cs="Arial"/>
          <w:b/>
          <w:spacing w:val="-4"/>
          <w:sz w:val="36"/>
          <w:szCs w:val="36"/>
        </w:rPr>
        <w:t>l</w:t>
      </w:r>
      <w:r>
        <w:rPr>
          <w:rFonts w:ascii="Arial" w:eastAsia="Arial" w:hAnsi="Arial" w:cs="Arial"/>
          <w:b/>
          <w:sz w:val="36"/>
          <w:szCs w:val="36"/>
        </w:rPr>
        <w:t>e 2 (Va</w:t>
      </w:r>
      <w:r>
        <w:rPr>
          <w:rFonts w:ascii="Arial" w:eastAsia="Arial" w:hAnsi="Arial" w:cs="Arial"/>
          <w:b/>
          <w:spacing w:val="-1"/>
          <w:sz w:val="36"/>
          <w:szCs w:val="36"/>
        </w:rPr>
        <w:t>r</w:t>
      </w:r>
      <w:r>
        <w:rPr>
          <w:rFonts w:ascii="Arial" w:eastAsia="Arial" w:hAnsi="Arial" w:cs="Arial"/>
          <w:b/>
          <w:sz w:val="36"/>
          <w:szCs w:val="36"/>
        </w:rPr>
        <w:t>iat</w:t>
      </w:r>
      <w:r>
        <w:rPr>
          <w:rFonts w:ascii="Arial" w:eastAsia="Arial" w:hAnsi="Arial" w:cs="Arial"/>
          <w:b/>
          <w:spacing w:val="1"/>
          <w:sz w:val="36"/>
          <w:szCs w:val="36"/>
        </w:rPr>
        <w:t>io</w:t>
      </w:r>
      <w:r>
        <w:rPr>
          <w:rFonts w:ascii="Arial" w:eastAsia="Arial" w:hAnsi="Arial" w:cs="Arial"/>
          <w:b/>
          <w:sz w:val="36"/>
          <w:szCs w:val="36"/>
        </w:rPr>
        <w:t>n</w:t>
      </w:r>
      <w:r>
        <w:rPr>
          <w:rFonts w:ascii="Arial" w:eastAsia="Arial" w:hAnsi="Arial" w:cs="Arial"/>
          <w:b/>
          <w:spacing w:val="2"/>
          <w:sz w:val="36"/>
          <w:szCs w:val="36"/>
        </w:rPr>
        <w:t xml:space="preserve"> </w:t>
      </w:r>
      <w:r>
        <w:rPr>
          <w:rFonts w:ascii="Arial" w:eastAsia="Arial" w:hAnsi="Arial" w:cs="Arial"/>
          <w:b/>
          <w:spacing w:val="1"/>
          <w:sz w:val="36"/>
          <w:szCs w:val="36"/>
        </w:rPr>
        <w:t>Fo</w:t>
      </w:r>
      <w:r>
        <w:rPr>
          <w:rFonts w:ascii="Arial" w:eastAsia="Arial" w:hAnsi="Arial" w:cs="Arial"/>
          <w:b/>
          <w:spacing w:val="-1"/>
          <w:sz w:val="36"/>
          <w:szCs w:val="36"/>
        </w:rPr>
        <w:t>r</w:t>
      </w:r>
      <w:r>
        <w:rPr>
          <w:rFonts w:ascii="Arial" w:eastAsia="Arial" w:hAnsi="Arial" w:cs="Arial"/>
          <w:b/>
          <w:spacing w:val="-3"/>
          <w:sz w:val="36"/>
          <w:szCs w:val="36"/>
        </w:rPr>
        <w:t>m</w:t>
      </w:r>
      <w:r>
        <w:rPr>
          <w:rFonts w:ascii="Arial" w:eastAsia="Arial" w:hAnsi="Arial" w:cs="Arial"/>
          <w:b/>
          <w:sz w:val="36"/>
          <w:szCs w:val="36"/>
        </w:rPr>
        <w:t>)</w:t>
      </w:r>
    </w:p>
    <w:p w14:paraId="7900B630" w14:textId="77777777" w:rsidR="009038F1" w:rsidRDefault="009038F1" w:rsidP="009038F1">
      <w:pPr>
        <w:spacing w:before="6" w:line="240" w:lineRule="exact"/>
        <w:rPr>
          <w:sz w:val="24"/>
          <w:szCs w:val="24"/>
        </w:rPr>
      </w:pPr>
    </w:p>
    <w:p w14:paraId="2B5A5975" w14:textId="77777777" w:rsidR="009038F1" w:rsidRDefault="009038F1" w:rsidP="009038F1">
      <w:pPr>
        <w:ind w:left="100" w:right="343"/>
        <w:rPr>
          <w:rFonts w:ascii="Arial" w:eastAsia="Arial" w:hAnsi="Arial" w:cs="Arial"/>
          <w:sz w:val="24"/>
          <w:szCs w:val="24"/>
        </w:rPr>
      </w:pPr>
      <w:r>
        <w:rPr>
          <w:rFonts w:ascii="Arial" w:eastAsia="Arial" w:hAnsi="Arial" w:cs="Arial"/>
          <w:sz w:val="24"/>
          <w:szCs w:val="24"/>
        </w:rPr>
        <w:t xml:space="preserve">This </w:t>
      </w:r>
      <w:r>
        <w:rPr>
          <w:rFonts w:ascii="Arial" w:eastAsia="Arial" w:hAnsi="Arial" w:cs="Arial"/>
          <w:spacing w:val="1"/>
          <w:sz w:val="24"/>
          <w:szCs w:val="24"/>
        </w:rPr>
        <w:t>fo</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proofErr w:type="gramStart"/>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to</w:t>
      </w:r>
      <w:proofErr w:type="gramEnd"/>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tract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d</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2"/>
          <w:sz w:val="24"/>
          <w:szCs w:val="24"/>
        </w:rPr>
        <w:t xml:space="preserve"> </w:t>
      </w:r>
      <w:r>
        <w:rPr>
          <w:rFonts w:ascii="Arial" w:eastAsia="Arial" w:hAnsi="Arial" w:cs="Arial"/>
          <w:sz w:val="24"/>
          <w:szCs w:val="24"/>
        </w:rPr>
        <w:t>Cl</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z w:val="24"/>
          <w:szCs w:val="24"/>
        </w:rPr>
        <w:t xml:space="preserve">4 </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hang</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p>
    <w:p w14:paraId="4426A775" w14:textId="77777777" w:rsidR="009038F1" w:rsidRDefault="009038F1" w:rsidP="009038F1">
      <w:pPr>
        <w:spacing w:before="9" w:line="240" w:lineRule="exact"/>
        <w:rPr>
          <w:sz w:val="24"/>
          <w:szCs w:val="24"/>
        </w:rPr>
      </w:pPr>
    </w:p>
    <w:p w14:paraId="19F3180F" w14:textId="77777777" w:rsidR="009038F1" w:rsidRDefault="009038F1" w:rsidP="009038F1">
      <w:pPr>
        <w:ind w:left="3824" w:right="3826"/>
        <w:jc w:val="center"/>
        <w:rPr>
          <w:rFonts w:ascii="Arial" w:eastAsia="Arial" w:hAnsi="Arial" w:cs="Arial"/>
        </w:rPr>
      </w:pPr>
      <w:r>
        <w:rPr>
          <w:rFonts w:ascii="Arial" w:eastAsia="Arial" w:hAnsi="Arial" w:cs="Arial"/>
          <w:b/>
        </w:rPr>
        <w:t>C</w:t>
      </w:r>
      <w:r>
        <w:rPr>
          <w:rFonts w:ascii="Arial" w:eastAsia="Arial" w:hAnsi="Arial" w:cs="Arial"/>
          <w:b/>
          <w:spacing w:val="1"/>
        </w:rPr>
        <w:t>ont</w:t>
      </w:r>
      <w:r>
        <w:rPr>
          <w:rFonts w:ascii="Arial" w:eastAsia="Arial" w:hAnsi="Arial" w:cs="Arial"/>
          <w:b/>
          <w:spacing w:val="-1"/>
        </w:rPr>
        <w:t>r</w:t>
      </w:r>
      <w:r>
        <w:rPr>
          <w:rFonts w:ascii="Arial" w:eastAsia="Arial" w:hAnsi="Arial" w:cs="Arial"/>
          <w:b/>
        </w:rPr>
        <w:t>act</w:t>
      </w:r>
      <w:r>
        <w:rPr>
          <w:rFonts w:ascii="Arial" w:eastAsia="Arial" w:hAnsi="Arial" w:cs="Arial"/>
          <w:b/>
          <w:spacing w:val="-15"/>
        </w:rPr>
        <w:t xml:space="preserve"> </w:t>
      </w:r>
      <w:r>
        <w:rPr>
          <w:rFonts w:ascii="Arial" w:eastAsia="Arial" w:hAnsi="Arial" w:cs="Arial"/>
          <w:b/>
          <w:spacing w:val="3"/>
          <w:w w:val="97"/>
        </w:rPr>
        <w:t>D</w:t>
      </w:r>
      <w:r>
        <w:rPr>
          <w:rFonts w:ascii="Arial" w:eastAsia="Arial" w:hAnsi="Arial" w:cs="Arial"/>
          <w:b/>
          <w:spacing w:val="2"/>
          <w:w w:val="97"/>
        </w:rPr>
        <w:t>e</w:t>
      </w:r>
      <w:r>
        <w:rPr>
          <w:rFonts w:ascii="Arial" w:eastAsia="Arial" w:hAnsi="Arial" w:cs="Arial"/>
          <w:b/>
          <w:spacing w:val="1"/>
          <w:w w:val="97"/>
        </w:rPr>
        <w:t>t</w:t>
      </w:r>
      <w:r>
        <w:rPr>
          <w:rFonts w:ascii="Arial" w:eastAsia="Arial" w:hAnsi="Arial" w:cs="Arial"/>
          <w:b/>
          <w:spacing w:val="5"/>
          <w:w w:val="97"/>
        </w:rPr>
        <w:t>a</w:t>
      </w:r>
      <w:r>
        <w:rPr>
          <w:rFonts w:ascii="Arial" w:eastAsia="Arial" w:hAnsi="Arial" w:cs="Arial"/>
          <w:b/>
          <w:spacing w:val="1"/>
          <w:w w:val="97"/>
        </w:rPr>
        <w:t>ils</w:t>
      </w:r>
    </w:p>
    <w:p w14:paraId="1DEEC826" w14:textId="77777777" w:rsidR="009038F1" w:rsidRDefault="009038F1" w:rsidP="009038F1">
      <w:pPr>
        <w:spacing w:line="120" w:lineRule="exact"/>
        <w:rPr>
          <w:sz w:val="12"/>
          <w:szCs w:val="12"/>
        </w:rPr>
      </w:pPr>
    </w:p>
    <w:p w14:paraId="6C812554" w14:textId="77777777" w:rsidR="009038F1" w:rsidRDefault="009038F1" w:rsidP="009038F1">
      <w:pPr>
        <w:spacing w:line="360" w:lineRule="auto"/>
        <w:ind w:left="3156" w:right="813" w:hanging="2938"/>
        <w:rPr>
          <w:rFonts w:ascii="Arial" w:eastAsia="Arial" w:hAnsi="Arial" w:cs="Arial"/>
        </w:rPr>
      </w:pP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ar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3"/>
        </w:rPr>
        <w:t xml:space="preserve"> </w:t>
      </w:r>
      <w:r>
        <w:rPr>
          <w:rFonts w:ascii="Arial" w:eastAsia="Arial" w:hAnsi="Arial" w:cs="Arial"/>
          <w:spacing w:val="-3"/>
        </w:rPr>
        <w:t>i</w:t>
      </w:r>
      <w:r>
        <w:rPr>
          <w:rFonts w:ascii="Arial" w:eastAsia="Arial" w:hAnsi="Arial" w:cs="Arial"/>
        </w:rPr>
        <w:t xml:space="preserve">s </w:t>
      </w:r>
      <w:r>
        <w:rPr>
          <w:rFonts w:ascii="Arial" w:eastAsia="Arial" w:hAnsi="Arial" w:cs="Arial"/>
          <w:spacing w:val="2"/>
        </w:rPr>
        <w:t>b</w:t>
      </w:r>
      <w:r>
        <w:rPr>
          <w:rFonts w:ascii="Arial" w:eastAsia="Arial" w:hAnsi="Arial" w:cs="Arial"/>
        </w:rPr>
        <w:t>et</w:t>
      </w:r>
      <w:r>
        <w:rPr>
          <w:rFonts w:ascii="Arial" w:eastAsia="Arial" w:hAnsi="Arial" w:cs="Arial"/>
          <w:spacing w:val="3"/>
        </w:rPr>
        <w:t>we</w:t>
      </w:r>
      <w:r>
        <w:rPr>
          <w:rFonts w:ascii="Arial" w:eastAsia="Arial" w:hAnsi="Arial" w:cs="Arial"/>
        </w:rPr>
        <w:t xml:space="preserve">en:         </w:t>
      </w:r>
      <w:proofErr w:type="gramStart"/>
      <w:r>
        <w:rPr>
          <w:rFonts w:ascii="Arial" w:eastAsia="Arial" w:hAnsi="Arial" w:cs="Arial"/>
        </w:rPr>
        <w:t xml:space="preserve">  </w:t>
      </w:r>
      <w:r>
        <w:rPr>
          <w:rFonts w:ascii="Arial" w:eastAsia="Arial" w:hAnsi="Arial" w:cs="Arial"/>
          <w:spacing w:val="39"/>
        </w:rPr>
        <w:t xml:space="preserve"> </w:t>
      </w:r>
      <w:r>
        <w:rPr>
          <w:rFonts w:ascii="Arial" w:eastAsia="Arial" w:hAnsi="Arial" w:cs="Arial"/>
          <w:b/>
          <w:spacing w:val="1"/>
        </w:rPr>
        <w:t>[</w:t>
      </w:r>
      <w:proofErr w:type="gramEnd"/>
      <w:r>
        <w:rPr>
          <w:rFonts w:ascii="Arial" w:eastAsia="Arial" w:hAnsi="Arial" w:cs="Arial"/>
          <w:b/>
        </w:rPr>
        <w:t>d</w:t>
      </w:r>
      <w:r>
        <w:rPr>
          <w:rFonts w:ascii="Arial" w:eastAsia="Arial" w:hAnsi="Arial" w:cs="Arial"/>
          <w:b/>
          <w:spacing w:val="2"/>
        </w:rPr>
        <w:t>e</w:t>
      </w:r>
      <w:r>
        <w:rPr>
          <w:rFonts w:ascii="Arial" w:eastAsia="Arial" w:hAnsi="Arial" w:cs="Arial"/>
          <w:b/>
        </w:rPr>
        <w:t>le</w:t>
      </w:r>
      <w:r>
        <w:rPr>
          <w:rFonts w:ascii="Arial" w:eastAsia="Arial" w:hAnsi="Arial" w:cs="Arial"/>
          <w:b/>
          <w:spacing w:val="1"/>
        </w:rPr>
        <w:t>t</w:t>
      </w:r>
      <w:r>
        <w:rPr>
          <w:rFonts w:ascii="Arial" w:eastAsia="Arial" w:hAnsi="Arial" w:cs="Arial"/>
          <w:b/>
        </w:rPr>
        <w:t>e</w:t>
      </w:r>
      <w:r>
        <w:rPr>
          <w:rFonts w:ascii="Arial" w:eastAsia="Arial" w:hAnsi="Arial" w:cs="Arial"/>
          <w:b/>
          <w:spacing w:val="-1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ap</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18"/>
        </w:rPr>
        <w:t xml:space="preserve"> </w:t>
      </w:r>
      <w:r>
        <w:rPr>
          <w:rFonts w:ascii="Arial" w:eastAsia="Arial" w:hAnsi="Arial" w:cs="Arial"/>
        </w:rPr>
        <w:t>U</w:t>
      </w:r>
      <w:r>
        <w:rPr>
          <w:rFonts w:ascii="Arial" w:eastAsia="Arial" w:hAnsi="Arial" w:cs="Arial"/>
          <w:spacing w:val="-1"/>
        </w:rPr>
        <w:t>K</w:t>
      </w:r>
      <w:r>
        <w:rPr>
          <w:rFonts w:ascii="Arial" w:eastAsia="Arial" w:hAnsi="Arial" w:cs="Arial"/>
          <w:spacing w:val="3"/>
        </w:rPr>
        <w:t>R</w:t>
      </w:r>
      <w:r>
        <w:rPr>
          <w:rFonts w:ascii="Arial" w:eastAsia="Arial" w:hAnsi="Arial" w:cs="Arial"/>
        </w:rPr>
        <w:t>I</w:t>
      </w:r>
      <w:r>
        <w:rPr>
          <w:rFonts w:ascii="Arial" w:eastAsia="Arial" w:hAnsi="Arial" w:cs="Arial"/>
          <w:spacing w:val="-8"/>
        </w:rPr>
        <w:t xml:space="preserve"> </w:t>
      </w:r>
      <w:r>
        <w:rPr>
          <w:rFonts w:ascii="Arial" w:eastAsia="Arial" w:hAnsi="Arial" w:cs="Arial"/>
        </w:rPr>
        <w:t>/</w:t>
      </w:r>
      <w:r>
        <w:rPr>
          <w:rFonts w:ascii="Arial" w:eastAsia="Arial" w:hAnsi="Arial" w:cs="Arial"/>
          <w:spacing w:val="-1"/>
        </w:rPr>
        <w:t xml:space="preserve"> B</w:t>
      </w:r>
      <w:r>
        <w:rPr>
          <w:rFonts w:ascii="Arial" w:eastAsia="Arial" w:hAnsi="Arial" w:cs="Arial"/>
        </w:rPr>
        <w:t>u</w:t>
      </w:r>
      <w:r>
        <w:rPr>
          <w:rFonts w:ascii="Arial" w:eastAsia="Arial" w:hAnsi="Arial" w:cs="Arial"/>
          <w:spacing w:val="4"/>
        </w:rPr>
        <w:t>y</w:t>
      </w:r>
      <w:r>
        <w:rPr>
          <w:rFonts w:ascii="Arial" w:eastAsia="Arial" w:hAnsi="Arial" w:cs="Arial"/>
        </w:rPr>
        <w:t>e</w:t>
      </w:r>
      <w:r>
        <w:rPr>
          <w:rFonts w:ascii="Arial" w:eastAsia="Arial" w:hAnsi="Arial" w:cs="Arial"/>
          <w:spacing w:val="3"/>
        </w:rPr>
        <w:t>r</w:t>
      </w:r>
      <w:r>
        <w:rPr>
          <w:rFonts w:ascii="Arial" w:eastAsia="Arial" w:hAnsi="Arial" w:cs="Arial"/>
          <w:b/>
        </w:rPr>
        <w:t>]</w:t>
      </w:r>
      <w:r>
        <w:rPr>
          <w:rFonts w:ascii="Arial" w:eastAsia="Arial" w:hAnsi="Arial" w:cs="Arial"/>
          <w:b/>
          <w:spacing w:val="-10"/>
        </w:rPr>
        <w:t xml:space="preserve"> </w:t>
      </w:r>
      <w:r>
        <w:rPr>
          <w:rFonts w:ascii="Arial" w:eastAsia="Arial" w:hAnsi="Arial" w:cs="Arial"/>
          <w:spacing w:val="1"/>
        </w:rPr>
        <w:t>("</w:t>
      </w:r>
      <w:r>
        <w:rPr>
          <w:rFonts w:ascii="Arial" w:eastAsia="Arial" w:hAnsi="Arial" w:cs="Arial"/>
          <w:b/>
        </w:rPr>
        <w:t>UKRI”</w:t>
      </w:r>
      <w:r>
        <w:rPr>
          <w:rFonts w:ascii="Arial" w:eastAsia="Arial" w:hAnsi="Arial" w:cs="Arial"/>
          <w:b/>
          <w:spacing w:val="-10"/>
        </w:rPr>
        <w:t xml:space="preserve"> </w:t>
      </w:r>
      <w:r>
        <w:rPr>
          <w:rFonts w:ascii="Arial" w:eastAsia="Arial" w:hAnsi="Arial" w:cs="Arial"/>
          <w:b/>
          <w:spacing w:val="1"/>
        </w:rPr>
        <w:t>“</w:t>
      </w:r>
      <w:r>
        <w:rPr>
          <w:rFonts w:ascii="Arial" w:eastAsia="Arial" w:hAnsi="Arial" w:cs="Arial"/>
          <w:b/>
          <w:spacing w:val="3"/>
        </w:rPr>
        <w:t>t</w:t>
      </w:r>
      <w:r>
        <w:rPr>
          <w:rFonts w:ascii="Arial" w:eastAsia="Arial" w:hAnsi="Arial" w:cs="Arial"/>
          <w:b/>
          <w:spacing w:val="1"/>
        </w:rPr>
        <w:t>h</w:t>
      </w:r>
      <w:r>
        <w:rPr>
          <w:rFonts w:ascii="Arial" w:eastAsia="Arial" w:hAnsi="Arial" w:cs="Arial"/>
          <w:b/>
        </w:rPr>
        <w:t>e</w:t>
      </w:r>
      <w:r>
        <w:rPr>
          <w:rFonts w:ascii="Arial" w:eastAsia="Arial" w:hAnsi="Arial" w:cs="Arial"/>
          <w:b/>
          <w:spacing w:val="-9"/>
        </w:rPr>
        <w:t xml:space="preserve"> </w:t>
      </w:r>
      <w:r>
        <w:rPr>
          <w:rFonts w:ascii="Arial" w:eastAsia="Arial" w:hAnsi="Arial" w:cs="Arial"/>
          <w:b/>
        </w:rPr>
        <w:t>B</w:t>
      </w:r>
      <w:r>
        <w:rPr>
          <w:rFonts w:ascii="Arial" w:eastAsia="Arial" w:hAnsi="Arial" w:cs="Arial"/>
          <w:b/>
          <w:spacing w:val="1"/>
        </w:rPr>
        <w:t>u</w:t>
      </w:r>
      <w:r>
        <w:rPr>
          <w:rFonts w:ascii="Arial" w:eastAsia="Arial" w:hAnsi="Arial" w:cs="Arial"/>
          <w:b/>
          <w:spacing w:val="2"/>
        </w:rPr>
        <w:t>y</w:t>
      </w:r>
      <w:r>
        <w:rPr>
          <w:rFonts w:ascii="Arial" w:eastAsia="Arial" w:hAnsi="Arial" w:cs="Arial"/>
          <w:b/>
        </w:rPr>
        <w:t>e</w:t>
      </w:r>
      <w:r>
        <w:rPr>
          <w:rFonts w:ascii="Arial" w:eastAsia="Arial" w:hAnsi="Arial" w:cs="Arial"/>
          <w:b/>
          <w:spacing w:val="2"/>
        </w:rPr>
        <w:t>r</w:t>
      </w:r>
      <w:r>
        <w:rPr>
          <w:rFonts w:ascii="Arial" w:eastAsia="Arial" w:hAnsi="Arial" w:cs="Arial"/>
          <w:b/>
          <w:spacing w:val="-1"/>
        </w:rPr>
        <w:t>"</w:t>
      </w:r>
      <w:r>
        <w:rPr>
          <w:rFonts w:ascii="Arial" w:eastAsia="Arial" w:hAnsi="Arial" w:cs="Arial"/>
        </w:rPr>
        <w:t xml:space="preserve">) </w:t>
      </w:r>
      <w:r>
        <w:rPr>
          <w:rFonts w:ascii="Arial" w:eastAsia="Arial" w:hAnsi="Arial" w:cs="Arial"/>
          <w:spacing w:val="-1"/>
        </w:rPr>
        <w:t>A</w:t>
      </w:r>
      <w:r>
        <w:rPr>
          <w:rFonts w:ascii="Arial" w:eastAsia="Arial" w:hAnsi="Arial" w:cs="Arial"/>
        </w:rPr>
        <w:t>nd</w:t>
      </w:r>
    </w:p>
    <w:p w14:paraId="31820B51" w14:textId="77777777" w:rsidR="009038F1" w:rsidRDefault="009038F1" w:rsidP="009038F1">
      <w:pPr>
        <w:spacing w:before="5"/>
        <w:ind w:left="3156"/>
        <w:rPr>
          <w:rFonts w:ascii="Arial" w:eastAsia="Arial" w:hAnsi="Arial" w:cs="Arial"/>
        </w:rPr>
      </w:pPr>
      <w:r>
        <w:rPr>
          <w:rFonts w:ascii="Arial" w:eastAsia="Arial" w:hAnsi="Arial" w:cs="Arial"/>
          <w:b/>
          <w:spacing w:val="1"/>
          <w:highlight w:val="yellow"/>
        </w:rPr>
        <w:t>[</w:t>
      </w:r>
      <w:r>
        <w:rPr>
          <w:rFonts w:ascii="Arial" w:eastAsia="Arial" w:hAnsi="Arial" w:cs="Arial"/>
          <w:b/>
          <w:highlight w:val="yellow"/>
        </w:rPr>
        <w:t>inse</w:t>
      </w:r>
      <w:r>
        <w:rPr>
          <w:rFonts w:ascii="Arial" w:eastAsia="Arial" w:hAnsi="Arial" w:cs="Arial"/>
          <w:b/>
          <w:spacing w:val="-1"/>
          <w:highlight w:val="yellow"/>
        </w:rPr>
        <w:t>r</w:t>
      </w:r>
      <w:r>
        <w:rPr>
          <w:rFonts w:ascii="Arial" w:eastAsia="Arial" w:hAnsi="Arial" w:cs="Arial"/>
          <w:b/>
          <w:highlight w:val="yellow"/>
        </w:rPr>
        <w:t>t</w:t>
      </w:r>
      <w:r>
        <w:rPr>
          <w:rFonts w:ascii="Arial" w:eastAsia="Arial" w:hAnsi="Arial" w:cs="Arial"/>
          <w:b/>
          <w:spacing w:val="-13"/>
        </w:rPr>
        <w:t xml:space="preserve"> </w:t>
      </w:r>
      <w:r>
        <w:rPr>
          <w:rFonts w:ascii="Arial" w:eastAsia="Arial" w:hAnsi="Arial" w:cs="Arial"/>
          <w:spacing w:val="4"/>
        </w:rPr>
        <w:t>n</w:t>
      </w:r>
      <w:r>
        <w:rPr>
          <w:rFonts w:ascii="Arial" w:eastAsia="Arial" w:hAnsi="Arial" w:cs="Arial"/>
        </w:rPr>
        <w:t>ame</w:t>
      </w:r>
      <w:r>
        <w:rPr>
          <w:rFonts w:ascii="Arial" w:eastAsia="Arial" w:hAnsi="Arial" w:cs="Arial"/>
          <w:spacing w:val="-8"/>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2"/>
        </w:rPr>
        <w:t>pp</w:t>
      </w:r>
      <w:r>
        <w:rPr>
          <w:rFonts w:ascii="Arial" w:eastAsia="Arial" w:hAnsi="Arial" w:cs="Arial"/>
          <w:spacing w:val="-1"/>
        </w:rPr>
        <w:t>li</w:t>
      </w:r>
      <w:r>
        <w:rPr>
          <w:rFonts w:ascii="Arial" w:eastAsia="Arial" w:hAnsi="Arial" w:cs="Arial"/>
        </w:rPr>
        <w:t>e</w:t>
      </w:r>
      <w:r>
        <w:rPr>
          <w:rFonts w:ascii="Arial" w:eastAsia="Arial" w:hAnsi="Arial" w:cs="Arial"/>
          <w:spacing w:val="3"/>
        </w:rPr>
        <w:t>r</w:t>
      </w:r>
      <w:r>
        <w:rPr>
          <w:rFonts w:ascii="Arial" w:eastAsia="Arial" w:hAnsi="Arial" w:cs="Arial"/>
          <w:b/>
        </w:rPr>
        <w:t>]</w:t>
      </w:r>
      <w:r>
        <w:rPr>
          <w:rFonts w:ascii="Arial" w:eastAsia="Arial" w:hAnsi="Arial" w:cs="Arial"/>
          <w:b/>
          <w:spacing w:val="-15"/>
        </w:rPr>
        <w:t xml:space="preserve"> </w:t>
      </w:r>
      <w:r>
        <w:rPr>
          <w:rFonts w:ascii="Arial" w:eastAsia="Arial" w:hAnsi="Arial" w:cs="Arial"/>
          <w:spacing w:val="3"/>
        </w:rPr>
        <w:t>(</w:t>
      </w:r>
      <w:r>
        <w:rPr>
          <w:rFonts w:ascii="Arial" w:eastAsia="Arial" w:hAnsi="Arial" w:cs="Arial"/>
          <w:b/>
          <w:spacing w:val="2"/>
        </w:rPr>
        <w:t>"</w:t>
      </w:r>
      <w:r>
        <w:rPr>
          <w:rFonts w:ascii="Arial" w:eastAsia="Arial" w:hAnsi="Arial" w:cs="Arial"/>
          <w:b/>
          <w:spacing w:val="1"/>
        </w:rPr>
        <w:t>th</w:t>
      </w:r>
      <w:r>
        <w:rPr>
          <w:rFonts w:ascii="Arial" w:eastAsia="Arial" w:hAnsi="Arial" w:cs="Arial"/>
          <w:b/>
        </w:rPr>
        <w:t>e</w:t>
      </w:r>
      <w:r>
        <w:rPr>
          <w:rFonts w:ascii="Arial" w:eastAsia="Arial" w:hAnsi="Arial" w:cs="Arial"/>
          <w:b/>
          <w:spacing w:val="-10"/>
        </w:rPr>
        <w:t xml:space="preserve"> </w:t>
      </w:r>
      <w:r>
        <w:rPr>
          <w:rFonts w:ascii="Arial" w:eastAsia="Arial" w:hAnsi="Arial" w:cs="Arial"/>
          <w:b/>
          <w:spacing w:val="-1"/>
        </w:rPr>
        <w:t>S</w:t>
      </w:r>
      <w:r>
        <w:rPr>
          <w:rFonts w:ascii="Arial" w:eastAsia="Arial" w:hAnsi="Arial" w:cs="Arial"/>
          <w:b/>
          <w:spacing w:val="1"/>
        </w:rPr>
        <w:t>upp</w:t>
      </w:r>
      <w:r>
        <w:rPr>
          <w:rFonts w:ascii="Arial" w:eastAsia="Arial" w:hAnsi="Arial" w:cs="Arial"/>
          <w:b/>
        </w:rPr>
        <w:t>l</w:t>
      </w:r>
      <w:r>
        <w:rPr>
          <w:rFonts w:ascii="Arial" w:eastAsia="Arial" w:hAnsi="Arial" w:cs="Arial"/>
          <w:b/>
          <w:spacing w:val="2"/>
        </w:rPr>
        <w:t>ier</w:t>
      </w:r>
      <w:r>
        <w:rPr>
          <w:rFonts w:ascii="Arial" w:eastAsia="Arial" w:hAnsi="Arial" w:cs="Arial"/>
          <w:b/>
        </w:rPr>
        <w:t>"</w:t>
      </w:r>
      <w:r>
        <w:rPr>
          <w:rFonts w:ascii="Arial" w:eastAsia="Arial" w:hAnsi="Arial" w:cs="Arial"/>
        </w:rPr>
        <w:t>)</w:t>
      </w:r>
    </w:p>
    <w:p w14:paraId="64F8E962" w14:textId="77777777" w:rsidR="009038F1" w:rsidRDefault="009038F1" w:rsidP="009038F1">
      <w:pPr>
        <w:spacing w:before="10" w:line="240" w:lineRule="exact"/>
        <w:rPr>
          <w:sz w:val="24"/>
          <w:szCs w:val="24"/>
        </w:rPr>
      </w:pPr>
    </w:p>
    <w:p w14:paraId="3C1E2EF7" w14:textId="77777777" w:rsidR="009038F1" w:rsidRDefault="009038F1" w:rsidP="009038F1">
      <w:pPr>
        <w:ind w:left="218"/>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3"/>
        </w:rPr>
        <w:t xml:space="preserve"> </w:t>
      </w:r>
      <w:r>
        <w:rPr>
          <w:rFonts w:ascii="Arial" w:eastAsia="Arial" w:hAnsi="Arial" w:cs="Arial"/>
        </w:rPr>
        <w:t>n</w:t>
      </w:r>
      <w:r>
        <w:rPr>
          <w:rFonts w:ascii="Arial" w:eastAsia="Arial" w:hAnsi="Arial" w:cs="Arial"/>
          <w:spacing w:val="2"/>
        </w:rPr>
        <w:t>am</w:t>
      </w:r>
      <w:r>
        <w:rPr>
          <w:rFonts w:ascii="Arial" w:eastAsia="Arial" w:hAnsi="Arial" w:cs="Arial"/>
        </w:rPr>
        <w:t xml:space="preserve">e:                         </w:t>
      </w:r>
      <w:proofErr w:type="gramStart"/>
      <w:r>
        <w:rPr>
          <w:rFonts w:ascii="Arial" w:eastAsia="Arial" w:hAnsi="Arial" w:cs="Arial"/>
        </w:rPr>
        <w:t xml:space="preserve">  </w:t>
      </w:r>
      <w:r>
        <w:rPr>
          <w:rFonts w:ascii="Arial" w:eastAsia="Arial" w:hAnsi="Arial" w:cs="Arial"/>
          <w:spacing w:val="15"/>
        </w:rPr>
        <w:t xml:space="preserve"> </w:t>
      </w:r>
      <w:r>
        <w:rPr>
          <w:rFonts w:ascii="Arial" w:eastAsia="Arial" w:hAnsi="Arial" w:cs="Arial"/>
          <w:b/>
          <w:spacing w:val="1"/>
        </w:rPr>
        <w:t>[</w:t>
      </w:r>
      <w:proofErr w:type="gramEnd"/>
      <w:r>
        <w:rPr>
          <w:rFonts w:ascii="Arial" w:eastAsia="Arial" w:hAnsi="Arial" w:cs="Arial"/>
          <w:b/>
        </w:rPr>
        <w:t>i</w:t>
      </w:r>
      <w:r>
        <w:rPr>
          <w:rFonts w:ascii="Arial" w:eastAsia="Arial" w:hAnsi="Arial" w:cs="Arial"/>
          <w:b/>
          <w:spacing w:val="3"/>
        </w:rPr>
        <w:t>n</w:t>
      </w:r>
      <w:r>
        <w:rPr>
          <w:rFonts w:ascii="Arial" w:eastAsia="Arial" w:hAnsi="Arial" w:cs="Arial"/>
          <w:b/>
        </w:rPr>
        <w:t>s</w:t>
      </w:r>
      <w:r>
        <w:rPr>
          <w:rFonts w:ascii="Arial" w:eastAsia="Arial" w:hAnsi="Arial" w:cs="Arial"/>
          <w:b/>
          <w:spacing w:val="-1"/>
        </w:rPr>
        <w:t>er</w:t>
      </w:r>
      <w:r>
        <w:rPr>
          <w:rFonts w:ascii="Arial" w:eastAsia="Arial" w:hAnsi="Arial" w:cs="Arial"/>
          <w:b/>
        </w:rPr>
        <w:t>t</w:t>
      </w:r>
      <w:r>
        <w:rPr>
          <w:rFonts w:ascii="Arial" w:eastAsia="Arial" w:hAnsi="Arial" w:cs="Arial"/>
          <w:b/>
          <w:spacing w:val="-10"/>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2"/>
        </w:rPr>
        <w:t>m</w:t>
      </w:r>
      <w:r>
        <w:rPr>
          <w:rFonts w:ascii="Arial" w:eastAsia="Arial" w:hAnsi="Arial" w:cs="Arial"/>
        </w:rPr>
        <w:t>e</w:t>
      </w:r>
      <w:r>
        <w:rPr>
          <w:rFonts w:ascii="Arial" w:eastAsia="Arial" w:hAnsi="Arial" w:cs="Arial"/>
          <w:spacing w:val="-8"/>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ang</w:t>
      </w:r>
      <w:r>
        <w:rPr>
          <w:rFonts w:ascii="Arial" w:eastAsia="Arial" w:hAnsi="Arial" w:cs="Arial"/>
          <w:spacing w:val="4"/>
        </w:rPr>
        <w:t>e</w:t>
      </w:r>
      <w:r>
        <w:rPr>
          <w:rFonts w:ascii="Arial" w:eastAsia="Arial" w:hAnsi="Arial" w:cs="Arial"/>
        </w:rPr>
        <w:t>d]</w:t>
      </w:r>
      <w:r>
        <w:rPr>
          <w:rFonts w:ascii="Arial" w:eastAsia="Arial" w:hAnsi="Arial" w:cs="Arial"/>
          <w:spacing w:val="-13"/>
        </w:rPr>
        <w:t xml:space="preserve"> </w:t>
      </w:r>
      <w:r>
        <w:rPr>
          <w:rFonts w:ascii="Arial" w:eastAsia="Arial" w:hAnsi="Arial" w:cs="Arial"/>
          <w:b/>
          <w:spacing w:val="1"/>
        </w:rPr>
        <w:t>(“th</w:t>
      </w:r>
      <w:r>
        <w:rPr>
          <w:rFonts w:ascii="Arial" w:eastAsia="Arial" w:hAnsi="Arial" w:cs="Arial"/>
          <w:b/>
        </w:rPr>
        <w:t>e</w:t>
      </w:r>
      <w:r>
        <w:rPr>
          <w:rFonts w:ascii="Arial" w:eastAsia="Arial" w:hAnsi="Arial" w:cs="Arial"/>
          <w:b/>
          <w:spacing w:val="-10"/>
        </w:rPr>
        <w:t xml:space="preserve"> </w:t>
      </w:r>
      <w:r>
        <w:rPr>
          <w:rFonts w:ascii="Arial" w:eastAsia="Arial" w:hAnsi="Arial" w:cs="Arial"/>
          <w:b/>
          <w:spacing w:val="3"/>
        </w:rPr>
        <w:t>C</w:t>
      </w:r>
      <w:r>
        <w:rPr>
          <w:rFonts w:ascii="Arial" w:eastAsia="Arial" w:hAnsi="Arial" w:cs="Arial"/>
          <w:b/>
          <w:spacing w:val="1"/>
        </w:rPr>
        <w:t>ont</w:t>
      </w:r>
      <w:r>
        <w:rPr>
          <w:rFonts w:ascii="Arial" w:eastAsia="Arial" w:hAnsi="Arial" w:cs="Arial"/>
          <w:b/>
          <w:spacing w:val="-1"/>
        </w:rPr>
        <w:t>r</w:t>
      </w:r>
      <w:r>
        <w:rPr>
          <w:rFonts w:ascii="Arial" w:eastAsia="Arial" w:hAnsi="Arial" w:cs="Arial"/>
          <w:b/>
          <w:spacing w:val="2"/>
        </w:rPr>
        <w:t>a</w:t>
      </w:r>
      <w:r>
        <w:rPr>
          <w:rFonts w:ascii="Arial" w:eastAsia="Arial" w:hAnsi="Arial" w:cs="Arial"/>
          <w:b/>
        </w:rPr>
        <w:t>ct</w:t>
      </w:r>
      <w:r>
        <w:rPr>
          <w:rFonts w:ascii="Arial" w:eastAsia="Arial" w:hAnsi="Arial" w:cs="Arial"/>
          <w:b/>
          <w:spacing w:val="2"/>
        </w:rPr>
        <w:t>”</w:t>
      </w:r>
      <w:r>
        <w:rPr>
          <w:rFonts w:ascii="Arial" w:eastAsia="Arial" w:hAnsi="Arial" w:cs="Arial"/>
          <w:b/>
        </w:rPr>
        <w:t>)</w:t>
      </w:r>
    </w:p>
    <w:p w14:paraId="6CFC95D1" w14:textId="77777777" w:rsidR="009038F1" w:rsidRDefault="009038F1" w:rsidP="009038F1">
      <w:pPr>
        <w:spacing w:line="120" w:lineRule="exact"/>
        <w:rPr>
          <w:sz w:val="12"/>
          <w:szCs w:val="12"/>
        </w:rPr>
      </w:pPr>
    </w:p>
    <w:p w14:paraId="310C55D5" w14:textId="77777777" w:rsidR="009038F1" w:rsidRDefault="009038F1" w:rsidP="009038F1">
      <w:pPr>
        <w:ind w:left="218"/>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5"/>
        </w:rPr>
        <w:t>f</w:t>
      </w:r>
      <w:r>
        <w:rPr>
          <w:rFonts w:ascii="Arial" w:eastAsia="Arial" w:hAnsi="Arial" w:cs="Arial"/>
        </w:rPr>
        <w:t>eren</w:t>
      </w:r>
      <w:r>
        <w:rPr>
          <w:rFonts w:ascii="Arial" w:eastAsia="Arial" w:hAnsi="Arial" w:cs="Arial"/>
          <w:spacing w:val="4"/>
        </w:rPr>
        <w:t>c</w:t>
      </w:r>
      <w:r>
        <w:rPr>
          <w:rFonts w:ascii="Arial" w:eastAsia="Arial" w:hAnsi="Arial" w:cs="Arial"/>
        </w:rPr>
        <w:t>e</w:t>
      </w:r>
      <w:r>
        <w:rPr>
          <w:rFonts w:ascii="Arial" w:eastAsia="Arial" w:hAnsi="Arial" w:cs="Arial"/>
          <w:spacing w:val="-13"/>
        </w:rPr>
        <w:t xml:space="preserve"> </w:t>
      </w:r>
      <w:r>
        <w:rPr>
          <w:rFonts w:ascii="Arial" w:eastAsia="Arial" w:hAnsi="Arial" w:cs="Arial"/>
        </w:rPr>
        <w:t>nu</w:t>
      </w:r>
      <w:r>
        <w:rPr>
          <w:rFonts w:ascii="Arial" w:eastAsia="Arial" w:hAnsi="Arial" w:cs="Arial"/>
          <w:spacing w:val="2"/>
        </w:rPr>
        <w:t>m</w:t>
      </w:r>
      <w:r>
        <w:rPr>
          <w:rFonts w:ascii="Arial" w:eastAsia="Arial" w:hAnsi="Arial" w:cs="Arial"/>
        </w:rPr>
        <w:t>be</w:t>
      </w:r>
      <w:r>
        <w:rPr>
          <w:rFonts w:ascii="Arial" w:eastAsia="Arial" w:hAnsi="Arial" w:cs="Arial"/>
          <w:spacing w:val="1"/>
        </w:rPr>
        <w:t>r</w:t>
      </w:r>
      <w:r>
        <w:rPr>
          <w:rFonts w:ascii="Arial" w:eastAsia="Arial" w:hAnsi="Arial" w:cs="Arial"/>
        </w:rPr>
        <w:t xml:space="preserve">:     </w:t>
      </w:r>
      <w:proofErr w:type="gramStart"/>
      <w:r>
        <w:rPr>
          <w:rFonts w:ascii="Arial" w:eastAsia="Arial" w:hAnsi="Arial" w:cs="Arial"/>
        </w:rPr>
        <w:t xml:space="preserve">  </w:t>
      </w:r>
      <w:r>
        <w:rPr>
          <w:rFonts w:ascii="Arial" w:eastAsia="Arial" w:hAnsi="Arial" w:cs="Arial"/>
          <w:spacing w:val="41"/>
        </w:rPr>
        <w:t xml:space="preserve"> </w:t>
      </w:r>
      <w:r>
        <w:rPr>
          <w:rFonts w:ascii="Arial" w:eastAsia="Arial" w:hAnsi="Arial" w:cs="Arial"/>
          <w:b/>
          <w:spacing w:val="1"/>
        </w:rPr>
        <w:t>[</w:t>
      </w:r>
      <w:proofErr w:type="gramEnd"/>
      <w:r>
        <w:rPr>
          <w:rFonts w:ascii="Arial" w:eastAsia="Arial" w:hAnsi="Arial" w:cs="Arial"/>
          <w:b/>
        </w:rPr>
        <w:t>inse</w:t>
      </w:r>
      <w:r>
        <w:rPr>
          <w:rFonts w:ascii="Arial" w:eastAsia="Arial" w:hAnsi="Arial" w:cs="Arial"/>
          <w:b/>
          <w:spacing w:val="-1"/>
        </w:rPr>
        <w:t>r</w:t>
      </w:r>
      <w:r>
        <w:rPr>
          <w:rFonts w:ascii="Arial" w:eastAsia="Arial" w:hAnsi="Arial" w:cs="Arial"/>
          <w:b/>
        </w:rPr>
        <w:t>t</w:t>
      </w:r>
      <w:r>
        <w:rPr>
          <w:rFonts w:ascii="Arial" w:eastAsia="Arial" w:hAnsi="Arial" w:cs="Arial"/>
          <w:b/>
          <w:spacing w:val="-10"/>
        </w:rPr>
        <w:t xml:space="preserve"> </w:t>
      </w:r>
      <w:r>
        <w:rPr>
          <w:rFonts w:ascii="Arial" w:eastAsia="Arial" w:hAnsi="Arial" w:cs="Arial"/>
          <w:spacing w:val="4"/>
        </w:rPr>
        <w:t>c</w:t>
      </w:r>
      <w:r>
        <w:rPr>
          <w:rFonts w:ascii="Arial" w:eastAsia="Arial" w:hAnsi="Arial" w:cs="Arial"/>
        </w:rPr>
        <w:t>ontra</w:t>
      </w:r>
      <w:r>
        <w:rPr>
          <w:rFonts w:ascii="Arial" w:eastAsia="Arial" w:hAnsi="Arial" w:cs="Arial"/>
          <w:spacing w:val="2"/>
        </w:rPr>
        <w:t>c</w:t>
      </w:r>
      <w:r>
        <w:rPr>
          <w:rFonts w:ascii="Arial" w:eastAsia="Arial" w:hAnsi="Arial" w:cs="Arial"/>
        </w:rPr>
        <w:t>t</w:t>
      </w:r>
      <w:r>
        <w:rPr>
          <w:rFonts w:ascii="Arial" w:eastAsia="Arial" w:hAnsi="Arial" w:cs="Arial"/>
          <w:spacing w:val="-15"/>
        </w:rPr>
        <w:t xml:space="preserve"> </w:t>
      </w:r>
      <w:r>
        <w:rPr>
          <w:rFonts w:ascii="Arial" w:eastAsia="Arial" w:hAnsi="Arial" w:cs="Arial"/>
          <w:spacing w:val="6"/>
        </w:rPr>
        <w:t>r</w:t>
      </w:r>
      <w:r>
        <w:rPr>
          <w:rFonts w:ascii="Arial" w:eastAsia="Arial" w:hAnsi="Arial" w:cs="Arial"/>
        </w:rPr>
        <w:t>efe</w:t>
      </w:r>
      <w:r>
        <w:rPr>
          <w:rFonts w:ascii="Arial" w:eastAsia="Arial" w:hAnsi="Arial" w:cs="Arial"/>
          <w:spacing w:val="1"/>
        </w:rPr>
        <w:t>r</w:t>
      </w:r>
      <w:r>
        <w:rPr>
          <w:rFonts w:ascii="Arial" w:eastAsia="Arial" w:hAnsi="Arial" w:cs="Arial"/>
          <w:spacing w:val="4"/>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spacing w:val="2"/>
        </w:rPr>
        <w:t>n</w:t>
      </w:r>
      <w:r>
        <w:rPr>
          <w:rFonts w:ascii="Arial" w:eastAsia="Arial" w:hAnsi="Arial" w:cs="Arial"/>
        </w:rPr>
        <w:t>umbe</w:t>
      </w:r>
      <w:r>
        <w:rPr>
          <w:rFonts w:ascii="Arial" w:eastAsia="Arial" w:hAnsi="Arial" w:cs="Arial"/>
          <w:spacing w:val="1"/>
        </w:rPr>
        <w:t>r</w:t>
      </w:r>
      <w:r>
        <w:rPr>
          <w:rFonts w:ascii="Arial" w:eastAsia="Arial" w:hAnsi="Arial" w:cs="Arial"/>
        </w:rPr>
        <w:t>]</w:t>
      </w:r>
    </w:p>
    <w:p w14:paraId="41459D3A" w14:textId="77777777" w:rsidR="009038F1" w:rsidRDefault="009038F1" w:rsidP="009038F1">
      <w:pPr>
        <w:spacing w:before="8" w:line="120" w:lineRule="exact"/>
        <w:rPr>
          <w:sz w:val="12"/>
          <w:szCs w:val="12"/>
        </w:rPr>
      </w:pPr>
    </w:p>
    <w:p w14:paraId="26AD9389" w14:textId="77777777" w:rsidR="009038F1" w:rsidRDefault="009038F1" w:rsidP="009038F1">
      <w:pPr>
        <w:ind w:left="3198" w:right="3204"/>
        <w:jc w:val="center"/>
        <w:rPr>
          <w:rFonts w:ascii="Arial" w:eastAsia="Arial" w:hAnsi="Arial" w:cs="Arial"/>
        </w:rPr>
      </w:pPr>
      <w:r>
        <w:rPr>
          <w:rFonts w:ascii="Arial" w:eastAsia="Arial" w:hAnsi="Arial" w:cs="Arial"/>
          <w:b/>
        </w:rPr>
        <w:t>Details</w:t>
      </w:r>
      <w:r>
        <w:rPr>
          <w:rFonts w:ascii="Arial" w:eastAsia="Arial" w:hAnsi="Arial" w:cs="Arial"/>
          <w:b/>
          <w:spacing w:val="-1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spacing w:val="-1"/>
        </w:rPr>
        <w:t>Pr</w:t>
      </w:r>
      <w:r>
        <w:rPr>
          <w:rFonts w:ascii="Arial" w:eastAsia="Arial" w:hAnsi="Arial" w:cs="Arial"/>
          <w:b/>
          <w:spacing w:val="1"/>
        </w:rPr>
        <w:t>opo</w:t>
      </w:r>
      <w:r>
        <w:rPr>
          <w:rFonts w:ascii="Arial" w:eastAsia="Arial" w:hAnsi="Arial" w:cs="Arial"/>
          <w:b/>
          <w:spacing w:val="2"/>
        </w:rPr>
        <w:t>s</w:t>
      </w:r>
      <w:r>
        <w:rPr>
          <w:rFonts w:ascii="Arial" w:eastAsia="Arial" w:hAnsi="Arial" w:cs="Arial"/>
          <w:b/>
        </w:rPr>
        <w:t>ed</w:t>
      </w:r>
      <w:r>
        <w:rPr>
          <w:rFonts w:ascii="Arial" w:eastAsia="Arial" w:hAnsi="Arial" w:cs="Arial"/>
          <w:b/>
          <w:spacing w:val="-16"/>
        </w:rPr>
        <w:t xml:space="preserve"> </w:t>
      </w:r>
      <w:r>
        <w:rPr>
          <w:rFonts w:ascii="Arial" w:eastAsia="Arial" w:hAnsi="Arial" w:cs="Arial"/>
          <w:b/>
          <w:spacing w:val="2"/>
          <w:w w:val="97"/>
        </w:rPr>
        <w:t>Va</w:t>
      </w:r>
      <w:r>
        <w:rPr>
          <w:rFonts w:ascii="Arial" w:eastAsia="Arial" w:hAnsi="Arial" w:cs="Arial"/>
          <w:b/>
          <w:spacing w:val="1"/>
          <w:w w:val="97"/>
        </w:rPr>
        <w:t>r</w:t>
      </w:r>
      <w:r>
        <w:rPr>
          <w:rFonts w:ascii="Arial" w:eastAsia="Arial" w:hAnsi="Arial" w:cs="Arial"/>
          <w:b/>
          <w:spacing w:val="4"/>
          <w:w w:val="97"/>
        </w:rPr>
        <w:t>i</w:t>
      </w:r>
      <w:r>
        <w:rPr>
          <w:rFonts w:ascii="Arial" w:eastAsia="Arial" w:hAnsi="Arial" w:cs="Arial"/>
          <w:b/>
          <w:spacing w:val="5"/>
          <w:w w:val="97"/>
        </w:rPr>
        <w:t>a</w:t>
      </w:r>
      <w:r>
        <w:rPr>
          <w:rFonts w:ascii="Arial" w:eastAsia="Arial" w:hAnsi="Arial" w:cs="Arial"/>
          <w:b/>
          <w:spacing w:val="3"/>
          <w:w w:val="97"/>
        </w:rPr>
        <w:t>t</w:t>
      </w:r>
      <w:r>
        <w:rPr>
          <w:rFonts w:ascii="Arial" w:eastAsia="Arial" w:hAnsi="Arial" w:cs="Arial"/>
          <w:b/>
          <w:spacing w:val="-1"/>
          <w:w w:val="97"/>
        </w:rPr>
        <w:t>i</w:t>
      </w:r>
      <w:r>
        <w:rPr>
          <w:rFonts w:ascii="Arial" w:eastAsia="Arial" w:hAnsi="Arial" w:cs="Arial"/>
          <w:b/>
          <w:spacing w:val="3"/>
          <w:w w:val="97"/>
        </w:rPr>
        <w:t>o</w:t>
      </w:r>
      <w:r>
        <w:rPr>
          <w:rFonts w:ascii="Arial" w:eastAsia="Arial" w:hAnsi="Arial" w:cs="Arial"/>
          <w:b/>
          <w:w w:val="97"/>
        </w:rPr>
        <w:t>n</w:t>
      </w:r>
    </w:p>
    <w:p w14:paraId="6C01C3F6" w14:textId="77777777" w:rsidR="009038F1" w:rsidRDefault="009038F1" w:rsidP="009038F1">
      <w:pPr>
        <w:spacing w:before="3" w:line="120" w:lineRule="exact"/>
        <w:rPr>
          <w:sz w:val="12"/>
          <w:szCs w:val="12"/>
        </w:rPr>
      </w:pPr>
    </w:p>
    <w:p w14:paraId="1AC7A25D" w14:textId="77777777" w:rsidR="009038F1" w:rsidRDefault="009038F1" w:rsidP="009038F1">
      <w:pPr>
        <w:spacing w:line="373" w:lineRule="auto"/>
        <w:ind w:left="218" w:right="2185"/>
        <w:rPr>
          <w:rFonts w:ascii="Arial" w:eastAsia="Arial" w:hAnsi="Arial" w:cs="Arial"/>
        </w:rPr>
      </w:pPr>
      <w:r>
        <w:rPr>
          <w:rFonts w:ascii="Arial" w:eastAsia="Arial" w:hAnsi="Arial" w:cs="Arial"/>
          <w:spacing w:val="-1"/>
        </w:rPr>
        <w:t>V</w:t>
      </w:r>
      <w:r>
        <w:rPr>
          <w:rFonts w:ascii="Arial" w:eastAsia="Arial" w:hAnsi="Arial" w:cs="Arial"/>
        </w:rPr>
        <w:t>a</w:t>
      </w:r>
      <w:r>
        <w:rPr>
          <w:rFonts w:ascii="Arial" w:eastAsia="Arial" w:hAnsi="Arial" w:cs="Arial"/>
          <w:spacing w:val="1"/>
        </w:rPr>
        <w:t>ri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y</w:t>
      </w:r>
      <w:r>
        <w:rPr>
          <w:rFonts w:ascii="Arial" w:eastAsia="Arial" w:hAnsi="Arial" w:cs="Arial"/>
        </w:rPr>
        <w:t xml:space="preserve">:                </w:t>
      </w:r>
      <w:proofErr w:type="gramStart"/>
      <w:r>
        <w:rPr>
          <w:rFonts w:ascii="Arial" w:eastAsia="Arial" w:hAnsi="Arial" w:cs="Arial"/>
        </w:rPr>
        <w:t xml:space="preserve">  </w:t>
      </w:r>
      <w:r>
        <w:rPr>
          <w:rFonts w:ascii="Arial" w:eastAsia="Arial" w:hAnsi="Arial" w:cs="Arial"/>
          <w:spacing w:val="30"/>
        </w:rPr>
        <w:t xml:space="preserve"> </w:t>
      </w:r>
      <w:r>
        <w:rPr>
          <w:rFonts w:ascii="Arial" w:eastAsia="Arial" w:hAnsi="Arial" w:cs="Arial"/>
          <w:b/>
          <w:spacing w:val="1"/>
        </w:rPr>
        <w:t>[</w:t>
      </w:r>
      <w:proofErr w:type="gramEnd"/>
      <w:r>
        <w:rPr>
          <w:rFonts w:ascii="Arial" w:eastAsia="Arial" w:hAnsi="Arial" w:cs="Arial"/>
          <w:b/>
        </w:rPr>
        <w:t>dele</w:t>
      </w:r>
      <w:r>
        <w:rPr>
          <w:rFonts w:ascii="Arial" w:eastAsia="Arial" w:hAnsi="Arial" w:cs="Arial"/>
          <w:b/>
          <w:spacing w:val="3"/>
        </w:rPr>
        <w:t>t</w:t>
      </w:r>
      <w:r>
        <w:rPr>
          <w:rFonts w:ascii="Arial" w:eastAsia="Arial" w:hAnsi="Arial" w:cs="Arial"/>
          <w:b/>
        </w:rPr>
        <w:t>e</w:t>
      </w:r>
      <w:r>
        <w:rPr>
          <w:rFonts w:ascii="Arial" w:eastAsia="Arial" w:hAnsi="Arial" w:cs="Arial"/>
          <w:b/>
          <w:spacing w:val="-1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pp</w:t>
      </w:r>
      <w:r>
        <w:rPr>
          <w:rFonts w:ascii="Arial" w:eastAsia="Arial" w:hAnsi="Arial" w:cs="Arial"/>
          <w:spacing w:val="-1"/>
        </w:rPr>
        <w:t>l</w:t>
      </w:r>
      <w:r>
        <w:rPr>
          <w:rFonts w:ascii="Arial" w:eastAsia="Arial" w:hAnsi="Arial" w:cs="Arial"/>
          <w:spacing w:val="1"/>
        </w:rPr>
        <w:t>ic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5"/>
        </w:rPr>
        <w:t xml:space="preserve"> </w:t>
      </w:r>
      <w:r>
        <w:rPr>
          <w:rFonts w:ascii="Arial" w:eastAsia="Arial" w:hAnsi="Arial" w:cs="Arial"/>
        </w:rPr>
        <w:t>U</w:t>
      </w:r>
      <w:r>
        <w:rPr>
          <w:rFonts w:ascii="Arial" w:eastAsia="Arial" w:hAnsi="Arial" w:cs="Arial"/>
          <w:spacing w:val="-1"/>
        </w:rPr>
        <w:t>K</w:t>
      </w:r>
      <w:r>
        <w:rPr>
          <w:rFonts w:ascii="Arial" w:eastAsia="Arial" w:hAnsi="Arial" w:cs="Arial"/>
          <w:spacing w:val="3"/>
        </w:rPr>
        <w:t>R</w:t>
      </w:r>
      <w:r>
        <w:rPr>
          <w:rFonts w:ascii="Arial" w:eastAsia="Arial" w:hAnsi="Arial" w:cs="Arial"/>
        </w:rPr>
        <w:t>I</w:t>
      </w:r>
      <w:r>
        <w:rPr>
          <w:rFonts w:ascii="Arial" w:eastAsia="Arial" w:hAnsi="Arial" w:cs="Arial"/>
          <w:spacing w:val="2"/>
        </w:rPr>
        <w:t>/</w:t>
      </w:r>
      <w:r>
        <w:rPr>
          <w:rFonts w:ascii="Arial" w:eastAsia="Arial" w:hAnsi="Arial" w:cs="Arial"/>
          <w:spacing w:val="-1"/>
        </w:rPr>
        <w:t>B</w:t>
      </w:r>
      <w:r>
        <w:rPr>
          <w:rFonts w:ascii="Arial" w:eastAsia="Arial" w:hAnsi="Arial" w:cs="Arial"/>
        </w:rPr>
        <w:t>u</w:t>
      </w:r>
      <w:r>
        <w:rPr>
          <w:rFonts w:ascii="Arial" w:eastAsia="Arial" w:hAnsi="Arial" w:cs="Arial"/>
          <w:spacing w:val="1"/>
        </w:rPr>
        <w:t>y</w:t>
      </w:r>
      <w:r>
        <w:rPr>
          <w:rFonts w:ascii="Arial" w:eastAsia="Arial" w:hAnsi="Arial" w:cs="Arial"/>
        </w:rPr>
        <w:t>e</w:t>
      </w:r>
      <w:r>
        <w:rPr>
          <w:rFonts w:ascii="Arial" w:eastAsia="Arial" w:hAnsi="Arial" w:cs="Arial"/>
          <w:spacing w:val="1"/>
        </w:rPr>
        <w:t>r</w:t>
      </w:r>
      <w:r>
        <w:rPr>
          <w:rFonts w:ascii="Arial" w:eastAsia="Arial" w:hAnsi="Arial" w:cs="Arial"/>
          <w:spacing w:val="5"/>
        </w:rPr>
        <w:t>/</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3"/>
        </w:rPr>
        <w:t>p</w:t>
      </w:r>
      <w:r>
        <w:rPr>
          <w:rFonts w:ascii="Arial" w:eastAsia="Arial" w:hAnsi="Arial" w:cs="Arial"/>
          <w:spacing w:val="-1"/>
        </w:rPr>
        <w:t>li</w:t>
      </w:r>
      <w:r>
        <w:rPr>
          <w:rFonts w:ascii="Arial" w:eastAsia="Arial" w:hAnsi="Arial" w:cs="Arial"/>
        </w:rPr>
        <w:t xml:space="preserve">er] </w:t>
      </w:r>
      <w:r>
        <w:rPr>
          <w:rFonts w:ascii="Arial" w:eastAsia="Arial" w:hAnsi="Arial" w:cs="Arial"/>
          <w:spacing w:val="-1"/>
        </w:rPr>
        <w:t>V</w:t>
      </w:r>
      <w:r>
        <w:rPr>
          <w:rFonts w:ascii="Arial" w:eastAsia="Arial" w:hAnsi="Arial" w:cs="Arial"/>
        </w:rPr>
        <w:t>a</w:t>
      </w:r>
      <w:r>
        <w:rPr>
          <w:rFonts w:ascii="Arial" w:eastAsia="Arial" w:hAnsi="Arial" w:cs="Arial"/>
          <w:spacing w:val="1"/>
        </w:rPr>
        <w:t>ri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4"/>
        </w:rPr>
        <w:t>n</w:t>
      </w:r>
      <w:r>
        <w:rPr>
          <w:rFonts w:ascii="Arial" w:eastAsia="Arial" w:hAnsi="Arial" w:cs="Arial"/>
        </w:rPr>
        <w:t>u</w:t>
      </w:r>
      <w:r>
        <w:rPr>
          <w:rFonts w:ascii="Arial" w:eastAsia="Arial" w:hAnsi="Arial" w:cs="Arial"/>
          <w:spacing w:val="2"/>
        </w:rPr>
        <w:t>m</w:t>
      </w:r>
      <w:r>
        <w:rPr>
          <w:rFonts w:ascii="Arial" w:eastAsia="Arial" w:hAnsi="Arial" w:cs="Arial"/>
        </w:rPr>
        <w:t>be</w:t>
      </w:r>
      <w:r>
        <w:rPr>
          <w:rFonts w:ascii="Arial" w:eastAsia="Arial" w:hAnsi="Arial" w:cs="Arial"/>
          <w:spacing w:val="3"/>
        </w:rPr>
        <w:t>r</w:t>
      </w:r>
      <w:r>
        <w:rPr>
          <w:rFonts w:ascii="Arial" w:eastAsia="Arial" w:hAnsi="Arial" w:cs="Arial"/>
        </w:rPr>
        <w:t xml:space="preserve">:                       </w:t>
      </w:r>
      <w:r>
        <w:rPr>
          <w:rFonts w:ascii="Arial" w:eastAsia="Arial" w:hAnsi="Arial" w:cs="Arial"/>
          <w:spacing w:val="22"/>
        </w:rPr>
        <w:t xml:space="preserve"> </w:t>
      </w:r>
      <w:r>
        <w:rPr>
          <w:rFonts w:ascii="Arial" w:eastAsia="Arial" w:hAnsi="Arial" w:cs="Arial"/>
          <w:b/>
          <w:spacing w:val="1"/>
        </w:rPr>
        <w:t>[</w:t>
      </w:r>
      <w:r>
        <w:rPr>
          <w:rFonts w:ascii="Arial" w:eastAsia="Arial" w:hAnsi="Arial" w:cs="Arial"/>
          <w:b/>
        </w:rPr>
        <w:t>in</w:t>
      </w:r>
      <w:r>
        <w:rPr>
          <w:rFonts w:ascii="Arial" w:eastAsia="Arial" w:hAnsi="Arial" w:cs="Arial"/>
          <w:b/>
          <w:spacing w:val="2"/>
        </w:rPr>
        <w:t>s</w:t>
      </w:r>
      <w:r>
        <w:rPr>
          <w:rFonts w:ascii="Arial" w:eastAsia="Arial" w:hAnsi="Arial" w:cs="Arial"/>
          <w:b/>
        </w:rPr>
        <w:t>e</w:t>
      </w:r>
      <w:r>
        <w:rPr>
          <w:rFonts w:ascii="Arial" w:eastAsia="Arial" w:hAnsi="Arial" w:cs="Arial"/>
          <w:b/>
          <w:spacing w:val="-1"/>
        </w:rPr>
        <w:t>r</w:t>
      </w:r>
      <w:r>
        <w:rPr>
          <w:rFonts w:ascii="Arial" w:eastAsia="Arial" w:hAnsi="Arial" w:cs="Arial"/>
          <w:b/>
        </w:rPr>
        <w:t>t</w:t>
      </w:r>
      <w:r>
        <w:rPr>
          <w:rFonts w:ascii="Arial" w:eastAsia="Arial" w:hAnsi="Arial" w:cs="Arial"/>
          <w:b/>
          <w:spacing w:val="-10"/>
        </w:rPr>
        <w:t xml:space="preserve"> </w:t>
      </w:r>
      <w:r>
        <w:rPr>
          <w:rFonts w:ascii="Arial" w:eastAsia="Arial" w:hAnsi="Arial" w:cs="Arial"/>
          <w:spacing w:val="1"/>
        </w:rPr>
        <w:t>v</w:t>
      </w:r>
      <w:r>
        <w:rPr>
          <w:rFonts w:ascii="Arial" w:eastAsia="Arial" w:hAnsi="Arial" w:cs="Arial"/>
        </w:rPr>
        <w:t>ar</w:t>
      </w:r>
      <w:r>
        <w:rPr>
          <w:rFonts w:ascii="Arial" w:eastAsia="Arial" w:hAnsi="Arial" w:cs="Arial"/>
          <w:spacing w:val="2"/>
        </w:rPr>
        <w:t>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4"/>
        </w:rPr>
        <w:t>n</w:t>
      </w:r>
      <w:r>
        <w:rPr>
          <w:rFonts w:ascii="Arial" w:eastAsia="Arial" w:hAnsi="Arial" w:cs="Arial"/>
        </w:rPr>
        <w:t>u</w:t>
      </w:r>
      <w:r>
        <w:rPr>
          <w:rFonts w:ascii="Arial" w:eastAsia="Arial" w:hAnsi="Arial" w:cs="Arial"/>
          <w:spacing w:val="2"/>
        </w:rPr>
        <w:t>mb</w:t>
      </w:r>
      <w:r>
        <w:rPr>
          <w:rFonts w:ascii="Arial" w:eastAsia="Arial" w:hAnsi="Arial" w:cs="Arial"/>
        </w:rPr>
        <w:t>er]</w:t>
      </w:r>
    </w:p>
    <w:p w14:paraId="77AC9622" w14:textId="77777777" w:rsidR="009038F1" w:rsidRDefault="009038F1" w:rsidP="009038F1">
      <w:pPr>
        <w:spacing w:before="3" w:line="373" w:lineRule="auto"/>
        <w:ind w:left="218" w:right="4951"/>
        <w:rPr>
          <w:rFonts w:ascii="Arial" w:eastAsia="Arial" w:hAnsi="Arial" w:cs="Arial"/>
        </w:rPr>
      </w:pPr>
      <w:r>
        <w:rPr>
          <w:rFonts w:ascii="Arial" w:eastAsia="Arial" w:hAnsi="Arial" w:cs="Arial"/>
        </w:rPr>
        <w:t>Date</w:t>
      </w:r>
      <w:r>
        <w:rPr>
          <w:rFonts w:ascii="Arial" w:eastAsia="Arial" w:hAnsi="Arial" w:cs="Arial"/>
          <w:spacing w:val="-10"/>
        </w:rPr>
        <w:t xml:space="preserve"> </w:t>
      </w:r>
      <w:r>
        <w:rPr>
          <w:rFonts w:ascii="Arial" w:eastAsia="Arial" w:hAnsi="Arial" w:cs="Arial"/>
          <w:spacing w:val="4"/>
        </w:rPr>
        <w:t>v</w:t>
      </w:r>
      <w:r>
        <w:rPr>
          <w:rFonts w:ascii="Arial" w:eastAsia="Arial" w:hAnsi="Arial" w:cs="Arial"/>
        </w:rPr>
        <w:t>a</w:t>
      </w:r>
      <w:r>
        <w:rPr>
          <w:rFonts w:ascii="Arial" w:eastAsia="Arial" w:hAnsi="Arial" w:cs="Arial"/>
          <w:spacing w:val="1"/>
        </w:rPr>
        <w:t>ri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s ra</w:t>
      </w:r>
      <w:r>
        <w:rPr>
          <w:rFonts w:ascii="Arial" w:eastAsia="Arial" w:hAnsi="Arial" w:cs="Arial"/>
          <w:spacing w:val="-1"/>
        </w:rPr>
        <w:t>i</w:t>
      </w:r>
      <w:r>
        <w:rPr>
          <w:rFonts w:ascii="Arial" w:eastAsia="Arial" w:hAnsi="Arial" w:cs="Arial"/>
          <w:spacing w:val="1"/>
        </w:rPr>
        <w:t>s</w:t>
      </w:r>
      <w:r>
        <w:rPr>
          <w:rFonts w:ascii="Arial" w:eastAsia="Arial" w:hAnsi="Arial" w:cs="Arial"/>
          <w:spacing w:val="5"/>
        </w:rPr>
        <w:t>e</w:t>
      </w:r>
      <w:r>
        <w:rPr>
          <w:rFonts w:ascii="Arial" w:eastAsia="Arial" w:hAnsi="Arial" w:cs="Arial"/>
        </w:rPr>
        <w:t xml:space="preserve">d:            </w:t>
      </w:r>
      <w:proofErr w:type="gramStart"/>
      <w:r>
        <w:rPr>
          <w:rFonts w:ascii="Arial" w:eastAsia="Arial" w:hAnsi="Arial" w:cs="Arial"/>
        </w:rPr>
        <w:t xml:space="preserve">  </w:t>
      </w:r>
      <w:r>
        <w:rPr>
          <w:rFonts w:ascii="Arial" w:eastAsia="Arial" w:hAnsi="Arial" w:cs="Arial"/>
          <w:spacing w:val="12"/>
        </w:rPr>
        <w:t xml:space="preserve"> </w:t>
      </w:r>
      <w:r>
        <w:rPr>
          <w:rFonts w:ascii="Arial" w:eastAsia="Arial" w:hAnsi="Arial" w:cs="Arial"/>
          <w:b/>
          <w:spacing w:val="1"/>
        </w:rPr>
        <w:t>[</w:t>
      </w:r>
      <w:proofErr w:type="gramEnd"/>
      <w:r>
        <w:rPr>
          <w:rFonts w:ascii="Arial" w:eastAsia="Arial" w:hAnsi="Arial" w:cs="Arial"/>
          <w:b/>
        </w:rPr>
        <w:t>in</w:t>
      </w:r>
      <w:r>
        <w:rPr>
          <w:rFonts w:ascii="Arial" w:eastAsia="Arial" w:hAnsi="Arial" w:cs="Arial"/>
          <w:b/>
          <w:spacing w:val="2"/>
        </w:rPr>
        <w:t>s</w:t>
      </w:r>
      <w:r>
        <w:rPr>
          <w:rFonts w:ascii="Arial" w:eastAsia="Arial" w:hAnsi="Arial" w:cs="Arial"/>
          <w:b/>
        </w:rPr>
        <w:t>e</w:t>
      </w:r>
      <w:r>
        <w:rPr>
          <w:rFonts w:ascii="Arial" w:eastAsia="Arial" w:hAnsi="Arial" w:cs="Arial"/>
          <w:b/>
          <w:spacing w:val="-1"/>
        </w:rPr>
        <w:t>r</w:t>
      </w:r>
      <w:r>
        <w:rPr>
          <w:rFonts w:ascii="Arial" w:eastAsia="Arial" w:hAnsi="Arial" w:cs="Arial"/>
          <w:b/>
        </w:rPr>
        <w:t>t</w:t>
      </w:r>
      <w:r>
        <w:rPr>
          <w:rFonts w:ascii="Arial" w:eastAsia="Arial" w:hAnsi="Arial" w:cs="Arial"/>
          <w:b/>
          <w:spacing w:val="-10"/>
        </w:rPr>
        <w:t xml:space="preserve"> </w:t>
      </w:r>
      <w:r>
        <w:rPr>
          <w:rFonts w:ascii="Arial" w:eastAsia="Arial" w:hAnsi="Arial" w:cs="Arial"/>
          <w:spacing w:val="2"/>
        </w:rPr>
        <w:t>d</w:t>
      </w:r>
      <w:r>
        <w:rPr>
          <w:rFonts w:ascii="Arial" w:eastAsia="Arial" w:hAnsi="Arial" w:cs="Arial"/>
        </w:rPr>
        <w:t xml:space="preserve">ate] </w:t>
      </w:r>
      <w:r>
        <w:rPr>
          <w:rFonts w:ascii="Arial" w:eastAsia="Arial" w:hAnsi="Arial" w:cs="Arial"/>
          <w:spacing w:val="-1"/>
        </w:rPr>
        <w:t>P</w:t>
      </w:r>
      <w:r>
        <w:rPr>
          <w:rFonts w:ascii="Arial" w:eastAsia="Arial" w:hAnsi="Arial" w:cs="Arial"/>
          <w:spacing w:val="1"/>
        </w:rPr>
        <w:t>r</w:t>
      </w:r>
      <w:r>
        <w:rPr>
          <w:rFonts w:ascii="Arial" w:eastAsia="Arial" w:hAnsi="Arial" w:cs="Arial"/>
        </w:rPr>
        <w:t>opo</w:t>
      </w:r>
      <w:r>
        <w:rPr>
          <w:rFonts w:ascii="Arial" w:eastAsia="Arial" w:hAnsi="Arial" w:cs="Arial"/>
          <w:spacing w:val="1"/>
        </w:rPr>
        <w:t>s</w:t>
      </w:r>
      <w:r>
        <w:rPr>
          <w:rFonts w:ascii="Arial" w:eastAsia="Arial" w:hAnsi="Arial" w:cs="Arial"/>
          <w:spacing w:val="4"/>
        </w:rPr>
        <w:t>e</w:t>
      </w:r>
      <w:r>
        <w:rPr>
          <w:rFonts w:ascii="Arial" w:eastAsia="Arial" w:hAnsi="Arial" w:cs="Arial"/>
        </w:rPr>
        <w:t>d</w:t>
      </w:r>
      <w:r>
        <w:rPr>
          <w:rFonts w:ascii="Arial" w:eastAsia="Arial" w:hAnsi="Arial" w:cs="Arial"/>
          <w:spacing w:val="-19"/>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ri</w:t>
      </w:r>
      <w:r>
        <w:rPr>
          <w:rFonts w:ascii="Arial" w:eastAsia="Arial" w:hAnsi="Arial" w:cs="Arial"/>
          <w:spacing w:val="2"/>
        </w:rPr>
        <w:t>at</w:t>
      </w:r>
      <w:r>
        <w:rPr>
          <w:rFonts w:ascii="Arial" w:eastAsia="Arial" w:hAnsi="Arial" w:cs="Arial"/>
          <w:spacing w:val="-1"/>
        </w:rPr>
        <w:t>i</w:t>
      </w:r>
      <w:r>
        <w:rPr>
          <w:rFonts w:ascii="Arial" w:eastAsia="Arial" w:hAnsi="Arial" w:cs="Arial"/>
        </w:rPr>
        <w:t>on</w:t>
      </w:r>
    </w:p>
    <w:p w14:paraId="33089A14" w14:textId="77777777" w:rsidR="009038F1" w:rsidRDefault="009038F1" w:rsidP="009038F1">
      <w:pPr>
        <w:spacing w:line="220" w:lineRule="exact"/>
        <w:ind w:left="218"/>
        <w:rPr>
          <w:rFonts w:ascii="Arial" w:eastAsia="Arial" w:hAnsi="Arial" w:cs="Arial"/>
        </w:rPr>
        <w:sectPr w:rsidR="009038F1">
          <w:footerReference w:type="default" r:id="rId61"/>
          <w:pgSz w:w="11940" w:h="16860"/>
          <w:pgMar w:top="500" w:right="1340" w:bottom="280" w:left="1340" w:header="284" w:footer="261" w:gutter="0"/>
          <w:cols w:space="720"/>
        </w:sectPr>
      </w:pPr>
      <w:r>
        <w:rPr>
          <w:rFonts w:ascii="Arial" w:eastAsia="Arial" w:hAnsi="Arial" w:cs="Arial"/>
          <w:position w:val="-1"/>
        </w:rPr>
        <w:t>Reason</w:t>
      </w:r>
      <w:r>
        <w:rPr>
          <w:rFonts w:ascii="Arial" w:eastAsia="Arial" w:hAnsi="Arial" w:cs="Arial"/>
          <w:spacing w:val="-13"/>
          <w:position w:val="-1"/>
        </w:rPr>
        <w:t xml:space="preserve"> </w:t>
      </w:r>
      <w:r>
        <w:rPr>
          <w:rFonts w:ascii="Arial" w:eastAsia="Arial" w:hAnsi="Arial" w:cs="Arial"/>
          <w:position w:val="-1"/>
        </w:rPr>
        <w:t>for</w:t>
      </w:r>
      <w:r>
        <w:rPr>
          <w:rFonts w:ascii="Arial" w:eastAsia="Arial" w:hAnsi="Arial" w:cs="Arial"/>
          <w:spacing w:val="-2"/>
          <w:position w:val="-1"/>
        </w:rPr>
        <w:t xml:space="preserve"> </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v</w:t>
      </w:r>
      <w:r>
        <w:rPr>
          <w:rFonts w:ascii="Arial" w:eastAsia="Arial" w:hAnsi="Arial" w:cs="Arial"/>
          <w:position w:val="-1"/>
        </w:rPr>
        <w:t>ar</w:t>
      </w:r>
      <w:r>
        <w:rPr>
          <w:rFonts w:ascii="Arial" w:eastAsia="Arial" w:hAnsi="Arial" w:cs="Arial"/>
          <w:spacing w:val="2"/>
          <w:position w:val="-1"/>
        </w:rPr>
        <w:t>i</w:t>
      </w:r>
      <w:r>
        <w:rPr>
          <w:rFonts w:ascii="Arial" w:eastAsia="Arial" w:hAnsi="Arial" w:cs="Arial"/>
          <w:position w:val="-1"/>
        </w:rPr>
        <w:t>at</w:t>
      </w:r>
      <w:r>
        <w:rPr>
          <w:rFonts w:ascii="Arial" w:eastAsia="Arial" w:hAnsi="Arial" w:cs="Arial"/>
          <w:spacing w:val="2"/>
          <w:position w:val="-1"/>
        </w:rPr>
        <w:t>io</w:t>
      </w:r>
      <w:r>
        <w:rPr>
          <w:rFonts w:ascii="Arial" w:eastAsia="Arial" w:hAnsi="Arial" w:cs="Arial"/>
          <w:position w:val="-1"/>
        </w:rPr>
        <w:t xml:space="preserve">n:          </w:t>
      </w:r>
      <w:proofErr w:type="gramStart"/>
      <w:r>
        <w:rPr>
          <w:rFonts w:ascii="Arial" w:eastAsia="Arial" w:hAnsi="Arial" w:cs="Arial"/>
          <w:position w:val="-1"/>
        </w:rPr>
        <w:t xml:space="preserve">  </w:t>
      </w:r>
      <w:r>
        <w:rPr>
          <w:rFonts w:ascii="Arial" w:eastAsia="Arial" w:hAnsi="Arial" w:cs="Arial"/>
          <w:spacing w:val="29"/>
          <w:position w:val="-1"/>
        </w:rPr>
        <w:t xml:space="preserve"> </w:t>
      </w:r>
      <w:r>
        <w:rPr>
          <w:rFonts w:ascii="Arial" w:eastAsia="Arial" w:hAnsi="Arial" w:cs="Arial"/>
          <w:b/>
          <w:spacing w:val="1"/>
        </w:rPr>
        <w:t>[</w:t>
      </w:r>
      <w:proofErr w:type="gramEnd"/>
      <w:r>
        <w:rPr>
          <w:rFonts w:ascii="Arial" w:eastAsia="Arial" w:hAnsi="Arial" w:cs="Arial"/>
          <w:b/>
        </w:rPr>
        <w:t>inse</w:t>
      </w:r>
      <w:r>
        <w:rPr>
          <w:rFonts w:ascii="Arial" w:eastAsia="Arial" w:hAnsi="Arial" w:cs="Arial"/>
          <w:b/>
          <w:spacing w:val="-1"/>
        </w:rPr>
        <w:t>r</w:t>
      </w:r>
      <w:r>
        <w:rPr>
          <w:rFonts w:ascii="Arial" w:eastAsia="Arial" w:hAnsi="Arial" w:cs="Arial"/>
          <w:b/>
        </w:rPr>
        <w:t>t</w:t>
      </w:r>
      <w:r>
        <w:rPr>
          <w:rFonts w:ascii="Arial" w:eastAsia="Arial" w:hAnsi="Arial" w:cs="Arial"/>
          <w:b/>
          <w:spacing w:val="-10"/>
        </w:rPr>
        <w:t xml:space="preserve"> </w:t>
      </w:r>
      <w:r>
        <w:rPr>
          <w:rFonts w:ascii="Arial" w:eastAsia="Arial" w:hAnsi="Arial" w:cs="Arial"/>
          <w:spacing w:val="3"/>
        </w:rPr>
        <w:t>r</w:t>
      </w:r>
      <w:r>
        <w:rPr>
          <w:rFonts w:ascii="Arial" w:eastAsia="Arial" w:hAnsi="Arial" w:cs="Arial"/>
        </w:rPr>
        <w:t>ea</w:t>
      </w:r>
      <w:r>
        <w:rPr>
          <w:rFonts w:ascii="Arial" w:eastAsia="Arial" w:hAnsi="Arial" w:cs="Arial"/>
          <w:spacing w:val="1"/>
        </w:rPr>
        <w:t>s</w:t>
      </w:r>
      <w:r>
        <w:rPr>
          <w:rFonts w:ascii="Arial" w:eastAsia="Arial" w:hAnsi="Arial" w:cs="Arial"/>
          <w:spacing w:val="2"/>
        </w:rPr>
        <w:t>o</w:t>
      </w:r>
      <w:r>
        <w:rPr>
          <w:rFonts w:ascii="Arial" w:eastAsia="Arial" w:hAnsi="Arial" w:cs="Arial"/>
        </w:rPr>
        <w:t>n]</w:t>
      </w:r>
    </w:p>
    <w:p w14:paraId="6C0BB154" w14:textId="77777777" w:rsidR="009038F1" w:rsidRDefault="009038F1" w:rsidP="009038F1">
      <w:pPr>
        <w:spacing w:before="5" w:line="120" w:lineRule="exact"/>
        <w:rPr>
          <w:sz w:val="12"/>
          <w:szCs w:val="12"/>
        </w:rPr>
      </w:pPr>
    </w:p>
    <w:p w14:paraId="179EC8F9" w14:textId="77777777" w:rsidR="009038F1" w:rsidRDefault="009038F1" w:rsidP="009038F1">
      <w:pPr>
        <w:ind w:left="218" w:right="-34"/>
        <w:rPr>
          <w:rFonts w:ascii="Arial" w:eastAsia="Arial" w:hAnsi="Arial" w:cs="Arial"/>
        </w:rPr>
      </w:pP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mpa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s</w:t>
      </w:r>
      <w:r>
        <w:rPr>
          <w:rFonts w:ascii="Arial" w:eastAsia="Arial" w:hAnsi="Arial" w:cs="Arial"/>
          <w:spacing w:val="4"/>
        </w:rPr>
        <w:t>s</w:t>
      </w:r>
      <w:r>
        <w:rPr>
          <w:rFonts w:ascii="Arial" w:eastAsia="Arial" w:hAnsi="Arial" w:cs="Arial"/>
        </w:rPr>
        <w:t>e</w:t>
      </w:r>
      <w:r>
        <w:rPr>
          <w:rFonts w:ascii="Arial" w:eastAsia="Arial" w:hAnsi="Arial" w:cs="Arial"/>
          <w:spacing w:val="1"/>
        </w:rPr>
        <w:t>ss</w:t>
      </w:r>
      <w:r>
        <w:rPr>
          <w:rFonts w:ascii="Arial" w:eastAsia="Arial" w:hAnsi="Arial" w:cs="Arial"/>
        </w:rPr>
        <w:t>me</w:t>
      </w:r>
      <w:r>
        <w:rPr>
          <w:rFonts w:ascii="Arial" w:eastAsia="Arial" w:hAnsi="Arial" w:cs="Arial"/>
          <w:spacing w:val="2"/>
        </w:rPr>
        <w:t>n</w:t>
      </w:r>
      <w:r>
        <w:rPr>
          <w:rFonts w:ascii="Arial" w:eastAsia="Arial" w:hAnsi="Arial" w:cs="Arial"/>
        </w:rPr>
        <w:t>t</w:t>
      </w:r>
      <w:r>
        <w:rPr>
          <w:rFonts w:ascii="Arial" w:eastAsia="Arial" w:hAnsi="Arial" w:cs="Arial"/>
          <w:spacing w:val="-20"/>
        </w:rPr>
        <w:t xml:space="preserve"> </w:t>
      </w:r>
      <w:r>
        <w:rPr>
          <w:rFonts w:ascii="Arial" w:eastAsia="Arial" w:hAnsi="Arial" w:cs="Arial"/>
          <w:spacing w:val="1"/>
        </w:rPr>
        <w:t>s</w:t>
      </w:r>
      <w:r>
        <w:rPr>
          <w:rFonts w:ascii="Arial" w:eastAsia="Arial" w:hAnsi="Arial" w:cs="Arial"/>
          <w:spacing w:val="-3"/>
        </w:rPr>
        <w:t>ha</w:t>
      </w:r>
      <w:r>
        <w:rPr>
          <w:rFonts w:ascii="Arial" w:eastAsia="Arial" w:hAnsi="Arial" w:cs="Arial"/>
          <w:spacing w:val="-1"/>
        </w:rPr>
        <w:t>l</w:t>
      </w:r>
      <w:r>
        <w:rPr>
          <w:rFonts w:ascii="Arial" w:eastAsia="Arial" w:hAnsi="Arial" w:cs="Arial"/>
        </w:rPr>
        <w:t>l be</w:t>
      </w:r>
      <w:r>
        <w:rPr>
          <w:rFonts w:ascii="Arial" w:eastAsia="Arial" w:hAnsi="Arial" w:cs="Arial"/>
          <w:spacing w:val="-5"/>
        </w:rPr>
        <w:t xml:space="preserve"> </w:t>
      </w:r>
      <w:r>
        <w:rPr>
          <w:rFonts w:ascii="Arial" w:eastAsia="Arial" w:hAnsi="Arial" w:cs="Arial"/>
        </w:rPr>
        <w:t>pro</w:t>
      </w:r>
      <w:r>
        <w:rPr>
          <w:rFonts w:ascii="Arial" w:eastAsia="Arial" w:hAnsi="Arial" w:cs="Arial"/>
          <w:spacing w:val="4"/>
        </w:rPr>
        <w:t>v</w:t>
      </w:r>
      <w:r>
        <w:rPr>
          <w:rFonts w:ascii="Arial" w:eastAsia="Arial" w:hAnsi="Arial" w:cs="Arial"/>
          <w:spacing w:val="-1"/>
        </w:rPr>
        <w:t>i</w:t>
      </w:r>
      <w:r>
        <w:rPr>
          <w:rFonts w:ascii="Arial" w:eastAsia="Arial" w:hAnsi="Arial" w:cs="Arial"/>
          <w:spacing w:val="2"/>
        </w:rPr>
        <w:t>de</w:t>
      </w:r>
      <w:r>
        <w:rPr>
          <w:rFonts w:ascii="Arial" w:eastAsia="Arial" w:hAnsi="Arial" w:cs="Arial"/>
        </w:rPr>
        <w:t>d</w:t>
      </w:r>
      <w:r>
        <w:rPr>
          <w:rFonts w:ascii="Arial" w:eastAsia="Arial" w:hAnsi="Arial" w:cs="Arial"/>
          <w:spacing w:val="-1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2"/>
        </w:rPr>
        <w:t>n</w:t>
      </w:r>
      <w:r>
        <w:rPr>
          <w:rFonts w:ascii="Arial" w:eastAsia="Arial" w:hAnsi="Arial" w:cs="Arial"/>
        </w:rPr>
        <w:t>:</w:t>
      </w:r>
    </w:p>
    <w:p w14:paraId="4190A9D6" w14:textId="77777777" w:rsidR="009038F1" w:rsidRDefault="009038F1" w:rsidP="009038F1">
      <w:pPr>
        <w:spacing w:before="8" w:line="100" w:lineRule="exact"/>
        <w:rPr>
          <w:sz w:val="11"/>
          <w:szCs w:val="11"/>
        </w:rPr>
      </w:pPr>
      <w:r>
        <w:br w:type="column"/>
      </w:r>
    </w:p>
    <w:p w14:paraId="65D0451D" w14:textId="42E10B77" w:rsidR="009038F1" w:rsidRDefault="009038F1" w:rsidP="009038F1">
      <w:pPr>
        <w:rPr>
          <w:rFonts w:ascii="Arial" w:eastAsia="Arial" w:hAnsi="Arial" w:cs="Arial"/>
        </w:rPr>
        <w:sectPr w:rsidR="009038F1">
          <w:type w:val="continuous"/>
          <w:pgSz w:w="11940" w:h="16860"/>
          <w:pgMar w:top="460" w:right="1340" w:bottom="280" w:left="1340" w:header="720" w:footer="720" w:gutter="0"/>
          <w:cols w:num="2" w:space="720" w:equalWidth="0">
            <w:col w:w="2709" w:space="447"/>
            <w:col w:w="6104"/>
          </w:cols>
        </w:sectPr>
      </w:pPr>
      <w:r>
        <w:rPr>
          <w:noProof/>
        </w:rPr>
        <mc:AlternateContent>
          <mc:Choice Requires="wpg">
            <w:drawing>
              <wp:anchor distT="0" distB="0" distL="114300" distR="114300" simplePos="0" relativeHeight="503313819" behindDoc="1" locked="0" layoutInCell="1" allowOverlap="1" wp14:anchorId="3E683D60" wp14:editId="436633E1">
                <wp:simplePos x="0" y="0"/>
                <wp:positionH relativeFrom="page">
                  <wp:posOffset>913130</wp:posOffset>
                </wp:positionH>
                <wp:positionV relativeFrom="page">
                  <wp:posOffset>1820545</wp:posOffset>
                </wp:positionV>
                <wp:extent cx="5713730" cy="5483225"/>
                <wp:effectExtent l="8255" t="1270" r="2540" b="190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5483225"/>
                          <a:chOff x="1438" y="2867"/>
                          <a:chExt cx="8998" cy="8635"/>
                        </a:xfrm>
                      </wpg:grpSpPr>
                      <wps:wsp>
                        <wps:cNvPr id="62" name="Freeform 342"/>
                        <wps:cNvSpPr>
                          <a:spLocks/>
                        </wps:cNvSpPr>
                        <wps:spPr bwMode="auto">
                          <a:xfrm>
                            <a:off x="1449" y="2878"/>
                            <a:ext cx="8976" cy="0"/>
                          </a:xfrm>
                          <a:custGeom>
                            <a:avLst/>
                            <a:gdLst>
                              <a:gd name="T0" fmla="+- 0 1449 1449"/>
                              <a:gd name="T1" fmla="*/ T0 w 8976"/>
                              <a:gd name="T2" fmla="+- 0 10425 1449"/>
                              <a:gd name="T3" fmla="*/ T2 w 8976"/>
                            </a:gdLst>
                            <a:ahLst/>
                            <a:cxnLst>
                              <a:cxn ang="0">
                                <a:pos x="T1" y="0"/>
                              </a:cxn>
                              <a:cxn ang="0">
                                <a:pos x="T3" y="0"/>
                              </a:cxn>
                            </a:cxnLst>
                            <a:rect l="0" t="0" r="r" b="b"/>
                            <a:pathLst>
                              <a:path w="8976">
                                <a:moveTo>
                                  <a:pt x="0" y="0"/>
                                </a:moveTo>
                                <a:lnTo>
                                  <a:pt x="8976"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343"/>
                        <wps:cNvSpPr>
                          <a:spLocks/>
                        </wps:cNvSpPr>
                        <wps:spPr bwMode="auto">
                          <a:xfrm>
                            <a:off x="4529" y="3243"/>
                            <a:ext cx="643" cy="228"/>
                          </a:xfrm>
                          <a:custGeom>
                            <a:avLst/>
                            <a:gdLst>
                              <a:gd name="T0" fmla="+- 0 4529 4529"/>
                              <a:gd name="T1" fmla="*/ T0 w 643"/>
                              <a:gd name="T2" fmla="+- 0 3471 3243"/>
                              <a:gd name="T3" fmla="*/ 3471 h 228"/>
                              <a:gd name="T4" fmla="+- 0 5172 4529"/>
                              <a:gd name="T5" fmla="*/ T4 w 643"/>
                              <a:gd name="T6" fmla="+- 0 3471 3243"/>
                              <a:gd name="T7" fmla="*/ 3471 h 228"/>
                              <a:gd name="T8" fmla="+- 0 5172 4529"/>
                              <a:gd name="T9" fmla="*/ T8 w 643"/>
                              <a:gd name="T10" fmla="+- 0 3243 3243"/>
                              <a:gd name="T11" fmla="*/ 3243 h 228"/>
                              <a:gd name="T12" fmla="+- 0 4529 4529"/>
                              <a:gd name="T13" fmla="*/ T12 w 643"/>
                              <a:gd name="T14" fmla="+- 0 3243 3243"/>
                              <a:gd name="T15" fmla="*/ 3243 h 228"/>
                              <a:gd name="T16" fmla="+- 0 4529 4529"/>
                              <a:gd name="T17" fmla="*/ T16 w 643"/>
                              <a:gd name="T18" fmla="+- 0 3471 3243"/>
                              <a:gd name="T19" fmla="*/ 3471 h 228"/>
                            </a:gdLst>
                            <a:ahLst/>
                            <a:cxnLst>
                              <a:cxn ang="0">
                                <a:pos x="T1" y="T3"/>
                              </a:cxn>
                              <a:cxn ang="0">
                                <a:pos x="T5" y="T7"/>
                              </a:cxn>
                              <a:cxn ang="0">
                                <a:pos x="T9" y="T11"/>
                              </a:cxn>
                              <a:cxn ang="0">
                                <a:pos x="T13" y="T15"/>
                              </a:cxn>
                              <a:cxn ang="0">
                                <a:pos x="T17" y="T19"/>
                              </a:cxn>
                            </a:cxnLst>
                            <a:rect l="0" t="0" r="r" b="b"/>
                            <a:pathLst>
                              <a:path w="643" h="228">
                                <a:moveTo>
                                  <a:pt x="0" y="228"/>
                                </a:moveTo>
                                <a:lnTo>
                                  <a:pt x="643" y="228"/>
                                </a:lnTo>
                                <a:lnTo>
                                  <a:pt x="643" y="0"/>
                                </a:lnTo>
                                <a:lnTo>
                                  <a:pt x="0" y="0"/>
                                </a:lnTo>
                                <a:lnTo>
                                  <a:pt x="0" y="228"/>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344"/>
                        <wps:cNvSpPr>
                          <a:spLocks/>
                        </wps:cNvSpPr>
                        <wps:spPr bwMode="auto">
                          <a:xfrm>
                            <a:off x="1449" y="3238"/>
                            <a:ext cx="2928" cy="0"/>
                          </a:xfrm>
                          <a:custGeom>
                            <a:avLst/>
                            <a:gdLst>
                              <a:gd name="T0" fmla="+- 0 1449 1449"/>
                              <a:gd name="T1" fmla="*/ T0 w 2928"/>
                              <a:gd name="T2" fmla="+- 0 4377 1449"/>
                              <a:gd name="T3" fmla="*/ T2 w 2928"/>
                            </a:gdLst>
                            <a:ahLst/>
                            <a:cxnLst>
                              <a:cxn ang="0">
                                <a:pos x="T1" y="0"/>
                              </a:cxn>
                              <a:cxn ang="0">
                                <a:pos x="T3" y="0"/>
                              </a:cxn>
                            </a:cxnLst>
                            <a:rect l="0" t="0" r="r" b="b"/>
                            <a:pathLst>
                              <a:path w="2928">
                                <a:moveTo>
                                  <a:pt x="0" y="0"/>
                                </a:moveTo>
                                <a:lnTo>
                                  <a:pt x="2928"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45"/>
                        <wps:cNvSpPr>
                          <a:spLocks/>
                        </wps:cNvSpPr>
                        <wps:spPr bwMode="auto">
                          <a:xfrm>
                            <a:off x="4387" y="3238"/>
                            <a:ext cx="6039" cy="0"/>
                          </a:xfrm>
                          <a:custGeom>
                            <a:avLst/>
                            <a:gdLst>
                              <a:gd name="T0" fmla="+- 0 4387 4387"/>
                              <a:gd name="T1" fmla="*/ T0 w 6039"/>
                              <a:gd name="T2" fmla="+- 0 10426 4387"/>
                              <a:gd name="T3" fmla="*/ T2 w 6039"/>
                            </a:gdLst>
                            <a:ahLst/>
                            <a:cxnLst>
                              <a:cxn ang="0">
                                <a:pos x="T1" y="0"/>
                              </a:cxn>
                              <a:cxn ang="0">
                                <a:pos x="T3" y="0"/>
                              </a:cxn>
                            </a:cxnLst>
                            <a:rect l="0" t="0" r="r" b="b"/>
                            <a:pathLst>
                              <a:path w="6039">
                                <a:moveTo>
                                  <a:pt x="0" y="0"/>
                                </a:moveTo>
                                <a:lnTo>
                                  <a:pt x="6039"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346"/>
                        <wps:cNvSpPr>
                          <a:spLocks/>
                        </wps:cNvSpPr>
                        <wps:spPr bwMode="auto">
                          <a:xfrm>
                            <a:off x="4495" y="4428"/>
                            <a:ext cx="665" cy="226"/>
                          </a:xfrm>
                          <a:custGeom>
                            <a:avLst/>
                            <a:gdLst>
                              <a:gd name="T0" fmla="+- 0 4495 4495"/>
                              <a:gd name="T1" fmla="*/ T0 w 665"/>
                              <a:gd name="T2" fmla="+- 0 4654 4428"/>
                              <a:gd name="T3" fmla="*/ 4654 h 226"/>
                              <a:gd name="T4" fmla="+- 0 5160 4495"/>
                              <a:gd name="T5" fmla="*/ T4 w 665"/>
                              <a:gd name="T6" fmla="+- 0 4654 4428"/>
                              <a:gd name="T7" fmla="*/ 4654 h 226"/>
                              <a:gd name="T8" fmla="+- 0 5160 4495"/>
                              <a:gd name="T9" fmla="*/ T8 w 665"/>
                              <a:gd name="T10" fmla="+- 0 4428 4428"/>
                              <a:gd name="T11" fmla="*/ 4428 h 226"/>
                              <a:gd name="T12" fmla="+- 0 4495 4495"/>
                              <a:gd name="T13" fmla="*/ T12 w 665"/>
                              <a:gd name="T14" fmla="+- 0 4428 4428"/>
                              <a:gd name="T15" fmla="*/ 4428 h 226"/>
                              <a:gd name="T16" fmla="+- 0 4495 4495"/>
                              <a:gd name="T17" fmla="*/ T16 w 665"/>
                              <a:gd name="T18" fmla="+- 0 4654 4428"/>
                              <a:gd name="T19" fmla="*/ 4654 h 226"/>
                            </a:gdLst>
                            <a:ahLst/>
                            <a:cxnLst>
                              <a:cxn ang="0">
                                <a:pos x="T1" y="T3"/>
                              </a:cxn>
                              <a:cxn ang="0">
                                <a:pos x="T5" y="T7"/>
                              </a:cxn>
                              <a:cxn ang="0">
                                <a:pos x="T9" y="T11"/>
                              </a:cxn>
                              <a:cxn ang="0">
                                <a:pos x="T13" y="T15"/>
                              </a:cxn>
                              <a:cxn ang="0">
                                <a:pos x="T17" y="T19"/>
                              </a:cxn>
                            </a:cxnLst>
                            <a:rect l="0" t="0" r="r" b="b"/>
                            <a:pathLst>
                              <a:path w="665" h="226">
                                <a:moveTo>
                                  <a:pt x="0" y="226"/>
                                </a:moveTo>
                                <a:lnTo>
                                  <a:pt x="665" y="226"/>
                                </a:lnTo>
                                <a:lnTo>
                                  <a:pt x="665" y="0"/>
                                </a:lnTo>
                                <a:lnTo>
                                  <a:pt x="0" y="0"/>
                                </a:lnTo>
                                <a:lnTo>
                                  <a:pt x="0" y="22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347"/>
                        <wps:cNvSpPr>
                          <a:spLocks/>
                        </wps:cNvSpPr>
                        <wps:spPr bwMode="auto">
                          <a:xfrm>
                            <a:off x="1449" y="4424"/>
                            <a:ext cx="2928" cy="0"/>
                          </a:xfrm>
                          <a:custGeom>
                            <a:avLst/>
                            <a:gdLst>
                              <a:gd name="T0" fmla="+- 0 1449 1449"/>
                              <a:gd name="T1" fmla="*/ T0 w 2928"/>
                              <a:gd name="T2" fmla="+- 0 4377 1449"/>
                              <a:gd name="T3" fmla="*/ T2 w 2928"/>
                            </a:gdLst>
                            <a:ahLst/>
                            <a:cxnLst>
                              <a:cxn ang="0">
                                <a:pos x="T1" y="0"/>
                              </a:cxn>
                              <a:cxn ang="0">
                                <a:pos x="T3" y="0"/>
                              </a:cxn>
                            </a:cxnLst>
                            <a:rect l="0" t="0" r="r" b="b"/>
                            <a:pathLst>
                              <a:path w="2928">
                                <a:moveTo>
                                  <a:pt x="0" y="0"/>
                                </a:moveTo>
                                <a:lnTo>
                                  <a:pt x="2928"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348"/>
                        <wps:cNvSpPr>
                          <a:spLocks/>
                        </wps:cNvSpPr>
                        <wps:spPr bwMode="auto">
                          <a:xfrm>
                            <a:off x="4387" y="4424"/>
                            <a:ext cx="6039" cy="0"/>
                          </a:xfrm>
                          <a:custGeom>
                            <a:avLst/>
                            <a:gdLst>
                              <a:gd name="T0" fmla="+- 0 4387 4387"/>
                              <a:gd name="T1" fmla="*/ T0 w 6039"/>
                              <a:gd name="T2" fmla="+- 0 10426 4387"/>
                              <a:gd name="T3" fmla="*/ T2 w 6039"/>
                            </a:gdLst>
                            <a:ahLst/>
                            <a:cxnLst>
                              <a:cxn ang="0">
                                <a:pos x="T1" y="0"/>
                              </a:cxn>
                              <a:cxn ang="0">
                                <a:pos x="T3" y="0"/>
                              </a:cxn>
                            </a:cxnLst>
                            <a:rect l="0" t="0" r="r" b="b"/>
                            <a:pathLst>
                              <a:path w="6039">
                                <a:moveTo>
                                  <a:pt x="0" y="0"/>
                                </a:moveTo>
                                <a:lnTo>
                                  <a:pt x="6039"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349"/>
                        <wps:cNvSpPr>
                          <a:spLocks/>
                        </wps:cNvSpPr>
                        <wps:spPr bwMode="auto">
                          <a:xfrm>
                            <a:off x="4495" y="4788"/>
                            <a:ext cx="665" cy="226"/>
                          </a:xfrm>
                          <a:custGeom>
                            <a:avLst/>
                            <a:gdLst>
                              <a:gd name="T0" fmla="+- 0 4495 4495"/>
                              <a:gd name="T1" fmla="*/ T0 w 665"/>
                              <a:gd name="T2" fmla="+- 0 5014 4788"/>
                              <a:gd name="T3" fmla="*/ 5014 h 226"/>
                              <a:gd name="T4" fmla="+- 0 5160 4495"/>
                              <a:gd name="T5" fmla="*/ T4 w 665"/>
                              <a:gd name="T6" fmla="+- 0 5014 4788"/>
                              <a:gd name="T7" fmla="*/ 5014 h 226"/>
                              <a:gd name="T8" fmla="+- 0 5160 4495"/>
                              <a:gd name="T9" fmla="*/ T8 w 665"/>
                              <a:gd name="T10" fmla="+- 0 4788 4788"/>
                              <a:gd name="T11" fmla="*/ 4788 h 226"/>
                              <a:gd name="T12" fmla="+- 0 4495 4495"/>
                              <a:gd name="T13" fmla="*/ T12 w 665"/>
                              <a:gd name="T14" fmla="+- 0 4788 4788"/>
                              <a:gd name="T15" fmla="*/ 4788 h 226"/>
                              <a:gd name="T16" fmla="+- 0 4495 4495"/>
                              <a:gd name="T17" fmla="*/ T16 w 665"/>
                              <a:gd name="T18" fmla="+- 0 5014 4788"/>
                              <a:gd name="T19" fmla="*/ 5014 h 226"/>
                            </a:gdLst>
                            <a:ahLst/>
                            <a:cxnLst>
                              <a:cxn ang="0">
                                <a:pos x="T1" y="T3"/>
                              </a:cxn>
                              <a:cxn ang="0">
                                <a:pos x="T5" y="T7"/>
                              </a:cxn>
                              <a:cxn ang="0">
                                <a:pos x="T9" y="T11"/>
                              </a:cxn>
                              <a:cxn ang="0">
                                <a:pos x="T13" y="T15"/>
                              </a:cxn>
                              <a:cxn ang="0">
                                <a:pos x="T17" y="T19"/>
                              </a:cxn>
                            </a:cxnLst>
                            <a:rect l="0" t="0" r="r" b="b"/>
                            <a:pathLst>
                              <a:path w="665" h="226">
                                <a:moveTo>
                                  <a:pt x="0" y="226"/>
                                </a:moveTo>
                                <a:lnTo>
                                  <a:pt x="665" y="226"/>
                                </a:lnTo>
                                <a:lnTo>
                                  <a:pt x="665" y="0"/>
                                </a:lnTo>
                                <a:lnTo>
                                  <a:pt x="0" y="0"/>
                                </a:lnTo>
                                <a:lnTo>
                                  <a:pt x="0" y="22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50"/>
                        <wps:cNvSpPr>
                          <a:spLocks/>
                        </wps:cNvSpPr>
                        <wps:spPr bwMode="auto">
                          <a:xfrm>
                            <a:off x="1449" y="4784"/>
                            <a:ext cx="2928" cy="0"/>
                          </a:xfrm>
                          <a:custGeom>
                            <a:avLst/>
                            <a:gdLst>
                              <a:gd name="T0" fmla="+- 0 1449 1449"/>
                              <a:gd name="T1" fmla="*/ T0 w 2928"/>
                              <a:gd name="T2" fmla="+- 0 4377 1449"/>
                              <a:gd name="T3" fmla="*/ T2 w 2928"/>
                            </a:gdLst>
                            <a:ahLst/>
                            <a:cxnLst>
                              <a:cxn ang="0">
                                <a:pos x="T1" y="0"/>
                              </a:cxn>
                              <a:cxn ang="0">
                                <a:pos x="T3" y="0"/>
                              </a:cxn>
                            </a:cxnLst>
                            <a:rect l="0" t="0" r="r" b="b"/>
                            <a:pathLst>
                              <a:path w="2928">
                                <a:moveTo>
                                  <a:pt x="0" y="0"/>
                                </a:moveTo>
                                <a:lnTo>
                                  <a:pt x="2928"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351"/>
                        <wps:cNvSpPr>
                          <a:spLocks/>
                        </wps:cNvSpPr>
                        <wps:spPr bwMode="auto">
                          <a:xfrm>
                            <a:off x="4387" y="4784"/>
                            <a:ext cx="6039" cy="0"/>
                          </a:xfrm>
                          <a:custGeom>
                            <a:avLst/>
                            <a:gdLst>
                              <a:gd name="T0" fmla="+- 0 4387 4387"/>
                              <a:gd name="T1" fmla="*/ T0 w 6039"/>
                              <a:gd name="T2" fmla="+- 0 10426 4387"/>
                              <a:gd name="T3" fmla="*/ T2 w 6039"/>
                            </a:gdLst>
                            <a:ahLst/>
                            <a:cxnLst>
                              <a:cxn ang="0">
                                <a:pos x="T1" y="0"/>
                              </a:cxn>
                              <a:cxn ang="0">
                                <a:pos x="T3" y="0"/>
                              </a:cxn>
                            </a:cxnLst>
                            <a:rect l="0" t="0" r="r" b="b"/>
                            <a:pathLst>
                              <a:path w="6039">
                                <a:moveTo>
                                  <a:pt x="0" y="0"/>
                                </a:moveTo>
                                <a:lnTo>
                                  <a:pt x="6039"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352"/>
                        <wps:cNvSpPr>
                          <a:spLocks/>
                        </wps:cNvSpPr>
                        <wps:spPr bwMode="auto">
                          <a:xfrm>
                            <a:off x="4382" y="3233"/>
                            <a:ext cx="0" cy="1913"/>
                          </a:xfrm>
                          <a:custGeom>
                            <a:avLst/>
                            <a:gdLst>
                              <a:gd name="T0" fmla="+- 0 3233 3233"/>
                              <a:gd name="T1" fmla="*/ 3233 h 1913"/>
                              <a:gd name="T2" fmla="+- 0 5146 3233"/>
                              <a:gd name="T3" fmla="*/ 5146 h 1913"/>
                            </a:gdLst>
                            <a:ahLst/>
                            <a:cxnLst>
                              <a:cxn ang="0">
                                <a:pos x="0" y="T1"/>
                              </a:cxn>
                              <a:cxn ang="0">
                                <a:pos x="0" y="T3"/>
                              </a:cxn>
                            </a:cxnLst>
                            <a:rect l="0" t="0" r="r" b="b"/>
                            <a:pathLst>
                              <a:path h="1913">
                                <a:moveTo>
                                  <a:pt x="0" y="0"/>
                                </a:moveTo>
                                <a:lnTo>
                                  <a:pt x="0" y="1913"/>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353"/>
                        <wps:cNvSpPr>
                          <a:spLocks/>
                        </wps:cNvSpPr>
                        <wps:spPr bwMode="auto">
                          <a:xfrm>
                            <a:off x="1449" y="5141"/>
                            <a:ext cx="2928" cy="0"/>
                          </a:xfrm>
                          <a:custGeom>
                            <a:avLst/>
                            <a:gdLst>
                              <a:gd name="T0" fmla="+- 0 1449 1449"/>
                              <a:gd name="T1" fmla="*/ T0 w 2928"/>
                              <a:gd name="T2" fmla="+- 0 4377 1449"/>
                              <a:gd name="T3" fmla="*/ T2 w 2928"/>
                            </a:gdLst>
                            <a:ahLst/>
                            <a:cxnLst>
                              <a:cxn ang="0">
                                <a:pos x="T1" y="0"/>
                              </a:cxn>
                              <a:cxn ang="0">
                                <a:pos x="T3" y="0"/>
                              </a:cxn>
                            </a:cxnLst>
                            <a:rect l="0" t="0" r="r" b="b"/>
                            <a:pathLst>
                              <a:path w="2928">
                                <a:moveTo>
                                  <a:pt x="0" y="0"/>
                                </a:moveTo>
                                <a:lnTo>
                                  <a:pt x="2928"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354"/>
                        <wps:cNvSpPr>
                          <a:spLocks/>
                        </wps:cNvSpPr>
                        <wps:spPr bwMode="auto">
                          <a:xfrm>
                            <a:off x="4387" y="5141"/>
                            <a:ext cx="6039" cy="0"/>
                          </a:xfrm>
                          <a:custGeom>
                            <a:avLst/>
                            <a:gdLst>
                              <a:gd name="T0" fmla="+- 0 4387 4387"/>
                              <a:gd name="T1" fmla="*/ T0 w 6039"/>
                              <a:gd name="T2" fmla="+- 0 10426 4387"/>
                              <a:gd name="T3" fmla="*/ T2 w 6039"/>
                            </a:gdLst>
                            <a:ahLst/>
                            <a:cxnLst>
                              <a:cxn ang="0">
                                <a:pos x="T1" y="0"/>
                              </a:cxn>
                              <a:cxn ang="0">
                                <a:pos x="T3" y="0"/>
                              </a:cxn>
                            </a:cxnLst>
                            <a:rect l="0" t="0" r="r" b="b"/>
                            <a:pathLst>
                              <a:path w="6039">
                                <a:moveTo>
                                  <a:pt x="0" y="0"/>
                                </a:moveTo>
                                <a:lnTo>
                                  <a:pt x="6039"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355"/>
                        <wps:cNvSpPr>
                          <a:spLocks/>
                        </wps:cNvSpPr>
                        <wps:spPr bwMode="auto">
                          <a:xfrm>
                            <a:off x="4495" y="5507"/>
                            <a:ext cx="643" cy="225"/>
                          </a:xfrm>
                          <a:custGeom>
                            <a:avLst/>
                            <a:gdLst>
                              <a:gd name="T0" fmla="+- 0 4495 4495"/>
                              <a:gd name="T1" fmla="*/ T0 w 643"/>
                              <a:gd name="T2" fmla="+- 0 5732 5507"/>
                              <a:gd name="T3" fmla="*/ 5732 h 225"/>
                              <a:gd name="T4" fmla="+- 0 5138 4495"/>
                              <a:gd name="T5" fmla="*/ T4 w 643"/>
                              <a:gd name="T6" fmla="+- 0 5732 5507"/>
                              <a:gd name="T7" fmla="*/ 5732 h 225"/>
                              <a:gd name="T8" fmla="+- 0 5138 4495"/>
                              <a:gd name="T9" fmla="*/ T8 w 643"/>
                              <a:gd name="T10" fmla="+- 0 5507 5507"/>
                              <a:gd name="T11" fmla="*/ 5507 h 225"/>
                              <a:gd name="T12" fmla="+- 0 4495 4495"/>
                              <a:gd name="T13" fmla="*/ T12 w 643"/>
                              <a:gd name="T14" fmla="+- 0 5507 5507"/>
                              <a:gd name="T15" fmla="*/ 5507 h 225"/>
                              <a:gd name="T16" fmla="+- 0 4495 4495"/>
                              <a:gd name="T17" fmla="*/ T16 w 643"/>
                              <a:gd name="T18" fmla="+- 0 5732 5507"/>
                              <a:gd name="T19" fmla="*/ 5732 h 225"/>
                            </a:gdLst>
                            <a:ahLst/>
                            <a:cxnLst>
                              <a:cxn ang="0">
                                <a:pos x="T1" y="T3"/>
                              </a:cxn>
                              <a:cxn ang="0">
                                <a:pos x="T5" y="T7"/>
                              </a:cxn>
                              <a:cxn ang="0">
                                <a:pos x="T9" y="T11"/>
                              </a:cxn>
                              <a:cxn ang="0">
                                <a:pos x="T13" y="T15"/>
                              </a:cxn>
                              <a:cxn ang="0">
                                <a:pos x="T17" y="T19"/>
                              </a:cxn>
                            </a:cxnLst>
                            <a:rect l="0" t="0" r="r" b="b"/>
                            <a:pathLst>
                              <a:path w="643" h="225">
                                <a:moveTo>
                                  <a:pt x="0" y="225"/>
                                </a:moveTo>
                                <a:lnTo>
                                  <a:pt x="643" y="225"/>
                                </a:lnTo>
                                <a:lnTo>
                                  <a:pt x="643" y="0"/>
                                </a:lnTo>
                                <a:lnTo>
                                  <a:pt x="0" y="0"/>
                                </a:lnTo>
                                <a:lnTo>
                                  <a:pt x="0" y="22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356"/>
                        <wps:cNvSpPr>
                          <a:spLocks/>
                        </wps:cNvSpPr>
                        <wps:spPr bwMode="auto">
                          <a:xfrm>
                            <a:off x="1449" y="5502"/>
                            <a:ext cx="2928" cy="0"/>
                          </a:xfrm>
                          <a:custGeom>
                            <a:avLst/>
                            <a:gdLst>
                              <a:gd name="T0" fmla="+- 0 1449 1449"/>
                              <a:gd name="T1" fmla="*/ T0 w 2928"/>
                              <a:gd name="T2" fmla="+- 0 4377 1449"/>
                              <a:gd name="T3" fmla="*/ T2 w 2928"/>
                            </a:gdLst>
                            <a:ahLst/>
                            <a:cxnLst>
                              <a:cxn ang="0">
                                <a:pos x="T1" y="0"/>
                              </a:cxn>
                              <a:cxn ang="0">
                                <a:pos x="T3" y="0"/>
                              </a:cxn>
                            </a:cxnLst>
                            <a:rect l="0" t="0" r="r" b="b"/>
                            <a:pathLst>
                              <a:path w="2928">
                                <a:moveTo>
                                  <a:pt x="0" y="0"/>
                                </a:moveTo>
                                <a:lnTo>
                                  <a:pt x="2928"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357"/>
                        <wps:cNvSpPr>
                          <a:spLocks/>
                        </wps:cNvSpPr>
                        <wps:spPr bwMode="auto">
                          <a:xfrm>
                            <a:off x="4387" y="5502"/>
                            <a:ext cx="6039" cy="0"/>
                          </a:xfrm>
                          <a:custGeom>
                            <a:avLst/>
                            <a:gdLst>
                              <a:gd name="T0" fmla="+- 0 4387 4387"/>
                              <a:gd name="T1" fmla="*/ T0 w 6039"/>
                              <a:gd name="T2" fmla="+- 0 10426 4387"/>
                              <a:gd name="T3" fmla="*/ T2 w 6039"/>
                            </a:gdLst>
                            <a:ahLst/>
                            <a:cxnLst>
                              <a:cxn ang="0">
                                <a:pos x="T1" y="0"/>
                              </a:cxn>
                              <a:cxn ang="0">
                                <a:pos x="T3" y="0"/>
                              </a:cxn>
                            </a:cxnLst>
                            <a:rect l="0" t="0" r="r" b="b"/>
                            <a:pathLst>
                              <a:path w="6039">
                                <a:moveTo>
                                  <a:pt x="0" y="0"/>
                                </a:moveTo>
                                <a:lnTo>
                                  <a:pt x="6039"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358"/>
                        <wps:cNvSpPr>
                          <a:spLocks/>
                        </wps:cNvSpPr>
                        <wps:spPr bwMode="auto">
                          <a:xfrm>
                            <a:off x="4495" y="5867"/>
                            <a:ext cx="665" cy="225"/>
                          </a:xfrm>
                          <a:custGeom>
                            <a:avLst/>
                            <a:gdLst>
                              <a:gd name="T0" fmla="+- 0 4495 4495"/>
                              <a:gd name="T1" fmla="*/ T0 w 665"/>
                              <a:gd name="T2" fmla="+- 0 6092 5867"/>
                              <a:gd name="T3" fmla="*/ 6092 h 225"/>
                              <a:gd name="T4" fmla="+- 0 5160 4495"/>
                              <a:gd name="T5" fmla="*/ T4 w 665"/>
                              <a:gd name="T6" fmla="+- 0 6092 5867"/>
                              <a:gd name="T7" fmla="*/ 6092 h 225"/>
                              <a:gd name="T8" fmla="+- 0 5160 4495"/>
                              <a:gd name="T9" fmla="*/ T8 w 665"/>
                              <a:gd name="T10" fmla="+- 0 5867 5867"/>
                              <a:gd name="T11" fmla="*/ 5867 h 225"/>
                              <a:gd name="T12" fmla="+- 0 4495 4495"/>
                              <a:gd name="T13" fmla="*/ T12 w 665"/>
                              <a:gd name="T14" fmla="+- 0 5867 5867"/>
                              <a:gd name="T15" fmla="*/ 5867 h 225"/>
                              <a:gd name="T16" fmla="+- 0 4495 4495"/>
                              <a:gd name="T17" fmla="*/ T16 w 665"/>
                              <a:gd name="T18" fmla="+- 0 6092 5867"/>
                              <a:gd name="T19" fmla="*/ 6092 h 225"/>
                            </a:gdLst>
                            <a:ahLst/>
                            <a:cxnLst>
                              <a:cxn ang="0">
                                <a:pos x="T1" y="T3"/>
                              </a:cxn>
                              <a:cxn ang="0">
                                <a:pos x="T5" y="T7"/>
                              </a:cxn>
                              <a:cxn ang="0">
                                <a:pos x="T9" y="T11"/>
                              </a:cxn>
                              <a:cxn ang="0">
                                <a:pos x="T13" y="T15"/>
                              </a:cxn>
                              <a:cxn ang="0">
                                <a:pos x="T17" y="T19"/>
                              </a:cxn>
                            </a:cxnLst>
                            <a:rect l="0" t="0" r="r" b="b"/>
                            <a:pathLst>
                              <a:path w="665" h="225">
                                <a:moveTo>
                                  <a:pt x="0" y="225"/>
                                </a:moveTo>
                                <a:lnTo>
                                  <a:pt x="665" y="225"/>
                                </a:lnTo>
                                <a:lnTo>
                                  <a:pt x="665" y="0"/>
                                </a:lnTo>
                                <a:lnTo>
                                  <a:pt x="0" y="0"/>
                                </a:lnTo>
                                <a:lnTo>
                                  <a:pt x="0" y="22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359"/>
                        <wps:cNvSpPr>
                          <a:spLocks/>
                        </wps:cNvSpPr>
                        <wps:spPr bwMode="auto">
                          <a:xfrm>
                            <a:off x="1449" y="5862"/>
                            <a:ext cx="2928" cy="0"/>
                          </a:xfrm>
                          <a:custGeom>
                            <a:avLst/>
                            <a:gdLst>
                              <a:gd name="T0" fmla="+- 0 1449 1449"/>
                              <a:gd name="T1" fmla="*/ T0 w 2928"/>
                              <a:gd name="T2" fmla="+- 0 4377 1449"/>
                              <a:gd name="T3" fmla="*/ T2 w 2928"/>
                            </a:gdLst>
                            <a:ahLst/>
                            <a:cxnLst>
                              <a:cxn ang="0">
                                <a:pos x="T1" y="0"/>
                              </a:cxn>
                              <a:cxn ang="0">
                                <a:pos x="T3" y="0"/>
                              </a:cxn>
                            </a:cxnLst>
                            <a:rect l="0" t="0" r="r" b="b"/>
                            <a:pathLst>
                              <a:path w="2928">
                                <a:moveTo>
                                  <a:pt x="0" y="0"/>
                                </a:moveTo>
                                <a:lnTo>
                                  <a:pt x="2928"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360"/>
                        <wps:cNvSpPr>
                          <a:spLocks/>
                        </wps:cNvSpPr>
                        <wps:spPr bwMode="auto">
                          <a:xfrm>
                            <a:off x="4387" y="5862"/>
                            <a:ext cx="6039" cy="0"/>
                          </a:xfrm>
                          <a:custGeom>
                            <a:avLst/>
                            <a:gdLst>
                              <a:gd name="T0" fmla="+- 0 4387 4387"/>
                              <a:gd name="T1" fmla="*/ T0 w 6039"/>
                              <a:gd name="T2" fmla="+- 0 10426 4387"/>
                              <a:gd name="T3" fmla="*/ T2 w 6039"/>
                            </a:gdLst>
                            <a:ahLst/>
                            <a:cxnLst>
                              <a:cxn ang="0">
                                <a:pos x="T1" y="0"/>
                              </a:cxn>
                              <a:cxn ang="0">
                                <a:pos x="T3" y="0"/>
                              </a:cxn>
                            </a:cxnLst>
                            <a:rect l="0" t="0" r="r" b="b"/>
                            <a:pathLst>
                              <a:path w="6039">
                                <a:moveTo>
                                  <a:pt x="0" y="0"/>
                                </a:moveTo>
                                <a:lnTo>
                                  <a:pt x="6039"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361"/>
                        <wps:cNvSpPr>
                          <a:spLocks/>
                        </wps:cNvSpPr>
                        <wps:spPr bwMode="auto">
                          <a:xfrm>
                            <a:off x="4495" y="6227"/>
                            <a:ext cx="665" cy="225"/>
                          </a:xfrm>
                          <a:custGeom>
                            <a:avLst/>
                            <a:gdLst>
                              <a:gd name="T0" fmla="+- 0 4495 4495"/>
                              <a:gd name="T1" fmla="*/ T0 w 665"/>
                              <a:gd name="T2" fmla="+- 0 6452 6227"/>
                              <a:gd name="T3" fmla="*/ 6452 h 225"/>
                              <a:gd name="T4" fmla="+- 0 5160 4495"/>
                              <a:gd name="T5" fmla="*/ T4 w 665"/>
                              <a:gd name="T6" fmla="+- 0 6452 6227"/>
                              <a:gd name="T7" fmla="*/ 6452 h 225"/>
                              <a:gd name="T8" fmla="+- 0 5160 4495"/>
                              <a:gd name="T9" fmla="*/ T8 w 665"/>
                              <a:gd name="T10" fmla="+- 0 6227 6227"/>
                              <a:gd name="T11" fmla="*/ 6227 h 225"/>
                              <a:gd name="T12" fmla="+- 0 4495 4495"/>
                              <a:gd name="T13" fmla="*/ T12 w 665"/>
                              <a:gd name="T14" fmla="+- 0 6227 6227"/>
                              <a:gd name="T15" fmla="*/ 6227 h 225"/>
                              <a:gd name="T16" fmla="+- 0 4495 4495"/>
                              <a:gd name="T17" fmla="*/ T16 w 665"/>
                              <a:gd name="T18" fmla="+- 0 6452 6227"/>
                              <a:gd name="T19" fmla="*/ 6452 h 225"/>
                            </a:gdLst>
                            <a:ahLst/>
                            <a:cxnLst>
                              <a:cxn ang="0">
                                <a:pos x="T1" y="T3"/>
                              </a:cxn>
                              <a:cxn ang="0">
                                <a:pos x="T5" y="T7"/>
                              </a:cxn>
                              <a:cxn ang="0">
                                <a:pos x="T9" y="T11"/>
                              </a:cxn>
                              <a:cxn ang="0">
                                <a:pos x="T13" y="T15"/>
                              </a:cxn>
                              <a:cxn ang="0">
                                <a:pos x="T17" y="T19"/>
                              </a:cxn>
                            </a:cxnLst>
                            <a:rect l="0" t="0" r="r" b="b"/>
                            <a:pathLst>
                              <a:path w="665" h="225">
                                <a:moveTo>
                                  <a:pt x="0" y="225"/>
                                </a:moveTo>
                                <a:lnTo>
                                  <a:pt x="665" y="225"/>
                                </a:lnTo>
                                <a:lnTo>
                                  <a:pt x="665" y="0"/>
                                </a:lnTo>
                                <a:lnTo>
                                  <a:pt x="0" y="0"/>
                                </a:lnTo>
                                <a:lnTo>
                                  <a:pt x="0" y="22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362"/>
                        <wps:cNvSpPr>
                          <a:spLocks/>
                        </wps:cNvSpPr>
                        <wps:spPr bwMode="auto">
                          <a:xfrm>
                            <a:off x="1449" y="6222"/>
                            <a:ext cx="2928" cy="0"/>
                          </a:xfrm>
                          <a:custGeom>
                            <a:avLst/>
                            <a:gdLst>
                              <a:gd name="T0" fmla="+- 0 1449 1449"/>
                              <a:gd name="T1" fmla="*/ T0 w 2928"/>
                              <a:gd name="T2" fmla="+- 0 4377 1449"/>
                              <a:gd name="T3" fmla="*/ T2 w 2928"/>
                            </a:gdLst>
                            <a:ahLst/>
                            <a:cxnLst>
                              <a:cxn ang="0">
                                <a:pos x="T1" y="0"/>
                              </a:cxn>
                              <a:cxn ang="0">
                                <a:pos x="T3" y="0"/>
                              </a:cxn>
                            </a:cxnLst>
                            <a:rect l="0" t="0" r="r" b="b"/>
                            <a:pathLst>
                              <a:path w="2928">
                                <a:moveTo>
                                  <a:pt x="0" y="0"/>
                                </a:moveTo>
                                <a:lnTo>
                                  <a:pt x="2928"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363"/>
                        <wps:cNvSpPr>
                          <a:spLocks/>
                        </wps:cNvSpPr>
                        <wps:spPr bwMode="auto">
                          <a:xfrm>
                            <a:off x="4387" y="6222"/>
                            <a:ext cx="6039" cy="0"/>
                          </a:xfrm>
                          <a:custGeom>
                            <a:avLst/>
                            <a:gdLst>
                              <a:gd name="T0" fmla="+- 0 4387 4387"/>
                              <a:gd name="T1" fmla="*/ T0 w 6039"/>
                              <a:gd name="T2" fmla="+- 0 10426 4387"/>
                              <a:gd name="T3" fmla="*/ T2 w 6039"/>
                            </a:gdLst>
                            <a:ahLst/>
                            <a:cxnLst>
                              <a:cxn ang="0">
                                <a:pos x="T1" y="0"/>
                              </a:cxn>
                              <a:cxn ang="0">
                                <a:pos x="T3" y="0"/>
                              </a:cxn>
                            </a:cxnLst>
                            <a:rect l="0" t="0" r="r" b="b"/>
                            <a:pathLst>
                              <a:path w="6039">
                                <a:moveTo>
                                  <a:pt x="0" y="0"/>
                                </a:moveTo>
                                <a:lnTo>
                                  <a:pt x="6039"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364"/>
                        <wps:cNvSpPr>
                          <a:spLocks/>
                        </wps:cNvSpPr>
                        <wps:spPr bwMode="auto">
                          <a:xfrm>
                            <a:off x="1449" y="6582"/>
                            <a:ext cx="2928" cy="0"/>
                          </a:xfrm>
                          <a:custGeom>
                            <a:avLst/>
                            <a:gdLst>
                              <a:gd name="T0" fmla="+- 0 1449 1449"/>
                              <a:gd name="T1" fmla="*/ T0 w 2928"/>
                              <a:gd name="T2" fmla="+- 0 4377 1449"/>
                              <a:gd name="T3" fmla="*/ T2 w 2928"/>
                            </a:gdLst>
                            <a:ahLst/>
                            <a:cxnLst>
                              <a:cxn ang="0">
                                <a:pos x="T1" y="0"/>
                              </a:cxn>
                              <a:cxn ang="0">
                                <a:pos x="T3" y="0"/>
                              </a:cxn>
                            </a:cxnLst>
                            <a:rect l="0" t="0" r="r" b="b"/>
                            <a:pathLst>
                              <a:path w="2928">
                                <a:moveTo>
                                  <a:pt x="0" y="0"/>
                                </a:moveTo>
                                <a:lnTo>
                                  <a:pt x="2928"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365"/>
                        <wps:cNvSpPr>
                          <a:spLocks/>
                        </wps:cNvSpPr>
                        <wps:spPr bwMode="auto">
                          <a:xfrm>
                            <a:off x="4387" y="6582"/>
                            <a:ext cx="6039" cy="0"/>
                          </a:xfrm>
                          <a:custGeom>
                            <a:avLst/>
                            <a:gdLst>
                              <a:gd name="T0" fmla="+- 0 4387 4387"/>
                              <a:gd name="T1" fmla="*/ T0 w 6039"/>
                              <a:gd name="T2" fmla="+- 0 10426 4387"/>
                              <a:gd name="T3" fmla="*/ T2 w 6039"/>
                            </a:gdLst>
                            <a:ahLst/>
                            <a:cxnLst>
                              <a:cxn ang="0">
                                <a:pos x="T1" y="0"/>
                              </a:cxn>
                              <a:cxn ang="0">
                                <a:pos x="T3" y="0"/>
                              </a:cxn>
                            </a:cxnLst>
                            <a:rect l="0" t="0" r="r" b="b"/>
                            <a:pathLst>
                              <a:path w="6039">
                                <a:moveTo>
                                  <a:pt x="0" y="0"/>
                                </a:moveTo>
                                <a:lnTo>
                                  <a:pt x="6039"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366"/>
                        <wps:cNvSpPr>
                          <a:spLocks/>
                        </wps:cNvSpPr>
                        <wps:spPr bwMode="auto">
                          <a:xfrm>
                            <a:off x="4495" y="6946"/>
                            <a:ext cx="665" cy="225"/>
                          </a:xfrm>
                          <a:custGeom>
                            <a:avLst/>
                            <a:gdLst>
                              <a:gd name="T0" fmla="+- 0 4495 4495"/>
                              <a:gd name="T1" fmla="*/ T0 w 665"/>
                              <a:gd name="T2" fmla="+- 0 7171 6946"/>
                              <a:gd name="T3" fmla="*/ 7171 h 225"/>
                              <a:gd name="T4" fmla="+- 0 5160 4495"/>
                              <a:gd name="T5" fmla="*/ T4 w 665"/>
                              <a:gd name="T6" fmla="+- 0 7171 6946"/>
                              <a:gd name="T7" fmla="*/ 7171 h 225"/>
                              <a:gd name="T8" fmla="+- 0 5160 4495"/>
                              <a:gd name="T9" fmla="*/ T8 w 665"/>
                              <a:gd name="T10" fmla="+- 0 6946 6946"/>
                              <a:gd name="T11" fmla="*/ 6946 h 225"/>
                              <a:gd name="T12" fmla="+- 0 4495 4495"/>
                              <a:gd name="T13" fmla="*/ T12 w 665"/>
                              <a:gd name="T14" fmla="+- 0 6946 6946"/>
                              <a:gd name="T15" fmla="*/ 6946 h 225"/>
                              <a:gd name="T16" fmla="+- 0 4495 4495"/>
                              <a:gd name="T17" fmla="*/ T16 w 665"/>
                              <a:gd name="T18" fmla="+- 0 7171 6946"/>
                              <a:gd name="T19" fmla="*/ 7171 h 225"/>
                            </a:gdLst>
                            <a:ahLst/>
                            <a:cxnLst>
                              <a:cxn ang="0">
                                <a:pos x="T1" y="T3"/>
                              </a:cxn>
                              <a:cxn ang="0">
                                <a:pos x="T5" y="T7"/>
                              </a:cxn>
                              <a:cxn ang="0">
                                <a:pos x="T9" y="T11"/>
                              </a:cxn>
                              <a:cxn ang="0">
                                <a:pos x="T13" y="T15"/>
                              </a:cxn>
                              <a:cxn ang="0">
                                <a:pos x="T17" y="T19"/>
                              </a:cxn>
                            </a:cxnLst>
                            <a:rect l="0" t="0" r="r" b="b"/>
                            <a:pathLst>
                              <a:path w="665" h="225">
                                <a:moveTo>
                                  <a:pt x="0" y="225"/>
                                </a:moveTo>
                                <a:lnTo>
                                  <a:pt x="665" y="225"/>
                                </a:lnTo>
                                <a:lnTo>
                                  <a:pt x="665" y="0"/>
                                </a:lnTo>
                                <a:lnTo>
                                  <a:pt x="0" y="0"/>
                                </a:lnTo>
                                <a:lnTo>
                                  <a:pt x="0" y="22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367"/>
                        <wps:cNvSpPr>
                          <a:spLocks/>
                        </wps:cNvSpPr>
                        <wps:spPr bwMode="auto">
                          <a:xfrm>
                            <a:off x="1449" y="6942"/>
                            <a:ext cx="2928" cy="0"/>
                          </a:xfrm>
                          <a:custGeom>
                            <a:avLst/>
                            <a:gdLst>
                              <a:gd name="T0" fmla="+- 0 1449 1449"/>
                              <a:gd name="T1" fmla="*/ T0 w 2928"/>
                              <a:gd name="T2" fmla="+- 0 4377 1449"/>
                              <a:gd name="T3" fmla="*/ T2 w 2928"/>
                            </a:gdLst>
                            <a:ahLst/>
                            <a:cxnLst>
                              <a:cxn ang="0">
                                <a:pos x="T1" y="0"/>
                              </a:cxn>
                              <a:cxn ang="0">
                                <a:pos x="T3" y="0"/>
                              </a:cxn>
                            </a:cxnLst>
                            <a:rect l="0" t="0" r="r" b="b"/>
                            <a:pathLst>
                              <a:path w="2928">
                                <a:moveTo>
                                  <a:pt x="0" y="0"/>
                                </a:moveTo>
                                <a:lnTo>
                                  <a:pt x="2928"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368"/>
                        <wps:cNvSpPr>
                          <a:spLocks/>
                        </wps:cNvSpPr>
                        <wps:spPr bwMode="auto">
                          <a:xfrm>
                            <a:off x="4387" y="6942"/>
                            <a:ext cx="6039" cy="0"/>
                          </a:xfrm>
                          <a:custGeom>
                            <a:avLst/>
                            <a:gdLst>
                              <a:gd name="T0" fmla="+- 0 4387 4387"/>
                              <a:gd name="T1" fmla="*/ T0 w 6039"/>
                              <a:gd name="T2" fmla="+- 0 10426 4387"/>
                              <a:gd name="T3" fmla="*/ T2 w 6039"/>
                            </a:gdLst>
                            <a:ahLst/>
                            <a:cxnLst>
                              <a:cxn ang="0">
                                <a:pos x="T1" y="0"/>
                              </a:cxn>
                              <a:cxn ang="0">
                                <a:pos x="T3" y="0"/>
                              </a:cxn>
                            </a:cxnLst>
                            <a:rect l="0" t="0" r="r" b="b"/>
                            <a:pathLst>
                              <a:path w="6039">
                                <a:moveTo>
                                  <a:pt x="0" y="0"/>
                                </a:moveTo>
                                <a:lnTo>
                                  <a:pt x="6039"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369"/>
                        <wps:cNvSpPr>
                          <a:spLocks/>
                        </wps:cNvSpPr>
                        <wps:spPr bwMode="auto">
                          <a:xfrm>
                            <a:off x="4495" y="7306"/>
                            <a:ext cx="665" cy="225"/>
                          </a:xfrm>
                          <a:custGeom>
                            <a:avLst/>
                            <a:gdLst>
                              <a:gd name="T0" fmla="+- 0 4495 4495"/>
                              <a:gd name="T1" fmla="*/ T0 w 665"/>
                              <a:gd name="T2" fmla="+- 0 7531 7306"/>
                              <a:gd name="T3" fmla="*/ 7531 h 225"/>
                              <a:gd name="T4" fmla="+- 0 5160 4495"/>
                              <a:gd name="T5" fmla="*/ T4 w 665"/>
                              <a:gd name="T6" fmla="+- 0 7531 7306"/>
                              <a:gd name="T7" fmla="*/ 7531 h 225"/>
                              <a:gd name="T8" fmla="+- 0 5160 4495"/>
                              <a:gd name="T9" fmla="*/ T8 w 665"/>
                              <a:gd name="T10" fmla="+- 0 7306 7306"/>
                              <a:gd name="T11" fmla="*/ 7306 h 225"/>
                              <a:gd name="T12" fmla="+- 0 4495 4495"/>
                              <a:gd name="T13" fmla="*/ T12 w 665"/>
                              <a:gd name="T14" fmla="+- 0 7306 7306"/>
                              <a:gd name="T15" fmla="*/ 7306 h 225"/>
                              <a:gd name="T16" fmla="+- 0 4495 4495"/>
                              <a:gd name="T17" fmla="*/ T16 w 665"/>
                              <a:gd name="T18" fmla="+- 0 7531 7306"/>
                              <a:gd name="T19" fmla="*/ 7531 h 225"/>
                            </a:gdLst>
                            <a:ahLst/>
                            <a:cxnLst>
                              <a:cxn ang="0">
                                <a:pos x="T1" y="T3"/>
                              </a:cxn>
                              <a:cxn ang="0">
                                <a:pos x="T5" y="T7"/>
                              </a:cxn>
                              <a:cxn ang="0">
                                <a:pos x="T9" y="T11"/>
                              </a:cxn>
                              <a:cxn ang="0">
                                <a:pos x="T13" y="T15"/>
                              </a:cxn>
                              <a:cxn ang="0">
                                <a:pos x="T17" y="T19"/>
                              </a:cxn>
                            </a:cxnLst>
                            <a:rect l="0" t="0" r="r" b="b"/>
                            <a:pathLst>
                              <a:path w="665" h="225">
                                <a:moveTo>
                                  <a:pt x="0" y="225"/>
                                </a:moveTo>
                                <a:lnTo>
                                  <a:pt x="665" y="225"/>
                                </a:lnTo>
                                <a:lnTo>
                                  <a:pt x="665" y="0"/>
                                </a:lnTo>
                                <a:lnTo>
                                  <a:pt x="0" y="0"/>
                                </a:lnTo>
                                <a:lnTo>
                                  <a:pt x="0" y="22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370"/>
                        <wps:cNvSpPr>
                          <a:spLocks/>
                        </wps:cNvSpPr>
                        <wps:spPr bwMode="auto">
                          <a:xfrm>
                            <a:off x="1449" y="7301"/>
                            <a:ext cx="2928" cy="0"/>
                          </a:xfrm>
                          <a:custGeom>
                            <a:avLst/>
                            <a:gdLst>
                              <a:gd name="T0" fmla="+- 0 1449 1449"/>
                              <a:gd name="T1" fmla="*/ T0 w 2928"/>
                              <a:gd name="T2" fmla="+- 0 4377 1449"/>
                              <a:gd name="T3" fmla="*/ T2 w 2928"/>
                            </a:gdLst>
                            <a:ahLst/>
                            <a:cxnLst>
                              <a:cxn ang="0">
                                <a:pos x="T1" y="0"/>
                              </a:cxn>
                              <a:cxn ang="0">
                                <a:pos x="T3" y="0"/>
                              </a:cxn>
                            </a:cxnLst>
                            <a:rect l="0" t="0" r="r" b="b"/>
                            <a:pathLst>
                              <a:path w="2928">
                                <a:moveTo>
                                  <a:pt x="0" y="0"/>
                                </a:moveTo>
                                <a:lnTo>
                                  <a:pt x="2928"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371"/>
                        <wps:cNvSpPr>
                          <a:spLocks/>
                        </wps:cNvSpPr>
                        <wps:spPr bwMode="auto">
                          <a:xfrm>
                            <a:off x="4387" y="7301"/>
                            <a:ext cx="6039" cy="0"/>
                          </a:xfrm>
                          <a:custGeom>
                            <a:avLst/>
                            <a:gdLst>
                              <a:gd name="T0" fmla="+- 0 4387 4387"/>
                              <a:gd name="T1" fmla="*/ T0 w 6039"/>
                              <a:gd name="T2" fmla="+- 0 10426 4387"/>
                              <a:gd name="T3" fmla="*/ T2 w 6039"/>
                            </a:gdLst>
                            <a:ahLst/>
                            <a:cxnLst>
                              <a:cxn ang="0">
                                <a:pos x="T1" y="0"/>
                              </a:cxn>
                              <a:cxn ang="0">
                                <a:pos x="T3" y="0"/>
                              </a:cxn>
                            </a:cxnLst>
                            <a:rect l="0" t="0" r="r" b="b"/>
                            <a:pathLst>
                              <a:path w="6039">
                                <a:moveTo>
                                  <a:pt x="0" y="0"/>
                                </a:moveTo>
                                <a:lnTo>
                                  <a:pt x="6039"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372"/>
                        <wps:cNvSpPr>
                          <a:spLocks/>
                        </wps:cNvSpPr>
                        <wps:spPr bwMode="auto">
                          <a:xfrm>
                            <a:off x="4382" y="5497"/>
                            <a:ext cx="0" cy="2537"/>
                          </a:xfrm>
                          <a:custGeom>
                            <a:avLst/>
                            <a:gdLst>
                              <a:gd name="T0" fmla="+- 0 5497 5497"/>
                              <a:gd name="T1" fmla="*/ 5497 h 2537"/>
                              <a:gd name="T2" fmla="+- 0 8033 5497"/>
                              <a:gd name="T3" fmla="*/ 8033 h 2537"/>
                            </a:gdLst>
                            <a:ahLst/>
                            <a:cxnLst>
                              <a:cxn ang="0">
                                <a:pos x="0" y="T1"/>
                              </a:cxn>
                              <a:cxn ang="0">
                                <a:pos x="0" y="T3"/>
                              </a:cxn>
                            </a:cxnLst>
                            <a:rect l="0" t="0" r="r" b="b"/>
                            <a:pathLst>
                              <a:path h="2537">
                                <a:moveTo>
                                  <a:pt x="0" y="0"/>
                                </a:moveTo>
                                <a:lnTo>
                                  <a:pt x="0" y="2536"/>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373"/>
                        <wps:cNvSpPr>
                          <a:spLocks/>
                        </wps:cNvSpPr>
                        <wps:spPr bwMode="auto">
                          <a:xfrm>
                            <a:off x="1449" y="8028"/>
                            <a:ext cx="2928" cy="0"/>
                          </a:xfrm>
                          <a:custGeom>
                            <a:avLst/>
                            <a:gdLst>
                              <a:gd name="T0" fmla="+- 0 1449 1449"/>
                              <a:gd name="T1" fmla="*/ T0 w 2928"/>
                              <a:gd name="T2" fmla="+- 0 4377 1449"/>
                              <a:gd name="T3" fmla="*/ T2 w 2928"/>
                            </a:gdLst>
                            <a:ahLst/>
                            <a:cxnLst>
                              <a:cxn ang="0">
                                <a:pos x="T1" y="0"/>
                              </a:cxn>
                              <a:cxn ang="0">
                                <a:pos x="T3" y="0"/>
                              </a:cxn>
                            </a:cxnLst>
                            <a:rect l="0" t="0" r="r" b="b"/>
                            <a:pathLst>
                              <a:path w="2928">
                                <a:moveTo>
                                  <a:pt x="0" y="0"/>
                                </a:moveTo>
                                <a:lnTo>
                                  <a:pt x="2928"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374"/>
                        <wps:cNvSpPr>
                          <a:spLocks/>
                        </wps:cNvSpPr>
                        <wps:spPr bwMode="auto">
                          <a:xfrm>
                            <a:off x="4387" y="8028"/>
                            <a:ext cx="6039" cy="0"/>
                          </a:xfrm>
                          <a:custGeom>
                            <a:avLst/>
                            <a:gdLst>
                              <a:gd name="T0" fmla="+- 0 4387 4387"/>
                              <a:gd name="T1" fmla="*/ T0 w 6039"/>
                              <a:gd name="T2" fmla="+- 0 10426 4387"/>
                              <a:gd name="T3" fmla="*/ T2 w 6039"/>
                            </a:gdLst>
                            <a:ahLst/>
                            <a:cxnLst>
                              <a:cxn ang="0">
                                <a:pos x="T1" y="0"/>
                              </a:cxn>
                              <a:cxn ang="0">
                                <a:pos x="T3" y="0"/>
                              </a:cxn>
                            </a:cxnLst>
                            <a:rect l="0" t="0" r="r" b="b"/>
                            <a:pathLst>
                              <a:path w="6039">
                                <a:moveTo>
                                  <a:pt x="0" y="0"/>
                                </a:moveTo>
                                <a:lnTo>
                                  <a:pt x="6039"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375"/>
                        <wps:cNvSpPr>
                          <a:spLocks/>
                        </wps:cNvSpPr>
                        <wps:spPr bwMode="auto">
                          <a:xfrm>
                            <a:off x="4495" y="8393"/>
                            <a:ext cx="1767" cy="225"/>
                          </a:xfrm>
                          <a:custGeom>
                            <a:avLst/>
                            <a:gdLst>
                              <a:gd name="T0" fmla="+- 0 4495 4495"/>
                              <a:gd name="T1" fmla="*/ T0 w 1767"/>
                              <a:gd name="T2" fmla="+- 0 8618 8393"/>
                              <a:gd name="T3" fmla="*/ 8618 h 225"/>
                              <a:gd name="T4" fmla="+- 0 6261 4495"/>
                              <a:gd name="T5" fmla="*/ T4 w 1767"/>
                              <a:gd name="T6" fmla="+- 0 8618 8393"/>
                              <a:gd name="T7" fmla="*/ 8618 h 225"/>
                              <a:gd name="T8" fmla="+- 0 6261 4495"/>
                              <a:gd name="T9" fmla="*/ T8 w 1767"/>
                              <a:gd name="T10" fmla="+- 0 8393 8393"/>
                              <a:gd name="T11" fmla="*/ 8393 h 225"/>
                              <a:gd name="T12" fmla="+- 0 4495 4495"/>
                              <a:gd name="T13" fmla="*/ T12 w 1767"/>
                              <a:gd name="T14" fmla="+- 0 8393 8393"/>
                              <a:gd name="T15" fmla="*/ 8393 h 225"/>
                              <a:gd name="T16" fmla="+- 0 4495 4495"/>
                              <a:gd name="T17" fmla="*/ T16 w 1767"/>
                              <a:gd name="T18" fmla="+- 0 8618 8393"/>
                              <a:gd name="T19" fmla="*/ 8618 h 225"/>
                            </a:gdLst>
                            <a:ahLst/>
                            <a:cxnLst>
                              <a:cxn ang="0">
                                <a:pos x="T1" y="T3"/>
                              </a:cxn>
                              <a:cxn ang="0">
                                <a:pos x="T5" y="T7"/>
                              </a:cxn>
                              <a:cxn ang="0">
                                <a:pos x="T9" y="T11"/>
                              </a:cxn>
                              <a:cxn ang="0">
                                <a:pos x="T13" y="T15"/>
                              </a:cxn>
                              <a:cxn ang="0">
                                <a:pos x="T17" y="T19"/>
                              </a:cxn>
                            </a:cxnLst>
                            <a:rect l="0" t="0" r="r" b="b"/>
                            <a:pathLst>
                              <a:path w="1767" h="225">
                                <a:moveTo>
                                  <a:pt x="0" y="225"/>
                                </a:moveTo>
                                <a:lnTo>
                                  <a:pt x="1766" y="225"/>
                                </a:lnTo>
                                <a:lnTo>
                                  <a:pt x="1766" y="0"/>
                                </a:lnTo>
                                <a:lnTo>
                                  <a:pt x="0" y="0"/>
                                </a:lnTo>
                                <a:lnTo>
                                  <a:pt x="0" y="22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376"/>
                        <wps:cNvSpPr>
                          <a:spLocks/>
                        </wps:cNvSpPr>
                        <wps:spPr bwMode="auto">
                          <a:xfrm>
                            <a:off x="1449" y="8388"/>
                            <a:ext cx="2928" cy="0"/>
                          </a:xfrm>
                          <a:custGeom>
                            <a:avLst/>
                            <a:gdLst>
                              <a:gd name="T0" fmla="+- 0 1449 1449"/>
                              <a:gd name="T1" fmla="*/ T0 w 2928"/>
                              <a:gd name="T2" fmla="+- 0 4377 1449"/>
                              <a:gd name="T3" fmla="*/ T2 w 2928"/>
                            </a:gdLst>
                            <a:ahLst/>
                            <a:cxnLst>
                              <a:cxn ang="0">
                                <a:pos x="T1" y="0"/>
                              </a:cxn>
                              <a:cxn ang="0">
                                <a:pos x="T3" y="0"/>
                              </a:cxn>
                            </a:cxnLst>
                            <a:rect l="0" t="0" r="r" b="b"/>
                            <a:pathLst>
                              <a:path w="2928">
                                <a:moveTo>
                                  <a:pt x="0" y="0"/>
                                </a:moveTo>
                                <a:lnTo>
                                  <a:pt x="2928"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377"/>
                        <wps:cNvSpPr>
                          <a:spLocks/>
                        </wps:cNvSpPr>
                        <wps:spPr bwMode="auto">
                          <a:xfrm>
                            <a:off x="4387" y="8388"/>
                            <a:ext cx="6039" cy="0"/>
                          </a:xfrm>
                          <a:custGeom>
                            <a:avLst/>
                            <a:gdLst>
                              <a:gd name="T0" fmla="+- 0 4387 4387"/>
                              <a:gd name="T1" fmla="*/ T0 w 6039"/>
                              <a:gd name="T2" fmla="+- 0 10426 4387"/>
                              <a:gd name="T3" fmla="*/ T2 w 6039"/>
                            </a:gdLst>
                            <a:ahLst/>
                            <a:cxnLst>
                              <a:cxn ang="0">
                                <a:pos x="T1" y="0"/>
                              </a:cxn>
                              <a:cxn ang="0">
                                <a:pos x="T3" y="0"/>
                              </a:cxn>
                            </a:cxnLst>
                            <a:rect l="0" t="0" r="r" b="b"/>
                            <a:pathLst>
                              <a:path w="6039">
                                <a:moveTo>
                                  <a:pt x="0" y="0"/>
                                </a:moveTo>
                                <a:lnTo>
                                  <a:pt x="6039"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378"/>
                        <wps:cNvSpPr>
                          <a:spLocks/>
                        </wps:cNvSpPr>
                        <wps:spPr bwMode="auto">
                          <a:xfrm>
                            <a:off x="4382" y="8383"/>
                            <a:ext cx="0" cy="601"/>
                          </a:xfrm>
                          <a:custGeom>
                            <a:avLst/>
                            <a:gdLst>
                              <a:gd name="T0" fmla="+- 0 8383 8383"/>
                              <a:gd name="T1" fmla="*/ 8383 h 601"/>
                              <a:gd name="T2" fmla="+- 0 8984 8383"/>
                              <a:gd name="T3" fmla="*/ 8984 h 601"/>
                            </a:gdLst>
                            <a:ahLst/>
                            <a:cxnLst>
                              <a:cxn ang="0">
                                <a:pos x="0" y="T1"/>
                              </a:cxn>
                              <a:cxn ang="0">
                                <a:pos x="0" y="T3"/>
                              </a:cxn>
                            </a:cxnLst>
                            <a:rect l="0" t="0" r="r" b="b"/>
                            <a:pathLst>
                              <a:path h="601">
                                <a:moveTo>
                                  <a:pt x="0" y="0"/>
                                </a:moveTo>
                                <a:lnTo>
                                  <a:pt x="0" y="601"/>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379"/>
                        <wps:cNvSpPr>
                          <a:spLocks/>
                        </wps:cNvSpPr>
                        <wps:spPr bwMode="auto">
                          <a:xfrm>
                            <a:off x="1449" y="8979"/>
                            <a:ext cx="2928" cy="0"/>
                          </a:xfrm>
                          <a:custGeom>
                            <a:avLst/>
                            <a:gdLst>
                              <a:gd name="T0" fmla="+- 0 1449 1449"/>
                              <a:gd name="T1" fmla="*/ T0 w 2928"/>
                              <a:gd name="T2" fmla="+- 0 4377 1449"/>
                              <a:gd name="T3" fmla="*/ T2 w 2928"/>
                            </a:gdLst>
                            <a:ahLst/>
                            <a:cxnLst>
                              <a:cxn ang="0">
                                <a:pos x="T1" y="0"/>
                              </a:cxn>
                              <a:cxn ang="0">
                                <a:pos x="T3" y="0"/>
                              </a:cxn>
                            </a:cxnLst>
                            <a:rect l="0" t="0" r="r" b="b"/>
                            <a:pathLst>
                              <a:path w="2928">
                                <a:moveTo>
                                  <a:pt x="0" y="0"/>
                                </a:moveTo>
                                <a:lnTo>
                                  <a:pt x="2928"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380"/>
                        <wps:cNvSpPr>
                          <a:spLocks/>
                        </wps:cNvSpPr>
                        <wps:spPr bwMode="auto">
                          <a:xfrm>
                            <a:off x="4387" y="8979"/>
                            <a:ext cx="6039" cy="0"/>
                          </a:xfrm>
                          <a:custGeom>
                            <a:avLst/>
                            <a:gdLst>
                              <a:gd name="T0" fmla="+- 0 4387 4387"/>
                              <a:gd name="T1" fmla="*/ T0 w 6039"/>
                              <a:gd name="T2" fmla="+- 0 10426 4387"/>
                              <a:gd name="T3" fmla="*/ T2 w 6039"/>
                            </a:gdLst>
                            <a:ahLst/>
                            <a:cxnLst>
                              <a:cxn ang="0">
                                <a:pos x="T1" y="0"/>
                              </a:cxn>
                              <a:cxn ang="0">
                                <a:pos x="T3" y="0"/>
                              </a:cxn>
                            </a:cxnLst>
                            <a:rect l="0" t="0" r="r" b="b"/>
                            <a:pathLst>
                              <a:path w="6039">
                                <a:moveTo>
                                  <a:pt x="0" y="0"/>
                                </a:moveTo>
                                <a:lnTo>
                                  <a:pt x="6039"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381"/>
                        <wps:cNvSpPr>
                          <a:spLocks/>
                        </wps:cNvSpPr>
                        <wps:spPr bwMode="auto">
                          <a:xfrm>
                            <a:off x="1449" y="9456"/>
                            <a:ext cx="2928" cy="0"/>
                          </a:xfrm>
                          <a:custGeom>
                            <a:avLst/>
                            <a:gdLst>
                              <a:gd name="T0" fmla="+- 0 1449 1449"/>
                              <a:gd name="T1" fmla="*/ T0 w 2928"/>
                              <a:gd name="T2" fmla="+- 0 4377 1449"/>
                              <a:gd name="T3" fmla="*/ T2 w 2928"/>
                            </a:gdLst>
                            <a:ahLst/>
                            <a:cxnLst>
                              <a:cxn ang="0">
                                <a:pos x="T1" y="0"/>
                              </a:cxn>
                              <a:cxn ang="0">
                                <a:pos x="T3" y="0"/>
                              </a:cxn>
                            </a:cxnLst>
                            <a:rect l="0" t="0" r="r" b="b"/>
                            <a:pathLst>
                              <a:path w="2928">
                                <a:moveTo>
                                  <a:pt x="0" y="0"/>
                                </a:moveTo>
                                <a:lnTo>
                                  <a:pt x="2928"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382"/>
                        <wps:cNvSpPr>
                          <a:spLocks/>
                        </wps:cNvSpPr>
                        <wps:spPr bwMode="auto">
                          <a:xfrm>
                            <a:off x="4387" y="9456"/>
                            <a:ext cx="6039" cy="0"/>
                          </a:xfrm>
                          <a:custGeom>
                            <a:avLst/>
                            <a:gdLst>
                              <a:gd name="T0" fmla="+- 0 4387 4387"/>
                              <a:gd name="T1" fmla="*/ T0 w 6039"/>
                              <a:gd name="T2" fmla="+- 0 10426 4387"/>
                              <a:gd name="T3" fmla="*/ T2 w 6039"/>
                            </a:gdLst>
                            <a:ahLst/>
                            <a:cxnLst>
                              <a:cxn ang="0">
                                <a:pos x="T1" y="0"/>
                              </a:cxn>
                              <a:cxn ang="0">
                                <a:pos x="T3" y="0"/>
                              </a:cxn>
                            </a:cxnLst>
                            <a:rect l="0" t="0" r="r" b="b"/>
                            <a:pathLst>
                              <a:path w="6039">
                                <a:moveTo>
                                  <a:pt x="0" y="0"/>
                                </a:moveTo>
                                <a:lnTo>
                                  <a:pt x="6039"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383"/>
                        <wps:cNvSpPr>
                          <a:spLocks/>
                        </wps:cNvSpPr>
                        <wps:spPr bwMode="auto">
                          <a:xfrm>
                            <a:off x="7684" y="10416"/>
                            <a:ext cx="667" cy="226"/>
                          </a:xfrm>
                          <a:custGeom>
                            <a:avLst/>
                            <a:gdLst>
                              <a:gd name="T0" fmla="+- 0 7684 7684"/>
                              <a:gd name="T1" fmla="*/ T0 w 667"/>
                              <a:gd name="T2" fmla="+- 0 10642 10416"/>
                              <a:gd name="T3" fmla="*/ 10642 h 226"/>
                              <a:gd name="T4" fmla="+- 0 8351 7684"/>
                              <a:gd name="T5" fmla="*/ T4 w 667"/>
                              <a:gd name="T6" fmla="+- 0 10642 10416"/>
                              <a:gd name="T7" fmla="*/ 10642 h 226"/>
                              <a:gd name="T8" fmla="+- 0 8351 7684"/>
                              <a:gd name="T9" fmla="*/ T8 w 667"/>
                              <a:gd name="T10" fmla="+- 0 10416 10416"/>
                              <a:gd name="T11" fmla="*/ 10416 h 226"/>
                              <a:gd name="T12" fmla="+- 0 7684 7684"/>
                              <a:gd name="T13" fmla="*/ T12 w 667"/>
                              <a:gd name="T14" fmla="+- 0 10416 10416"/>
                              <a:gd name="T15" fmla="*/ 10416 h 226"/>
                              <a:gd name="T16" fmla="+- 0 7684 7684"/>
                              <a:gd name="T17" fmla="*/ T16 w 667"/>
                              <a:gd name="T18" fmla="+- 0 10642 10416"/>
                              <a:gd name="T19" fmla="*/ 10642 h 226"/>
                            </a:gdLst>
                            <a:ahLst/>
                            <a:cxnLst>
                              <a:cxn ang="0">
                                <a:pos x="T1" y="T3"/>
                              </a:cxn>
                              <a:cxn ang="0">
                                <a:pos x="T5" y="T7"/>
                              </a:cxn>
                              <a:cxn ang="0">
                                <a:pos x="T9" y="T11"/>
                              </a:cxn>
                              <a:cxn ang="0">
                                <a:pos x="T13" y="T15"/>
                              </a:cxn>
                              <a:cxn ang="0">
                                <a:pos x="T17" y="T19"/>
                              </a:cxn>
                            </a:cxnLst>
                            <a:rect l="0" t="0" r="r" b="b"/>
                            <a:pathLst>
                              <a:path w="667" h="226">
                                <a:moveTo>
                                  <a:pt x="0" y="226"/>
                                </a:moveTo>
                                <a:lnTo>
                                  <a:pt x="667" y="226"/>
                                </a:lnTo>
                                <a:lnTo>
                                  <a:pt x="667" y="0"/>
                                </a:lnTo>
                                <a:lnTo>
                                  <a:pt x="0" y="0"/>
                                </a:lnTo>
                                <a:lnTo>
                                  <a:pt x="0" y="22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384"/>
                        <wps:cNvSpPr>
                          <a:spLocks/>
                        </wps:cNvSpPr>
                        <wps:spPr bwMode="auto">
                          <a:xfrm>
                            <a:off x="1449" y="10412"/>
                            <a:ext cx="2928" cy="0"/>
                          </a:xfrm>
                          <a:custGeom>
                            <a:avLst/>
                            <a:gdLst>
                              <a:gd name="T0" fmla="+- 0 1449 1449"/>
                              <a:gd name="T1" fmla="*/ T0 w 2928"/>
                              <a:gd name="T2" fmla="+- 0 4377 1449"/>
                              <a:gd name="T3" fmla="*/ T2 w 2928"/>
                            </a:gdLst>
                            <a:ahLst/>
                            <a:cxnLst>
                              <a:cxn ang="0">
                                <a:pos x="T1" y="0"/>
                              </a:cxn>
                              <a:cxn ang="0">
                                <a:pos x="T3" y="0"/>
                              </a:cxn>
                            </a:cxnLst>
                            <a:rect l="0" t="0" r="r" b="b"/>
                            <a:pathLst>
                              <a:path w="2928">
                                <a:moveTo>
                                  <a:pt x="0" y="0"/>
                                </a:moveTo>
                                <a:lnTo>
                                  <a:pt x="2928"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385"/>
                        <wps:cNvSpPr>
                          <a:spLocks/>
                        </wps:cNvSpPr>
                        <wps:spPr bwMode="auto">
                          <a:xfrm>
                            <a:off x="4387" y="10412"/>
                            <a:ext cx="3013" cy="0"/>
                          </a:xfrm>
                          <a:custGeom>
                            <a:avLst/>
                            <a:gdLst>
                              <a:gd name="T0" fmla="+- 0 4387 4387"/>
                              <a:gd name="T1" fmla="*/ T0 w 3013"/>
                              <a:gd name="T2" fmla="+- 0 7399 4387"/>
                              <a:gd name="T3" fmla="*/ T2 w 3013"/>
                            </a:gdLst>
                            <a:ahLst/>
                            <a:cxnLst>
                              <a:cxn ang="0">
                                <a:pos x="T1" y="0"/>
                              </a:cxn>
                              <a:cxn ang="0">
                                <a:pos x="T3" y="0"/>
                              </a:cxn>
                            </a:cxnLst>
                            <a:rect l="0" t="0" r="r" b="b"/>
                            <a:pathLst>
                              <a:path w="3013">
                                <a:moveTo>
                                  <a:pt x="0" y="0"/>
                                </a:moveTo>
                                <a:lnTo>
                                  <a:pt x="3012"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386"/>
                        <wps:cNvSpPr>
                          <a:spLocks/>
                        </wps:cNvSpPr>
                        <wps:spPr bwMode="auto">
                          <a:xfrm>
                            <a:off x="7408" y="10412"/>
                            <a:ext cx="3017" cy="0"/>
                          </a:xfrm>
                          <a:custGeom>
                            <a:avLst/>
                            <a:gdLst>
                              <a:gd name="T0" fmla="+- 0 7408 7408"/>
                              <a:gd name="T1" fmla="*/ T0 w 3017"/>
                              <a:gd name="T2" fmla="+- 0 10425 7408"/>
                              <a:gd name="T3" fmla="*/ T2 w 3017"/>
                            </a:gdLst>
                            <a:ahLst/>
                            <a:cxnLst>
                              <a:cxn ang="0">
                                <a:pos x="T1" y="0"/>
                              </a:cxn>
                              <a:cxn ang="0">
                                <a:pos x="T3" y="0"/>
                              </a:cxn>
                            </a:cxnLst>
                            <a:rect l="0" t="0" r="r" b="b"/>
                            <a:pathLst>
                              <a:path w="3017">
                                <a:moveTo>
                                  <a:pt x="0" y="0"/>
                                </a:moveTo>
                                <a:lnTo>
                                  <a:pt x="3017"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387"/>
                        <wps:cNvSpPr>
                          <a:spLocks/>
                        </wps:cNvSpPr>
                        <wps:spPr bwMode="auto">
                          <a:xfrm>
                            <a:off x="1444" y="2873"/>
                            <a:ext cx="0" cy="8623"/>
                          </a:xfrm>
                          <a:custGeom>
                            <a:avLst/>
                            <a:gdLst>
                              <a:gd name="T0" fmla="+- 0 2873 2873"/>
                              <a:gd name="T1" fmla="*/ 2873 h 8623"/>
                              <a:gd name="T2" fmla="+- 0 11496 2873"/>
                              <a:gd name="T3" fmla="*/ 11496 h 8623"/>
                            </a:gdLst>
                            <a:ahLst/>
                            <a:cxnLst>
                              <a:cxn ang="0">
                                <a:pos x="0" y="T1"/>
                              </a:cxn>
                              <a:cxn ang="0">
                                <a:pos x="0" y="T3"/>
                              </a:cxn>
                            </a:cxnLst>
                            <a:rect l="0" t="0" r="r" b="b"/>
                            <a:pathLst>
                              <a:path h="8623">
                                <a:moveTo>
                                  <a:pt x="0" y="0"/>
                                </a:moveTo>
                                <a:lnTo>
                                  <a:pt x="0" y="8623"/>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388"/>
                        <wps:cNvSpPr>
                          <a:spLocks/>
                        </wps:cNvSpPr>
                        <wps:spPr bwMode="auto">
                          <a:xfrm>
                            <a:off x="1449" y="11492"/>
                            <a:ext cx="2928" cy="0"/>
                          </a:xfrm>
                          <a:custGeom>
                            <a:avLst/>
                            <a:gdLst>
                              <a:gd name="T0" fmla="+- 0 1449 1449"/>
                              <a:gd name="T1" fmla="*/ T0 w 2928"/>
                              <a:gd name="T2" fmla="+- 0 4377 1449"/>
                              <a:gd name="T3" fmla="*/ T2 w 2928"/>
                            </a:gdLst>
                            <a:ahLst/>
                            <a:cxnLst>
                              <a:cxn ang="0">
                                <a:pos x="T1" y="0"/>
                              </a:cxn>
                              <a:cxn ang="0">
                                <a:pos x="T3" y="0"/>
                              </a:cxn>
                            </a:cxnLst>
                            <a:rect l="0" t="0" r="r" b="b"/>
                            <a:pathLst>
                              <a:path w="2928">
                                <a:moveTo>
                                  <a:pt x="0" y="0"/>
                                </a:moveTo>
                                <a:lnTo>
                                  <a:pt x="2928"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389"/>
                        <wps:cNvSpPr>
                          <a:spLocks/>
                        </wps:cNvSpPr>
                        <wps:spPr bwMode="auto">
                          <a:xfrm>
                            <a:off x="7684" y="10776"/>
                            <a:ext cx="667" cy="226"/>
                          </a:xfrm>
                          <a:custGeom>
                            <a:avLst/>
                            <a:gdLst>
                              <a:gd name="T0" fmla="+- 0 7684 7684"/>
                              <a:gd name="T1" fmla="*/ T0 w 667"/>
                              <a:gd name="T2" fmla="+- 0 11002 10776"/>
                              <a:gd name="T3" fmla="*/ 11002 h 226"/>
                              <a:gd name="T4" fmla="+- 0 8351 7684"/>
                              <a:gd name="T5" fmla="*/ T4 w 667"/>
                              <a:gd name="T6" fmla="+- 0 11002 10776"/>
                              <a:gd name="T7" fmla="*/ 11002 h 226"/>
                              <a:gd name="T8" fmla="+- 0 8351 7684"/>
                              <a:gd name="T9" fmla="*/ T8 w 667"/>
                              <a:gd name="T10" fmla="+- 0 10776 10776"/>
                              <a:gd name="T11" fmla="*/ 10776 h 226"/>
                              <a:gd name="T12" fmla="+- 0 7684 7684"/>
                              <a:gd name="T13" fmla="*/ T12 w 667"/>
                              <a:gd name="T14" fmla="+- 0 10776 10776"/>
                              <a:gd name="T15" fmla="*/ 10776 h 226"/>
                              <a:gd name="T16" fmla="+- 0 7684 7684"/>
                              <a:gd name="T17" fmla="*/ T16 w 667"/>
                              <a:gd name="T18" fmla="+- 0 11002 10776"/>
                              <a:gd name="T19" fmla="*/ 11002 h 226"/>
                            </a:gdLst>
                            <a:ahLst/>
                            <a:cxnLst>
                              <a:cxn ang="0">
                                <a:pos x="T1" y="T3"/>
                              </a:cxn>
                              <a:cxn ang="0">
                                <a:pos x="T5" y="T7"/>
                              </a:cxn>
                              <a:cxn ang="0">
                                <a:pos x="T9" y="T11"/>
                              </a:cxn>
                              <a:cxn ang="0">
                                <a:pos x="T13" y="T15"/>
                              </a:cxn>
                              <a:cxn ang="0">
                                <a:pos x="T17" y="T19"/>
                              </a:cxn>
                            </a:cxnLst>
                            <a:rect l="0" t="0" r="r" b="b"/>
                            <a:pathLst>
                              <a:path w="667" h="226">
                                <a:moveTo>
                                  <a:pt x="0" y="226"/>
                                </a:moveTo>
                                <a:lnTo>
                                  <a:pt x="667" y="226"/>
                                </a:lnTo>
                                <a:lnTo>
                                  <a:pt x="667" y="0"/>
                                </a:lnTo>
                                <a:lnTo>
                                  <a:pt x="0" y="0"/>
                                </a:lnTo>
                                <a:lnTo>
                                  <a:pt x="0" y="22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390"/>
                        <wps:cNvSpPr>
                          <a:spLocks/>
                        </wps:cNvSpPr>
                        <wps:spPr bwMode="auto">
                          <a:xfrm>
                            <a:off x="4387" y="10772"/>
                            <a:ext cx="3013" cy="0"/>
                          </a:xfrm>
                          <a:custGeom>
                            <a:avLst/>
                            <a:gdLst>
                              <a:gd name="T0" fmla="+- 0 4387 4387"/>
                              <a:gd name="T1" fmla="*/ T0 w 3013"/>
                              <a:gd name="T2" fmla="+- 0 7399 4387"/>
                              <a:gd name="T3" fmla="*/ T2 w 3013"/>
                            </a:gdLst>
                            <a:ahLst/>
                            <a:cxnLst>
                              <a:cxn ang="0">
                                <a:pos x="T1" y="0"/>
                              </a:cxn>
                              <a:cxn ang="0">
                                <a:pos x="T3" y="0"/>
                              </a:cxn>
                            </a:cxnLst>
                            <a:rect l="0" t="0" r="r" b="b"/>
                            <a:pathLst>
                              <a:path w="3013">
                                <a:moveTo>
                                  <a:pt x="0" y="0"/>
                                </a:moveTo>
                                <a:lnTo>
                                  <a:pt x="3012"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391"/>
                        <wps:cNvSpPr>
                          <a:spLocks/>
                        </wps:cNvSpPr>
                        <wps:spPr bwMode="auto">
                          <a:xfrm>
                            <a:off x="7408" y="10772"/>
                            <a:ext cx="3017" cy="0"/>
                          </a:xfrm>
                          <a:custGeom>
                            <a:avLst/>
                            <a:gdLst>
                              <a:gd name="T0" fmla="+- 0 7408 7408"/>
                              <a:gd name="T1" fmla="*/ T0 w 3017"/>
                              <a:gd name="T2" fmla="+- 0 10425 7408"/>
                              <a:gd name="T3" fmla="*/ T2 w 3017"/>
                            </a:gdLst>
                            <a:ahLst/>
                            <a:cxnLst>
                              <a:cxn ang="0">
                                <a:pos x="T1" y="0"/>
                              </a:cxn>
                              <a:cxn ang="0">
                                <a:pos x="T3" y="0"/>
                              </a:cxn>
                            </a:cxnLst>
                            <a:rect l="0" t="0" r="r" b="b"/>
                            <a:pathLst>
                              <a:path w="3017">
                                <a:moveTo>
                                  <a:pt x="0" y="0"/>
                                </a:moveTo>
                                <a:lnTo>
                                  <a:pt x="3017"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392"/>
                        <wps:cNvSpPr>
                          <a:spLocks/>
                        </wps:cNvSpPr>
                        <wps:spPr bwMode="auto">
                          <a:xfrm>
                            <a:off x="7684" y="11136"/>
                            <a:ext cx="667" cy="226"/>
                          </a:xfrm>
                          <a:custGeom>
                            <a:avLst/>
                            <a:gdLst>
                              <a:gd name="T0" fmla="+- 0 7684 7684"/>
                              <a:gd name="T1" fmla="*/ T0 w 667"/>
                              <a:gd name="T2" fmla="+- 0 11362 11136"/>
                              <a:gd name="T3" fmla="*/ 11362 h 226"/>
                              <a:gd name="T4" fmla="+- 0 8351 7684"/>
                              <a:gd name="T5" fmla="*/ T4 w 667"/>
                              <a:gd name="T6" fmla="+- 0 11362 11136"/>
                              <a:gd name="T7" fmla="*/ 11362 h 226"/>
                              <a:gd name="T8" fmla="+- 0 8351 7684"/>
                              <a:gd name="T9" fmla="*/ T8 w 667"/>
                              <a:gd name="T10" fmla="+- 0 11136 11136"/>
                              <a:gd name="T11" fmla="*/ 11136 h 226"/>
                              <a:gd name="T12" fmla="+- 0 7684 7684"/>
                              <a:gd name="T13" fmla="*/ T12 w 667"/>
                              <a:gd name="T14" fmla="+- 0 11136 11136"/>
                              <a:gd name="T15" fmla="*/ 11136 h 226"/>
                              <a:gd name="T16" fmla="+- 0 7684 7684"/>
                              <a:gd name="T17" fmla="*/ T16 w 667"/>
                              <a:gd name="T18" fmla="+- 0 11362 11136"/>
                              <a:gd name="T19" fmla="*/ 11362 h 226"/>
                            </a:gdLst>
                            <a:ahLst/>
                            <a:cxnLst>
                              <a:cxn ang="0">
                                <a:pos x="T1" y="T3"/>
                              </a:cxn>
                              <a:cxn ang="0">
                                <a:pos x="T5" y="T7"/>
                              </a:cxn>
                              <a:cxn ang="0">
                                <a:pos x="T9" y="T11"/>
                              </a:cxn>
                              <a:cxn ang="0">
                                <a:pos x="T13" y="T15"/>
                              </a:cxn>
                              <a:cxn ang="0">
                                <a:pos x="T17" y="T19"/>
                              </a:cxn>
                            </a:cxnLst>
                            <a:rect l="0" t="0" r="r" b="b"/>
                            <a:pathLst>
                              <a:path w="667" h="226">
                                <a:moveTo>
                                  <a:pt x="0" y="226"/>
                                </a:moveTo>
                                <a:lnTo>
                                  <a:pt x="667" y="226"/>
                                </a:lnTo>
                                <a:lnTo>
                                  <a:pt x="667" y="0"/>
                                </a:lnTo>
                                <a:lnTo>
                                  <a:pt x="0" y="0"/>
                                </a:lnTo>
                                <a:lnTo>
                                  <a:pt x="0" y="22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393"/>
                        <wps:cNvSpPr>
                          <a:spLocks/>
                        </wps:cNvSpPr>
                        <wps:spPr bwMode="auto">
                          <a:xfrm>
                            <a:off x="4387" y="11132"/>
                            <a:ext cx="3013" cy="0"/>
                          </a:xfrm>
                          <a:custGeom>
                            <a:avLst/>
                            <a:gdLst>
                              <a:gd name="T0" fmla="+- 0 4387 4387"/>
                              <a:gd name="T1" fmla="*/ T0 w 3013"/>
                              <a:gd name="T2" fmla="+- 0 7399 4387"/>
                              <a:gd name="T3" fmla="*/ T2 w 3013"/>
                            </a:gdLst>
                            <a:ahLst/>
                            <a:cxnLst>
                              <a:cxn ang="0">
                                <a:pos x="T1" y="0"/>
                              </a:cxn>
                              <a:cxn ang="0">
                                <a:pos x="T3" y="0"/>
                              </a:cxn>
                            </a:cxnLst>
                            <a:rect l="0" t="0" r="r" b="b"/>
                            <a:pathLst>
                              <a:path w="3013">
                                <a:moveTo>
                                  <a:pt x="0" y="0"/>
                                </a:moveTo>
                                <a:lnTo>
                                  <a:pt x="3012"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394"/>
                        <wps:cNvSpPr>
                          <a:spLocks/>
                        </wps:cNvSpPr>
                        <wps:spPr bwMode="auto">
                          <a:xfrm>
                            <a:off x="7408" y="11132"/>
                            <a:ext cx="3017" cy="0"/>
                          </a:xfrm>
                          <a:custGeom>
                            <a:avLst/>
                            <a:gdLst>
                              <a:gd name="T0" fmla="+- 0 7408 7408"/>
                              <a:gd name="T1" fmla="*/ T0 w 3017"/>
                              <a:gd name="T2" fmla="+- 0 10425 7408"/>
                              <a:gd name="T3" fmla="*/ T2 w 3017"/>
                            </a:gdLst>
                            <a:ahLst/>
                            <a:cxnLst>
                              <a:cxn ang="0">
                                <a:pos x="T1" y="0"/>
                              </a:cxn>
                              <a:cxn ang="0">
                                <a:pos x="T3" y="0"/>
                              </a:cxn>
                            </a:cxnLst>
                            <a:rect l="0" t="0" r="r" b="b"/>
                            <a:pathLst>
                              <a:path w="3017">
                                <a:moveTo>
                                  <a:pt x="0" y="0"/>
                                </a:moveTo>
                                <a:lnTo>
                                  <a:pt x="3017"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395"/>
                        <wps:cNvSpPr>
                          <a:spLocks/>
                        </wps:cNvSpPr>
                        <wps:spPr bwMode="auto">
                          <a:xfrm>
                            <a:off x="4382" y="9452"/>
                            <a:ext cx="0" cy="2044"/>
                          </a:xfrm>
                          <a:custGeom>
                            <a:avLst/>
                            <a:gdLst>
                              <a:gd name="T0" fmla="+- 0 9452 9452"/>
                              <a:gd name="T1" fmla="*/ 9452 h 2044"/>
                              <a:gd name="T2" fmla="+- 0 11496 9452"/>
                              <a:gd name="T3" fmla="*/ 11496 h 2044"/>
                            </a:gdLst>
                            <a:ahLst/>
                            <a:cxnLst>
                              <a:cxn ang="0">
                                <a:pos x="0" y="T1"/>
                              </a:cxn>
                              <a:cxn ang="0">
                                <a:pos x="0" y="T3"/>
                              </a:cxn>
                            </a:cxnLst>
                            <a:rect l="0" t="0" r="r" b="b"/>
                            <a:pathLst>
                              <a:path h="2044">
                                <a:moveTo>
                                  <a:pt x="0" y="0"/>
                                </a:moveTo>
                                <a:lnTo>
                                  <a:pt x="0" y="2044"/>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396"/>
                        <wps:cNvSpPr>
                          <a:spLocks/>
                        </wps:cNvSpPr>
                        <wps:spPr bwMode="auto">
                          <a:xfrm>
                            <a:off x="4387" y="11492"/>
                            <a:ext cx="3013" cy="0"/>
                          </a:xfrm>
                          <a:custGeom>
                            <a:avLst/>
                            <a:gdLst>
                              <a:gd name="T0" fmla="+- 0 4387 4387"/>
                              <a:gd name="T1" fmla="*/ T0 w 3013"/>
                              <a:gd name="T2" fmla="+- 0 7399 4387"/>
                              <a:gd name="T3" fmla="*/ T2 w 3013"/>
                            </a:gdLst>
                            <a:ahLst/>
                            <a:cxnLst>
                              <a:cxn ang="0">
                                <a:pos x="T1" y="0"/>
                              </a:cxn>
                              <a:cxn ang="0">
                                <a:pos x="T3" y="0"/>
                              </a:cxn>
                            </a:cxnLst>
                            <a:rect l="0" t="0" r="r" b="b"/>
                            <a:pathLst>
                              <a:path w="3013">
                                <a:moveTo>
                                  <a:pt x="0" y="0"/>
                                </a:moveTo>
                                <a:lnTo>
                                  <a:pt x="3012"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397"/>
                        <wps:cNvSpPr>
                          <a:spLocks/>
                        </wps:cNvSpPr>
                        <wps:spPr bwMode="auto">
                          <a:xfrm>
                            <a:off x="7403" y="10407"/>
                            <a:ext cx="0" cy="1089"/>
                          </a:xfrm>
                          <a:custGeom>
                            <a:avLst/>
                            <a:gdLst>
                              <a:gd name="T0" fmla="+- 0 10407 10407"/>
                              <a:gd name="T1" fmla="*/ 10407 h 1089"/>
                              <a:gd name="T2" fmla="+- 0 11496 10407"/>
                              <a:gd name="T3" fmla="*/ 11496 h 1089"/>
                            </a:gdLst>
                            <a:ahLst/>
                            <a:cxnLst>
                              <a:cxn ang="0">
                                <a:pos x="0" y="T1"/>
                              </a:cxn>
                              <a:cxn ang="0">
                                <a:pos x="0" y="T3"/>
                              </a:cxn>
                            </a:cxnLst>
                            <a:rect l="0" t="0" r="r" b="b"/>
                            <a:pathLst>
                              <a:path h="1089">
                                <a:moveTo>
                                  <a:pt x="0" y="0"/>
                                </a:moveTo>
                                <a:lnTo>
                                  <a:pt x="0" y="1089"/>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398"/>
                        <wps:cNvSpPr>
                          <a:spLocks/>
                        </wps:cNvSpPr>
                        <wps:spPr bwMode="auto">
                          <a:xfrm>
                            <a:off x="7408" y="11492"/>
                            <a:ext cx="3017" cy="0"/>
                          </a:xfrm>
                          <a:custGeom>
                            <a:avLst/>
                            <a:gdLst>
                              <a:gd name="T0" fmla="+- 0 7408 7408"/>
                              <a:gd name="T1" fmla="*/ T0 w 3017"/>
                              <a:gd name="T2" fmla="+- 0 10425 7408"/>
                              <a:gd name="T3" fmla="*/ T2 w 3017"/>
                            </a:gdLst>
                            <a:ahLst/>
                            <a:cxnLst>
                              <a:cxn ang="0">
                                <a:pos x="T1" y="0"/>
                              </a:cxn>
                              <a:cxn ang="0">
                                <a:pos x="T3" y="0"/>
                              </a:cxn>
                            </a:cxnLst>
                            <a:rect l="0" t="0" r="r" b="b"/>
                            <a:pathLst>
                              <a:path w="3017">
                                <a:moveTo>
                                  <a:pt x="0" y="0"/>
                                </a:moveTo>
                                <a:lnTo>
                                  <a:pt x="3017" y="0"/>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399"/>
                        <wps:cNvSpPr>
                          <a:spLocks/>
                        </wps:cNvSpPr>
                        <wps:spPr bwMode="auto">
                          <a:xfrm>
                            <a:off x="10430" y="2873"/>
                            <a:ext cx="0" cy="8623"/>
                          </a:xfrm>
                          <a:custGeom>
                            <a:avLst/>
                            <a:gdLst>
                              <a:gd name="T0" fmla="+- 0 2873 2873"/>
                              <a:gd name="T1" fmla="*/ 2873 h 8623"/>
                              <a:gd name="T2" fmla="+- 0 11496 2873"/>
                              <a:gd name="T3" fmla="*/ 11496 h 8623"/>
                            </a:gdLst>
                            <a:ahLst/>
                            <a:cxnLst>
                              <a:cxn ang="0">
                                <a:pos x="0" y="T1"/>
                              </a:cxn>
                              <a:cxn ang="0">
                                <a:pos x="0" y="T3"/>
                              </a:cxn>
                            </a:cxnLst>
                            <a:rect l="0" t="0" r="r" b="b"/>
                            <a:pathLst>
                              <a:path h="8623">
                                <a:moveTo>
                                  <a:pt x="0" y="0"/>
                                </a:moveTo>
                                <a:lnTo>
                                  <a:pt x="0" y="8623"/>
                                </a:lnTo>
                              </a:path>
                            </a:pathLst>
                          </a:custGeom>
                          <a:noFill/>
                          <a:ln w="7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2468F" id="Group 61" o:spid="_x0000_s1026" style="position:absolute;margin-left:71.9pt;margin-top:143.35pt;width:449.9pt;height:431.75pt;z-index:-2661;mso-position-horizontal-relative:page;mso-position-vertical-relative:page" coordorigin="1438,2867" coordsize="8998,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">
                <v:shape id="Freeform 342" o:spid="_x0000_s1027" style="position:absolute;left:1449;top:2878;width:8976;height:0;visibility:visible;mso-wrap-style:square;v-text-anchor:top" coordsize="8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" path="m,l8976,e" filled="f" strokeweight=".20472mm">
                  <v:path arrowok="t" o:connecttype="custom" o:connectlocs="0,0;8976,0" o:connectangles="0,0"/>
                </v:shape>
                <v:shape id="Freeform 343" o:spid="_x0000_s1028" style="position:absolute;left:4529;top:3243;width:643;height:228;visibility:visible;mso-wrap-style:square;v-text-anchor:top" coordsize="64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" path="m,228r643,l643,,,,,228xe" fillcolor="yellow" stroked="f">
                  <v:path arrowok="t" o:connecttype="custom" o:connectlocs="0,3471;643,3471;643,3243;0,3243;0,3471" o:connectangles="0,0,0,0,0"/>
                </v:shape>
                <v:shape id="Freeform 344" o:spid="_x0000_s1029" style="position:absolute;left:1449;top:3238;width:2928;height:0;visibility:visible;mso-wrap-style:square;v-text-anchor:top" coordsize="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" path="m,l2928,e" filled="f" strokeweight=".20472mm">
                  <v:path arrowok="t" o:connecttype="custom" o:connectlocs="0,0;2928,0" o:connectangles="0,0"/>
                </v:shape>
                <v:shape id="Freeform 345" o:spid="_x0000_s1030" style="position:absolute;left:4387;top:3238;width:6039;height:0;visibility:visible;mso-wrap-style:square;v-text-anchor:top" coordsize="6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" path="m,l6039,e" filled="f" strokeweight=".20472mm">
                  <v:path arrowok="t" o:connecttype="custom" o:connectlocs="0,0;6039,0" o:connectangles="0,0"/>
                </v:shape>
                <v:shape id="Freeform 346" o:spid="_x0000_s1031" style="position:absolute;left:4495;top:4428;width:665;height:226;visibility:visible;mso-wrap-style:square;v-text-anchor:top" coordsize="66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" path="m,226r665,l665,,,,,226xe" fillcolor="yellow" stroked="f">
                  <v:path arrowok="t" o:connecttype="custom" o:connectlocs="0,4654;665,4654;665,4428;0,4428;0,4654" o:connectangles="0,0,0,0,0"/>
                </v:shape>
                <v:shape id="Freeform 347" o:spid="_x0000_s1032" style="position:absolute;left:1449;top:4424;width:2928;height:0;visibility:visible;mso-wrap-style:square;v-text-anchor:top" coordsize="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" path="m,l2928,e" filled="f" strokeweight=".20472mm">
                  <v:path arrowok="t" o:connecttype="custom" o:connectlocs="0,0;2928,0" o:connectangles="0,0"/>
                </v:shape>
                <v:shape id="Freeform 348" o:spid="_x0000_s1033" style="position:absolute;left:4387;top:4424;width:6039;height:0;visibility:visible;mso-wrap-style:square;v-text-anchor:top" coordsize="6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" path="m,l6039,e" filled="f" strokeweight=".20472mm">
                  <v:path arrowok="t" o:connecttype="custom" o:connectlocs="0,0;6039,0" o:connectangles="0,0"/>
                </v:shape>
                <v:shape id="Freeform 349" o:spid="_x0000_s1034" style="position:absolute;left:4495;top:4788;width:665;height:226;visibility:visible;mso-wrap-style:square;v-text-anchor:top" coordsize="66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" path="m,226r665,l665,,,,,226xe" fillcolor="yellow" stroked="f">
                  <v:path arrowok="t" o:connecttype="custom" o:connectlocs="0,5014;665,5014;665,4788;0,4788;0,5014" o:connectangles="0,0,0,0,0"/>
                </v:shape>
                <v:shape id="Freeform 350" o:spid="_x0000_s1035" style="position:absolute;left:1449;top:4784;width:2928;height:0;visibility:visible;mso-wrap-style:square;v-text-anchor:top" coordsize="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" path="m,l2928,e" filled="f" strokeweight=".20472mm">
                  <v:path arrowok="t" o:connecttype="custom" o:connectlocs="0,0;2928,0" o:connectangles="0,0"/>
                </v:shape>
                <v:shape id="Freeform 351" o:spid="_x0000_s1036" style="position:absolute;left:4387;top:4784;width:6039;height:0;visibility:visible;mso-wrap-style:square;v-text-anchor:top" coordsize="6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" path="m,l6039,e" filled="f" strokeweight=".20472mm">
                  <v:path arrowok="t" o:connecttype="custom" o:connectlocs="0,0;6039,0" o:connectangles="0,0"/>
                </v:shape>
                <v:shape id="Freeform 352" o:spid="_x0000_s1037" style="position:absolute;left:4382;top:3233;width:0;height:1913;visibility:visible;mso-wrap-style:square;v-text-anchor:top" coordsize="0,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" path="m,l,1913e" filled="f" strokeweight=".20472mm">
                  <v:path arrowok="t" o:connecttype="custom" o:connectlocs="0,3233;0,5146" o:connectangles="0,0"/>
                </v:shape>
                <v:shape id="Freeform 353" o:spid="_x0000_s1038" style="position:absolute;left:1449;top:5141;width:2928;height:0;visibility:visible;mso-wrap-style:square;v-text-anchor:top" coordsize="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" path="m,l2928,e" filled="f" strokeweight=".20472mm">
                  <v:path arrowok="t" o:connecttype="custom" o:connectlocs="0,0;2928,0" o:connectangles="0,0"/>
                </v:shape>
                <v:shape id="Freeform 354" o:spid="_x0000_s1039" style="position:absolute;left:4387;top:5141;width:6039;height:0;visibility:visible;mso-wrap-style:square;v-text-anchor:top" coordsize="6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" path="m,l6039,e" filled="f" strokeweight=".20472mm">
                  <v:path arrowok="t" o:connecttype="custom" o:connectlocs="0,0;6039,0" o:connectangles="0,0"/>
                </v:shape>
                <v:shape id="Freeform 355" o:spid="_x0000_s1040" style="position:absolute;left:4495;top:5507;width:643;height:225;visibility:visible;mso-wrap-style:square;v-text-anchor:top" coordsize="64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" path="m,225r643,l643,,,,,225xe" fillcolor="yellow" stroked="f">
                  <v:path arrowok="t" o:connecttype="custom" o:connectlocs="0,5732;643,5732;643,5507;0,5507;0,5732" o:connectangles="0,0,0,0,0"/>
                </v:shape>
                <v:shape id="Freeform 356" o:spid="_x0000_s1041" style="position:absolute;left:1449;top:5502;width:2928;height:0;visibility:visible;mso-wrap-style:square;v-text-anchor:top" coordsize="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" path="m,l2928,e" filled="f" strokeweight=".20472mm">
                  <v:path arrowok="t" o:connecttype="custom" o:connectlocs="0,0;2928,0" o:connectangles="0,0"/>
                </v:shape>
                <v:shape id="Freeform 357" o:spid="_x0000_s1042" style="position:absolute;left:4387;top:5502;width:6039;height:0;visibility:visible;mso-wrap-style:square;v-text-anchor:top" coordsize="6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" path="m,l6039,e" filled="f" strokeweight=".20472mm">
                  <v:path arrowok="t" o:connecttype="custom" o:connectlocs="0,0;6039,0" o:connectangles="0,0"/>
                </v:shape>
                <v:shape id="Freeform 358" o:spid="_x0000_s1043" style="position:absolute;left:4495;top:5867;width:665;height:225;visibility:visible;mso-wrap-style:square;v-text-anchor:top" coordsize="66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" path="m,225r665,l665,,,,,225xe" fillcolor="yellow" stroked="f">
                  <v:path arrowok="t" o:connecttype="custom" o:connectlocs="0,6092;665,6092;665,5867;0,5867;0,6092" o:connectangles="0,0,0,0,0"/>
                </v:shape>
                <v:shape id="Freeform 359" o:spid="_x0000_s1044" style="position:absolute;left:1449;top:5862;width:2928;height:0;visibility:visible;mso-wrap-style:square;v-text-anchor:top" coordsize="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" path="m,l2928,e" filled="f" strokeweight=".20472mm">
                  <v:path arrowok="t" o:connecttype="custom" o:connectlocs="0,0;2928,0" o:connectangles="0,0"/>
                </v:shape>
                <v:shape id="Freeform 360" o:spid="_x0000_s1045" style="position:absolute;left:4387;top:5862;width:6039;height:0;visibility:visible;mso-wrap-style:square;v-text-anchor:top" coordsize="6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" path="m,l6039,e" filled="f" strokeweight=".20472mm">
                  <v:path arrowok="t" o:connecttype="custom" o:connectlocs="0,0;6039,0" o:connectangles="0,0"/>
                </v:shape>
                <v:shape id="Freeform 361" o:spid="_x0000_s1046" style="position:absolute;left:4495;top:6227;width:665;height:225;visibility:visible;mso-wrap-style:square;v-text-anchor:top" coordsize="66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" path="m,225r665,l665,,,,,225xe" fillcolor="yellow" stroked="f">
                  <v:path arrowok="t" o:connecttype="custom" o:connectlocs="0,6452;665,6452;665,6227;0,6227;0,6452" o:connectangles="0,0,0,0,0"/>
                </v:shape>
                <v:shape id="Freeform 362" o:spid="_x0000_s1047" style="position:absolute;left:1449;top:6222;width:2928;height:0;visibility:visible;mso-wrap-style:square;v-text-anchor:top" coordsize="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" path="m,l2928,e" filled="f" strokeweight=".20472mm">
                  <v:path arrowok="t" o:connecttype="custom" o:connectlocs="0,0;2928,0" o:connectangles="0,0"/>
                </v:shape>
                <v:shape id="Freeform 363" o:spid="_x0000_s1048" style="position:absolute;left:4387;top:6222;width:6039;height:0;visibility:visible;mso-wrap-style:square;v-text-anchor:top" coordsize="6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" path="m,l6039,e" filled="f" strokeweight=".20472mm">
                  <v:path arrowok="t" o:connecttype="custom" o:connectlocs="0,0;6039,0" o:connectangles="0,0"/>
                </v:shape>
                <v:shape id="Freeform 364" o:spid="_x0000_s1049" style="position:absolute;left:1449;top:6582;width:2928;height:0;visibility:visible;mso-wrap-style:square;v-text-anchor:top" coordsize="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" path="m,l2928,e" filled="f" strokeweight=".20472mm">
                  <v:path arrowok="t" o:connecttype="custom" o:connectlocs="0,0;2928,0" o:connectangles="0,0"/>
                </v:shape>
                <v:shape id="Freeform 365" o:spid="_x0000_s1050" style="position:absolute;left:4387;top:6582;width:6039;height:0;visibility:visible;mso-wrap-style:square;v-text-anchor:top" coordsize="6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" path="m,l6039,e" filled="f" strokeweight=".20472mm">
                  <v:path arrowok="t" o:connecttype="custom" o:connectlocs="0,0;6039,0" o:connectangles="0,0"/>
                </v:shape>
                <v:shape id="Freeform 366" o:spid="_x0000_s1051" style="position:absolute;left:4495;top:6946;width:665;height:225;visibility:visible;mso-wrap-style:square;v-text-anchor:top" coordsize="66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" path="m,225r665,l665,,,,,225xe" fillcolor="yellow" stroked="f">
                  <v:path arrowok="t" o:connecttype="custom" o:connectlocs="0,7171;665,7171;665,6946;0,6946;0,7171" o:connectangles="0,0,0,0,0"/>
                </v:shape>
                <v:shape id="Freeform 367" o:spid="_x0000_s1052" style="position:absolute;left:1449;top:6942;width:2928;height:0;visibility:visible;mso-wrap-style:square;v-text-anchor:top" coordsize="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" path="m,l2928,e" filled="f" strokeweight=".20472mm">
                  <v:path arrowok="t" o:connecttype="custom" o:connectlocs="0,0;2928,0" o:connectangles="0,0"/>
                </v:shape>
                <v:shape id="Freeform 368" o:spid="_x0000_s1053" style="position:absolute;left:4387;top:6942;width:6039;height:0;visibility:visible;mso-wrap-style:square;v-text-anchor:top" coordsize="6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" path="m,l6039,e" filled="f" strokeweight=".20472mm">
                  <v:path arrowok="t" o:connecttype="custom" o:connectlocs="0,0;6039,0" o:connectangles="0,0"/>
                </v:shape>
                <v:shape id="Freeform 369" o:spid="_x0000_s1054" style="position:absolute;left:4495;top:7306;width:665;height:225;visibility:visible;mso-wrap-style:square;v-text-anchor:top" coordsize="66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" path="m,225r665,l665,,,,,225xe" fillcolor="yellow" stroked="f">
                  <v:path arrowok="t" o:connecttype="custom" o:connectlocs="0,7531;665,7531;665,7306;0,7306;0,7531" o:connectangles="0,0,0,0,0"/>
                </v:shape>
                <v:shape id="Freeform 370" o:spid="_x0000_s1055" style="position:absolute;left:1449;top:7301;width:2928;height:0;visibility:visible;mso-wrap-style:square;v-text-anchor:top" coordsize="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" path="m,l2928,e" filled="f" strokeweight=".20472mm">
                  <v:path arrowok="t" o:connecttype="custom" o:connectlocs="0,0;2928,0" o:connectangles="0,0"/>
                </v:shape>
                <v:shape id="Freeform 371" o:spid="_x0000_s1056" style="position:absolute;left:4387;top:7301;width:6039;height:0;visibility:visible;mso-wrap-style:square;v-text-anchor:top" coordsize="6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" path="m,l6039,e" filled="f" strokeweight=".20472mm">
                  <v:path arrowok="t" o:connecttype="custom" o:connectlocs="0,0;6039,0" o:connectangles="0,0"/>
                </v:shape>
                <v:shape id="Freeform 372" o:spid="_x0000_s1057" style="position:absolute;left:4382;top:5497;width:0;height:2537;visibility:visible;mso-wrap-style:square;v-text-anchor:top" coordsize="0,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" path="m,l,2536e" filled="f" strokeweight=".20472mm">
                  <v:path arrowok="t" o:connecttype="custom" o:connectlocs="0,5497;0,8033" o:connectangles="0,0"/>
                </v:shape>
                <v:shape id="Freeform 373" o:spid="_x0000_s1058" style="position:absolute;left:1449;top:8028;width:2928;height:0;visibility:visible;mso-wrap-style:square;v-text-anchor:top" coordsize="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" path="m,l2928,e" filled="f" strokeweight=".20472mm">
                  <v:path arrowok="t" o:connecttype="custom" o:connectlocs="0,0;2928,0" o:connectangles="0,0"/>
                </v:shape>
                <v:shape id="Freeform 374" o:spid="_x0000_s1059" style="position:absolute;left:4387;top:8028;width:6039;height:0;visibility:visible;mso-wrap-style:square;v-text-anchor:top" coordsize="6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" path="m,l6039,e" filled="f" strokeweight=".20472mm">
                  <v:path arrowok="t" o:connecttype="custom" o:connectlocs="0,0;6039,0" o:connectangles="0,0"/>
                </v:shape>
                <v:shape id="Freeform 375" o:spid="_x0000_s1060" style="position:absolute;left:4495;top:8393;width:1767;height:225;visibility:visible;mso-wrap-style:square;v-text-anchor:top" coordsize="176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" path="m,225r1766,l1766,,,,,225xe" fillcolor="yellow" stroked="f">
                  <v:path arrowok="t" o:connecttype="custom" o:connectlocs="0,8618;1766,8618;1766,8393;0,8393;0,8618" o:connectangles="0,0,0,0,0"/>
                </v:shape>
                <v:shape id="Freeform 376" o:spid="_x0000_s1061" style="position:absolute;left:1449;top:8388;width:2928;height:0;visibility:visible;mso-wrap-style:square;v-text-anchor:top" coordsize="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" path="m,l2928,e" filled="f" strokeweight=".20472mm">
                  <v:path arrowok="t" o:connecttype="custom" o:connectlocs="0,0;2928,0" o:connectangles="0,0"/>
                </v:shape>
                <v:shape id="Freeform 377" o:spid="_x0000_s1062" style="position:absolute;left:4387;top:8388;width:6039;height:0;visibility:visible;mso-wrap-style:square;v-text-anchor:top" coordsize="6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" path="m,l6039,e" filled="f" strokeweight=".20472mm">
                  <v:path arrowok="t" o:connecttype="custom" o:connectlocs="0,0;6039,0" o:connectangles="0,0"/>
                </v:shape>
                <v:shape id="Freeform 378" o:spid="_x0000_s1063" style="position:absolute;left:4382;top:8383;width:0;height:601;visibility:visible;mso-wrap-style:square;v-text-anchor:top" coordsize="0,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" path="m,l,601e" filled="f" strokeweight=".20472mm">
                  <v:path arrowok="t" o:connecttype="custom" o:connectlocs="0,8383;0,8984" o:connectangles="0,0"/>
                </v:shape>
                <v:shape id="Freeform 379" o:spid="_x0000_s1064" style="position:absolute;left:1449;top:8979;width:2928;height:0;visibility:visible;mso-wrap-style:square;v-text-anchor:top" coordsize="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" path="m,l2928,e" filled="f" strokeweight=".20472mm">
                  <v:path arrowok="t" o:connecttype="custom" o:connectlocs="0,0;2928,0" o:connectangles="0,0"/>
                </v:shape>
                <v:shape id="Freeform 380" o:spid="_x0000_s1065" style="position:absolute;left:4387;top:8979;width:6039;height:0;visibility:visible;mso-wrap-style:square;v-text-anchor:top" coordsize="6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" path="m,l6039,e" filled="f" strokeweight=".20472mm">
                  <v:path arrowok="t" o:connecttype="custom" o:connectlocs="0,0;6039,0" o:connectangles="0,0"/>
                </v:shape>
                <v:shape id="Freeform 381" o:spid="_x0000_s1066" style="position:absolute;left:1449;top:9456;width:2928;height:0;visibility:visible;mso-wrap-style:square;v-text-anchor:top" coordsize="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" path="m,l2928,e" filled="f" strokeweight=".20472mm">
                  <v:path arrowok="t" o:connecttype="custom" o:connectlocs="0,0;2928,0" o:connectangles="0,0"/>
                </v:shape>
                <v:shape id="Freeform 382" o:spid="_x0000_s1067" style="position:absolute;left:4387;top:9456;width:6039;height:0;visibility:visible;mso-wrap-style:square;v-text-anchor:top" coordsize="6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" path="m,l6039,e" filled="f" strokeweight=".20472mm">
                  <v:path arrowok="t" o:connecttype="custom" o:connectlocs="0,0;6039,0" o:connectangles="0,0"/>
                </v:shape>
                <v:shape id="Freeform 383" o:spid="_x0000_s1068" style="position:absolute;left:7684;top:10416;width:667;height:226;visibility:visible;mso-wrap-style:square;v-text-anchor:top" coordsize="66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" path="m,226r667,l667,,,,,226xe" fillcolor="yellow" stroked="f">
                  <v:path arrowok="t" o:connecttype="custom" o:connectlocs="0,10642;667,10642;667,10416;0,10416;0,10642" o:connectangles="0,0,0,0,0"/>
                </v:shape>
                <v:shape id="Freeform 384" o:spid="_x0000_s1069" style="position:absolute;left:1449;top:10412;width:2928;height:0;visibility:visible;mso-wrap-style:square;v-text-anchor:top" coordsize="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" path="m,l2928,e" filled="f" strokeweight=".20472mm">
                  <v:path arrowok="t" o:connecttype="custom" o:connectlocs="0,0;2928,0" o:connectangles="0,0"/>
                </v:shape>
                <v:shape id="Freeform 385" o:spid="_x0000_s1070" style="position:absolute;left:4387;top:10412;width:3013;height:0;visibility:visible;mso-wrap-style:square;v-text-anchor:top" coordsize="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" path="m,l3012,e" filled="f" strokeweight=".20472mm">
                  <v:path arrowok="t" o:connecttype="custom" o:connectlocs="0,0;3012,0" o:connectangles="0,0"/>
                </v:shape>
                <v:shape id="Freeform 386" o:spid="_x0000_s1071" style="position:absolute;left:7408;top:10412;width:3017;height:0;visibility:visible;mso-wrap-style:square;v-text-anchor:top" coordsize="3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" path="m,l3017,e" filled="f" strokeweight=".20472mm">
                  <v:path arrowok="t" o:connecttype="custom" o:connectlocs="0,0;3017,0" o:connectangles="0,0"/>
                </v:shape>
                <v:shape id="Freeform 387" o:spid="_x0000_s1072" style="position:absolute;left:1444;top:2873;width:0;height:8623;visibility:visible;mso-wrap-style:square;v-text-anchor:top" coordsize="0,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" path="m,l,8623e" filled="f" strokeweight=".20472mm">
                  <v:path arrowok="t" o:connecttype="custom" o:connectlocs="0,2873;0,11496" o:connectangles="0,0"/>
                </v:shape>
                <v:shape id="Freeform 388" o:spid="_x0000_s1073" style="position:absolute;left:1449;top:11492;width:2928;height:0;visibility:visible;mso-wrap-style:square;v-text-anchor:top" coordsize="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" path="m,l2928,e" filled="f" strokeweight=".20472mm">
                  <v:path arrowok="t" o:connecttype="custom" o:connectlocs="0,0;2928,0" o:connectangles="0,0"/>
                </v:shape>
                <v:shape id="Freeform 389" o:spid="_x0000_s1074" style="position:absolute;left:7684;top:10776;width:667;height:226;visibility:visible;mso-wrap-style:square;v-text-anchor:top" coordsize="66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" path="m,226r667,l667,,,,,226xe" fillcolor="yellow" stroked="f">
                  <v:path arrowok="t" o:connecttype="custom" o:connectlocs="0,11002;667,11002;667,10776;0,10776;0,11002" o:connectangles="0,0,0,0,0"/>
                </v:shape>
                <v:shape id="Freeform 390" o:spid="_x0000_s1075" style="position:absolute;left:4387;top:10772;width:3013;height:0;visibility:visible;mso-wrap-style:square;v-text-anchor:top" coordsize="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" path="m,l3012,e" filled="f" strokeweight=".20472mm">
                  <v:path arrowok="t" o:connecttype="custom" o:connectlocs="0,0;3012,0" o:connectangles="0,0"/>
                </v:shape>
                <v:shape id="Freeform 391" o:spid="_x0000_s1076" style="position:absolute;left:7408;top:10772;width:3017;height:0;visibility:visible;mso-wrap-style:square;v-text-anchor:top" coordsize="3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" path="m,l3017,e" filled="f" strokeweight=".20472mm">
                  <v:path arrowok="t" o:connecttype="custom" o:connectlocs="0,0;3017,0" o:connectangles="0,0"/>
                </v:shape>
                <v:shape id="Freeform 392" o:spid="_x0000_s1077" style="position:absolute;left:7684;top:11136;width:667;height:226;visibility:visible;mso-wrap-style:square;v-text-anchor:top" coordsize="66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" path="m,226r667,l667,,,,,226xe" fillcolor="yellow" stroked="f">
                  <v:path arrowok="t" o:connecttype="custom" o:connectlocs="0,11362;667,11362;667,11136;0,11136;0,11362" o:connectangles="0,0,0,0,0"/>
                </v:shape>
                <v:shape id="Freeform 393" o:spid="_x0000_s1078" style="position:absolute;left:4387;top:11132;width:3013;height:0;visibility:visible;mso-wrap-style:square;v-text-anchor:top" coordsize="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" path="m,l3012,e" filled="f" strokeweight=".20472mm">
                  <v:path arrowok="t" o:connecttype="custom" o:connectlocs="0,0;3012,0" o:connectangles="0,0"/>
                </v:shape>
                <v:shape id="Freeform 394" o:spid="_x0000_s1079" style="position:absolute;left:7408;top:11132;width:3017;height:0;visibility:visible;mso-wrap-style:square;v-text-anchor:top" coordsize="3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" path="m,l3017,e" filled="f" strokeweight=".20472mm">
                  <v:path arrowok="t" o:connecttype="custom" o:connectlocs="0,0;3017,0" o:connectangles="0,0"/>
                </v:shape>
                <v:shape id="Freeform 395" o:spid="_x0000_s1080" style="position:absolute;left:4382;top:9452;width:0;height:2044;visibility:visible;mso-wrap-style:square;v-text-anchor:top" coordsize="0,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" path="m,l,2044e" filled="f" strokeweight=".20472mm">
                  <v:path arrowok="t" o:connecttype="custom" o:connectlocs="0,9452;0,11496" o:connectangles="0,0"/>
                </v:shape>
                <v:shape id="Freeform 396" o:spid="_x0000_s1081" style="position:absolute;left:4387;top:11492;width:3013;height:0;visibility:visible;mso-wrap-style:square;v-text-anchor:top" coordsize="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" path="m,l3012,e" filled="f" strokeweight=".20472mm">
                  <v:path arrowok="t" o:connecttype="custom" o:connectlocs="0,0;3012,0" o:connectangles="0,0"/>
                </v:shape>
                <v:shape id="Freeform 397" o:spid="_x0000_s1082" style="position:absolute;left:7403;top:10407;width:0;height:1089;visibility:visible;mso-wrap-style:square;v-text-anchor:top" coordsize="0,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" path="m,l,1089e" filled="f" strokeweight=".20472mm">
                  <v:path arrowok="t" o:connecttype="custom" o:connectlocs="0,10407;0,11496" o:connectangles="0,0"/>
                </v:shape>
                <v:shape id="Freeform 398" o:spid="_x0000_s1083" style="position:absolute;left:7408;top:11492;width:3017;height:0;visibility:visible;mso-wrap-style:square;v-text-anchor:top" coordsize="3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" path="m,l3017,e" filled="f" strokeweight=".20472mm">
                  <v:path arrowok="t" o:connecttype="custom" o:connectlocs="0,0;3017,0" o:connectangles="0,0"/>
                </v:shape>
                <v:shape id="Freeform 399" o:spid="_x0000_s1084" style="position:absolute;left:10430;top:2873;width:0;height:8623;visibility:visible;mso-wrap-style:square;v-text-anchor:top" coordsize="0,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" path="m,l,8623e" filled="f" strokeweight=".20472mm">
                  <v:path arrowok="t" o:connecttype="custom" o:connectlocs="0,2873;0,11496" o:connectangles="0,0"/>
                </v:shape>
                <w10:wrap anchorx="page" anchory="page"/>
              </v:group>
            </w:pict>
          </mc:Fallback>
        </mc:AlternateContent>
      </w:r>
      <w:r>
        <w:rPr>
          <w:rFonts w:ascii="Arial" w:eastAsia="Arial" w:hAnsi="Arial" w:cs="Arial"/>
          <w:b/>
          <w:spacing w:val="1"/>
        </w:rPr>
        <w:t>[</w:t>
      </w:r>
      <w:r>
        <w:rPr>
          <w:rFonts w:ascii="Arial" w:eastAsia="Arial" w:hAnsi="Arial" w:cs="Arial"/>
          <w:b/>
        </w:rPr>
        <w:t>inse</w:t>
      </w:r>
      <w:r>
        <w:rPr>
          <w:rFonts w:ascii="Arial" w:eastAsia="Arial" w:hAnsi="Arial" w:cs="Arial"/>
          <w:b/>
          <w:spacing w:val="-1"/>
        </w:rPr>
        <w:t>r</w:t>
      </w:r>
      <w:r>
        <w:rPr>
          <w:rFonts w:ascii="Arial" w:eastAsia="Arial" w:hAnsi="Arial" w:cs="Arial"/>
          <w:b/>
        </w:rPr>
        <w:t>t</w:t>
      </w:r>
      <w:r>
        <w:rPr>
          <w:rFonts w:ascii="Arial" w:eastAsia="Arial" w:hAnsi="Arial" w:cs="Arial"/>
          <w:b/>
          <w:spacing w:val="-10"/>
        </w:rPr>
        <w:t xml:space="preserve"> </w:t>
      </w:r>
      <w:r>
        <w:rPr>
          <w:rFonts w:ascii="Arial" w:eastAsia="Arial" w:hAnsi="Arial" w:cs="Arial"/>
          <w:spacing w:val="2"/>
        </w:rPr>
        <w:t>n</w:t>
      </w:r>
      <w:r>
        <w:rPr>
          <w:rFonts w:ascii="Arial" w:eastAsia="Arial" w:hAnsi="Arial" w:cs="Arial"/>
        </w:rPr>
        <w:t>um</w:t>
      </w:r>
      <w:r>
        <w:rPr>
          <w:rFonts w:ascii="Arial" w:eastAsia="Arial" w:hAnsi="Arial" w:cs="Arial"/>
          <w:spacing w:val="4"/>
        </w:rPr>
        <w:t>b</w:t>
      </w:r>
      <w:r>
        <w:rPr>
          <w:rFonts w:ascii="Arial" w:eastAsia="Arial" w:hAnsi="Arial" w:cs="Arial"/>
        </w:rPr>
        <w:t>er]</w:t>
      </w:r>
      <w:r>
        <w:rPr>
          <w:rFonts w:ascii="Arial" w:eastAsia="Arial" w:hAnsi="Arial" w:cs="Arial"/>
          <w:spacing w:val="-14"/>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1"/>
        </w:rPr>
        <w:t>y</w:t>
      </w:r>
      <w:r>
        <w:rPr>
          <w:rFonts w:ascii="Arial" w:eastAsia="Arial" w:hAnsi="Arial" w:cs="Arial"/>
        </w:rPr>
        <w:t>s</w:t>
      </w:r>
    </w:p>
    <w:p w14:paraId="01F86997" w14:textId="77777777" w:rsidR="009038F1" w:rsidRDefault="009038F1" w:rsidP="009038F1">
      <w:pPr>
        <w:spacing w:before="5" w:line="140" w:lineRule="exact"/>
        <w:rPr>
          <w:sz w:val="14"/>
          <w:szCs w:val="14"/>
        </w:rPr>
      </w:pPr>
    </w:p>
    <w:p w14:paraId="31F78998" w14:textId="77777777" w:rsidR="009038F1" w:rsidRDefault="009038F1" w:rsidP="009038F1">
      <w:pPr>
        <w:spacing w:line="200" w:lineRule="exact"/>
        <w:sectPr w:rsidR="009038F1">
          <w:type w:val="continuous"/>
          <w:pgSz w:w="11940" w:h="16860"/>
          <w:pgMar w:top="460" w:right="1340" w:bottom="280" w:left="1340" w:header="720" w:footer="720" w:gutter="0"/>
          <w:cols w:space="720"/>
        </w:sectPr>
      </w:pPr>
    </w:p>
    <w:p w14:paraId="0066477E" w14:textId="77777777" w:rsidR="009038F1" w:rsidRDefault="009038F1" w:rsidP="009038F1">
      <w:pPr>
        <w:spacing w:before="9" w:line="180" w:lineRule="exact"/>
        <w:rPr>
          <w:sz w:val="19"/>
          <w:szCs w:val="19"/>
        </w:rPr>
      </w:pPr>
    </w:p>
    <w:p w14:paraId="6ED16AE3" w14:textId="77777777" w:rsidR="009038F1" w:rsidRDefault="009038F1" w:rsidP="009038F1">
      <w:pPr>
        <w:spacing w:line="200" w:lineRule="exact"/>
      </w:pPr>
    </w:p>
    <w:p w14:paraId="72FE768E" w14:textId="77777777" w:rsidR="009038F1" w:rsidRDefault="009038F1" w:rsidP="009038F1">
      <w:pPr>
        <w:ind w:left="218" w:right="-34"/>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rPr>
        <w:t>pr</w:t>
      </w:r>
      <w:r>
        <w:rPr>
          <w:rFonts w:ascii="Arial" w:eastAsia="Arial" w:hAnsi="Arial" w:cs="Arial"/>
          <w:spacing w:val="3"/>
        </w:rPr>
        <w:t>o</w:t>
      </w:r>
      <w:r>
        <w:rPr>
          <w:rFonts w:ascii="Arial" w:eastAsia="Arial" w:hAnsi="Arial" w:cs="Arial"/>
          <w:spacing w:val="2"/>
        </w:rPr>
        <w:t>p</w:t>
      </w:r>
      <w:r>
        <w:rPr>
          <w:rFonts w:ascii="Arial" w:eastAsia="Arial" w:hAnsi="Arial" w:cs="Arial"/>
        </w:rPr>
        <w:t>o</w:t>
      </w:r>
      <w:r>
        <w:rPr>
          <w:rFonts w:ascii="Arial" w:eastAsia="Arial" w:hAnsi="Arial" w:cs="Arial"/>
          <w:spacing w:val="4"/>
        </w:rPr>
        <w:t>s</w:t>
      </w:r>
      <w:r>
        <w:rPr>
          <w:rFonts w:ascii="Arial" w:eastAsia="Arial" w:hAnsi="Arial" w:cs="Arial"/>
        </w:rPr>
        <w:t xml:space="preserve">ed </w:t>
      </w:r>
      <w:r>
        <w:rPr>
          <w:rFonts w:ascii="Arial" w:eastAsia="Arial" w:hAnsi="Arial" w:cs="Arial"/>
          <w:spacing w:val="1"/>
        </w:rPr>
        <w:t>v</w:t>
      </w:r>
      <w:r>
        <w:rPr>
          <w:rFonts w:ascii="Arial" w:eastAsia="Arial" w:hAnsi="Arial" w:cs="Arial"/>
        </w:rPr>
        <w:t>ar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p>
    <w:p w14:paraId="271729FC" w14:textId="77777777" w:rsidR="009038F1" w:rsidRDefault="009038F1" w:rsidP="009038F1">
      <w:pPr>
        <w:spacing w:before="34"/>
        <w:ind w:left="515" w:right="3718"/>
        <w:jc w:val="center"/>
        <w:rPr>
          <w:rFonts w:ascii="Arial" w:eastAsia="Arial" w:hAnsi="Arial" w:cs="Arial"/>
        </w:rPr>
      </w:pPr>
      <w:r>
        <w:br w:type="column"/>
      </w:r>
      <w:r>
        <w:rPr>
          <w:rFonts w:ascii="Arial" w:eastAsia="Arial" w:hAnsi="Arial" w:cs="Arial"/>
          <w:b/>
        </w:rPr>
        <w:t>I</w:t>
      </w:r>
      <w:r>
        <w:rPr>
          <w:rFonts w:ascii="Arial" w:eastAsia="Arial" w:hAnsi="Arial" w:cs="Arial"/>
          <w:b/>
          <w:spacing w:val="1"/>
        </w:rPr>
        <w:t>mp</w:t>
      </w:r>
      <w:r>
        <w:rPr>
          <w:rFonts w:ascii="Arial" w:eastAsia="Arial" w:hAnsi="Arial" w:cs="Arial"/>
          <w:b/>
        </w:rPr>
        <w:t>act</w:t>
      </w:r>
      <w:r>
        <w:rPr>
          <w:rFonts w:ascii="Arial" w:eastAsia="Arial" w:hAnsi="Arial" w:cs="Arial"/>
          <w:b/>
          <w:spacing w:val="-10"/>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w w:val="97"/>
        </w:rPr>
        <w:t>V</w:t>
      </w:r>
      <w:r>
        <w:rPr>
          <w:rFonts w:ascii="Arial" w:eastAsia="Arial" w:hAnsi="Arial" w:cs="Arial"/>
          <w:b/>
          <w:spacing w:val="2"/>
          <w:w w:val="97"/>
        </w:rPr>
        <w:t>a</w:t>
      </w:r>
      <w:r>
        <w:rPr>
          <w:rFonts w:ascii="Arial" w:eastAsia="Arial" w:hAnsi="Arial" w:cs="Arial"/>
          <w:b/>
          <w:spacing w:val="1"/>
          <w:w w:val="97"/>
        </w:rPr>
        <w:t>ri</w:t>
      </w:r>
      <w:r>
        <w:rPr>
          <w:rFonts w:ascii="Arial" w:eastAsia="Arial" w:hAnsi="Arial" w:cs="Arial"/>
          <w:b/>
          <w:w w:val="97"/>
        </w:rPr>
        <w:t>a</w:t>
      </w:r>
      <w:r>
        <w:rPr>
          <w:rFonts w:ascii="Arial" w:eastAsia="Arial" w:hAnsi="Arial" w:cs="Arial"/>
          <w:b/>
          <w:spacing w:val="2"/>
          <w:w w:val="97"/>
        </w:rPr>
        <w:t>ti</w:t>
      </w:r>
      <w:r>
        <w:rPr>
          <w:rFonts w:ascii="Arial" w:eastAsia="Arial" w:hAnsi="Arial" w:cs="Arial"/>
          <w:b/>
          <w:spacing w:val="1"/>
          <w:w w:val="97"/>
        </w:rPr>
        <w:t>o</w:t>
      </w:r>
      <w:r>
        <w:rPr>
          <w:rFonts w:ascii="Arial" w:eastAsia="Arial" w:hAnsi="Arial" w:cs="Arial"/>
          <w:b/>
          <w:w w:val="97"/>
        </w:rPr>
        <w:t>n</w:t>
      </w:r>
    </w:p>
    <w:p w14:paraId="3EB280E3" w14:textId="77777777" w:rsidR="009038F1" w:rsidRDefault="009038F1" w:rsidP="009038F1">
      <w:pPr>
        <w:spacing w:before="8" w:line="100" w:lineRule="exact"/>
        <w:rPr>
          <w:sz w:val="11"/>
          <w:szCs w:val="11"/>
        </w:rPr>
      </w:pPr>
    </w:p>
    <w:p w14:paraId="61076439" w14:textId="77777777" w:rsidR="009038F1" w:rsidRDefault="009038F1" w:rsidP="009038F1">
      <w:pPr>
        <w:rPr>
          <w:rFonts w:ascii="Arial" w:eastAsia="Arial" w:hAnsi="Arial" w:cs="Arial"/>
        </w:rPr>
      </w:pPr>
      <w:r>
        <w:rPr>
          <w:rFonts w:ascii="Arial" w:eastAsia="Arial" w:hAnsi="Arial" w:cs="Arial"/>
          <w:b/>
          <w:spacing w:val="1"/>
        </w:rPr>
        <w:t>[</w:t>
      </w:r>
      <w:r>
        <w:rPr>
          <w:rFonts w:ascii="Arial" w:eastAsia="Arial" w:hAnsi="Arial" w:cs="Arial"/>
          <w:b/>
          <w:spacing w:val="-1"/>
        </w:rPr>
        <w:t>S</w:t>
      </w:r>
      <w:r>
        <w:rPr>
          <w:rFonts w:ascii="Arial" w:eastAsia="Arial" w:hAnsi="Arial" w:cs="Arial"/>
          <w:b/>
        </w:rPr>
        <w:t>uppl</w:t>
      </w:r>
      <w:r>
        <w:rPr>
          <w:rFonts w:ascii="Arial" w:eastAsia="Arial" w:hAnsi="Arial" w:cs="Arial"/>
          <w:b/>
          <w:spacing w:val="1"/>
        </w:rPr>
        <w:t>i</w:t>
      </w:r>
      <w:r>
        <w:rPr>
          <w:rFonts w:ascii="Arial" w:eastAsia="Arial" w:hAnsi="Arial" w:cs="Arial"/>
          <w:b/>
        </w:rPr>
        <w:t>er</w:t>
      </w:r>
      <w:r>
        <w:rPr>
          <w:rFonts w:ascii="Arial" w:eastAsia="Arial" w:hAnsi="Arial" w:cs="Arial"/>
          <w:b/>
          <w:spacing w:val="-19"/>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4"/>
        </w:rPr>
        <w:t xml:space="preserve"> </w:t>
      </w:r>
      <w:r>
        <w:rPr>
          <w:rFonts w:ascii="Arial" w:eastAsia="Arial" w:hAnsi="Arial" w:cs="Arial"/>
          <w:b/>
        </w:rPr>
        <w:t>i</w:t>
      </w:r>
      <w:r>
        <w:rPr>
          <w:rFonts w:ascii="Arial" w:eastAsia="Arial" w:hAnsi="Arial" w:cs="Arial"/>
          <w:b/>
          <w:spacing w:val="3"/>
        </w:rPr>
        <w:t>n</w:t>
      </w:r>
      <w:r>
        <w:rPr>
          <w:rFonts w:ascii="Arial" w:eastAsia="Arial" w:hAnsi="Arial" w:cs="Arial"/>
          <w:b/>
        </w:rPr>
        <w:t>se</w:t>
      </w:r>
      <w:r>
        <w:rPr>
          <w:rFonts w:ascii="Arial" w:eastAsia="Arial" w:hAnsi="Arial" w:cs="Arial"/>
          <w:b/>
          <w:spacing w:val="-1"/>
        </w:rPr>
        <w:t>r</w:t>
      </w:r>
      <w:r>
        <w:rPr>
          <w:rFonts w:ascii="Arial" w:eastAsia="Arial" w:hAnsi="Arial" w:cs="Arial"/>
          <w:b/>
        </w:rPr>
        <w:t>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4"/>
        </w:rPr>
        <w:t>s</w:t>
      </w:r>
      <w:r>
        <w:rPr>
          <w:rFonts w:ascii="Arial" w:eastAsia="Arial" w:hAnsi="Arial" w:cs="Arial"/>
        </w:rPr>
        <w:t>ment</w:t>
      </w:r>
      <w:r>
        <w:rPr>
          <w:rFonts w:ascii="Arial" w:eastAsia="Arial" w:hAnsi="Arial" w:cs="Arial"/>
          <w:spacing w:val="-2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m</w:t>
      </w:r>
      <w:r>
        <w:rPr>
          <w:rFonts w:ascii="Arial" w:eastAsia="Arial" w:hAnsi="Arial" w:cs="Arial"/>
          <w:spacing w:val="2"/>
        </w:rPr>
        <w:t>p</w:t>
      </w:r>
      <w:r>
        <w:rPr>
          <w:rFonts w:ascii="Arial" w:eastAsia="Arial" w:hAnsi="Arial" w:cs="Arial"/>
        </w:rPr>
        <w:t>a</w:t>
      </w:r>
      <w:r>
        <w:rPr>
          <w:rFonts w:ascii="Arial" w:eastAsia="Arial" w:hAnsi="Arial" w:cs="Arial"/>
          <w:spacing w:val="2"/>
        </w:rPr>
        <w:t>ct]</w:t>
      </w:r>
    </w:p>
    <w:p w14:paraId="739CBDCA" w14:textId="77777777" w:rsidR="009038F1" w:rsidRDefault="009038F1" w:rsidP="009038F1">
      <w:pPr>
        <w:spacing w:before="1" w:line="160" w:lineRule="exact"/>
        <w:rPr>
          <w:sz w:val="16"/>
          <w:szCs w:val="16"/>
        </w:rPr>
      </w:pPr>
    </w:p>
    <w:p w14:paraId="5F29DB7A" w14:textId="77777777" w:rsidR="009038F1" w:rsidRDefault="009038F1" w:rsidP="009038F1">
      <w:pPr>
        <w:spacing w:line="200" w:lineRule="exact"/>
      </w:pPr>
    </w:p>
    <w:p w14:paraId="63D5C324" w14:textId="77777777" w:rsidR="009038F1" w:rsidRDefault="009038F1" w:rsidP="009038F1">
      <w:pPr>
        <w:spacing w:line="220" w:lineRule="exact"/>
        <w:ind w:left="404" w:right="3605"/>
        <w:jc w:val="center"/>
        <w:rPr>
          <w:rFonts w:ascii="Arial" w:eastAsia="Arial" w:hAnsi="Arial" w:cs="Arial"/>
        </w:rPr>
        <w:sectPr w:rsidR="009038F1">
          <w:type w:val="continuous"/>
          <w:pgSz w:w="11940" w:h="16860"/>
          <w:pgMar w:top="460" w:right="1340" w:bottom="280" w:left="1340" w:header="720" w:footer="720" w:gutter="0"/>
          <w:cols w:num="2" w:space="720" w:equalWidth="0">
            <w:col w:w="2811" w:space="345"/>
            <w:col w:w="6104"/>
          </w:cols>
        </w:sectPr>
      </w:pPr>
      <w:r>
        <w:rPr>
          <w:rFonts w:ascii="Arial" w:eastAsia="Arial" w:hAnsi="Arial" w:cs="Arial"/>
          <w:b/>
          <w:spacing w:val="1"/>
          <w:position w:val="-1"/>
        </w:rPr>
        <w:t>Out</w:t>
      </w:r>
      <w:r>
        <w:rPr>
          <w:rFonts w:ascii="Arial" w:eastAsia="Arial" w:hAnsi="Arial" w:cs="Arial"/>
          <w:b/>
          <w:position w:val="-1"/>
        </w:rPr>
        <w:t>c</w:t>
      </w:r>
      <w:r>
        <w:rPr>
          <w:rFonts w:ascii="Arial" w:eastAsia="Arial" w:hAnsi="Arial" w:cs="Arial"/>
          <w:b/>
          <w:spacing w:val="1"/>
          <w:position w:val="-1"/>
        </w:rPr>
        <w:t>om</w:t>
      </w:r>
      <w:r>
        <w:rPr>
          <w:rFonts w:ascii="Arial" w:eastAsia="Arial" w:hAnsi="Arial" w:cs="Arial"/>
          <w:b/>
          <w:position w:val="-1"/>
        </w:rPr>
        <w:t>e</w:t>
      </w:r>
      <w:r>
        <w:rPr>
          <w:rFonts w:ascii="Arial" w:eastAsia="Arial" w:hAnsi="Arial" w:cs="Arial"/>
          <w:b/>
          <w:spacing w:val="-16"/>
          <w:position w:val="-1"/>
        </w:rPr>
        <w:t xml:space="preserve"> </w:t>
      </w:r>
      <w:r>
        <w:rPr>
          <w:rFonts w:ascii="Arial" w:eastAsia="Arial" w:hAnsi="Arial" w:cs="Arial"/>
          <w:b/>
          <w:spacing w:val="1"/>
          <w:position w:val="-1"/>
        </w:rPr>
        <w:t>o</w:t>
      </w:r>
      <w:r>
        <w:rPr>
          <w:rFonts w:ascii="Arial" w:eastAsia="Arial" w:hAnsi="Arial" w:cs="Arial"/>
          <w:b/>
          <w:position w:val="-1"/>
        </w:rPr>
        <w:t>f</w:t>
      </w:r>
      <w:r>
        <w:rPr>
          <w:rFonts w:ascii="Arial" w:eastAsia="Arial" w:hAnsi="Arial" w:cs="Arial"/>
          <w:b/>
          <w:spacing w:val="-1"/>
          <w:position w:val="-1"/>
        </w:rPr>
        <w:t xml:space="preserve"> </w:t>
      </w:r>
      <w:r>
        <w:rPr>
          <w:rFonts w:ascii="Arial" w:eastAsia="Arial" w:hAnsi="Arial" w:cs="Arial"/>
          <w:b/>
          <w:spacing w:val="2"/>
          <w:w w:val="97"/>
          <w:position w:val="-1"/>
        </w:rPr>
        <w:t>Va</w:t>
      </w:r>
      <w:r>
        <w:rPr>
          <w:rFonts w:ascii="Arial" w:eastAsia="Arial" w:hAnsi="Arial" w:cs="Arial"/>
          <w:b/>
          <w:spacing w:val="1"/>
          <w:w w:val="97"/>
          <w:position w:val="-1"/>
        </w:rPr>
        <w:t>ri</w:t>
      </w:r>
      <w:r>
        <w:rPr>
          <w:rFonts w:ascii="Arial" w:eastAsia="Arial" w:hAnsi="Arial" w:cs="Arial"/>
          <w:b/>
          <w:w w:val="97"/>
          <w:position w:val="-1"/>
        </w:rPr>
        <w:t>a</w:t>
      </w:r>
      <w:r>
        <w:rPr>
          <w:rFonts w:ascii="Arial" w:eastAsia="Arial" w:hAnsi="Arial" w:cs="Arial"/>
          <w:b/>
          <w:spacing w:val="2"/>
          <w:w w:val="97"/>
          <w:position w:val="-1"/>
        </w:rPr>
        <w:t>ti</w:t>
      </w:r>
      <w:r>
        <w:rPr>
          <w:rFonts w:ascii="Arial" w:eastAsia="Arial" w:hAnsi="Arial" w:cs="Arial"/>
          <w:b/>
          <w:spacing w:val="4"/>
          <w:w w:val="97"/>
          <w:position w:val="-1"/>
        </w:rPr>
        <w:t>o</w:t>
      </w:r>
      <w:r>
        <w:rPr>
          <w:rFonts w:ascii="Arial" w:eastAsia="Arial" w:hAnsi="Arial" w:cs="Arial"/>
          <w:b/>
          <w:w w:val="97"/>
          <w:position w:val="-1"/>
        </w:rPr>
        <w:t>n</w:t>
      </w:r>
    </w:p>
    <w:p w14:paraId="1AAC2488" w14:textId="77777777" w:rsidR="009038F1" w:rsidRDefault="009038F1" w:rsidP="009038F1">
      <w:pPr>
        <w:spacing w:before="16" w:line="200" w:lineRule="exact"/>
      </w:pPr>
    </w:p>
    <w:p w14:paraId="590230D3" w14:textId="6020826E" w:rsidR="009038F1" w:rsidRDefault="006D597A" w:rsidP="009038F1">
      <w:pPr>
        <w:spacing w:before="34"/>
        <w:ind w:left="218"/>
        <w:rPr>
          <w:rFonts w:ascii="Arial" w:eastAsia="Arial" w:hAnsi="Arial" w:cs="Arial"/>
        </w:rPr>
      </w:pPr>
      <w:r>
        <w:rPr>
          <w:rFonts w:ascii="Arial" w:eastAsia="Arial" w:hAnsi="Arial" w:cs="Arial"/>
        </w:rPr>
        <w:t xml:space="preserve">                        </w:t>
      </w:r>
      <w:r w:rsidR="009038F1">
        <w:rPr>
          <w:rFonts w:ascii="Arial" w:eastAsia="Arial" w:hAnsi="Arial" w:cs="Arial"/>
        </w:rPr>
        <w:t>Co</w:t>
      </w:r>
      <w:r w:rsidR="009038F1">
        <w:rPr>
          <w:rFonts w:ascii="Arial" w:eastAsia="Arial" w:hAnsi="Arial" w:cs="Arial"/>
          <w:spacing w:val="-1"/>
        </w:rPr>
        <w:t>n</w:t>
      </w:r>
      <w:r w:rsidR="009038F1">
        <w:rPr>
          <w:rFonts w:ascii="Arial" w:eastAsia="Arial" w:hAnsi="Arial" w:cs="Arial"/>
        </w:rPr>
        <w:t>t</w:t>
      </w:r>
      <w:r w:rsidR="009038F1">
        <w:rPr>
          <w:rFonts w:ascii="Arial" w:eastAsia="Arial" w:hAnsi="Arial" w:cs="Arial"/>
          <w:spacing w:val="1"/>
        </w:rPr>
        <w:t>r</w:t>
      </w:r>
      <w:r w:rsidR="009038F1">
        <w:rPr>
          <w:rFonts w:ascii="Arial" w:eastAsia="Arial" w:hAnsi="Arial" w:cs="Arial"/>
        </w:rPr>
        <w:t>a</w:t>
      </w:r>
      <w:r w:rsidR="009038F1">
        <w:rPr>
          <w:rFonts w:ascii="Arial" w:eastAsia="Arial" w:hAnsi="Arial" w:cs="Arial"/>
          <w:spacing w:val="1"/>
        </w:rPr>
        <w:t>c</w:t>
      </w:r>
      <w:r w:rsidR="009038F1">
        <w:rPr>
          <w:rFonts w:ascii="Arial" w:eastAsia="Arial" w:hAnsi="Arial" w:cs="Arial"/>
        </w:rPr>
        <w:t>t</w:t>
      </w:r>
      <w:r w:rsidR="009038F1">
        <w:rPr>
          <w:rFonts w:ascii="Arial" w:eastAsia="Arial" w:hAnsi="Arial" w:cs="Arial"/>
          <w:spacing w:val="-16"/>
        </w:rPr>
        <w:t xml:space="preserve"> </w:t>
      </w:r>
      <w:r w:rsidR="009038F1">
        <w:rPr>
          <w:rFonts w:ascii="Arial" w:eastAsia="Arial" w:hAnsi="Arial" w:cs="Arial"/>
          <w:spacing w:val="4"/>
        </w:rPr>
        <w:t>v</w:t>
      </w:r>
      <w:r w:rsidR="009038F1">
        <w:rPr>
          <w:rFonts w:ascii="Arial" w:eastAsia="Arial" w:hAnsi="Arial" w:cs="Arial"/>
        </w:rPr>
        <w:t>a</w:t>
      </w:r>
      <w:r w:rsidR="009038F1">
        <w:rPr>
          <w:rFonts w:ascii="Arial" w:eastAsia="Arial" w:hAnsi="Arial" w:cs="Arial"/>
          <w:spacing w:val="1"/>
        </w:rPr>
        <w:t>ri</w:t>
      </w:r>
      <w:r w:rsidR="009038F1">
        <w:rPr>
          <w:rFonts w:ascii="Arial" w:eastAsia="Arial" w:hAnsi="Arial" w:cs="Arial"/>
        </w:rPr>
        <w:t>a</w:t>
      </w:r>
      <w:r w:rsidR="009038F1">
        <w:rPr>
          <w:rFonts w:ascii="Arial" w:eastAsia="Arial" w:hAnsi="Arial" w:cs="Arial"/>
          <w:spacing w:val="2"/>
        </w:rPr>
        <w:t>t</w:t>
      </w:r>
      <w:r w:rsidR="009038F1">
        <w:rPr>
          <w:rFonts w:ascii="Arial" w:eastAsia="Arial" w:hAnsi="Arial" w:cs="Arial"/>
          <w:spacing w:val="1"/>
        </w:rPr>
        <w:t>i</w:t>
      </w:r>
      <w:r w:rsidR="009038F1">
        <w:rPr>
          <w:rFonts w:ascii="Arial" w:eastAsia="Arial" w:hAnsi="Arial" w:cs="Arial"/>
        </w:rPr>
        <w:t xml:space="preserve">on:                      </w:t>
      </w:r>
      <w:r w:rsidR="009038F1">
        <w:rPr>
          <w:rFonts w:ascii="Arial" w:eastAsia="Arial" w:hAnsi="Arial" w:cs="Arial"/>
          <w:spacing w:val="33"/>
        </w:rPr>
        <w:t xml:space="preserve"> </w:t>
      </w:r>
      <w:r w:rsidR="009038F1">
        <w:rPr>
          <w:rFonts w:ascii="Arial" w:eastAsia="Arial" w:hAnsi="Arial" w:cs="Arial"/>
          <w:spacing w:val="1"/>
        </w:rPr>
        <w:t>T</w:t>
      </w:r>
      <w:r w:rsidR="009038F1">
        <w:rPr>
          <w:rFonts w:ascii="Arial" w:eastAsia="Arial" w:hAnsi="Arial" w:cs="Arial"/>
        </w:rPr>
        <w:t>h</w:t>
      </w:r>
      <w:r w:rsidR="009038F1">
        <w:rPr>
          <w:rFonts w:ascii="Arial" w:eastAsia="Arial" w:hAnsi="Arial" w:cs="Arial"/>
          <w:spacing w:val="-1"/>
        </w:rPr>
        <w:t>i</w:t>
      </w:r>
      <w:r w:rsidR="009038F1">
        <w:rPr>
          <w:rFonts w:ascii="Arial" w:eastAsia="Arial" w:hAnsi="Arial" w:cs="Arial"/>
        </w:rPr>
        <w:t>s</w:t>
      </w:r>
      <w:r w:rsidR="009038F1">
        <w:rPr>
          <w:rFonts w:ascii="Arial" w:eastAsia="Arial" w:hAnsi="Arial" w:cs="Arial"/>
          <w:spacing w:val="-5"/>
        </w:rPr>
        <w:t xml:space="preserve"> </w:t>
      </w:r>
      <w:r w:rsidR="009038F1">
        <w:rPr>
          <w:rFonts w:ascii="Arial" w:eastAsia="Arial" w:hAnsi="Arial" w:cs="Arial"/>
        </w:rPr>
        <w:t>C</w:t>
      </w:r>
      <w:r w:rsidR="009038F1">
        <w:rPr>
          <w:rFonts w:ascii="Arial" w:eastAsia="Arial" w:hAnsi="Arial" w:cs="Arial"/>
          <w:spacing w:val="2"/>
        </w:rPr>
        <w:t>o</w:t>
      </w:r>
      <w:r w:rsidR="009038F1">
        <w:rPr>
          <w:rFonts w:ascii="Arial" w:eastAsia="Arial" w:hAnsi="Arial" w:cs="Arial"/>
        </w:rPr>
        <w:t>ntra</w:t>
      </w:r>
      <w:r w:rsidR="009038F1">
        <w:rPr>
          <w:rFonts w:ascii="Arial" w:eastAsia="Arial" w:hAnsi="Arial" w:cs="Arial"/>
          <w:spacing w:val="1"/>
        </w:rPr>
        <w:t>c</w:t>
      </w:r>
      <w:r w:rsidR="009038F1">
        <w:rPr>
          <w:rFonts w:ascii="Arial" w:eastAsia="Arial" w:hAnsi="Arial" w:cs="Arial"/>
        </w:rPr>
        <w:t>t</w:t>
      </w:r>
      <w:r w:rsidR="009038F1">
        <w:rPr>
          <w:rFonts w:ascii="Arial" w:eastAsia="Arial" w:hAnsi="Arial" w:cs="Arial"/>
          <w:spacing w:val="-16"/>
        </w:rPr>
        <w:t xml:space="preserve"> </w:t>
      </w:r>
      <w:r w:rsidR="009038F1">
        <w:rPr>
          <w:rFonts w:ascii="Arial" w:eastAsia="Arial" w:hAnsi="Arial" w:cs="Arial"/>
        </w:rPr>
        <w:t>d</w:t>
      </w:r>
      <w:r w:rsidR="009038F1">
        <w:rPr>
          <w:rFonts w:ascii="Arial" w:eastAsia="Arial" w:hAnsi="Arial" w:cs="Arial"/>
          <w:spacing w:val="2"/>
        </w:rPr>
        <w:t>eta</w:t>
      </w:r>
      <w:r w:rsidR="009038F1">
        <w:rPr>
          <w:rFonts w:ascii="Arial" w:eastAsia="Arial" w:hAnsi="Arial" w:cs="Arial"/>
          <w:spacing w:val="-1"/>
        </w:rPr>
        <w:t>il</w:t>
      </w:r>
      <w:r w:rsidR="009038F1">
        <w:rPr>
          <w:rFonts w:ascii="Arial" w:eastAsia="Arial" w:hAnsi="Arial" w:cs="Arial"/>
          <w:spacing w:val="2"/>
        </w:rPr>
        <w:t>e</w:t>
      </w:r>
      <w:r w:rsidR="009038F1">
        <w:rPr>
          <w:rFonts w:ascii="Arial" w:eastAsia="Arial" w:hAnsi="Arial" w:cs="Arial"/>
        </w:rPr>
        <w:t>d</w:t>
      </w:r>
      <w:r w:rsidR="009038F1">
        <w:rPr>
          <w:rFonts w:ascii="Arial" w:eastAsia="Arial" w:hAnsi="Arial" w:cs="Arial"/>
          <w:spacing w:val="-12"/>
        </w:rPr>
        <w:t xml:space="preserve"> </w:t>
      </w:r>
      <w:r w:rsidR="009038F1">
        <w:rPr>
          <w:rFonts w:ascii="Arial" w:eastAsia="Arial" w:hAnsi="Arial" w:cs="Arial"/>
        </w:rPr>
        <w:t>abo</w:t>
      </w:r>
      <w:r w:rsidR="009038F1">
        <w:rPr>
          <w:rFonts w:ascii="Arial" w:eastAsia="Arial" w:hAnsi="Arial" w:cs="Arial"/>
          <w:spacing w:val="6"/>
        </w:rPr>
        <w:t>v</w:t>
      </w:r>
      <w:r w:rsidR="009038F1">
        <w:rPr>
          <w:rFonts w:ascii="Arial" w:eastAsia="Arial" w:hAnsi="Arial" w:cs="Arial"/>
        </w:rPr>
        <w:t>e</w:t>
      </w:r>
      <w:r w:rsidR="009038F1">
        <w:rPr>
          <w:rFonts w:ascii="Arial" w:eastAsia="Arial" w:hAnsi="Arial" w:cs="Arial"/>
          <w:spacing w:val="-10"/>
        </w:rPr>
        <w:t xml:space="preserve"> </w:t>
      </w:r>
      <w:r w:rsidR="009038F1">
        <w:rPr>
          <w:rFonts w:ascii="Arial" w:eastAsia="Arial" w:hAnsi="Arial" w:cs="Arial"/>
          <w:spacing w:val="-3"/>
        </w:rPr>
        <w:t>i</w:t>
      </w:r>
      <w:r w:rsidR="009038F1">
        <w:rPr>
          <w:rFonts w:ascii="Arial" w:eastAsia="Arial" w:hAnsi="Arial" w:cs="Arial"/>
        </w:rPr>
        <w:t xml:space="preserve">s </w:t>
      </w:r>
      <w:r w:rsidR="009038F1">
        <w:rPr>
          <w:rFonts w:ascii="Arial" w:eastAsia="Arial" w:hAnsi="Arial" w:cs="Arial"/>
          <w:spacing w:val="4"/>
        </w:rPr>
        <w:t>v</w:t>
      </w:r>
      <w:r w:rsidR="009038F1">
        <w:rPr>
          <w:rFonts w:ascii="Arial" w:eastAsia="Arial" w:hAnsi="Arial" w:cs="Arial"/>
        </w:rPr>
        <w:t>ar</w:t>
      </w:r>
      <w:r w:rsidR="009038F1">
        <w:rPr>
          <w:rFonts w:ascii="Arial" w:eastAsia="Arial" w:hAnsi="Arial" w:cs="Arial"/>
          <w:spacing w:val="2"/>
        </w:rPr>
        <w:t>i</w:t>
      </w:r>
      <w:r w:rsidR="009038F1">
        <w:rPr>
          <w:rFonts w:ascii="Arial" w:eastAsia="Arial" w:hAnsi="Arial" w:cs="Arial"/>
        </w:rPr>
        <w:t>ed</w:t>
      </w:r>
      <w:r w:rsidR="009038F1">
        <w:rPr>
          <w:rFonts w:ascii="Arial" w:eastAsia="Arial" w:hAnsi="Arial" w:cs="Arial"/>
          <w:spacing w:val="-10"/>
        </w:rPr>
        <w:t xml:space="preserve"> </w:t>
      </w:r>
      <w:r w:rsidR="009038F1">
        <w:rPr>
          <w:rFonts w:ascii="Arial" w:eastAsia="Arial" w:hAnsi="Arial" w:cs="Arial"/>
        </w:rPr>
        <w:t xml:space="preserve">as </w:t>
      </w:r>
      <w:r w:rsidR="009038F1">
        <w:rPr>
          <w:rFonts w:ascii="Arial" w:eastAsia="Arial" w:hAnsi="Arial" w:cs="Arial"/>
          <w:spacing w:val="2"/>
        </w:rPr>
        <w:t>fo</w:t>
      </w:r>
      <w:r w:rsidR="009038F1">
        <w:rPr>
          <w:rFonts w:ascii="Arial" w:eastAsia="Arial" w:hAnsi="Arial" w:cs="Arial"/>
          <w:spacing w:val="-1"/>
        </w:rPr>
        <w:t>ll</w:t>
      </w:r>
      <w:r w:rsidR="009038F1">
        <w:rPr>
          <w:rFonts w:ascii="Arial" w:eastAsia="Arial" w:hAnsi="Arial" w:cs="Arial"/>
        </w:rPr>
        <w:t>ow</w:t>
      </w:r>
      <w:r w:rsidR="009038F1">
        <w:rPr>
          <w:rFonts w:ascii="Arial" w:eastAsia="Arial" w:hAnsi="Arial" w:cs="Arial"/>
          <w:spacing w:val="4"/>
        </w:rPr>
        <w:t>s</w:t>
      </w:r>
      <w:r w:rsidR="009038F1">
        <w:rPr>
          <w:rFonts w:ascii="Arial" w:eastAsia="Arial" w:hAnsi="Arial" w:cs="Arial"/>
        </w:rPr>
        <w:t>:</w:t>
      </w:r>
    </w:p>
    <w:p w14:paraId="4417EA11" w14:textId="77777777" w:rsidR="009038F1" w:rsidRDefault="009038F1" w:rsidP="009038F1">
      <w:pPr>
        <w:spacing w:line="120" w:lineRule="exact"/>
        <w:rPr>
          <w:sz w:val="13"/>
          <w:szCs w:val="13"/>
        </w:rPr>
      </w:pPr>
    </w:p>
    <w:p w14:paraId="4C0EEA0B" w14:textId="77777777" w:rsidR="007B18BB" w:rsidRDefault="006D597A" w:rsidP="009038F1">
      <w:pPr>
        <w:tabs>
          <w:tab w:val="left" w:pos="3840"/>
        </w:tabs>
        <w:spacing w:line="220" w:lineRule="exact"/>
        <w:ind w:left="3876" w:right="327" w:hanging="360"/>
        <w:rPr>
          <w:rFonts w:ascii="Arial" w:eastAsia="Arial" w:hAnsi="Arial" w:cs="Arial"/>
        </w:rPr>
      </w:pPr>
      <w:r>
        <w:rPr>
          <w:rFonts w:ascii="Verdana" w:eastAsia="Verdana" w:hAnsi="Verdana" w:cs="Verdana"/>
          <w:w w:val="94"/>
        </w:rPr>
        <w:t xml:space="preserve">              </w:t>
      </w:r>
      <w:proofErr w:type="gramStart"/>
      <w:r w:rsidR="009038F1">
        <w:rPr>
          <w:rFonts w:ascii="Verdana" w:eastAsia="Verdana" w:hAnsi="Verdana" w:cs="Verdana"/>
          <w:w w:val="94"/>
        </w:rPr>
        <w:t>•</w:t>
      </w:r>
      <w:r w:rsidR="009038F1">
        <w:rPr>
          <w:rFonts w:ascii="Arial" w:eastAsia="Arial" w:hAnsi="Arial" w:cs="Arial"/>
          <w:b/>
          <w:spacing w:val="1"/>
          <w:w w:val="94"/>
          <w:highlight w:val="yellow"/>
        </w:rPr>
        <w:t>[</w:t>
      </w:r>
      <w:proofErr w:type="gramEnd"/>
      <w:r w:rsidR="009038F1">
        <w:rPr>
          <w:rFonts w:ascii="Arial" w:eastAsia="Arial" w:hAnsi="Arial" w:cs="Arial"/>
          <w:b/>
          <w:w w:val="94"/>
          <w:highlight w:val="yellow"/>
        </w:rPr>
        <w:t>UKRI/</w:t>
      </w:r>
      <w:r w:rsidR="009038F1">
        <w:rPr>
          <w:rFonts w:ascii="Arial" w:eastAsia="Arial" w:hAnsi="Arial" w:cs="Arial"/>
          <w:b/>
          <w:spacing w:val="3"/>
          <w:w w:val="94"/>
          <w:highlight w:val="yellow"/>
        </w:rPr>
        <w:t>B</w:t>
      </w:r>
      <w:r w:rsidR="009038F1">
        <w:rPr>
          <w:rFonts w:ascii="Arial" w:eastAsia="Arial" w:hAnsi="Arial" w:cs="Arial"/>
          <w:b/>
          <w:spacing w:val="1"/>
          <w:w w:val="94"/>
          <w:highlight w:val="yellow"/>
        </w:rPr>
        <w:t>u</w:t>
      </w:r>
      <w:r w:rsidR="009038F1">
        <w:rPr>
          <w:rFonts w:ascii="Arial" w:eastAsia="Arial" w:hAnsi="Arial" w:cs="Arial"/>
          <w:b/>
          <w:spacing w:val="2"/>
          <w:w w:val="94"/>
          <w:highlight w:val="yellow"/>
        </w:rPr>
        <w:t>y</w:t>
      </w:r>
      <w:r w:rsidR="009038F1">
        <w:rPr>
          <w:rFonts w:ascii="Arial" w:eastAsia="Arial" w:hAnsi="Arial" w:cs="Arial"/>
          <w:b/>
          <w:w w:val="94"/>
          <w:highlight w:val="yellow"/>
        </w:rPr>
        <w:t>er</w:t>
      </w:r>
      <w:r w:rsidR="009038F1">
        <w:rPr>
          <w:rFonts w:ascii="Arial" w:eastAsia="Arial" w:hAnsi="Arial" w:cs="Arial"/>
          <w:b/>
          <w:spacing w:val="49"/>
          <w:w w:val="94"/>
          <w:highlight w:val="yellow"/>
        </w:rPr>
        <w:t xml:space="preserve"> </w:t>
      </w:r>
      <w:r w:rsidR="009038F1">
        <w:rPr>
          <w:rFonts w:ascii="Arial" w:eastAsia="Arial" w:hAnsi="Arial" w:cs="Arial"/>
          <w:b/>
          <w:spacing w:val="1"/>
          <w:highlight w:val="yellow"/>
        </w:rPr>
        <w:t>to</w:t>
      </w:r>
      <w:r w:rsidR="009038F1">
        <w:rPr>
          <w:rFonts w:ascii="Arial" w:eastAsia="Arial" w:hAnsi="Arial" w:cs="Arial"/>
          <w:b/>
          <w:spacing w:val="-5"/>
          <w:highlight w:val="yellow"/>
        </w:rPr>
        <w:t xml:space="preserve"> </w:t>
      </w:r>
      <w:r w:rsidR="009038F1">
        <w:rPr>
          <w:rFonts w:ascii="Arial" w:eastAsia="Arial" w:hAnsi="Arial" w:cs="Arial"/>
          <w:b/>
          <w:highlight w:val="yellow"/>
        </w:rPr>
        <w:t>i</w:t>
      </w:r>
      <w:r w:rsidR="009038F1">
        <w:rPr>
          <w:rFonts w:ascii="Arial" w:eastAsia="Arial" w:hAnsi="Arial" w:cs="Arial"/>
          <w:b/>
          <w:spacing w:val="1"/>
          <w:highlight w:val="yellow"/>
        </w:rPr>
        <w:t>n</w:t>
      </w:r>
      <w:r w:rsidR="009038F1">
        <w:rPr>
          <w:rFonts w:ascii="Arial" w:eastAsia="Arial" w:hAnsi="Arial" w:cs="Arial"/>
          <w:b/>
          <w:spacing w:val="2"/>
          <w:highlight w:val="yellow"/>
        </w:rPr>
        <w:t>s</w:t>
      </w:r>
      <w:r w:rsidR="009038F1">
        <w:rPr>
          <w:rFonts w:ascii="Arial" w:eastAsia="Arial" w:hAnsi="Arial" w:cs="Arial"/>
          <w:b/>
          <w:highlight w:val="yellow"/>
        </w:rPr>
        <w:t>e</w:t>
      </w:r>
      <w:r w:rsidR="009038F1">
        <w:rPr>
          <w:rFonts w:ascii="Arial" w:eastAsia="Arial" w:hAnsi="Arial" w:cs="Arial"/>
          <w:b/>
          <w:spacing w:val="-1"/>
          <w:highlight w:val="yellow"/>
        </w:rPr>
        <w:t>r</w:t>
      </w:r>
      <w:r w:rsidR="009038F1">
        <w:rPr>
          <w:rFonts w:ascii="Arial" w:eastAsia="Arial" w:hAnsi="Arial" w:cs="Arial"/>
          <w:b/>
          <w:highlight w:val="yellow"/>
        </w:rPr>
        <w:t>t</w:t>
      </w:r>
      <w:r w:rsidR="009038F1">
        <w:rPr>
          <w:rFonts w:ascii="Arial" w:eastAsia="Arial" w:hAnsi="Arial" w:cs="Arial"/>
          <w:b/>
          <w:spacing w:val="-4"/>
        </w:rPr>
        <w:t xml:space="preserve"> </w:t>
      </w:r>
      <w:r w:rsidR="009038F1">
        <w:rPr>
          <w:rFonts w:ascii="Arial" w:eastAsia="Arial" w:hAnsi="Arial" w:cs="Arial"/>
        </w:rPr>
        <w:t>o</w:t>
      </w:r>
      <w:r w:rsidR="009038F1">
        <w:rPr>
          <w:rFonts w:ascii="Arial" w:eastAsia="Arial" w:hAnsi="Arial" w:cs="Arial"/>
          <w:spacing w:val="3"/>
        </w:rPr>
        <w:t>r</w:t>
      </w:r>
      <w:r w:rsidR="009038F1">
        <w:rPr>
          <w:rFonts w:ascii="Arial" w:eastAsia="Arial" w:hAnsi="Arial" w:cs="Arial"/>
          <w:spacing w:val="-1"/>
        </w:rPr>
        <w:t>i</w:t>
      </w:r>
      <w:r w:rsidR="009038F1">
        <w:rPr>
          <w:rFonts w:ascii="Arial" w:eastAsia="Arial" w:hAnsi="Arial" w:cs="Arial"/>
          <w:spacing w:val="2"/>
        </w:rPr>
        <w:t>g</w:t>
      </w:r>
      <w:r w:rsidR="009038F1">
        <w:rPr>
          <w:rFonts w:ascii="Arial" w:eastAsia="Arial" w:hAnsi="Arial" w:cs="Arial"/>
          <w:spacing w:val="1"/>
        </w:rPr>
        <w:t>i</w:t>
      </w:r>
      <w:r w:rsidR="009038F1">
        <w:rPr>
          <w:rFonts w:ascii="Arial" w:eastAsia="Arial" w:hAnsi="Arial" w:cs="Arial"/>
        </w:rPr>
        <w:t>nal</w:t>
      </w:r>
      <w:r w:rsidR="009038F1">
        <w:rPr>
          <w:rFonts w:ascii="Arial" w:eastAsia="Arial" w:hAnsi="Arial" w:cs="Arial"/>
          <w:spacing w:val="-12"/>
        </w:rPr>
        <w:t xml:space="preserve"> </w:t>
      </w:r>
      <w:r w:rsidR="009038F1">
        <w:rPr>
          <w:rFonts w:ascii="Arial" w:eastAsia="Arial" w:hAnsi="Arial" w:cs="Arial"/>
          <w:spacing w:val="1"/>
        </w:rPr>
        <w:t>C</w:t>
      </w:r>
      <w:r w:rsidR="009038F1">
        <w:rPr>
          <w:rFonts w:ascii="Arial" w:eastAsia="Arial" w:hAnsi="Arial" w:cs="Arial"/>
          <w:spacing w:val="-1"/>
        </w:rPr>
        <w:t>l</w:t>
      </w:r>
      <w:r w:rsidR="009038F1">
        <w:rPr>
          <w:rFonts w:ascii="Arial" w:eastAsia="Arial" w:hAnsi="Arial" w:cs="Arial"/>
          <w:spacing w:val="4"/>
        </w:rPr>
        <w:t>a</w:t>
      </w:r>
      <w:r w:rsidR="009038F1">
        <w:rPr>
          <w:rFonts w:ascii="Arial" w:eastAsia="Arial" w:hAnsi="Arial" w:cs="Arial"/>
        </w:rPr>
        <w:t>u</w:t>
      </w:r>
      <w:r w:rsidR="009038F1">
        <w:rPr>
          <w:rFonts w:ascii="Arial" w:eastAsia="Arial" w:hAnsi="Arial" w:cs="Arial"/>
          <w:spacing w:val="1"/>
        </w:rPr>
        <w:t>s</w:t>
      </w:r>
      <w:r w:rsidR="009038F1">
        <w:rPr>
          <w:rFonts w:ascii="Arial" w:eastAsia="Arial" w:hAnsi="Arial" w:cs="Arial"/>
        </w:rPr>
        <w:t>es</w:t>
      </w:r>
      <w:r w:rsidR="009038F1">
        <w:rPr>
          <w:rFonts w:ascii="Arial" w:eastAsia="Arial" w:hAnsi="Arial" w:cs="Arial"/>
          <w:spacing w:val="-11"/>
        </w:rPr>
        <w:t xml:space="preserve"> </w:t>
      </w:r>
      <w:r w:rsidR="009038F1">
        <w:rPr>
          <w:rFonts w:ascii="Arial" w:eastAsia="Arial" w:hAnsi="Arial" w:cs="Arial"/>
        </w:rPr>
        <w:t>or</w:t>
      </w:r>
      <w:r w:rsidR="009038F1">
        <w:rPr>
          <w:rFonts w:ascii="Arial" w:eastAsia="Arial" w:hAnsi="Arial" w:cs="Arial"/>
          <w:spacing w:val="-1"/>
        </w:rPr>
        <w:t xml:space="preserve"> P</w:t>
      </w:r>
      <w:r w:rsidR="009038F1">
        <w:rPr>
          <w:rFonts w:ascii="Arial" w:eastAsia="Arial" w:hAnsi="Arial" w:cs="Arial"/>
        </w:rPr>
        <w:t>ar</w:t>
      </w:r>
      <w:r w:rsidR="009038F1">
        <w:rPr>
          <w:rFonts w:ascii="Arial" w:eastAsia="Arial" w:hAnsi="Arial" w:cs="Arial"/>
          <w:spacing w:val="2"/>
        </w:rPr>
        <w:t>a</w:t>
      </w:r>
      <w:r w:rsidR="009038F1">
        <w:rPr>
          <w:rFonts w:ascii="Arial" w:eastAsia="Arial" w:hAnsi="Arial" w:cs="Arial"/>
        </w:rPr>
        <w:t>g</w:t>
      </w:r>
      <w:r w:rsidR="009038F1">
        <w:rPr>
          <w:rFonts w:ascii="Arial" w:eastAsia="Arial" w:hAnsi="Arial" w:cs="Arial"/>
          <w:spacing w:val="1"/>
        </w:rPr>
        <w:t>r</w:t>
      </w:r>
      <w:r w:rsidR="009038F1">
        <w:rPr>
          <w:rFonts w:ascii="Arial" w:eastAsia="Arial" w:hAnsi="Arial" w:cs="Arial"/>
          <w:spacing w:val="2"/>
        </w:rPr>
        <w:t>a</w:t>
      </w:r>
      <w:r w:rsidR="009038F1">
        <w:rPr>
          <w:rFonts w:ascii="Arial" w:eastAsia="Arial" w:hAnsi="Arial" w:cs="Arial"/>
        </w:rPr>
        <w:t>phs</w:t>
      </w:r>
      <w:r w:rsidR="009038F1">
        <w:rPr>
          <w:rFonts w:ascii="Arial" w:eastAsia="Arial" w:hAnsi="Arial" w:cs="Arial"/>
          <w:spacing w:val="-14"/>
        </w:rPr>
        <w:t xml:space="preserve"> </w:t>
      </w:r>
      <w:r w:rsidR="009038F1">
        <w:rPr>
          <w:rFonts w:ascii="Arial" w:eastAsia="Arial" w:hAnsi="Arial" w:cs="Arial"/>
        </w:rPr>
        <w:t xml:space="preserve">to </w:t>
      </w:r>
    </w:p>
    <w:p w14:paraId="647B58BA" w14:textId="545A3D6E" w:rsidR="009038F1" w:rsidRDefault="007B18BB" w:rsidP="009038F1">
      <w:pPr>
        <w:tabs>
          <w:tab w:val="left" w:pos="3840"/>
        </w:tabs>
        <w:spacing w:line="220" w:lineRule="exact"/>
        <w:ind w:left="3876" w:right="327" w:hanging="360"/>
        <w:rPr>
          <w:rFonts w:ascii="Arial" w:eastAsia="Arial" w:hAnsi="Arial" w:cs="Arial"/>
        </w:rPr>
      </w:pPr>
      <w:r>
        <w:rPr>
          <w:rFonts w:ascii="Arial" w:eastAsia="Arial" w:hAnsi="Arial" w:cs="Arial"/>
        </w:rPr>
        <w:t xml:space="preserve">                  </w:t>
      </w:r>
      <w:r w:rsidR="00B1002C">
        <w:rPr>
          <w:rFonts w:ascii="Arial" w:eastAsia="Arial" w:hAnsi="Arial" w:cs="Arial"/>
        </w:rPr>
        <w:t xml:space="preserve"> </w:t>
      </w:r>
      <w:r w:rsidR="009038F1">
        <w:rPr>
          <w:rFonts w:ascii="Arial" w:eastAsia="Arial" w:hAnsi="Arial" w:cs="Arial"/>
        </w:rPr>
        <w:t>be</w:t>
      </w:r>
      <w:r w:rsidR="009038F1">
        <w:rPr>
          <w:rFonts w:ascii="Arial" w:eastAsia="Arial" w:hAnsi="Arial" w:cs="Arial"/>
          <w:spacing w:val="-5"/>
        </w:rPr>
        <w:t xml:space="preserve"> </w:t>
      </w:r>
      <w:r w:rsidR="009038F1">
        <w:rPr>
          <w:rFonts w:ascii="Arial" w:eastAsia="Arial" w:hAnsi="Arial" w:cs="Arial"/>
          <w:spacing w:val="1"/>
        </w:rPr>
        <w:t>v</w:t>
      </w:r>
      <w:r w:rsidR="009038F1">
        <w:rPr>
          <w:rFonts w:ascii="Arial" w:eastAsia="Arial" w:hAnsi="Arial" w:cs="Arial"/>
        </w:rPr>
        <w:t>ar</w:t>
      </w:r>
      <w:r w:rsidR="009038F1">
        <w:rPr>
          <w:rFonts w:ascii="Arial" w:eastAsia="Arial" w:hAnsi="Arial" w:cs="Arial"/>
          <w:spacing w:val="2"/>
        </w:rPr>
        <w:t>i</w:t>
      </w:r>
      <w:r w:rsidR="009038F1">
        <w:rPr>
          <w:rFonts w:ascii="Arial" w:eastAsia="Arial" w:hAnsi="Arial" w:cs="Arial"/>
        </w:rPr>
        <w:t>ed</w:t>
      </w:r>
      <w:r w:rsidR="009038F1">
        <w:rPr>
          <w:rFonts w:ascii="Arial" w:eastAsia="Arial" w:hAnsi="Arial" w:cs="Arial"/>
          <w:spacing w:val="-8"/>
        </w:rPr>
        <w:t xml:space="preserve"> </w:t>
      </w:r>
      <w:r w:rsidR="009038F1">
        <w:rPr>
          <w:rFonts w:ascii="Arial" w:eastAsia="Arial" w:hAnsi="Arial" w:cs="Arial"/>
          <w:spacing w:val="2"/>
        </w:rPr>
        <w:t>a</w:t>
      </w:r>
      <w:r w:rsidR="009038F1">
        <w:rPr>
          <w:rFonts w:ascii="Arial" w:eastAsia="Arial" w:hAnsi="Arial" w:cs="Arial"/>
        </w:rPr>
        <w:t>nd</w:t>
      </w:r>
      <w:r w:rsidR="009038F1">
        <w:rPr>
          <w:rFonts w:ascii="Arial" w:eastAsia="Arial" w:hAnsi="Arial" w:cs="Arial"/>
          <w:spacing w:val="-8"/>
        </w:rPr>
        <w:t xml:space="preserve"> </w:t>
      </w:r>
      <w:r w:rsidR="009038F1">
        <w:rPr>
          <w:rFonts w:ascii="Arial" w:eastAsia="Arial" w:hAnsi="Arial" w:cs="Arial"/>
          <w:spacing w:val="5"/>
        </w:rPr>
        <w:t>t</w:t>
      </w:r>
      <w:r w:rsidR="009038F1">
        <w:rPr>
          <w:rFonts w:ascii="Arial" w:eastAsia="Arial" w:hAnsi="Arial" w:cs="Arial"/>
        </w:rPr>
        <w:t>he</w:t>
      </w:r>
      <w:r w:rsidR="009038F1">
        <w:rPr>
          <w:rFonts w:ascii="Arial" w:eastAsia="Arial" w:hAnsi="Arial" w:cs="Arial"/>
          <w:spacing w:val="-6"/>
        </w:rPr>
        <w:t xml:space="preserve"> </w:t>
      </w:r>
      <w:r w:rsidR="006D597A">
        <w:rPr>
          <w:rFonts w:ascii="Arial" w:eastAsia="Arial" w:hAnsi="Arial" w:cs="Arial"/>
          <w:spacing w:val="-6"/>
        </w:rPr>
        <w:t xml:space="preserve">   </w:t>
      </w:r>
      <w:r w:rsidR="009038F1">
        <w:rPr>
          <w:rFonts w:ascii="Arial" w:eastAsia="Arial" w:hAnsi="Arial" w:cs="Arial"/>
          <w:spacing w:val="1"/>
        </w:rPr>
        <w:t>c</w:t>
      </w:r>
      <w:r w:rsidR="009038F1">
        <w:rPr>
          <w:rFonts w:ascii="Arial" w:eastAsia="Arial" w:hAnsi="Arial" w:cs="Arial"/>
          <w:spacing w:val="2"/>
        </w:rPr>
        <w:t>h</w:t>
      </w:r>
      <w:r w:rsidR="009038F1">
        <w:rPr>
          <w:rFonts w:ascii="Arial" w:eastAsia="Arial" w:hAnsi="Arial" w:cs="Arial"/>
        </w:rPr>
        <w:t>an</w:t>
      </w:r>
      <w:r w:rsidR="009038F1">
        <w:rPr>
          <w:rFonts w:ascii="Arial" w:eastAsia="Arial" w:hAnsi="Arial" w:cs="Arial"/>
          <w:spacing w:val="4"/>
        </w:rPr>
        <w:t>g</w:t>
      </w:r>
      <w:r w:rsidR="009038F1">
        <w:rPr>
          <w:rFonts w:ascii="Arial" w:eastAsia="Arial" w:hAnsi="Arial" w:cs="Arial"/>
        </w:rPr>
        <w:t>ed</w:t>
      </w:r>
      <w:r w:rsidR="009038F1">
        <w:rPr>
          <w:rFonts w:ascii="Arial" w:eastAsia="Arial" w:hAnsi="Arial" w:cs="Arial"/>
          <w:spacing w:val="-13"/>
        </w:rPr>
        <w:t xml:space="preserve"> </w:t>
      </w:r>
      <w:r w:rsidR="009038F1">
        <w:rPr>
          <w:rFonts w:ascii="Arial" w:eastAsia="Arial" w:hAnsi="Arial" w:cs="Arial"/>
          <w:spacing w:val="1"/>
        </w:rPr>
        <w:t>c</w:t>
      </w:r>
      <w:r w:rsidR="009038F1">
        <w:rPr>
          <w:rFonts w:ascii="Arial" w:eastAsia="Arial" w:hAnsi="Arial" w:cs="Arial"/>
          <w:spacing w:val="-1"/>
        </w:rPr>
        <w:t>l</w:t>
      </w:r>
      <w:r w:rsidR="009038F1">
        <w:rPr>
          <w:rFonts w:ascii="Arial" w:eastAsia="Arial" w:hAnsi="Arial" w:cs="Arial"/>
        </w:rPr>
        <w:t>au</w:t>
      </w:r>
      <w:r w:rsidR="009038F1">
        <w:rPr>
          <w:rFonts w:ascii="Arial" w:eastAsia="Arial" w:hAnsi="Arial" w:cs="Arial"/>
          <w:spacing w:val="2"/>
        </w:rPr>
        <w:t>s</w:t>
      </w:r>
      <w:r w:rsidR="009038F1">
        <w:rPr>
          <w:rFonts w:ascii="Arial" w:eastAsia="Arial" w:hAnsi="Arial" w:cs="Arial"/>
        </w:rPr>
        <w:t>e]</w:t>
      </w:r>
    </w:p>
    <w:p w14:paraId="6B07CD81" w14:textId="77777777" w:rsidR="009038F1" w:rsidRDefault="009038F1" w:rsidP="009038F1">
      <w:pPr>
        <w:spacing w:before="9" w:line="120" w:lineRule="exact"/>
        <w:rPr>
          <w:sz w:val="12"/>
          <w:szCs w:val="12"/>
        </w:rPr>
      </w:pPr>
    </w:p>
    <w:p w14:paraId="63D12C9C" w14:textId="77777777" w:rsidR="007841F7" w:rsidRDefault="006D597A" w:rsidP="009038F1">
      <w:pPr>
        <w:spacing w:line="375" w:lineRule="auto"/>
        <w:ind w:left="3156" w:right="1429" w:hanging="2938"/>
        <w:jc w:val="both"/>
        <w:rPr>
          <w:rFonts w:ascii="Arial" w:eastAsia="Arial" w:hAnsi="Arial" w:cs="Arial"/>
        </w:rPr>
      </w:pPr>
      <w:r>
        <w:rPr>
          <w:rFonts w:ascii="Arial" w:eastAsia="Arial" w:hAnsi="Arial" w:cs="Arial"/>
          <w:spacing w:val="1"/>
        </w:rPr>
        <w:t xml:space="preserve">                         </w:t>
      </w:r>
      <w:r w:rsidR="009038F1">
        <w:rPr>
          <w:rFonts w:ascii="Arial" w:eastAsia="Arial" w:hAnsi="Arial" w:cs="Arial"/>
          <w:spacing w:val="1"/>
        </w:rPr>
        <w:t>F</w:t>
      </w:r>
      <w:r w:rsidR="009038F1">
        <w:rPr>
          <w:rFonts w:ascii="Arial" w:eastAsia="Arial" w:hAnsi="Arial" w:cs="Arial"/>
          <w:spacing w:val="-1"/>
        </w:rPr>
        <w:t>i</w:t>
      </w:r>
      <w:r w:rsidR="009038F1">
        <w:rPr>
          <w:rFonts w:ascii="Arial" w:eastAsia="Arial" w:hAnsi="Arial" w:cs="Arial"/>
        </w:rPr>
        <w:t>nan</w:t>
      </w:r>
      <w:r w:rsidR="009038F1">
        <w:rPr>
          <w:rFonts w:ascii="Arial" w:eastAsia="Arial" w:hAnsi="Arial" w:cs="Arial"/>
          <w:spacing w:val="4"/>
        </w:rPr>
        <w:t>c</w:t>
      </w:r>
      <w:r w:rsidR="009038F1">
        <w:rPr>
          <w:rFonts w:ascii="Arial" w:eastAsia="Arial" w:hAnsi="Arial" w:cs="Arial"/>
          <w:spacing w:val="-1"/>
        </w:rPr>
        <w:t>i</w:t>
      </w:r>
      <w:r w:rsidR="009038F1">
        <w:rPr>
          <w:rFonts w:ascii="Arial" w:eastAsia="Arial" w:hAnsi="Arial" w:cs="Arial"/>
          <w:spacing w:val="2"/>
        </w:rPr>
        <w:t>a</w:t>
      </w:r>
      <w:r w:rsidR="009038F1">
        <w:rPr>
          <w:rFonts w:ascii="Arial" w:eastAsia="Arial" w:hAnsi="Arial" w:cs="Arial"/>
        </w:rPr>
        <w:t>l</w:t>
      </w:r>
      <w:r w:rsidR="009038F1">
        <w:rPr>
          <w:rFonts w:ascii="Arial" w:eastAsia="Arial" w:hAnsi="Arial" w:cs="Arial"/>
          <w:spacing w:val="-16"/>
        </w:rPr>
        <w:t xml:space="preserve"> </w:t>
      </w:r>
      <w:r w:rsidR="009038F1">
        <w:rPr>
          <w:rFonts w:ascii="Arial" w:eastAsia="Arial" w:hAnsi="Arial" w:cs="Arial"/>
          <w:spacing w:val="4"/>
        </w:rPr>
        <w:t>v</w:t>
      </w:r>
      <w:r w:rsidR="009038F1">
        <w:rPr>
          <w:rFonts w:ascii="Arial" w:eastAsia="Arial" w:hAnsi="Arial" w:cs="Arial"/>
        </w:rPr>
        <w:t>ar</w:t>
      </w:r>
      <w:r w:rsidR="009038F1">
        <w:rPr>
          <w:rFonts w:ascii="Arial" w:eastAsia="Arial" w:hAnsi="Arial" w:cs="Arial"/>
          <w:spacing w:val="-1"/>
        </w:rPr>
        <w:t>i</w:t>
      </w:r>
      <w:r w:rsidR="009038F1">
        <w:rPr>
          <w:rFonts w:ascii="Arial" w:eastAsia="Arial" w:hAnsi="Arial" w:cs="Arial"/>
        </w:rPr>
        <w:t>a</w:t>
      </w:r>
      <w:r w:rsidR="009038F1">
        <w:rPr>
          <w:rFonts w:ascii="Arial" w:eastAsia="Arial" w:hAnsi="Arial" w:cs="Arial"/>
          <w:spacing w:val="2"/>
        </w:rPr>
        <w:t>t</w:t>
      </w:r>
      <w:r w:rsidR="009038F1">
        <w:rPr>
          <w:rFonts w:ascii="Arial" w:eastAsia="Arial" w:hAnsi="Arial" w:cs="Arial"/>
          <w:spacing w:val="-1"/>
        </w:rPr>
        <w:t>i</w:t>
      </w:r>
      <w:r w:rsidR="009038F1">
        <w:rPr>
          <w:rFonts w:ascii="Arial" w:eastAsia="Arial" w:hAnsi="Arial" w:cs="Arial"/>
          <w:spacing w:val="2"/>
        </w:rPr>
        <w:t>on</w:t>
      </w:r>
      <w:r w:rsidR="009038F1">
        <w:rPr>
          <w:rFonts w:ascii="Arial" w:eastAsia="Arial" w:hAnsi="Arial" w:cs="Arial"/>
        </w:rPr>
        <w:t xml:space="preserve">:                      </w:t>
      </w:r>
      <w:r w:rsidR="009038F1">
        <w:rPr>
          <w:rFonts w:ascii="Arial" w:eastAsia="Arial" w:hAnsi="Arial" w:cs="Arial"/>
          <w:spacing w:val="21"/>
        </w:rPr>
        <w:t xml:space="preserve"> </w:t>
      </w:r>
      <w:r w:rsidR="009038F1">
        <w:rPr>
          <w:rFonts w:ascii="Arial" w:eastAsia="Arial" w:hAnsi="Arial" w:cs="Arial"/>
          <w:spacing w:val="1"/>
        </w:rPr>
        <w:t>Or</w:t>
      </w:r>
      <w:r w:rsidR="009038F1">
        <w:rPr>
          <w:rFonts w:ascii="Arial" w:eastAsia="Arial" w:hAnsi="Arial" w:cs="Arial"/>
          <w:spacing w:val="-1"/>
        </w:rPr>
        <w:t>i</w:t>
      </w:r>
      <w:r w:rsidR="009038F1">
        <w:rPr>
          <w:rFonts w:ascii="Arial" w:eastAsia="Arial" w:hAnsi="Arial" w:cs="Arial"/>
        </w:rPr>
        <w:t>g</w:t>
      </w:r>
      <w:r w:rsidR="009038F1">
        <w:rPr>
          <w:rFonts w:ascii="Arial" w:eastAsia="Arial" w:hAnsi="Arial" w:cs="Arial"/>
          <w:spacing w:val="-1"/>
        </w:rPr>
        <w:t>i</w:t>
      </w:r>
      <w:r w:rsidR="009038F1">
        <w:rPr>
          <w:rFonts w:ascii="Arial" w:eastAsia="Arial" w:hAnsi="Arial" w:cs="Arial"/>
          <w:spacing w:val="2"/>
        </w:rPr>
        <w:t>n</w:t>
      </w:r>
      <w:r w:rsidR="009038F1">
        <w:rPr>
          <w:rFonts w:ascii="Arial" w:eastAsia="Arial" w:hAnsi="Arial" w:cs="Arial"/>
        </w:rPr>
        <w:t>al</w:t>
      </w:r>
      <w:r w:rsidR="009038F1">
        <w:rPr>
          <w:rFonts w:ascii="Arial" w:eastAsia="Arial" w:hAnsi="Arial" w:cs="Arial"/>
          <w:spacing w:val="-13"/>
        </w:rPr>
        <w:t xml:space="preserve"> </w:t>
      </w:r>
      <w:r w:rsidR="009038F1">
        <w:rPr>
          <w:rFonts w:ascii="Arial" w:eastAsia="Arial" w:hAnsi="Arial" w:cs="Arial"/>
          <w:spacing w:val="2"/>
        </w:rPr>
        <w:t>C</w:t>
      </w:r>
      <w:r w:rsidR="009038F1">
        <w:rPr>
          <w:rFonts w:ascii="Arial" w:eastAsia="Arial" w:hAnsi="Arial" w:cs="Arial"/>
        </w:rPr>
        <w:t>o</w:t>
      </w:r>
      <w:r w:rsidR="009038F1">
        <w:rPr>
          <w:rFonts w:ascii="Arial" w:eastAsia="Arial" w:hAnsi="Arial" w:cs="Arial"/>
          <w:spacing w:val="-1"/>
        </w:rPr>
        <w:t>n</w:t>
      </w:r>
      <w:r w:rsidR="009038F1">
        <w:rPr>
          <w:rFonts w:ascii="Arial" w:eastAsia="Arial" w:hAnsi="Arial" w:cs="Arial"/>
        </w:rPr>
        <w:t>t</w:t>
      </w:r>
      <w:r w:rsidR="009038F1">
        <w:rPr>
          <w:rFonts w:ascii="Arial" w:eastAsia="Arial" w:hAnsi="Arial" w:cs="Arial"/>
          <w:spacing w:val="1"/>
        </w:rPr>
        <w:t>r</w:t>
      </w:r>
      <w:r w:rsidR="009038F1">
        <w:rPr>
          <w:rFonts w:ascii="Arial" w:eastAsia="Arial" w:hAnsi="Arial" w:cs="Arial"/>
        </w:rPr>
        <w:t>a</w:t>
      </w:r>
      <w:r w:rsidR="009038F1">
        <w:rPr>
          <w:rFonts w:ascii="Arial" w:eastAsia="Arial" w:hAnsi="Arial" w:cs="Arial"/>
          <w:spacing w:val="4"/>
        </w:rPr>
        <w:t>c</w:t>
      </w:r>
      <w:r w:rsidR="009038F1">
        <w:rPr>
          <w:rFonts w:ascii="Arial" w:eastAsia="Arial" w:hAnsi="Arial" w:cs="Arial"/>
        </w:rPr>
        <w:t>t</w:t>
      </w:r>
      <w:r w:rsidR="009038F1">
        <w:rPr>
          <w:rFonts w:ascii="Arial" w:eastAsia="Arial" w:hAnsi="Arial" w:cs="Arial"/>
          <w:spacing w:val="-13"/>
        </w:rPr>
        <w:t xml:space="preserve"> </w:t>
      </w:r>
      <w:r w:rsidR="009038F1">
        <w:rPr>
          <w:rFonts w:ascii="Arial" w:eastAsia="Arial" w:hAnsi="Arial" w:cs="Arial"/>
          <w:spacing w:val="-1"/>
        </w:rPr>
        <w:t>V</w:t>
      </w:r>
      <w:r w:rsidR="009038F1">
        <w:rPr>
          <w:rFonts w:ascii="Arial" w:eastAsia="Arial" w:hAnsi="Arial" w:cs="Arial"/>
          <w:spacing w:val="2"/>
        </w:rPr>
        <w:t>a</w:t>
      </w:r>
      <w:r w:rsidR="009038F1">
        <w:rPr>
          <w:rFonts w:ascii="Arial" w:eastAsia="Arial" w:hAnsi="Arial" w:cs="Arial"/>
          <w:spacing w:val="1"/>
        </w:rPr>
        <w:t>l</w:t>
      </w:r>
      <w:r w:rsidR="009038F1">
        <w:rPr>
          <w:rFonts w:ascii="Arial" w:eastAsia="Arial" w:hAnsi="Arial" w:cs="Arial"/>
          <w:spacing w:val="2"/>
        </w:rPr>
        <w:t>u</w:t>
      </w:r>
      <w:r w:rsidR="009038F1">
        <w:rPr>
          <w:rFonts w:ascii="Arial" w:eastAsia="Arial" w:hAnsi="Arial" w:cs="Arial"/>
        </w:rPr>
        <w:t xml:space="preserve">e:               </w:t>
      </w:r>
      <w:r w:rsidR="009038F1">
        <w:rPr>
          <w:rFonts w:ascii="Arial" w:eastAsia="Arial" w:hAnsi="Arial" w:cs="Arial"/>
          <w:spacing w:val="34"/>
        </w:rPr>
        <w:t xml:space="preserve"> </w:t>
      </w:r>
      <w:r w:rsidR="009038F1">
        <w:rPr>
          <w:rFonts w:ascii="Arial" w:eastAsia="Arial" w:hAnsi="Arial" w:cs="Arial"/>
        </w:rPr>
        <w:t>£</w:t>
      </w:r>
      <w:r w:rsidR="009038F1">
        <w:rPr>
          <w:rFonts w:ascii="Arial" w:eastAsia="Arial" w:hAnsi="Arial" w:cs="Arial"/>
          <w:spacing w:val="-2"/>
        </w:rPr>
        <w:t xml:space="preserve"> </w:t>
      </w:r>
      <w:r w:rsidR="009038F1">
        <w:rPr>
          <w:rFonts w:ascii="Arial" w:eastAsia="Arial" w:hAnsi="Arial" w:cs="Arial"/>
          <w:b/>
          <w:spacing w:val="1"/>
        </w:rPr>
        <w:t>[</w:t>
      </w:r>
      <w:r w:rsidR="009038F1">
        <w:rPr>
          <w:rFonts w:ascii="Arial" w:eastAsia="Arial" w:hAnsi="Arial" w:cs="Arial"/>
          <w:b/>
        </w:rPr>
        <w:t>inse</w:t>
      </w:r>
      <w:r w:rsidR="009038F1">
        <w:rPr>
          <w:rFonts w:ascii="Arial" w:eastAsia="Arial" w:hAnsi="Arial" w:cs="Arial"/>
          <w:b/>
          <w:spacing w:val="-1"/>
        </w:rPr>
        <w:t>r</w:t>
      </w:r>
      <w:r w:rsidR="009038F1">
        <w:rPr>
          <w:rFonts w:ascii="Arial" w:eastAsia="Arial" w:hAnsi="Arial" w:cs="Arial"/>
          <w:b/>
        </w:rPr>
        <w:t>t</w:t>
      </w:r>
      <w:r w:rsidR="009038F1">
        <w:rPr>
          <w:rFonts w:ascii="Arial" w:eastAsia="Arial" w:hAnsi="Arial" w:cs="Arial"/>
          <w:b/>
          <w:spacing w:val="-5"/>
        </w:rPr>
        <w:t xml:space="preserve"> </w:t>
      </w:r>
      <w:r w:rsidR="009038F1">
        <w:rPr>
          <w:rFonts w:ascii="Arial" w:eastAsia="Arial" w:hAnsi="Arial" w:cs="Arial"/>
        </w:rPr>
        <w:t>am</w:t>
      </w:r>
      <w:r w:rsidR="009038F1">
        <w:rPr>
          <w:rFonts w:ascii="Arial" w:eastAsia="Arial" w:hAnsi="Arial" w:cs="Arial"/>
          <w:spacing w:val="2"/>
        </w:rPr>
        <w:t>o</w:t>
      </w:r>
      <w:r w:rsidR="009038F1">
        <w:rPr>
          <w:rFonts w:ascii="Arial" w:eastAsia="Arial" w:hAnsi="Arial" w:cs="Arial"/>
        </w:rPr>
        <w:t>unt]</w:t>
      </w:r>
    </w:p>
    <w:p w14:paraId="622E2FF2" w14:textId="77777777" w:rsidR="001951DB" w:rsidRDefault="001951DB" w:rsidP="009038F1">
      <w:pPr>
        <w:spacing w:line="375" w:lineRule="auto"/>
        <w:ind w:left="3156" w:right="1429" w:hanging="2938"/>
        <w:jc w:val="both"/>
        <w:rPr>
          <w:rFonts w:ascii="Arial" w:eastAsia="Arial" w:hAnsi="Arial" w:cs="Arial"/>
        </w:rPr>
      </w:pPr>
      <w:r>
        <w:rPr>
          <w:rFonts w:ascii="Arial" w:eastAsia="Arial" w:hAnsi="Arial" w:cs="Arial"/>
        </w:rPr>
        <w:t xml:space="preserve">                                                                            </w:t>
      </w:r>
      <w:r w:rsidR="009038F1">
        <w:rPr>
          <w:rFonts w:ascii="Arial" w:eastAsia="Arial" w:hAnsi="Arial" w:cs="Arial"/>
        </w:rPr>
        <w:t xml:space="preserve"> </w:t>
      </w:r>
      <w:r w:rsidR="009038F1">
        <w:rPr>
          <w:rFonts w:ascii="Arial" w:eastAsia="Arial" w:hAnsi="Arial" w:cs="Arial"/>
          <w:spacing w:val="-1"/>
        </w:rPr>
        <w:t>A</w:t>
      </w:r>
      <w:r w:rsidR="009038F1">
        <w:rPr>
          <w:rFonts w:ascii="Arial" w:eastAsia="Arial" w:hAnsi="Arial" w:cs="Arial"/>
        </w:rPr>
        <w:t>dd</w:t>
      </w:r>
      <w:r w:rsidR="009038F1">
        <w:rPr>
          <w:rFonts w:ascii="Arial" w:eastAsia="Arial" w:hAnsi="Arial" w:cs="Arial"/>
          <w:spacing w:val="1"/>
        </w:rPr>
        <w:t>i</w:t>
      </w:r>
      <w:r w:rsidR="009038F1">
        <w:rPr>
          <w:rFonts w:ascii="Arial" w:eastAsia="Arial" w:hAnsi="Arial" w:cs="Arial"/>
        </w:rPr>
        <w:t>t</w:t>
      </w:r>
      <w:r w:rsidR="009038F1">
        <w:rPr>
          <w:rFonts w:ascii="Arial" w:eastAsia="Arial" w:hAnsi="Arial" w:cs="Arial"/>
          <w:spacing w:val="1"/>
        </w:rPr>
        <w:t>i</w:t>
      </w:r>
      <w:r w:rsidR="009038F1">
        <w:rPr>
          <w:rFonts w:ascii="Arial" w:eastAsia="Arial" w:hAnsi="Arial" w:cs="Arial"/>
          <w:spacing w:val="2"/>
        </w:rPr>
        <w:t>o</w:t>
      </w:r>
      <w:r w:rsidR="009038F1">
        <w:rPr>
          <w:rFonts w:ascii="Arial" w:eastAsia="Arial" w:hAnsi="Arial" w:cs="Arial"/>
        </w:rPr>
        <w:t>nal</w:t>
      </w:r>
      <w:r w:rsidR="009038F1">
        <w:rPr>
          <w:rFonts w:ascii="Arial" w:eastAsia="Arial" w:hAnsi="Arial" w:cs="Arial"/>
          <w:spacing w:val="-13"/>
        </w:rPr>
        <w:t xml:space="preserve"> </w:t>
      </w:r>
      <w:r w:rsidR="009038F1">
        <w:rPr>
          <w:rFonts w:ascii="Arial" w:eastAsia="Arial" w:hAnsi="Arial" w:cs="Arial"/>
          <w:spacing w:val="1"/>
        </w:rPr>
        <w:t>c</w:t>
      </w:r>
      <w:r w:rsidR="009038F1">
        <w:rPr>
          <w:rFonts w:ascii="Arial" w:eastAsia="Arial" w:hAnsi="Arial" w:cs="Arial"/>
        </w:rPr>
        <w:t>o</w:t>
      </w:r>
      <w:r w:rsidR="009038F1">
        <w:rPr>
          <w:rFonts w:ascii="Arial" w:eastAsia="Arial" w:hAnsi="Arial" w:cs="Arial"/>
          <w:spacing w:val="2"/>
        </w:rPr>
        <w:t>s</w:t>
      </w:r>
      <w:r w:rsidR="009038F1">
        <w:rPr>
          <w:rFonts w:ascii="Arial" w:eastAsia="Arial" w:hAnsi="Arial" w:cs="Arial"/>
        </w:rPr>
        <w:t>t due</w:t>
      </w:r>
      <w:r w:rsidR="009038F1">
        <w:rPr>
          <w:rFonts w:ascii="Arial" w:eastAsia="Arial" w:hAnsi="Arial" w:cs="Arial"/>
          <w:spacing w:val="4"/>
        </w:rPr>
        <w:t xml:space="preserve"> </w:t>
      </w:r>
      <w:r w:rsidR="009038F1">
        <w:rPr>
          <w:rFonts w:ascii="Arial" w:eastAsia="Arial" w:hAnsi="Arial" w:cs="Arial"/>
        </w:rPr>
        <w:t xml:space="preserve">to </w:t>
      </w:r>
      <w:r w:rsidR="009038F1">
        <w:rPr>
          <w:rFonts w:ascii="Arial" w:eastAsia="Arial" w:hAnsi="Arial" w:cs="Arial"/>
          <w:spacing w:val="4"/>
        </w:rPr>
        <w:t>v</w:t>
      </w:r>
      <w:r w:rsidR="009038F1">
        <w:rPr>
          <w:rFonts w:ascii="Arial" w:eastAsia="Arial" w:hAnsi="Arial" w:cs="Arial"/>
        </w:rPr>
        <w:t>a</w:t>
      </w:r>
      <w:r w:rsidR="009038F1">
        <w:rPr>
          <w:rFonts w:ascii="Arial" w:eastAsia="Arial" w:hAnsi="Arial" w:cs="Arial"/>
          <w:spacing w:val="1"/>
        </w:rPr>
        <w:t>ri</w:t>
      </w:r>
      <w:r w:rsidR="009038F1">
        <w:rPr>
          <w:rFonts w:ascii="Arial" w:eastAsia="Arial" w:hAnsi="Arial" w:cs="Arial"/>
          <w:spacing w:val="4"/>
        </w:rPr>
        <w:t>a</w:t>
      </w:r>
      <w:r w:rsidR="009038F1">
        <w:rPr>
          <w:rFonts w:ascii="Arial" w:eastAsia="Arial" w:hAnsi="Arial" w:cs="Arial"/>
        </w:rPr>
        <w:t>t</w:t>
      </w:r>
      <w:r w:rsidR="009038F1">
        <w:rPr>
          <w:rFonts w:ascii="Arial" w:eastAsia="Arial" w:hAnsi="Arial" w:cs="Arial"/>
          <w:spacing w:val="-1"/>
        </w:rPr>
        <w:t>i</w:t>
      </w:r>
      <w:r w:rsidR="009038F1">
        <w:rPr>
          <w:rFonts w:ascii="Arial" w:eastAsia="Arial" w:hAnsi="Arial" w:cs="Arial"/>
        </w:rPr>
        <w:t>o</w:t>
      </w:r>
      <w:r w:rsidR="009038F1">
        <w:rPr>
          <w:rFonts w:ascii="Arial" w:eastAsia="Arial" w:hAnsi="Arial" w:cs="Arial"/>
          <w:spacing w:val="2"/>
        </w:rPr>
        <w:t>n</w:t>
      </w:r>
      <w:r w:rsidR="009038F1">
        <w:rPr>
          <w:rFonts w:ascii="Arial" w:eastAsia="Arial" w:hAnsi="Arial" w:cs="Arial"/>
        </w:rPr>
        <w:t xml:space="preserve">:   </w:t>
      </w:r>
      <w:r w:rsidR="009038F1">
        <w:rPr>
          <w:rFonts w:ascii="Arial" w:eastAsia="Arial" w:hAnsi="Arial" w:cs="Arial"/>
          <w:spacing w:val="36"/>
        </w:rPr>
        <w:t xml:space="preserve"> </w:t>
      </w:r>
      <w:r w:rsidR="009038F1">
        <w:rPr>
          <w:rFonts w:ascii="Arial" w:eastAsia="Arial" w:hAnsi="Arial" w:cs="Arial"/>
        </w:rPr>
        <w:t>£</w:t>
      </w:r>
      <w:r w:rsidR="009038F1">
        <w:rPr>
          <w:rFonts w:ascii="Arial" w:eastAsia="Arial" w:hAnsi="Arial" w:cs="Arial"/>
          <w:spacing w:val="3"/>
        </w:rPr>
        <w:t xml:space="preserve"> </w:t>
      </w:r>
      <w:r w:rsidR="009038F1">
        <w:rPr>
          <w:rFonts w:ascii="Arial" w:eastAsia="Arial" w:hAnsi="Arial" w:cs="Arial"/>
          <w:b/>
          <w:spacing w:val="1"/>
        </w:rPr>
        <w:t>[</w:t>
      </w:r>
      <w:r w:rsidR="009038F1">
        <w:rPr>
          <w:rFonts w:ascii="Arial" w:eastAsia="Arial" w:hAnsi="Arial" w:cs="Arial"/>
          <w:b/>
        </w:rPr>
        <w:t>inse</w:t>
      </w:r>
      <w:r w:rsidR="009038F1">
        <w:rPr>
          <w:rFonts w:ascii="Arial" w:eastAsia="Arial" w:hAnsi="Arial" w:cs="Arial"/>
          <w:b/>
          <w:spacing w:val="-1"/>
        </w:rPr>
        <w:t>r</w:t>
      </w:r>
      <w:r w:rsidR="009038F1">
        <w:rPr>
          <w:rFonts w:ascii="Arial" w:eastAsia="Arial" w:hAnsi="Arial" w:cs="Arial"/>
          <w:b/>
        </w:rPr>
        <w:t>t</w:t>
      </w:r>
      <w:r w:rsidR="009038F1">
        <w:rPr>
          <w:rFonts w:ascii="Arial" w:eastAsia="Arial" w:hAnsi="Arial" w:cs="Arial"/>
          <w:b/>
          <w:spacing w:val="-1"/>
        </w:rPr>
        <w:t xml:space="preserve"> </w:t>
      </w:r>
      <w:r w:rsidR="009038F1">
        <w:rPr>
          <w:rFonts w:ascii="Arial" w:eastAsia="Arial" w:hAnsi="Arial" w:cs="Arial"/>
        </w:rPr>
        <w:t>am</w:t>
      </w:r>
      <w:r w:rsidR="009038F1">
        <w:rPr>
          <w:rFonts w:ascii="Arial" w:eastAsia="Arial" w:hAnsi="Arial" w:cs="Arial"/>
          <w:spacing w:val="2"/>
        </w:rPr>
        <w:t>o</w:t>
      </w:r>
      <w:r w:rsidR="009038F1">
        <w:rPr>
          <w:rFonts w:ascii="Arial" w:eastAsia="Arial" w:hAnsi="Arial" w:cs="Arial"/>
        </w:rPr>
        <w:t xml:space="preserve">unt] </w:t>
      </w:r>
    </w:p>
    <w:p w14:paraId="2563CA52" w14:textId="357BC245" w:rsidR="009038F1" w:rsidRDefault="001951DB" w:rsidP="009038F1">
      <w:pPr>
        <w:spacing w:line="375" w:lineRule="auto"/>
        <w:ind w:left="3156" w:right="1429" w:hanging="2938"/>
        <w:jc w:val="both"/>
        <w:rPr>
          <w:rFonts w:ascii="Arial" w:eastAsia="Arial" w:hAnsi="Arial" w:cs="Arial"/>
        </w:rPr>
      </w:pPr>
      <w:r>
        <w:rPr>
          <w:rFonts w:ascii="Arial" w:eastAsia="Arial" w:hAnsi="Arial" w:cs="Arial"/>
        </w:rPr>
        <w:t xml:space="preserve">                                                                            </w:t>
      </w:r>
      <w:r w:rsidR="009038F1">
        <w:rPr>
          <w:rFonts w:ascii="Arial" w:eastAsia="Arial" w:hAnsi="Arial" w:cs="Arial"/>
        </w:rPr>
        <w:t>New</w:t>
      </w:r>
      <w:r w:rsidR="009038F1">
        <w:rPr>
          <w:rFonts w:ascii="Arial" w:eastAsia="Arial" w:hAnsi="Arial" w:cs="Arial"/>
          <w:spacing w:val="-9"/>
        </w:rPr>
        <w:t xml:space="preserve"> </w:t>
      </w:r>
      <w:r w:rsidR="009038F1">
        <w:rPr>
          <w:rFonts w:ascii="Arial" w:eastAsia="Arial" w:hAnsi="Arial" w:cs="Arial"/>
          <w:spacing w:val="3"/>
        </w:rPr>
        <w:t>C</w:t>
      </w:r>
      <w:r w:rsidR="009038F1">
        <w:rPr>
          <w:rFonts w:ascii="Arial" w:eastAsia="Arial" w:hAnsi="Arial" w:cs="Arial"/>
          <w:spacing w:val="2"/>
        </w:rPr>
        <w:t>o</w:t>
      </w:r>
      <w:r w:rsidR="009038F1">
        <w:rPr>
          <w:rFonts w:ascii="Arial" w:eastAsia="Arial" w:hAnsi="Arial" w:cs="Arial"/>
        </w:rPr>
        <w:t>ntra</w:t>
      </w:r>
      <w:r w:rsidR="009038F1">
        <w:rPr>
          <w:rFonts w:ascii="Arial" w:eastAsia="Arial" w:hAnsi="Arial" w:cs="Arial"/>
          <w:spacing w:val="1"/>
        </w:rPr>
        <w:t>c</w:t>
      </w:r>
      <w:r w:rsidR="009038F1">
        <w:rPr>
          <w:rFonts w:ascii="Arial" w:eastAsia="Arial" w:hAnsi="Arial" w:cs="Arial"/>
        </w:rPr>
        <w:t>t</w:t>
      </w:r>
      <w:r w:rsidR="009038F1">
        <w:rPr>
          <w:rFonts w:ascii="Arial" w:eastAsia="Arial" w:hAnsi="Arial" w:cs="Arial"/>
          <w:spacing w:val="-15"/>
        </w:rPr>
        <w:t xml:space="preserve"> </w:t>
      </w:r>
      <w:r w:rsidR="009038F1">
        <w:rPr>
          <w:rFonts w:ascii="Arial" w:eastAsia="Arial" w:hAnsi="Arial" w:cs="Arial"/>
          <w:spacing w:val="4"/>
        </w:rPr>
        <w:t>v</w:t>
      </w:r>
      <w:r w:rsidR="009038F1">
        <w:rPr>
          <w:rFonts w:ascii="Arial" w:eastAsia="Arial" w:hAnsi="Arial" w:cs="Arial"/>
          <w:spacing w:val="2"/>
        </w:rPr>
        <w:t>a</w:t>
      </w:r>
      <w:r w:rsidR="009038F1">
        <w:rPr>
          <w:rFonts w:ascii="Arial" w:eastAsia="Arial" w:hAnsi="Arial" w:cs="Arial"/>
          <w:spacing w:val="-1"/>
        </w:rPr>
        <w:t>l</w:t>
      </w:r>
      <w:r w:rsidR="009038F1">
        <w:rPr>
          <w:rFonts w:ascii="Arial" w:eastAsia="Arial" w:hAnsi="Arial" w:cs="Arial"/>
        </w:rPr>
        <w:t xml:space="preserve">ue:                     </w:t>
      </w:r>
      <w:r w:rsidR="009038F1">
        <w:rPr>
          <w:rFonts w:ascii="Arial" w:eastAsia="Arial" w:hAnsi="Arial" w:cs="Arial"/>
          <w:spacing w:val="5"/>
        </w:rPr>
        <w:t xml:space="preserve"> </w:t>
      </w:r>
      <w:r w:rsidR="009038F1">
        <w:rPr>
          <w:rFonts w:ascii="Arial" w:eastAsia="Arial" w:hAnsi="Arial" w:cs="Arial"/>
        </w:rPr>
        <w:t>£</w:t>
      </w:r>
      <w:r w:rsidR="009038F1">
        <w:rPr>
          <w:rFonts w:ascii="Arial" w:eastAsia="Arial" w:hAnsi="Arial" w:cs="Arial"/>
          <w:spacing w:val="-4"/>
        </w:rPr>
        <w:t xml:space="preserve"> </w:t>
      </w:r>
      <w:r w:rsidR="009038F1">
        <w:rPr>
          <w:rFonts w:ascii="Arial" w:eastAsia="Arial" w:hAnsi="Arial" w:cs="Arial"/>
          <w:b/>
          <w:spacing w:val="1"/>
        </w:rPr>
        <w:t>[</w:t>
      </w:r>
      <w:r w:rsidR="009038F1">
        <w:rPr>
          <w:rFonts w:ascii="Arial" w:eastAsia="Arial" w:hAnsi="Arial" w:cs="Arial"/>
          <w:b/>
        </w:rPr>
        <w:t>i</w:t>
      </w:r>
      <w:r w:rsidR="009038F1">
        <w:rPr>
          <w:rFonts w:ascii="Arial" w:eastAsia="Arial" w:hAnsi="Arial" w:cs="Arial"/>
          <w:b/>
          <w:spacing w:val="3"/>
        </w:rPr>
        <w:t>n</w:t>
      </w:r>
      <w:r w:rsidR="009038F1">
        <w:rPr>
          <w:rFonts w:ascii="Arial" w:eastAsia="Arial" w:hAnsi="Arial" w:cs="Arial"/>
          <w:b/>
        </w:rPr>
        <w:t>se</w:t>
      </w:r>
      <w:r w:rsidR="009038F1">
        <w:rPr>
          <w:rFonts w:ascii="Arial" w:eastAsia="Arial" w:hAnsi="Arial" w:cs="Arial"/>
          <w:b/>
          <w:spacing w:val="-1"/>
        </w:rPr>
        <w:t>r</w:t>
      </w:r>
      <w:r w:rsidR="009038F1">
        <w:rPr>
          <w:rFonts w:ascii="Arial" w:eastAsia="Arial" w:hAnsi="Arial" w:cs="Arial"/>
          <w:b/>
        </w:rPr>
        <w:t>t</w:t>
      </w:r>
      <w:r w:rsidR="009038F1">
        <w:rPr>
          <w:rFonts w:ascii="Arial" w:eastAsia="Arial" w:hAnsi="Arial" w:cs="Arial"/>
          <w:b/>
          <w:spacing w:val="-8"/>
        </w:rPr>
        <w:t xml:space="preserve"> </w:t>
      </w:r>
      <w:r w:rsidR="009038F1">
        <w:rPr>
          <w:rFonts w:ascii="Arial" w:eastAsia="Arial" w:hAnsi="Arial" w:cs="Arial"/>
        </w:rPr>
        <w:t>am</w:t>
      </w:r>
      <w:r w:rsidR="009038F1">
        <w:rPr>
          <w:rFonts w:ascii="Arial" w:eastAsia="Arial" w:hAnsi="Arial" w:cs="Arial"/>
          <w:spacing w:val="4"/>
        </w:rPr>
        <w:t>o</w:t>
      </w:r>
      <w:r w:rsidR="009038F1">
        <w:rPr>
          <w:rFonts w:ascii="Arial" w:eastAsia="Arial" w:hAnsi="Arial" w:cs="Arial"/>
        </w:rPr>
        <w:t>unt]</w:t>
      </w:r>
    </w:p>
    <w:p w14:paraId="00557A65" w14:textId="77777777" w:rsidR="009038F1" w:rsidRDefault="009038F1" w:rsidP="009038F1">
      <w:pPr>
        <w:spacing w:before="17" w:line="220" w:lineRule="exact"/>
        <w:rPr>
          <w:sz w:val="22"/>
          <w:szCs w:val="22"/>
        </w:rPr>
      </w:pPr>
    </w:p>
    <w:p w14:paraId="6A45168F" w14:textId="77777777" w:rsidR="009038F1" w:rsidRDefault="009038F1" w:rsidP="009038F1">
      <w:pPr>
        <w:tabs>
          <w:tab w:val="left" w:pos="640"/>
        </w:tabs>
        <w:ind w:left="667" w:right="572" w:hanging="427"/>
        <w:rPr>
          <w:rFonts w:ascii="Arial" w:eastAsia="Arial" w:hAnsi="Arial" w:cs="Arial"/>
          <w:b/>
        </w:rPr>
      </w:pPr>
    </w:p>
    <w:p w14:paraId="777F49AF" w14:textId="77777777" w:rsidR="009038F1" w:rsidRDefault="009038F1" w:rsidP="009038F1">
      <w:pPr>
        <w:tabs>
          <w:tab w:val="left" w:pos="640"/>
        </w:tabs>
        <w:ind w:left="667" w:right="572" w:hanging="427"/>
        <w:rPr>
          <w:rFonts w:ascii="Arial" w:eastAsia="Arial" w:hAnsi="Arial" w:cs="Arial"/>
          <w:b/>
        </w:rPr>
      </w:pPr>
    </w:p>
    <w:p w14:paraId="693AAFB7" w14:textId="77777777" w:rsidR="009038F1" w:rsidRDefault="009038F1" w:rsidP="009038F1">
      <w:pPr>
        <w:tabs>
          <w:tab w:val="left" w:pos="640"/>
        </w:tabs>
        <w:ind w:left="667" w:right="572" w:hanging="427"/>
        <w:rPr>
          <w:rFonts w:ascii="Arial" w:eastAsia="Arial" w:hAnsi="Arial" w:cs="Arial"/>
        </w:rPr>
      </w:pPr>
      <w:r>
        <w:rPr>
          <w:rFonts w:ascii="Arial" w:eastAsia="Arial" w:hAnsi="Arial" w:cs="Arial"/>
          <w:b/>
        </w:rPr>
        <w:t>1.</w:t>
      </w:r>
      <w:r>
        <w:rPr>
          <w:rFonts w:ascii="Arial" w:eastAsia="Arial" w:hAnsi="Arial" w:cs="Arial"/>
          <w:b/>
        </w:rPr>
        <w:tab/>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6"/>
        </w:rPr>
        <w:t xml:space="preserve"> </w:t>
      </w:r>
      <w:r>
        <w:rPr>
          <w:rFonts w:ascii="Arial" w:eastAsia="Arial" w:hAnsi="Arial" w:cs="Arial"/>
        </w:rPr>
        <w:t>mu</w:t>
      </w:r>
      <w:r>
        <w:rPr>
          <w:rFonts w:ascii="Arial" w:eastAsia="Arial" w:hAnsi="Arial" w:cs="Arial"/>
          <w:spacing w:val="4"/>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ag</w:t>
      </w:r>
      <w:r>
        <w:rPr>
          <w:rFonts w:ascii="Arial" w:eastAsia="Arial" w:hAnsi="Arial" w:cs="Arial"/>
          <w:spacing w:val="1"/>
        </w:rPr>
        <w:t>r</w:t>
      </w:r>
      <w:r>
        <w:rPr>
          <w:rFonts w:ascii="Arial" w:eastAsia="Arial" w:hAnsi="Arial" w:cs="Arial"/>
          <w:spacing w:val="4"/>
        </w:rPr>
        <w:t>e</w:t>
      </w:r>
      <w:r>
        <w:rPr>
          <w:rFonts w:ascii="Arial" w:eastAsia="Arial" w:hAnsi="Arial" w:cs="Arial"/>
        </w:rPr>
        <w:t>ed</w:t>
      </w:r>
      <w:r>
        <w:rPr>
          <w:rFonts w:ascii="Arial" w:eastAsia="Arial" w:hAnsi="Arial" w:cs="Arial"/>
          <w:spacing w:val="-14"/>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s</w:t>
      </w:r>
      <w:r>
        <w:rPr>
          <w:rFonts w:ascii="Arial" w:eastAsia="Arial" w:hAnsi="Arial" w:cs="Arial"/>
          <w:spacing w:val="1"/>
        </w:rPr>
        <w:t>i</w:t>
      </w:r>
      <w:r>
        <w:rPr>
          <w:rFonts w:ascii="Arial" w:eastAsia="Arial" w:hAnsi="Arial" w:cs="Arial"/>
        </w:rPr>
        <w:t>gn</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oth</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r</w:t>
      </w:r>
      <w:r>
        <w:rPr>
          <w:rFonts w:ascii="Arial" w:eastAsia="Arial" w:hAnsi="Arial" w:cs="Arial"/>
          <w:spacing w:val="5"/>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ontr</w:t>
      </w:r>
      <w:r>
        <w:rPr>
          <w:rFonts w:ascii="Arial" w:eastAsia="Arial" w:hAnsi="Arial" w:cs="Arial"/>
          <w:spacing w:val="1"/>
        </w:rPr>
        <w:t>ac</w:t>
      </w:r>
      <w:r>
        <w:rPr>
          <w:rFonts w:ascii="Arial" w:eastAsia="Arial" w:hAnsi="Arial" w:cs="Arial"/>
        </w:rPr>
        <w:t>t</w:t>
      </w:r>
      <w:r>
        <w:rPr>
          <w:rFonts w:ascii="Arial" w:eastAsia="Arial" w:hAnsi="Arial" w:cs="Arial"/>
          <w:spacing w:val="-13"/>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s</w:t>
      </w:r>
      <w:r>
        <w:rPr>
          <w:rFonts w:ascii="Arial" w:eastAsia="Arial" w:hAnsi="Arial" w:cs="Arial"/>
          <w:spacing w:val="2"/>
        </w:rPr>
        <w:t>ha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rPr>
        <w:t>be effe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0"/>
        </w:rPr>
        <w:t xml:space="preserve"> </w:t>
      </w:r>
      <w:r>
        <w:rPr>
          <w:rFonts w:ascii="Arial" w:eastAsia="Arial" w:hAnsi="Arial" w:cs="Arial"/>
        </w:rPr>
        <w:t>from</w:t>
      </w:r>
      <w:r>
        <w:rPr>
          <w:rFonts w:ascii="Arial" w:eastAsia="Arial" w:hAnsi="Arial" w:cs="Arial"/>
          <w:spacing w:val="-5"/>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proofErr w:type="gramStart"/>
      <w:r>
        <w:rPr>
          <w:rFonts w:ascii="Arial" w:eastAsia="Arial" w:hAnsi="Arial" w:cs="Arial"/>
        </w:rPr>
        <w:t>by</w:t>
      </w:r>
      <w:r>
        <w:rPr>
          <w:rFonts w:ascii="Arial" w:eastAsia="Arial" w:hAnsi="Arial" w:cs="Arial"/>
          <w:spacing w:val="-2"/>
        </w:rPr>
        <w:t xml:space="preserve"> </w:t>
      </w:r>
      <w:r>
        <w:rPr>
          <w:rFonts w:ascii="Arial" w:eastAsia="Arial" w:hAnsi="Arial" w:cs="Arial"/>
          <w:b/>
          <w:spacing w:val="-54"/>
        </w:rPr>
        <w:t xml:space="preserve"> </w:t>
      </w:r>
      <w:r>
        <w:rPr>
          <w:rFonts w:ascii="Arial" w:eastAsia="Arial" w:hAnsi="Arial" w:cs="Arial"/>
          <w:b/>
          <w:spacing w:val="1"/>
          <w:highlight w:val="yellow"/>
        </w:rPr>
        <w:t>[</w:t>
      </w:r>
      <w:proofErr w:type="gramEnd"/>
      <w:r>
        <w:rPr>
          <w:rFonts w:ascii="Arial" w:eastAsia="Arial" w:hAnsi="Arial" w:cs="Arial"/>
          <w:b/>
          <w:highlight w:val="yellow"/>
        </w:rPr>
        <w:t>d</w:t>
      </w:r>
      <w:r>
        <w:rPr>
          <w:rFonts w:ascii="Arial" w:eastAsia="Arial" w:hAnsi="Arial" w:cs="Arial"/>
          <w:b/>
          <w:spacing w:val="2"/>
          <w:highlight w:val="yellow"/>
        </w:rPr>
        <w:t>e</w:t>
      </w:r>
      <w:r>
        <w:rPr>
          <w:rFonts w:ascii="Arial" w:eastAsia="Arial" w:hAnsi="Arial" w:cs="Arial"/>
          <w:b/>
          <w:highlight w:val="yellow"/>
        </w:rPr>
        <w:t>le</w:t>
      </w:r>
      <w:r>
        <w:rPr>
          <w:rFonts w:ascii="Arial" w:eastAsia="Arial" w:hAnsi="Arial" w:cs="Arial"/>
          <w:b/>
          <w:spacing w:val="3"/>
          <w:highlight w:val="yellow"/>
        </w:rPr>
        <w:t>t</w:t>
      </w:r>
      <w:r>
        <w:rPr>
          <w:rFonts w:ascii="Arial" w:eastAsia="Arial" w:hAnsi="Arial" w:cs="Arial"/>
          <w:b/>
          <w:highlight w:val="yellow"/>
        </w:rPr>
        <w:t>e</w:t>
      </w:r>
      <w:r>
        <w:rPr>
          <w:rFonts w:ascii="Arial" w:eastAsia="Arial" w:hAnsi="Arial" w:cs="Arial"/>
          <w:b/>
          <w:spacing w:val="-1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2"/>
        </w:rPr>
        <w:t>p</w:t>
      </w:r>
      <w:r>
        <w:rPr>
          <w:rFonts w:ascii="Arial" w:eastAsia="Arial" w:hAnsi="Arial" w:cs="Arial"/>
          <w:spacing w:val="-1"/>
        </w:rPr>
        <w:t>li</w:t>
      </w:r>
      <w:r>
        <w:rPr>
          <w:rFonts w:ascii="Arial" w:eastAsia="Arial" w:hAnsi="Arial" w:cs="Arial"/>
          <w:spacing w:val="6"/>
        </w:rPr>
        <w:t>c</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2"/>
        </w:rPr>
        <w:t xml:space="preserve"> </w:t>
      </w:r>
      <w:r>
        <w:rPr>
          <w:rFonts w:ascii="Arial" w:eastAsia="Arial" w:hAnsi="Arial" w:cs="Arial"/>
          <w:spacing w:val="3"/>
        </w:rPr>
        <w:t>U</w:t>
      </w:r>
      <w:r>
        <w:rPr>
          <w:rFonts w:ascii="Arial" w:eastAsia="Arial" w:hAnsi="Arial" w:cs="Arial"/>
          <w:spacing w:val="2"/>
        </w:rPr>
        <w:t>K</w:t>
      </w:r>
      <w:r>
        <w:rPr>
          <w:rFonts w:ascii="Arial" w:eastAsia="Arial" w:hAnsi="Arial" w:cs="Arial"/>
        </w:rPr>
        <w:t>RI</w:t>
      </w:r>
      <w:r>
        <w:rPr>
          <w:rFonts w:ascii="Arial" w:eastAsia="Arial" w:hAnsi="Arial" w:cs="Arial"/>
          <w:spacing w:val="-10"/>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rPr>
        <w:t>B</w:t>
      </w:r>
      <w:r>
        <w:rPr>
          <w:rFonts w:ascii="Arial" w:eastAsia="Arial" w:hAnsi="Arial" w:cs="Arial"/>
          <w:spacing w:val="2"/>
        </w:rPr>
        <w:t>u</w:t>
      </w:r>
      <w:r>
        <w:rPr>
          <w:rFonts w:ascii="Arial" w:eastAsia="Arial" w:hAnsi="Arial" w:cs="Arial"/>
          <w:spacing w:val="1"/>
        </w:rPr>
        <w:t>y</w:t>
      </w:r>
      <w:r>
        <w:rPr>
          <w:rFonts w:ascii="Arial" w:eastAsia="Arial" w:hAnsi="Arial" w:cs="Arial"/>
        </w:rPr>
        <w:t>e</w:t>
      </w:r>
      <w:r>
        <w:rPr>
          <w:rFonts w:ascii="Arial" w:eastAsia="Arial" w:hAnsi="Arial" w:cs="Arial"/>
          <w:spacing w:val="1"/>
        </w:rPr>
        <w:t>r</w:t>
      </w:r>
      <w:r>
        <w:rPr>
          <w:rFonts w:ascii="Arial" w:eastAsia="Arial" w:hAnsi="Arial" w:cs="Arial"/>
          <w:b/>
        </w:rPr>
        <w:t>]</w:t>
      </w:r>
    </w:p>
    <w:p w14:paraId="0B73E41D" w14:textId="77777777" w:rsidR="009038F1" w:rsidRDefault="009038F1" w:rsidP="009038F1">
      <w:pPr>
        <w:spacing w:before="1" w:line="240" w:lineRule="exact"/>
        <w:rPr>
          <w:sz w:val="24"/>
          <w:szCs w:val="24"/>
        </w:rPr>
      </w:pPr>
    </w:p>
    <w:p w14:paraId="7802DDD6" w14:textId="77777777" w:rsidR="009038F1" w:rsidRDefault="009038F1" w:rsidP="009038F1">
      <w:pPr>
        <w:ind w:left="240"/>
        <w:rPr>
          <w:rFonts w:ascii="Arial" w:eastAsia="Arial" w:hAnsi="Arial" w:cs="Arial"/>
        </w:rPr>
      </w:pPr>
      <w:r>
        <w:rPr>
          <w:rFonts w:ascii="Arial" w:eastAsia="Arial" w:hAnsi="Arial" w:cs="Arial"/>
        </w:rPr>
        <w:t xml:space="preserve">2.   </w:t>
      </w:r>
      <w:r>
        <w:rPr>
          <w:rFonts w:ascii="Arial" w:eastAsia="Arial" w:hAnsi="Arial" w:cs="Arial"/>
          <w:spacing w:val="36"/>
        </w:rPr>
        <w:t xml:space="preserve"> </w:t>
      </w:r>
      <w:r>
        <w:rPr>
          <w:rFonts w:ascii="Arial" w:eastAsia="Arial" w:hAnsi="Arial" w:cs="Arial"/>
          <w:spacing w:val="2"/>
        </w:rPr>
        <w:t>W</w:t>
      </w:r>
      <w:r>
        <w:rPr>
          <w:rFonts w:ascii="Arial" w:eastAsia="Arial" w:hAnsi="Arial" w:cs="Arial"/>
        </w:rPr>
        <w:t>ords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x</w:t>
      </w:r>
      <w:r>
        <w:rPr>
          <w:rFonts w:ascii="Arial" w:eastAsia="Arial" w:hAnsi="Arial" w:cs="Arial"/>
        </w:rPr>
        <w:t>pr</w:t>
      </w:r>
      <w:r>
        <w:rPr>
          <w:rFonts w:ascii="Arial" w:eastAsia="Arial" w:hAnsi="Arial" w:cs="Arial"/>
          <w:spacing w:val="3"/>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s</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V</w:t>
      </w:r>
      <w:r>
        <w:rPr>
          <w:rFonts w:ascii="Arial" w:eastAsia="Arial" w:hAnsi="Arial" w:cs="Arial"/>
        </w:rPr>
        <w:t>ar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8"/>
        </w:rPr>
        <w:t xml:space="preserve"> </w:t>
      </w:r>
      <w:r>
        <w:rPr>
          <w:rFonts w:ascii="Arial" w:eastAsia="Arial" w:hAnsi="Arial" w:cs="Arial"/>
        </w:rPr>
        <w:t>ha</w:t>
      </w:r>
      <w:r>
        <w:rPr>
          <w:rFonts w:ascii="Arial" w:eastAsia="Arial" w:hAnsi="Arial" w:cs="Arial"/>
          <w:spacing w:val="4"/>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me</w:t>
      </w:r>
      <w:r>
        <w:rPr>
          <w:rFonts w:ascii="Arial" w:eastAsia="Arial" w:hAnsi="Arial" w:cs="Arial"/>
          <w:spacing w:val="2"/>
        </w:rPr>
        <w:t>a</w:t>
      </w:r>
      <w:r>
        <w:rPr>
          <w:rFonts w:ascii="Arial" w:eastAsia="Arial" w:hAnsi="Arial" w:cs="Arial"/>
        </w:rPr>
        <w:t>n</w:t>
      </w:r>
      <w:r>
        <w:rPr>
          <w:rFonts w:ascii="Arial" w:eastAsia="Arial" w:hAnsi="Arial" w:cs="Arial"/>
          <w:spacing w:val="-1"/>
        </w:rPr>
        <w:t>i</w:t>
      </w:r>
      <w:r>
        <w:rPr>
          <w:rFonts w:ascii="Arial" w:eastAsia="Arial" w:hAnsi="Arial" w:cs="Arial"/>
          <w:spacing w:val="4"/>
        </w:rPr>
        <w:t>n</w:t>
      </w:r>
      <w:r>
        <w:rPr>
          <w:rFonts w:ascii="Arial" w:eastAsia="Arial" w:hAnsi="Arial" w:cs="Arial"/>
        </w:rPr>
        <w:t>gs</w:t>
      </w:r>
      <w:r>
        <w:rPr>
          <w:rFonts w:ascii="Arial" w:eastAsia="Arial" w:hAnsi="Arial" w:cs="Arial"/>
          <w:spacing w:val="-15"/>
        </w:rPr>
        <w:t xml:space="preserve"> </w:t>
      </w:r>
      <w:r>
        <w:rPr>
          <w:rFonts w:ascii="Arial" w:eastAsia="Arial" w:hAnsi="Arial" w:cs="Arial"/>
        </w:rPr>
        <w:t>g</w:t>
      </w:r>
      <w:r>
        <w:rPr>
          <w:rFonts w:ascii="Arial" w:eastAsia="Arial" w:hAnsi="Arial" w:cs="Arial"/>
          <w:spacing w:val="-3"/>
        </w:rPr>
        <w:t>i</w:t>
      </w:r>
      <w:r>
        <w:rPr>
          <w:rFonts w:ascii="Arial" w:eastAsia="Arial" w:hAnsi="Arial" w:cs="Arial"/>
          <w:spacing w:val="1"/>
        </w:rPr>
        <w:t>v</w:t>
      </w:r>
      <w:r>
        <w:rPr>
          <w:rFonts w:ascii="Arial" w:eastAsia="Arial" w:hAnsi="Arial" w:cs="Arial"/>
          <w:spacing w:val="5"/>
        </w:rPr>
        <w:t>e</w:t>
      </w:r>
      <w:r>
        <w:rPr>
          <w:rFonts w:ascii="Arial" w:eastAsia="Arial" w:hAnsi="Arial" w:cs="Arial"/>
        </w:rPr>
        <w:t>n</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th</w:t>
      </w:r>
      <w:r>
        <w:rPr>
          <w:rFonts w:ascii="Arial" w:eastAsia="Arial" w:hAnsi="Arial" w:cs="Arial"/>
          <w:spacing w:val="4"/>
        </w:rPr>
        <w:t>e</w:t>
      </w:r>
      <w:r>
        <w:rPr>
          <w:rFonts w:ascii="Arial" w:eastAsia="Arial" w:hAnsi="Arial" w:cs="Arial"/>
        </w:rPr>
        <w:t>m</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w w:val="99"/>
        </w:rPr>
        <w:t>t</w:t>
      </w:r>
      <w:r>
        <w:rPr>
          <w:rFonts w:ascii="Arial" w:eastAsia="Arial" w:hAnsi="Arial" w:cs="Arial"/>
          <w:spacing w:val="2"/>
          <w:w w:val="99"/>
        </w:rPr>
        <w:t>h</w:t>
      </w:r>
      <w:r>
        <w:rPr>
          <w:rFonts w:ascii="Arial" w:eastAsia="Arial" w:hAnsi="Arial" w:cs="Arial"/>
          <w:w w:val="99"/>
        </w:rPr>
        <w:t>e</w:t>
      </w:r>
      <w:r>
        <w:rPr>
          <w:rFonts w:ascii="Arial" w:eastAsia="Arial" w:hAnsi="Arial" w:cs="Arial"/>
          <w:spacing w:val="-21"/>
          <w:w w:val="99"/>
        </w:rPr>
        <w:t xml:space="preserve"> </w:t>
      </w:r>
      <w:r>
        <w:rPr>
          <w:rFonts w:ascii="Arial" w:eastAsia="Arial" w:hAnsi="Arial" w:cs="Arial"/>
          <w:spacing w:val="5"/>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p>
    <w:p w14:paraId="21054884" w14:textId="77777777" w:rsidR="009038F1" w:rsidRDefault="009038F1" w:rsidP="009038F1">
      <w:pPr>
        <w:spacing w:before="10" w:line="200" w:lineRule="exact"/>
      </w:pPr>
    </w:p>
    <w:p w14:paraId="62BBA779" w14:textId="77777777" w:rsidR="009038F1" w:rsidRDefault="009038F1" w:rsidP="009038F1">
      <w:pPr>
        <w:tabs>
          <w:tab w:val="left" w:pos="640"/>
        </w:tabs>
        <w:spacing w:line="260" w:lineRule="atLeast"/>
        <w:ind w:left="667" w:right="242" w:hanging="427"/>
        <w:rPr>
          <w:rFonts w:ascii="Arial" w:eastAsia="Arial" w:hAnsi="Arial" w:cs="Arial"/>
        </w:rPr>
      </w:pPr>
      <w:r>
        <w:rPr>
          <w:rFonts w:ascii="Arial" w:eastAsia="Arial" w:hAnsi="Arial" w:cs="Arial"/>
        </w:rPr>
        <w:t>3.</w:t>
      </w:r>
      <w:r>
        <w:rPr>
          <w:rFonts w:ascii="Arial" w:eastAsia="Arial" w:hAnsi="Arial" w:cs="Arial"/>
        </w:rPr>
        <w:tab/>
        <w:t>The</w:t>
      </w:r>
      <w:r>
        <w:rPr>
          <w:rFonts w:ascii="Arial" w:eastAsia="Arial" w:hAnsi="Arial" w:cs="Arial"/>
          <w:spacing w:val="-8"/>
        </w:rPr>
        <w:t xml:space="preserve"> </w:t>
      </w:r>
      <w:r>
        <w:rPr>
          <w:rFonts w:ascii="Arial" w:eastAsia="Arial" w:hAnsi="Arial" w:cs="Arial"/>
        </w:rPr>
        <w:t>C</w:t>
      </w:r>
      <w:r>
        <w:rPr>
          <w:rFonts w:ascii="Arial" w:eastAsia="Arial" w:hAnsi="Arial" w:cs="Arial"/>
          <w:spacing w:val="4"/>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c</w:t>
      </w:r>
      <w:r>
        <w:rPr>
          <w:rFonts w:ascii="Arial" w:eastAsia="Arial" w:hAnsi="Arial" w:cs="Arial"/>
          <w:spacing w:val="-1"/>
        </w:rPr>
        <w:t>l</w:t>
      </w:r>
      <w:r>
        <w:rPr>
          <w:rFonts w:ascii="Arial" w:eastAsia="Arial" w:hAnsi="Arial" w:cs="Arial"/>
          <w:spacing w:val="2"/>
        </w:rPr>
        <w:t>ud</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any</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rPr>
        <w:t>ous</w:t>
      </w:r>
      <w:r>
        <w:rPr>
          <w:rFonts w:ascii="Arial" w:eastAsia="Arial" w:hAnsi="Arial" w:cs="Arial"/>
          <w:spacing w:val="-1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
        </w:rPr>
        <w:t>s</w:t>
      </w:r>
      <w:r>
        <w:rPr>
          <w:rFonts w:ascii="Arial" w:eastAsia="Arial" w:hAnsi="Arial" w:cs="Arial"/>
        </w:rPr>
        <w:t>,</w:t>
      </w:r>
      <w:r>
        <w:rPr>
          <w:rFonts w:ascii="Arial" w:eastAsia="Arial" w:hAnsi="Arial" w:cs="Arial"/>
          <w:spacing w:val="-17"/>
        </w:rPr>
        <w:t xml:space="preserve"> </w:t>
      </w:r>
      <w:r>
        <w:rPr>
          <w:rFonts w:ascii="Arial" w:eastAsia="Arial" w:hAnsi="Arial" w:cs="Arial"/>
          <w:spacing w:val="1"/>
        </w:rPr>
        <w:t>s</w:t>
      </w:r>
      <w:r>
        <w:rPr>
          <w:rFonts w:ascii="Arial" w:eastAsia="Arial" w:hAnsi="Arial" w:cs="Arial"/>
          <w:spacing w:val="2"/>
        </w:rPr>
        <w:t>ha</w:t>
      </w:r>
      <w:r>
        <w:rPr>
          <w:rFonts w:ascii="Arial" w:eastAsia="Arial" w:hAnsi="Arial" w:cs="Arial"/>
          <w:spacing w:val="1"/>
        </w:rPr>
        <w:t>l</w:t>
      </w:r>
      <w:r>
        <w:rPr>
          <w:rFonts w:ascii="Arial" w:eastAsia="Arial" w:hAnsi="Arial" w:cs="Arial"/>
        </w:rPr>
        <w:t>l</w:t>
      </w:r>
      <w:r>
        <w:rPr>
          <w:rFonts w:ascii="Arial" w:eastAsia="Arial" w:hAnsi="Arial" w:cs="Arial"/>
          <w:spacing w:val="-10"/>
        </w:rPr>
        <w:t xml:space="preserve"> </w:t>
      </w:r>
      <w:r>
        <w:rPr>
          <w:rFonts w:ascii="Arial" w:eastAsia="Arial" w:hAnsi="Arial" w:cs="Arial"/>
          <w:spacing w:val="6"/>
        </w:rPr>
        <w:t>r</w:t>
      </w:r>
      <w:r>
        <w:rPr>
          <w:rFonts w:ascii="Arial" w:eastAsia="Arial" w:hAnsi="Arial" w:cs="Arial"/>
        </w:rPr>
        <w:t>em</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1"/>
        </w:rPr>
        <w:t xml:space="preserve"> </w:t>
      </w:r>
      <w:r>
        <w:rPr>
          <w:rFonts w:ascii="Arial" w:eastAsia="Arial" w:hAnsi="Arial" w:cs="Arial"/>
          <w:spacing w:val="2"/>
        </w:rPr>
        <w:t>e</w:t>
      </w:r>
      <w:r>
        <w:rPr>
          <w:rFonts w:ascii="Arial" w:eastAsia="Arial" w:hAnsi="Arial" w:cs="Arial"/>
        </w:rPr>
        <w:t>ffe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v</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4"/>
        </w:rPr>
        <w:t xml:space="preserve"> </w:t>
      </w:r>
      <w:r>
        <w:rPr>
          <w:rFonts w:ascii="Arial" w:eastAsia="Arial" w:hAnsi="Arial" w:cs="Arial"/>
        </w:rPr>
        <w:t>un</w:t>
      </w:r>
      <w:r>
        <w:rPr>
          <w:rFonts w:ascii="Arial" w:eastAsia="Arial" w:hAnsi="Arial" w:cs="Arial"/>
          <w:spacing w:val="2"/>
        </w:rPr>
        <w:t>a</w:t>
      </w:r>
      <w:r>
        <w:rPr>
          <w:rFonts w:ascii="Arial" w:eastAsia="Arial" w:hAnsi="Arial" w:cs="Arial"/>
          <w:spacing w:val="-1"/>
        </w:rPr>
        <w:t>l</w:t>
      </w:r>
      <w:r>
        <w:rPr>
          <w:rFonts w:ascii="Arial" w:eastAsia="Arial" w:hAnsi="Arial" w:cs="Arial"/>
        </w:rPr>
        <w:t>te</w:t>
      </w:r>
      <w:r>
        <w:rPr>
          <w:rFonts w:ascii="Arial" w:eastAsia="Arial" w:hAnsi="Arial" w:cs="Arial"/>
          <w:spacing w:val="6"/>
        </w:rPr>
        <w:t>r</w:t>
      </w:r>
      <w:r>
        <w:rPr>
          <w:rFonts w:ascii="Arial" w:eastAsia="Arial" w:hAnsi="Arial" w:cs="Arial"/>
        </w:rPr>
        <w:t>ed</w:t>
      </w:r>
      <w:r>
        <w:rPr>
          <w:rFonts w:ascii="Arial" w:eastAsia="Arial" w:hAnsi="Arial" w:cs="Arial"/>
          <w:spacing w:val="-16"/>
        </w:rPr>
        <w:t xml:space="preserve"> </w:t>
      </w:r>
      <w:r>
        <w:rPr>
          <w:rFonts w:ascii="Arial" w:eastAsia="Arial" w:hAnsi="Arial" w:cs="Arial"/>
          <w:w w:val="96"/>
        </w:rPr>
        <w:t>e</w:t>
      </w:r>
      <w:r>
        <w:rPr>
          <w:rFonts w:ascii="Arial" w:eastAsia="Arial" w:hAnsi="Arial" w:cs="Arial"/>
          <w:spacing w:val="4"/>
          <w:w w:val="96"/>
        </w:rPr>
        <w:t>xc</w:t>
      </w:r>
      <w:r>
        <w:rPr>
          <w:rFonts w:ascii="Arial" w:eastAsia="Arial" w:hAnsi="Arial" w:cs="Arial"/>
          <w:w w:val="96"/>
        </w:rPr>
        <w:t>e</w:t>
      </w:r>
      <w:r>
        <w:rPr>
          <w:rFonts w:ascii="Arial" w:eastAsia="Arial" w:hAnsi="Arial" w:cs="Arial"/>
          <w:spacing w:val="3"/>
          <w:w w:val="96"/>
        </w:rPr>
        <w:t>p</w:t>
      </w:r>
      <w:r>
        <w:rPr>
          <w:rFonts w:ascii="Arial" w:eastAsia="Arial" w:hAnsi="Arial" w:cs="Arial"/>
          <w:w w:val="96"/>
        </w:rPr>
        <w:t>t</w:t>
      </w:r>
      <w:r>
        <w:rPr>
          <w:rFonts w:ascii="Arial" w:eastAsia="Arial" w:hAnsi="Arial" w:cs="Arial"/>
          <w:spacing w:val="-15"/>
          <w:w w:val="96"/>
        </w:rPr>
        <w:t xml:space="preserve"> </w:t>
      </w:r>
      <w:r>
        <w:rPr>
          <w:rFonts w:ascii="Arial" w:eastAsia="Arial" w:hAnsi="Arial" w:cs="Arial"/>
        </w:rPr>
        <w:t>as ame</w:t>
      </w:r>
      <w:r>
        <w:rPr>
          <w:rFonts w:ascii="Arial" w:eastAsia="Arial" w:hAnsi="Arial" w:cs="Arial"/>
          <w:spacing w:val="2"/>
        </w:rPr>
        <w:t>nd</w:t>
      </w:r>
      <w:r>
        <w:rPr>
          <w:rFonts w:ascii="Arial" w:eastAsia="Arial" w:hAnsi="Arial" w:cs="Arial"/>
        </w:rPr>
        <w:t>ed</w:t>
      </w:r>
      <w:r>
        <w:rPr>
          <w:rFonts w:ascii="Arial" w:eastAsia="Arial" w:hAnsi="Arial" w:cs="Arial"/>
          <w:spacing w:val="-16"/>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ri</w:t>
      </w:r>
      <w:r>
        <w:rPr>
          <w:rFonts w:ascii="Arial" w:eastAsia="Arial" w:hAnsi="Arial" w:cs="Arial"/>
          <w:spacing w:val="2"/>
        </w:rPr>
        <w:t>at</w:t>
      </w:r>
      <w:r>
        <w:rPr>
          <w:rFonts w:ascii="Arial" w:eastAsia="Arial" w:hAnsi="Arial" w:cs="Arial"/>
          <w:spacing w:val="-1"/>
        </w:rPr>
        <w:t>i</w:t>
      </w:r>
      <w:r>
        <w:rPr>
          <w:rFonts w:ascii="Arial" w:eastAsia="Arial" w:hAnsi="Arial" w:cs="Arial"/>
        </w:rPr>
        <w:t>on.</w:t>
      </w:r>
    </w:p>
    <w:p w14:paraId="581E9413" w14:textId="77777777" w:rsidR="00C8764A" w:rsidRDefault="00C8764A">
      <w:pPr>
        <w:spacing w:line="200" w:lineRule="exact"/>
      </w:pPr>
    </w:p>
    <w:p w14:paraId="282392FE" w14:textId="77777777" w:rsidR="00C8764A" w:rsidRDefault="00C8764A">
      <w:pPr>
        <w:spacing w:line="200" w:lineRule="exact"/>
      </w:pPr>
    </w:p>
    <w:p w14:paraId="77CAD7F0" w14:textId="77777777" w:rsidR="00C8764A" w:rsidRDefault="00C8764A">
      <w:pPr>
        <w:spacing w:line="200" w:lineRule="exact"/>
      </w:pPr>
    </w:p>
    <w:p w14:paraId="3BCAFED6" w14:textId="77777777" w:rsidR="00C8764A" w:rsidRDefault="00C8764A">
      <w:pPr>
        <w:spacing w:line="200" w:lineRule="exact"/>
      </w:pPr>
    </w:p>
    <w:p w14:paraId="759F19E7" w14:textId="77777777" w:rsidR="00C8764A" w:rsidRDefault="00C8764A">
      <w:pPr>
        <w:spacing w:line="200" w:lineRule="exact"/>
      </w:pPr>
    </w:p>
    <w:p w14:paraId="73B19BAA" w14:textId="77777777" w:rsidR="00C8764A" w:rsidRDefault="00C8764A">
      <w:pPr>
        <w:spacing w:line="200" w:lineRule="exact"/>
      </w:pPr>
    </w:p>
    <w:p w14:paraId="7FADC68F" w14:textId="77777777" w:rsidR="00C8764A" w:rsidRDefault="00C8764A">
      <w:pPr>
        <w:spacing w:line="200" w:lineRule="exact"/>
      </w:pPr>
    </w:p>
    <w:p w14:paraId="48A75B41" w14:textId="77777777" w:rsidR="00C8764A" w:rsidRDefault="00C8764A">
      <w:pPr>
        <w:spacing w:before="19" w:line="220" w:lineRule="exact"/>
        <w:rPr>
          <w:sz w:val="22"/>
          <w:szCs w:val="22"/>
        </w:rPr>
      </w:pPr>
    </w:p>
    <w:p w14:paraId="57649777" w14:textId="77777777" w:rsidR="00C8764A" w:rsidRDefault="00000000">
      <w:pPr>
        <w:spacing w:before="15"/>
        <w:ind w:right="1447"/>
        <w:jc w:val="right"/>
        <w:rPr>
          <w:rFonts w:ascii="Calibri" w:eastAsia="Calibri" w:hAnsi="Calibri" w:cs="Calibri"/>
        </w:rPr>
        <w:sectPr w:rsidR="00C8764A">
          <w:headerReference w:type="even" r:id="rId62"/>
          <w:headerReference w:type="default" r:id="rId63"/>
          <w:footerReference w:type="even" r:id="rId64"/>
          <w:footerReference w:type="default" r:id="rId65"/>
          <w:headerReference w:type="first" r:id="rId66"/>
          <w:footerReference w:type="first" r:id="rId67"/>
          <w:type w:val="continuous"/>
          <w:pgSz w:w="11940" w:h="16860"/>
          <w:pgMar w:top="720" w:right="0" w:bottom="280" w:left="0" w:header="720" w:footer="720" w:gutter="0"/>
          <w:cols w:space="720"/>
        </w:sectPr>
      </w:pPr>
      <w:r>
        <w:rPr>
          <w:rFonts w:ascii="Calibri" w:eastAsia="Calibri" w:hAnsi="Calibri" w:cs="Calibri"/>
          <w:w w:val="95"/>
        </w:rPr>
        <w:t>1</w:t>
      </w:r>
    </w:p>
    <w:p w14:paraId="49139BAD" w14:textId="77777777" w:rsidR="00C8764A" w:rsidRDefault="00C8764A">
      <w:pPr>
        <w:spacing w:line="200" w:lineRule="exact"/>
      </w:pPr>
    </w:p>
    <w:p w14:paraId="104827D3" w14:textId="77777777" w:rsidR="00C8764A" w:rsidRDefault="00C8764A">
      <w:pPr>
        <w:spacing w:before="3" w:line="260" w:lineRule="exact"/>
        <w:rPr>
          <w:sz w:val="26"/>
          <w:szCs w:val="26"/>
        </w:rPr>
      </w:pPr>
    </w:p>
    <w:p w14:paraId="3B2C7350" w14:textId="77777777" w:rsidR="00C8764A" w:rsidRDefault="00000000">
      <w:pPr>
        <w:spacing w:before="15"/>
        <w:ind w:left="1474"/>
        <w:rPr>
          <w:rFonts w:ascii="Calibri" w:eastAsia="Calibri" w:hAnsi="Calibri" w:cs="Calibri"/>
        </w:rPr>
      </w:pPr>
      <w:r>
        <w:rPr>
          <w:rFonts w:ascii="Calibri" w:eastAsia="Calibri" w:hAnsi="Calibri" w:cs="Calibri"/>
        </w:rPr>
        <w:t>Si</w:t>
      </w:r>
      <w:r>
        <w:rPr>
          <w:rFonts w:ascii="Calibri" w:eastAsia="Calibri" w:hAnsi="Calibri" w:cs="Calibri"/>
          <w:spacing w:val="2"/>
        </w:rPr>
        <w:t>g</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n</w:t>
      </w:r>
      <w:r>
        <w:rPr>
          <w:rFonts w:ascii="Calibri" w:eastAsia="Calibri" w:hAnsi="Calibri" w:cs="Calibri"/>
          <w:spacing w:val="-3"/>
        </w:rPr>
        <w:t xml:space="preserve"> </w:t>
      </w:r>
      <w:proofErr w:type="spellStart"/>
      <w:r>
        <w:rPr>
          <w:rFonts w:ascii="Calibri" w:eastAsia="Calibri" w:hAnsi="Calibri" w:cs="Calibri"/>
          <w:spacing w:val="1"/>
        </w:rPr>
        <w:t>a</w:t>
      </w:r>
      <w:r>
        <w:rPr>
          <w:rFonts w:ascii="Calibri" w:eastAsia="Calibri" w:hAnsi="Calibri" w:cs="Calibri"/>
          <w:spacing w:val="3"/>
        </w:rPr>
        <w:t>u</w:t>
      </w:r>
      <w:r>
        <w:rPr>
          <w:rFonts w:ascii="Calibri" w:eastAsia="Calibri" w:hAnsi="Calibri" w:cs="Calibri"/>
          <w:spacing w:val="-2"/>
        </w:rPr>
        <w:t>t</w:t>
      </w:r>
      <w:r>
        <w:rPr>
          <w:rFonts w:ascii="Calibri" w:eastAsia="Calibri" w:hAnsi="Calibri" w:cs="Calibri"/>
          <w:spacing w:val="1"/>
        </w:rPr>
        <w:t>ho</w:t>
      </w:r>
      <w:r>
        <w:rPr>
          <w:rFonts w:ascii="Calibri" w:eastAsia="Calibri" w:hAnsi="Calibri" w:cs="Calibri"/>
          <w:spacing w:val="3"/>
        </w:rPr>
        <w:t>r</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d</w:t>
      </w:r>
      <w:proofErr w:type="spellEnd"/>
      <w:r>
        <w:rPr>
          <w:rFonts w:ascii="Calibri" w:eastAsia="Calibri" w:hAnsi="Calibri" w:cs="Calibri"/>
          <w:spacing w:val="-17"/>
        </w:rPr>
        <w:t xml:space="preserve"> </w:t>
      </w:r>
      <w:r>
        <w:rPr>
          <w:rFonts w:ascii="Calibri" w:eastAsia="Calibri" w:hAnsi="Calibri" w:cs="Calibri"/>
          <w:spacing w:val="1"/>
        </w:rPr>
        <w:t>s</w:t>
      </w:r>
      <w:r>
        <w:rPr>
          <w:rFonts w:ascii="Calibri" w:eastAsia="Calibri" w:hAnsi="Calibri" w:cs="Calibri"/>
        </w:rPr>
        <w:t>ig</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3"/>
        </w:rPr>
        <w:t>t</w:t>
      </w:r>
      <w:r>
        <w:rPr>
          <w:rFonts w:ascii="Calibri" w:eastAsia="Calibri" w:hAnsi="Calibri" w:cs="Calibri"/>
        </w:rPr>
        <w:t>ory</w:t>
      </w:r>
      <w:r>
        <w:rPr>
          <w:rFonts w:ascii="Calibri" w:eastAsia="Calibri" w:hAnsi="Calibri" w:cs="Calibri"/>
          <w:spacing w:val="-13"/>
        </w:rPr>
        <w:t xml:space="preserve"> </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spacing w:val="-1"/>
        </w:rPr>
        <w:t>e</w:t>
      </w:r>
      <w:r>
        <w:rPr>
          <w:rFonts w:ascii="Calibri" w:eastAsia="Calibri" w:hAnsi="Calibri" w:cs="Calibri"/>
          <w:spacing w:val="1"/>
        </w:rPr>
        <w:t>ha</w:t>
      </w:r>
      <w:r>
        <w:rPr>
          <w:rFonts w:ascii="Calibri" w:eastAsia="Calibri" w:hAnsi="Calibri" w:cs="Calibri"/>
        </w:rPr>
        <w:t>lf</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b/>
          <w:highlight w:val="yellow"/>
        </w:rPr>
        <w:t>[</w:t>
      </w:r>
      <w:r>
        <w:rPr>
          <w:rFonts w:ascii="Calibri" w:eastAsia="Calibri" w:hAnsi="Calibri" w:cs="Calibri"/>
          <w:b/>
          <w:spacing w:val="1"/>
          <w:highlight w:val="yellow"/>
        </w:rPr>
        <w:t>delet</w:t>
      </w:r>
      <w:r>
        <w:rPr>
          <w:rFonts w:ascii="Calibri" w:eastAsia="Calibri" w:hAnsi="Calibri" w:cs="Calibri"/>
          <w:b/>
          <w:highlight w:val="yellow"/>
        </w:rPr>
        <w:t>e</w:t>
      </w:r>
      <w:r>
        <w:rPr>
          <w:rFonts w:ascii="Calibri" w:eastAsia="Calibri" w:hAnsi="Calibri" w:cs="Calibri"/>
          <w:b/>
          <w:spacing w:val="-11"/>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spacing w:val="1"/>
        </w:rPr>
        <w:t>pp</w:t>
      </w:r>
      <w:r>
        <w:rPr>
          <w:rFonts w:ascii="Calibri" w:eastAsia="Calibri" w:hAnsi="Calibri" w:cs="Calibri"/>
        </w:rPr>
        <w:t>lic</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w:t>
      </w:r>
      <w:r>
        <w:rPr>
          <w:rFonts w:ascii="Calibri" w:eastAsia="Calibri" w:hAnsi="Calibri" w:cs="Calibri"/>
          <w:spacing w:val="-16"/>
        </w:rPr>
        <w:t xml:space="preserve"> </w:t>
      </w:r>
      <w:r>
        <w:rPr>
          <w:rFonts w:ascii="Calibri" w:eastAsia="Calibri" w:hAnsi="Calibri" w:cs="Calibri"/>
        </w:rPr>
        <w:t>UKRI</w:t>
      </w:r>
      <w:r>
        <w:rPr>
          <w:rFonts w:ascii="Calibri" w:eastAsia="Calibri" w:hAnsi="Calibri" w:cs="Calibri"/>
          <w:spacing w:val="-8"/>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uy</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b/>
        </w:rPr>
        <w:t>]</w:t>
      </w:r>
    </w:p>
    <w:p w14:paraId="33509D9A" w14:textId="77777777" w:rsidR="00C8764A" w:rsidRDefault="00C8764A">
      <w:pPr>
        <w:spacing w:before="3" w:line="120" w:lineRule="exact"/>
        <w:rPr>
          <w:sz w:val="12"/>
          <w:szCs w:val="12"/>
        </w:rPr>
      </w:pPr>
    </w:p>
    <w:p w14:paraId="36BAF91C" w14:textId="77777777" w:rsidR="00C8764A" w:rsidRDefault="00000000">
      <w:pPr>
        <w:ind w:left="1589"/>
        <w:rPr>
          <w:rFonts w:ascii="Calibri" w:eastAsia="Calibri" w:hAnsi="Calibri" w:cs="Calibri"/>
        </w:rPr>
      </w:pPr>
      <w:r>
        <w:rPr>
          <w:rFonts w:ascii="Calibri" w:eastAsia="Calibri" w:hAnsi="Calibri" w:cs="Calibri"/>
        </w:rPr>
        <w:t>Si</w:t>
      </w:r>
      <w:r>
        <w:rPr>
          <w:rFonts w:ascii="Calibri" w:eastAsia="Calibri" w:hAnsi="Calibri" w:cs="Calibri"/>
          <w:spacing w:val="2"/>
        </w:rPr>
        <w:t>g</w:t>
      </w:r>
      <w:r>
        <w:rPr>
          <w:rFonts w:ascii="Calibri" w:eastAsia="Calibri" w:hAnsi="Calibri" w:cs="Calibri"/>
          <w:spacing w:val="1"/>
        </w:rPr>
        <w:t>na</w:t>
      </w:r>
      <w:r>
        <w:rPr>
          <w:rFonts w:ascii="Calibri" w:eastAsia="Calibri" w:hAnsi="Calibri" w:cs="Calibri"/>
        </w:rPr>
        <w:t>t</w:t>
      </w:r>
      <w:r>
        <w:rPr>
          <w:rFonts w:ascii="Calibri" w:eastAsia="Calibri" w:hAnsi="Calibri" w:cs="Calibri"/>
          <w:spacing w:val="1"/>
        </w:rPr>
        <w:t>u</w:t>
      </w:r>
      <w:r>
        <w:rPr>
          <w:rFonts w:ascii="Calibri" w:eastAsia="Calibri" w:hAnsi="Calibri" w:cs="Calibri"/>
        </w:rPr>
        <w:t>re</w:t>
      </w:r>
    </w:p>
    <w:p w14:paraId="3DF36AAF" w14:textId="77777777" w:rsidR="00C8764A" w:rsidRDefault="00C8764A">
      <w:pPr>
        <w:spacing w:before="10" w:line="240" w:lineRule="exact"/>
        <w:rPr>
          <w:sz w:val="24"/>
          <w:szCs w:val="24"/>
        </w:rPr>
      </w:pPr>
    </w:p>
    <w:p w14:paraId="3E50884D" w14:textId="77777777" w:rsidR="00C8764A" w:rsidRDefault="00000000">
      <w:pPr>
        <w:ind w:left="1589"/>
        <w:rPr>
          <w:rFonts w:ascii="Calibri" w:eastAsia="Calibri" w:hAnsi="Calibri" w:cs="Calibri"/>
        </w:rPr>
      </w:pPr>
      <w:r>
        <w:rPr>
          <w:rFonts w:ascii="Calibri" w:eastAsia="Calibri" w:hAnsi="Calibri" w:cs="Calibri"/>
        </w:rPr>
        <w:t>Da</w:t>
      </w:r>
      <w:r>
        <w:rPr>
          <w:rFonts w:ascii="Calibri" w:eastAsia="Calibri" w:hAnsi="Calibri" w:cs="Calibri"/>
          <w:spacing w:val="1"/>
        </w:rPr>
        <w:t>t</w:t>
      </w:r>
      <w:r>
        <w:rPr>
          <w:rFonts w:ascii="Calibri" w:eastAsia="Calibri" w:hAnsi="Calibri" w:cs="Calibri"/>
        </w:rPr>
        <w:t>e</w:t>
      </w:r>
    </w:p>
    <w:p w14:paraId="3289CBD0" w14:textId="77777777" w:rsidR="00C8764A" w:rsidRDefault="00C8764A">
      <w:pPr>
        <w:spacing w:before="16" w:line="220" w:lineRule="exact"/>
        <w:rPr>
          <w:sz w:val="22"/>
          <w:szCs w:val="22"/>
        </w:rPr>
      </w:pPr>
    </w:p>
    <w:p w14:paraId="6B5CBC3B" w14:textId="77777777" w:rsidR="00C8764A" w:rsidRDefault="00000000">
      <w:pPr>
        <w:spacing w:line="450" w:lineRule="auto"/>
        <w:ind w:left="1589" w:right="8809"/>
        <w:rPr>
          <w:rFonts w:ascii="Calibri" w:eastAsia="Calibri" w:hAnsi="Calibri" w:cs="Calibri"/>
        </w:rPr>
      </w:pPr>
      <w:r>
        <w:pict w14:anchorId="2DF19E3A">
          <v:group id="_x0000_s2084" style="position:absolute;left:0;text-align:left;margin-left:249.55pt;margin-top:88.7pt;width:296.95pt;height:0;z-index:-4721;mso-position-horizontal-relative:page" coordorigin="4991,1774" coordsize="5939,0">
            <v:shape id="_x0000_s2085" style="position:absolute;left:4991;top:1774;width:5939;height:0" coordorigin="4991,1774" coordsize="5939,0" path="m4991,1774r5939,e" filled="f" strokeweight=".16942mm">
              <v:stroke dashstyle="dash"/>
              <v:path arrowok="t"/>
            </v:shape>
            <w10:wrap anchorx="page"/>
          </v:group>
        </w:pict>
      </w:r>
      <w:r>
        <w:pict w14:anchorId="294FED17">
          <v:group id="_x0000_s2082" style="position:absolute;left:0;text-align:left;margin-left:249.55pt;margin-top:48.7pt;width:296.95pt;height:0;z-index:-4720;mso-position-horizontal-relative:page" coordorigin="4991,974" coordsize="5939,0">
            <v:shape id="_x0000_s2083" style="position:absolute;left:4991;top:974;width:5939;height:0" coordorigin="4991,974" coordsize="5939,0" path="m4991,974r5939,e" filled="f" strokeweight=".16942mm">
              <v:stroke dashstyle="dash"/>
              <v:path arrowok="t"/>
            </v:shape>
            <w10:wrap anchorx="page"/>
          </v:group>
        </w:pict>
      </w:r>
      <w:r>
        <w:pict w14:anchorId="7A4752E9">
          <v:group id="_x0000_s2080" style="position:absolute;left:0;text-align:left;margin-left:249.55pt;margin-top:.75pt;width:296.95pt;height:0;z-index:-4719;mso-position-horizontal-relative:page" coordorigin="4991,15" coordsize="5939,0">
            <v:shape id="_x0000_s2081" style="position:absolute;left:4991;top:15;width:5939;height:0" coordorigin="4991,15" coordsize="5939,0" path="m4991,15r5939,e" filled="f" strokeweight=".16942mm">
              <v:stroke dashstyle="dash"/>
              <v:path arrowok="t"/>
            </v:shape>
            <w10:wrap anchorx="page"/>
          </v:group>
        </w:pict>
      </w:r>
      <w:r>
        <w:pict w14:anchorId="1D44A065">
          <v:group id="_x0000_s2078" style="position:absolute;left:0;text-align:left;margin-left:249.55pt;margin-top:24.75pt;width:296.95pt;height:0;z-index:-4718;mso-position-horizontal-relative:page" coordorigin="4991,495" coordsize="5939,0">
            <v:shape id="_x0000_s2079" style="position:absolute;left:4991;top:495;width:5939;height:0" coordorigin="4991,495" coordsize="5939,0" path="m4991,495r5939,e" filled="f" strokeweight=".16942mm">
              <v:stroke dashstyle="dash"/>
              <v:path arrowok="t"/>
            </v:shape>
            <w10:wrap anchorx="page"/>
          </v:group>
        </w:pict>
      </w:r>
      <w:r>
        <w:pict w14:anchorId="6CC9FDF5">
          <v:group id="_x0000_s2076" style="position:absolute;left:0;text-align:left;margin-left:249.35pt;margin-top:112.7pt;width:299.1pt;height:0;z-index:-4717;mso-position-horizontal-relative:page" coordorigin="4987,2254" coordsize="5982,0">
            <v:shape id="_x0000_s2077" style="position:absolute;left:4987;top:2254;width:5982;height:0" coordorigin="4987,2254" coordsize="5982,0" path="m4987,2254r5982,e" filled="f" strokeweight=".16942mm">
              <v:stroke dashstyle="dash"/>
              <v:path arrowok="t"/>
            </v:shape>
            <w10:wrap anchorx="page"/>
          </v:group>
        </w:pict>
      </w:r>
      <w:r>
        <w:pict w14:anchorId="1C2093D8">
          <v:group id="_x0000_s2074" style="position:absolute;left:0;text-align:left;margin-left:249.35pt;margin-top:136.45pt;width:299.1pt;height:0;z-index:-4716;mso-position-horizontal-relative:page" coordorigin="4987,2729" coordsize="5982,0">
            <v:shape id="_x0000_s2075" style="position:absolute;left:4987;top:2729;width:5982;height:0" coordorigin="4987,2729" coordsize="5982,0" path="m4987,2729r5982,e" filled="f" strokeweight=".16942mm">
              <v:stroke dashstyle="dash"/>
              <v:path arrowok="t"/>
            </v:shape>
            <w10:wrap anchorx="page"/>
          </v:group>
        </w:pict>
      </w:r>
      <w:r>
        <w:rPr>
          <w:rFonts w:ascii="Calibri" w:eastAsia="Calibri" w:hAnsi="Calibri" w:cs="Calibri"/>
          <w:spacing w:val="1"/>
        </w:rPr>
        <w:t>N</w:t>
      </w:r>
      <w:r>
        <w:rPr>
          <w:rFonts w:ascii="Calibri" w:eastAsia="Calibri" w:hAnsi="Calibri" w:cs="Calibri"/>
        </w:rPr>
        <w:t>ame</w:t>
      </w:r>
      <w:r>
        <w:rPr>
          <w:rFonts w:ascii="Calibri" w:eastAsia="Calibri" w:hAnsi="Calibri" w:cs="Calibri"/>
          <w:spacing w:val="-10"/>
        </w:rPr>
        <w:t xml:space="preserve"> </w:t>
      </w:r>
      <w:r>
        <w:rPr>
          <w:rFonts w:ascii="Calibri" w:eastAsia="Calibri" w:hAnsi="Calibri" w:cs="Calibri"/>
          <w:spacing w:val="2"/>
        </w:rPr>
        <w:t>(</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ap</w:t>
      </w:r>
      <w:r>
        <w:rPr>
          <w:rFonts w:ascii="Calibri" w:eastAsia="Calibri" w:hAnsi="Calibri" w:cs="Calibri"/>
        </w:rPr>
        <w:t>it</w:t>
      </w:r>
      <w:r>
        <w:rPr>
          <w:rFonts w:ascii="Calibri" w:eastAsia="Calibri" w:hAnsi="Calibri" w:cs="Calibri"/>
          <w:spacing w:val="3"/>
        </w:rPr>
        <w:t>a</w:t>
      </w:r>
      <w:r>
        <w:rPr>
          <w:rFonts w:ascii="Calibri" w:eastAsia="Calibri" w:hAnsi="Calibri" w:cs="Calibri"/>
        </w:rPr>
        <w:t>l</w:t>
      </w:r>
      <w:r>
        <w:rPr>
          <w:rFonts w:ascii="Calibri" w:eastAsia="Calibri" w:hAnsi="Calibri" w:cs="Calibri"/>
          <w:spacing w:val="1"/>
        </w:rPr>
        <w:t>s</w:t>
      </w:r>
      <w:r>
        <w:rPr>
          <w:rFonts w:ascii="Calibri" w:eastAsia="Calibri" w:hAnsi="Calibri" w:cs="Calibri"/>
        </w:rPr>
        <w:t>) A</w:t>
      </w:r>
      <w:r>
        <w:rPr>
          <w:rFonts w:ascii="Calibri" w:eastAsia="Calibri" w:hAnsi="Calibri" w:cs="Calibri"/>
          <w:spacing w:val="1"/>
        </w:rPr>
        <w:t>dd</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s</w:t>
      </w:r>
    </w:p>
    <w:p w14:paraId="5FAE232F" w14:textId="77777777" w:rsidR="00C8764A" w:rsidRDefault="00C8764A">
      <w:pPr>
        <w:spacing w:line="140" w:lineRule="exact"/>
        <w:rPr>
          <w:sz w:val="14"/>
          <w:szCs w:val="14"/>
        </w:rPr>
      </w:pPr>
    </w:p>
    <w:p w14:paraId="3688B6BD" w14:textId="77777777" w:rsidR="00C8764A" w:rsidRDefault="00C8764A">
      <w:pPr>
        <w:spacing w:line="200" w:lineRule="exact"/>
      </w:pPr>
    </w:p>
    <w:p w14:paraId="35D74362" w14:textId="77777777" w:rsidR="00C8764A" w:rsidRDefault="00C8764A">
      <w:pPr>
        <w:spacing w:line="200" w:lineRule="exact"/>
      </w:pPr>
    </w:p>
    <w:p w14:paraId="1E40CE76" w14:textId="77777777" w:rsidR="00C8764A" w:rsidRDefault="00000000">
      <w:pPr>
        <w:ind w:left="1481"/>
        <w:rPr>
          <w:rFonts w:ascii="Calibri" w:eastAsia="Calibri" w:hAnsi="Calibri" w:cs="Calibri"/>
        </w:rPr>
      </w:pPr>
      <w:r>
        <w:pict w14:anchorId="28D4986B">
          <v:group id="_x0000_s2070" style="position:absolute;left:0;text-align:left;margin-left:71.05pt;margin-top:-.05pt;width:408.75pt;height:.5pt;z-index:-4722;mso-position-horizontal-relative:page" coordorigin="1421,-1" coordsize="8175,10">
            <v:shape id="_x0000_s2073" style="position:absolute;left:1426;top:4;width:2225;height:0" coordorigin="1426,4" coordsize="2225,0" path="m1426,4r2225,e" filled="f" strokeweight=".16942mm">
              <v:stroke dashstyle="dash"/>
              <v:path arrowok="t"/>
            </v:shape>
            <v:shape id="_x0000_s2072" style="position:absolute;left:3636;top:4;width:10;height:0" coordorigin="3636,4" coordsize="10,0" path="m3636,4r10,e" filled="f" strokeweight=".16942mm">
              <v:stroke dashstyle="dash"/>
              <v:path arrowok="t"/>
            </v:shape>
            <v:shape id="_x0000_s2071" style="position:absolute;left:3646;top:4;width:5945;height:0" coordorigin="3646,4" coordsize="5945,0" path="m3646,4r5945,e" filled="f" strokeweight=".16942mm">
              <v:stroke dashstyle="dash"/>
              <v:path arrowok="t"/>
            </v:shape>
            <w10:wrap anchorx="page"/>
          </v:group>
        </w:pict>
      </w:r>
      <w:r>
        <w:rPr>
          <w:rFonts w:ascii="Calibri" w:eastAsia="Calibri" w:hAnsi="Calibri" w:cs="Calibri"/>
          <w:position w:val="-3"/>
        </w:rPr>
        <w:t>Si</w:t>
      </w:r>
      <w:r>
        <w:rPr>
          <w:rFonts w:ascii="Calibri" w:eastAsia="Calibri" w:hAnsi="Calibri" w:cs="Calibri"/>
          <w:spacing w:val="2"/>
          <w:position w:val="-3"/>
        </w:rPr>
        <w:t>g</w:t>
      </w:r>
      <w:r>
        <w:rPr>
          <w:rFonts w:ascii="Calibri" w:eastAsia="Calibri" w:hAnsi="Calibri" w:cs="Calibri"/>
          <w:spacing w:val="1"/>
          <w:position w:val="-3"/>
        </w:rPr>
        <w:t>n</w:t>
      </w:r>
      <w:r>
        <w:rPr>
          <w:rFonts w:ascii="Calibri" w:eastAsia="Calibri" w:hAnsi="Calibri" w:cs="Calibri"/>
          <w:spacing w:val="-1"/>
          <w:position w:val="-3"/>
        </w:rPr>
        <w:t>e</w:t>
      </w:r>
      <w:r>
        <w:rPr>
          <w:rFonts w:ascii="Calibri" w:eastAsia="Calibri" w:hAnsi="Calibri" w:cs="Calibri"/>
          <w:position w:val="-3"/>
        </w:rPr>
        <w:t>d</w:t>
      </w:r>
      <w:r>
        <w:rPr>
          <w:rFonts w:ascii="Calibri" w:eastAsia="Calibri" w:hAnsi="Calibri" w:cs="Calibri"/>
          <w:spacing w:val="-11"/>
          <w:position w:val="-3"/>
        </w:rPr>
        <w:t xml:space="preserve"> </w:t>
      </w:r>
      <w:r>
        <w:rPr>
          <w:rFonts w:ascii="Calibri" w:eastAsia="Calibri" w:hAnsi="Calibri" w:cs="Calibri"/>
          <w:spacing w:val="1"/>
          <w:position w:val="-3"/>
        </w:rPr>
        <w:t>b</w:t>
      </w:r>
      <w:r>
        <w:rPr>
          <w:rFonts w:ascii="Calibri" w:eastAsia="Calibri" w:hAnsi="Calibri" w:cs="Calibri"/>
          <w:position w:val="-3"/>
        </w:rPr>
        <w:t>y</w:t>
      </w:r>
      <w:r>
        <w:rPr>
          <w:rFonts w:ascii="Calibri" w:eastAsia="Calibri" w:hAnsi="Calibri" w:cs="Calibri"/>
          <w:spacing w:val="-1"/>
          <w:position w:val="-3"/>
        </w:rPr>
        <w:t xml:space="preserve"> </w:t>
      </w:r>
      <w:r>
        <w:rPr>
          <w:rFonts w:ascii="Calibri" w:eastAsia="Calibri" w:hAnsi="Calibri" w:cs="Calibri"/>
          <w:spacing w:val="1"/>
          <w:position w:val="-3"/>
        </w:rPr>
        <w:t>a</w:t>
      </w:r>
      <w:r>
        <w:rPr>
          <w:rFonts w:ascii="Calibri" w:eastAsia="Calibri" w:hAnsi="Calibri" w:cs="Calibri"/>
          <w:position w:val="-3"/>
        </w:rPr>
        <w:t>n</w:t>
      </w:r>
      <w:r>
        <w:rPr>
          <w:rFonts w:ascii="Calibri" w:eastAsia="Calibri" w:hAnsi="Calibri" w:cs="Calibri"/>
          <w:spacing w:val="-3"/>
          <w:position w:val="-3"/>
        </w:rPr>
        <w:t xml:space="preserve"> </w:t>
      </w:r>
      <w:proofErr w:type="spellStart"/>
      <w:r>
        <w:rPr>
          <w:rFonts w:ascii="Calibri" w:eastAsia="Calibri" w:hAnsi="Calibri" w:cs="Calibri"/>
          <w:spacing w:val="1"/>
          <w:w w:val="99"/>
          <w:position w:val="-3"/>
        </w:rPr>
        <w:t>a</w:t>
      </w:r>
      <w:r>
        <w:rPr>
          <w:rFonts w:ascii="Calibri" w:eastAsia="Calibri" w:hAnsi="Calibri" w:cs="Calibri"/>
          <w:spacing w:val="3"/>
          <w:w w:val="99"/>
          <w:position w:val="-3"/>
        </w:rPr>
        <w:t>u</w:t>
      </w:r>
      <w:r>
        <w:rPr>
          <w:rFonts w:ascii="Calibri" w:eastAsia="Calibri" w:hAnsi="Calibri" w:cs="Calibri"/>
          <w:spacing w:val="-2"/>
          <w:w w:val="99"/>
          <w:position w:val="-3"/>
        </w:rPr>
        <w:t>t</w:t>
      </w:r>
      <w:r>
        <w:rPr>
          <w:rFonts w:ascii="Calibri" w:eastAsia="Calibri" w:hAnsi="Calibri" w:cs="Calibri"/>
          <w:spacing w:val="1"/>
          <w:w w:val="99"/>
          <w:position w:val="-3"/>
        </w:rPr>
        <w:t>ho</w:t>
      </w:r>
      <w:r>
        <w:rPr>
          <w:rFonts w:ascii="Calibri" w:eastAsia="Calibri" w:hAnsi="Calibri" w:cs="Calibri"/>
          <w:spacing w:val="3"/>
          <w:w w:val="99"/>
          <w:position w:val="-3"/>
        </w:rPr>
        <w:t>r</w:t>
      </w:r>
      <w:r>
        <w:rPr>
          <w:rFonts w:ascii="Calibri" w:eastAsia="Calibri" w:hAnsi="Calibri" w:cs="Calibri"/>
          <w:w w:val="99"/>
          <w:position w:val="-3"/>
        </w:rPr>
        <w:t>i</w:t>
      </w:r>
      <w:r>
        <w:rPr>
          <w:rFonts w:ascii="Calibri" w:eastAsia="Calibri" w:hAnsi="Calibri" w:cs="Calibri"/>
          <w:spacing w:val="-6"/>
          <w:w w:val="99"/>
          <w:position w:val="-3"/>
        </w:rPr>
        <w:t>s</w:t>
      </w:r>
      <w:proofErr w:type="spellEnd"/>
      <w:r>
        <w:rPr>
          <w:rFonts w:ascii="Calibri" w:eastAsia="Calibri" w:hAnsi="Calibri" w:cs="Calibri"/>
          <w:spacing w:val="-1"/>
          <w:w w:val="99"/>
        </w:rPr>
        <w:t>e</w:t>
      </w:r>
      <w:r>
        <w:rPr>
          <w:rFonts w:ascii="Calibri" w:eastAsia="Calibri" w:hAnsi="Calibri" w:cs="Calibri"/>
          <w:w w:val="99"/>
        </w:rPr>
        <w:t>d</w:t>
      </w:r>
      <w:r>
        <w:rPr>
          <w:rFonts w:ascii="Calibri" w:eastAsia="Calibri" w:hAnsi="Calibri" w:cs="Calibri"/>
          <w:spacing w:val="-10"/>
          <w:w w:val="99"/>
        </w:rPr>
        <w:t xml:space="preserve"> </w:t>
      </w:r>
      <w:r>
        <w:rPr>
          <w:rFonts w:ascii="Calibri" w:eastAsia="Calibri" w:hAnsi="Calibri" w:cs="Calibri"/>
          <w:spacing w:val="1"/>
        </w:rPr>
        <w:t>s</w:t>
      </w:r>
      <w:r>
        <w:rPr>
          <w:rFonts w:ascii="Calibri" w:eastAsia="Calibri" w:hAnsi="Calibri" w:cs="Calibri"/>
        </w:rPr>
        <w:t>i</w:t>
      </w:r>
      <w:r>
        <w:rPr>
          <w:rFonts w:ascii="Calibri" w:eastAsia="Calibri" w:hAnsi="Calibri" w:cs="Calibri"/>
          <w:spacing w:val="2"/>
        </w:rPr>
        <w:t>g</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3"/>
        </w:rPr>
        <w:t>t</w:t>
      </w:r>
      <w:r>
        <w:rPr>
          <w:rFonts w:ascii="Calibri" w:eastAsia="Calibri" w:hAnsi="Calibri" w:cs="Calibri"/>
        </w:rPr>
        <w:t>ory</w:t>
      </w:r>
      <w:r>
        <w:rPr>
          <w:rFonts w:ascii="Calibri" w:eastAsia="Calibri" w:hAnsi="Calibri" w:cs="Calibri"/>
          <w:spacing w:val="-13"/>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rPr>
        <w:t>i</w:t>
      </w:r>
      <w:r>
        <w:rPr>
          <w:rFonts w:ascii="Calibri" w:eastAsia="Calibri" w:hAnsi="Calibri" w:cs="Calibri"/>
          <w:spacing w:val="2"/>
        </w:rPr>
        <w:t>g</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spacing w:val="4"/>
        </w:rPr>
        <w:t>b</w:t>
      </w:r>
      <w:r>
        <w:rPr>
          <w:rFonts w:ascii="Calibri" w:eastAsia="Calibri" w:hAnsi="Calibri" w:cs="Calibri"/>
          <w:spacing w:val="-1"/>
        </w:rPr>
        <w:t>e</w:t>
      </w:r>
      <w:r>
        <w:rPr>
          <w:rFonts w:ascii="Calibri" w:eastAsia="Calibri" w:hAnsi="Calibri" w:cs="Calibri"/>
          <w:spacing w:val="1"/>
        </w:rPr>
        <w:t>ha</w:t>
      </w:r>
      <w:r>
        <w:rPr>
          <w:rFonts w:ascii="Calibri" w:eastAsia="Calibri" w:hAnsi="Calibri" w:cs="Calibri"/>
        </w:rPr>
        <w:t>lf</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proofErr w:type="gramStart"/>
      <w:r>
        <w:rPr>
          <w:rFonts w:ascii="Calibri" w:eastAsia="Calibri" w:hAnsi="Calibri" w:cs="Calibri"/>
        </w:rPr>
        <w:t>S</w:t>
      </w:r>
      <w:r>
        <w:rPr>
          <w:rFonts w:ascii="Calibri" w:eastAsia="Calibri" w:hAnsi="Calibri" w:cs="Calibri"/>
          <w:spacing w:val="1"/>
        </w:rPr>
        <w:t>upp</w:t>
      </w:r>
      <w:r>
        <w:rPr>
          <w:rFonts w:ascii="Calibri" w:eastAsia="Calibri" w:hAnsi="Calibri" w:cs="Calibri"/>
        </w:rPr>
        <w:t>li</w:t>
      </w:r>
      <w:r>
        <w:rPr>
          <w:rFonts w:ascii="Calibri" w:eastAsia="Calibri" w:hAnsi="Calibri" w:cs="Calibri"/>
          <w:spacing w:val="-1"/>
        </w:rPr>
        <w:t>er</w:t>
      </w:r>
      <w:proofErr w:type="gramEnd"/>
    </w:p>
    <w:p w14:paraId="373D3FC3" w14:textId="77777777" w:rsidR="00C8764A" w:rsidRDefault="00C8764A">
      <w:pPr>
        <w:spacing w:before="2" w:line="100" w:lineRule="exact"/>
        <w:rPr>
          <w:sz w:val="11"/>
          <w:szCs w:val="11"/>
        </w:rPr>
      </w:pPr>
    </w:p>
    <w:p w14:paraId="43C3ECD6" w14:textId="77777777" w:rsidR="00C8764A" w:rsidRDefault="00000000">
      <w:pPr>
        <w:ind w:left="1589"/>
        <w:rPr>
          <w:rFonts w:ascii="Calibri" w:eastAsia="Calibri" w:hAnsi="Calibri" w:cs="Calibri"/>
        </w:rPr>
      </w:pPr>
      <w:r>
        <w:rPr>
          <w:rFonts w:ascii="Calibri" w:eastAsia="Calibri" w:hAnsi="Calibri" w:cs="Calibri"/>
        </w:rPr>
        <w:t>Si</w:t>
      </w:r>
      <w:r>
        <w:rPr>
          <w:rFonts w:ascii="Calibri" w:eastAsia="Calibri" w:hAnsi="Calibri" w:cs="Calibri"/>
          <w:spacing w:val="2"/>
        </w:rPr>
        <w:t>g</w:t>
      </w:r>
      <w:r>
        <w:rPr>
          <w:rFonts w:ascii="Calibri" w:eastAsia="Calibri" w:hAnsi="Calibri" w:cs="Calibri"/>
          <w:spacing w:val="1"/>
        </w:rPr>
        <w:t>na</w:t>
      </w:r>
      <w:r>
        <w:rPr>
          <w:rFonts w:ascii="Calibri" w:eastAsia="Calibri" w:hAnsi="Calibri" w:cs="Calibri"/>
        </w:rPr>
        <w:t>t</w:t>
      </w:r>
      <w:r>
        <w:rPr>
          <w:rFonts w:ascii="Calibri" w:eastAsia="Calibri" w:hAnsi="Calibri" w:cs="Calibri"/>
          <w:spacing w:val="1"/>
        </w:rPr>
        <w:t>u</w:t>
      </w:r>
      <w:r>
        <w:rPr>
          <w:rFonts w:ascii="Calibri" w:eastAsia="Calibri" w:hAnsi="Calibri" w:cs="Calibri"/>
        </w:rPr>
        <w:t>re</w:t>
      </w:r>
    </w:p>
    <w:p w14:paraId="4E61B525" w14:textId="77777777" w:rsidR="00C8764A" w:rsidRDefault="00C8764A">
      <w:pPr>
        <w:spacing w:before="11" w:line="240" w:lineRule="exact"/>
        <w:rPr>
          <w:sz w:val="24"/>
          <w:szCs w:val="24"/>
        </w:rPr>
      </w:pPr>
    </w:p>
    <w:p w14:paraId="156F1965" w14:textId="77777777" w:rsidR="00C8764A" w:rsidRDefault="00000000">
      <w:pPr>
        <w:ind w:left="1589"/>
        <w:rPr>
          <w:rFonts w:ascii="Calibri" w:eastAsia="Calibri" w:hAnsi="Calibri" w:cs="Calibri"/>
        </w:rPr>
      </w:pPr>
      <w:r>
        <w:rPr>
          <w:rFonts w:ascii="Calibri" w:eastAsia="Calibri" w:hAnsi="Calibri" w:cs="Calibri"/>
        </w:rPr>
        <w:t>Da</w:t>
      </w:r>
      <w:r>
        <w:rPr>
          <w:rFonts w:ascii="Calibri" w:eastAsia="Calibri" w:hAnsi="Calibri" w:cs="Calibri"/>
          <w:spacing w:val="1"/>
        </w:rPr>
        <w:t>t</w:t>
      </w:r>
      <w:r>
        <w:rPr>
          <w:rFonts w:ascii="Calibri" w:eastAsia="Calibri" w:hAnsi="Calibri" w:cs="Calibri"/>
        </w:rPr>
        <w:t>e</w:t>
      </w:r>
    </w:p>
    <w:p w14:paraId="622E0012" w14:textId="77777777" w:rsidR="00C8764A" w:rsidRDefault="00C8764A">
      <w:pPr>
        <w:spacing w:before="16" w:line="220" w:lineRule="exact"/>
        <w:rPr>
          <w:sz w:val="22"/>
          <w:szCs w:val="22"/>
        </w:rPr>
      </w:pPr>
    </w:p>
    <w:p w14:paraId="19C59E37" w14:textId="6EC927B3" w:rsidR="00C8764A" w:rsidRDefault="00000000">
      <w:pPr>
        <w:spacing w:line="452" w:lineRule="auto"/>
        <w:ind w:left="1589" w:right="8809"/>
        <w:rPr>
          <w:rFonts w:ascii="Calibri" w:eastAsia="Calibri" w:hAnsi="Calibri" w:cs="Calibri"/>
        </w:rPr>
        <w:sectPr w:rsidR="00C8764A">
          <w:pgSz w:w="11940" w:h="16860"/>
          <w:pgMar w:top="920" w:right="0" w:bottom="280" w:left="0" w:header="0" w:footer="553" w:gutter="0"/>
          <w:cols w:space="720"/>
        </w:sectPr>
      </w:pPr>
      <w:r>
        <w:pict w14:anchorId="7EE7F744">
          <v:group id="_x0000_s2068" style="position:absolute;left:0;text-align:left;margin-left:249.35pt;margin-top:19.9pt;width:299.1pt;height:0;z-index:-4715;mso-position-horizontal-relative:page" coordorigin="4987,398" coordsize="5982,0">
            <v:shape id="_x0000_s2069" style="position:absolute;left:4987;top:398;width:5982;height:0" coordorigin="4987,398" coordsize="5982,0" path="m4987,398r5982,e" filled="f" strokeweight=".16942mm">
              <v:stroke dashstyle="dash"/>
              <v:path arrowok="t"/>
            </v:shape>
            <w10:wrap anchorx="page"/>
          </v:group>
        </w:pict>
      </w:r>
      <w:r>
        <w:pict w14:anchorId="2405E6F6">
          <v:group id="_x0000_s2066" style="position:absolute;left:0;text-align:left;margin-left:248.65pt;margin-top:42.4pt;width:299.8pt;height:0;z-index:-4714;mso-position-horizontal-relative:page" coordorigin="4973,848" coordsize="5996,0">
            <v:shape id="_x0000_s2067" style="position:absolute;left:4973;top:848;width:5996;height:0" coordorigin="4973,848" coordsize="5996,0" path="m4973,848r5996,e" filled="f" strokeweight=".16942mm">
              <v:stroke dashstyle="dash"/>
              <v:path arrowok="t"/>
            </v:shape>
            <w10:wrap anchorx="page"/>
          </v:group>
        </w:pict>
      </w:r>
      <w:r>
        <w:rPr>
          <w:rFonts w:ascii="Calibri" w:eastAsia="Calibri" w:hAnsi="Calibri" w:cs="Calibri"/>
          <w:spacing w:val="1"/>
        </w:rPr>
        <w:t>N</w:t>
      </w:r>
      <w:r>
        <w:rPr>
          <w:rFonts w:ascii="Calibri" w:eastAsia="Calibri" w:hAnsi="Calibri" w:cs="Calibri"/>
        </w:rPr>
        <w:t>ame</w:t>
      </w:r>
      <w:r>
        <w:rPr>
          <w:rFonts w:ascii="Calibri" w:eastAsia="Calibri" w:hAnsi="Calibri" w:cs="Calibri"/>
          <w:spacing w:val="-10"/>
        </w:rPr>
        <w:t xml:space="preserve"> </w:t>
      </w:r>
      <w:r>
        <w:rPr>
          <w:rFonts w:ascii="Calibri" w:eastAsia="Calibri" w:hAnsi="Calibri" w:cs="Calibri"/>
          <w:spacing w:val="2"/>
        </w:rPr>
        <w:t>(</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ap</w:t>
      </w:r>
      <w:r>
        <w:rPr>
          <w:rFonts w:ascii="Calibri" w:eastAsia="Calibri" w:hAnsi="Calibri" w:cs="Calibri"/>
        </w:rPr>
        <w:t>it</w:t>
      </w:r>
      <w:r>
        <w:rPr>
          <w:rFonts w:ascii="Calibri" w:eastAsia="Calibri" w:hAnsi="Calibri" w:cs="Calibri"/>
          <w:spacing w:val="3"/>
        </w:rPr>
        <w:t>a</w:t>
      </w:r>
      <w:r>
        <w:rPr>
          <w:rFonts w:ascii="Calibri" w:eastAsia="Calibri" w:hAnsi="Calibri" w:cs="Calibri"/>
        </w:rPr>
        <w:t>l</w:t>
      </w:r>
      <w:r>
        <w:rPr>
          <w:rFonts w:ascii="Calibri" w:eastAsia="Calibri" w:hAnsi="Calibri" w:cs="Calibri"/>
          <w:spacing w:val="1"/>
        </w:rPr>
        <w:t>s</w:t>
      </w:r>
      <w:r>
        <w:rPr>
          <w:rFonts w:ascii="Calibri" w:eastAsia="Calibri" w:hAnsi="Calibri" w:cs="Calibri"/>
        </w:rPr>
        <w:t>) A</w:t>
      </w:r>
      <w:r>
        <w:rPr>
          <w:rFonts w:ascii="Calibri" w:eastAsia="Calibri" w:hAnsi="Calibri" w:cs="Calibri"/>
          <w:spacing w:val="1"/>
        </w:rPr>
        <w:t>dd</w:t>
      </w:r>
    </w:p>
    <w:p w14:paraId="7D9A51C0" w14:textId="77777777" w:rsidR="00C8764A" w:rsidRDefault="00C8764A">
      <w:pPr>
        <w:spacing w:before="7" w:line="240" w:lineRule="exact"/>
        <w:rPr>
          <w:sz w:val="24"/>
          <w:szCs w:val="24"/>
        </w:rPr>
      </w:pPr>
    </w:p>
    <w:p w14:paraId="243F2AB6" w14:textId="77777777" w:rsidR="00C8764A" w:rsidRDefault="00000000">
      <w:pPr>
        <w:spacing w:line="420" w:lineRule="exact"/>
        <w:ind w:left="1440"/>
        <w:rPr>
          <w:rFonts w:ascii="Calibri" w:eastAsia="Calibri" w:hAnsi="Calibri" w:cs="Calibri"/>
          <w:sz w:val="36"/>
          <w:szCs w:val="36"/>
        </w:rPr>
      </w:pPr>
      <w:r>
        <w:rPr>
          <w:rFonts w:ascii="Calibri" w:eastAsia="Calibri" w:hAnsi="Calibri" w:cs="Calibri"/>
          <w:b/>
          <w:spacing w:val="1"/>
          <w:position w:val="1"/>
          <w:sz w:val="36"/>
          <w:szCs w:val="36"/>
        </w:rPr>
        <w:t>Jo</w:t>
      </w:r>
      <w:r>
        <w:rPr>
          <w:rFonts w:ascii="Calibri" w:eastAsia="Calibri" w:hAnsi="Calibri" w:cs="Calibri"/>
          <w:b/>
          <w:position w:val="1"/>
          <w:sz w:val="36"/>
          <w:szCs w:val="36"/>
        </w:rPr>
        <w:t>i</w:t>
      </w:r>
      <w:r>
        <w:rPr>
          <w:rFonts w:ascii="Calibri" w:eastAsia="Calibri" w:hAnsi="Calibri" w:cs="Calibri"/>
          <w:b/>
          <w:spacing w:val="1"/>
          <w:position w:val="1"/>
          <w:sz w:val="36"/>
          <w:szCs w:val="36"/>
        </w:rPr>
        <w:t>n</w:t>
      </w:r>
      <w:r>
        <w:rPr>
          <w:rFonts w:ascii="Calibri" w:eastAsia="Calibri" w:hAnsi="Calibri" w:cs="Calibri"/>
          <w:b/>
          <w:position w:val="1"/>
          <w:sz w:val="36"/>
          <w:szCs w:val="36"/>
        </w:rPr>
        <w:t>t S</w:t>
      </w:r>
      <w:r>
        <w:rPr>
          <w:rFonts w:ascii="Calibri" w:eastAsia="Calibri" w:hAnsi="Calibri" w:cs="Calibri"/>
          <w:b/>
          <w:spacing w:val="-1"/>
          <w:position w:val="1"/>
          <w:sz w:val="36"/>
          <w:szCs w:val="36"/>
        </w:rPr>
        <w:t>c</w:t>
      </w:r>
      <w:r>
        <w:rPr>
          <w:rFonts w:ascii="Calibri" w:eastAsia="Calibri" w:hAnsi="Calibri" w:cs="Calibri"/>
          <w:b/>
          <w:spacing w:val="1"/>
          <w:position w:val="1"/>
          <w:sz w:val="36"/>
          <w:szCs w:val="36"/>
        </w:rPr>
        <w:t>h</w:t>
      </w:r>
      <w:r>
        <w:rPr>
          <w:rFonts w:ascii="Calibri" w:eastAsia="Calibri" w:hAnsi="Calibri" w:cs="Calibri"/>
          <w:b/>
          <w:spacing w:val="-1"/>
          <w:position w:val="1"/>
          <w:sz w:val="36"/>
          <w:szCs w:val="36"/>
        </w:rPr>
        <w:t>ed</w:t>
      </w:r>
      <w:r>
        <w:rPr>
          <w:rFonts w:ascii="Calibri" w:eastAsia="Calibri" w:hAnsi="Calibri" w:cs="Calibri"/>
          <w:b/>
          <w:spacing w:val="1"/>
          <w:position w:val="1"/>
          <w:sz w:val="36"/>
          <w:szCs w:val="36"/>
        </w:rPr>
        <w:t>u</w:t>
      </w:r>
      <w:r>
        <w:rPr>
          <w:rFonts w:ascii="Calibri" w:eastAsia="Calibri" w:hAnsi="Calibri" w:cs="Calibri"/>
          <w:b/>
          <w:spacing w:val="-2"/>
          <w:position w:val="1"/>
          <w:sz w:val="36"/>
          <w:szCs w:val="36"/>
        </w:rPr>
        <w:t>l</w:t>
      </w:r>
      <w:r>
        <w:rPr>
          <w:rFonts w:ascii="Calibri" w:eastAsia="Calibri" w:hAnsi="Calibri" w:cs="Calibri"/>
          <w:b/>
          <w:position w:val="1"/>
          <w:sz w:val="36"/>
          <w:szCs w:val="36"/>
        </w:rPr>
        <w:t>e</w:t>
      </w:r>
      <w:r>
        <w:rPr>
          <w:rFonts w:ascii="Calibri" w:eastAsia="Calibri" w:hAnsi="Calibri" w:cs="Calibri"/>
          <w:b/>
          <w:spacing w:val="1"/>
          <w:position w:val="1"/>
          <w:sz w:val="36"/>
          <w:szCs w:val="36"/>
        </w:rPr>
        <w:t xml:space="preserve"> </w:t>
      </w:r>
      <w:r>
        <w:rPr>
          <w:rFonts w:ascii="Calibri" w:eastAsia="Calibri" w:hAnsi="Calibri" w:cs="Calibri"/>
          <w:b/>
          <w:position w:val="1"/>
          <w:sz w:val="36"/>
          <w:szCs w:val="36"/>
        </w:rPr>
        <w:t>3</w:t>
      </w:r>
      <w:r>
        <w:rPr>
          <w:rFonts w:ascii="Calibri" w:eastAsia="Calibri" w:hAnsi="Calibri" w:cs="Calibri"/>
          <w:b/>
          <w:spacing w:val="-2"/>
          <w:position w:val="1"/>
          <w:sz w:val="36"/>
          <w:szCs w:val="36"/>
        </w:rPr>
        <w:t xml:space="preserve"> </w:t>
      </w:r>
      <w:r>
        <w:rPr>
          <w:rFonts w:ascii="Calibri" w:eastAsia="Calibri" w:hAnsi="Calibri" w:cs="Calibri"/>
          <w:b/>
          <w:spacing w:val="2"/>
          <w:position w:val="1"/>
          <w:sz w:val="36"/>
          <w:szCs w:val="36"/>
        </w:rPr>
        <w:t>(</w:t>
      </w:r>
      <w:r>
        <w:rPr>
          <w:rFonts w:ascii="Calibri" w:eastAsia="Calibri" w:hAnsi="Calibri" w:cs="Calibri"/>
          <w:b/>
          <w:position w:val="1"/>
          <w:sz w:val="36"/>
          <w:szCs w:val="36"/>
        </w:rPr>
        <w:t>I</w:t>
      </w:r>
      <w:r>
        <w:rPr>
          <w:rFonts w:ascii="Calibri" w:eastAsia="Calibri" w:hAnsi="Calibri" w:cs="Calibri"/>
          <w:b/>
          <w:spacing w:val="1"/>
          <w:position w:val="1"/>
          <w:sz w:val="36"/>
          <w:szCs w:val="36"/>
        </w:rPr>
        <w:t>n</w:t>
      </w:r>
      <w:r>
        <w:rPr>
          <w:rFonts w:ascii="Calibri" w:eastAsia="Calibri" w:hAnsi="Calibri" w:cs="Calibri"/>
          <w:b/>
          <w:position w:val="1"/>
          <w:sz w:val="36"/>
          <w:szCs w:val="36"/>
        </w:rPr>
        <w:t>s</w:t>
      </w:r>
      <w:r>
        <w:rPr>
          <w:rFonts w:ascii="Calibri" w:eastAsia="Calibri" w:hAnsi="Calibri" w:cs="Calibri"/>
          <w:b/>
          <w:spacing w:val="1"/>
          <w:position w:val="1"/>
          <w:sz w:val="36"/>
          <w:szCs w:val="36"/>
        </w:rPr>
        <w:t>u</w:t>
      </w:r>
      <w:r>
        <w:rPr>
          <w:rFonts w:ascii="Calibri" w:eastAsia="Calibri" w:hAnsi="Calibri" w:cs="Calibri"/>
          <w:b/>
          <w:position w:val="1"/>
          <w:sz w:val="36"/>
          <w:szCs w:val="36"/>
        </w:rPr>
        <w:t>r</w:t>
      </w:r>
      <w:r>
        <w:rPr>
          <w:rFonts w:ascii="Calibri" w:eastAsia="Calibri" w:hAnsi="Calibri" w:cs="Calibri"/>
          <w:b/>
          <w:spacing w:val="-3"/>
          <w:position w:val="1"/>
          <w:sz w:val="36"/>
          <w:szCs w:val="36"/>
        </w:rPr>
        <w:t>a</w:t>
      </w:r>
      <w:r>
        <w:rPr>
          <w:rFonts w:ascii="Calibri" w:eastAsia="Calibri" w:hAnsi="Calibri" w:cs="Calibri"/>
          <w:b/>
          <w:spacing w:val="1"/>
          <w:position w:val="1"/>
          <w:sz w:val="36"/>
          <w:szCs w:val="36"/>
        </w:rPr>
        <w:t>n</w:t>
      </w:r>
      <w:r>
        <w:rPr>
          <w:rFonts w:ascii="Calibri" w:eastAsia="Calibri" w:hAnsi="Calibri" w:cs="Calibri"/>
          <w:b/>
          <w:position w:val="1"/>
          <w:sz w:val="36"/>
          <w:szCs w:val="36"/>
        </w:rPr>
        <w:t>ce</w:t>
      </w:r>
      <w:r>
        <w:rPr>
          <w:rFonts w:ascii="Calibri" w:eastAsia="Calibri" w:hAnsi="Calibri" w:cs="Calibri"/>
          <w:b/>
          <w:spacing w:val="2"/>
          <w:position w:val="1"/>
          <w:sz w:val="36"/>
          <w:szCs w:val="36"/>
        </w:rPr>
        <w:t xml:space="preserve"> </w:t>
      </w:r>
      <w:r>
        <w:rPr>
          <w:rFonts w:ascii="Calibri" w:eastAsia="Calibri" w:hAnsi="Calibri" w:cs="Calibri"/>
          <w:b/>
          <w:spacing w:val="-1"/>
          <w:position w:val="1"/>
          <w:sz w:val="36"/>
          <w:szCs w:val="36"/>
        </w:rPr>
        <w:t>Req</w:t>
      </w:r>
      <w:r>
        <w:rPr>
          <w:rFonts w:ascii="Calibri" w:eastAsia="Calibri" w:hAnsi="Calibri" w:cs="Calibri"/>
          <w:b/>
          <w:spacing w:val="2"/>
          <w:position w:val="1"/>
          <w:sz w:val="36"/>
          <w:szCs w:val="36"/>
        </w:rPr>
        <w:t>u</w:t>
      </w:r>
      <w:r>
        <w:rPr>
          <w:rFonts w:ascii="Calibri" w:eastAsia="Calibri" w:hAnsi="Calibri" w:cs="Calibri"/>
          <w:b/>
          <w:position w:val="1"/>
          <w:sz w:val="36"/>
          <w:szCs w:val="36"/>
        </w:rPr>
        <w:t>i</w:t>
      </w:r>
      <w:r>
        <w:rPr>
          <w:rFonts w:ascii="Calibri" w:eastAsia="Calibri" w:hAnsi="Calibri" w:cs="Calibri"/>
          <w:b/>
          <w:spacing w:val="-1"/>
          <w:position w:val="1"/>
          <w:sz w:val="36"/>
          <w:szCs w:val="36"/>
        </w:rPr>
        <w:t>re</w:t>
      </w:r>
      <w:r>
        <w:rPr>
          <w:rFonts w:ascii="Calibri" w:eastAsia="Calibri" w:hAnsi="Calibri" w:cs="Calibri"/>
          <w:b/>
          <w:position w:val="1"/>
          <w:sz w:val="36"/>
          <w:szCs w:val="36"/>
        </w:rPr>
        <w:t>m</w:t>
      </w:r>
      <w:r>
        <w:rPr>
          <w:rFonts w:ascii="Calibri" w:eastAsia="Calibri" w:hAnsi="Calibri" w:cs="Calibri"/>
          <w:b/>
          <w:spacing w:val="-1"/>
          <w:position w:val="1"/>
          <w:sz w:val="36"/>
          <w:szCs w:val="36"/>
        </w:rPr>
        <w:t>e</w:t>
      </w:r>
      <w:r>
        <w:rPr>
          <w:rFonts w:ascii="Calibri" w:eastAsia="Calibri" w:hAnsi="Calibri" w:cs="Calibri"/>
          <w:b/>
          <w:spacing w:val="1"/>
          <w:position w:val="1"/>
          <w:sz w:val="36"/>
          <w:szCs w:val="36"/>
        </w:rPr>
        <w:t>n</w:t>
      </w:r>
      <w:r>
        <w:rPr>
          <w:rFonts w:ascii="Calibri" w:eastAsia="Calibri" w:hAnsi="Calibri" w:cs="Calibri"/>
          <w:b/>
          <w:spacing w:val="2"/>
          <w:position w:val="1"/>
          <w:sz w:val="36"/>
          <w:szCs w:val="36"/>
        </w:rPr>
        <w:t>t</w:t>
      </w:r>
      <w:r>
        <w:rPr>
          <w:rFonts w:ascii="Calibri" w:eastAsia="Calibri" w:hAnsi="Calibri" w:cs="Calibri"/>
          <w:b/>
          <w:position w:val="1"/>
          <w:sz w:val="36"/>
          <w:szCs w:val="36"/>
        </w:rPr>
        <w:t>s)</w:t>
      </w:r>
    </w:p>
    <w:p w14:paraId="26565A9D" w14:textId="77777777" w:rsidR="00C8764A" w:rsidRDefault="00C8764A">
      <w:pPr>
        <w:spacing w:before="6" w:line="120" w:lineRule="exact"/>
        <w:rPr>
          <w:sz w:val="12"/>
          <w:szCs w:val="12"/>
        </w:rPr>
      </w:pPr>
    </w:p>
    <w:p w14:paraId="59DF1259" w14:textId="77777777" w:rsidR="00C8764A" w:rsidRDefault="00000000">
      <w:pPr>
        <w:ind w:left="1438"/>
        <w:rPr>
          <w:rFonts w:ascii="Calibri" w:eastAsia="Calibri" w:hAnsi="Calibri" w:cs="Calibri"/>
          <w:sz w:val="24"/>
          <w:szCs w:val="24"/>
        </w:rPr>
      </w:pPr>
      <w:r>
        <w:rPr>
          <w:rFonts w:ascii="Calibri" w:eastAsia="Calibri" w:hAnsi="Calibri" w:cs="Calibri"/>
          <w:b/>
          <w:spacing w:val="-4"/>
          <w:sz w:val="24"/>
          <w:szCs w:val="24"/>
        </w:rPr>
        <w:t>1</w:t>
      </w:r>
      <w:r>
        <w:rPr>
          <w:rFonts w:ascii="Calibri" w:eastAsia="Calibri" w:hAnsi="Calibri" w:cs="Calibri"/>
          <w:b/>
          <w:sz w:val="24"/>
          <w:szCs w:val="24"/>
        </w:rPr>
        <w:t xml:space="preserve">. </w:t>
      </w:r>
      <w:r>
        <w:rPr>
          <w:rFonts w:ascii="Calibri" w:eastAsia="Calibri" w:hAnsi="Calibri" w:cs="Calibri"/>
          <w:b/>
          <w:spacing w:val="34"/>
          <w:sz w:val="24"/>
          <w:szCs w:val="24"/>
        </w:rPr>
        <w:t xml:space="preserve"> </w:t>
      </w:r>
      <w:r>
        <w:rPr>
          <w:rFonts w:ascii="Calibri" w:eastAsia="Calibri" w:hAnsi="Calibri" w:cs="Calibri"/>
          <w:b/>
          <w:spacing w:val="4"/>
          <w:sz w:val="24"/>
          <w:szCs w:val="24"/>
        </w:rPr>
        <w:t>T</w:t>
      </w:r>
      <w:r>
        <w:rPr>
          <w:rFonts w:ascii="Calibri" w:eastAsia="Calibri" w:hAnsi="Calibri" w:cs="Calibri"/>
          <w:b/>
          <w:spacing w:val="1"/>
          <w:sz w:val="24"/>
          <w:szCs w:val="24"/>
        </w:rPr>
        <w:t>h</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ur</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 xml:space="preserve">ce </w:t>
      </w:r>
      <w:r>
        <w:rPr>
          <w:rFonts w:ascii="Calibri" w:eastAsia="Calibri" w:hAnsi="Calibri" w:cs="Calibri"/>
          <w:b/>
          <w:spacing w:val="-1"/>
          <w:sz w:val="24"/>
          <w:szCs w:val="24"/>
        </w:rPr>
        <w:t>y</w:t>
      </w:r>
      <w:r>
        <w:rPr>
          <w:rFonts w:ascii="Calibri" w:eastAsia="Calibri" w:hAnsi="Calibri" w:cs="Calibri"/>
          <w:b/>
          <w:sz w:val="24"/>
          <w:szCs w:val="24"/>
        </w:rPr>
        <w:t>ou</w:t>
      </w:r>
      <w:r>
        <w:rPr>
          <w:rFonts w:ascii="Calibri" w:eastAsia="Calibri" w:hAnsi="Calibri" w:cs="Calibri"/>
          <w:b/>
          <w:spacing w:val="1"/>
          <w:sz w:val="24"/>
          <w:szCs w:val="24"/>
        </w:rPr>
        <w:t xml:space="preserve"> </w:t>
      </w:r>
      <w:r>
        <w:rPr>
          <w:rFonts w:ascii="Calibri" w:eastAsia="Calibri" w:hAnsi="Calibri" w:cs="Calibri"/>
          <w:b/>
          <w:spacing w:val="-2"/>
          <w:sz w:val="24"/>
          <w:szCs w:val="24"/>
        </w:rPr>
        <w:t>n</w:t>
      </w:r>
      <w:r>
        <w:rPr>
          <w:rFonts w:ascii="Calibri" w:eastAsia="Calibri" w:hAnsi="Calibri" w:cs="Calibri"/>
          <w:b/>
          <w:spacing w:val="-1"/>
          <w:sz w:val="24"/>
          <w:szCs w:val="24"/>
        </w:rPr>
        <w:t>ee</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z w:val="24"/>
          <w:szCs w:val="24"/>
        </w:rPr>
        <w:t>to</w:t>
      </w:r>
      <w:r>
        <w:rPr>
          <w:rFonts w:ascii="Calibri" w:eastAsia="Calibri" w:hAnsi="Calibri" w:cs="Calibri"/>
          <w:b/>
          <w:spacing w:val="2"/>
          <w:sz w:val="24"/>
          <w:szCs w:val="24"/>
        </w:rPr>
        <w:t xml:space="preserve"> h</w:t>
      </w:r>
      <w:r>
        <w:rPr>
          <w:rFonts w:ascii="Calibri" w:eastAsia="Calibri" w:hAnsi="Calibri" w:cs="Calibri"/>
          <w:b/>
          <w:spacing w:val="-3"/>
          <w:sz w:val="24"/>
          <w:szCs w:val="24"/>
        </w:rPr>
        <w:t>a</w:t>
      </w:r>
      <w:r>
        <w:rPr>
          <w:rFonts w:ascii="Calibri" w:eastAsia="Calibri" w:hAnsi="Calibri" w:cs="Calibri"/>
          <w:b/>
          <w:spacing w:val="-1"/>
          <w:sz w:val="24"/>
          <w:szCs w:val="24"/>
        </w:rPr>
        <w:t>v</w:t>
      </w:r>
      <w:r>
        <w:rPr>
          <w:rFonts w:ascii="Calibri" w:eastAsia="Calibri" w:hAnsi="Calibri" w:cs="Calibri"/>
          <w:b/>
          <w:sz w:val="24"/>
          <w:szCs w:val="24"/>
        </w:rPr>
        <w:t>e</w:t>
      </w:r>
    </w:p>
    <w:p w14:paraId="5DCFCDF3" w14:textId="77777777" w:rsidR="00C8764A" w:rsidRDefault="00C8764A">
      <w:pPr>
        <w:spacing w:before="20" w:line="220" w:lineRule="exact"/>
        <w:rPr>
          <w:sz w:val="22"/>
          <w:szCs w:val="22"/>
        </w:rPr>
      </w:pPr>
    </w:p>
    <w:p w14:paraId="081CD985" w14:textId="77777777" w:rsidR="00C8764A" w:rsidRDefault="00000000">
      <w:pPr>
        <w:ind w:left="2340" w:right="2188" w:hanging="540"/>
        <w:rPr>
          <w:rFonts w:ascii="Calibri" w:eastAsia="Calibri" w:hAnsi="Calibri" w:cs="Calibri"/>
          <w:sz w:val="24"/>
          <w:szCs w:val="24"/>
        </w:rPr>
      </w:pPr>
      <w:r>
        <w:rPr>
          <w:rFonts w:ascii="Calibri" w:eastAsia="Calibri" w:hAnsi="Calibri" w:cs="Calibri"/>
          <w:spacing w:val="-6"/>
          <w:sz w:val="24"/>
          <w:szCs w:val="24"/>
        </w:rPr>
        <w:t>1</w:t>
      </w:r>
      <w:r>
        <w:rPr>
          <w:rFonts w:ascii="Calibri" w:eastAsia="Calibri" w:hAnsi="Calibri" w:cs="Calibri"/>
          <w:spacing w:val="-10"/>
          <w:sz w:val="24"/>
          <w:szCs w:val="24"/>
        </w:rPr>
        <w:t>.</w:t>
      </w:r>
      <w:r>
        <w:rPr>
          <w:rFonts w:ascii="Calibri" w:eastAsia="Calibri" w:hAnsi="Calibri" w:cs="Calibri"/>
          <w:sz w:val="24"/>
          <w:szCs w:val="24"/>
        </w:rPr>
        <w:t xml:space="preserve">1  </w:t>
      </w:r>
      <w:r>
        <w:rPr>
          <w:rFonts w:ascii="Calibri" w:eastAsia="Calibri" w:hAnsi="Calibri" w:cs="Calibri"/>
          <w:spacing w:val="23"/>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k</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ou</w:t>
      </w:r>
      <w:r>
        <w:rPr>
          <w:rFonts w:ascii="Calibri" w:eastAsia="Calibri" w:hAnsi="Calibri" w:cs="Calibri"/>
          <w:sz w:val="24"/>
          <w:szCs w:val="24"/>
        </w:rPr>
        <w:t>t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n</w:t>
      </w:r>
      <w:r>
        <w:rPr>
          <w:rFonts w:ascii="Calibri" w:eastAsia="Calibri" w:hAnsi="Calibri" w:cs="Calibri"/>
          <w:spacing w:val="1"/>
          <w:sz w:val="24"/>
          <w:szCs w:val="24"/>
        </w:rPr>
        <w:t>ta</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c</w:t>
      </w:r>
      <w:r>
        <w:rPr>
          <w:rFonts w:ascii="Calibri" w:eastAsia="Calibri" w:hAnsi="Calibri" w:cs="Calibri"/>
          <w:spacing w:val="1"/>
          <w:sz w:val="24"/>
          <w:szCs w:val="24"/>
        </w:rPr>
        <w:t>u</w:t>
      </w:r>
      <w:r>
        <w:rPr>
          <w:rFonts w:ascii="Calibri" w:eastAsia="Calibri" w:hAnsi="Calibri" w:cs="Calibri"/>
          <w:sz w:val="24"/>
          <w:szCs w:val="24"/>
        </w:rPr>
        <w:t xml:space="preserve">re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ou</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mai</w:t>
      </w:r>
      <w:r>
        <w:rPr>
          <w:rFonts w:ascii="Calibri" w:eastAsia="Calibri" w:hAnsi="Calibri" w:cs="Calibri"/>
          <w:spacing w:val="1"/>
          <w:sz w:val="24"/>
          <w:szCs w:val="24"/>
        </w:rPr>
        <w:t>nten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as s</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nn</w:t>
      </w:r>
      <w:r>
        <w:rPr>
          <w:rFonts w:ascii="Calibri" w:eastAsia="Calibri" w:hAnsi="Calibri" w:cs="Calibri"/>
          <w:sz w:val="24"/>
          <w:szCs w:val="24"/>
        </w:rPr>
        <w:t>ex</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S</w:t>
      </w:r>
      <w:r>
        <w:rPr>
          <w:rFonts w:ascii="Calibri" w:eastAsia="Calibri" w:hAnsi="Calibri" w:cs="Calibri"/>
          <w:spacing w:val="-3"/>
          <w:sz w:val="24"/>
          <w:szCs w:val="24"/>
        </w:rPr>
        <w:t>c</w:t>
      </w:r>
      <w:r>
        <w:rPr>
          <w:rFonts w:ascii="Calibri" w:eastAsia="Calibri" w:hAnsi="Calibri" w:cs="Calibri"/>
          <w:spacing w:val="1"/>
          <w:sz w:val="24"/>
          <w:szCs w:val="24"/>
        </w:rPr>
        <w:t>hedu</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 a</w:t>
      </w:r>
      <w:r>
        <w:rPr>
          <w:rFonts w:ascii="Calibri" w:eastAsia="Calibri" w:hAnsi="Calibri" w:cs="Calibri"/>
          <w:spacing w:val="1"/>
          <w:sz w:val="24"/>
          <w:szCs w:val="24"/>
        </w:rPr>
        <w:t>dd</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qu</w:t>
      </w:r>
      <w:r>
        <w:rPr>
          <w:rFonts w:ascii="Calibri" w:eastAsia="Calibri" w:hAnsi="Calibri" w:cs="Calibri"/>
          <w:sz w:val="24"/>
          <w:szCs w:val="24"/>
        </w:rPr>
        <w:t>ir</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al</w:t>
      </w:r>
      <w:r>
        <w:rPr>
          <w:rFonts w:ascii="Calibri" w:eastAsia="Calibri" w:hAnsi="Calibri" w:cs="Calibri"/>
          <w:spacing w:val="3"/>
          <w:sz w:val="24"/>
          <w:szCs w:val="24"/>
        </w:rPr>
        <w:t>l</w:t>
      </w:r>
      <w:r>
        <w:rPr>
          <w:rFonts w:ascii="Calibri" w:eastAsia="Calibri" w:hAnsi="Calibri" w:cs="Calibri"/>
          <w:spacing w:val="1"/>
          <w:sz w:val="24"/>
          <w:szCs w:val="24"/>
        </w:rPr>
        <w:t>-</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ont</w:t>
      </w:r>
      <w:r>
        <w:rPr>
          <w:rFonts w:ascii="Calibri" w:eastAsia="Calibri" w:hAnsi="Calibri" w:cs="Calibri"/>
          <w:sz w:val="24"/>
          <w:szCs w:val="24"/>
        </w:rPr>
        <w:t>r</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s</w:t>
      </w:r>
      <w:r>
        <w:rPr>
          <w:rFonts w:ascii="Calibri" w:eastAsia="Calibri" w:hAnsi="Calibri" w:cs="Calibri"/>
          <w:spacing w:val="1"/>
          <w:sz w:val="24"/>
          <w:szCs w:val="24"/>
        </w:rPr>
        <w:t>pe</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f</w:t>
      </w:r>
      <w:r>
        <w:rPr>
          <w:rFonts w:ascii="Calibri" w:eastAsia="Calibri" w:hAnsi="Calibri" w:cs="Calibri"/>
          <w:spacing w:val="-2"/>
          <w:sz w:val="24"/>
          <w:szCs w:val="24"/>
        </w:rPr>
        <w:t>ie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th</w:t>
      </w:r>
      <w:r>
        <w:rPr>
          <w:rFonts w:ascii="Calibri" w:eastAsia="Calibri" w:hAnsi="Calibri" w:cs="Calibri"/>
          <w:sz w:val="24"/>
          <w:szCs w:val="24"/>
        </w:rPr>
        <w:t>e a</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or</w:t>
      </w:r>
      <w:r>
        <w:rPr>
          <w:rFonts w:ascii="Calibri" w:eastAsia="Calibri" w:hAnsi="Calibri" w:cs="Calibri"/>
          <w:sz w:val="24"/>
          <w:szCs w:val="24"/>
        </w:rPr>
        <w:t xml:space="preserve">m) </w:t>
      </w:r>
      <w:r>
        <w:rPr>
          <w:rFonts w:ascii="Calibri" w:eastAsia="Calibri" w:hAnsi="Calibri" w:cs="Calibri"/>
          <w:spacing w:val="-3"/>
          <w:sz w:val="24"/>
          <w:szCs w:val="24"/>
        </w:rPr>
        <w:t>(</w:t>
      </w:r>
      <w:r>
        <w:rPr>
          <w:rFonts w:ascii="Calibri" w:eastAsia="Calibri" w:hAnsi="Calibri" w:cs="Calibri"/>
          <w:spacing w:val="5"/>
          <w:sz w:val="24"/>
          <w:szCs w:val="24"/>
        </w:rPr>
        <w:t>"</w:t>
      </w:r>
      <w:r>
        <w:rPr>
          <w:rFonts w:ascii="Calibri" w:eastAsia="Calibri" w:hAnsi="Calibri" w:cs="Calibri"/>
          <w:b/>
          <w:spacing w:val="1"/>
          <w:sz w:val="24"/>
          <w:szCs w:val="24"/>
        </w:rPr>
        <w:t>A</w:t>
      </w:r>
      <w:r>
        <w:rPr>
          <w:rFonts w:ascii="Calibri" w:eastAsia="Calibri" w:hAnsi="Calibri" w:cs="Calibri"/>
          <w:b/>
          <w:spacing w:val="-2"/>
          <w:sz w:val="24"/>
          <w:szCs w:val="24"/>
        </w:rPr>
        <w:t>d</w:t>
      </w:r>
      <w:r>
        <w:rPr>
          <w:rFonts w:ascii="Calibri" w:eastAsia="Calibri" w:hAnsi="Calibri" w:cs="Calibri"/>
          <w:b/>
          <w:spacing w:val="1"/>
          <w:sz w:val="24"/>
          <w:szCs w:val="24"/>
        </w:rPr>
        <w:t>di</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c</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proofErr w:type="gramStart"/>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he</w:t>
      </w:r>
      <w:r>
        <w:rPr>
          <w:rFonts w:ascii="Calibri" w:eastAsia="Calibri" w:hAnsi="Calibri" w:cs="Calibri"/>
          <w:sz w:val="24"/>
          <w:szCs w:val="24"/>
        </w:rPr>
        <w:t>r</w:t>
      </w:r>
      <w:proofErr w:type="gramEnd"/>
    </w:p>
    <w:p w14:paraId="55D1688E" w14:textId="77777777" w:rsidR="00C8764A" w:rsidRDefault="00000000">
      <w:pPr>
        <w:ind w:left="2340" w:right="1991"/>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may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qu</w:t>
      </w:r>
      <w:r>
        <w:rPr>
          <w:rFonts w:ascii="Calibri" w:eastAsia="Calibri" w:hAnsi="Calibri" w:cs="Calibri"/>
          <w:sz w:val="24"/>
          <w:szCs w:val="24"/>
        </w:rPr>
        <w:t>ir</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b</w:t>
      </w:r>
      <w:r>
        <w:rPr>
          <w:rFonts w:ascii="Calibri" w:eastAsia="Calibri" w:hAnsi="Calibri" w:cs="Calibri"/>
          <w:sz w:val="24"/>
          <w:szCs w:val="24"/>
        </w:rPr>
        <w:t>y 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 (t</w:t>
      </w:r>
      <w:r>
        <w:rPr>
          <w:rFonts w:ascii="Calibri" w:eastAsia="Calibri" w:hAnsi="Calibri" w:cs="Calibri"/>
          <w:spacing w:val="1"/>
          <w:sz w:val="24"/>
          <w:szCs w:val="24"/>
        </w:rPr>
        <w:t>o</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he</w:t>
      </w:r>
      <w:r>
        <w:rPr>
          <w:rFonts w:ascii="Calibri" w:eastAsia="Calibri" w:hAnsi="Calibri" w:cs="Calibri"/>
          <w:sz w:val="24"/>
          <w:szCs w:val="24"/>
        </w:rPr>
        <w:t>r</w:t>
      </w:r>
      <w:r>
        <w:rPr>
          <w:rFonts w:ascii="Calibri" w:eastAsia="Calibri" w:hAnsi="Calibri" w:cs="Calibri"/>
          <w:spacing w:val="-1"/>
          <w:sz w:val="24"/>
          <w:szCs w:val="24"/>
        </w:rPr>
        <w:t xml:space="preserve"> 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w:t>
      </w:r>
      <w:r>
        <w:rPr>
          <w:rFonts w:ascii="Calibri" w:eastAsia="Calibri" w:hAnsi="Calibri" w:cs="Calibri"/>
          <w:b/>
          <w:spacing w:val="1"/>
          <w:sz w:val="24"/>
          <w:szCs w:val="24"/>
        </w:rPr>
        <w:t>In</w:t>
      </w:r>
      <w:r>
        <w:rPr>
          <w:rFonts w:ascii="Calibri" w:eastAsia="Calibri" w:hAnsi="Calibri" w:cs="Calibri"/>
          <w:b/>
          <w:sz w:val="24"/>
          <w:szCs w:val="24"/>
        </w:rPr>
        <w:t>s</w:t>
      </w:r>
      <w:r>
        <w:rPr>
          <w:rFonts w:ascii="Calibri" w:eastAsia="Calibri" w:hAnsi="Calibri" w:cs="Calibri"/>
          <w:b/>
          <w:spacing w:val="1"/>
          <w:sz w:val="24"/>
          <w:szCs w:val="24"/>
        </w:rPr>
        <w:t>ur</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c</w:t>
      </w:r>
      <w:r>
        <w:rPr>
          <w:rFonts w:ascii="Calibri" w:eastAsia="Calibri" w:hAnsi="Calibri" w:cs="Calibri"/>
          <w:b/>
          <w:spacing w:val="-1"/>
          <w:sz w:val="24"/>
          <w:szCs w:val="24"/>
        </w:rPr>
        <w:t>e</w:t>
      </w:r>
      <w:r>
        <w:rPr>
          <w:rFonts w:ascii="Calibri" w:eastAsia="Calibri" w:hAnsi="Calibri" w:cs="Calibri"/>
          <w:b/>
          <w:spacing w:val="3"/>
          <w:sz w:val="24"/>
          <w:szCs w:val="24"/>
        </w:rPr>
        <w:t>s</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 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at</w:t>
      </w:r>
      <w:r>
        <w:rPr>
          <w:rFonts w:ascii="Calibri" w:eastAsia="Calibri" w:hAnsi="Calibri" w:cs="Calibri"/>
          <w:spacing w:val="-3"/>
          <w:sz w:val="24"/>
          <w:szCs w:val="24"/>
        </w:rPr>
        <w:t xml:space="preserve"> </w:t>
      </w:r>
      <w:r>
        <w:rPr>
          <w:rFonts w:ascii="Calibri" w:eastAsia="Calibri" w:hAnsi="Calibri" w:cs="Calibri"/>
          <w:sz w:val="24"/>
          <w:szCs w:val="24"/>
        </w:rPr>
        <w:t>ea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 is</w:t>
      </w:r>
      <w:r>
        <w:rPr>
          <w:rFonts w:ascii="Calibri" w:eastAsia="Calibri" w:hAnsi="Calibri" w:cs="Calibri"/>
          <w:spacing w:val="1"/>
          <w:sz w:val="24"/>
          <w:szCs w:val="24"/>
        </w:rPr>
        <w:t xml:space="preserve"> effe</w:t>
      </w:r>
      <w:r>
        <w:rPr>
          <w:rFonts w:ascii="Calibri" w:eastAsia="Calibri" w:hAnsi="Calibri" w:cs="Calibri"/>
          <w:spacing w:val="-1"/>
          <w:sz w:val="24"/>
          <w:szCs w:val="24"/>
        </w:rPr>
        <w:t>c</w:t>
      </w:r>
      <w:r>
        <w:rPr>
          <w:rFonts w:ascii="Calibri" w:eastAsia="Calibri" w:hAnsi="Calibri" w:cs="Calibri"/>
          <w:spacing w:val="1"/>
          <w:sz w:val="24"/>
          <w:szCs w:val="24"/>
        </w:rPr>
        <w:t>ti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 xml:space="preserve"> </w:t>
      </w:r>
      <w:proofErr w:type="gramStart"/>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w:t>
      </w:r>
      <w:proofErr w:type="gramEnd"/>
    </w:p>
    <w:p w14:paraId="5DA4F3FD" w14:textId="77777777" w:rsidR="00C8764A" w:rsidRDefault="00000000">
      <w:pPr>
        <w:ind w:left="2340"/>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w:t>
      </w:r>
    </w:p>
    <w:p w14:paraId="1C311A09" w14:textId="77777777" w:rsidR="00C8764A" w:rsidRDefault="00C8764A">
      <w:pPr>
        <w:spacing w:line="100" w:lineRule="exact"/>
        <w:rPr>
          <w:sz w:val="11"/>
          <w:szCs w:val="11"/>
        </w:rPr>
      </w:pPr>
    </w:p>
    <w:p w14:paraId="22C09F0B" w14:textId="77777777" w:rsidR="00C8764A" w:rsidRDefault="00000000">
      <w:pPr>
        <w:ind w:left="2340"/>
        <w:rPr>
          <w:rFonts w:ascii="Calibri" w:eastAsia="Calibri" w:hAnsi="Calibri" w:cs="Calibri"/>
          <w:sz w:val="24"/>
          <w:szCs w:val="24"/>
        </w:rPr>
      </w:pPr>
      <w:r>
        <w:rPr>
          <w:rFonts w:ascii="Calibri" w:eastAsia="Calibri" w:hAnsi="Calibri" w:cs="Calibri"/>
          <w:spacing w:val="-2"/>
          <w:sz w:val="22"/>
          <w:szCs w:val="22"/>
        </w:rPr>
        <w:t>1</w:t>
      </w:r>
      <w:r>
        <w:rPr>
          <w:rFonts w:ascii="Calibri" w:eastAsia="Calibri" w:hAnsi="Calibri" w:cs="Calibri"/>
          <w:spacing w:val="-5"/>
          <w:sz w:val="22"/>
          <w:szCs w:val="22"/>
        </w:rPr>
        <w:t>.</w:t>
      </w:r>
      <w:r>
        <w:rPr>
          <w:rFonts w:ascii="Calibri" w:eastAsia="Calibri" w:hAnsi="Calibri" w:cs="Calibri"/>
          <w:spacing w:val="-2"/>
          <w:sz w:val="22"/>
          <w:szCs w:val="22"/>
        </w:rPr>
        <w:t>1</w:t>
      </w:r>
      <w:r>
        <w:rPr>
          <w:rFonts w:ascii="Calibri" w:eastAsia="Calibri" w:hAnsi="Calibri" w:cs="Calibri"/>
          <w:spacing w:val="-5"/>
          <w:sz w:val="22"/>
          <w:szCs w:val="22"/>
        </w:rPr>
        <w:t>.</w:t>
      </w:r>
      <w:r>
        <w:rPr>
          <w:rFonts w:ascii="Calibri" w:eastAsia="Calibri" w:hAnsi="Calibri" w:cs="Calibri"/>
          <w:sz w:val="22"/>
          <w:szCs w:val="22"/>
        </w:rPr>
        <w:t xml:space="preserve">1    </w:t>
      </w:r>
      <w:r>
        <w:rPr>
          <w:rFonts w:ascii="Calibri" w:eastAsia="Calibri" w:hAnsi="Calibri" w:cs="Calibri"/>
          <w:spacing w:val="38"/>
          <w:sz w:val="22"/>
          <w:szCs w:val="22"/>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z w:val="24"/>
          <w:szCs w:val="24"/>
        </w:rPr>
        <w:t>m</w:t>
      </w:r>
      <w:r>
        <w:rPr>
          <w:rFonts w:ascii="Calibri" w:eastAsia="Calibri" w:hAnsi="Calibri" w:cs="Calibri"/>
          <w:spacing w:val="1"/>
          <w:sz w:val="24"/>
          <w:szCs w:val="24"/>
        </w:rPr>
        <w:t>ew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k</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art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sp</w:t>
      </w:r>
      <w:r>
        <w:rPr>
          <w:rFonts w:ascii="Calibri" w:eastAsia="Calibri" w:hAnsi="Calibri" w:cs="Calibri"/>
          <w:sz w:val="24"/>
          <w:szCs w:val="24"/>
        </w:rPr>
        <w:t>e</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se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2"/>
          <w:sz w:val="24"/>
          <w:szCs w:val="24"/>
        </w:rPr>
        <w:t>c</w:t>
      </w:r>
      <w:r>
        <w:rPr>
          <w:rFonts w:ascii="Calibri" w:eastAsia="Calibri" w:hAnsi="Calibri" w:cs="Calibri"/>
          <w:spacing w:val="1"/>
          <w:sz w:val="24"/>
          <w:szCs w:val="24"/>
        </w:rPr>
        <w:t>e</w:t>
      </w:r>
      <w:r>
        <w:rPr>
          <w:rFonts w:ascii="Calibri" w:eastAsia="Calibri" w:hAnsi="Calibri" w:cs="Calibri"/>
          <w:sz w:val="24"/>
          <w:szCs w:val="24"/>
        </w:rPr>
        <w:t>s s</w:t>
      </w:r>
      <w:r>
        <w:rPr>
          <w:rFonts w:ascii="Calibri" w:eastAsia="Calibri" w:hAnsi="Calibri" w:cs="Calibri"/>
          <w:spacing w:val="-2"/>
          <w:sz w:val="24"/>
          <w:szCs w:val="24"/>
        </w:rPr>
        <w:t>e</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p>
    <w:p w14:paraId="52A21F51" w14:textId="77777777" w:rsidR="00C8764A" w:rsidRDefault="00000000">
      <w:pPr>
        <w:spacing w:line="260" w:lineRule="exact"/>
        <w:ind w:left="3060"/>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nne</w:t>
      </w:r>
      <w:r>
        <w:rPr>
          <w:rFonts w:ascii="Calibri" w:eastAsia="Calibri" w:hAnsi="Calibri" w:cs="Calibri"/>
          <w:sz w:val="24"/>
          <w:szCs w:val="24"/>
        </w:rPr>
        <w:t xml:space="preserve">x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hedu</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tho</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qu</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3"/>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b</w:t>
      </w:r>
      <w:r>
        <w:rPr>
          <w:rFonts w:ascii="Calibri" w:eastAsia="Calibri" w:hAnsi="Calibri" w:cs="Calibri"/>
          <w:sz w:val="24"/>
          <w:szCs w:val="24"/>
        </w:rPr>
        <w:t>le</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w</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14:paraId="30985AB7" w14:textId="77777777" w:rsidR="00C8764A" w:rsidRDefault="00C8764A">
      <w:pPr>
        <w:spacing w:before="8" w:line="100" w:lineRule="exact"/>
        <w:rPr>
          <w:sz w:val="10"/>
          <w:szCs w:val="10"/>
        </w:rPr>
      </w:pPr>
    </w:p>
    <w:p w14:paraId="5FDCF4B9" w14:textId="77777777" w:rsidR="00C8764A" w:rsidRDefault="00000000">
      <w:pPr>
        <w:ind w:left="2340"/>
        <w:rPr>
          <w:rFonts w:ascii="Calibri" w:eastAsia="Calibri" w:hAnsi="Calibri" w:cs="Calibri"/>
          <w:sz w:val="24"/>
          <w:szCs w:val="24"/>
        </w:rPr>
      </w:pPr>
      <w:r>
        <w:rPr>
          <w:rFonts w:ascii="Calibri" w:eastAsia="Calibri" w:hAnsi="Calibri" w:cs="Calibri"/>
          <w:spacing w:val="-2"/>
          <w:sz w:val="22"/>
          <w:szCs w:val="22"/>
        </w:rPr>
        <w:t>1</w:t>
      </w:r>
      <w:r>
        <w:rPr>
          <w:rFonts w:ascii="Calibri" w:eastAsia="Calibri" w:hAnsi="Calibri" w:cs="Calibri"/>
          <w:spacing w:val="-5"/>
          <w:sz w:val="22"/>
          <w:szCs w:val="22"/>
        </w:rPr>
        <w:t>.</w:t>
      </w:r>
      <w:r>
        <w:rPr>
          <w:rFonts w:ascii="Calibri" w:eastAsia="Calibri" w:hAnsi="Calibri" w:cs="Calibri"/>
          <w:spacing w:val="-2"/>
          <w:sz w:val="22"/>
          <w:szCs w:val="22"/>
        </w:rPr>
        <w:t>1</w:t>
      </w:r>
      <w:r>
        <w:rPr>
          <w:rFonts w:ascii="Calibri" w:eastAsia="Calibri" w:hAnsi="Calibri" w:cs="Calibri"/>
          <w:spacing w:val="-5"/>
          <w:sz w:val="22"/>
          <w:szCs w:val="22"/>
        </w:rPr>
        <w:t>.</w:t>
      </w:r>
      <w:r>
        <w:rPr>
          <w:rFonts w:ascii="Calibri" w:eastAsia="Calibri" w:hAnsi="Calibri" w:cs="Calibri"/>
          <w:sz w:val="22"/>
          <w:szCs w:val="22"/>
        </w:rPr>
        <w:t xml:space="preserve">2    </w:t>
      </w:r>
      <w:r>
        <w:rPr>
          <w:rFonts w:ascii="Calibri" w:eastAsia="Calibri" w:hAnsi="Calibri" w:cs="Calibri"/>
          <w:spacing w:val="38"/>
          <w:sz w:val="22"/>
          <w:szCs w:val="22"/>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Cal</w:t>
      </w:r>
      <w:r>
        <w:rPr>
          <w:rFonts w:ascii="Calibri" w:eastAsia="Calibri" w:hAnsi="Calibri" w:cs="Calibri"/>
          <w:spacing w:val="-2"/>
          <w:sz w:val="24"/>
          <w:szCs w:val="24"/>
        </w:rPr>
        <w:t>l</w:t>
      </w:r>
      <w:r>
        <w:rPr>
          <w:rFonts w:ascii="Calibri" w:eastAsia="Calibri" w:hAnsi="Calibri" w:cs="Calibri"/>
          <w:spacing w:val="1"/>
          <w:sz w:val="24"/>
          <w:szCs w:val="24"/>
        </w:rPr>
        <w:t>-</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ffe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 xml:space="preserve">t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Add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p>
    <w:p w14:paraId="3AA539AB" w14:textId="77777777" w:rsidR="00C8764A" w:rsidRDefault="00000000">
      <w:pPr>
        <w:spacing w:line="240" w:lineRule="exact"/>
        <w:ind w:left="3060"/>
        <w:rPr>
          <w:rFonts w:ascii="Calibri" w:eastAsia="Calibri" w:hAnsi="Calibri" w:cs="Calibri"/>
          <w:sz w:val="24"/>
          <w:szCs w:val="24"/>
        </w:rPr>
      </w:pP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an</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s.</w:t>
      </w:r>
    </w:p>
    <w:p w14:paraId="6FA23481" w14:textId="77777777" w:rsidR="00C8764A" w:rsidRDefault="00000000">
      <w:pPr>
        <w:spacing w:before="91"/>
        <w:ind w:left="1983"/>
        <w:rPr>
          <w:rFonts w:ascii="Calibri" w:eastAsia="Calibri" w:hAnsi="Calibri" w:cs="Calibri"/>
          <w:sz w:val="24"/>
          <w:szCs w:val="24"/>
        </w:rPr>
      </w:pPr>
      <w:r>
        <w:rPr>
          <w:rFonts w:ascii="Calibri" w:eastAsia="Calibri" w:hAnsi="Calibri" w:cs="Calibri"/>
          <w:spacing w:val="-7"/>
          <w:sz w:val="24"/>
          <w:szCs w:val="24"/>
        </w:rPr>
        <w:t>1</w:t>
      </w:r>
      <w:r>
        <w:rPr>
          <w:rFonts w:ascii="Calibri" w:eastAsia="Calibri" w:hAnsi="Calibri" w:cs="Calibri"/>
          <w:spacing w:val="-10"/>
          <w:sz w:val="24"/>
          <w:szCs w:val="24"/>
        </w:rPr>
        <w:t>.</w:t>
      </w:r>
      <w:r>
        <w:rPr>
          <w:rFonts w:ascii="Calibri" w:eastAsia="Calibri" w:hAnsi="Calibri" w:cs="Calibri"/>
          <w:sz w:val="24"/>
          <w:szCs w:val="24"/>
        </w:rPr>
        <w:t xml:space="preserve">2  </w:t>
      </w:r>
      <w:r>
        <w:rPr>
          <w:rFonts w:ascii="Calibri" w:eastAsia="Calibri" w:hAnsi="Calibri" w:cs="Calibri"/>
          <w:spacing w:val="27"/>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2"/>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s 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be</w:t>
      </w:r>
      <w:r>
        <w:rPr>
          <w:rFonts w:ascii="Calibri" w:eastAsia="Calibri" w:hAnsi="Calibri" w:cs="Calibri"/>
          <w:sz w:val="24"/>
          <w:szCs w:val="24"/>
        </w:rPr>
        <w:t>:</w:t>
      </w:r>
    </w:p>
    <w:p w14:paraId="3CC51B78" w14:textId="77777777" w:rsidR="00C8764A" w:rsidRDefault="00C8764A">
      <w:pPr>
        <w:spacing w:before="10" w:line="100" w:lineRule="exact"/>
        <w:rPr>
          <w:sz w:val="11"/>
          <w:szCs w:val="11"/>
        </w:rPr>
      </w:pPr>
    </w:p>
    <w:p w14:paraId="70BBA5EE" w14:textId="77777777" w:rsidR="00C8764A" w:rsidRDefault="00000000">
      <w:pPr>
        <w:ind w:left="2338"/>
        <w:rPr>
          <w:rFonts w:ascii="Calibri" w:eastAsia="Calibri" w:hAnsi="Calibri" w:cs="Calibri"/>
          <w:sz w:val="24"/>
          <w:szCs w:val="24"/>
        </w:rPr>
      </w:pPr>
      <w:r>
        <w:rPr>
          <w:rFonts w:ascii="Calibri" w:eastAsia="Calibri" w:hAnsi="Calibri" w:cs="Calibri"/>
          <w:spacing w:val="-2"/>
          <w:sz w:val="22"/>
          <w:szCs w:val="22"/>
        </w:rPr>
        <w:t>1</w:t>
      </w:r>
      <w:r>
        <w:rPr>
          <w:rFonts w:ascii="Calibri" w:eastAsia="Calibri" w:hAnsi="Calibri" w:cs="Calibri"/>
          <w:spacing w:val="-5"/>
          <w:sz w:val="22"/>
          <w:szCs w:val="22"/>
        </w:rPr>
        <w:t>.</w:t>
      </w:r>
      <w:r>
        <w:rPr>
          <w:rFonts w:ascii="Calibri" w:eastAsia="Calibri" w:hAnsi="Calibri" w:cs="Calibri"/>
          <w:spacing w:val="-2"/>
          <w:sz w:val="22"/>
          <w:szCs w:val="22"/>
        </w:rPr>
        <w:t>2</w:t>
      </w:r>
      <w:r>
        <w:rPr>
          <w:rFonts w:ascii="Calibri" w:eastAsia="Calibri" w:hAnsi="Calibri" w:cs="Calibri"/>
          <w:spacing w:val="-5"/>
          <w:sz w:val="22"/>
          <w:szCs w:val="22"/>
        </w:rPr>
        <w:t>.</w:t>
      </w:r>
      <w:r>
        <w:rPr>
          <w:rFonts w:ascii="Calibri" w:eastAsia="Calibri" w:hAnsi="Calibri" w:cs="Calibri"/>
          <w:sz w:val="22"/>
          <w:szCs w:val="22"/>
        </w:rPr>
        <w:t xml:space="preserve">1    </w:t>
      </w:r>
      <w:r>
        <w:rPr>
          <w:rFonts w:ascii="Calibri" w:eastAsia="Calibri" w:hAnsi="Calibri" w:cs="Calibri"/>
          <w:spacing w:val="43"/>
          <w:sz w:val="22"/>
          <w:szCs w:val="22"/>
        </w:rPr>
        <w:t xml:space="preserve"> </w:t>
      </w:r>
      <w:r>
        <w:rPr>
          <w:rFonts w:ascii="Calibri" w:eastAsia="Calibri" w:hAnsi="Calibri" w:cs="Calibri"/>
          <w:sz w:val="24"/>
          <w:szCs w:val="24"/>
        </w:rPr>
        <w:t>mai</w:t>
      </w:r>
      <w:r>
        <w:rPr>
          <w:rFonts w:ascii="Calibri" w:eastAsia="Calibri" w:hAnsi="Calibri" w:cs="Calibri"/>
          <w:spacing w:val="-1"/>
          <w:sz w:val="24"/>
          <w:szCs w:val="24"/>
        </w:rPr>
        <w:t>n</w:t>
      </w:r>
      <w:r>
        <w:rPr>
          <w:rFonts w:ascii="Calibri" w:eastAsia="Calibri" w:hAnsi="Calibri" w:cs="Calibri"/>
          <w:spacing w:val="2"/>
          <w:sz w:val="24"/>
          <w:szCs w:val="24"/>
        </w:rPr>
        <w:t>t</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in a</w:t>
      </w:r>
      <w:r>
        <w:rPr>
          <w:rFonts w:ascii="Calibri" w:eastAsia="Calibri" w:hAnsi="Calibri" w:cs="Calibri"/>
          <w:spacing w:val="-1"/>
          <w:sz w:val="24"/>
          <w:szCs w:val="24"/>
        </w:rPr>
        <w:t>cc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o</w:t>
      </w:r>
      <w:r>
        <w:rPr>
          <w:rFonts w:ascii="Calibri" w:eastAsia="Calibri" w:hAnsi="Calibri" w:cs="Calibri"/>
          <w:spacing w:val="1"/>
          <w:sz w:val="24"/>
          <w:szCs w:val="24"/>
        </w:rPr>
        <w:t>o</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nd</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ry</w:t>
      </w:r>
      <w:r>
        <w:rPr>
          <w:rFonts w:ascii="Calibri" w:eastAsia="Calibri" w:hAnsi="Calibri" w:cs="Calibri"/>
          <w:spacing w:val="-9"/>
          <w:sz w:val="24"/>
          <w:szCs w:val="24"/>
        </w:rPr>
        <w:t xml:space="preserve"> </w:t>
      </w:r>
      <w:proofErr w:type="gramStart"/>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ic</w:t>
      </w:r>
      <w:r>
        <w:rPr>
          <w:rFonts w:ascii="Calibri" w:eastAsia="Calibri" w:hAnsi="Calibri" w:cs="Calibri"/>
          <w:spacing w:val="-1"/>
          <w:sz w:val="24"/>
          <w:szCs w:val="24"/>
        </w:rPr>
        <w:t>e</w:t>
      </w:r>
      <w:r>
        <w:rPr>
          <w:rFonts w:ascii="Calibri" w:eastAsia="Calibri" w:hAnsi="Calibri" w:cs="Calibri"/>
          <w:sz w:val="24"/>
          <w:szCs w:val="24"/>
        </w:rPr>
        <w:t>;</w:t>
      </w:r>
      <w:proofErr w:type="gramEnd"/>
    </w:p>
    <w:p w14:paraId="69D98568" w14:textId="77777777" w:rsidR="00C8764A" w:rsidRDefault="00C8764A">
      <w:pPr>
        <w:spacing w:before="7" w:line="100" w:lineRule="exact"/>
        <w:rPr>
          <w:sz w:val="10"/>
          <w:szCs w:val="10"/>
        </w:rPr>
      </w:pPr>
    </w:p>
    <w:p w14:paraId="58DFE0FD" w14:textId="77777777" w:rsidR="00C8764A" w:rsidRDefault="00000000">
      <w:pPr>
        <w:spacing w:line="213" w:lineRule="auto"/>
        <w:ind w:left="3060" w:right="1505" w:hanging="720"/>
        <w:jc w:val="both"/>
        <w:rPr>
          <w:rFonts w:ascii="Calibri" w:eastAsia="Calibri" w:hAnsi="Calibri" w:cs="Calibri"/>
          <w:sz w:val="24"/>
          <w:szCs w:val="24"/>
        </w:rPr>
      </w:pPr>
      <w:r>
        <w:rPr>
          <w:rFonts w:ascii="Calibri" w:eastAsia="Calibri" w:hAnsi="Calibri" w:cs="Calibri"/>
          <w:spacing w:val="-2"/>
          <w:sz w:val="22"/>
          <w:szCs w:val="22"/>
        </w:rPr>
        <w:t>1</w:t>
      </w:r>
      <w:r>
        <w:rPr>
          <w:rFonts w:ascii="Calibri" w:eastAsia="Calibri" w:hAnsi="Calibri" w:cs="Calibri"/>
          <w:spacing w:val="-5"/>
          <w:sz w:val="22"/>
          <w:szCs w:val="22"/>
        </w:rPr>
        <w:t>.</w:t>
      </w:r>
      <w:r>
        <w:rPr>
          <w:rFonts w:ascii="Calibri" w:eastAsia="Calibri" w:hAnsi="Calibri" w:cs="Calibri"/>
          <w:spacing w:val="-2"/>
          <w:sz w:val="22"/>
          <w:szCs w:val="22"/>
        </w:rPr>
        <w:t>2</w:t>
      </w:r>
      <w:r>
        <w:rPr>
          <w:rFonts w:ascii="Calibri" w:eastAsia="Calibri" w:hAnsi="Calibri" w:cs="Calibri"/>
          <w:spacing w:val="-5"/>
          <w:sz w:val="22"/>
          <w:szCs w:val="22"/>
        </w:rPr>
        <w:t>.</w:t>
      </w:r>
      <w:r>
        <w:rPr>
          <w:rFonts w:ascii="Calibri" w:eastAsia="Calibri" w:hAnsi="Calibri" w:cs="Calibri"/>
          <w:sz w:val="22"/>
          <w:szCs w:val="22"/>
        </w:rPr>
        <w:t xml:space="preserve">2  </w:t>
      </w:r>
      <w:proofErr w:type="gramStart"/>
      <w:r>
        <w:rPr>
          <w:rFonts w:ascii="Calibri" w:eastAsia="Calibri" w:hAnsi="Calibri" w:cs="Calibri"/>
          <w:sz w:val="22"/>
          <w:szCs w:val="22"/>
        </w:rPr>
        <w:t xml:space="preserve">  </w:t>
      </w:r>
      <w:r>
        <w:rPr>
          <w:rFonts w:ascii="Calibri" w:eastAsia="Calibri" w:hAnsi="Calibri" w:cs="Calibri"/>
          <w:spacing w:val="38"/>
          <w:sz w:val="22"/>
          <w:szCs w:val="22"/>
        </w:rPr>
        <w:t xml:space="preserve"> </w:t>
      </w:r>
      <w:r>
        <w:rPr>
          <w:rFonts w:ascii="Calibri" w:eastAsia="Calibri" w:hAnsi="Calibri" w:cs="Calibri"/>
          <w:sz w:val="24"/>
          <w:szCs w:val="24"/>
        </w:rPr>
        <w:t>(</w:t>
      </w:r>
      <w:proofErr w:type="gramEnd"/>
      <w:r>
        <w:rPr>
          <w:rFonts w:ascii="Calibri" w:eastAsia="Calibri" w:hAnsi="Calibri" w:cs="Calibri"/>
          <w:spacing w:val="-1"/>
          <w:sz w:val="24"/>
          <w:szCs w:val="24"/>
        </w:rPr>
        <w:t>s</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fa</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r</w:t>
      </w:r>
      <w:r>
        <w:rPr>
          <w:rFonts w:ascii="Calibri" w:eastAsia="Calibri" w:hAnsi="Calibri" w:cs="Calibri"/>
          <w:spacing w:val="-2"/>
          <w:sz w:val="24"/>
          <w:szCs w:val="24"/>
        </w:rPr>
        <w:t>e</w:t>
      </w:r>
      <w:r>
        <w:rPr>
          <w:rFonts w:ascii="Calibri" w:eastAsia="Calibri" w:hAnsi="Calibri" w:cs="Calibri"/>
          <w:sz w:val="24"/>
          <w:szCs w:val="24"/>
        </w:rPr>
        <w:t>as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b</w:t>
      </w:r>
      <w:r>
        <w:rPr>
          <w:rFonts w:ascii="Calibri" w:eastAsia="Calibri" w:hAnsi="Calibri" w:cs="Calibri"/>
          <w:spacing w:val="-2"/>
          <w:sz w:val="24"/>
          <w:szCs w:val="24"/>
        </w:rPr>
        <w:t>l</w:t>
      </w:r>
      <w:r>
        <w:rPr>
          <w:rFonts w:ascii="Calibri" w:eastAsia="Calibri" w:hAnsi="Calibri" w:cs="Calibri"/>
          <w:sz w:val="24"/>
          <w:szCs w:val="24"/>
        </w:rPr>
        <w:t xml:space="preserve">y </w:t>
      </w:r>
      <w:r>
        <w:rPr>
          <w:rFonts w:ascii="Calibri" w:eastAsia="Calibri" w:hAnsi="Calibri" w:cs="Calibri"/>
          <w:spacing w:val="1"/>
          <w:sz w:val="24"/>
          <w:szCs w:val="24"/>
        </w:rPr>
        <w:t>p</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ab</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te</w:t>
      </w:r>
      <w:r>
        <w:rPr>
          <w:rFonts w:ascii="Calibri" w:eastAsia="Calibri" w:hAnsi="Calibri" w:cs="Calibri"/>
          <w:spacing w:val="-2"/>
          <w:sz w:val="24"/>
          <w:szCs w:val="24"/>
        </w:rPr>
        <w:t>r</w:t>
      </w:r>
      <w:r>
        <w:rPr>
          <w:rFonts w:ascii="Calibri" w:eastAsia="Calibri" w:hAnsi="Calibri" w:cs="Calibri"/>
          <w:sz w:val="24"/>
          <w:szCs w:val="24"/>
        </w:rPr>
        <w:t>ms</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5"/>
          <w:sz w:val="24"/>
          <w:szCs w:val="24"/>
        </w:rPr>
        <w:t xml:space="preserve"> </w:t>
      </w:r>
      <w:proofErr w:type="spellStart"/>
      <w:r>
        <w:rPr>
          <w:rFonts w:ascii="Calibri" w:eastAsia="Calibri" w:hAnsi="Calibri" w:cs="Calibri"/>
          <w:spacing w:val="1"/>
          <w:sz w:val="24"/>
          <w:szCs w:val="24"/>
        </w:rPr>
        <w:t>fa</w:t>
      </w:r>
      <w:r>
        <w:rPr>
          <w:rFonts w:ascii="Calibri" w:eastAsia="Calibri" w:hAnsi="Calibri" w:cs="Calibri"/>
          <w:spacing w:val="-3"/>
          <w:sz w:val="24"/>
          <w:szCs w:val="24"/>
        </w:rPr>
        <w:t>v</w:t>
      </w:r>
      <w:r>
        <w:rPr>
          <w:rFonts w:ascii="Calibri" w:eastAsia="Calibri" w:hAnsi="Calibri" w:cs="Calibri"/>
          <w:spacing w:val="1"/>
          <w:sz w:val="24"/>
          <w:szCs w:val="24"/>
        </w:rPr>
        <w:t>ou</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proofErr w:type="spellEnd"/>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an</w:t>
      </w:r>
      <w:r>
        <w:rPr>
          <w:rFonts w:ascii="Calibri" w:eastAsia="Calibri" w:hAnsi="Calibri" w:cs="Calibri"/>
          <w:spacing w:val="-1"/>
          <w:sz w:val="24"/>
          <w:szCs w:val="24"/>
        </w:rPr>
        <w:t xml:space="preserve"> </w:t>
      </w:r>
      <w:r>
        <w:rPr>
          <w:rFonts w:ascii="Calibri" w:eastAsia="Calibri" w:hAnsi="Calibri" w:cs="Calibri"/>
          <w:spacing w:val="1"/>
          <w:sz w:val="24"/>
          <w:szCs w:val="24"/>
        </w:rPr>
        <w:t>tho</w:t>
      </w:r>
      <w:r>
        <w:rPr>
          <w:rFonts w:ascii="Calibri" w:eastAsia="Calibri" w:hAnsi="Calibri" w:cs="Calibri"/>
          <w:sz w:val="24"/>
          <w:szCs w:val="24"/>
        </w:rPr>
        <w:t>se g</w:t>
      </w:r>
      <w:r>
        <w:rPr>
          <w:rFonts w:ascii="Calibri" w:eastAsia="Calibri" w:hAnsi="Calibri" w:cs="Calibri"/>
          <w:spacing w:val="1"/>
          <w:sz w:val="24"/>
          <w:szCs w:val="24"/>
        </w:rPr>
        <w:t>en</w:t>
      </w:r>
      <w:r>
        <w:rPr>
          <w:rFonts w:ascii="Calibri" w:eastAsia="Calibri" w:hAnsi="Calibri" w:cs="Calibri"/>
          <w:sz w:val="24"/>
          <w:szCs w:val="24"/>
        </w:rPr>
        <w:t>era</w:t>
      </w:r>
      <w:r>
        <w:rPr>
          <w:rFonts w:ascii="Calibri" w:eastAsia="Calibri" w:hAnsi="Calibri" w:cs="Calibri"/>
          <w:spacing w:val="1"/>
          <w:sz w:val="24"/>
          <w:szCs w:val="24"/>
        </w:rPr>
        <w:t>l</w:t>
      </w:r>
      <w:r>
        <w:rPr>
          <w:rFonts w:ascii="Calibri" w:eastAsia="Calibri" w:hAnsi="Calibri" w:cs="Calibri"/>
          <w:sz w:val="24"/>
          <w:szCs w:val="24"/>
        </w:rPr>
        <w:t>ly a</w:t>
      </w:r>
      <w:r>
        <w:rPr>
          <w:rFonts w:ascii="Calibri" w:eastAsia="Calibri" w:hAnsi="Calibri" w:cs="Calibri"/>
          <w:spacing w:val="-3"/>
          <w:sz w:val="24"/>
          <w:szCs w:val="24"/>
        </w:rPr>
        <w:t>v</w:t>
      </w:r>
      <w:r>
        <w:rPr>
          <w:rFonts w:ascii="Calibri" w:eastAsia="Calibri" w:hAnsi="Calibri" w:cs="Calibri"/>
          <w:sz w:val="24"/>
          <w:szCs w:val="24"/>
        </w:rPr>
        <w:t>aila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de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is</w:t>
      </w:r>
      <w:r>
        <w:rPr>
          <w:rFonts w:ascii="Calibri" w:eastAsia="Calibri" w:hAnsi="Calibri" w:cs="Calibri"/>
          <w:spacing w:val="-1"/>
          <w:sz w:val="24"/>
          <w:szCs w:val="24"/>
        </w:rPr>
        <w:t>k</w:t>
      </w:r>
      <w:r>
        <w:rPr>
          <w:rFonts w:ascii="Calibri" w:eastAsia="Calibri" w:hAnsi="Calibri" w:cs="Calibri"/>
          <w:sz w:val="24"/>
          <w:szCs w:val="24"/>
        </w:rPr>
        <w:t>s 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r</w:t>
      </w:r>
      <w:r>
        <w:rPr>
          <w:rFonts w:ascii="Calibri" w:eastAsia="Calibri" w:hAnsi="Calibri" w:cs="Calibri"/>
          <w:spacing w:val="-1"/>
          <w:sz w:val="24"/>
          <w:szCs w:val="24"/>
        </w:rPr>
        <w:t>k</w:t>
      </w:r>
      <w:r>
        <w:rPr>
          <w:rFonts w:ascii="Calibri" w:eastAsia="Calibri" w:hAnsi="Calibri" w:cs="Calibri"/>
          <w:sz w:val="24"/>
          <w:szCs w:val="24"/>
        </w:rPr>
        <w:t>et</w:t>
      </w:r>
      <w:r>
        <w:rPr>
          <w:rFonts w:ascii="Calibri" w:eastAsia="Calibri" w:hAnsi="Calibri" w:cs="Calibri"/>
          <w:spacing w:val="1"/>
          <w:sz w:val="24"/>
          <w:szCs w:val="24"/>
        </w:rPr>
        <w:t xml:space="preserve"> 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me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8"/>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im</w:t>
      </w:r>
      <w:r>
        <w:rPr>
          <w:rFonts w:ascii="Calibri" w:eastAsia="Calibri" w:hAnsi="Calibri" w:cs="Calibri"/>
          <w:spacing w:val="1"/>
          <w:sz w:val="24"/>
          <w:szCs w:val="24"/>
        </w:rPr>
        <w:t>e</w:t>
      </w:r>
      <w:r>
        <w:rPr>
          <w:rFonts w:ascii="Calibri" w:eastAsia="Calibri" w:hAnsi="Calibri" w:cs="Calibri"/>
          <w:sz w:val="24"/>
          <w:szCs w:val="24"/>
        </w:rPr>
        <w:t>;</w:t>
      </w:r>
    </w:p>
    <w:p w14:paraId="1FC72D91" w14:textId="77777777" w:rsidR="00C8764A" w:rsidRDefault="00C8764A">
      <w:pPr>
        <w:spacing w:before="6" w:line="100" w:lineRule="exact"/>
        <w:rPr>
          <w:sz w:val="11"/>
          <w:szCs w:val="11"/>
        </w:rPr>
      </w:pPr>
    </w:p>
    <w:p w14:paraId="372BDD7B" w14:textId="77777777" w:rsidR="00C8764A" w:rsidRDefault="00000000">
      <w:pPr>
        <w:spacing w:line="260" w:lineRule="exact"/>
        <w:ind w:left="3060" w:right="1496" w:hanging="720"/>
        <w:rPr>
          <w:rFonts w:ascii="Calibri" w:eastAsia="Calibri" w:hAnsi="Calibri" w:cs="Calibri"/>
          <w:sz w:val="24"/>
          <w:szCs w:val="24"/>
        </w:rPr>
      </w:pPr>
      <w:r>
        <w:rPr>
          <w:rFonts w:ascii="Calibri" w:eastAsia="Calibri" w:hAnsi="Calibri" w:cs="Calibri"/>
          <w:spacing w:val="-2"/>
          <w:sz w:val="22"/>
          <w:szCs w:val="22"/>
        </w:rPr>
        <w:t>1</w:t>
      </w:r>
      <w:r>
        <w:rPr>
          <w:rFonts w:ascii="Calibri" w:eastAsia="Calibri" w:hAnsi="Calibri" w:cs="Calibri"/>
          <w:spacing w:val="-5"/>
          <w:sz w:val="22"/>
          <w:szCs w:val="22"/>
        </w:rPr>
        <w:t>.</w:t>
      </w:r>
      <w:r>
        <w:rPr>
          <w:rFonts w:ascii="Calibri" w:eastAsia="Calibri" w:hAnsi="Calibri" w:cs="Calibri"/>
          <w:spacing w:val="-2"/>
          <w:sz w:val="22"/>
          <w:szCs w:val="22"/>
        </w:rPr>
        <w:t>2</w:t>
      </w:r>
      <w:r>
        <w:rPr>
          <w:rFonts w:ascii="Calibri" w:eastAsia="Calibri" w:hAnsi="Calibri" w:cs="Calibri"/>
          <w:spacing w:val="-5"/>
          <w:sz w:val="22"/>
          <w:szCs w:val="22"/>
        </w:rPr>
        <w:t>.</w:t>
      </w:r>
      <w:r>
        <w:rPr>
          <w:rFonts w:ascii="Calibri" w:eastAsia="Calibri" w:hAnsi="Calibri" w:cs="Calibri"/>
          <w:sz w:val="22"/>
          <w:szCs w:val="22"/>
        </w:rPr>
        <w:t xml:space="preserve">3    </w:t>
      </w:r>
      <w:r>
        <w:rPr>
          <w:rFonts w:ascii="Calibri" w:eastAsia="Calibri" w:hAnsi="Calibri" w:cs="Calibri"/>
          <w:spacing w:val="38"/>
          <w:sz w:val="22"/>
          <w:szCs w:val="22"/>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t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oo</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fi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ial</w:t>
      </w:r>
      <w:r>
        <w:rPr>
          <w:rFonts w:ascii="Calibri" w:eastAsia="Calibri" w:hAnsi="Calibri" w:cs="Calibri"/>
          <w:spacing w:val="1"/>
          <w:sz w:val="24"/>
          <w:szCs w:val="24"/>
        </w:rPr>
        <w:t xml:space="preserve"> 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g</w:t>
      </w:r>
      <w:r>
        <w:rPr>
          <w:rFonts w:ascii="Calibri" w:eastAsia="Calibri" w:hAnsi="Calibri" w:cs="Calibri"/>
          <w:spacing w:val="1"/>
          <w:sz w:val="24"/>
          <w:szCs w:val="24"/>
        </w:rPr>
        <w:t>oo</w:t>
      </w:r>
      <w:r>
        <w:rPr>
          <w:rFonts w:ascii="Calibri" w:eastAsia="Calibri" w:hAnsi="Calibri" w:cs="Calibri"/>
          <w:sz w:val="24"/>
          <w:szCs w:val="24"/>
        </w:rPr>
        <w:t>d r</w:t>
      </w:r>
      <w:r>
        <w:rPr>
          <w:rFonts w:ascii="Calibri" w:eastAsia="Calibri" w:hAnsi="Calibri" w:cs="Calibri"/>
          <w:spacing w:val="1"/>
          <w:sz w:val="24"/>
          <w:szCs w:val="24"/>
        </w:rPr>
        <w:t>ep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te</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nsu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ar</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14:paraId="28DC8E4D" w14:textId="77777777" w:rsidR="00C8764A" w:rsidRDefault="00C8764A">
      <w:pPr>
        <w:spacing w:before="1" w:line="100" w:lineRule="exact"/>
        <w:rPr>
          <w:sz w:val="10"/>
          <w:szCs w:val="10"/>
        </w:rPr>
      </w:pPr>
    </w:p>
    <w:p w14:paraId="304BF8EA" w14:textId="77777777" w:rsidR="00C8764A" w:rsidRDefault="00000000">
      <w:pPr>
        <w:ind w:left="2338"/>
        <w:rPr>
          <w:rFonts w:ascii="Calibri" w:eastAsia="Calibri" w:hAnsi="Calibri" w:cs="Calibri"/>
          <w:sz w:val="24"/>
          <w:szCs w:val="24"/>
        </w:rPr>
      </w:pPr>
      <w:r>
        <w:rPr>
          <w:rFonts w:ascii="Calibri" w:eastAsia="Calibri" w:hAnsi="Calibri" w:cs="Calibri"/>
          <w:spacing w:val="-2"/>
          <w:sz w:val="22"/>
          <w:szCs w:val="22"/>
        </w:rPr>
        <w:t>1</w:t>
      </w:r>
      <w:r>
        <w:rPr>
          <w:rFonts w:ascii="Calibri" w:eastAsia="Calibri" w:hAnsi="Calibri" w:cs="Calibri"/>
          <w:spacing w:val="-5"/>
          <w:sz w:val="22"/>
          <w:szCs w:val="22"/>
        </w:rPr>
        <w:t>.</w:t>
      </w:r>
      <w:r>
        <w:rPr>
          <w:rFonts w:ascii="Calibri" w:eastAsia="Calibri" w:hAnsi="Calibri" w:cs="Calibri"/>
          <w:spacing w:val="-2"/>
          <w:sz w:val="22"/>
          <w:szCs w:val="22"/>
        </w:rPr>
        <w:t>2</w:t>
      </w:r>
      <w:r>
        <w:rPr>
          <w:rFonts w:ascii="Calibri" w:eastAsia="Calibri" w:hAnsi="Calibri" w:cs="Calibri"/>
          <w:spacing w:val="-5"/>
          <w:sz w:val="22"/>
          <w:szCs w:val="22"/>
        </w:rPr>
        <w:t>.</w:t>
      </w:r>
      <w:r>
        <w:rPr>
          <w:rFonts w:ascii="Calibri" w:eastAsia="Calibri" w:hAnsi="Calibri" w:cs="Calibri"/>
          <w:sz w:val="22"/>
          <w:szCs w:val="22"/>
        </w:rPr>
        <w:t xml:space="preserve">4    </w:t>
      </w:r>
      <w:r>
        <w:rPr>
          <w:rFonts w:ascii="Calibri" w:eastAsia="Calibri" w:hAnsi="Calibri" w:cs="Calibri"/>
          <w:spacing w:val="43"/>
          <w:sz w:val="22"/>
          <w:szCs w:val="22"/>
        </w:rPr>
        <w:t xml:space="preserve"> </w:t>
      </w:r>
      <w:r>
        <w:rPr>
          <w:rFonts w:ascii="Calibri" w:eastAsia="Calibri" w:hAnsi="Calibri" w:cs="Calibri"/>
          <w:sz w:val="24"/>
          <w:szCs w:val="24"/>
        </w:rPr>
        <w:t>mai</w:t>
      </w:r>
      <w:r>
        <w:rPr>
          <w:rFonts w:ascii="Calibri" w:eastAsia="Calibri" w:hAnsi="Calibri" w:cs="Calibri"/>
          <w:spacing w:val="-1"/>
          <w:sz w:val="24"/>
          <w:szCs w:val="24"/>
        </w:rPr>
        <w:t>n</w:t>
      </w:r>
      <w:r>
        <w:rPr>
          <w:rFonts w:ascii="Calibri" w:eastAsia="Calibri" w:hAnsi="Calibri" w:cs="Calibri"/>
          <w:spacing w:val="2"/>
          <w:sz w:val="24"/>
          <w:szCs w:val="24"/>
        </w:rPr>
        <w:t>t</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at l</w:t>
      </w:r>
      <w:r>
        <w:rPr>
          <w:rFonts w:ascii="Calibri" w:eastAsia="Calibri" w:hAnsi="Calibri" w:cs="Calibri"/>
          <w:spacing w:val="-2"/>
          <w:sz w:val="24"/>
          <w:szCs w:val="24"/>
        </w:rPr>
        <w:t>e</w:t>
      </w:r>
      <w:r>
        <w:rPr>
          <w:rFonts w:ascii="Calibri" w:eastAsia="Calibri" w:hAnsi="Calibri" w:cs="Calibri"/>
          <w:sz w:val="24"/>
          <w:szCs w:val="24"/>
        </w:rPr>
        <w:t>ast</w:t>
      </w:r>
      <w:r>
        <w:rPr>
          <w:rFonts w:ascii="Calibri" w:eastAsia="Calibri" w:hAnsi="Calibri" w:cs="Calibri"/>
          <w:spacing w:val="2"/>
          <w:sz w:val="24"/>
          <w:szCs w:val="24"/>
        </w:rPr>
        <w:t xml:space="preserve"> </w:t>
      </w:r>
      <w:r>
        <w:rPr>
          <w:rFonts w:ascii="Calibri" w:eastAsia="Calibri" w:hAnsi="Calibri" w:cs="Calibri"/>
          <w:sz w:val="24"/>
          <w:szCs w:val="24"/>
        </w:rPr>
        <w:t>six (6) years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te</w:t>
      </w:r>
      <w:r>
        <w:rPr>
          <w:rFonts w:ascii="Calibri" w:eastAsia="Calibri" w:hAnsi="Calibri" w:cs="Calibri"/>
          <w:sz w:val="24"/>
          <w:szCs w:val="24"/>
        </w:rPr>
        <w:t>.</w:t>
      </w:r>
    </w:p>
    <w:p w14:paraId="6D98F3C9" w14:textId="77777777" w:rsidR="00C8764A" w:rsidRDefault="00000000">
      <w:pPr>
        <w:spacing w:before="96"/>
        <w:ind w:left="2340" w:right="1890" w:hanging="540"/>
        <w:rPr>
          <w:rFonts w:ascii="Calibri" w:eastAsia="Calibri" w:hAnsi="Calibri" w:cs="Calibri"/>
          <w:sz w:val="24"/>
          <w:szCs w:val="24"/>
        </w:rPr>
      </w:pPr>
      <w:r>
        <w:rPr>
          <w:rFonts w:ascii="Calibri" w:eastAsia="Calibri" w:hAnsi="Calibri" w:cs="Calibri"/>
          <w:spacing w:val="-6"/>
          <w:sz w:val="24"/>
          <w:szCs w:val="24"/>
        </w:rPr>
        <w:t>1</w:t>
      </w:r>
      <w:r>
        <w:rPr>
          <w:rFonts w:ascii="Calibri" w:eastAsia="Calibri" w:hAnsi="Calibri" w:cs="Calibri"/>
          <w:spacing w:val="-10"/>
          <w:sz w:val="24"/>
          <w:szCs w:val="24"/>
        </w:rPr>
        <w:t>.</w:t>
      </w:r>
      <w:r>
        <w:rPr>
          <w:rFonts w:ascii="Calibri" w:eastAsia="Calibri" w:hAnsi="Calibri" w:cs="Calibri"/>
          <w:sz w:val="24"/>
          <w:szCs w:val="24"/>
        </w:rPr>
        <w:t xml:space="preserve">3  </w:t>
      </w:r>
      <w:r>
        <w:rPr>
          <w:rFonts w:ascii="Calibri" w:eastAsia="Calibri" w:hAnsi="Calibri" w:cs="Calibri"/>
          <w:spacing w:val="23"/>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pub</w:t>
      </w:r>
      <w:r>
        <w:rPr>
          <w:rFonts w:ascii="Calibri" w:eastAsia="Calibri" w:hAnsi="Calibri" w:cs="Calibri"/>
          <w:spacing w:val="-2"/>
          <w:sz w:val="24"/>
          <w:szCs w:val="24"/>
        </w:rPr>
        <w:t>l</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odu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lia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po</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an 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als</w:t>
      </w:r>
      <w:proofErr w:type="gramEnd"/>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z w:val="24"/>
          <w:szCs w:val="24"/>
        </w:rPr>
        <w:t xml:space="preserve">h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R</w:t>
      </w:r>
      <w:r>
        <w:rPr>
          <w:rFonts w:ascii="Calibri" w:eastAsia="Calibri" w:hAnsi="Calibri" w:cs="Calibri"/>
          <w:spacing w:val="1"/>
          <w:sz w:val="24"/>
          <w:szCs w:val="24"/>
        </w:rPr>
        <w:t>e</w:t>
      </w:r>
      <w:r>
        <w:rPr>
          <w:rFonts w:ascii="Calibri" w:eastAsia="Calibri" w:hAnsi="Calibri" w:cs="Calibri"/>
          <w:sz w:val="24"/>
          <w:szCs w:val="24"/>
        </w:rPr>
        <w:t>leva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ut</w:t>
      </w:r>
      <w:r>
        <w:rPr>
          <w:rFonts w:ascii="Calibri" w:eastAsia="Calibri" w:hAnsi="Calibri" w:cs="Calibri"/>
          <w:spacing w:val="2"/>
          <w:sz w:val="24"/>
          <w:szCs w:val="24"/>
        </w:rPr>
        <w:t>h</w:t>
      </w:r>
      <w:r>
        <w:rPr>
          <w:rFonts w:ascii="Calibri" w:eastAsia="Calibri" w:hAnsi="Calibri" w:cs="Calibri"/>
          <w:spacing w:val="1"/>
          <w:sz w:val="24"/>
          <w:szCs w:val="24"/>
        </w:rPr>
        <w:t>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y 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5"/>
          <w:sz w:val="24"/>
          <w:szCs w:val="24"/>
        </w:rPr>
        <w:t>s</w:t>
      </w:r>
      <w:r>
        <w:rPr>
          <w:rFonts w:ascii="Calibri" w:eastAsia="Calibri" w:hAnsi="Calibri" w:cs="Calibri"/>
          <w:spacing w:val="1"/>
          <w:sz w:val="24"/>
          <w:szCs w:val="24"/>
        </w:rPr>
        <w:t>pe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laims</w:t>
      </w:r>
      <w:r>
        <w:rPr>
          <w:rFonts w:ascii="Calibri" w:eastAsia="Calibri" w:hAnsi="Calibri" w:cs="Calibri"/>
          <w:spacing w:val="-2"/>
          <w:sz w:val="24"/>
          <w:szCs w:val="24"/>
        </w:rPr>
        <w:t xml:space="preserve"> </w:t>
      </w:r>
      <w:r>
        <w:rPr>
          <w:rFonts w:ascii="Calibri" w:eastAsia="Calibri" w:hAnsi="Calibri" w:cs="Calibri"/>
          <w:sz w:val="24"/>
          <w:szCs w:val="24"/>
        </w:rPr>
        <w:t>ma</w:t>
      </w:r>
      <w:r>
        <w:rPr>
          <w:rFonts w:ascii="Calibri" w:eastAsia="Calibri" w:hAnsi="Calibri" w:cs="Calibri"/>
          <w:spacing w:val="2"/>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agai</w:t>
      </w:r>
      <w:r>
        <w:rPr>
          <w:rFonts w:ascii="Calibri" w:eastAsia="Calibri" w:hAnsi="Calibri" w:cs="Calibri"/>
          <w:spacing w:val="1"/>
          <w:sz w:val="24"/>
          <w:szCs w:val="24"/>
        </w:rPr>
        <w:t>n</w:t>
      </w:r>
      <w:r>
        <w:rPr>
          <w:rFonts w:ascii="Calibri" w:eastAsia="Calibri" w:hAnsi="Calibri" w:cs="Calibri"/>
          <w:sz w:val="24"/>
          <w:szCs w:val="24"/>
        </w:rPr>
        <w:t xml:space="preserve">st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 A</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ho</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 in</w:t>
      </w:r>
    </w:p>
    <w:p w14:paraId="1FCD4A80" w14:textId="77777777" w:rsidR="00C8764A" w:rsidRDefault="00000000">
      <w:pPr>
        <w:spacing w:before="6" w:line="260" w:lineRule="exact"/>
        <w:ind w:left="2340" w:right="1479"/>
        <w:rPr>
          <w:rFonts w:ascii="Calibri" w:eastAsia="Calibri" w:hAnsi="Calibri" w:cs="Calibri"/>
          <w:sz w:val="24"/>
          <w:szCs w:val="24"/>
        </w:rPr>
      </w:pP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4"/>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b</w:t>
      </w:r>
      <w:r>
        <w:rPr>
          <w:rFonts w:ascii="Calibri" w:eastAsia="Calibri" w:hAnsi="Calibri" w:cs="Calibri"/>
          <w:spacing w:val="1"/>
          <w:sz w:val="24"/>
          <w:szCs w:val="24"/>
        </w:rPr>
        <w:t>od</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y i</w:t>
      </w:r>
      <w:r>
        <w:rPr>
          <w:rFonts w:ascii="Calibri" w:eastAsia="Calibri" w:hAnsi="Calibri" w:cs="Calibri"/>
          <w:spacing w:val="1"/>
          <w:sz w:val="24"/>
          <w:szCs w:val="24"/>
        </w:rPr>
        <w:t>n</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ry</w:t>
      </w:r>
      <w:r>
        <w:rPr>
          <w:rFonts w:ascii="Calibri" w:eastAsia="Calibri" w:hAnsi="Calibri" w:cs="Calibri"/>
          <w:spacing w:val="1"/>
          <w:sz w:val="24"/>
          <w:szCs w:val="24"/>
        </w:rPr>
        <w:t xml:space="preserve"> o</w:t>
      </w:r>
      <w:r>
        <w:rPr>
          <w:rFonts w:ascii="Calibri" w:eastAsia="Calibri" w:hAnsi="Calibri" w:cs="Calibri"/>
          <w:sz w:val="24"/>
          <w:szCs w:val="24"/>
        </w:rPr>
        <w:t>r</w:t>
      </w:r>
      <w:r>
        <w:rPr>
          <w:rFonts w:ascii="Calibri" w:eastAsia="Calibri" w:hAnsi="Calibri" w:cs="Calibri"/>
          <w:spacing w:val="-1"/>
          <w:sz w:val="24"/>
          <w:szCs w:val="24"/>
        </w:rPr>
        <w:t xml:space="preserve"> </w:t>
      </w:r>
      <w:proofErr w:type="gramStart"/>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pacing w:val="-2"/>
          <w:sz w:val="24"/>
          <w:szCs w:val="24"/>
        </w:rPr>
        <w:t>i</w:t>
      </w:r>
      <w:r>
        <w:rPr>
          <w:rFonts w:ascii="Calibri" w:eastAsia="Calibri" w:hAnsi="Calibri" w:cs="Calibri"/>
          <w:sz w:val="24"/>
          <w:szCs w:val="24"/>
        </w:rPr>
        <w:t xml:space="preserve">rd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y</w:t>
      </w:r>
      <w:proofErr w:type="gramEnd"/>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op</w:t>
      </w:r>
      <w:r>
        <w:rPr>
          <w:rFonts w:ascii="Calibri" w:eastAsia="Calibri" w:hAnsi="Calibri" w:cs="Calibri"/>
          <w:sz w:val="24"/>
          <w:szCs w:val="24"/>
        </w:rPr>
        <w:t>er</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am</w:t>
      </w:r>
      <w:r>
        <w:rPr>
          <w:rFonts w:ascii="Calibri" w:eastAsia="Calibri" w:hAnsi="Calibri" w:cs="Calibri"/>
          <w:spacing w:val="1"/>
          <w:sz w:val="24"/>
          <w:szCs w:val="24"/>
        </w:rPr>
        <w:t>a</w:t>
      </w:r>
      <w:r>
        <w:rPr>
          <w:rFonts w:ascii="Calibri" w:eastAsia="Calibri" w:hAnsi="Calibri" w:cs="Calibri"/>
          <w:sz w:val="24"/>
          <w:szCs w:val="24"/>
        </w:rPr>
        <w:t>ge</w:t>
      </w:r>
      <w:r>
        <w:rPr>
          <w:rFonts w:ascii="Calibri" w:eastAsia="Calibri" w:hAnsi="Calibri" w:cs="Calibri"/>
          <w:spacing w:val="-1"/>
          <w:sz w:val="24"/>
          <w:szCs w:val="24"/>
        </w:rPr>
        <w:t xml:space="preserve"> </w:t>
      </w:r>
      <w:r>
        <w:rPr>
          <w:rFonts w:ascii="Calibri" w:eastAsia="Calibri" w:hAnsi="Calibri" w:cs="Calibri"/>
          <w:sz w:val="24"/>
          <w:szCs w:val="24"/>
        </w:rPr>
        <w:t>aris</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pacing w:val="1"/>
          <w:sz w:val="24"/>
          <w:szCs w:val="24"/>
        </w:rPr>
        <w:t>onn</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De</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z w:val="24"/>
          <w:szCs w:val="24"/>
        </w:rPr>
        <w:t>les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i</w:t>
      </w:r>
      <w:r>
        <w:rPr>
          <w:rFonts w:ascii="Calibri" w:eastAsia="Calibri" w:hAnsi="Calibri" w:cs="Calibri"/>
          <w:sz w:val="24"/>
          <w:szCs w:val="24"/>
        </w:rPr>
        <w:t xml:space="preserve">s </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gally lia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p>
    <w:p w14:paraId="21AFDA4E" w14:textId="77777777" w:rsidR="00C8764A" w:rsidRDefault="00C8764A">
      <w:pPr>
        <w:spacing w:before="1" w:line="100" w:lineRule="exact"/>
        <w:rPr>
          <w:sz w:val="10"/>
          <w:szCs w:val="10"/>
        </w:rPr>
      </w:pPr>
    </w:p>
    <w:p w14:paraId="7256B8F3" w14:textId="77777777" w:rsidR="00C8764A" w:rsidRDefault="00000000">
      <w:pPr>
        <w:ind w:left="1438"/>
        <w:rPr>
          <w:rFonts w:ascii="Calibri" w:eastAsia="Calibri" w:hAnsi="Calibri" w:cs="Calibri"/>
          <w:sz w:val="24"/>
          <w:szCs w:val="24"/>
        </w:rPr>
      </w:pPr>
      <w:r>
        <w:rPr>
          <w:rFonts w:ascii="Calibri" w:eastAsia="Calibri" w:hAnsi="Calibri" w:cs="Calibri"/>
          <w:b/>
          <w:spacing w:val="-4"/>
          <w:sz w:val="24"/>
          <w:szCs w:val="24"/>
        </w:rPr>
        <w:t>2</w:t>
      </w:r>
      <w:r>
        <w:rPr>
          <w:rFonts w:ascii="Calibri" w:eastAsia="Calibri" w:hAnsi="Calibri" w:cs="Calibri"/>
          <w:b/>
          <w:sz w:val="24"/>
          <w:szCs w:val="24"/>
        </w:rPr>
        <w:t xml:space="preserve">. </w:t>
      </w:r>
      <w:r>
        <w:rPr>
          <w:rFonts w:ascii="Calibri" w:eastAsia="Calibri" w:hAnsi="Calibri" w:cs="Calibri"/>
          <w:b/>
          <w:spacing w:val="36"/>
          <w:sz w:val="24"/>
          <w:szCs w:val="24"/>
        </w:rPr>
        <w:t xml:space="preserve"> </w:t>
      </w:r>
      <w:r>
        <w:rPr>
          <w:rFonts w:ascii="Calibri" w:eastAsia="Calibri" w:hAnsi="Calibri" w:cs="Calibri"/>
          <w:b/>
          <w:spacing w:val="-3"/>
          <w:sz w:val="24"/>
          <w:szCs w:val="24"/>
        </w:rPr>
        <w:t>H</w:t>
      </w:r>
      <w:r>
        <w:rPr>
          <w:rFonts w:ascii="Calibri" w:eastAsia="Calibri" w:hAnsi="Calibri" w:cs="Calibri"/>
          <w:b/>
          <w:sz w:val="24"/>
          <w:szCs w:val="24"/>
        </w:rPr>
        <w:t xml:space="preserve">ow </w:t>
      </w: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 xml:space="preserve"> ma</w:t>
      </w:r>
      <w:r>
        <w:rPr>
          <w:rFonts w:ascii="Calibri" w:eastAsia="Calibri" w:hAnsi="Calibri" w:cs="Calibri"/>
          <w:b/>
          <w:spacing w:val="1"/>
          <w:sz w:val="24"/>
          <w:szCs w:val="24"/>
        </w:rPr>
        <w:t>n</w:t>
      </w:r>
      <w:r>
        <w:rPr>
          <w:rFonts w:ascii="Calibri" w:eastAsia="Calibri" w:hAnsi="Calibri" w:cs="Calibri"/>
          <w:b/>
          <w:spacing w:val="-1"/>
          <w:sz w:val="24"/>
          <w:szCs w:val="24"/>
        </w:rPr>
        <w:t>ag</w:t>
      </w:r>
      <w:r>
        <w:rPr>
          <w:rFonts w:ascii="Calibri" w:eastAsia="Calibri" w:hAnsi="Calibri" w:cs="Calibri"/>
          <w:b/>
          <w:sz w:val="24"/>
          <w:szCs w:val="24"/>
        </w:rPr>
        <w:t xml:space="preserve">e </w:t>
      </w:r>
      <w:r>
        <w:rPr>
          <w:rFonts w:ascii="Calibri" w:eastAsia="Calibri" w:hAnsi="Calibri" w:cs="Calibri"/>
          <w:b/>
          <w:spacing w:val="1"/>
          <w:sz w:val="24"/>
          <w:szCs w:val="24"/>
        </w:rPr>
        <w:t>th</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ce</w:t>
      </w:r>
    </w:p>
    <w:p w14:paraId="04024196" w14:textId="77777777" w:rsidR="00C8764A" w:rsidRDefault="00C8764A">
      <w:pPr>
        <w:spacing w:before="20" w:line="220" w:lineRule="exact"/>
        <w:rPr>
          <w:sz w:val="22"/>
          <w:szCs w:val="22"/>
        </w:rPr>
      </w:pPr>
    </w:p>
    <w:p w14:paraId="659ABBFB" w14:textId="77777777" w:rsidR="00C8764A" w:rsidRDefault="00000000">
      <w:pPr>
        <w:ind w:left="1798"/>
        <w:rPr>
          <w:rFonts w:ascii="Calibri" w:eastAsia="Calibri" w:hAnsi="Calibri" w:cs="Calibri"/>
          <w:sz w:val="24"/>
          <w:szCs w:val="24"/>
        </w:rPr>
      </w:pPr>
      <w:r>
        <w:rPr>
          <w:rFonts w:ascii="Calibri" w:eastAsia="Calibri" w:hAnsi="Calibri" w:cs="Calibri"/>
          <w:spacing w:val="-6"/>
          <w:sz w:val="24"/>
          <w:szCs w:val="24"/>
        </w:rPr>
        <w:t>2</w:t>
      </w:r>
      <w:r>
        <w:rPr>
          <w:rFonts w:ascii="Calibri" w:eastAsia="Calibri" w:hAnsi="Calibri" w:cs="Calibri"/>
          <w:spacing w:val="-10"/>
          <w:sz w:val="24"/>
          <w:szCs w:val="24"/>
        </w:rPr>
        <w:t>.</w:t>
      </w:r>
      <w:r>
        <w:rPr>
          <w:rFonts w:ascii="Calibri" w:eastAsia="Calibri" w:hAnsi="Calibri" w:cs="Calibri"/>
          <w:sz w:val="24"/>
          <w:szCs w:val="24"/>
        </w:rPr>
        <w:t xml:space="preserve">1  </w:t>
      </w:r>
      <w:r>
        <w:rPr>
          <w:rFonts w:ascii="Calibri" w:eastAsia="Calibri" w:hAnsi="Calibri" w:cs="Calibri"/>
          <w:spacing w:val="27"/>
          <w:sz w:val="24"/>
          <w:szCs w:val="24"/>
        </w:rPr>
        <w:t xml:space="preserve"> </w:t>
      </w:r>
      <w:r>
        <w:rPr>
          <w:rFonts w:ascii="Calibri" w:eastAsia="Calibri" w:hAnsi="Calibri" w:cs="Calibri"/>
          <w:sz w:val="24"/>
          <w:szCs w:val="24"/>
        </w:rPr>
        <w:t>Wi</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limit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visi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proofErr w:type="spellStart"/>
      <w:r>
        <w:rPr>
          <w:rFonts w:ascii="Calibri" w:eastAsia="Calibri" w:hAnsi="Calibri" w:cs="Calibri"/>
          <w:spacing w:val="-2"/>
          <w:sz w:val="24"/>
          <w:szCs w:val="24"/>
        </w:rPr>
        <w:t>S</w:t>
      </w:r>
      <w:r>
        <w:rPr>
          <w:rFonts w:ascii="Calibri" w:eastAsia="Calibri" w:hAnsi="Calibri" w:cs="Calibri"/>
          <w:spacing w:val="1"/>
          <w:sz w:val="24"/>
          <w:szCs w:val="24"/>
        </w:rPr>
        <w:t>up</w:t>
      </w:r>
      <w:r>
        <w:rPr>
          <w:rFonts w:ascii="Calibri" w:eastAsia="Calibri" w:hAnsi="Calibri" w:cs="Calibri"/>
          <w:spacing w:val="2"/>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pacing w:val="22"/>
          <w:sz w:val="24"/>
          <w:szCs w:val="24"/>
        </w:rPr>
        <w:t>r</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proofErr w:type="spellEnd"/>
      <w:r>
        <w:rPr>
          <w:rFonts w:ascii="Calibri" w:eastAsia="Calibri" w:hAnsi="Calibri" w:cs="Calibri"/>
          <w:sz w:val="24"/>
          <w:szCs w:val="24"/>
        </w:rPr>
        <w:t>:</w:t>
      </w:r>
    </w:p>
    <w:p w14:paraId="7C2A77A1" w14:textId="77777777" w:rsidR="00C8764A" w:rsidRDefault="00C8764A">
      <w:pPr>
        <w:spacing w:before="9" w:line="100" w:lineRule="exact"/>
        <w:rPr>
          <w:sz w:val="11"/>
          <w:szCs w:val="11"/>
        </w:rPr>
      </w:pPr>
    </w:p>
    <w:p w14:paraId="043C4777" w14:textId="77777777" w:rsidR="00C8764A" w:rsidRDefault="00000000">
      <w:pPr>
        <w:spacing w:line="228" w:lineRule="auto"/>
        <w:ind w:left="3060" w:right="1758" w:hanging="720"/>
        <w:rPr>
          <w:rFonts w:ascii="Calibri" w:eastAsia="Calibri" w:hAnsi="Calibri" w:cs="Calibri"/>
          <w:sz w:val="24"/>
          <w:szCs w:val="24"/>
        </w:rPr>
      </w:pPr>
      <w:r>
        <w:rPr>
          <w:rFonts w:ascii="Calibri" w:eastAsia="Calibri" w:hAnsi="Calibri" w:cs="Calibri"/>
          <w:spacing w:val="-2"/>
          <w:sz w:val="22"/>
          <w:szCs w:val="22"/>
        </w:rPr>
        <w:t>2</w:t>
      </w:r>
      <w:r>
        <w:rPr>
          <w:rFonts w:ascii="Calibri" w:eastAsia="Calibri" w:hAnsi="Calibri" w:cs="Calibri"/>
          <w:spacing w:val="-5"/>
          <w:sz w:val="22"/>
          <w:szCs w:val="22"/>
        </w:rPr>
        <w:t>.</w:t>
      </w:r>
      <w:r>
        <w:rPr>
          <w:rFonts w:ascii="Calibri" w:eastAsia="Calibri" w:hAnsi="Calibri" w:cs="Calibri"/>
          <w:spacing w:val="-2"/>
          <w:sz w:val="22"/>
          <w:szCs w:val="22"/>
        </w:rPr>
        <w:t>1</w:t>
      </w:r>
      <w:r>
        <w:rPr>
          <w:rFonts w:ascii="Calibri" w:eastAsia="Calibri" w:hAnsi="Calibri" w:cs="Calibri"/>
          <w:spacing w:val="-5"/>
          <w:sz w:val="22"/>
          <w:szCs w:val="22"/>
        </w:rPr>
        <w:t>.</w:t>
      </w:r>
      <w:r>
        <w:rPr>
          <w:rFonts w:ascii="Calibri" w:eastAsia="Calibri" w:hAnsi="Calibri" w:cs="Calibri"/>
          <w:sz w:val="22"/>
          <w:szCs w:val="22"/>
        </w:rPr>
        <w:t xml:space="preserve">1    </w:t>
      </w:r>
      <w:r>
        <w:rPr>
          <w:rFonts w:ascii="Calibri" w:eastAsia="Calibri" w:hAnsi="Calibri" w:cs="Calibri"/>
          <w:spacing w:val="38"/>
          <w:sz w:val="22"/>
          <w:szCs w:val="22"/>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ll</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on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ri</w:t>
      </w:r>
      <w:r>
        <w:rPr>
          <w:rFonts w:ascii="Calibri" w:eastAsia="Calibri" w:hAnsi="Calibri" w:cs="Calibri"/>
          <w:spacing w:val="-3"/>
          <w:sz w:val="24"/>
          <w:szCs w:val="24"/>
        </w:rPr>
        <w:t>s</w:t>
      </w:r>
      <w:r>
        <w:rPr>
          <w:rFonts w:ascii="Calibri" w:eastAsia="Calibri" w:hAnsi="Calibri" w:cs="Calibri"/>
          <w:sz w:val="24"/>
          <w:szCs w:val="24"/>
        </w:rPr>
        <w:t xml:space="preserve">k </w:t>
      </w:r>
      <w:r>
        <w:rPr>
          <w:rFonts w:ascii="Calibri" w:eastAsia="Calibri" w:hAnsi="Calibri" w:cs="Calibri"/>
          <w:spacing w:val="3"/>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ag</w:t>
      </w:r>
      <w:r>
        <w:rPr>
          <w:rFonts w:ascii="Calibri" w:eastAsia="Calibri" w:hAnsi="Calibri" w:cs="Calibri"/>
          <w:spacing w:val="-2"/>
          <w:sz w:val="24"/>
          <w:szCs w:val="24"/>
        </w:rPr>
        <w:t>e</w:t>
      </w:r>
      <w:r>
        <w:rPr>
          <w:rFonts w:ascii="Calibri" w:eastAsia="Calibri" w:hAnsi="Calibri" w:cs="Calibri"/>
          <w:sz w:val="24"/>
          <w:szCs w:val="24"/>
        </w:rPr>
        <w:t>me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z w:val="24"/>
          <w:szCs w:val="24"/>
        </w:rPr>
        <w:t xml:space="preserve">k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 me</w:t>
      </w:r>
      <w:r>
        <w:rPr>
          <w:rFonts w:ascii="Calibri" w:eastAsia="Calibri" w:hAnsi="Calibri" w:cs="Calibri"/>
          <w:spacing w:val="1"/>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in 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De</w:t>
      </w:r>
      <w:r>
        <w:rPr>
          <w:rFonts w:ascii="Calibri" w:eastAsia="Calibri" w:hAnsi="Calibri" w:cs="Calibri"/>
          <w:spacing w:val="-2"/>
          <w:sz w:val="24"/>
          <w:szCs w:val="24"/>
        </w:rPr>
        <w:t>l</w:t>
      </w:r>
      <w:r>
        <w:rPr>
          <w:rFonts w:ascii="Calibri" w:eastAsia="Calibri" w:hAnsi="Calibri" w:cs="Calibri"/>
          <w:sz w:val="24"/>
          <w:szCs w:val="24"/>
        </w:rPr>
        <w:t>iv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les</w:t>
      </w:r>
      <w:r>
        <w:rPr>
          <w:rFonts w:ascii="Calibri" w:eastAsia="Calibri" w:hAnsi="Calibri" w:cs="Calibri"/>
          <w:spacing w:val="1"/>
          <w:sz w:val="24"/>
          <w:szCs w:val="24"/>
        </w:rPr>
        <w:t xml:space="preserve"> </w:t>
      </w:r>
      <w:r>
        <w:rPr>
          <w:rFonts w:ascii="Calibri" w:eastAsia="Calibri" w:hAnsi="Calibri" w:cs="Calibri"/>
          <w:sz w:val="24"/>
          <w:szCs w:val="24"/>
        </w:rPr>
        <w:t xml:space="preserve">as </w:t>
      </w:r>
      <w:r>
        <w:rPr>
          <w:rFonts w:ascii="Calibri" w:eastAsia="Calibri" w:hAnsi="Calibri" w:cs="Calibri"/>
          <w:spacing w:val="-2"/>
          <w:sz w:val="24"/>
          <w:szCs w:val="24"/>
        </w:rPr>
        <w:t>i</w:t>
      </w:r>
      <w:r>
        <w:rPr>
          <w:rFonts w:ascii="Calibri" w:eastAsia="Calibri" w:hAnsi="Calibri" w:cs="Calibri"/>
          <w:sz w:val="24"/>
          <w:szCs w:val="24"/>
        </w:rPr>
        <w:t xml:space="preserve">t </w:t>
      </w:r>
      <w:r>
        <w:rPr>
          <w:rFonts w:ascii="Calibri" w:eastAsia="Calibri" w:hAnsi="Calibri" w:cs="Calibri"/>
          <w:spacing w:val="1"/>
          <w:sz w:val="24"/>
          <w:szCs w:val="24"/>
        </w:rPr>
        <w:t>wou</w:t>
      </w:r>
      <w:r>
        <w:rPr>
          <w:rFonts w:ascii="Calibri" w:eastAsia="Calibri" w:hAnsi="Calibri" w:cs="Calibri"/>
          <w:sz w:val="24"/>
          <w:szCs w:val="24"/>
        </w:rPr>
        <w:t xml:space="preserve">ld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as</w:t>
      </w:r>
      <w:r>
        <w:rPr>
          <w:rFonts w:ascii="Calibri" w:eastAsia="Calibri" w:hAnsi="Calibri" w:cs="Calibri"/>
          <w:spacing w:val="1"/>
          <w:sz w:val="24"/>
          <w:szCs w:val="24"/>
        </w:rPr>
        <w:t>on</w:t>
      </w:r>
      <w:r>
        <w:rPr>
          <w:rFonts w:ascii="Calibri" w:eastAsia="Calibri" w:hAnsi="Calibri" w:cs="Calibri"/>
          <w:sz w:val="24"/>
          <w:szCs w:val="24"/>
        </w:rPr>
        <w:t>a</w:t>
      </w:r>
      <w:r>
        <w:rPr>
          <w:rFonts w:ascii="Calibri" w:eastAsia="Calibri" w:hAnsi="Calibri" w:cs="Calibri"/>
          <w:spacing w:val="2"/>
          <w:sz w:val="24"/>
          <w:szCs w:val="24"/>
        </w:rPr>
        <w:t>b</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in a</w:t>
      </w:r>
      <w:r>
        <w:rPr>
          <w:rFonts w:ascii="Calibri" w:eastAsia="Calibri" w:hAnsi="Calibri" w:cs="Calibri"/>
          <w:spacing w:val="-3"/>
          <w:sz w:val="24"/>
          <w:szCs w:val="24"/>
        </w:rPr>
        <w:t>c</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o</w:t>
      </w:r>
      <w:r>
        <w:rPr>
          <w:rFonts w:ascii="Calibri" w:eastAsia="Calibri" w:hAnsi="Calibri" w:cs="Calibri"/>
          <w:spacing w:val="-2"/>
          <w:sz w:val="24"/>
          <w:szCs w:val="24"/>
        </w:rPr>
        <w:t>o</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ndu</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ry </w:t>
      </w:r>
      <w:r>
        <w:rPr>
          <w:rFonts w:ascii="Calibri" w:eastAsia="Calibri" w:hAnsi="Calibri" w:cs="Calibri"/>
          <w:spacing w:val="1"/>
          <w:sz w:val="24"/>
          <w:szCs w:val="24"/>
        </w:rPr>
        <w:t>P</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iga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v</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w:t>
      </w:r>
      <w:r>
        <w:rPr>
          <w:rFonts w:ascii="Calibri" w:eastAsia="Calibri" w:hAnsi="Calibri" w:cs="Calibri"/>
          <w:spacing w:val="1"/>
          <w:sz w:val="24"/>
          <w:szCs w:val="24"/>
        </w:rPr>
        <w:t>i</w:t>
      </w:r>
      <w:r>
        <w:rPr>
          <w:rFonts w:ascii="Calibri" w:eastAsia="Calibri" w:hAnsi="Calibri" w:cs="Calibri"/>
          <w:sz w:val="24"/>
          <w:szCs w:val="24"/>
        </w:rPr>
        <w:t>ms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proofErr w:type="gramStart"/>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rs;</w:t>
      </w:r>
      <w:proofErr w:type="gramEnd"/>
    </w:p>
    <w:p w14:paraId="178E49F8" w14:textId="77777777" w:rsidR="00C8764A" w:rsidRDefault="00C8764A">
      <w:pPr>
        <w:spacing w:before="4" w:line="120" w:lineRule="exact"/>
        <w:rPr>
          <w:sz w:val="12"/>
          <w:szCs w:val="12"/>
        </w:rPr>
      </w:pPr>
    </w:p>
    <w:p w14:paraId="48B8693D" w14:textId="77777777" w:rsidR="00C8764A" w:rsidRDefault="00000000">
      <w:pPr>
        <w:spacing w:line="260" w:lineRule="exact"/>
        <w:ind w:left="3060" w:right="1798" w:hanging="720"/>
        <w:rPr>
          <w:rFonts w:ascii="Calibri" w:eastAsia="Calibri" w:hAnsi="Calibri" w:cs="Calibri"/>
          <w:sz w:val="24"/>
          <w:szCs w:val="24"/>
        </w:rPr>
      </w:pPr>
      <w:r>
        <w:rPr>
          <w:rFonts w:ascii="Calibri" w:eastAsia="Calibri" w:hAnsi="Calibri" w:cs="Calibri"/>
          <w:spacing w:val="-2"/>
          <w:sz w:val="22"/>
          <w:szCs w:val="22"/>
        </w:rPr>
        <w:t>2</w:t>
      </w:r>
      <w:r>
        <w:rPr>
          <w:rFonts w:ascii="Calibri" w:eastAsia="Calibri" w:hAnsi="Calibri" w:cs="Calibri"/>
          <w:spacing w:val="-5"/>
          <w:sz w:val="22"/>
          <w:szCs w:val="22"/>
        </w:rPr>
        <w:t>.</w:t>
      </w:r>
      <w:r>
        <w:rPr>
          <w:rFonts w:ascii="Calibri" w:eastAsia="Calibri" w:hAnsi="Calibri" w:cs="Calibri"/>
          <w:spacing w:val="-2"/>
          <w:sz w:val="22"/>
          <w:szCs w:val="22"/>
        </w:rPr>
        <w:t>1</w:t>
      </w:r>
      <w:r>
        <w:rPr>
          <w:rFonts w:ascii="Calibri" w:eastAsia="Calibri" w:hAnsi="Calibri" w:cs="Calibri"/>
          <w:spacing w:val="-5"/>
          <w:sz w:val="22"/>
          <w:szCs w:val="22"/>
        </w:rPr>
        <w:t>.</w:t>
      </w:r>
      <w:r>
        <w:rPr>
          <w:rFonts w:ascii="Calibri" w:eastAsia="Calibri" w:hAnsi="Calibri" w:cs="Calibri"/>
          <w:sz w:val="22"/>
          <w:szCs w:val="22"/>
        </w:rPr>
        <w:t xml:space="preserve">2   </w:t>
      </w:r>
      <w:r>
        <w:rPr>
          <w:rFonts w:ascii="Calibri" w:eastAsia="Calibri" w:hAnsi="Calibri" w:cs="Calibri"/>
          <w:spacing w:val="37"/>
          <w:sz w:val="22"/>
          <w:szCs w:val="22"/>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mp</w:t>
      </w:r>
      <w:r>
        <w:rPr>
          <w:rFonts w:ascii="Calibri" w:eastAsia="Calibri" w:hAnsi="Calibri" w:cs="Calibri"/>
          <w:spacing w:val="1"/>
          <w:sz w:val="24"/>
          <w:szCs w:val="24"/>
        </w:rPr>
        <w:t>t</w:t>
      </w:r>
      <w:r>
        <w:rPr>
          <w:rFonts w:ascii="Calibri" w:eastAsia="Calibri" w:hAnsi="Calibri" w:cs="Calibri"/>
          <w:sz w:val="24"/>
          <w:szCs w:val="24"/>
        </w:rPr>
        <w:t>ly</w:t>
      </w:r>
      <w:r>
        <w:rPr>
          <w:rFonts w:ascii="Calibri" w:eastAsia="Calibri" w:hAnsi="Calibri" w:cs="Calibri"/>
          <w:spacing w:val="-7"/>
          <w:sz w:val="24"/>
          <w:szCs w:val="24"/>
        </w:rPr>
        <w:t xml:space="preserve"> </w:t>
      </w:r>
      <w:r>
        <w:rPr>
          <w:rFonts w:ascii="Calibri" w:eastAsia="Calibri" w:hAnsi="Calibri" w:cs="Calibri"/>
          <w:spacing w:val="1"/>
          <w:sz w:val="24"/>
          <w:szCs w:val="24"/>
        </w:rPr>
        <w:t>not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y</w:t>
      </w:r>
      <w:r>
        <w:rPr>
          <w:rFonts w:ascii="Calibri" w:eastAsia="Calibri" w:hAnsi="Calibri" w:cs="Calibri"/>
          <w:spacing w:val="-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8"/>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z w:val="24"/>
          <w:szCs w:val="24"/>
        </w:rPr>
        <w:t>ial</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10"/>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nde</w:t>
      </w:r>
      <w:r>
        <w:rPr>
          <w:rFonts w:ascii="Calibri" w:eastAsia="Calibri" w:hAnsi="Calibri" w:cs="Calibri"/>
          <w:sz w:val="24"/>
          <w:szCs w:val="24"/>
        </w:rPr>
        <w:t>r a</w:t>
      </w:r>
      <w:r>
        <w:rPr>
          <w:rFonts w:ascii="Calibri" w:eastAsia="Calibri" w:hAnsi="Calibri" w:cs="Calibri"/>
          <w:spacing w:val="1"/>
          <w:sz w:val="24"/>
          <w:szCs w:val="24"/>
        </w:rPr>
        <w:t>n</w:t>
      </w:r>
      <w:r>
        <w:rPr>
          <w:rFonts w:ascii="Calibri" w:eastAsia="Calibri" w:hAnsi="Calibri" w:cs="Calibri"/>
          <w:sz w:val="24"/>
          <w:szCs w:val="24"/>
        </w:rPr>
        <w:t>y I</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be</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w</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a</w:t>
      </w:r>
      <w:r>
        <w:rPr>
          <w:rFonts w:ascii="Calibri" w:eastAsia="Calibri" w:hAnsi="Calibri" w:cs="Calibri"/>
          <w:spacing w:val="1"/>
          <w:sz w:val="24"/>
          <w:szCs w:val="24"/>
        </w:rPr>
        <w:t>n</w:t>
      </w:r>
      <w:r>
        <w:rPr>
          <w:rFonts w:ascii="Calibri" w:eastAsia="Calibri" w:hAnsi="Calibri" w:cs="Calibri"/>
          <w:sz w:val="24"/>
          <w:szCs w:val="24"/>
        </w:rPr>
        <w:t>d</w:t>
      </w:r>
    </w:p>
    <w:p w14:paraId="65AA2133" w14:textId="77777777" w:rsidR="00C8764A" w:rsidRDefault="00C8764A">
      <w:pPr>
        <w:spacing w:before="5" w:line="120" w:lineRule="exact"/>
        <w:rPr>
          <w:sz w:val="12"/>
          <w:szCs w:val="12"/>
        </w:rPr>
      </w:pPr>
    </w:p>
    <w:p w14:paraId="4AC88BC6" w14:textId="77777777" w:rsidR="00C8764A" w:rsidRDefault="00000000">
      <w:pPr>
        <w:spacing w:line="260" w:lineRule="exact"/>
        <w:ind w:left="3060" w:right="1440" w:hanging="720"/>
        <w:rPr>
          <w:rFonts w:ascii="Calibri" w:eastAsia="Calibri" w:hAnsi="Calibri" w:cs="Calibri"/>
          <w:sz w:val="24"/>
          <w:szCs w:val="24"/>
        </w:rPr>
      </w:pPr>
      <w:r>
        <w:rPr>
          <w:rFonts w:ascii="Calibri" w:eastAsia="Calibri" w:hAnsi="Calibri" w:cs="Calibri"/>
          <w:spacing w:val="-2"/>
          <w:sz w:val="22"/>
          <w:szCs w:val="22"/>
        </w:rPr>
        <w:t>2</w:t>
      </w:r>
      <w:r>
        <w:rPr>
          <w:rFonts w:ascii="Calibri" w:eastAsia="Calibri" w:hAnsi="Calibri" w:cs="Calibri"/>
          <w:spacing w:val="-5"/>
          <w:sz w:val="22"/>
          <w:szCs w:val="22"/>
        </w:rPr>
        <w:t>.</w:t>
      </w:r>
      <w:r>
        <w:rPr>
          <w:rFonts w:ascii="Calibri" w:eastAsia="Calibri" w:hAnsi="Calibri" w:cs="Calibri"/>
          <w:spacing w:val="-2"/>
          <w:sz w:val="22"/>
          <w:szCs w:val="22"/>
        </w:rPr>
        <w:t>1</w:t>
      </w:r>
      <w:r>
        <w:rPr>
          <w:rFonts w:ascii="Calibri" w:eastAsia="Calibri" w:hAnsi="Calibri" w:cs="Calibri"/>
          <w:spacing w:val="-5"/>
          <w:sz w:val="22"/>
          <w:szCs w:val="22"/>
        </w:rPr>
        <w:t>.</w:t>
      </w:r>
      <w:r>
        <w:rPr>
          <w:rFonts w:ascii="Calibri" w:eastAsia="Calibri" w:hAnsi="Calibri" w:cs="Calibri"/>
          <w:sz w:val="22"/>
          <w:szCs w:val="22"/>
        </w:rPr>
        <w:t xml:space="preserve">3    </w:t>
      </w:r>
      <w:r>
        <w:rPr>
          <w:rFonts w:ascii="Calibri" w:eastAsia="Calibri" w:hAnsi="Calibri" w:cs="Calibri"/>
          <w:spacing w:val="38"/>
          <w:sz w:val="22"/>
          <w:szCs w:val="22"/>
        </w:rPr>
        <w:t xml:space="preserve"> </w:t>
      </w:r>
      <w:r>
        <w:rPr>
          <w:rFonts w:ascii="Calibri" w:eastAsia="Calibri" w:hAnsi="Calibri" w:cs="Calibri"/>
          <w:spacing w:val="1"/>
          <w:sz w:val="24"/>
          <w:szCs w:val="24"/>
        </w:rPr>
        <w:t>ho</w:t>
      </w:r>
      <w:r>
        <w:rPr>
          <w:rFonts w:ascii="Calibri" w:eastAsia="Calibri" w:hAnsi="Calibri" w:cs="Calibri"/>
          <w:sz w:val="24"/>
          <w:szCs w:val="24"/>
        </w:rPr>
        <w:t xml:space="preserve">ld </w:t>
      </w:r>
      <w:r>
        <w:rPr>
          <w:rFonts w:ascii="Calibri" w:eastAsia="Calibri" w:hAnsi="Calibri" w:cs="Calibri"/>
          <w:spacing w:val="1"/>
          <w:sz w:val="24"/>
          <w:szCs w:val="24"/>
        </w:rPr>
        <w:t>a</w:t>
      </w:r>
      <w:r>
        <w:rPr>
          <w:rFonts w:ascii="Calibri" w:eastAsia="Calibri" w:hAnsi="Calibri" w:cs="Calibri"/>
          <w:sz w:val="24"/>
          <w:szCs w:val="24"/>
        </w:rPr>
        <w:t>ll</w:t>
      </w:r>
      <w:r>
        <w:rPr>
          <w:rFonts w:ascii="Calibri" w:eastAsia="Calibri" w:hAnsi="Calibri" w:cs="Calibri"/>
          <w:spacing w:val="-1"/>
          <w:sz w:val="24"/>
          <w:szCs w:val="24"/>
        </w:rPr>
        <w:t xml:space="preserve"> </w:t>
      </w:r>
      <w:r>
        <w:rPr>
          <w:rFonts w:ascii="Calibri" w:eastAsia="Calibri" w:hAnsi="Calibri" w:cs="Calibri"/>
          <w:spacing w:val="1"/>
          <w:sz w:val="24"/>
          <w:szCs w:val="24"/>
        </w:rPr>
        <w:t>po</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z w:val="24"/>
          <w:szCs w:val="24"/>
        </w:rPr>
        <w:t>se a</w:t>
      </w:r>
      <w:r>
        <w:rPr>
          <w:rFonts w:ascii="Calibri" w:eastAsia="Calibri" w:hAnsi="Calibri" w:cs="Calibri"/>
          <w:spacing w:val="1"/>
          <w:sz w:val="24"/>
          <w:szCs w:val="24"/>
        </w:rPr>
        <w:t>n</w:t>
      </w:r>
      <w:r>
        <w:rPr>
          <w:rFonts w:ascii="Calibri" w:eastAsia="Calibri" w:hAnsi="Calibri" w:cs="Calibri"/>
          <w:sz w:val="24"/>
          <w:szCs w:val="24"/>
        </w:rPr>
        <w:t>y 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pacing w:val="1"/>
          <w:sz w:val="24"/>
          <w:szCs w:val="24"/>
        </w:rPr>
        <w:t>fe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1"/>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ho</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5"/>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sl</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th</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e</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p</w:t>
      </w:r>
      <w:r>
        <w:rPr>
          <w:rFonts w:ascii="Calibri" w:eastAsia="Calibri" w:hAnsi="Calibri" w:cs="Calibri"/>
          <w:sz w:val="24"/>
          <w:szCs w:val="24"/>
        </w:rPr>
        <w:t>laci</w:t>
      </w:r>
      <w:r>
        <w:rPr>
          <w:rFonts w:ascii="Calibri" w:eastAsia="Calibri" w:hAnsi="Calibri" w:cs="Calibri"/>
          <w:spacing w:val="2"/>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ent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to</w:t>
      </w:r>
    </w:p>
    <w:p w14:paraId="0AA71A80" w14:textId="77777777" w:rsidR="00C8764A" w:rsidRDefault="00000000">
      <w:pPr>
        <w:spacing w:line="280" w:lineRule="exact"/>
        <w:ind w:left="3060"/>
        <w:rPr>
          <w:rFonts w:ascii="Calibri" w:eastAsia="Calibri" w:hAnsi="Calibri" w:cs="Calibri"/>
          <w:sz w:val="24"/>
          <w:szCs w:val="24"/>
        </w:rPr>
      </w:pPr>
      <w:r>
        <w:rPr>
          <w:rFonts w:ascii="Calibri" w:eastAsia="Calibri" w:hAnsi="Calibri" w:cs="Calibri"/>
          <w:spacing w:val="1"/>
          <w:sz w:val="24"/>
          <w:szCs w:val="24"/>
        </w:rPr>
        <w:t>wh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y.</w:t>
      </w:r>
    </w:p>
    <w:p w14:paraId="47B065BC" w14:textId="77777777" w:rsidR="00C8764A" w:rsidRDefault="00C8764A">
      <w:pPr>
        <w:spacing w:line="200" w:lineRule="exact"/>
      </w:pPr>
    </w:p>
    <w:p w14:paraId="553BB0D7" w14:textId="77777777" w:rsidR="00C8764A" w:rsidRDefault="00C8764A">
      <w:pPr>
        <w:spacing w:line="200" w:lineRule="exact"/>
      </w:pPr>
    </w:p>
    <w:p w14:paraId="6DFC163F" w14:textId="77777777" w:rsidR="00C8764A" w:rsidRDefault="00C8764A">
      <w:pPr>
        <w:spacing w:before="8" w:line="240" w:lineRule="exact"/>
        <w:rPr>
          <w:sz w:val="24"/>
          <w:szCs w:val="24"/>
        </w:rPr>
      </w:pPr>
    </w:p>
    <w:p w14:paraId="7AEE6F89" w14:textId="77777777" w:rsidR="00C8764A" w:rsidRDefault="00000000">
      <w:pPr>
        <w:ind w:right="1455"/>
        <w:jc w:val="right"/>
        <w:rPr>
          <w:rFonts w:ascii="Calibri" w:eastAsia="Calibri" w:hAnsi="Calibri" w:cs="Calibri"/>
        </w:rPr>
        <w:sectPr w:rsidR="00C8764A">
          <w:headerReference w:type="even" r:id="rId68"/>
          <w:headerReference w:type="default" r:id="rId69"/>
          <w:footerReference w:type="even" r:id="rId70"/>
          <w:footerReference w:type="default" r:id="rId71"/>
          <w:headerReference w:type="first" r:id="rId72"/>
          <w:footerReference w:type="first" r:id="rId73"/>
          <w:pgSz w:w="11940" w:h="16860"/>
          <w:pgMar w:top="920" w:right="0" w:bottom="280" w:left="0" w:header="0" w:footer="326" w:gutter="0"/>
          <w:cols w:space="720"/>
        </w:sectPr>
      </w:pPr>
      <w:r>
        <w:rPr>
          <w:rFonts w:ascii="Calibri" w:eastAsia="Calibri" w:hAnsi="Calibri" w:cs="Calibri"/>
          <w:w w:val="95"/>
        </w:rPr>
        <w:t>1</w:t>
      </w:r>
    </w:p>
    <w:p w14:paraId="2839D654" w14:textId="77777777" w:rsidR="00C8764A" w:rsidRDefault="00C8764A">
      <w:pPr>
        <w:spacing w:before="3" w:line="200" w:lineRule="exact"/>
      </w:pPr>
    </w:p>
    <w:p w14:paraId="4DE01C39" w14:textId="77777777" w:rsidR="00C8764A" w:rsidRDefault="00000000">
      <w:pPr>
        <w:spacing w:before="7"/>
        <w:ind w:left="1397"/>
        <w:rPr>
          <w:rFonts w:ascii="Calibri" w:eastAsia="Calibri" w:hAnsi="Calibri" w:cs="Calibri"/>
          <w:sz w:val="24"/>
          <w:szCs w:val="24"/>
        </w:rPr>
      </w:pPr>
      <w:r>
        <w:rPr>
          <w:rFonts w:ascii="Calibri" w:eastAsia="Calibri" w:hAnsi="Calibri" w:cs="Calibri"/>
          <w:b/>
          <w:spacing w:val="-4"/>
          <w:sz w:val="24"/>
          <w:szCs w:val="24"/>
        </w:rPr>
        <w:t>3</w:t>
      </w:r>
      <w:r>
        <w:rPr>
          <w:rFonts w:ascii="Calibri" w:eastAsia="Calibri" w:hAnsi="Calibri" w:cs="Calibri"/>
          <w:b/>
          <w:sz w:val="24"/>
          <w:szCs w:val="24"/>
        </w:rPr>
        <w:t xml:space="preserve">. </w:t>
      </w:r>
      <w:r>
        <w:rPr>
          <w:rFonts w:ascii="Calibri" w:eastAsia="Calibri" w:hAnsi="Calibri" w:cs="Calibri"/>
          <w:b/>
          <w:spacing w:val="34"/>
          <w:sz w:val="24"/>
          <w:szCs w:val="24"/>
        </w:rPr>
        <w:t xml:space="preserve"> </w:t>
      </w:r>
      <w:r>
        <w:rPr>
          <w:rFonts w:ascii="Calibri" w:eastAsia="Calibri" w:hAnsi="Calibri" w:cs="Calibri"/>
          <w:b/>
          <w:spacing w:val="1"/>
          <w:sz w:val="24"/>
          <w:szCs w:val="24"/>
        </w:rPr>
        <w:t>Wh</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 xml:space="preserve"> </w:t>
      </w:r>
      <w:r>
        <w:rPr>
          <w:rFonts w:ascii="Calibri" w:eastAsia="Calibri" w:hAnsi="Calibri" w:cs="Calibri"/>
          <w:b/>
          <w:spacing w:val="1"/>
          <w:sz w:val="24"/>
          <w:szCs w:val="24"/>
        </w:rPr>
        <w:t>h</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2"/>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 xml:space="preserve"> i</w:t>
      </w:r>
      <w:r>
        <w:rPr>
          <w:rFonts w:ascii="Calibri" w:eastAsia="Calibri" w:hAnsi="Calibri" w:cs="Calibri"/>
          <w:b/>
          <w:sz w:val="24"/>
          <w:szCs w:val="24"/>
        </w:rPr>
        <w:t>f</w:t>
      </w:r>
      <w:r>
        <w:rPr>
          <w:rFonts w:ascii="Calibri" w:eastAsia="Calibri" w:hAnsi="Calibri" w:cs="Calibri"/>
          <w:b/>
          <w:spacing w:val="-1"/>
          <w:sz w:val="24"/>
          <w:szCs w:val="24"/>
        </w:rPr>
        <w:t xml:space="preserve"> y</w:t>
      </w:r>
      <w:r>
        <w:rPr>
          <w:rFonts w:ascii="Calibri" w:eastAsia="Calibri" w:hAnsi="Calibri" w:cs="Calibri"/>
          <w:b/>
          <w:sz w:val="24"/>
          <w:szCs w:val="24"/>
        </w:rPr>
        <w:t>ou</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n’t</w:t>
      </w:r>
      <w:r>
        <w:rPr>
          <w:rFonts w:ascii="Calibri" w:eastAsia="Calibri" w:hAnsi="Calibri" w:cs="Calibri"/>
          <w:b/>
          <w:spacing w:val="-2"/>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re</w:t>
      </w:r>
      <w:r>
        <w:rPr>
          <w:rFonts w:ascii="Calibri" w:eastAsia="Calibri" w:hAnsi="Calibri" w:cs="Calibri"/>
          <w:b/>
          <w:sz w:val="24"/>
          <w:szCs w:val="24"/>
        </w:rPr>
        <w:t>d</w:t>
      </w:r>
    </w:p>
    <w:p w14:paraId="29A78A07" w14:textId="77777777" w:rsidR="00C8764A" w:rsidRDefault="00C8764A">
      <w:pPr>
        <w:spacing w:line="240" w:lineRule="exact"/>
        <w:rPr>
          <w:sz w:val="24"/>
          <w:szCs w:val="24"/>
        </w:rPr>
      </w:pPr>
    </w:p>
    <w:p w14:paraId="1B6707C9" w14:textId="77777777" w:rsidR="00C8764A" w:rsidRDefault="00000000">
      <w:pPr>
        <w:ind w:left="2300" w:right="1489" w:hanging="540"/>
        <w:rPr>
          <w:rFonts w:ascii="Calibri" w:eastAsia="Calibri" w:hAnsi="Calibri" w:cs="Calibri"/>
          <w:sz w:val="24"/>
          <w:szCs w:val="24"/>
        </w:rPr>
      </w:pPr>
      <w:r>
        <w:rPr>
          <w:rFonts w:ascii="Calibri" w:eastAsia="Calibri" w:hAnsi="Calibri" w:cs="Calibri"/>
          <w:spacing w:val="-6"/>
          <w:sz w:val="24"/>
          <w:szCs w:val="24"/>
        </w:rPr>
        <w:t>3</w:t>
      </w:r>
      <w:r>
        <w:rPr>
          <w:rFonts w:ascii="Calibri" w:eastAsia="Calibri" w:hAnsi="Calibri" w:cs="Calibri"/>
          <w:spacing w:val="-10"/>
          <w:sz w:val="24"/>
          <w:szCs w:val="24"/>
        </w:rPr>
        <w:t>.</w:t>
      </w:r>
      <w:r>
        <w:rPr>
          <w:rFonts w:ascii="Calibri" w:eastAsia="Calibri" w:hAnsi="Calibri" w:cs="Calibri"/>
          <w:sz w:val="24"/>
          <w:szCs w:val="24"/>
        </w:rPr>
        <w:t xml:space="preserve">1  </w:t>
      </w:r>
      <w:r>
        <w:rPr>
          <w:rFonts w:ascii="Calibri" w:eastAsia="Calibri" w:hAnsi="Calibri" w:cs="Calibri"/>
          <w:spacing w:val="23"/>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ail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k</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 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of</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is r</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1"/>
          <w:sz w:val="24"/>
          <w:szCs w:val="24"/>
        </w:rPr>
        <w:t>on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ly wi</w:t>
      </w:r>
      <w:r>
        <w:rPr>
          <w:rFonts w:ascii="Calibri" w:eastAsia="Calibri" w:hAnsi="Calibri" w:cs="Calibri"/>
          <w:spacing w:val="1"/>
          <w:sz w:val="24"/>
          <w:szCs w:val="24"/>
        </w:rPr>
        <w:t>th</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pe</w:t>
      </w:r>
      <w:r>
        <w:rPr>
          <w:rFonts w:ascii="Calibri" w:eastAsia="Calibri" w:hAnsi="Calibri" w:cs="Calibri"/>
          <w:sz w:val="24"/>
          <w:szCs w:val="24"/>
        </w:rPr>
        <w:t xml:space="preserve">rmit </w:t>
      </w:r>
      <w:r>
        <w:rPr>
          <w:rFonts w:ascii="Calibri" w:eastAsia="Calibri" w:hAnsi="Calibri" w:cs="Calibri"/>
          <w:spacing w:val="1"/>
          <w:sz w:val="24"/>
          <w:szCs w:val="24"/>
        </w:rPr>
        <w:t>an</w:t>
      </w:r>
      <w:r>
        <w:rPr>
          <w:rFonts w:ascii="Calibri" w:eastAsia="Calibri" w:hAnsi="Calibri" w:cs="Calibri"/>
          <w:spacing w:val="-3"/>
          <w:sz w:val="24"/>
          <w:szCs w:val="24"/>
        </w:rPr>
        <w:t>y</w:t>
      </w:r>
      <w:r>
        <w:rPr>
          <w:rFonts w:ascii="Calibri" w:eastAsia="Calibri" w:hAnsi="Calibri" w:cs="Calibri"/>
          <w:spacing w:val="1"/>
          <w:sz w:val="24"/>
          <w:szCs w:val="24"/>
        </w:rPr>
        <w:t>th</w:t>
      </w:r>
      <w:r>
        <w:rPr>
          <w:rFonts w:ascii="Calibri" w:eastAsia="Calibri" w:hAnsi="Calibri" w:cs="Calibri"/>
          <w:spacing w:val="-5"/>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cc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la</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 xml:space="preserve">it </w:t>
      </w:r>
      <w:r>
        <w:rPr>
          <w:rFonts w:ascii="Calibri" w:eastAsia="Calibri" w:hAnsi="Calibri" w:cs="Calibri"/>
          <w:spacing w:val="1"/>
          <w:sz w:val="24"/>
          <w:szCs w:val="24"/>
        </w:rPr>
        <w:t>wh</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2"/>
          <w:sz w:val="24"/>
          <w:szCs w:val="24"/>
        </w:rPr>
        <w:t xml:space="preserve">ld </w:t>
      </w:r>
      <w:r>
        <w:rPr>
          <w:rFonts w:ascii="Calibri" w:eastAsia="Calibri" w:hAnsi="Calibri" w:cs="Calibri"/>
          <w:spacing w:val="1"/>
          <w:sz w:val="24"/>
          <w:szCs w:val="24"/>
        </w:rPr>
        <w:t>ent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le a</w:t>
      </w:r>
      <w:r>
        <w:rPr>
          <w:rFonts w:ascii="Calibri" w:eastAsia="Calibri" w:hAnsi="Calibri" w:cs="Calibri"/>
          <w:spacing w:val="1"/>
          <w:sz w:val="24"/>
          <w:szCs w:val="24"/>
        </w:rPr>
        <w:t>n</w:t>
      </w:r>
      <w:r>
        <w:rPr>
          <w:rFonts w:ascii="Calibri" w:eastAsia="Calibri" w:hAnsi="Calibri" w:cs="Calibri"/>
          <w:sz w:val="24"/>
          <w:szCs w:val="24"/>
        </w:rPr>
        <w:t>y i</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4"/>
          <w:sz w:val="24"/>
          <w:szCs w:val="24"/>
        </w:rPr>
        <w:t>f</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laim</w:t>
      </w:r>
      <w:r>
        <w:rPr>
          <w:rFonts w:ascii="Calibri" w:eastAsia="Calibri" w:hAnsi="Calibri" w:cs="Calibri"/>
          <w:spacing w:val="2"/>
          <w:sz w:val="24"/>
          <w:szCs w:val="24"/>
        </w:rPr>
        <w:t xml:space="preserve"> </w:t>
      </w:r>
      <w:r>
        <w:rPr>
          <w:rFonts w:ascii="Calibri" w:eastAsia="Calibri" w:hAnsi="Calibri" w:cs="Calibri"/>
          <w:spacing w:val="1"/>
          <w:sz w:val="24"/>
          <w:szCs w:val="24"/>
        </w:rPr>
        <w:t>un</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s.</w:t>
      </w:r>
    </w:p>
    <w:p w14:paraId="5AA26A4F" w14:textId="77777777" w:rsidR="00C8764A" w:rsidRDefault="00C8764A">
      <w:pPr>
        <w:spacing w:before="10" w:line="100" w:lineRule="exact"/>
        <w:rPr>
          <w:sz w:val="11"/>
          <w:szCs w:val="11"/>
        </w:rPr>
      </w:pPr>
    </w:p>
    <w:p w14:paraId="23D52CB2" w14:textId="77777777" w:rsidR="00C8764A" w:rsidRDefault="00000000">
      <w:pPr>
        <w:ind w:left="2300" w:right="1371" w:hanging="540"/>
        <w:rPr>
          <w:rFonts w:ascii="Calibri" w:eastAsia="Calibri" w:hAnsi="Calibri" w:cs="Calibri"/>
          <w:sz w:val="24"/>
          <w:szCs w:val="24"/>
        </w:rPr>
      </w:pPr>
      <w:r>
        <w:rPr>
          <w:rFonts w:ascii="Calibri" w:eastAsia="Calibri" w:hAnsi="Calibri" w:cs="Calibri"/>
          <w:spacing w:val="-6"/>
          <w:sz w:val="24"/>
          <w:szCs w:val="24"/>
        </w:rPr>
        <w:t>3</w:t>
      </w:r>
      <w:r>
        <w:rPr>
          <w:rFonts w:ascii="Calibri" w:eastAsia="Calibri" w:hAnsi="Calibri" w:cs="Calibri"/>
          <w:spacing w:val="-10"/>
          <w:sz w:val="24"/>
          <w:szCs w:val="24"/>
        </w:rPr>
        <w:t>.</w:t>
      </w:r>
      <w:r>
        <w:rPr>
          <w:rFonts w:ascii="Calibri" w:eastAsia="Calibri" w:hAnsi="Calibri" w:cs="Calibri"/>
          <w:sz w:val="24"/>
          <w:szCs w:val="24"/>
        </w:rPr>
        <w:t xml:space="preserve">2  </w:t>
      </w:r>
      <w:r>
        <w:rPr>
          <w:rFonts w:ascii="Calibri" w:eastAsia="Calibri" w:hAnsi="Calibri" w:cs="Calibri"/>
          <w:spacing w:val="25"/>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he</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w:t>
      </w:r>
      <w:r>
        <w:rPr>
          <w:rFonts w:ascii="Calibri" w:eastAsia="Calibri" w:hAnsi="Calibri" w:cs="Calibri"/>
          <w:spacing w:val="2"/>
          <w:sz w:val="24"/>
          <w:szCs w:val="24"/>
        </w:rPr>
        <w:t>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 xml:space="preserve"> f</w:t>
      </w:r>
      <w:r>
        <w:rPr>
          <w:rFonts w:ascii="Calibri" w:eastAsia="Calibri" w:hAnsi="Calibri" w:cs="Calibri"/>
          <w:sz w:val="24"/>
          <w:szCs w:val="24"/>
        </w:rPr>
        <w:t>ail</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rc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nt</w:t>
      </w:r>
      <w:r>
        <w:rPr>
          <w:rFonts w:ascii="Calibri" w:eastAsia="Calibri" w:hAnsi="Calibri" w:cs="Calibri"/>
          <w:sz w:val="24"/>
          <w:szCs w:val="24"/>
        </w:rPr>
        <w:t>ain 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 in</w:t>
      </w:r>
      <w:r>
        <w:rPr>
          <w:rFonts w:ascii="Calibri" w:eastAsia="Calibri" w:hAnsi="Calibri" w:cs="Calibri"/>
          <w:spacing w:val="2"/>
          <w:sz w:val="24"/>
          <w:szCs w:val="24"/>
        </w:rPr>
        <w:t xml:space="preserve"> </w:t>
      </w:r>
      <w:r>
        <w:rPr>
          <w:rFonts w:ascii="Calibri" w:eastAsia="Calibri" w:hAnsi="Calibri" w:cs="Calibri"/>
          <w:spacing w:val="1"/>
          <w:sz w:val="24"/>
          <w:szCs w:val="24"/>
        </w:rPr>
        <w:t>fu</w:t>
      </w:r>
      <w:r>
        <w:rPr>
          <w:rFonts w:ascii="Calibri" w:eastAsia="Calibri" w:hAnsi="Calibri" w:cs="Calibri"/>
          <w:sz w:val="24"/>
          <w:szCs w:val="24"/>
        </w:rPr>
        <w:t xml:space="preserve">ll </w:t>
      </w:r>
      <w:r>
        <w:rPr>
          <w:rFonts w:ascii="Calibri" w:eastAsia="Calibri" w:hAnsi="Calibri" w:cs="Calibri"/>
          <w:spacing w:val="1"/>
          <w:sz w:val="24"/>
          <w:szCs w:val="24"/>
        </w:rPr>
        <w:t>fo</w:t>
      </w:r>
      <w:r>
        <w:rPr>
          <w:rFonts w:ascii="Calibri" w:eastAsia="Calibri" w:hAnsi="Calibri" w:cs="Calibri"/>
          <w:sz w:val="24"/>
          <w:szCs w:val="24"/>
        </w:rPr>
        <w:t>rce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effe</w:t>
      </w:r>
      <w:r>
        <w:rPr>
          <w:rFonts w:ascii="Calibri" w:eastAsia="Calibri" w:hAnsi="Calibri" w:cs="Calibri"/>
          <w:spacing w:val="-1"/>
          <w:sz w:val="24"/>
          <w:szCs w:val="24"/>
        </w:rPr>
        <w:t>ct</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pacing w:val="-5"/>
          <w:sz w:val="24"/>
          <w:szCs w:val="24"/>
        </w:rPr>
        <w:t>l</w:t>
      </w:r>
      <w:r>
        <w:rPr>
          <w:rFonts w:ascii="Calibri" w:eastAsia="Calibri" w:hAnsi="Calibri" w:cs="Calibri"/>
          <w:spacing w:val="1"/>
          <w:sz w:val="24"/>
          <w:szCs w:val="24"/>
        </w:rPr>
        <w:t>e</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z w:val="24"/>
          <w:szCs w:val="24"/>
        </w:rPr>
        <w:t>t A</w:t>
      </w:r>
      <w:r>
        <w:rPr>
          <w:rFonts w:ascii="Calibri" w:eastAsia="Calibri" w:hAnsi="Calibri" w:cs="Calibri"/>
          <w:spacing w:val="1"/>
          <w:sz w:val="24"/>
          <w:szCs w:val="24"/>
        </w:rPr>
        <w:t>utho</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may</w:t>
      </w:r>
      <w:r>
        <w:rPr>
          <w:rFonts w:ascii="Calibri" w:eastAsia="Calibri" w:hAnsi="Calibri" w:cs="Calibri"/>
          <w:spacing w:val="-2"/>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lect</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ob</w:t>
      </w:r>
      <w:r>
        <w:rPr>
          <w:rFonts w:ascii="Calibri" w:eastAsia="Calibri" w:hAnsi="Calibri" w:cs="Calibri"/>
          <w:spacing w:val="-2"/>
          <w:sz w:val="24"/>
          <w:szCs w:val="24"/>
        </w:rPr>
        <w:t>l</w:t>
      </w:r>
      <w:r>
        <w:rPr>
          <w:rFonts w:ascii="Calibri" w:eastAsia="Calibri" w:hAnsi="Calibri" w:cs="Calibri"/>
          <w:sz w:val="24"/>
          <w:szCs w:val="24"/>
        </w:rPr>
        <w:t>ige</w:t>
      </w:r>
      <w:r>
        <w:rPr>
          <w:rFonts w:ascii="Calibri" w:eastAsia="Calibri" w:hAnsi="Calibri" w:cs="Calibri"/>
          <w:spacing w:val="2"/>
          <w:sz w:val="24"/>
          <w:szCs w:val="24"/>
        </w:rPr>
        <w:t>d</w:t>
      </w:r>
      <w:r>
        <w:rPr>
          <w:rFonts w:ascii="Calibri" w:eastAsia="Calibri" w:hAnsi="Calibri" w:cs="Calibri"/>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ll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te</w:t>
      </w:r>
      <w:r>
        <w:rPr>
          <w:rFonts w:ascii="Calibri" w:eastAsia="Calibri" w:hAnsi="Calibri" w:cs="Calibri"/>
          <w:sz w:val="24"/>
          <w:szCs w:val="24"/>
        </w:rPr>
        <w:t xml:space="preserve">n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ppl</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pu</w:t>
      </w:r>
      <w:r>
        <w:rPr>
          <w:rFonts w:ascii="Calibri" w:eastAsia="Calibri" w:hAnsi="Calibri" w:cs="Calibri"/>
          <w:sz w:val="24"/>
          <w:szCs w:val="24"/>
        </w:rPr>
        <w:t>r</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5"/>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r</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z w:val="24"/>
          <w:szCs w:val="24"/>
        </w:rPr>
        <w:t>as</w:t>
      </w:r>
      <w:r>
        <w:rPr>
          <w:rFonts w:ascii="Calibri" w:eastAsia="Calibri" w:hAnsi="Calibri" w:cs="Calibri"/>
          <w:spacing w:val="1"/>
          <w:sz w:val="24"/>
          <w:szCs w:val="24"/>
        </w:rPr>
        <w:t>on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mi</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rea</w:t>
      </w:r>
      <w:r>
        <w:rPr>
          <w:rFonts w:ascii="Calibri" w:eastAsia="Calibri" w:hAnsi="Calibri" w:cs="Calibri"/>
          <w:spacing w:val="-3"/>
          <w:sz w:val="24"/>
          <w:szCs w:val="24"/>
        </w:rPr>
        <w:t>s</w:t>
      </w:r>
      <w:r>
        <w:rPr>
          <w:rFonts w:ascii="Calibri" w:eastAsia="Calibri" w:hAnsi="Calibri" w:cs="Calibri"/>
          <w:spacing w:val="1"/>
          <w:sz w:val="24"/>
          <w:szCs w:val="24"/>
        </w:rPr>
        <w:t>on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s i</w:t>
      </w:r>
      <w:r>
        <w:rPr>
          <w:rFonts w:ascii="Calibri" w:eastAsia="Calibri" w:hAnsi="Calibri" w:cs="Calibri"/>
          <w:spacing w:val="1"/>
          <w:sz w:val="24"/>
          <w:szCs w:val="24"/>
        </w:rPr>
        <w:t>ncu</w:t>
      </w:r>
      <w:r>
        <w:rPr>
          <w:rFonts w:ascii="Calibri" w:eastAsia="Calibri" w:hAnsi="Calibri" w:cs="Calibri"/>
          <w:spacing w:val="-2"/>
          <w:sz w:val="24"/>
          <w:szCs w:val="24"/>
        </w:rPr>
        <w:t>r</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onne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th</w:t>
      </w:r>
      <w:r>
        <w:rPr>
          <w:rFonts w:ascii="Calibri" w:eastAsia="Calibri" w:hAnsi="Calibri" w:cs="Calibri"/>
          <w:sz w:val="24"/>
          <w:szCs w:val="24"/>
        </w:rPr>
        <w:t>er</w:t>
      </w:r>
      <w:r>
        <w:rPr>
          <w:rFonts w:ascii="Calibri" w:eastAsia="Calibri" w:hAnsi="Calibri" w:cs="Calibri"/>
          <w:spacing w:val="1"/>
          <w:sz w:val="24"/>
          <w:szCs w:val="24"/>
        </w:rPr>
        <w:t>e</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 xml:space="preserve">as a </w:t>
      </w:r>
      <w:r>
        <w:rPr>
          <w:rFonts w:ascii="Calibri" w:eastAsia="Calibri" w:hAnsi="Calibri" w:cs="Calibri"/>
          <w:spacing w:val="-1"/>
          <w:sz w:val="24"/>
          <w:szCs w:val="24"/>
        </w:rPr>
        <w:t>d</w:t>
      </w:r>
      <w:r>
        <w:rPr>
          <w:rFonts w:ascii="Calibri" w:eastAsia="Calibri" w:hAnsi="Calibri" w:cs="Calibri"/>
          <w:spacing w:val="1"/>
          <w:sz w:val="24"/>
          <w:szCs w:val="24"/>
        </w:rPr>
        <w:t>eb</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p>
    <w:p w14:paraId="442073E4" w14:textId="77777777" w:rsidR="00C8764A" w:rsidRDefault="00C8764A">
      <w:pPr>
        <w:spacing w:before="2" w:line="120" w:lineRule="exact"/>
        <w:rPr>
          <w:sz w:val="12"/>
          <w:szCs w:val="12"/>
        </w:rPr>
      </w:pPr>
    </w:p>
    <w:p w14:paraId="2C0AD9C1" w14:textId="77777777" w:rsidR="00C8764A" w:rsidRDefault="00000000">
      <w:pPr>
        <w:ind w:left="1397"/>
        <w:rPr>
          <w:rFonts w:ascii="Calibri" w:eastAsia="Calibri" w:hAnsi="Calibri" w:cs="Calibri"/>
          <w:sz w:val="24"/>
          <w:szCs w:val="24"/>
        </w:rPr>
      </w:pPr>
      <w:r>
        <w:rPr>
          <w:rFonts w:ascii="Calibri" w:eastAsia="Calibri" w:hAnsi="Calibri" w:cs="Calibri"/>
          <w:b/>
          <w:spacing w:val="-4"/>
          <w:sz w:val="24"/>
          <w:szCs w:val="24"/>
        </w:rPr>
        <w:t>4</w:t>
      </w:r>
      <w:r>
        <w:rPr>
          <w:rFonts w:ascii="Calibri" w:eastAsia="Calibri" w:hAnsi="Calibri" w:cs="Calibri"/>
          <w:b/>
          <w:sz w:val="24"/>
          <w:szCs w:val="24"/>
        </w:rPr>
        <w:t xml:space="preserve">. </w:t>
      </w:r>
      <w:r>
        <w:rPr>
          <w:rFonts w:ascii="Calibri" w:eastAsia="Calibri" w:hAnsi="Calibri" w:cs="Calibri"/>
          <w:b/>
          <w:spacing w:val="34"/>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v</w:t>
      </w:r>
      <w:r>
        <w:rPr>
          <w:rFonts w:ascii="Calibri" w:eastAsia="Calibri" w:hAnsi="Calibri" w:cs="Calibri"/>
          <w:b/>
          <w:spacing w:val="1"/>
          <w:sz w:val="24"/>
          <w:szCs w:val="24"/>
        </w:rPr>
        <w:t>id</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2"/>
          <w:sz w:val="24"/>
          <w:szCs w:val="24"/>
        </w:rPr>
        <w:t>c</w:t>
      </w:r>
      <w:r>
        <w:rPr>
          <w:rFonts w:ascii="Calibri" w:eastAsia="Calibri" w:hAnsi="Calibri" w:cs="Calibri"/>
          <w:b/>
          <w:sz w:val="24"/>
          <w:szCs w:val="24"/>
        </w:rPr>
        <w:t>e of</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pacing w:val="-2"/>
          <w:sz w:val="24"/>
          <w:szCs w:val="24"/>
        </w:rPr>
        <w:t>s</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c</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1"/>
          <w:sz w:val="24"/>
          <w:szCs w:val="24"/>
        </w:rPr>
        <w:t>y</w:t>
      </w:r>
      <w:r>
        <w:rPr>
          <w:rFonts w:ascii="Calibri" w:eastAsia="Calibri" w:hAnsi="Calibri" w:cs="Calibri"/>
          <w:b/>
          <w:spacing w:val="-4"/>
          <w:sz w:val="24"/>
          <w:szCs w:val="24"/>
        </w:rPr>
        <w:t>o</w:t>
      </w:r>
      <w:r>
        <w:rPr>
          <w:rFonts w:ascii="Calibri" w:eastAsia="Calibri" w:hAnsi="Calibri" w:cs="Calibri"/>
          <w:b/>
          <w:sz w:val="24"/>
          <w:szCs w:val="24"/>
        </w:rPr>
        <w:t>u</w:t>
      </w:r>
      <w:r>
        <w:rPr>
          <w:rFonts w:ascii="Calibri" w:eastAsia="Calibri" w:hAnsi="Calibri" w:cs="Calibri"/>
          <w:b/>
          <w:spacing w:val="-3"/>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u</w:t>
      </w:r>
      <w:r>
        <w:rPr>
          <w:rFonts w:ascii="Calibri" w:eastAsia="Calibri" w:hAnsi="Calibri" w:cs="Calibri"/>
          <w:b/>
          <w:sz w:val="24"/>
          <w:szCs w:val="24"/>
        </w:rPr>
        <w:t>st</w:t>
      </w:r>
      <w:r>
        <w:rPr>
          <w:rFonts w:ascii="Calibri" w:eastAsia="Calibri" w:hAnsi="Calibri" w:cs="Calibri"/>
          <w:b/>
          <w:spacing w:val="-1"/>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r</w:t>
      </w:r>
      <w:r>
        <w:rPr>
          <w:rFonts w:ascii="Calibri" w:eastAsia="Calibri" w:hAnsi="Calibri" w:cs="Calibri"/>
          <w:b/>
          <w:sz w:val="24"/>
          <w:szCs w:val="24"/>
        </w:rPr>
        <w:t>ov</w:t>
      </w:r>
      <w:r>
        <w:rPr>
          <w:rFonts w:ascii="Calibri" w:eastAsia="Calibri" w:hAnsi="Calibri" w:cs="Calibri"/>
          <w:b/>
          <w:spacing w:val="1"/>
          <w:sz w:val="24"/>
          <w:szCs w:val="24"/>
        </w:rPr>
        <w:t>i</w:t>
      </w:r>
      <w:r>
        <w:rPr>
          <w:rFonts w:ascii="Calibri" w:eastAsia="Calibri" w:hAnsi="Calibri" w:cs="Calibri"/>
          <w:b/>
          <w:spacing w:val="-2"/>
          <w:sz w:val="24"/>
          <w:szCs w:val="24"/>
        </w:rPr>
        <w:t>d</w:t>
      </w:r>
      <w:r>
        <w:rPr>
          <w:rFonts w:ascii="Calibri" w:eastAsia="Calibri" w:hAnsi="Calibri" w:cs="Calibri"/>
          <w:b/>
          <w:sz w:val="24"/>
          <w:szCs w:val="24"/>
        </w:rPr>
        <w:t>e</w:t>
      </w:r>
    </w:p>
    <w:p w14:paraId="3750987B" w14:textId="77777777" w:rsidR="00C8764A" w:rsidRDefault="00C8764A">
      <w:pPr>
        <w:spacing w:before="18" w:line="220" w:lineRule="exact"/>
        <w:rPr>
          <w:sz w:val="22"/>
          <w:szCs w:val="22"/>
        </w:rPr>
      </w:pPr>
    </w:p>
    <w:p w14:paraId="29F67895" w14:textId="77777777" w:rsidR="00C8764A" w:rsidRDefault="00000000">
      <w:pPr>
        <w:ind w:left="2300" w:right="1522" w:hanging="540"/>
        <w:rPr>
          <w:rFonts w:ascii="Calibri" w:eastAsia="Calibri" w:hAnsi="Calibri" w:cs="Calibri"/>
          <w:sz w:val="24"/>
          <w:szCs w:val="24"/>
        </w:rPr>
      </w:pPr>
      <w:r>
        <w:rPr>
          <w:rFonts w:ascii="Calibri" w:eastAsia="Calibri" w:hAnsi="Calibri" w:cs="Calibri"/>
          <w:spacing w:val="-6"/>
          <w:sz w:val="24"/>
          <w:szCs w:val="24"/>
        </w:rPr>
        <w:t>4</w:t>
      </w:r>
      <w:r>
        <w:rPr>
          <w:rFonts w:ascii="Calibri" w:eastAsia="Calibri" w:hAnsi="Calibri" w:cs="Calibri"/>
          <w:spacing w:val="-10"/>
          <w:sz w:val="24"/>
          <w:szCs w:val="24"/>
        </w:rPr>
        <w:t>.</w:t>
      </w:r>
      <w:r>
        <w:rPr>
          <w:rFonts w:ascii="Calibri" w:eastAsia="Calibri" w:hAnsi="Calibri" w:cs="Calibri"/>
          <w:sz w:val="24"/>
          <w:szCs w:val="24"/>
        </w:rPr>
        <w:t xml:space="preserve">1  </w:t>
      </w:r>
      <w:r>
        <w:rPr>
          <w:rFonts w:ascii="Calibri" w:eastAsia="Calibri" w:hAnsi="Calibri" w:cs="Calibri"/>
          <w:spacing w:val="23"/>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4"/>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po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art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w:t>
      </w:r>
      <w:r>
        <w:rPr>
          <w:rFonts w:ascii="Calibri" w:eastAsia="Calibri" w:hAnsi="Calibri" w:cs="Calibri"/>
          <w:sz w:val="24"/>
          <w:szCs w:val="24"/>
        </w:rPr>
        <w:t>i</w:t>
      </w:r>
      <w:r>
        <w:rPr>
          <w:rFonts w:ascii="Calibri" w:eastAsia="Calibri" w:hAnsi="Calibri" w:cs="Calibri"/>
          <w:spacing w:val="1"/>
          <w:sz w:val="24"/>
          <w:szCs w:val="24"/>
        </w:rPr>
        <w:t>th</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1</w:t>
      </w:r>
      <w:r>
        <w:rPr>
          <w:rFonts w:ascii="Calibri" w:eastAsia="Calibri" w:hAnsi="Calibri" w:cs="Calibri"/>
          <w:sz w:val="24"/>
          <w:szCs w:val="24"/>
        </w:rPr>
        <w:t>5</w:t>
      </w:r>
      <w:r>
        <w:rPr>
          <w:rFonts w:ascii="Calibri" w:eastAsia="Calibri" w:hAnsi="Calibri" w:cs="Calibri"/>
          <w:spacing w:val="-3"/>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ays</w:t>
      </w:r>
      <w:r>
        <w:rPr>
          <w:rFonts w:ascii="Calibri" w:eastAsia="Calibri" w:hAnsi="Calibri" w:cs="Calibri"/>
          <w:spacing w:val="-6"/>
          <w:sz w:val="24"/>
          <w:szCs w:val="24"/>
        </w:rPr>
        <w:t xml:space="preserve"> </w:t>
      </w:r>
      <w:proofErr w:type="spellStart"/>
      <w:r>
        <w:rPr>
          <w:rFonts w:ascii="Calibri" w:eastAsia="Calibri" w:hAnsi="Calibri" w:cs="Calibri"/>
          <w:sz w:val="24"/>
          <w:szCs w:val="24"/>
        </w:rPr>
        <w:t>a</w:t>
      </w:r>
      <w:r>
        <w:rPr>
          <w:rFonts w:ascii="Calibri" w:eastAsia="Calibri" w:hAnsi="Calibri" w:cs="Calibri"/>
          <w:spacing w:val="1"/>
          <w:sz w:val="24"/>
          <w:szCs w:val="24"/>
        </w:rPr>
        <w:t>fte</w:t>
      </w:r>
      <w:r>
        <w:rPr>
          <w:rFonts w:ascii="Calibri" w:eastAsia="Calibri" w:hAnsi="Calibri" w:cs="Calibri"/>
          <w:spacing w:val="20"/>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proofErr w:type="spellEnd"/>
      <w:r>
        <w:rPr>
          <w:rFonts w:ascii="Calibri" w:eastAsia="Calibri" w:hAnsi="Calibri" w:cs="Calibri"/>
          <w:sz w:val="24"/>
          <w:szCs w:val="24"/>
        </w:rPr>
        <w:t xml:space="preserve"> r</w:t>
      </w:r>
      <w:r>
        <w:rPr>
          <w:rFonts w:ascii="Calibri" w:eastAsia="Calibri" w:hAnsi="Calibri" w:cs="Calibri"/>
          <w:spacing w:val="1"/>
          <w:sz w:val="24"/>
          <w:szCs w:val="24"/>
        </w:rPr>
        <w:t>en</w:t>
      </w:r>
      <w:r>
        <w:rPr>
          <w:rFonts w:ascii="Calibri" w:eastAsia="Calibri" w:hAnsi="Calibri" w:cs="Calibri"/>
          <w:sz w:val="24"/>
          <w:szCs w:val="24"/>
        </w:rPr>
        <w:t>e</w:t>
      </w:r>
      <w:r>
        <w:rPr>
          <w:rFonts w:ascii="Calibri" w:eastAsia="Calibri" w:hAnsi="Calibri" w:cs="Calibri"/>
          <w:spacing w:val="1"/>
          <w:sz w:val="24"/>
          <w:szCs w:val="24"/>
        </w:rPr>
        <w:t>w</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nc</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fo</w:t>
      </w:r>
      <w:r>
        <w:rPr>
          <w:rFonts w:ascii="Calibri" w:eastAsia="Calibri" w:hAnsi="Calibri" w:cs="Calibri"/>
          <w:spacing w:val="-2"/>
          <w:sz w:val="24"/>
          <w:szCs w:val="24"/>
        </w:rPr>
        <w:t>r</w:t>
      </w:r>
      <w:r>
        <w:rPr>
          <w:rFonts w:ascii="Calibri" w:eastAsia="Calibri" w:hAnsi="Calibri" w:cs="Calibri"/>
          <w:sz w:val="24"/>
          <w:szCs w:val="24"/>
        </w:rPr>
        <w:t>m</w:t>
      </w:r>
      <w:r>
        <w:rPr>
          <w:rFonts w:ascii="Calibri" w:eastAsia="Calibri" w:hAnsi="Calibri" w:cs="Calibri"/>
          <w:spacing w:val="1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t</w:t>
      </w:r>
      <w:r>
        <w:rPr>
          <w:rFonts w:ascii="Calibri" w:eastAsia="Calibri" w:hAnsi="Calibri" w:cs="Calibri"/>
          <w:sz w:val="24"/>
          <w:szCs w:val="24"/>
        </w:rPr>
        <w:t>is</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to</w:t>
      </w:r>
      <w:r>
        <w:rPr>
          <w:rFonts w:ascii="Calibri" w:eastAsia="Calibri" w:hAnsi="Calibri" w:cs="Calibri"/>
          <w:sz w:val="24"/>
          <w:szCs w:val="24"/>
        </w:rPr>
        <w:t xml:space="preserve">ry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 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ho</w:t>
      </w:r>
      <w:r>
        <w:rPr>
          <w:rFonts w:ascii="Calibri" w:eastAsia="Calibri" w:hAnsi="Calibri" w:cs="Calibri"/>
          <w:sz w:val="24"/>
          <w:szCs w:val="24"/>
        </w:rPr>
        <w:t>r</w:t>
      </w:r>
      <w:r>
        <w:rPr>
          <w:rFonts w:ascii="Calibri" w:eastAsia="Calibri" w:hAnsi="Calibri" w:cs="Calibri"/>
          <w:spacing w:val="-5"/>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th</w:t>
      </w:r>
      <w:r>
        <w:rPr>
          <w:rFonts w:ascii="Calibri" w:eastAsia="Calibri" w:hAnsi="Calibri" w:cs="Calibri"/>
          <w:sz w:val="24"/>
          <w:szCs w:val="24"/>
        </w:rPr>
        <w:t xml:space="preserve">at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fo</w:t>
      </w:r>
      <w:r>
        <w:rPr>
          <w:rFonts w:ascii="Calibri" w:eastAsia="Calibri" w:hAnsi="Calibri" w:cs="Calibri"/>
          <w:spacing w:val="-2"/>
          <w:sz w:val="24"/>
          <w:szCs w:val="24"/>
        </w:rPr>
        <w:t>r</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effe</w:t>
      </w:r>
      <w:r>
        <w:rPr>
          <w:rFonts w:ascii="Calibri" w:eastAsia="Calibri" w:hAnsi="Calibri" w:cs="Calibri"/>
          <w:spacing w:val="-2"/>
          <w:sz w:val="24"/>
          <w:szCs w:val="24"/>
        </w:rPr>
        <w:t>c</w:t>
      </w:r>
      <w:r>
        <w:rPr>
          <w:rFonts w:ascii="Calibri" w:eastAsia="Calibri" w:hAnsi="Calibri" w:cs="Calibri"/>
          <w:sz w:val="24"/>
          <w:szCs w:val="24"/>
        </w:rPr>
        <w:t>t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ll</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 r</w:t>
      </w:r>
      <w:r>
        <w:rPr>
          <w:rFonts w:ascii="Calibri" w:eastAsia="Calibri" w:hAnsi="Calibri" w:cs="Calibri"/>
          <w:spacing w:val="1"/>
          <w:sz w:val="24"/>
          <w:szCs w:val="24"/>
        </w:rPr>
        <w:t>equ</w:t>
      </w:r>
      <w:r>
        <w:rPr>
          <w:rFonts w:ascii="Calibri" w:eastAsia="Calibri" w:hAnsi="Calibri" w:cs="Calibri"/>
          <w:spacing w:val="-2"/>
          <w:sz w:val="24"/>
          <w:szCs w:val="24"/>
        </w:rPr>
        <w:t>ir</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ent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du</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w:t>
      </w:r>
    </w:p>
    <w:p w14:paraId="6F7CB40F" w14:textId="77777777" w:rsidR="00C8764A" w:rsidRDefault="00C8764A">
      <w:pPr>
        <w:spacing w:before="7" w:line="120" w:lineRule="exact"/>
        <w:rPr>
          <w:sz w:val="12"/>
          <w:szCs w:val="12"/>
        </w:rPr>
      </w:pPr>
    </w:p>
    <w:p w14:paraId="1E148BAD" w14:textId="77777777" w:rsidR="00C8764A" w:rsidRDefault="00000000">
      <w:pPr>
        <w:ind w:left="1397"/>
        <w:rPr>
          <w:rFonts w:ascii="Calibri" w:eastAsia="Calibri" w:hAnsi="Calibri" w:cs="Calibri"/>
          <w:sz w:val="24"/>
          <w:szCs w:val="24"/>
        </w:rPr>
      </w:pPr>
      <w:r>
        <w:rPr>
          <w:rFonts w:ascii="Calibri" w:eastAsia="Calibri" w:hAnsi="Calibri" w:cs="Calibri"/>
          <w:b/>
          <w:spacing w:val="-4"/>
          <w:sz w:val="24"/>
          <w:szCs w:val="24"/>
        </w:rPr>
        <w:t>5</w:t>
      </w:r>
      <w:r>
        <w:rPr>
          <w:rFonts w:ascii="Calibri" w:eastAsia="Calibri" w:hAnsi="Calibri" w:cs="Calibri"/>
          <w:b/>
          <w:sz w:val="24"/>
          <w:szCs w:val="24"/>
        </w:rPr>
        <w:t xml:space="preserve">. </w:t>
      </w:r>
      <w:r>
        <w:rPr>
          <w:rFonts w:ascii="Calibri" w:eastAsia="Calibri" w:hAnsi="Calibri" w:cs="Calibri"/>
          <w:b/>
          <w:spacing w:val="36"/>
          <w:sz w:val="24"/>
          <w:szCs w:val="24"/>
        </w:rPr>
        <w:t xml:space="preserve"> </w:t>
      </w:r>
      <w:r>
        <w:rPr>
          <w:rFonts w:ascii="Calibri" w:eastAsia="Calibri" w:hAnsi="Calibri" w:cs="Calibri"/>
          <w:b/>
          <w:spacing w:val="-1"/>
          <w:sz w:val="24"/>
          <w:szCs w:val="24"/>
        </w:rPr>
        <w:t>Ma</w:t>
      </w:r>
      <w:r>
        <w:rPr>
          <w:rFonts w:ascii="Calibri" w:eastAsia="Calibri" w:hAnsi="Calibri" w:cs="Calibri"/>
          <w:b/>
          <w:sz w:val="24"/>
          <w:szCs w:val="24"/>
        </w:rPr>
        <w:t>k</w:t>
      </w:r>
      <w:r>
        <w:rPr>
          <w:rFonts w:ascii="Calibri" w:eastAsia="Calibri" w:hAnsi="Calibri" w:cs="Calibri"/>
          <w:b/>
          <w:spacing w:val="1"/>
          <w:sz w:val="24"/>
          <w:szCs w:val="24"/>
        </w:rPr>
        <w:t>in</w:t>
      </w:r>
      <w:r>
        <w:rPr>
          <w:rFonts w:ascii="Calibri" w:eastAsia="Calibri" w:hAnsi="Calibri" w:cs="Calibri"/>
          <w:b/>
          <w:sz w:val="24"/>
          <w:szCs w:val="24"/>
        </w:rPr>
        <w:t>g s</w:t>
      </w:r>
      <w:r>
        <w:rPr>
          <w:rFonts w:ascii="Calibri" w:eastAsia="Calibri" w:hAnsi="Calibri" w:cs="Calibri"/>
          <w:b/>
          <w:spacing w:val="1"/>
          <w:sz w:val="24"/>
          <w:szCs w:val="24"/>
        </w:rPr>
        <w:t>ur</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3"/>
          <w:sz w:val="24"/>
          <w:szCs w:val="24"/>
        </w:rPr>
        <w:t>y</w:t>
      </w:r>
      <w:r>
        <w:rPr>
          <w:rFonts w:ascii="Calibri" w:eastAsia="Calibri" w:hAnsi="Calibri" w:cs="Calibri"/>
          <w:b/>
          <w:spacing w:val="-4"/>
          <w:sz w:val="24"/>
          <w:szCs w:val="24"/>
        </w:rPr>
        <w:t>o</w:t>
      </w:r>
      <w:r>
        <w:rPr>
          <w:rFonts w:ascii="Calibri" w:eastAsia="Calibri" w:hAnsi="Calibri" w:cs="Calibri"/>
          <w:b/>
          <w:sz w:val="24"/>
          <w:szCs w:val="24"/>
        </w:rPr>
        <w:t>u</w:t>
      </w:r>
      <w:r>
        <w:rPr>
          <w:rFonts w:ascii="Calibri" w:eastAsia="Calibri" w:hAnsi="Calibri" w:cs="Calibri"/>
          <w:b/>
          <w:spacing w:val="-3"/>
          <w:sz w:val="24"/>
          <w:szCs w:val="24"/>
        </w:rPr>
        <w:t xml:space="preserve"> 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in</w:t>
      </w:r>
      <w:r>
        <w:rPr>
          <w:rFonts w:ascii="Calibri" w:eastAsia="Calibri" w:hAnsi="Calibri" w:cs="Calibri"/>
          <w:b/>
          <w:spacing w:val="-2"/>
          <w:sz w:val="24"/>
          <w:szCs w:val="24"/>
        </w:rPr>
        <w:t>s</w:t>
      </w:r>
      <w:r>
        <w:rPr>
          <w:rFonts w:ascii="Calibri" w:eastAsia="Calibri" w:hAnsi="Calibri" w:cs="Calibri"/>
          <w:b/>
          <w:spacing w:val="1"/>
          <w:sz w:val="24"/>
          <w:szCs w:val="24"/>
        </w:rPr>
        <w:t>u</w:t>
      </w:r>
      <w:r>
        <w:rPr>
          <w:rFonts w:ascii="Calibri" w:eastAsia="Calibri" w:hAnsi="Calibri" w:cs="Calibri"/>
          <w:b/>
          <w:spacing w:val="2"/>
          <w:sz w:val="24"/>
          <w:szCs w:val="24"/>
        </w:rPr>
        <w:t>r</w:t>
      </w:r>
      <w:r>
        <w:rPr>
          <w:rFonts w:ascii="Calibri" w:eastAsia="Calibri" w:hAnsi="Calibri" w:cs="Calibri"/>
          <w:b/>
          <w:spacing w:val="-1"/>
          <w:sz w:val="24"/>
          <w:szCs w:val="24"/>
        </w:rPr>
        <w:t>e</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2"/>
          <w:sz w:val="24"/>
          <w:szCs w:val="24"/>
        </w:rPr>
        <w:t>t</w:t>
      </w:r>
      <w:r>
        <w:rPr>
          <w:rFonts w:ascii="Calibri" w:eastAsia="Calibri" w:hAnsi="Calibri" w:cs="Calibri"/>
          <w:b/>
          <w:sz w:val="24"/>
          <w:szCs w:val="24"/>
        </w:rPr>
        <w:t xml:space="preserve">o </w:t>
      </w:r>
      <w:r>
        <w:rPr>
          <w:rFonts w:ascii="Calibri" w:eastAsia="Calibri" w:hAnsi="Calibri" w:cs="Calibri"/>
          <w:b/>
          <w:spacing w:val="1"/>
          <w:sz w:val="24"/>
          <w:szCs w:val="24"/>
        </w:rPr>
        <w:t>th</w:t>
      </w:r>
      <w:r>
        <w:rPr>
          <w:rFonts w:ascii="Calibri" w:eastAsia="Calibri" w:hAnsi="Calibri" w:cs="Calibri"/>
          <w:b/>
          <w:sz w:val="24"/>
          <w:szCs w:val="24"/>
        </w:rPr>
        <w:t xml:space="preserve">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qu</w:t>
      </w:r>
      <w:r>
        <w:rPr>
          <w:rFonts w:ascii="Calibri" w:eastAsia="Calibri" w:hAnsi="Calibri" w:cs="Calibri"/>
          <w:b/>
          <w:spacing w:val="-1"/>
          <w:sz w:val="24"/>
          <w:szCs w:val="24"/>
        </w:rPr>
        <w:t>ir</w:t>
      </w:r>
      <w:r>
        <w:rPr>
          <w:rFonts w:ascii="Calibri" w:eastAsia="Calibri" w:hAnsi="Calibri" w:cs="Calibri"/>
          <w:b/>
          <w:sz w:val="24"/>
          <w:szCs w:val="24"/>
        </w:rPr>
        <w:t>ed</w:t>
      </w:r>
      <w:r>
        <w:rPr>
          <w:rFonts w:ascii="Calibri" w:eastAsia="Calibri" w:hAnsi="Calibri" w:cs="Calibri"/>
          <w:b/>
          <w:spacing w:val="2"/>
          <w:sz w:val="24"/>
          <w:szCs w:val="24"/>
        </w:rPr>
        <w:t xml:space="preserve"> </w:t>
      </w:r>
      <w:r>
        <w:rPr>
          <w:rFonts w:ascii="Calibri" w:eastAsia="Calibri" w:hAnsi="Calibri" w:cs="Calibri"/>
          <w:b/>
          <w:spacing w:val="-1"/>
          <w:sz w:val="24"/>
          <w:szCs w:val="24"/>
        </w:rPr>
        <w:t>am</w:t>
      </w:r>
      <w:r>
        <w:rPr>
          <w:rFonts w:ascii="Calibri" w:eastAsia="Calibri" w:hAnsi="Calibri" w:cs="Calibri"/>
          <w:b/>
          <w:sz w:val="24"/>
          <w:szCs w:val="24"/>
        </w:rPr>
        <w:t>o</w:t>
      </w:r>
      <w:r>
        <w:rPr>
          <w:rFonts w:ascii="Calibri" w:eastAsia="Calibri" w:hAnsi="Calibri" w:cs="Calibri"/>
          <w:b/>
          <w:spacing w:val="1"/>
          <w:sz w:val="24"/>
          <w:szCs w:val="24"/>
        </w:rPr>
        <w:t>un</w:t>
      </w:r>
      <w:r>
        <w:rPr>
          <w:rFonts w:ascii="Calibri" w:eastAsia="Calibri" w:hAnsi="Calibri" w:cs="Calibri"/>
          <w:b/>
          <w:sz w:val="24"/>
          <w:szCs w:val="24"/>
        </w:rPr>
        <w:t>t</w:t>
      </w:r>
    </w:p>
    <w:p w14:paraId="153F38CD" w14:textId="77777777" w:rsidR="00C8764A" w:rsidRDefault="00C8764A">
      <w:pPr>
        <w:spacing w:before="17" w:line="220" w:lineRule="exact"/>
        <w:rPr>
          <w:sz w:val="22"/>
          <w:szCs w:val="22"/>
        </w:rPr>
      </w:pPr>
    </w:p>
    <w:p w14:paraId="3572D8DB" w14:textId="77777777" w:rsidR="00C8764A" w:rsidRDefault="00000000">
      <w:pPr>
        <w:ind w:left="2300" w:right="1465" w:hanging="540"/>
        <w:rPr>
          <w:rFonts w:ascii="Calibri" w:eastAsia="Calibri" w:hAnsi="Calibri" w:cs="Calibri"/>
          <w:sz w:val="24"/>
          <w:szCs w:val="24"/>
        </w:rPr>
      </w:pPr>
      <w:r>
        <w:rPr>
          <w:rFonts w:ascii="Calibri" w:eastAsia="Calibri" w:hAnsi="Calibri" w:cs="Calibri"/>
          <w:spacing w:val="-6"/>
          <w:sz w:val="24"/>
          <w:szCs w:val="24"/>
        </w:rPr>
        <w:t>5</w:t>
      </w:r>
      <w:r>
        <w:rPr>
          <w:rFonts w:ascii="Calibri" w:eastAsia="Calibri" w:hAnsi="Calibri" w:cs="Calibri"/>
          <w:spacing w:val="-10"/>
          <w:sz w:val="24"/>
          <w:szCs w:val="24"/>
        </w:rPr>
        <w:t>.</w:t>
      </w:r>
      <w:r>
        <w:rPr>
          <w:rFonts w:ascii="Calibri" w:eastAsia="Calibri" w:hAnsi="Calibri" w:cs="Calibri"/>
          <w:sz w:val="24"/>
          <w:szCs w:val="24"/>
        </w:rPr>
        <w:t xml:space="preserve">1  </w:t>
      </w:r>
      <w:r>
        <w:rPr>
          <w:rFonts w:ascii="Calibri" w:eastAsia="Calibri" w:hAnsi="Calibri" w:cs="Calibri"/>
          <w:spacing w:val="23"/>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2"/>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wh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5"/>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pacing w:val="10"/>
          <w:sz w:val="24"/>
          <w:szCs w:val="24"/>
        </w:rPr>
        <w:t>a</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m limit "in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aggr</w:t>
      </w:r>
      <w:r>
        <w:rPr>
          <w:rFonts w:ascii="Calibri" w:eastAsia="Calibri" w:hAnsi="Calibri" w:cs="Calibri"/>
          <w:spacing w:val="1"/>
          <w:sz w:val="24"/>
          <w:szCs w:val="24"/>
        </w:rPr>
        <w:t>e</w:t>
      </w:r>
      <w:r>
        <w:rPr>
          <w:rFonts w:ascii="Calibri" w:eastAsia="Calibri" w:hAnsi="Calibri" w:cs="Calibri"/>
          <w:sz w:val="24"/>
          <w:szCs w:val="24"/>
        </w:rPr>
        <w:t>ga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mai</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5"/>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t</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fo</w:t>
      </w:r>
      <w:r>
        <w:rPr>
          <w:rFonts w:ascii="Calibri" w:eastAsia="Calibri" w:hAnsi="Calibri" w:cs="Calibri"/>
          <w:sz w:val="24"/>
          <w:szCs w:val="24"/>
        </w:rPr>
        <w:t>r</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1"/>
          <w:sz w:val="24"/>
          <w:szCs w:val="24"/>
        </w:rPr>
        <w:t>i</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 xml:space="preserve">imit </w:t>
      </w:r>
      <w:r>
        <w:rPr>
          <w:rFonts w:ascii="Calibri" w:eastAsia="Calibri" w:hAnsi="Calibri" w:cs="Calibri"/>
          <w:spacing w:val="1"/>
          <w:sz w:val="24"/>
          <w:szCs w:val="24"/>
        </w:rPr>
        <w:t>o</w:t>
      </w:r>
      <w:r>
        <w:rPr>
          <w:rFonts w:ascii="Calibri" w:eastAsia="Calibri" w:hAnsi="Calibri" w:cs="Calibri"/>
          <w:sz w:val="24"/>
          <w:szCs w:val="24"/>
        </w:rPr>
        <w:t>f i</w:t>
      </w:r>
      <w:r>
        <w:rPr>
          <w:rFonts w:ascii="Calibri" w:eastAsia="Calibri" w:hAnsi="Calibri" w:cs="Calibri"/>
          <w:spacing w:val="-1"/>
          <w:sz w:val="24"/>
          <w:szCs w:val="24"/>
        </w:rPr>
        <w:t>n</w:t>
      </w:r>
      <w:r>
        <w:rPr>
          <w:rFonts w:ascii="Calibri" w:eastAsia="Calibri" w:hAnsi="Calibri" w:cs="Calibri"/>
          <w:spacing w:val="1"/>
          <w:sz w:val="24"/>
          <w:szCs w:val="24"/>
        </w:rPr>
        <w:t>de</w:t>
      </w:r>
      <w:r>
        <w:rPr>
          <w:rFonts w:ascii="Calibri" w:eastAsia="Calibri" w:hAnsi="Calibri" w:cs="Calibri"/>
          <w:sz w:val="24"/>
          <w:szCs w:val="24"/>
        </w:rPr>
        <w:t>m</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pe</w:t>
      </w:r>
      <w:r>
        <w:rPr>
          <w:rFonts w:ascii="Calibri" w:eastAsia="Calibri" w:hAnsi="Calibri" w:cs="Calibri"/>
          <w:spacing w:val="-1"/>
          <w:sz w:val="24"/>
          <w:szCs w:val="24"/>
        </w:rPr>
        <w:t>c</w:t>
      </w:r>
      <w:r>
        <w:rPr>
          <w:rFonts w:ascii="Calibri" w:eastAsia="Calibri" w:hAnsi="Calibri" w:cs="Calibri"/>
          <w:spacing w:val="-5"/>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ract </w:t>
      </w:r>
      <w:r>
        <w:rPr>
          <w:rFonts w:ascii="Calibri" w:eastAsia="Calibri" w:hAnsi="Calibri" w:cs="Calibri"/>
          <w:spacing w:val="1"/>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if a</w:t>
      </w:r>
      <w:r>
        <w:rPr>
          <w:rFonts w:ascii="Calibri" w:eastAsia="Calibri" w:hAnsi="Calibri" w:cs="Calibri"/>
          <w:spacing w:val="1"/>
          <w:sz w:val="24"/>
          <w:szCs w:val="24"/>
        </w:rPr>
        <w:t>n</w:t>
      </w:r>
      <w:r>
        <w:rPr>
          <w:rFonts w:ascii="Calibri" w:eastAsia="Calibri" w:hAnsi="Calibri" w:cs="Calibri"/>
          <w:sz w:val="24"/>
          <w:szCs w:val="24"/>
        </w:rPr>
        <w:t>y cla</w:t>
      </w:r>
      <w:r>
        <w:rPr>
          <w:rFonts w:ascii="Calibri" w:eastAsia="Calibri" w:hAnsi="Calibri" w:cs="Calibri"/>
          <w:spacing w:val="-2"/>
          <w:sz w:val="24"/>
          <w:szCs w:val="24"/>
        </w:rPr>
        <w:t>i</w:t>
      </w:r>
      <w:r>
        <w:rPr>
          <w:rFonts w:ascii="Calibri" w:eastAsia="Calibri" w:hAnsi="Calibri" w:cs="Calibri"/>
          <w:sz w:val="24"/>
          <w:szCs w:val="24"/>
        </w:rPr>
        <w:t>ms</w:t>
      </w:r>
      <w:r>
        <w:rPr>
          <w:rFonts w:ascii="Calibri" w:eastAsia="Calibri" w:hAnsi="Calibri" w:cs="Calibri"/>
          <w:spacing w:val="-2"/>
          <w:sz w:val="24"/>
          <w:szCs w:val="24"/>
        </w:rPr>
        <w:t xml:space="preserve"> </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ma</w:t>
      </w:r>
      <w:r>
        <w:rPr>
          <w:rFonts w:ascii="Calibri" w:eastAsia="Calibri" w:hAnsi="Calibri" w:cs="Calibri"/>
          <w:spacing w:val="2"/>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1"/>
          <w:sz w:val="24"/>
          <w:szCs w:val="24"/>
        </w:rPr>
        <w:t xml:space="preserve"> </w:t>
      </w:r>
      <w:proofErr w:type="gramStart"/>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ract</w:t>
      </w:r>
      <w:proofErr w:type="gramEnd"/>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ha</w:t>
      </w:r>
      <w:r>
        <w:rPr>
          <w:rFonts w:ascii="Calibri" w:eastAsia="Calibri" w:hAnsi="Calibri" w:cs="Calibri"/>
          <w:sz w:val="24"/>
          <w:szCs w:val="24"/>
        </w:rPr>
        <w:t>ll</w:t>
      </w:r>
      <w:r>
        <w:rPr>
          <w:rFonts w:ascii="Calibri" w:eastAsia="Calibri" w:hAnsi="Calibri" w:cs="Calibri"/>
          <w:spacing w:val="1"/>
          <w:sz w:val="24"/>
          <w:szCs w:val="24"/>
        </w:rPr>
        <w:t xml:space="preserve"> n</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A</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ho</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2"/>
          <w:sz w:val="24"/>
          <w:szCs w:val="24"/>
        </w:rPr>
        <w:t>i</w:t>
      </w:r>
      <w:r>
        <w:rPr>
          <w:rFonts w:ascii="Calibri" w:eastAsia="Calibri" w:hAnsi="Calibri" w:cs="Calibri"/>
          <w:spacing w:val="4"/>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ails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opo</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d s</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ut</w:t>
      </w:r>
      <w:r>
        <w:rPr>
          <w:rFonts w:ascii="Calibri" w:eastAsia="Calibri" w:hAnsi="Calibri" w:cs="Calibri"/>
          <w:sz w:val="24"/>
          <w:szCs w:val="24"/>
        </w:rPr>
        <w:t xml:space="preserve">ion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a</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im</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i</w:t>
      </w:r>
      <w:r>
        <w:rPr>
          <w:rFonts w:ascii="Calibri" w:eastAsia="Calibri" w:hAnsi="Calibri" w:cs="Calibri"/>
          <w:sz w:val="24"/>
          <w:szCs w:val="24"/>
        </w:rPr>
        <w:t xml:space="preserve">mit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p>
    <w:p w14:paraId="11F60EDF" w14:textId="77777777" w:rsidR="00C8764A" w:rsidRDefault="00C8764A">
      <w:pPr>
        <w:spacing w:before="2" w:line="120" w:lineRule="exact"/>
        <w:rPr>
          <w:sz w:val="12"/>
          <w:szCs w:val="12"/>
        </w:rPr>
      </w:pPr>
    </w:p>
    <w:p w14:paraId="27A5352A" w14:textId="77777777" w:rsidR="00C8764A" w:rsidRDefault="00000000">
      <w:pPr>
        <w:ind w:left="1397"/>
        <w:rPr>
          <w:rFonts w:ascii="Calibri" w:eastAsia="Calibri" w:hAnsi="Calibri" w:cs="Calibri"/>
          <w:sz w:val="24"/>
          <w:szCs w:val="24"/>
        </w:rPr>
      </w:pPr>
      <w:r>
        <w:rPr>
          <w:rFonts w:ascii="Calibri" w:eastAsia="Calibri" w:hAnsi="Calibri" w:cs="Calibri"/>
          <w:b/>
          <w:spacing w:val="-4"/>
          <w:sz w:val="24"/>
          <w:szCs w:val="24"/>
        </w:rPr>
        <w:t>6</w:t>
      </w:r>
      <w:r>
        <w:rPr>
          <w:rFonts w:ascii="Calibri" w:eastAsia="Calibri" w:hAnsi="Calibri" w:cs="Calibri"/>
          <w:b/>
          <w:sz w:val="24"/>
          <w:szCs w:val="24"/>
        </w:rPr>
        <w:t xml:space="preserve">. </w:t>
      </w:r>
      <w:r>
        <w:rPr>
          <w:rFonts w:ascii="Calibri" w:eastAsia="Calibri" w:hAnsi="Calibri" w:cs="Calibri"/>
          <w:b/>
          <w:spacing w:val="36"/>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c</w:t>
      </w:r>
      <w:r>
        <w:rPr>
          <w:rFonts w:ascii="Calibri" w:eastAsia="Calibri" w:hAnsi="Calibri" w:cs="Calibri"/>
          <w:b/>
          <w:spacing w:val="-1"/>
          <w:sz w:val="24"/>
          <w:szCs w:val="24"/>
        </w:rPr>
        <w:t>el</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d</w:t>
      </w:r>
      <w:r>
        <w:rPr>
          <w:rFonts w:ascii="Calibri" w:eastAsia="Calibri" w:hAnsi="Calibri" w:cs="Calibri"/>
          <w:b/>
          <w:spacing w:val="2"/>
          <w:sz w:val="24"/>
          <w:szCs w:val="24"/>
        </w:rPr>
        <w:t xml:space="preserve"> </w:t>
      </w:r>
      <w:r>
        <w:rPr>
          <w:rFonts w:ascii="Calibri" w:eastAsia="Calibri" w:hAnsi="Calibri" w:cs="Calibri"/>
          <w:b/>
          <w:spacing w:val="1"/>
          <w:sz w:val="24"/>
          <w:szCs w:val="24"/>
        </w:rPr>
        <w:t>I</w:t>
      </w:r>
      <w:r>
        <w:rPr>
          <w:rFonts w:ascii="Calibri" w:eastAsia="Calibri" w:hAnsi="Calibri" w:cs="Calibri"/>
          <w:b/>
          <w:spacing w:val="-2"/>
          <w:sz w:val="24"/>
          <w:szCs w:val="24"/>
        </w:rPr>
        <w:t>n</w:t>
      </w:r>
      <w:r>
        <w:rPr>
          <w:rFonts w:ascii="Calibri" w:eastAsia="Calibri" w:hAnsi="Calibri" w:cs="Calibri"/>
          <w:b/>
          <w:sz w:val="24"/>
          <w:szCs w:val="24"/>
        </w:rPr>
        <w:t>s</w:t>
      </w:r>
      <w:r>
        <w:rPr>
          <w:rFonts w:ascii="Calibri" w:eastAsia="Calibri" w:hAnsi="Calibri" w:cs="Calibri"/>
          <w:b/>
          <w:spacing w:val="1"/>
          <w:sz w:val="24"/>
          <w:szCs w:val="24"/>
        </w:rPr>
        <w:t>ur</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1"/>
          <w:sz w:val="24"/>
          <w:szCs w:val="24"/>
        </w:rPr>
        <w:t>c</w:t>
      </w:r>
      <w:r>
        <w:rPr>
          <w:rFonts w:ascii="Calibri" w:eastAsia="Calibri" w:hAnsi="Calibri" w:cs="Calibri"/>
          <w:b/>
          <w:sz w:val="24"/>
          <w:szCs w:val="24"/>
        </w:rPr>
        <w:t>e</w:t>
      </w:r>
    </w:p>
    <w:p w14:paraId="07F54FEC" w14:textId="77777777" w:rsidR="00C8764A" w:rsidRDefault="00C8764A">
      <w:pPr>
        <w:spacing w:before="18" w:line="220" w:lineRule="exact"/>
        <w:rPr>
          <w:sz w:val="22"/>
          <w:szCs w:val="22"/>
        </w:rPr>
      </w:pPr>
    </w:p>
    <w:p w14:paraId="6907C508" w14:textId="77777777" w:rsidR="00C8764A" w:rsidRDefault="00000000">
      <w:pPr>
        <w:ind w:left="1757"/>
        <w:rPr>
          <w:rFonts w:ascii="Calibri" w:eastAsia="Calibri" w:hAnsi="Calibri" w:cs="Calibri"/>
          <w:sz w:val="24"/>
          <w:szCs w:val="24"/>
        </w:rPr>
      </w:pPr>
      <w:r>
        <w:rPr>
          <w:rFonts w:ascii="Calibri" w:eastAsia="Calibri" w:hAnsi="Calibri" w:cs="Calibri"/>
          <w:spacing w:val="-6"/>
          <w:sz w:val="24"/>
          <w:szCs w:val="24"/>
        </w:rPr>
        <w:t>6</w:t>
      </w:r>
      <w:r>
        <w:rPr>
          <w:rFonts w:ascii="Calibri" w:eastAsia="Calibri" w:hAnsi="Calibri" w:cs="Calibri"/>
          <w:spacing w:val="-10"/>
          <w:sz w:val="24"/>
          <w:szCs w:val="24"/>
        </w:rPr>
        <w:t>.</w:t>
      </w:r>
      <w:r>
        <w:rPr>
          <w:rFonts w:ascii="Calibri" w:eastAsia="Calibri" w:hAnsi="Calibri" w:cs="Calibri"/>
          <w:sz w:val="24"/>
          <w:szCs w:val="24"/>
        </w:rPr>
        <w:t xml:space="preserve">1  </w:t>
      </w:r>
      <w:r>
        <w:rPr>
          <w:rFonts w:ascii="Calibri" w:eastAsia="Calibri" w:hAnsi="Calibri" w:cs="Calibri"/>
          <w:spacing w:val="27"/>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ot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 xml:space="preserve">y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R</w:t>
      </w:r>
      <w:r>
        <w:rPr>
          <w:rFonts w:ascii="Calibri" w:eastAsia="Calibri" w:hAnsi="Calibri" w:cs="Calibri"/>
          <w:spacing w:val="1"/>
          <w:sz w:val="24"/>
          <w:szCs w:val="24"/>
        </w:rPr>
        <w:t>e</w:t>
      </w:r>
      <w:r>
        <w:rPr>
          <w:rFonts w:ascii="Calibri" w:eastAsia="Calibri" w:hAnsi="Calibri" w:cs="Calibri"/>
          <w:sz w:val="24"/>
          <w:szCs w:val="24"/>
        </w:rPr>
        <w:t>leva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 xml:space="preserve">y in </w:t>
      </w:r>
      <w:r>
        <w:rPr>
          <w:rFonts w:ascii="Calibri" w:eastAsia="Calibri" w:hAnsi="Calibri" w:cs="Calibri"/>
          <w:spacing w:val="1"/>
          <w:sz w:val="24"/>
          <w:szCs w:val="24"/>
        </w:rPr>
        <w:t>w</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at</w:t>
      </w:r>
      <w:r>
        <w:rPr>
          <w:rFonts w:ascii="Calibri" w:eastAsia="Calibri" w:hAnsi="Calibri" w:cs="Calibri"/>
          <w:spacing w:val="-3"/>
          <w:sz w:val="24"/>
          <w:szCs w:val="24"/>
        </w:rPr>
        <w:t xml:space="preserve"> </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st</w:t>
      </w:r>
      <w:r>
        <w:rPr>
          <w:rFonts w:ascii="Calibri" w:eastAsia="Calibri" w:hAnsi="Calibri" w:cs="Calibri"/>
          <w:spacing w:val="-24"/>
          <w:sz w:val="24"/>
          <w:szCs w:val="24"/>
        </w:rPr>
        <w:t xml:space="preserve"> </w:t>
      </w:r>
      <w:proofErr w:type="gramStart"/>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z w:val="24"/>
          <w:szCs w:val="24"/>
        </w:rPr>
        <w:t>e</w:t>
      </w:r>
      <w:proofErr w:type="gramEnd"/>
    </w:p>
    <w:p w14:paraId="6A1EBBDD" w14:textId="77777777" w:rsidR="00C8764A" w:rsidRDefault="00000000">
      <w:pPr>
        <w:ind w:left="2300" w:right="2204"/>
        <w:rPr>
          <w:rFonts w:ascii="Calibri" w:eastAsia="Calibri" w:hAnsi="Calibri" w:cs="Calibri"/>
          <w:sz w:val="24"/>
          <w:szCs w:val="24"/>
        </w:rPr>
      </w:pPr>
      <w:r>
        <w:rPr>
          <w:rFonts w:ascii="Calibri" w:eastAsia="Calibri" w:hAnsi="Calibri" w:cs="Calibri"/>
          <w:sz w:val="24"/>
          <w:szCs w:val="24"/>
        </w:rPr>
        <w:t>(5) W</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ays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ll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w:t>
      </w:r>
      <w:proofErr w:type="gramStart"/>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rmi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proofErr w:type="gramEnd"/>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n</w:t>
      </w:r>
      <w:r>
        <w:rPr>
          <w:rFonts w:ascii="Calibri" w:eastAsia="Calibri" w:hAnsi="Calibri" w:cs="Calibri"/>
          <w:spacing w:val="-2"/>
          <w:sz w:val="24"/>
          <w:szCs w:val="24"/>
        </w:rPr>
        <w:t>o</w:t>
      </w:r>
      <w:r>
        <w:rPr>
          <w:rFonts w:ascii="Calibri" w:eastAsia="Calibri" w:hAnsi="Calibri" w:cs="Calibri"/>
          <w:spacing w:val="11"/>
          <w:sz w:val="24"/>
          <w:szCs w:val="24"/>
        </w:rPr>
        <w:t>n</w:t>
      </w:r>
      <w:r>
        <w:rPr>
          <w:rFonts w:ascii="Calibri" w:eastAsia="Calibri" w:hAnsi="Calibri" w:cs="Calibri"/>
          <w:sz w:val="24"/>
          <w:szCs w:val="24"/>
        </w:rPr>
        <w:t>- re</w:t>
      </w:r>
      <w:r>
        <w:rPr>
          <w:rFonts w:ascii="Calibri" w:eastAsia="Calibri" w:hAnsi="Calibri" w:cs="Calibri"/>
          <w:spacing w:val="1"/>
          <w:sz w:val="24"/>
          <w:szCs w:val="24"/>
        </w:rPr>
        <w:t>new</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an</w:t>
      </w:r>
      <w:r>
        <w:rPr>
          <w:rFonts w:ascii="Calibri" w:eastAsia="Calibri" w:hAnsi="Calibri" w:cs="Calibri"/>
          <w:sz w:val="24"/>
          <w:szCs w:val="24"/>
        </w:rPr>
        <w:t xml:space="preserve">y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s.</w:t>
      </w:r>
    </w:p>
    <w:p w14:paraId="381A0612" w14:textId="77777777" w:rsidR="00C8764A" w:rsidRDefault="00C8764A">
      <w:pPr>
        <w:spacing w:before="10" w:line="100" w:lineRule="exact"/>
        <w:rPr>
          <w:sz w:val="11"/>
          <w:szCs w:val="11"/>
        </w:rPr>
      </w:pPr>
    </w:p>
    <w:p w14:paraId="5967B2E2" w14:textId="77777777" w:rsidR="00C8764A" w:rsidRDefault="00000000">
      <w:pPr>
        <w:ind w:left="2300" w:right="1570" w:hanging="540"/>
        <w:rPr>
          <w:rFonts w:ascii="Calibri" w:eastAsia="Calibri" w:hAnsi="Calibri" w:cs="Calibri"/>
          <w:sz w:val="24"/>
          <w:szCs w:val="24"/>
        </w:rPr>
      </w:pPr>
      <w:r>
        <w:rPr>
          <w:rFonts w:ascii="Calibri" w:eastAsia="Calibri" w:hAnsi="Calibri" w:cs="Calibri"/>
          <w:spacing w:val="-6"/>
          <w:sz w:val="24"/>
          <w:szCs w:val="24"/>
        </w:rPr>
        <w:t>6</w:t>
      </w:r>
      <w:r>
        <w:rPr>
          <w:rFonts w:ascii="Calibri" w:eastAsia="Calibri" w:hAnsi="Calibri" w:cs="Calibri"/>
          <w:spacing w:val="-10"/>
          <w:sz w:val="24"/>
          <w:szCs w:val="24"/>
        </w:rPr>
        <w:t>.</w:t>
      </w:r>
      <w:r>
        <w:rPr>
          <w:rFonts w:ascii="Calibri" w:eastAsia="Calibri" w:hAnsi="Calibri" w:cs="Calibri"/>
          <w:sz w:val="24"/>
          <w:szCs w:val="24"/>
        </w:rPr>
        <w:t xml:space="preserve">2  </w:t>
      </w:r>
      <w:r>
        <w:rPr>
          <w:rFonts w:ascii="Calibri" w:eastAsia="Calibri" w:hAnsi="Calibri" w:cs="Calibri"/>
          <w:spacing w:val="23"/>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1"/>
          <w:sz w:val="24"/>
          <w:szCs w:val="24"/>
        </w:rPr>
        <w:t>noth</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Pr>
          <w:rFonts w:ascii="Calibri" w:eastAsia="Calibri" w:hAnsi="Calibri" w:cs="Calibri"/>
          <w:spacing w:val="1"/>
          <w:sz w:val="24"/>
          <w:szCs w:val="24"/>
        </w:rPr>
        <w:t>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le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4"/>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at a</w:t>
      </w:r>
      <w:r>
        <w:rPr>
          <w:rFonts w:ascii="Calibri" w:eastAsia="Calibri" w:hAnsi="Calibri" w:cs="Calibri"/>
          <w:spacing w:val="-1"/>
          <w:sz w:val="24"/>
          <w:szCs w:val="24"/>
        </w:rPr>
        <w:t>n</w:t>
      </w:r>
      <w:r>
        <w:rPr>
          <w:rFonts w:ascii="Calibri" w:eastAsia="Calibri" w:hAnsi="Calibri" w:cs="Calibri"/>
          <w:sz w:val="24"/>
          <w:szCs w:val="24"/>
        </w:rPr>
        <w:t>y 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claim</w:t>
      </w:r>
      <w:r>
        <w:rPr>
          <w:rFonts w:ascii="Calibri" w:eastAsia="Calibri" w:hAnsi="Calibri" w:cs="Calibri"/>
          <w:spacing w:val="-1"/>
          <w:sz w:val="24"/>
          <w:szCs w:val="24"/>
        </w:rPr>
        <w:t xml:space="preserve"> </w:t>
      </w:r>
      <w:r>
        <w:rPr>
          <w:rFonts w:ascii="Calibri" w:eastAsia="Calibri" w:hAnsi="Calibri" w:cs="Calibri"/>
          <w:sz w:val="24"/>
          <w:szCs w:val="24"/>
        </w:rPr>
        <w:t>as v</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 xml:space="preserve">ed in </w:t>
      </w:r>
      <w:r>
        <w:rPr>
          <w:rFonts w:ascii="Calibri" w:eastAsia="Calibri" w:hAnsi="Calibri" w:cs="Calibri"/>
          <w:spacing w:val="1"/>
          <w:sz w:val="24"/>
          <w:szCs w:val="24"/>
        </w:rPr>
        <w:t>who</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w:t>
      </w:r>
      <w:r>
        <w:rPr>
          <w:rFonts w:ascii="Calibri" w:eastAsia="Calibri" w:hAnsi="Calibri" w:cs="Calibri"/>
          <w:spacing w:val="2"/>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u</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z w:val="24"/>
          <w:szCs w:val="24"/>
        </w:rPr>
        <w:t>all r</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1"/>
          <w:sz w:val="24"/>
          <w:szCs w:val="24"/>
        </w:rPr>
        <w:t>on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2"/>
          <w:sz w:val="24"/>
          <w:szCs w:val="24"/>
        </w:rPr>
        <w:t xml:space="preserve"> </w:t>
      </w:r>
      <w:proofErr w:type="spellStart"/>
      <w:r>
        <w:rPr>
          <w:rFonts w:ascii="Calibri" w:eastAsia="Calibri" w:hAnsi="Calibri" w:cs="Calibri"/>
          <w:spacing w:val="-1"/>
          <w:sz w:val="24"/>
          <w:szCs w:val="24"/>
        </w:rPr>
        <w:t>e</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vo</w:t>
      </w:r>
      <w:r>
        <w:rPr>
          <w:rFonts w:ascii="Calibri" w:eastAsia="Calibri" w:hAnsi="Calibri" w:cs="Calibri"/>
          <w:spacing w:val="2"/>
          <w:sz w:val="24"/>
          <w:szCs w:val="24"/>
        </w:rPr>
        <w:t>u</w:t>
      </w:r>
      <w:r>
        <w:rPr>
          <w:rFonts w:ascii="Calibri" w:eastAsia="Calibri" w:hAnsi="Calibri" w:cs="Calibri"/>
          <w:sz w:val="24"/>
          <w:szCs w:val="24"/>
        </w:rPr>
        <w:t>rs</w:t>
      </w:r>
      <w:proofErr w:type="spellEnd"/>
      <w:r>
        <w:rPr>
          <w:rFonts w:ascii="Calibri" w:eastAsia="Calibri" w:hAnsi="Calibri" w:cs="Calibri"/>
          <w:spacing w:val="1"/>
          <w:sz w:val="24"/>
          <w:szCs w:val="24"/>
        </w:rPr>
        <w:t xml:space="preserve"> </w:t>
      </w:r>
      <w:r>
        <w:rPr>
          <w:rFonts w:ascii="Calibri" w:eastAsia="Calibri" w:hAnsi="Calibri" w:cs="Calibri"/>
          <w:spacing w:val="-4"/>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no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ho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s</w:t>
      </w:r>
      <w:r>
        <w:rPr>
          <w:rFonts w:ascii="Calibri" w:eastAsia="Calibri" w:hAnsi="Calibri" w:cs="Calibri"/>
          <w:spacing w:val="1"/>
          <w:sz w:val="24"/>
          <w:szCs w:val="24"/>
        </w:rPr>
        <w:t>ub</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i</w:t>
      </w:r>
      <w:r>
        <w:rPr>
          <w:rFonts w:ascii="Calibri" w:eastAsia="Calibri" w:hAnsi="Calibri" w:cs="Calibri"/>
          <w:sz w:val="24"/>
          <w:szCs w:val="24"/>
        </w:rPr>
        <w:t xml:space="preserve">rd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3"/>
          <w:sz w:val="24"/>
          <w:szCs w:val="24"/>
        </w:rPr>
        <w:t>c</w:t>
      </w:r>
      <w:r>
        <w:rPr>
          <w:rFonts w:ascii="Calibri" w:eastAsia="Calibri" w:hAnsi="Calibri" w:cs="Calibri"/>
          <w:spacing w:val="1"/>
          <w:sz w:val="24"/>
          <w:szCs w:val="24"/>
        </w:rPr>
        <w:t>onf</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ob</w:t>
      </w:r>
      <w:r>
        <w:rPr>
          <w:rFonts w:ascii="Calibri" w:eastAsia="Calibri" w:hAnsi="Calibri" w:cs="Calibri"/>
          <w:sz w:val="24"/>
          <w:szCs w:val="24"/>
        </w:rPr>
        <w:t>liga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s) as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ic</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 xml:space="preserve">n it </w:t>
      </w:r>
      <w:r>
        <w:rPr>
          <w:rFonts w:ascii="Calibri" w:eastAsia="Calibri" w:hAnsi="Calibri" w:cs="Calibri"/>
          <w:spacing w:val="1"/>
          <w:sz w:val="24"/>
          <w:szCs w:val="24"/>
        </w:rPr>
        <w:t>b</w:t>
      </w:r>
      <w:r>
        <w:rPr>
          <w:rFonts w:ascii="Calibri" w:eastAsia="Calibri" w:hAnsi="Calibri" w:cs="Calibri"/>
          <w:sz w:val="24"/>
          <w:szCs w:val="24"/>
        </w:rPr>
        <w:t>ec</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w</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 r</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1"/>
          <w:sz w:val="24"/>
          <w:szCs w:val="24"/>
        </w:rPr>
        <w:t>ct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ir</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1"/>
          <w:sz w:val="24"/>
          <w:szCs w:val="24"/>
        </w:rPr>
        <w:t>h</w:t>
      </w:r>
      <w:r>
        <w:rPr>
          <w:rFonts w:ascii="Calibri" w:eastAsia="Calibri" w:hAnsi="Calibri" w:cs="Calibri"/>
          <w:sz w:val="24"/>
          <w:szCs w:val="24"/>
        </w:rPr>
        <w:t xml:space="preserve">as </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ed</w:t>
      </w:r>
      <w:r>
        <w:rPr>
          <w:rFonts w:ascii="Calibri" w:eastAsia="Calibri" w:hAnsi="Calibri" w:cs="Calibri"/>
          <w:sz w:val="24"/>
          <w:szCs w:val="24"/>
        </w:rPr>
        <w:t>,</w:t>
      </w:r>
      <w:r>
        <w:rPr>
          <w:rFonts w:ascii="Calibri" w:eastAsia="Calibri" w:hAnsi="Calibri" w:cs="Calibri"/>
          <w:spacing w:val="1"/>
          <w:sz w:val="24"/>
          <w:szCs w:val="24"/>
        </w:rPr>
        <w:t xml:space="preserve"> 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z w:val="24"/>
          <w:szCs w:val="24"/>
        </w:rPr>
        <w:t>as</w:t>
      </w:r>
      <w:r>
        <w:rPr>
          <w:rFonts w:ascii="Calibri" w:eastAsia="Calibri" w:hAnsi="Calibri" w:cs="Calibri"/>
          <w:spacing w:val="1"/>
          <w:sz w:val="24"/>
          <w:szCs w:val="24"/>
        </w:rPr>
        <w:t>on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ly l</w:t>
      </w:r>
      <w:r>
        <w:rPr>
          <w:rFonts w:ascii="Calibri" w:eastAsia="Calibri" w:hAnsi="Calibri" w:cs="Calibri"/>
          <w:spacing w:val="-2"/>
          <w:sz w:val="24"/>
          <w:szCs w:val="24"/>
        </w:rPr>
        <w:t>i</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 xml:space="preserve">ly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gr</w:t>
      </w:r>
      <w:r>
        <w:rPr>
          <w:rFonts w:ascii="Calibri" w:eastAsia="Calibri" w:hAnsi="Calibri" w:cs="Calibri"/>
          <w:spacing w:val="-2"/>
          <w:sz w:val="24"/>
          <w:szCs w:val="24"/>
        </w:rPr>
        <w:t>o</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to</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pacing w:val="7"/>
          <w:sz w:val="24"/>
          <w:szCs w:val="24"/>
        </w:rPr>
        <w:t>a</w:t>
      </w:r>
      <w:r>
        <w:rPr>
          <w:rFonts w:ascii="Calibri" w:eastAsia="Calibri" w:hAnsi="Calibri" w:cs="Calibri"/>
          <w:spacing w:val="1"/>
          <w:sz w:val="24"/>
          <w:szCs w:val="24"/>
        </w:rPr>
        <w:t>n</w:t>
      </w:r>
      <w:r>
        <w:rPr>
          <w:rFonts w:ascii="Calibri" w:eastAsia="Calibri" w:hAnsi="Calibri" w:cs="Calibri"/>
          <w:sz w:val="24"/>
          <w:szCs w:val="24"/>
        </w:rPr>
        <w:t>t 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2"/>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give</w:t>
      </w:r>
      <w:r>
        <w:rPr>
          <w:rFonts w:ascii="Calibri" w:eastAsia="Calibri" w:hAnsi="Calibri" w:cs="Calibri"/>
          <w:spacing w:val="-1"/>
          <w:sz w:val="24"/>
          <w:szCs w:val="24"/>
        </w:rPr>
        <w:t xml:space="preserve"> n</w:t>
      </w:r>
      <w:r>
        <w:rPr>
          <w:rFonts w:ascii="Calibri" w:eastAsia="Calibri" w:hAnsi="Calibri" w:cs="Calibri"/>
          <w:spacing w:val="1"/>
          <w:sz w:val="24"/>
          <w:szCs w:val="24"/>
        </w:rPr>
        <w:t>ot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nd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5"/>
          <w:sz w:val="24"/>
          <w:szCs w:val="24"/>
        </w:rPr>
        <w:t>s</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pen</w:t>
      </w:r>
      <w:r>
        <w:rPr>
          <w:rFonts w:ascii="Calibri" w:eastAsia="Calibri" w:hAnsi="Calibri" w:cs="Calibri"/>
          <w:sz w:val="24"/>
          <w:szCs w:val="24"/>
        </w:rPr>
        <w:t xml:space="preserve">d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v</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 c</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claim</w:t>
      </w:r>
      <w:r>
        <w:rPr>
          <w:rFonts w:ascii="Calibri" w:eastAsia="Calibri" w:hAnsi="Calibri" w:cs="Calibri"/>
          <w:spacing w:val="1"/>
          <w:sz w:val="24"/>
          <w:szCs w:val="24"/>
        </w:rPr>
        <w:t xml:space="preserve"> 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an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ho</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w:t>
      </w:r>
    </w:p>
    <w:p w14:paraId="7A4679D7" w14:textId="77777777" w:rsidR="00C8764A" w:rsidRDefault="00C8764A">
      <w:pPr>
        <w:spacing w:before="2" w:line="120" w:lineRule="exact"/>
        <w:rPr>
          <w:sz w:val="12"/>
          <w:szCs w:val="12"/>
        </w:rPr>
      </w:pPr>
    </w:p>
    <w:p w14:paraId="7CBD22F7" w14:textId="77777777" w:rsidR="00C8764A" w:rsidRDefault="00000000">
      <w:pPr>
        <w:ind w:left="1397"/>
        <w:rPr>
          <w:rFonts w:ascii="Calibri" w:eastAsia="Calibri" w:hAnsi="Calibri" w:cs="Calibri"/>
          <w:sz w:val="24"/>
          <w:szCs w:val="24"/>
        </w:rPr>
      </w:pPr>
      <w:r>
        <w:rPr>
          <w:rFonts w:ascii="Calibri" w:eastAsia="Calibri" w:hAnsi="Calibri" w:cs="Calibri"/>
          <w:b/>
          <w:spacing w:val="-4"/>
          <w:sz w:val="24"/>
          <w:szCs w:val="24"/>
        </w:rPr>
        <w:t>7</w:t>
      </w:r>
      <w:r>
        <w:rPr>
          <w:rFonts w:ascii="Calibri" w:eastAsia="Calibri" w:hAnsi="Calibri" w:cs="Calibri"/>
          <w:b/>
          <w:sz w:val="24"/>
          <w:szCs w:val="24"/>
        </w:rPr>
        <w:t xml:space="preserve">. </w:t>
      </w:r>
      <w:r>
        <w:rPr>
          <w:rFonts w:ascii="Calibri" w:eastAsia="Calibri" w:hAnsi="Calibri" w:cs="Calibri"/>
          <w:b/>
          <w:spacing w:val="34"/>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s</w:t>
      </w:r>
      <w:r>
        <w:rPr>
          <w:rFonts w:ascii="Calibri" w:eastAsia="Calibri" w:hAnsi="Calibri" w:cs="Calibri"/>
          <w:b/>
          <w:spacing w:val="1"/>
          <w:sz w:val="24"/>
          <w:szCs w:val="24"/>
        </w:rPr>
        <w:t>ur</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2"/>
          <w:sz w:val="24"/>
          <w:szCs w:val="24"/>
        </w:rPr>
        <w:t>c</w:t>
      </w:r>
      <w:r>
        <w:rPr>
          <w:rFonts w:ascii="Calibri" w:eastAsia="Calibri" w:hAnsi="Calibri" w:cs="Calibri"/>
          <w:b/>
          <w:sz w:val="24"/>
          <w:szCs w:val="24"/>
        </w:rPr>
        <w:t>e c</w:t>
      </w:r>
      <w:r>
        <w:rPr>
          <w:rFonts w:ascii="Calibri" w:eastAsia="Calibri" w:hAnsi="Calibri" w:cs="Calibri"/>
          <w:b/>
          <w:spacing w:val="-1"/>
          <w:sz w:val="24"/>
          <w:szCs w:val="24"/>
        </w:rPr>
        <w:t>la</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z w:val="24"/>
          <w:szCs w:val="24"/>
        </w:rPr>
        <w:t>s</w:t>
      </w:r>
    </w:p>
    <w:p w14:paraId="7EF3534A" w14:textId="77777777" w:rsidR="00C8764A" w:rsidRDefault="00C8764A">
      <w:pPr>
        <w:spacing w:before="19" w:line="220" w:lineRule="exact"/>
        <w:rPr>
          <w:sz w:val="22"/>
          <w:szCs w:val="22"/>
        </w:rPr>
      </w:pPr>
    </w:p>
    <w:p w14:paraId="57CF3DEF" w14:textId="77777777" w:rsidR="00C8764A" w:rsidRDefault="00000000">
      <w:pPr>
        <w:spacing w:line="280" w:lineRule="exact"/>
        <w:ind w:left="2300" w:right="1660" w:hanging="540"/>
        <w:rPr>
          <w:rFonts w:ascii="Calibri" w:eastAsia="Calibri" w:hAnsi="Calibri" w:cs="Calibri"/>
          <w:sz w:val="24"/>
          <w:szCs w:val="24"/>
        </w:rPr>
        <w:sectPr w:rsidR="00C8764A">
          <w:headerReference w:type="even" r:id="rId74"/>
          <w:headerReference w:type="default" r:id="rId75"/>
          <w:footerReference w:type="even" r:id="rId76"/>
          <w:footerReference w:type="default" r:id="rId77"/>
          <w:headerReference w:type="first" r:id="rId78"/>
          <w:footerReference w:type="first" r:id="rId79"/>
          <w:pgSz w:w="11940" w:h="16860"/>
          <w:pgMar w:top="1160" w:right="0" w:bottom="280" w:left="60" w:header="647" w:footer="326" w:gutter="0"/>
          <w:cols w:space="720"/>
        </w:sectPr>
      </w:pPr>
      <w:r>
        <w:rPr>
          <w:rFonts w:ascii="Calibri" w:eastAsia="Calibri" w:hAnsi="Calibri" w:cs="Calibri"/>
          <w:spacing w:val="-6"/>
          <w:sz w:val="24"/>
          <w:szCs w:val="24"/>
        </w:rPr>
        <w:t>7</w:t>
      </w:r>
      <w:r>
        <w:rPr>
          <w:rFonts w:ascii="Calibri" w:eastAsia="Calibri" w:hAnsi="Calibri" w:cs="Calibri"/>
          <w:spacing w:val="-10"/>
          <w:sz w:val="24"/>
          <w:szCs w:val="24"/>
        </w:rPr>
        <w:t>.</w:t>
      </w:r>
      <w:r>
        <w:rPr>
          <w:rFonts w:ascii="Calibri" w:eastAsia="Calibri" w:hAnsi="Calibri" w:cs="Calibri"/>
          <w:sz w:val="24"/>
          <w:szCs w:val="24"/>
        </w:rPr>
        <w:t xml:space="preserve">1  </w:t>
      </w:r>
      <w:r>
        <w:rPr>
          <w:rFonts w:ascii="Calibri" w:eastAsia="Calibri" w:hAnsi="Calibri" w:cs="Calibri"/>
          <w:spacing w:val="23"/>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ro</w:t>
      </w:r>
      <w:r>
        <w:rPr>
          <w:rFonts w:ascii="Calibri" w:eastAsia="Calibri" w:hAnsi="Calibri" w:cs="Calibri"/>
          <w:sz w:val="24"/>
          <w:szCs w:val="24"/>
        </w:rPr>
        <w:t>m</w:t>
      </w:r>
      <w:r>
        <w:rPr>
          <w:rFonts w:ascii="Calibri" w:eastAsia="Calibri" w:hAnsi="Calibri" w:cs="Calibri"/>
          <w:spacing w:val="1"/>
          <w:sz w:val="24"/>
          <w:szCs w:val="24"/>
        </w:rPr>
        <w:t>pt</w:t>
      </w:r>
      <w:r>
        <w:rPr>
          <w:rFonts w:ascii="Calibri" w:eastAsia="Calibri" w:hAnsi="Calibri" w:cs="Calibri"/>
          <w:sz w:val="24"/>
          <w:szCs w:val="24"/>
        </w:rPr>
        <w:t>ly</w:t>
      </w:r>
      <w:r>
        <w:rPr>
          <w:rFonts w:ascii="Calibri" w:eastAsia="Calibri" w:hAnsi="Calibri" w:cs="Calibri"/>
          <w:spacing w:val="-2"/>
          <w:sz w:val="24"/>
          <w:szCs w:val="24"/>
        </w:rPr>
        <w:t xml:space="preserve"> </w:t>
      </w:r>
      <w:r>
        <w:rPr>
          <w:rFonts w:ascii="Calibri" w:eastAsia="Calibri" w:hAnsi="Calibri" w:cs="Calibri"/>
          <w:spacing w:val="1"/>
          <w:sz w:val="24"/>
          <w:szCs w:val="24"/>
        </w:rPr>
        <w:t>not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in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isi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in r</w:t>
      </w:r>
      <w:r>
        <w:rPr>
          <w:rFonts w:ascii="Calibri" w:eastAsia="Calibri" w:hAnsi="Calibri" w:cs="Calibri"/>
          <w:spacing w:val="1"/>
          <w:sz w:val="24"/>
          <w:szCs w:val="24"/>
        </w:rPr>
        <w:t>e</w:t>
      </w:r>
      <w:r>
        <w:rPr>
          <w:rFonts w:ascii="Calibri" w:eastAsia="Calibri" w:hAnsi="Calibri" w:cs="Calibri"/>
          <w:sz w:val="24"/>
          <w:szCs w:val="24"/>
        </w:rPr>
        <w:t>la</w:t>
      </w:r>
      <w:r>
        <w:rPr>
          <w:rFonts w:ascii="Calibri" w:eastAsia="Calibri" w:hAnsi="Calibri" w:cs="Calibri"/>
          <w:spacing w:val="1"/>
          <w:sz w:val="24"/>
          <w:szCs w:val="24"/>
        </w:rPr>
        <w:t>tio</w:t>
      </w:r>
      <w:r>
        <w:rPr>
          <w:rFonts w:ascii="Calibri" w:eastAsia="Calibri" w:hAnsi="Calibri" w:cs="Calibri"/>
          <w:sz w:val="24"/>
          <w:szCs w:val="24"/>
        </w:rPr>
        <w:t xml:space="preserve">n </w:t>
      </w:r>
      <w:r>
        <w:rPr>
          <w:rFonts w:ascii="Calibri" w:eastAsia="Calibri" w:hAnsi="Calibri" w:cs="Calibri"/>
          <w:spacing w:val="1"/>
          <w:sz w:val="24"/>
          <w:szCs w:val="24"/>
        </w:rPr>
        <w:t>to</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3"/>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liv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z w:val="24"/>
          <w:szCs w:val="24"/>
        </w:rPr>
        <w:t>les,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z w:val="24"/>
          <w:szCs w:val="24"/>
        </w:rPr>
        <w:t>r</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z w:val="24"/>
          <w:szCs w:val="24"/>
        </w:rPr>
        <w:t xml:space="preserve">t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t may</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tle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c</w:t>
      </w:r>
      <w:r>
        <w:rPr>
          <w:rFonts w:ascii="Calibri" w:eastAsia="Calibri" w:hAnsi="Calibri" w:cs="Calibri"/>
          <w:sz w:val="24"/>
          <w:szCs w:val="24"/>
        </w:rPr>
        <w:t>laim</w:t>
      </w:r>
      <w:r>
        <w:rPr>
          <w:rFonts w:ascii="Calibri" w:eastAsia="Calibri" w:hAnsi="Calibri" w:cs="Calibri"/>
          <w:spacing w:val="4"/>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de</w:t>
      </w:r>
      <w:r>
        <w:rPr>
          <w:rFonts w:ascii="Calibri" w:eastAsia="Calibri" w:hAnsi="Calibri" w:cs="Calibri"/>
          <w:sz w:val="24"/>
          <w:szCs w:val="24"/>
        </w:rPr>
        <w:t>r 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 xml:space="preserve">s. </w:t>
      </w:r>
      <w:proofErr w:type="gramStart"/>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pacing w:val="1"/>
          <w:sz w:val="24"/>
          <w:szCs w:val="24"/>
        </w:rPr>
        <w:t>en</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proofErr w:type="gramEnd"/>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R</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4"/>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tho</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 r</w:t>
      </w:r>
      <w:r>
        <w:rPr>
          <w:rFonts w:ascii="Calibri" w:eastAsia="Calibri" w:hAnsi="Calibri" w:cs="Calibri"/>
          <w:spacing w:val="1"/>
          <w:sz w:val="24"/>
          <w:szCs w:val="24"/>
        </w:rPr>
        <w:t>e</w:t>
      </w:r>
      <w:r>
        <w:rPr>
          <w:rFonts w:ascii="Calibri" w:eastAsia="Calibri" w:hAnsi="Calibri" w:cs="Calibri"/>
          <w:sz w:val="24"/>
          <w:szCs w:val="24"/>
        </w:rPr>
        <w:t>c</w:t>
      </w:r>
      <w:r>
        <w:rPr>
          <w:rFonts w:ascii="Calibri" w:eastAsia="Calibri" w:hAnsi="Calibri" w:cs="Calibri"/>
          <w:spacing w:val="1"/>
          <w:sz w:val="24"/>
          <w:szCs w:val="24"/>
        </w:rPr>
        <w:t>e</w:t>
      </w:r>
      <w:r>
        <w:rPr>
          <w:rFonts w:ascii="Calibri" w:eastAsia="Calibri" w:hAnsi="Calibri" w:cs="Calibri"/>
          <w:sz w:val="24"/>
          <w:szCs w:val="24"/>
        </w:rPr>
        <w:t>ives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a</w:t>
      </w:r>
      <w:r>
        <w:rPr>
          <w:rFonts w:ascii="Calibri" w:eastAsia="Calibri" w:hAnsi="Calibri" w:cs="Calibri"/>
          <w:sz w:val="24"/>
          <w:szCs w:val="24"/>
        </w:rPr>
        <w:t>im</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4"/>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r</w:t>
      </w:r>
      <w:r>
        <w:rPr>
          <w:rFonts w:ascii="Calibri" w:eastAsia="Calibri" w:hAnsi="Calibri" w:cs="Calibri"/>
          <w:sz w:val="24"/>
          <w:szCs w:val="24"/>
        </w:rPr>
        <w:t>is</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ou</w:t>
      </w:r>
      <w:r>
        <w:rPr>
          <w:rFonts w:ascii="Calibri" w:eastAsia="Calibri" w:hAnsi="Calibri" w:cs="Calibri"/>
          <w:sz w:val="24"/>
          <w:szCs w:val="24"/>
        </w:rPr>
        <w:t xml:space="preserve">t </w:t>
      </w:r>
      <w:r>
        <w:rPr>
          <w:rFonts w:ascii="Calibri" w:eastAsia="Calibri" w:hAnsi="Calibri" w:cs="Calibri"/>
          <w:spacing w:val="1"/>
          <w:sz w:val="24"/>
          <w:szCs w:val="24"/>
        </w:rPr>
        <w:t>o</w:t>
      </w:r>
      <w:r>
        <w:rPr>
          <w:rFonts w:ascii="Calibri" w:eastAsia="Calibri" w:hAnsi="Calibri" w:cs="Calibri"/>
          <w:sz w:val="24"/>
          <w:szCs w:val="24"/>
        </w:rPr>
        <w:t>f a</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ract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De</w:t>
      </w:r>
      <w:r>
        <w:rPr>
          <w:rFonts w:ascii="Calibri" w:eastAsia="Calibri" w:hAnsi="Calibri" w:cs="Calibri"/>
          <w:spacing w:val="-2"/>
          <w:sz w:val="24"/>
          <w:szCs w:val="24"/>
        </w:rPr>
        <w:t>l</w:t>
      </w:r>
      <w:r>
        <w:rPr>
          <w:rFonts w:ascii="Calibri" w:eastAsia="Calibri" w:hAnsi="Calibri" w:cs="Calibri"/>
          <w:sz w:val="24"/>
          <w:szCs w:val="24"/>
        </w:rPr>
        <w:t>iv</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les,</w:t>
      </w:r>
      <w:r>
        <w:rPr>
          <w:rFonts w:ascii="Calibri" w:eastAsia="Calibri" w:hAnsi="Calibri" w:cs="Calibri"/>
          <w:spacing w:val="1"/>
          <w:sz w:val="24"/>
          <w:szCs w:val="24"/>
        </w:rPr>
        <w:t xml:space="preserve"> th</w:t>
      </w:r>
      <w:r>
        <w:rPr>
          <w:rFonts w:ascii="Calibri" w:eastAsia="Calibri" w:hAnsi="Calibri" w:cs="Calibri"/>
          <w:sz w:val="24"/>
          <w:szCs w:val="24"/>
        </w:rPr>
        <w:t>e S</w:t>
      </w:r>
      <w:r>
        <w:rPr>
          <w:rFonts w:ascii="Calibri" w:eastAsia="Calibri" w:hAnsi="Calibri" w:cs="Calibri"/>
          <w:spacing w:val="1"/>
          <w:sz w:val="24"/>
          <w:szCs w:val="24"/>
        </w:rPr>
        <w:t>upp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5"/>
          <w:sz w:val="24"/>
          <w:szCs w:val="24"/>
        </w:rPr>
        <w:t>o</w:t>
      </w:r>
      <w:r>
        <w:rPr>
          <w:rFonts w:ascii="Calibri" w:eastAsia="Calibri" w:hAnsi="Calibri" w:cs="Calibri"/>
          <w:spacing w:val="-1"/>
          <w:sz w:val="24"/>
          <w:szCs w:val="24"/>
        </w:rPr>
        <w:t>-</w:t>
      </w:r>
      <w:r>
        <w:rPr>
          <w:rFonts w:ascii="Calibri" w:eastAsia="Calibri" w:hAnsi="Calibri" w:cs="Calibri"/>
          <w:spacing w:val="1"/>
          <w:sz w:val="24"/>
          <w:szCs w:val="24"/>
        </w:rPr>
        <w:t>op</w:t>
      </w:r>
      <w:r>
        <w:rPr>
          <w:rFonts w:ascii="Calibri" w:eastAsia="Calibri" w:hAnsi="Calibri" w:cs="Calibri"/>
          <w:sz w:val="24"/>
          <w:szCs w:val="24"/>
        </w:rPr>
        <w:t>er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uth</w:t>
      </w:r>
      <w:r>
        <w:rPr>
          <w:rFonts w:ascii="Calibri" w:eastAsia="Calibri" w:hAnsi="Calibri" w:cs="Calibri"/>
          <w:spacing w:val="-2"/>
          <w:sz w:val="24"/>
          <w:szCs w:val="24"/>
        </w:rPr>
        <w:t>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assi</w:t>
      </w:r>
      <w:r>
        <w:rPr>
          <w:rFonts w:ascii="Calibri" w:eastAsia="Calibri" w:hAnsi="Calibri" w:cs="Calibri"/>
          <w:spacing w:val="-1"/>
          <w:sz w:val="24"/>
          <w:szCs w:val="24"/>
        </w:rPr>
        <w:t>s</w:t>
      </w:r>
      <w:r>
        <w:rPr>
          <w:rFonts w:ascii="Calibri" w:eastAsia="Calibri" w:hAnsi="Calibri" w:cs="Calibri"/>
          <w:sz w:val="24"/>
          <w:szCs w:val="24"/>
        </w:rPr>
        <w:t xml:space="preserve">t it in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 s</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w:t>
      </w:r>
      <w:r>
        <w:rPr>
          <w:rFonts w:ascii="Calibri" w:eastAsia="Calibri" w:hAnsi="Calibri" w:cs="Calibri"/>
          <w:spacing w:val="-2"/>
          <w:sz w:val="24"/>
          <w:szCs w:val="24"/>
        </w:rPr>
        <w:t>i</w:t>
      </w:r>
      <w:r>
        <w:rPr>
          <w:rFonts w:ascii="Calibri" w:eastAsia="Calibri" w:hAnsi="Calibri" w:cs="Calibri"/>
          <w:sz w:val="24"/>
          <w:szCs w:val="24"/>
        </w:rPr>
        <w:t xml:space="preserve">ms </w:t>
      </w:r>
      <w:r>
        <w:rPr>
          <w:rFonts w:ascii="Calibri" w:eastAsia="Calibri" w:hAnsi="Calibri" w:cs="Calibri"/>
          <w:spacing w:val="1"/>
          <w:sz w:val="24"/>
          <w:szCs w:val="24"/>
        </w:rPr>
        <w:t>in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w:t>
      </w:r>
      <w:r>
        <w:rPr>
          <w:rFonts w:ascii="Calibri" w:eastAsia="Calibri" w:hAnsi="Calibri" w:cs="Calibri"/>
          <w:sz w:val="24"/>
          <w:szCs w:val="24"/>
        </w:rPr>
        <w:t>i</w:t>
      </w:r>
      <w:r>
        <w:rPr>
          <w:rFonts w:ascii="Calibri" w:eastAsia="Calibri" w:hAnsi="Calibri" w:cs="Calibri"/>
          <w:spacing w:val="-4"/>
          <w:sz w:val="24"/>
          <w:szCs w:val="24"/>
        </w:rPr>
        <w:t>t</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t limi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nfo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do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ti</w:t>
      </w:r>
      <w:r>
        <w:rPr>
          <w:rFonts w:ascii="Calibri" w:eastAsia="Calibri" w:hAnsi="Calibri" w:cs="Calibri"/>
          <w:spacing w:val="-2"/>
          <w:sz w:val="24"/>
          <w:szCs w:val="24"/>
        </w:rPr>
        <w:t>o</w:t>
      </w:r>
      <w:r>
        <w:rPr>
          <w:rFonts w:ascii="Calibri" w:eastAsia="Calibri" w:hAnsi="Calibri" w:cs="Calibri"/>
          <w:sz w:val="24"/>
          <w:szCs w:val="24"/>
        </w:rPr>
        <w:t>n in a</w:t>
      </w:r>
      <w:r>
        <w:rPr>
          <w:rFonts w:ascii="Calibri" w:eastAsia="Calibri" w:hAnsi="Calibri" w:cs="Calibri"/>
          <w:spacing w:val="1"/>
          <w:sz w:val="24"/>
          <w:szCs w:val="24"/>
        </w:rPr>
        <w:t xml:space="preserve"> t</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ly</w:t>
      </w:r>
      <w:r>
        <w:rPr>
          <w:rFonts w:ascii="Calibri" w:eastAsia="Calibri" w:hAnsi="Calibri" w:cs="Calibri"/>
          <w:spacing w:val="-12"/>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nn</w:t>
      </w:r>
      <w:r>
        <w:rPr>
          <w:rFonts w:ascii="Calibri" w:eastAsia="Calibri" w:hAnsi="Calibri" w:cs="Calibri"/>
          <w:sz w:val="24"/>
          <w:szCs w:val="24"/>
        </w:rPr>
        <w:t>er.</w:t>
      </w:r>
    </w:p>
    <w:p w14:paraId="4487E3FF" w14:textId="77777777" w:rsidR="00C8764A" w:rsidRDefault="00C8764A">
      <w:pPr>
        <w:spacing w:before="3" w:line="180" w:lineRule="exact"/>
        <w:rPr>
          <w:sz w:val="18"/>
          <w:szCs w:val="18"/>
        </w:rPr>
      </w:pPr>
    </w:p>
    <w:p w14:paraId="2C42963D" w14:textId="77777777" w:rsidR="00C8764A" w:rsidRDefault="00000000">
      <w:pPr>
        <w:spacing w:before="7"/>
        <w:ind w:left="2280" w:right="1423" w:hanging="540"/>
        <w:jc w:val="both"/>
        <w:rPr>
          <w:rFonts w:ascii="Calibri" w:eastAsia="Calibri" w:hAnsi="Calibri" w:cs="Calibri"/>
          <w:sz w:val="24"/>
          <w:szCs w:val="24"/>
        </w:rPr>
      </w:pPr>
      <w:r>
        <w:rPr>
          <w:rFonts w:ascii="Calibri" w:eastAsia="Calibri" w:hAnsi="Calibri" w:cs="Calibri"/>
          <w:spacing w:val="-6"/>
          <w:sz w:val="24"/>
          <w:szCs w:val="24"/>
        </w:rPr>
        <w:t>7</w:t>
      </w:r>
      <w:r>
        <w:rPr>
          <w:rFonts w:ascii="Calibri" w:eastAsia="Calibri" w:hAnsi="Calibri" w:cs="Calibri"/>
          <w:spacing w:val="-10"/>
          <w:sz w:val="24"/>
          <w:szCs w:val="24"/>
        </w:rPr>
        <w:t>.</w:t>
      </w:r>
      <w:r>
        <w:rPr>
          <w:rFonts w:ascii="Calibri" w:eastAsia="Calibri" w:hAnsi="Calibri" w:cs="Calibri"/>
          <w:sz w:val="24"/>
          <w:szCs w:val="24"/>
        </w:rPr>
        <w:t xml:space="preserve">2  </w:t>
      </w:r>
      <w:r>
        <w:rPr>
          <w:rFonts w:ascii="Calibri" w:eastAsia="Calibri" w:hAnsi="Calibri" w:cs="Calibri"/>
          <w:spacing w:val="1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ere</w:t>
      </w:r>
      <w:r>
        <w:rPr>
          <w:rFonts w:ascii="Calibri" w:eastAsia="Calibri" w:hAnsi="Calibri" w:cs="Calibri"/>
          <w:spacing w:val="-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utho</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z w:val="24"/>
          <w:szCs w:val="24"/>
        </w:rPr>
        <w:t>is</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5"/>
          <w:sz w:val="24"/>
          <w:szCs w:val="24"/>
        </w:rPr>
        <w:t>l</w:t>
      </w:r>
      <w:r>
        <w:rPr>
          <w:rFonts w:ascii="Calibri" w:eastAsia="Calibri" w:hAnsi="Calibri" w:cs="Calibri"/>
          <w:sz w:val="24"/>
          <w:szCs w:val="24"/>
        </w:rPr>
        <w:t>aima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4"/>
          <w:sz w:val="24"/>
          <w:szCs w:val="24"/>
        </w:rPr>
        <w:t xml:space="preserve"> </w:t>
      </w:r>
      <w:r>
        <w:rPr>
          <w:rFonts w:ascii="Calibri" w:eastAsia="Calibri" w:hAnsi="Calibri" w:cs="Calibri"/>
          <w:sz w:val="24"/>
          <w:szCs w:val="24"/>
        </w:rPr>
        <w:t>give</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3"/>
          <w:sz w:val="24"/>
          <w:szCs w:val="24"/>
        </w:rPr>
        <w:t>t</w:t>
      </w:r>
      <w:r>
        <w:rPr>
          <w:rFonts w:ascii="Calibri" w:eastAsia="Calibri" w:hAnsi="Calibri" w:cs="Calibri"/>
          <w:spacing w:val="1"/>
          <w:sz w:val="24"/>
          <w:szCs w:val="24"/>
        </w:rPr>
        <w:t>ho</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2"/>
          <w:sz w:val="24"/>
          <w:szCs w:val="24"/>
        </w:rPr>
        <w:t xml:space="preserve"> </w:t>
      </w:r>
      <w:r>
        <w:rPr>
          <w:rFonts w:ascii="Calibri" w:eastAsia="Calibri" w:hAnsi="Calibri" w:cs="Calibri"/>
          <w:spacing w:val="1"/>
          <w:sz w:val="24"/>
          <w:szCs w:val="24"/>
        </w:rPr>
        <w:t>not</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th</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w</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2"/>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20</w:t>
      </w:r>
      <w:r>
        <w:rPr>
          <w:rFonts w:ascii="Calibri" w:eastAsia="Calibri" w:hAnsi="Calibri" w:cs="Calibri"/>
          <w:sz w:val="24"/>
          <w:szCs w:val="24"/>
        </w:rPr>
        <w:t>)</w:t>
      </w:r>
      <w:r>
        <w:rPr>
          <w:rFonts w:ascii="Calibri" w:eastAsia="Calibri" w:hAnsi="Calibri" w:cs="Calibri"/>
          <w:spacing w:val="-12"/>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1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fte</w:t>
      </w:r>
      <w:r>
        <w:rPr>
          <w:rFonts w:ascii="Calibri" w:eastAsia="Calibri" w:hAnsi="Calibri" w:cs="Calibri"/>
          <w:sz w:val="24"/>
          <w:szCs w:val="24"/>
        </w:rPr>
        <w:t>r</w:t>
      </w:r>
      <w:r>
        <w:rPr>
          <w:rFonts w:ascii="Calibri" w:eastAsia="Calibri" w:hAnsi="Calibri" w:cs="Calibri"/>
          <w:spacing w:val="-1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laim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x</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10</w:t>
      </w:r>
      <w:r>
        <w:rPr>
          <w:rFonts w:ascii="Calibri" w:eastAsia="Calibri" w:hAnsi="Calibri" w:cs="Calibri"/>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equ</w:t>
      </w:r>
      <w:r>
        <w:rPr>
          <w:rFonts w:ascii="Calibri" w:eastAsia="Calibri" w:hAnsi="Calibri" w:cs="Calibri"/>
          <w:sz w:val="24"/>
          <w:szCs w:val="24"/>
        </w:rPr>
        <w:t>ir</w:t>
      </w:r>
      <w:r>
        <w:rPr>
          <w:rFonts w:ascii="Calibri" w:eastAsia="Calibri" w:hAnsi="Calibri" w:cs="Calibri"/>
          <w:spacing w:val="-2"/>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proofErr w:type="gramStart"/>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re</w:t>
      </w:r>
      <w:r>
        <w:rPr>
          <w:rFonts w:ascii="Calibri" w:eastAsia="Calibri" w:hAnsi="Calibri" w:cs="Calibri"/>
          <w:sz w:val="24"/>
          <w:szCs w:val="24"/>
        </w:rPr>
        <w:t>d</w:t>
      </w:r>
      <w:proofErr w:type="gramEnd"/>
    </w:p>
    <w:p w14:paraId="118A6B85" w14:textId="77777777" w:rsidR="00C8764A" w:rsidRDefault="00000000">
      <w:pPr>
        <w:spacing w:before="8" w:line="213" w:lineRule="auto"/>
        <w:ind w:left="2280" w:right="1758"/>
        <w:rPr>
          <w:rFonts w:ascii="Calibri" w:eastAsia="Calibri" w:hAnsi="Calibri" w:cs="Calibri"/>
          <w:sz w:val="24"/>
          <w:szCs w:val="24"/>
        </w:rPr>
      </w:pPr>
      <w:r>
        <w:rPr>
          <w:rFonts w:ascii="Calibri" w:eastAsia="Calibri" w:hAnsi="Calibri" w:cs="Calibri"/>
          <w:spacing w:val="1"/>
          <w:sz w:val="24"/>
          <w:szCs w:val="24"/>
        </w:rPr>
        <w:t>pu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3"/>
          <w:sz w:val="24"/>
          <w:szCs w:val="24"/>
        </w:rPr>
        <w:t>a</w:t>
      </w:r>
      <w:r>
        <w:rPr>
          <w:rFonts w:ascii="Calibri" w:eastAsia="Calibri" w:hAnsi="Calibri" w:cs="Calibri"/>
          <w:sz w:val="24"/>
          <w:szCs w:val="24"/>
        </w:rPr>
        <w:t>gr</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5</w:t>
      </w:r>
      <w:r>
        <w:rPr>
          <w:rFonts w:ascii="Calibri" w:eastAsia="Calibri" w:hAnsi="Calibri" w:cs="Calibri"/>
          <w:spacing w:val="-3"/>
          <w:sz w:val="24"/>
          <w:szCs w:val="24"/>
        </w:rPr>
        <w:t>.</w:t>
      </w:r>
      <w:r>
        <w:rPr>
          <w:rFonts w:ascii="Calibri" w:eastAsia="Calibri" w:hAnsi="Calibri" w:cs="Calibri"/>
          <w:sz w:val="24"/>
          <w:szCs w:val="24"/>
        </w:rPr>
        <w:t>1</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5"/>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isi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ovi</w:t>
      </w:r>
      <w:r>
        <w:rPr>
          <w:rFonts w:ascii="Calibri" w:eastAsia="Calibri" w:hAnsi="Calibri" w:cs="Calibri"/>
          <w:spacing w:val="1"/>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elive</w:t>
      </w:r>
      <w:r>
        <w:rPr>
          <w:rFonts w:ascii="Calibri" w:eastAsia="Calibri" w:hAnsi="Calibri" w:cs="Calibri"/>
          <w:spacing w:val="1"/>
          <w:sz w:val="24"/>
          <w:szCs w:val="24"/>
        </w:rPr>
        <w:t>rab</w:t>
      </w:r>
      <w:r>
        <w:rPr>
          <w:rFonts w:ascii="Calibri" w:eastAsia="Calibri" w:hAnsi="Calibri" w:cs="Calibri"/>
          <w:sz w:val="24"/>
          <w:szCs w:val="24"/>
        </w:rPr>
        <w:t>les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a</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2"/>
          <w:sz w:val="24"/>
          <w:szCs w:val="24"/>
        </w:rPr>
        <w:t xml:space="preserve"> </w:t>
      </w:r>
      <w:r>
        <w:rPr>
          <w:rFonts w:ascii="Calibri" w:eastAsia="Calibri" w:hAnsi="Calibri" w:cs="Calibri"/>
          <w:spacing w:val="1"/>
          <w:sz w:val="24"/>
          <w:szCs w:val="24"/>
        </w:rPr>
        <w:t>po</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 xml:space="preserve">y </w:t>
      </w:r>
      <w:r>
        <w:rPr>
          <w:rFonts w:ascii="Calibri" w:eastAsia="Calibri" w:hAnsi="Calibri" w:cs="Calibri"/>
          <w:spacing w:val="1"/>
          <w:sz w:val="24"/>
          <w:szCs w:val="24"/>
        </w:rPr>
        <w:t>e</w:t>
      </w:r>
      <w:r>
        <w:rPr>
          <w:rFonts w:ascii="Calibri" w:eastAsia="Calibri" w:hAnsi="Calibri" w:cs="Calibri"/>
          <w:spacing w:val="-1"/>
          <w:sz w:val="24"/>
          <w:szCs w:val="24"/>
        </w:rPr>
        <w:t>x</w:t>
      </w:r>
      <w:r>
        <w:rPr>
          <w:rFonts w:ascii="Calibri" w:eastAsia="Calibri" w:hAnsi="Calibri" w:cs="Calibri"/>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ou</w:t>
      </w:r>
      <w:r>
        <w:rPr>
          <w:rFonts w:ascii="Calibri" w:eastAsia="Calibri" w:hAnsi="Calibri" w:cs="Calibri"/>
          <w:sz w:val="24"/>
          <w:szCs w:val="24"/>
        </w:rPr>
        <w:t xml:space="preserve">ld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 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an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if r</w:t>
      </w:r>
      <w:r>
        <w:rPr>
          <w:rFonts w:ascii="Calibri" w:eastAsia="Calibri" w:hAnsi="Calibri" w:cs="Calibri"/>
          <w:spacing w:val="-2"/>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1"/>
          <w:sz w:val="24"/>
          <w:szCs w:val="24"/>
        </w:rPr>
        <w:t>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ll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ails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id</w:t>
      </w:r>
      <w:r>
        <w:rPr>
          <w:rFonts w:ascii="Calibri" w:eastAsia="Calibri" w:hAnsi="Calibri" w:cs="Calibri"/>
          <w:sz w:val="24"/>
          <w:szCs w:val="24"/>
        </w:rPr>
        <w:t>e</w:t>
      </w:r>
      <w:r>
        <w:rPr>
          <w:rFonts w:ascii="Calibri" w:eastAsia="Calibri" w:hAnsi="Calibri" w:cs="Calibri"/>
          <w:spacing w:val="2"/>
          <w:sz w:val="24"/>
          <w:szCs w:val="24"/>
        </w:rPr>
        <w:t>n</w:t>
      </w:r>
      <w:r>
        <w:rPr>
          <w:rFonts w:ascii="Calibri" w:eastAsia="Calibri" w:hAnsi="Calibri" w:cs="Calibri"/>
          <w:sz w:val="24"/>
          <w:szCs w:val="24"/>
        </w:rPr>
        <w:t>t givi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rise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w:t>
      </w:r>
      <w:r>
        <w:rPr>
          <w:rFonts w:ascii="Calibri" w:eastAsia="Calibri" w:hAnsi="Calibri" w:cs="Calibri"/>
          <w:spacing w:val="-2"/>
          <w:sz w:val="24"/>
          <w:szCs w:val="24"/>
        </w:rPr>
        <w:t>i</w:t>
      </w:r>
      <w:r>
        <w:rPr>
          <w:rFonts w:ascii="Calibri" w:eastAsia="Calibri" w:hAnsi="Calibri" w:cs="Calibri"/>
          <w:sz w:val="24"/>
          <w:szCs w:val="24"/>
        </w:rPr>
        <w:t>m.</w:t>
      </w:r>
    </w:p>
    <w:p w14:paraId="064B7A21" w14:textId="77777777" w:rsidR="00C8764A" w:rsidRDefault="00000000">
      <w:pPr>
        <w:spacing w:before="97"/>
        <w:ind w:left="2280" w:right="1774" w:hanging="540"/>
        <w:rPr>
          <w:rFonts w:ascii="Calibri" w:eastAsia="Calibri" w:hAnsi="Calibri" w:cs="Calibri"/>
          <w:sz w:val="24"/>
          <w:szCs w:val="24"/>
        </w:rPr>
      </w:pPr>
      <w:r>
        <w:rPr>
          <w:rFonts w:ascii="Calibri" w:eastAsia="Calibri" w:hAnsi="Calibri" w:cs="Calibri"/>
          <w:spacing w:val="-6"/>
          <w:sz w:val="24"/>
          <w:szCs w:val="24"/>
        </w:rPr>
        <w:t>7</w:t>
      </w:r>
      <w:r>
        <w:rPr>
          <w:rFonts w:ascii="Calibri" w:eastAsia="Calibri" w:hAnsi="Calibri" w:cs="Calibri"/>
          <w:spacing w:val="-10"/>
          <w:sz w:val="24"/>
          <w:szCs w:val="24"/>
        </w:rPr>
        <w:t>.</w:t>
      </w:r>
      <w:r>
        <w:rPr>
          <w:rFonts w:ascii="Calibri" w:eastAsia="Calibri" w:hAnsi="Calibri" w:cs="Calibri"/>
          <w:sz w:val="24"/>
          <w:szCs w:val="24"/>
        </w:rPr>
        <w:t xml:space="preserve">3  </w:t>
      </w:r>
      <w:r>
        <w:rPr>
          <w:rFonts w:ascii="Calibri" w:eastAsia="Calibri" w:hAnsi="Calibri" w:cs="Calibri"/>
          <w:spacing w:val="25"/>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he</w:t>
      </w:r>
      <w:r>
        <w:rPr>
          <w:rFonts w:ascii="Calibri" w:eastAsia="Calibri" w:hAnsi="Calibri" w:cs="Calibri"/>
          <w:sz w:val="24"/>
          <w:szCs w:val="24"/>
        </w:rPr>
        <w:t>re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equ</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3"/>
          <w:sz w:val="24"/>
          <w:szCs w:val="24"/>
        </w:rPr>
        <w:t>y</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2"/>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3"/>
          <w:sz w:val="24"/>
          <w:szCs w:val="24"/>
        </w:rPr>
        <w:t>m</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proofErr w:type="spellStart"/>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w:t>
      </w:r>
      <w:r>
        <w:rPr>
          <w:rFonts w:ascii="Calibri" w:eastAsia="Calibri" w:hAnsi="Calibri" w:cs="Calibri"/>
          <w:spacing w:val="22"/>
          <w:sz w:val="24"/>
          <w:szCs w:val="24"/>
        </w:rPr>
        <w:t>l</w:t>
      </w:r>
      <w:r>
        <w:rPr>
          <w:rFonts w:ascii="Calibri" w:eastAsia="Calibri" w:hAnsi="Calibri" w:cs="Calibri"/>
          <w:spacing w:val="1"/>
          <w:sz w:val="24"/>
          <w:szCs w:val="24"/>
        </w:rPr>
        <w:t>b</w:t>
      </w:r>
      <w:r>
        <w:rPr>
          <w:rFonts w:ascii="Calibri" w:eastAsia="Calibri" w:hAnsi="Calibri" w:cs="Calibri"/>
          <w:sz w:val="24"/>
          <w:szCs w:val="24"/>
        </w:rPr>
        <w:t>e</w:t>
      </w:r>
      <w:proofErr w:type="spellEnd"/>
      <w:r>
        <w:rPr>
          <w:rFonts w:ascii="Calibri" w:eastAsia="Calibri" w:hAnsi="Calibri" w:cs="Calibri"/>
          <w:spacing w:val="2"/>
          <w:sz w:val="24"/>
          <w:szCs w:val="24"/>
        </w:rPr>
        <w:t xml:space="preserve"> </w:t>
      </w:r>
      <w:r>
        <w:rPr>
          <w:rFonts w:ascii="Calibri" w:eastAsia="Calibri" w:hAnsi="Calibri" w:cs="Calibri"/>
          <w:sz w:val="24"/>
          <w:szCs w:val="24"/>
        </w:rPr>
        <w:t>lia</w:t>
      </w:r>
      <w:r>
        <w:rPr>
          <w:rFonts w:ascii="Calibri" w:eastAsia="Calibri" w:hAnsi="Calibri" w:cs="Calibri"/>
          <w:spacing w:val="1"/>
          <w:sz w:val="24"/>
          <w:szCs w:val="24"/>
        </w:rPr>
        <w:t>b</w:t>
      </w:r>
      <w:r>
        <w:rPr>
          <w:rFonts w:ascii="Calibri" w:eastAsia="Calibri" w:hAnsi="Calibri" w:cs="Calibri"/>
          <w:sz w:val="24"/>
          <w:szCs w:val="24"/>
        </w:rPr>
        <w:t xml:space="preserve">le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ly</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ay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7"/>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m.</w:t>
      </w:r>
    </w:p>
    <w:p w14:paraId="1898E8EE" w14:textId="77777777" w:rsidR="00C8764A" w:rsidRDefault="00C8764A">
      <w:pPr>
        <w:spacing w:before="10" w:line="100" w:lineRule="exact"/>
        <w:rPr>
          <w:sz w:val="11"/>
          <w:szCs w:val="11"/>
        </w:rPr>
      </w:pPr>
    </w:p>
    <w:p w14:paraId="3D2CBAFE" w14:textId="77777777" w:rsidR="00C8764A" w:rsidRDefault="00000000">
      <w:pPr>
        <w:ind w:left="2280" w:right="1596" w:hanging="540"/>
        <w:rPr>
          <w:rFonts w:ascii="Calibri" w:eastAsia="Calibri" w:hAnsi="Calibri" w:cs="Calibri"/>
          <w:sz w:val="24"/>
          <w:szCs w:val="24"/>
        </w:rPr>
        <w:sectPr w:rsidR="00C8764A">
          <w:pgSz w:w="11940" w:h="16860"/>
          <w:pgMar w:top="1160" w:right="0" w:bottom="280" w:left="60" w:header="647" w:footer="326" w:gutter="0"/>
          <w:cols w:space="720"/>
        </w:sectPr>
      </w:pPr>
      <w:r>
        <w:rPr>
          <w:rFonts w:ascii="Calibri" w:eastAsia="Calibri" w:hAnsi="Calibri" w:cs="Calibri"/>
          <w:spacing w:val="-6"/>
          <w:sz w:val="24"/>
          <w:szCs w:val="24"/>
        </w:rPr>
        <w:t>7</w:t>
      </w:r>
      <w:r>
        <w:rPr>
          <w:rFonts w:ascii="Calibri" w:eastAsia="Calibri" w:hAnsi="Calibri" w:cs="Calibri"/>
          <w:spacing w:val="-10"/>
          <w:sz w:val="24"/>
          <w:szCs w:val="24"/>
        </w:rPr>
        <w:t>.</w:t>
      </w:r>
      <w:r>
        <w:rPr>
          <w:rFonts w:ascii="Calibri" w:eastAsia="Calibri" w:hAnsi="Calibri" w:cs="Calibri"/>
          <w:sz w:val="24"/>
          <w:szCs w:val="24"/>
        </w:rPr>
        <w:t xml:space="preserve">4  </w:t>
      </w:r>
      <w:r>
        <w:rPr>
          <w:rFonts w:ascii="Calibri" w:eastAsia="Calibri" w:hAnsi="Calibri" w:cs="Calibri"/>
          <w:spacing w:val="25"/>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he</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2"/>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pacing w:val="-2"/>
          <w:sz w:val="24"/>
          <w:szCs w:val="24"/>
        </w:rPr>
        <w:t>j</w:t>
      </w:r>
      <w:r>
        <w:rPr>
          <w:rFonts w:ascii="Calibri" w:eastAsia="Calibri" w:hAnsi="Calibri" w:cs="Calibri"/>
          <w:sz w:val="24"/>
          <w:szCs w:val="24"/>
        </w:rPr>
        <w:t xml:space="preserve">ect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 xml:space="preserve">an </w:t>
      </w:r>
      <w:r>
        <w:rPr>
          <w:rFonts w:ascii="Calibri" w:eastAsia="Calibri" w:hAnsi="Calibri" w:cs="Calibri"/>
          <w:spacing w:val="1"/>
          <w:sz w:val="24"/>
          <w:szCs w:val="24"/>
        </w:rPr>
        <w:t>e</w:t>
      </w:r>
      <w:r>
        <w:rPr>
          <w:rFonts w:ascii="Calibri" w:eastAsia="Calibri" w:hAnsi="Calibri" w:cs="Calibri"/>
          <w:spacing w:val="-1"/>
          <w:sz w:val="24"/>
          <w:szCs w:val="24"/>
        </w:rPr>
        <w:t>x</w:t>
      </w:r>
      <w:r>
        <w:rPr>
          <w:rFonts w:ascii="Calibri" w:eastAsia="Calibri" w:hAnsi="Calibri" w:cs="Calibri"/>
          <w:spacing w:val="4"/>
          <w:sz w:val="24"/>
          <w:szCs w:val="24"/>
        </w:rPr>
        <w:t>c</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d</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ow</w:t>
      </w:r>
      <w:r>
        <w:rPr>
          <w:rFonts w:ascii="Calibri" w:eastAsia="Calibri" w:hAnsi="Calibri" w:cs="Calibri"/>
          <w:spacing w:val="1"/>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 i</w:t>
      </w:r>
      <w:r>
        <w:rPr>
          <w:rFonts w:ascii="Calibri" w:eastAsia="Calibri" w:hAnsi="Calibri" w:cs="Calibri"/>
          <w:spacing w:val="1"/>
          <w:sz w:val="24"/>
          <w:szCs w:val="24"/>
        </w:rPr>
        <w:t>nde</w:t>
      </w:r>
      <w:r>
        <w:rPr>
          <w:rFonts w:ascii="Calibri" w:eastAsia="Calibri" w:hAnsi="Calibri" w:cs="Calibri"/>
          <w:sz w:val="24"/>
          <w:szCs w:val="24"/>
        </w:rPr>
        <w:t>m</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e</w:t>
      </w:r>
      <w:r>
        <w:rPr>
          <w:rFonts w:ascii="Calibri" w:eastAsia="Calibri" w:hAnsi="Calibri" w:cs="Calibri"/>
          <w:spacing w:val="-1"/>
          <w:sz w:val="24"/>
          <w:szCs w:val="24"/>
        </w:rPr>
        <w:t>xc</w:t>
      </w:r>
      <w:r>
        <w:rPr>
          <w:rFonts w:ascii="Calibri" w:eastAsia="Calibri" w:hAnsi="Calibri" w:cs="Calibri"/>
          <w:sz w:val="24"/>
          <w:szCs w:val="24"/>
        </w:rPr>
        <w:t>l</w:t>
      </w:r>
      <w:r>
        <w:rPr>
          <w:rFonts w:ascii="Calibri" w:eastAsia="Calibri" w:hAnsi="Calibri" w:cs="Calibri"/>
          <w:spacing w:val="1"/>
          <w:sz w:val="24"/>
          <w:szCs w:val="24"/>
        </w:rPr>
        <w:t>uded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lia</w:t>
      </w:r>
      <w:r>
        <w:rPr>
          <w:rFonts w:ascii="Calibri" w:eastAsia="Calibri" w:hAnsi="Calibri" w:cs="Calibri"/>
          <w:spacing w:val="2"/>
          <w:sz w:val="24"/>
          <w:szCs w:val="24"/>
        </w:rPr>
        <w:t>b</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1"/>
          <w:sz w:val="24"/>
          <w:szCs w:val="24"/>
        </w:rPr>
        <w:t>e</w:t>
      </w:r>
      <w:r>
        <w:rPr>
          <w:rFonts w:ascii="Calibri" w:eastAsia="Calibri" w:hAnsi="Calibri" w:cs="Calibri"/>
          <w:spacing w:val="-1"/>
          <w:sz w:val="24"/>
          <w:szCs w:val="24"/>
        </w:rPr>
        <w:t>xc</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1"/>
          <w:sz w:val="24"/>
          <w:szCs w:val="24"/>
        </w:rPr>
        <w:t xml:space="preserve"> o</w:t>
      </w:r>
      <w:r>
        <w:rPr>
          <w:rFonts w:ascii="Calibri" w:eastAsia="Calibri" w:hAnsi="Calibri" w:cs="Calibri"/>
          <w:sz w:val="24"/>
          <w:szCs w:val="24"/>
        </w:rPr>
        <w:t xml:space="preserve">r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n</w:t>
      </w:r>
      <w:r>
        <w:rPr>
          <w:rFonts w:ascii="Calibri" w:eastAsia="Calibri" w:hAnsi="Calibri" w:cs="Calibri"/>
          <w:spacing w:val="-2"/>
          <w:sz w:val="24"/>
          <w:szCs w:val="24"/>
        </w:rPr>
        <w:t>o</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z w:val="24"/>
          <w:szCs w:val="24"/>
        </w:rPr>
        <w:t xml:space="preserve">e </w:t>
      </w:r>
      <w:r>
        <w:rPr>
          <w:rFonts w:ascii="Calibri" w:eastAsia="Calibri" w:hAnsi="Calibri" w:cs="Calibri"/>
          <w:spacing w:val="1"/>
          <w:sz w:val="24"/>
          <w:szCs w:val="24"/>
        </w:rPr>
        <w:t>ent</w:t>
      </w:r>
      <w:r>
        <w:rPr>
          <w:rFonts w:ascii="Calibri" w:eastAsia="Calibri" w:hAnsi="Calibri" w:cs="Calibri"/>
          <w:spacing w:val="-2"/>
          <w:sz w:val="24"/>
          <w:szCs w:val="24"/>
        </w:rPr>
        <w:t>i</w:t>
      </w:r>
      <w:r>
        <w:rPr>
          <w:rFonts w:ascii="Calibri" w:eastAsia="Calibri" w:hAnsi="Calibri" w:cs="Calibri"/>
          <w:spacing w:val="1"/>
          <w:sz w:val="24"/>
          <w:szCs w:val="24"/>
        </w:rPr>
        <w:t>tle</w:t>
      </w: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ec</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f</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Rel</w:t>
      </w:r>
      <w:r>
        <w:rPr>
          <w:rFonts w:ascii="Calibri" w:eastAsia="Calibri" w:hAnsi="Calibri" w:cs="Calibri"/>
          <w:spacing w:val="1"/>
          <w:sz w:val="24"/>
          <w:szCs w:val="24"/>
        </w:rPr>
        <w:t>e</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z w:val="24"/>
          <w:szCs w:val="24"/>
        </w:rPr>
        <w:t>t 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ho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y a</w:t>
      </w:r>
      <w:r>
        <w:rPr>
          <w:rFonts w:ascii="Calibri" w:eastAsia="Calibri" w:hAnsi="Calibri" w:cs="Calibri"/>
          <w:spacing w:val="2"/>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aid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w</w:t>
      </w:r>
      <w:r>
        <w:rPr>
          <w:rFonts w:ascii="Calibri" w:eastAsia="Calibri" w:hAnsi="Calibri" w:cs="Calibri"/>
          <w:sz w:val="24"/>
          <w:szCs w:val="24"/>
        </w:rPr>
        <w:t>ay</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e</w:t>
      </w:r>
      <w:r>
        <w:rPr>
          <w:rFonts w:ascii="Calibri" w:eastAsia="Calibri" w:hAnsi="Calibri" w:cs="Calibri"/>
          <w:spacing w:val="-3"/>
          <w:sz w:val="24"/>
          <w:szCs w:val="24"/>
        </w:rPr>
        <w:t>x</w:t>
      </w:r>
      <w:r>
        <w:rPr>
          <w:rFonts w:ascii="Calibri" w:eastAsia="Calibri" w:hAnsi="Calibri" w:cs="Calibri"/>
          <w:sz w:val="24"/>
          <w:szCs w:val="24"/>
        </w:rPr>
        <w:t>c</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1"/>
          <w:sz w:val="24"/>
          <w:szCs w:val="24"/>
        </w:rPr>
        <w:t xml:space="preserve"> 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du</w:t>
      </w:r>
      <w:r>
        <w:rPr>
          <w:rFonts w:ascii="Calibri" w:eastAsia="Calibri" w:hAnsi="Calibri" w:cs="Calibri"/>
          <w:spacing w:val="-5"/>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8"/>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5"/>
          <w:sz w:val="24"/>
          <w:szCs w:val="24"/>
        </w:rPr>
        <w:t>c</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wh</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he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nde</w:t>
      </w:r>
      <w:r>
        <w:rPr>
          <w:rFonts w:ascii="Calibri" w:eastAsia="Calibri" w:hAnsi="Calibri" w:cs="Calibri"/>
          <w:sz w:val="24"/>
          <w:szCs w:val="24"/>
        </w:rPr>
        <w:t>r</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er</w:t>
      </w:r>
      <w:r>
        <w:rPr>
          <w:rFonts w:ascii="Calibri" w:eastAsia="Calibri" w:hAnsi="Calibri" w:cs="Calibri"/>
          <w:sz w:val="24"/>
          <w:szCs w:val="24"/>
        </w:rPr>
        <w:t>ms</w:t>
      </w:r>
      <w:r>
        <w:rPr>
          <w:rFonts w:ascii="Calibri" w:eastAsia="Calibri" w:hAnsi="Calibri" w:cs="Calibri"/>
          <w:spacing w:val="1"/>
          <w:sz w:val="24"/>
          <w:szCs w:val="24"/>
        </w:rPr>
        <w:t xml:space="preserve"> 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ract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0"/>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w</w:t>
      </w:r>
      <w:r>
        <w:rPr>
          <w:rFonts w:ascii="Calibri" w:eastAsia="Calibri" w:hAnsi="Calibri" w:cs="Calibri"/>
          <w:sz w:val="24"/>
          <w:szCs w:val="24"/>
        </w:rPr>
        <w:t>ise.</w:t>
      </w:r>
    </w:p>
    <w:p w14:paraId="780E7584" w14:textId="77777777" w:rsidR="00C8764A" w:rsidRDefault="00C8764A">
      <w:pPr>
        <w:spacing w:before="2" w:line="140" w:lineRule="exact"/>
        <w:rPr>
          <w:sz w:val="14"/>
          <w:szCs w:val="14"/>
        </w:rPr>
      </w:pPr>
    </w:p>
    <w:p w14:paraId="5DBF4196" w14:textId="77777777" w:rsidR="00C8764A" w:rsidRDefault="00C8764A">
      <w:pPr>
        <w:spacing w:line="200" w:lineRule="exact"/>
      </w:pPr>
    </w:p>
    <w:p w14:paraId="0D44026B" w14:textId="77777777" w:rsidR="00C8764A" w:rsidRDefault="00C8764A">
      <w:pPr>
        <w:spacing w:line="200" w:lineRule="exact"/>
      </w:pPr>
    </w:p>
    <w:p w14:paraId="051D7E12" w14:textId="77777777" w:rsidR="00C8764A" w:rsidRDefault="00C8764A">
      <w:pPr>
        <w:spacing w:line="200" w:lineRule="exact"/>
      </w:pPr>
    </w:p>
    <w:p w14:paraId="577A18AF" w14:textId="77777777" w:rsidR="00C8764A" w:rsidRDefault="00C8764A">
      <w:pPr>
        <w:spacing w:line="200" w:lineRule="exact"/>
      </w:pPr>
    </w:p>
    <w:p w14:paraId="0211C87F" w14:textId="77777777" w:rsidR="00C8764A" w:rsidRDefault="00000000">
      <w:pPr>
        <w:spacing w:before="7"/>
        <w:ind w:left="2309"/>
        <w:rPr>
          <w:rFonts w:ascii="Calibri" w:eastAsia="Calibri" w:hAnsi="Calibri" w:cs="Calibri"/>
          <w:sz w:val="24"/>
          <w:szCs w:val="24"/>
        </w:rPr>
      </w:pPr>
      <w:r>
        <w:rPr>
          <w:rFonts w:ascii="Calibri" w:eastAsia="Calibri" w:hAnsi="Calibri" w:cs="Calibri"/>
          <w:b/>
          <w:spacing w:val="1"/>
          <w:sz w:val="24"/>
          <w:szCs w:val="24"/>
        </w:rPr>
        <w:t>A</w:t>
      </w:r>
      <w:r>
        <w:rPr>
          <w:rFonts w:ascii="Calibri" w:eastAsia="Calibri" w:hAnsi="Calibri" w:cs="Calibri"/>
          <w:b/>
          <w:sz w:val="24"/>
          <w:szCs w:val="24"/>
        </w:rPr>
        <w:t>NN</w:t>
      </w:r>
      <w:r>
        <w:rPr>
          <w:rFonts w:ascii="Calibri" w:eastAsia="Calibri" w:hAnsi="Calibri" w:cs="Calibri"/>
          <w:b/>
          <w:spacing w:val="1"/>
          <w:sz w:val="24"/>
          <w:szCs w:val="24"/>
        </w:rPr>
        <w:t>E</w:t>
      </w:r>
      <w:r>
        <w:rPr>
          <w:rFonts w:ascii="Calibri" w:eastAsia="Calibri" w:hAnsi="Calibri" w:cs="Calibri"/>
          <w:b/>
          <w:sz w:val="24"/>
          <w:szCs w:val="24"/>
        </w:rPr>
        <w:t xml:space="preserve">X: </w:t>
      </w:r>
      <w:r>
        <w:rPr>
          <w:rFonts w:ascii="Calibri" w:eastAsia="Calibri" w:hAnsi="Calibri" w:cs="Calibri"/>
          <w:b/>
          <w:spacing w:val="-1"/>
          <w:sz w:val="24"/>
          <w:szCs w:val="24"/>
        </w:rPr>
        <w:t>R</w:t>
      </w:r>
      <w:r>
        <w:rPr>
          <w:rFonts w:ascii="Calibri" w:eastAsia="Calibri" w:hAnsi="Calibri" w:cs="Calibri"/>
          <w:b/>
          <w:sz w:val="24"/>
          <w:szCs w:val="24"/>
        </w:rPr>
        <w:t>E</w:t>
      </w:r>
      <w:r>
        <w:rPr>
          <w:rFonts w:ascii="Calibri" w:eastAsia="Calibri" w:hAnsi="Calibri" w:cs="Calibri"/>
          <w:b/>
          <w:spacing w:val="1"/>
          <w:sz w:val="24"/>
          <w:szCs w:val="24"/>
        </w:rPr>
        <w:t>Q</w:t>
      </w:r>
      <w:r>
        <w:rPr>
          <w:rFonts w:ascii="Calibri" w:eastAsia="Calibri" w:hAnsi="Calibri" w:cs="Calibri"/>
          <w:b/>
          <w:sz w:val="24"/>
          <w:szCs w:val="24"/>
        </w:rPr>
        <w:t>UI</w:t>
      </w:r>
      <w:r>
        <w:rPr>
          <w:rFonts w:ascii="Calibri" w:eastAsia="Calibri" w:hAnsi="Calibri" w:cs="Calibri"/>
          <w:b/>
          <w:spacing w:val="-1"/>
          <w:sz w:val="24"/>
          <w:szCs w:val="24"/>
        </w:rPr>
        <w:t>R</w:t>
      </w:r>
      <w:r>
        <w:rPr>
          <w:rFonts w:ascii="Calibri" w:eastAsia="Calibri" w:hAnsi="Calibri" w:cs="Calibri"/>
          <w:b/>
          <w:sz w:val="24"/>
          <w:szCs w:val="24"/>
        </w:rPr>
        <w:t>ED</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NS</w:t>
      </w:r>
      <w:r>
        <w:rPr>
          <w:rFonts w:ascii="Calibri" w:eastAsia="Calibri" w:hAnsi="Calibri" w:cs="Calibri"/>
          <w:b/>
          <w:spacing w:val="-2"/>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NCES</w:t>
      </w:r>
    </w:p>
    <w:p w14:paraId="7F455838" w14:textId="77777777" w:rsidR="00C8764A" w:rsidRDefault="00C8764A">
      <w:pPr>
        <w:spacing w:before="2" w:line="120" w:lineRule="exact"/>
        <w:rPr>
          <w:sz w:val="12"/>
          <w:szCs w:val="12"/>
        </w:rPr>
      </w:pPr>
    </w:p>
    <w:p w14:paraId="2256635E" w14:textId="77777777" w:rsidR="00C8764A" w:rsidRDefault="00000000">
      <w:pPr>
        <w:ind w:left="1661"/>
        <w:rPr>
          <w:rFonts w:ascii="Calibri" w:eastAsia="Calibri" w:hAnsi="Calibri" w:cs="Calibri"/>
          <w:sz w:val="24"/>
          <w:szCs w:val="24"/>
        </w:rPr>
      </w:pPr>
      <w:r>
        <w:rPr>
          <w:rFonts w:ascii="Calibri" w:eastAsia="Calibri" w:hAnsi="Calibri" w:cs="Calibri"/>
          <w:b/>
          <w:spacing w:val="-2"/>
          <w:sz w:val="24"/>
          <w:szCs w:val="24"/>
        </w:rPr>
        <w:t>1</w:t>
      </w:r>
      <w:r>
        <w:rPr>
          <w:rFonts w:ascii="Calibri" w:eastAsia="Calibri" w:hAnsi="Calibri" w:cs="Calibri"/>
          <w:b/>
          <w:sz w:val="24"/>
          <w:szCs w:val="24"/>
        </w:rPr>
        <w:t xml:space="preserve">. </w:t>
      </w:r>
      <w:r>
        <w:rPr>
          <w:rFonts w:ascii="Calibri" w:eastAsia="Calibri" w:hAnsi="Calibri" w:cs="Calibri"/>
          <w:b/>
          <w:spacing w:val="31"/>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ha</w:t>
      </w:r>
      <w:r>
        <w:rPr>
          <w:rFonts w:ascii="Calibri" w:eastAsia="Calibri" w:hAnsi="Calibri" w:cs="Calibri"/>
          <w:sz w:val="24"/>
          <w:szCs w:val="24"/>
        </w:rPr>
        <w:t>ll</w:t>
      </w:r>
      <w:r>
        <w:rPr>
          <w:rFonts w:ascii="Calibri" w:eastAsia="Calibri" w:hAnsi="Calibri" w:cs="Calibri"/>
          <w:spacing w:val="1"/>
          <w:sz w:val="24"/>
          <w:szCs w:val="24"/>
        </w:rPr>
        <w:t xml:space="preserve"> ho</w:t>
      </w:r>
      <w:r>
        <w:rPr>
          <w:rFonts w:ascii="Calibri" w:eastAsia="Calibri" w:hAnsi="Calibri" w:cs="Calibri"/>
          <w:spacing w:val="-5"/>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ll</w:t>
      </w:r>
      <w:r>
        <w:rPr>
          <w:rFonts w:ascii="Calibri" w:eastAsia="Calibri" w:hAnsi="Calibri" w:cs="Calibri"/>
          <w:spacing w:val="-2"/>
          <w:sz w:val="24"/>
          <w:szCs w:val="24"/>
        </w:rPr>
        <w:t>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tand</w:t>
      </w:r>
      <w:r>
        <w:rPr>
          <w:rFonts w:ascii="Calibri" w:eastAsia="Calibri" w:hAnsi="Calibri" w:cs="Calibri"/>
          <w:sz w:val="24"/>
          <w:szCs w:val="24"/>
        </w:rPr>
        <w:t>a</w:t>
      </w:r>
      <w:r>
        <w:rPr>
          <w:rFonts w:ascii="Calibri" w:eastAsia="Calibri" w:hAnsi="Calibri" w:cs="Calibri"/>
          <w:spacing w:val="-4"/>
          <w:sz w:val="24"/>
          <w:szCs w:val="24"/>
        </w:rPr>
        <w:t>r</w:t>
      </w:r>
      <w:r>
        <w:rPr>
          <w:rFonts w:ascii="Calibri" w:eastAsia="Calibri" w:hAnsi="Calibri" w:cs="Calibri"/>
          <w:sz w:val="24"/>
          <w:szCs w:val="24"/>
        </w:rPr>
        <w:t>d 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fr</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p>
    <w:p w14:paraId="672EE3D7" w14:textId="77777777" w:rsidR="00C8764A" w:rsidRDefault="00000000">
      <w:pPr>
        <w:spacing w:line="280" w:lineRule="exact"/>
        <w:ind w:left="2021"/>
        <w:rPr>
          <w:rFonts w:ascii="Calibri" w:eastAsia="Calibri" w:hAnsi="Calibri" w:cs="Calibri"/>
          <w:sz w:val="24"/>
          <w:szCs w:val="24"/>
        </w:rPr>
      </w:pPr>
      <w:r>
        <w:rPr>
          <w:rFonts w:ascii="Calibri" w:eastAsia="Calibri" w:hAnsi="Calibri" w:cs="Calibri"/>
          <w:sz w:val="24"/>
          <w:szCs w:val="24"/>
        </w:rPr>
        <w:t>Fram</w:t>
      </w:r>
      <w:r>
        <w:rPr>
          <w:rFonts w:ascii="Calibri" w:eastAsia="Calibri" w:hAnsi="Calibri" w:cs="Calibri"/>
          <w:spacing w:val="1"/>
          <w:sz w:val="24"/>
          <w:szCs w:val="24"/>
        </w:rPr>
        <w:t>ew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k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art </w:t>
      </w:r>
      <w:r>
        <w:rPr>
          <w:rFonts w:ascii="Calibri" w:eastAsia="Calibri" w:hAnsi="Calibri" w:cs="Calibri"/>
          <w:spacing w:val="2"/>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in a</w:t>
      </w:r>
      <w:r>
        <w:rPr>
          <w:rFonts w:ascii="Calibri" w:eastAsia="Calibri" w:hAnsi="Calibri" w:cs="Calibri"/>
          <w:spacing w:val="-1"/>
          <w:sz w:val="24"/>
          <w:szCs w:val="24"/>
        </w:rPr>
        <w:t>cc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th</w:t>
      </w:r>
      <w:r>
        <w:rPr>
          <w:rFonts w:ascii="Calibri" w:eastAsia="Calibri" w:hAnsi="Calibri" w:cs="Calibri"/>
          <w:sz w:val="24"/>
          <w:szCs w:val="24"/>
        </w:rPr>
        <w:t>is</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ch</w:t>
      </w:r>
      <w:r>
        <w:rPr>
          <w:rFonts w:ascii="Calibri" w:eastAsia="Calibri" w:hAnsi="Calibri" w:cs="Calibri"/>
          <w:sz w:val="24"/>
          <w:szCs w:val="24"/>
        </w:rPr>
        <w:t>e</w:t>
      </w:r>
      <w:r>
        <w:rPr>
          <w:rFonts w:ascii="Calibri" w:eastAsia="Calibri" w:hAnsi="Calibri" w:cs="Calibri"/>
          <w:spacing w:val="1"/>
          <w:sz w:val="24"/>
          <w:szCs w:val="24"/>
        </w:rPr>
        <w:t>du</w:t>
      </w:r>
      <w:r>
        <w:rPr>
          <w:rFonts w:ascii="Calibri" w:eastAsia="Calibri" w:hAnsi="Calibri" w:cs="Calibri"/>
          <w:sz w:val="24"/>
          <w:szCs w:val="24"/>
        </w:rPr>
        <w:t>le:</w:t>
      </w:r>
    </w:p>
    <w:p w14:paraId="0CE78F04" w14:textId="77777777" w:rsidR="00C8764A" w:rsidRDefault="00C8764A">
      <w:pPr>
        <w:spacing w:before="7" w:line="200" w:lineRule="exact"/>
      </w:pPr>
    </w:p>
    <w:p w14:paraId="2A66531D" w14:textId="77777777" w:rsidR="00C8764A" w:rsidRDefault="00000000">
      <w:pPr>
        <w:spacing w:line="260" w:lineRule="exact"/>
        <w:ind w:left="2021" w:right="1137"/>
        <w:rPr>
          <w:rFonts w:ascii="Calibri" w:eastAsia="Calibri" w:hAnsi="Calibri" w:cs="Calibri"/>
          <w:sz w:val="24"/>
          <w:szCs w:val="24"/>
        </w:rPr>
      </w:pPr>
      <w:r>
        <w:rPr>
          <w:rFonts w:ascii="Calibri" w:eastAsia="Calibri" w:hAnsi="Calibri" w:cs="Calibri"/>
          <w:sz w:val="24"/>
          <w:szCs w:val="24"/>
        </w:rPr>
        <w:t xml:space="preserve">1.1  </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z w:val="24"/>
          <w:szCs w:val="24"/>
        </w:rPr>
        <w:t>essi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pacing w:val="-2"/>
          <w:sz w:val="24"/>
          <w:szCs w:val="24"/>
        </w:rPr>
        <w:t>em</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z w:val="24"/>
          <w:szCs w:val="24"/>
        </w:rPr>
        <w:t>gle</w:t>
      </w:r>
      <w:r>
        <w:rPr>
          <w:rFonts w:ascii="Calibri" w:eastAsia="Calibri" w:hAnsi="Calibri" w:cs="Calibri"/>
          <w:spacing w:val="-1"/>
          <w:sz w:val="24"/>
          <w:szCs w:val="24"/>
        </w:rPr>
        <w:t xml:space="preserve"> </w:t>
      </w:r>
      <w:r>
        <w:rPr>
          <w:rFonts w:ascii="Calibri" w:eastAsia="Calibri" w:hAnsi="Calibri" w:cs="Calibri"/>
          <w:sz w:val="24"/>
          <w:szCs w:val="24"/>
        </w:rPr>
        <w:t>ev</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 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5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ed eve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53"/>
          <w:sz w:val="24"/>
          <w:szCs w:val="24"/>
        </w:rPr>
        <w:t xml:space="preserve"> </w:t>
      </w:r>
      <w:proofErr w:type="gramStart"/>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in</w:t>
      </w:r>
      <w:proofErr w:type="gramEnd"/>
      <w:r>
        <w:rPr>
          <w:rFonts w:ascii="Calibri" w:eastAsia="Calibri" w:hAnsi="Calibri" w:cs="Calibri"/>
          <w:spacing w:val="5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  agg</w:t>
      </w:r>
      <w:r>
        <w:rPr>
          <w:rFonts w:ascii="Calibri" w:eastAsia="Calibri" w:hAnsi="Calibri" w:cs="Calibri"/>
          <w:spacing w:val="-2"/>
          <w:sz w:val="24"/>
          <w:szCs w:val="24"/>
        </w:rPr>
        <w:t>r</w:t>
      </w:r>
      <w:r>
        <w:rPr>
          <w:rFonts w:ascii="Calibri" w:eastAsia="Calibri" w:hAnsi="Calibri" w:cs="Calibri"/>
          <w:sz w:val="24"/>
          <w:szCs w:val="24"/>
        </w:rPr>
        <w:t>ega</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53"/>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 xml:space="preserve"> </w:t>
      </w:r>
      <w:r>
        <w:rPr>
          <w:rFonts w:ascii="Calibri" w:eastAsia="Calibri" w:hAnsi="Calibri" w:cs="Calibri"/>
          <w:sz w:val="24"/>
          <w:szCs w:val="24"/>
        </w:rPr>
        <w:t>less</w:t>
      </w:r>
      <w:r>
        <w:rPr>
          <w:rFonts w:ascii="Calibri" w:eastAsia="Calibri" w:hAnsi="Calibri" w:cs="Calibri"/>
          <w:spacing w:val="5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54"/>
          <w:sz w:val="24"/>
          <w:szCs w:val="24"/>
        </w:rPr>
        <w:t xml:space="preserve"> </w:t>
      </w:r>
      <w:r>
        <w:rPr>
          <w:rFonts w:ascii="Calibri" w:eastAsia="Calibri" w:hAnsi="Calibri" w:cs="Calibri"/>
          <w:spacing w:val="1"/>
          <w:sz w:val="24"/>
          <w:szCs w:val="24"/>
        </w:rPr>
        <w:t>tw</w:t>
      </w:r>
      <w:r>
        <w:rPr>
          <w:rFonts w:ascii="Calibri" w:eastAsia="Calibri" w:hAnsi="Calibri" w:cs="Calibri"/>
          <w:sz w:val="24"/>
          <w:szCs w:val="24"/>
        </w:rPr>
        <w:t>o</w:t>
      </w:r>
      <w:r>
        <w:rPr>
          <w:rFonts w:ascii="Calibri" w:eastAsia="Calibri" w:hAnsi="Calibri" w:cs="Calibri"/>
          <w:spacing w:val="54"/>
          <w:sz w:val="24"/>
          <w:szCs w:val="24"/>
        </w:rPr>
        <w:t xml:space="preserve"> </w:t>
      </w:r>
      <w:r>
        <w:rPr>
          <w:rFonts w:ascii="Calibri" w:eastAsia="Calibri" w:hAnsi="Calibri" w:cs="Calibri"/>
          <w:sz w:val="24"/>
          <w:szCs w:val="24"/>
        </w:rPr>
        <w:t>mill</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s (</w:t>
      </w:r>
      <w:r>
        <w:rPr>
          <w:rFonts w:ascii="Calibri" w:eastAsia="Calibri" w:hAnsi="Calibri" w:cs="Calibri"/>
          <w:spacing w:val="-2"/>
          <w:sz w:val="24"/>
          <w:szCs w:val="24"/>
        </w:rPr>
        <w:t>£</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0</w:t>
      </w:r>
      <w:r>
        <w:rPr>
          <w:rFonts w:ascii="Calibri" w:eastAsia="Calibri" w:hAnsi="Calibri" w:cs="Calibri"/>
          <w:spacing w:val="1"/>
          <w:sz w:val="24"/>
          <w:szCs w:val="24"/>
        </w:rPr>
        <w:t>0</w:t>
      </w:r>
      <w:r>
        <w:rPr>
          <w:rFonts w:ascii="Calibri" w:eastAsia="Calibri" w:hAnsi="Calibri" w:cs="Calibri"/>
          <w:spacing w:val="-2"/>
          <w:sz w:val="24"/>
          <w:szCs w:val="24"/>
        </w:rPr>
        <w:t>,</w:t>
      </w:r>
      <w:r>
        <w:rPr>
          <w:rFonts w:ascii="Calibri" w:eastAsia="Calibri" w:hAnsi="Calibri" w:cs="Calibri"/>
          <w:sz w:val="24"/>
          <w:szCs w:val="24"/>
        </w:rPr>
        <w:t>0</w:t>
      </w:r>
      <w:r>
        <w:rPr>
          <w:rFonts w:ascii="Calibri" w:eastAsia="Calibri" w:hAnsi="Calibri" w:cs="Calibri"/>
          <w:spacing w:val="1"/>
          <w:sz w:val="24"/>
          <w:szCs w:val="24"/>
        </w:rPr>
        <w:t>0</w:t>
      </w:r>
      <w:r>
        <w:rPr>
          <w:rFonts w:ascii="Calibri" w:eastAsia="Calibri" w:hAnsi="Calibri" w:cs="Calibri"/>
          <w:sz w:val="24"/>
          <w:szCs w:val="24"/>
        </w:rPr>
        <w:t>0);</w:t>
      </w:r>
    </w:p>
    <w:p w14:paraId="328F3E07" w14:textId="77777777" w:rsidR="00C8764A" w:rsidRDefault="00C8764A">
      <w:pPr>
        <w:spacing w:before="1" w:line="260" w:lineRule="exact"/>
        <w:rPr>
          <w:sz w:val="26"/>
          <w:szCs w:val="26"/>
        </w:rPr>
      </w:pPr>
    </w:p>
    <w:p w14:paraId="3C4B58C0" w14:textId="77777777" w:rsidR="00C8764A" w:rsidRDefault="00000000">
      <w:pPr>
        <w:spacing w:line="260" w:lineRule="exact"/>
        <w:ind w:left="2021" w:right="1367"/>
        <w:rPr>
          <w:rFonts w:ascii="Calibri" w:eastAsia="Calibri" w:hAnsi="Calibri" w:cs="Calibri"/>
          <w:sz w:val="24"/>
          <w:szCs w:val="24"/>
        </w:rPr>
      </w:pPr>
      <w:r>
        <w:rPr>
          <w:rFonts w:ascii="Calibri" w:eastAsia="Calibri" w:hAnsi="Calibri" w:cs="Calibri"/>
          <w:sz w:val="24"/>
          <w:szCs w:val="24"/>
        </w:rPr>
        <w:t xml:space="preserve">1.2  </w:t>
      </w:r>
      <w:r>
        <w:rPr>
          <w:rFonts w:ascii="Calibri" w:eastAsia="Calibri" w:hAnsi="Calibri" w:cs="Calibri"/>
          <w:spacing w:val="1"/>
          <w:sz w:val="24"/>
          <w:szCs w:val="24"/>
        </w:rPr>
        <w:t xml:space="preserve"> p</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lic li</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ur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c</w:t>
      </w:r>
      <w:r>
        <w:rPr>
          <w:rFonts w:ascii="Calibri" w:eastAsia="Calibri" w:hAnsi="Calibri" w:cs="Calibri"/>
          <w:sz w:val="24"/>
          <w:szCs w:val="24"/>
        </w:rPr>
        <w:t>ov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3"/>
          <w:sz w:val="24"/>
          <w:szCs w:val="24"/>
        </w:rPr>
        <w:t>(</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z w:val="24"/>
          <w:szCs w:val="24"/>
        </w:rPr>
        <w:t>gle</w:t>
      </w:r>
      <w:r>
        <w:rPr>
          <w:rFonts w:ascii="Calibri" w:eastAsia="Calibri" w:hAnsi="Calibri" w:cs="Calibri"/>
          <w:spacing w:val="1"/>
          <w:sz w:val="24"/>
          <w:szCs w:val="24"/>
        </w:rPr>
        <w:t xml:space="preserve"> </w:t>
      </w:r>
      <w:r>
        <w:rPr>
          <w:rFonts w:ascii="Calibri" w:eastAsia="Calibri" w:hAnsi="Calibri" w:cs="Calibri"/>
          <w:sz w:val="24"/>
          <w:szCs w:val="24"/>
        </w:rPr>
        <w:t>event</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7"/>
          <w:sz w:val="24"/>
          <w:szCs w:val="24"/>
        </w:rPr>
        <w:t>s</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at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ev</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aggreg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n</w:t>
      </w:r>
      <w:r>
        <w:rPr>
          <w:rFonts w:ascii="Calibri" w:eastAsia="Calibri" w:hAnsi="Calibri" w:cs="Calibri"/>
          <w:sz w:val="24"/>
          <w:szCs w:val="24"/>
        </w:rPr>
        <w:t>ot l</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mill</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p</w:t>
      </w:r>
      <w:r>
        <w:rPr>
          <w:rFonts w:ascii="Calibri" w:eastAsia="Calibri" w:hAnsi="Calibri" w:cs="Calibri"/>
          <w:sz w:val="24"/>
          <w:szCs w:val="24"/>
        </w:rPr>
        <w:t>oun</w:t>
      </w:r>
      <w:r>
        <w:rPr>
          <w:rFonts w:ascii="Calibri" w:eastAsia="Calibri" w:hAnsi="Calibri" w:cs="Calibri"/>
          <w:spacing w:val="1"/>
          <w:sz w:val="24"/>
          <w:szCs w:val="24"/>
        </w:rPr>
        <w:t>d</w:t>
      </w:r>
      <w:r>
        <w:rPr>
          <w:rFonts w:ascii="Calibri" w:eastAsia="Calibri" w:hAnsi="Calibri" w:cs="Calibri"/>
          <w:sz w:val="24"/>
          <w:szCs w:val="24"/>
        </w:rPr>
        <w:t>s (</w:t>
      </w:r>
      <w:r>
        <w:rPr>
          <w:rFonts w:ascii="Calibri" w:eastAsia="Calibri" w:hAnsi="Calibri" w:cs="Calibri"/>
          <w:spacing w:val="-2"/>
          <w:sz w:val="24"/>
          <w:szCs w:val="24"/>
        </w:rPr>
        <w:t>£</w:t>
      </w:r>
      <w:r>
        <w:rPr>
          <w:rFonts w:ascii="Calibri" w:eastAsia="Calibri" w:hAnsi="Calibri" w:cs="Calibri"/>
          <w:sz w:val="24"/>
          <w:szCs w:val="24"/>
        </w:rPr>
        <w:t>5,</w:t>
      </w:r>
      <w:r>
        <w:rPr>
          <w:rFonts w:ascii="Calibri" w:eastAsia="Calibri" w:hAnsi="Calibri" w:cs="Calibri"/>
          <w:spacing w:val="1"/>
          <w:sz w:val="24"/>
          <w:szCs w:val="24"/>
        </w:rPr>
        <w:t>0</w:t>
      </w:r>
      <w:r>
        <w:rPr>
          <w:rFonts w:ascii="Calibri" w:eastAsia="Calibri" w:hAnsi="Calibri" w:cs="Calibri"/>
          <w:spacing w:val="-2"/>
          <w:sz w:val="24"/>
          <w:szCs w:val="24"/>
        </w:rPr>
        <w:t>0</w:t>
      </w:r>
      <w:r>
        <w:rPr>
          <w:rFonts w:ascii="Calibri" w:eastAsia="Calibri" w:hAnsi="Calibri" w:cs="Calibri"/>
          <w:sz w:val="24"/>
          <w:szCs w:val="24"/>
        </w:rPr>
        <w:t>0,</w:t>
      </w:r>
      <w:r>
        <w:rPr>
          <w:rFonts w:ascii="Calibri" w:eastAsia="Calibri" w:hAnsi="Calibri" w:cs="Calibri"/>
          <w:spacing w:val="1"/>
          <w:sz w:val="24"/>
          <w:szCs w:val="24"/>
        </w:rPr>
        <w:t>0</w:t>
      </w:r>
      <w:r>
        <w:rPr>
          <w:rFonts w:ascii="Calibri" w:eastAsia="Calibri" w:hAnsi="Calibri" w:cs="Calibri"/>
          <w:spacing w:val="-2"/>
          <w:sz w:val="24"/>
          <w:szCs w:val="24"/>
        </w:rPr>
        <w:t>0</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14:paraId="31989F28" w14:textId="77777777" w:rsidR="00C8764A" w:rsidRDefault="00000000">
      <w:pPr>
        <w:spacing w:line="260" w:lineRule="exact"/>
        <w:ind w:left="2021"/>
        <w:rPr>
          <w:rFonts w:ascii="Calibri" w:eastAsia="Calibri" w:hAnsi="Calibri" w:cs="Calibri"/>
          <w:sz w:val="24"/>
          <w:szCs w:val="24"/>
        </w:rPr>
      </w:pPr>
      <w:r>
        <w:rPr>
          <w:rFonts w:ascii="Calibri" w:eastAsia="Calibri" w:hAnsi="Calibri" w:cs="Calibri"/>
          <w:position w:val="1"/>
          <w:sz w:val="24"/>
          <w:szCs w:val="24"/>
        </w:rPr>
        <w:t xml:space="preserve">1.3        </w:t>
      </w:r>
      <w:r>
        <w:rPr>
          <w:rFonts w:ascii="Calibri" w:eastAsia="Calibri" w:hAnsi="Calibri" w:cs="Calibri"/>
          <w:spacing w:val="53"/>
          <w:position w:val="1"/>
          <w:sz w:val="24"/>
          <w:szCs w:val="24"/>
        </w:rPr>
        <w:t xml:space="preserve"> </w:t>
      </w:r>
      <w:r>
        <w:rPr>
          <w:rFonts w:ascii="Calibri" w:eastAsia="Calibri" w:hAnsi="Calibri" w:cs="Calibri"/>
          <w:position w:val="1"/>
          <w:sz w:val="24"/>
          <w:szCs w:val="24"/>
        </w:rPr>
        <w:t>em</w:t>
      </w:r>
      <w:r>
        <w:rPr>
          <w:rFonts w:ascii="Calibri" w:eastAsia="Calibri" w:hAnsi="Calibri" w:cs="Calibri"/>
          <w:spacing w:val="2"/>
          <w:position w:val="1"/>
          <w:sz w:val="24"/>
          <w:szCs w:val="24"/>
        </w:rPr>
        <w:t>p</w:t>
      </w:r>
      <w:r>
        <w:rPr>
          <w:rFonts w:ascii="Calibri" w:eastAsia="Calibri" w:hAnsi="Calibri" w:cs="Calibri"/>
          <w:position w:val="1"/>
          <w:sz w:val="24"/>
          <w:szCs w:val="24"/>
        </w:rPr>
        <w:t>loy</w:t>
      </w:r>
      <w:r>
        <w:rPr>
          <w:rFonts w:ascii="Calibri" w:eastAsia="Calibri" w:hAnsi="Calibri" w:cs="Calibri"/>
          <w:spacing w:val="-2"/>
          <w:position w:val="1"/>
          <w:sz w:val="24"/>
          <w:szCs w:val="24"/>
        </w:rPr>
        <w:t>e</w:t>
      </w:r>
      <w:r>
        <w:rPr>
          <w:rFonts w:ascii="Calibri" w:eastAsia="Calibri" w:hAnsi="Calibri" w:cs="Calibri"/>
          <w:position w:val="1"/>
          <w:sz w:val="24"/>
          <w:szCs w:val="24"/>
        </w:rPr>
        <w:t>rs’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lia</w:t>
      </w:r>
      <w:r>
        <w:rPr>
          <w:rFonts w:ascii="Calibri" w:eastAsia="Calibri" w:hAnsi="Calibri" w:cs="Calibri"/>
          <w:spacing w:val="-1"/>
          <w:position w:val="1"/>
          <w:sz w:val="24"/>
          <w:szCs w:val="24"/>
        </w:rPr>
        <w:t>b</w:t>
      </w:r>
      <w:r>
        <w:rPr>
          <w:rFonts w:ascii="Calibri" w:eastAsia="Calibri" w:hAnsi="Calibri" w:cs="Calibri"/>
          <w:position w:val="1"/>
          <w:sz w:val="24"/>
          <w:szCs w:val="24"/>
        </w:rPr>
        <w:t>i</w:t>
      </w:r>
      <w:r>
        <w:rPr>
          <w:rFonts w:ascii="Calibri" w:eastAsia="Calibri" w:hAnsi="Calibri" w:cs="Calibri"/>
          <w:spacing w:val="-2"/>
          <w:position w:val="1"/>
          <w:sz w:val="24"/>
          <w:szCs w:val="24"/>
        </w:rPr>
        <w:t>l</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y 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ra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2"/>
          <w:position w:val="1"/>
          <w:sz w:val="24"/>
          <w:szCs w:val="24"/>
        </w:rPr>
        <w:t>v</w:t>
      </w:r>
      <w:r>
        <w:rPr>
          <w:rFonts w:ascii="Calibri" w:eastAsia="Calibri" w:hAnsi="Calibri" w:cs="Calibri"/>
          <w:position w:val="1"/>
          <w:sz w:val="24"/>
          <w:szCs w:val="24"/>
        </w:rPr>
        <w:t>er</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w:t>
      </w:r>
      <w:r>
        <w:rPr>
          <w:rFonts w:ascii="Calibri" w:eastAsia="Calibri" w:hAnsi="Calibri" w:cs="Calibri"/>
          <w:spacing w:val="1"/>
          <w:position w:val="1"/>
          <w:sz w:val="24"/>
          <w:szCs w:val="24"/>
        </w:rPr>
        <w:t>f</w:t>
      </w:r>
      <w:r>
        <w:rPr>
          <w:rFonts w:ascii="Calibri" w:eastAsia="Calibri" w:hAnsi="Calibri" w:cs="Calibri"/>
          <w:position w:val="1"/>
          <w:sz w:val="24"/>
          <w:szCs w:val="24"/>
        </w:rPr>
        <w:t>or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si</w:t>
      </w:r>
      <w:r>
        <w:rPr>
          <w:rFonts w:ascii="Calibri" w:eastAsia="Calibri" w:hAnsi="Calibri" w:cs="Calibri"/>
          <w:spacing w:val="1"/>
          <w:position w:val="1"/>
          <w:sz w:val="24"/>
          <w:szCs w:val="24"/>
        </w:rPr>
        <w:t>n</w:t>
      </w:r>
      <w:r>
        <w:rPr>
          <w:rFonts w:ascii="Calibri" w:eastAsia="Calibri" w:hAnsi="Calibri" w:cs="Calibri"/>
          <w:position w:val="1"/>
          <w:sz w:val="24"/>
          <w:szCs w:val="24"/>
        </w:rPr>
        <w:t>gle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ev</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 or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2"/>
          <w:position w:val="1"/>
          <w:sz w:val="24"/>
          <w:szCs w:val="24"/>
        </w:rPr>
        <w:t>e</w:t>
      </w:r>
      <w:r>
        <w:rPr>
          <w:rFonts w:ascii="Calibri" w:eastAsia="Calibri" w:hAnsi="Calibri" w:cs="Calibri"/>
          <w:position w:val="1"/>
          <w:sz w:val="24"/>
          <w:szCs w:val="24"/>
        </w:rPr>
        <w:t>ries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of rel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position w:val="1"/>
          <w:sz w:val="24"/>
          <w:szCs w:val="24"/>
        </w:rPr>
        <w:t>d</w:t>
      </w:r>
    </w:p>
    <w:p w14:paraId="471EA077" w14:textId="77777777" w:rsidR="00C8764A" w:rsidRDefault="00000000">
      <w:pPr>
        <w:spacing w:line="240" w:lineRule="exact"/>
        <w:ind w:left="2021"/>
        <w:rPr>
          <w:rFonts w:ascii="Calibri" w:eastAsia="Calibri" w:hAnsi="Calibri" w:cs="Calibri"/>
          <w:sz w:val="24"/>
          <w:szCs w:val="24"/>
        </w:rPr>
        <w:sectPr w:rsidR="00C8764A">
          <w:headerReference w:type="even" r:id="rId80"/>
          <w:headerReference w:type="default" r:id="rId81"/>
          <w:footerReference w:type="even" r:id="rId82"/>
          <w:footerReference w:type="default" r:id="rId83"/>
          <w:headerReference w:type="first" r:id="rId84"/>
          <w:footerReference w:type="first" r:id="rId85"/>
          <w:pgSz w:w="11900" w:h="16860"/>
          <w:pgMar w:top="720" w:right="0" w:bottom="280" w:left="0" w:header="296" w:footer="533" w:gutter="0"/>
          <w:cols w:space="720"/>
        </w:sectPr>
      </w:pPr>
      <w:r>
        <w:rPr>
          <w:rFonts w:ascii="Calibri" w:eastAsia="Calibri" w:hAnsi="Calibri" w:cs="Calibri"/>
          <w:position w:val="1"/>
          <w:sz w:val="24"/>
          <w:szCs w:val="24"/>
        </w:rPr>
        <w:t>eve</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 xml:space="preserve">in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aggre</w:t>
      </w:r>
      <w:r>
        <w:rPr>
          <w:rFonts w:ascii="Calibri" w:eastAsia="Calibri" w:hAnsi="Calibri" w:cs="Calibri"/>
          <w:spacing w:val="-2"/>
          <w:position w:val="1"/>
          <w:sz w:val="24"/>
          <w:szCs w:val="24"/>
        </w:rPr>
        <w:t>g</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position w:val="1"/>
          <w:sz w:val="24"/>
          <w:szCs w:val="24"/>
        </w:rPr>
        <w:t>ot l</w:t>
      </w:r>
      <w:r>
        <w:rPr>
          <w:rFonts w:ascii="Calibri" w:eastAsia="Calibri" w:hAnsi="Calibri" w:cs="Calibri"/>
          <w:spacing w:val="1"/>
          <w:position w:val="1"/>
          <w:sz w:val="24"/>
          <w:szCs w:val="24"/>
        </w:rPr>
        <w:t>e</w:t>
      </w:r>
      <w:r>
        <w:rPr>
          <w:rFonts w:ascii="Calibri" w:eastAsia="Calibri" w:hAnsi="Calibri" w:cs="Calibri"/>
          <w:position w:val="1"/>
          <w:sz w:val="24"/>
          <w:szCs w:val="24"/>
        </w:rPr>
        <w:t>ss</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spacing w:val="-2"/>
          <w:position w:val="1"/>
          <w:sz w:val="24"/>
          <w:szCs w:val="24"/>
        </w:rPr>
        <w:t>a</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ive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milli</w:t>
      </w:r>
      <w:r>
        <w:rPr>
          <w:rFonts w:ascii="Calibri" w:eastAsia="Calibri" w:hAnsi="Calibri" w:cs="Calibri"/>
          <w:spacing w:val="6"/>
          <w:position w:val="1"/>
          <w:sz w:val="24"/>
          <w:szCs w:val="24"/>
        </w:rPr>
        <w:t>o</w:t>
      </w:r>
      <w:r>
        <w:rPr>
          <w:rFonts w:ascii="Calibri" w:eastAsia="Calibri" w:hAnsi="Calibri" w:cs="Calibri"/>
          <w:position w:val="1"/>
          <w:sz w:val="24"/>
          <w:szCs w:val="24"/>
        </w:rPr>
        <w:t>n</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position w:val="1"/>
          <w:sz w:val="24"/>
          <w:szCs w:val="24"/>
        </w:rPr>
        <w:t>s (£5,</w:t>
      </w:r>
      <w:r>
        <w:rPr>
          <w:rFonts w:ascii="Calibri" w:eastAsia="Calibri" w:hAnsi="Calibri" w:cs="Calibri"/>
          <w:spacing w:val="-1"/>
          <w:position w:val="1"/>
          <w:sz w:val="24"/>
          <w:szCs w:val="24"/>
        </w:rPr>
        <w:t>0</w:t>
      </w:r>
      <w:r>
        <w:rPr>
          <w:rFonts w:ascii="Calibri" w:eastAsia="Calibri" w:hAnsi="Calibri" w:cs="Calibri"/>
          <w:position w:val="1"/>
          <w:sz w:val="24"/>
          <w:szCs w:val="24"/>
        </w:rPr>
        <w:t>0</w:t>
      </w:r>
      <w:r>
        <w:rPr>
          <w:rFonts w:ascii="Calibri" w:eastAsia="Calibri" w:hAnsi="Calibri" w:cs="Calibri"/>
          <w:spacing w:val="1"/>
          <w:position w:val="1"/>
          <w:sz w:val="24"/>
          <w:szCs w:val="24"/>
        </w:rPr>
        <w:t>0</w:t>
      </w:r>
      <w:r>
        <w:rPr>
          <w:rFonts w:ascii="Calibri" w:eastAsia="Calibri" w:hAnsi="Calibri" w:cs="Calibri"/>
          <w:position w:val="1"/>
          <w:sz w:val="24"/>
          <w:szCs w:val="24"/>
        </w:rPr>
        <w:t>,</w:t>
      </w:r>
      <w:r>
        <w:rPr>
          <w:rFonts w:ascii="Calibri" w:eastAsia="Calibri" w:hAnsi="Calibri" w:cs="Calibri"/>
          <w:spacing w:val="-2"/>
          <w:position w:val="1"/>
          <w:sz w:val="24"/>
          <w:szCs w:val="24"/>
        </w:rPr>
        <w:t>0</w:t>
      </w:r>
      <w:r>
        <w:rPr>
          <w:rFonts w:ascii="Calibri" w:eastAsia="Calibri" w:hAnsi="Calibri" w:cs="Calibri"/>
          <w:position w:val="1"/>
          <w:sz w:val="24"/>
          <w:szCs w:val="24"/>
        </w:rPr>
        <w:t>0</w:t>
      </w:r>
      <w:r>
        <w:rPr>
          <w:rFonts w:ascii="Calibri" w:eastAsia="Calibri" w:hAnsi="Calibri" w:cs="Calibri"/>
          <w:spacing w:val="1"/>
          <w:position w:val="1"/>
          <w:sz w:val="24"/>
          <w:szCs w:val="24"/>
        </w:rPr>
        <w:t>0</w:t>
      </w:r>
      <w:r>
        <w:rPr>
          <w:rFonts w:ascii="Calibri" w:eastAsia="Calibri" w:hAnsi="Calibri" w:cs="Calibri"/>
          <w:position w:val="1"/>
          <w:sz w:val="24"/>
          <w:szCs w:val="24"/>
        </w:rPr>
        <w:t>).</w:t>
      </w:r>
    </w:p>
    <w:p w14:paraId="7CFED463" w14:textId="77777777" w:rsidR="00C8764A" w:rsidRDefault="00C8764A">
      <w:pPr>
        <w:spacing w:before="3" w:line="120" w:lineRule="exact"/>
        <w:rPr>
          <w:sz w:val="12"/>
          <w:szCs w:val="12"/>
        </w:rPr>
      </w:pPr>
    </w:p>
    <w:p w14:paraId="5726CE07" w14:textId="77777777" w:rsidR="00C8764A" w:rsidRDefault="00C8764A">
      <w:pPr>
        <w:spacing w:line="200" w:lineRule="exact"/>
      </w:pPr>
    </w:p>
    <w:p w14:paraId="06BACA53" w14:textId="77777777" w:rsidR="00C8764A" w:rsidRDefault="00C8764A">
      <w:pPr>
        <w:spacing w:line="200" w:lineRule="exact"/>
      </w:pPr>
    </w:p>
    <w:p w14:paraId="46F07538" w14:textId="77777777" w:rsidR="00C8764A" w:rsidRDefault="00C8764A">
      <w:pPr>
        <w:spacing w:line="200" w:lineRule="exact"/>
      </w:pPr>
    </w:p>
    <w:p w14:paraId="11CDBF7C" w14:textId="77777777" w:rsidR="00C8764A" w:rsidRDefault="00000000">
      <w:pPr>
        <w:spacing w:line="420" w:lineRule="exact"/>
        <w:ind w:left="1560"/>
        <w:rPr>
          <w:rFonts w:ascii="Calibri" w:eastAsia="Calibri" w:hAnsi="Calibri" w:cs="Calibri"/>
          <w:sz w:val="36"/>
          <w:szCs w:val="36"/>
        </w:rPr>
      </w:pPr>
      <w:r>
        <w:rPr>
          <w:rFonts w:ascii="Calibri" w:eastAsia="Calibri" w:hAnsi="Calibri" w:cs="Calibri"/>
          <w:b/>
          <w:spacing w:val="1"/>
          <w:position w:val="1"/>
          <w:sz w:val="36"/>
          <w:szCs w:val="36"/>
        </w:rPr>
        <w:t>Jo</w:t>
      </w:r>
      <w:r>
        <w:rPr>
          <w:rFonts w:ascii="Calibri" w:eastAsia="Calibri" w:hAnsi="Calibri" w:cs="Calibri"/>
          <w:b/>
          <w:position w:val="1"/>
          <w:sz w:val="36"/>
          <w:szCs w:val="36"/>
        </w:rPr>
        <w:t>i</w:t>
      </w:r>
      <w:r>
        <w:rPr>
          <w:rFonts w:ascii="Calibri" w:eastAsia="Calibri" w:hAnsi="Calibri" w:cs="Calibri"/>
          <w:b/>
          <w:spacing w:val="1"/>
          <w:position w:val="1"/>
          <w:sz w:val="36"/>
          <w:szCs w:val="36"/>
        </w:rPr>
        <w:t>n</w:t>
      </w:r>
      <w:r>
        <w:rPr>
          <w:rFonts w:ascii="Calibri" w:eastAsia="Calibri" w:hAnsi="Calibri" w:cs="Calibri"/>
          <w:b/>
          <w:position w:val="1"/>
          <w:sz w:val="36"/>
          <w:szCs w:val="36"/>
        </w:rPr>
        <w:t>t S</w:t>
      </w:r>
      <w:r>
        <w:rPr>
          <w:rFonts w:ascii="Calibri" w:eastAsia="Calibri" w:hAnsi="Calibri" w:cs="Calibri"/>
          <w:b/>
          <w:spacing w:val="-1"/>
          <w:position w:val="1"/>
          <w:sz w:val="36"/>
          <w:szCs w:val="36"/>
        </w:rPr>
        <w:t>c</w:t>
      </w:r>
      <w:r>
        <w:rPr>
          <w:rFonts w:ascii="Calibri" w:eastAsia="Calibri" w:hAnsi="Calibri" w:cs="Calibri"/>
          <w:b/>
          <w:spacing w:val="1"/>
          <w:position w:val="1"/>
          <w:sz w:val="36"/>
          <w:szCs w:val="36"/>
        </w:rPr>
        <w:t>h</w:t>
      </w:r>
      <w:r>
        <w:rPr>
          <w:rFonts w:ascii="Calibri" w:eastAsia="Calibri" w:hAnsi="Calibri" w:cs="Calibri"/>
          <w:b/>
          <w:spacing w:val="-1"/>
          <w:position w:val="1"/>
          <w:sz w:val="36"/>
          <w:szCs w:val="36"/>
        </w:rPr>
        <w:t>ed</w:t>
      </w:r>
      <w:r>
        <w:rPr>
          <w:rFonts w:ascii="Calibri" w:eastAsia="Calibri" w:hAnsi="Calibri" w:cs="Calibri"/>
          <w:b/>
          <w:spacing w:val="1"/>
          <w:position w:val="1"/>
          <w:sz w:val="36"/>
          <w:szCs w:val="36"/>
        </w:rPr>
        <w:t>u</w:t>
      </w:r>
      <w:r>
        <w:rPr>
          <w:rFonts w:ascii="Calibri" w:eastAsia="Calibri" w:hAnsi="Calibri" w:cs="Calibri"/>
          <w:b/>
          <w:spacing w:val="-1"/>
          <w:position w:val="1"/>
          <w:sz w:val="36"/>
          <w:szCs w:val="36"/>
        </w:rPr>
        <w:t>l</w:t>
      </w:r>
      <w:r>
        <w:rPr>
          <w:rFonts w:ascii="Calibri" w:eastAsia="Calibri" w:hAnsi="Calibri" w:cs="Calibri"/>
          <w:b/>
          <w:position w:val="1"/>
          <w:sz w:val="36"/>
          <w:szCs w:val="36"/>
        </w:rPr>
        <w:t>e</w:t>
      </w:r>
      <w:r>
        <w:rPr>
          <w:rFonts w:ascii="Calibri" w:eastAsia="Calibri" w:hAnsi="Calibri" w:cs="Calibri"/>
          <w:b/>
          <w:spacing w:val="1"/>
          <w:position w:val="1"/>
          <w:sz w:val="36"/>
          <w:szCs w:val="36"/>
        </w:rPr>
        <w:t xml:space="preserve"> </w:t>
      </w:r>
      <w:r>
        <w:rPr>
          <w:rFonts w:ascii="Calibri" w:eastAsia="Calibri" w:hAnsi="Calibri" w:cs="Calibri"/>
          <w:b/>
          <w:position w:val="1"/>
          <w:sz w:val="36"/>
          <w:szCs w:val="36"/>
        </w:rPr>
        <w:t>4</w:t>
      </w:r>
      <w:r>
        <w:rPr>
          <w:rFonts w:ascii="Calibri" w:eastAsia="Calibri" w:hAnsi="Calibri" w:cs="Calibri"/>
          <w:b/>
          <w:spacing w:val="-2"/>
          <w:position w:val="1"/>
          <w:sz w:val="36"/>
          <w:szCs w:val="36"/>
        </w:rPr>
        <w:t xml:space="preserve"> </w:t>
      </w:r>
      <w:r>
        <w:rPr>
          <w:rFonts w:ascii="Calibri" w:eastAsia="Calibri" w:hAnsi="Calibri" w:cs="Calibri"/>
          <w:b/>
          <w:position w:val="1"/>
          <w:sz w:val="36"/>
          <w:szCs w:val="36"/>
        </w:rPr>
        <w:t>(Comm</w:t>
      </w:r>
      <w:r>
        <w:rPr>
          <w:rFonts w:ascii="Calibri" w:eastAsia="Calibri" w:hAnsi="Calibri" w:cs="Calibri"/>
          <w:b/>
          <w:spacing w:val="2"/>
          <w:position w:val="1"/>
          <w:sz w:val="36"/>
          <w:szCs w:val="36"/>
        </w:rPr>
        <w:t>e</w:t>
      </w:r>
      <w:r>
        <w:rPr>
          <w:rFonts w:ascii="Calibri" w:eastAsia="Calibri" w:hAnsi="Calibri" w:cs="Calibri"/>
          <w:b/>
          <w:position w:val="1"/>
          <w:sz w:val="36"/>
          <w:szCs w:val="36"/>
        </w:rPr>
        <w:t>r</w:t>
      </w:r>
      <w:r>
        <w:rPr>
          <w:rFonts w:ascii="Calibri" w:eastAsia="Calibri" w:hAnsi="Calibri" w:cs="Calibri"/>
          <w:b/>
          <w:spacing w:val="1"/>
          <w:position w:val="1"/>
          <w:sz w:val="36"/>
          <w:szCs w:val="36"/>
        </w:rPr>
        <w:t>c</w:t>
      </w:r>
      <w:r>
        <w:rPr>
          <w:rFonts w:ascii="Calibri" w:eastAsia="Calibri" w:hAnsi="Calibri" w:cs="Calibri"/>
          <w:b/>
          <w:position w:val="1"/>
          <w:sz w:val="36"/>
          <w:szCs w:val="36"/>
        </w:rPr>
        <w:t>ia</w:t>
      </w:r>
      <w:r>
        <w:rPr>
          <w:rFonts w:ascii="Calibri" w:eastAsia="Calibri" w:hAnsi="Calibri" w:cs="Calibri"/>
          <w:b/>
          <w:spacing w:val="1"/>
          <w:position w:val="1"/>
          <w:sz w:val="36"/>
          <w:szCs w:val="36"/>
        </w:rPr>
        <w:t>l</w:t>
      </w:r>
      <w:r>
        <w:rPr>
          <w:rFonts w:ascii="Calibri" w:eastAsia="Calibri" w:hAnsi="Calibri" w:cs="Calibri"/>
          <w:b/>
          <w:position w:val="1"/>
          <w:sz w:val="36"/>
          <w:szCs w:val="36"/>
        </w:rPr>
        <w:t>ly S</w:t>
      </w:r>
      <w:r>
        <w:rPr>
          <w:rFonts w:ascii="Calibri" w:eastAsia="Calibri" w:hAnsi="Calibri" w:cs="Calibri"/>
          <w:b/>
          <w:spacing w:val="1"/>
          <w:position w:val="1"/>
          <w:sz w:val="36"/>
          <w:szCs w:val="36"/>
        </w:rPr>
        <w:t>e</w:t>
      </w:r>
      <w:r>
        <w:rPr>
          <w:rFonts w:ascii="Calibri" w:eastAsia="Calibri" w:hAnsi="Calibri" w:cs="Calibri"/>
          <w:b/>
          <w:spacing w:val="-1"/>
          <w:position w:val="1"/>
          <w:sz w:val="36"/>
          <w:szCs w:val="36"/>
        </w:rPr>
        <w:t>n</w:t>
      </w:r>
      <w:r>
        <w:rPr>
          <w:rFonts w:ascii="Calibri" w:eastAsia="Calibri" w:hAnsi="Calibri" w:cs="Calibri"/>
          <w:b/>
          <w:position w:val="1"/>
          <w:sz w:val="36"/>
          <w:szCs w:val="36"/>
        </w:rPr>
        <w:t>si</w:t>
      </w:r>
      <w:r>
        <w:rPr>
          <w:rFonts w:ascii="Calibri" w:eastAsia="Calibri" w:hAnsi="Calibri" w:cs="Calibri"/>
          <w:b/>
          <w:spacing w:val="1"/>
          <w:position w:val="1"/>
          <w:sz w:val="36"/>
          <w:szCs w:val="36"/>
        </w:rPr>
        <w:t>t</w:t>
      </w:r>
      <w:r>
        <w:rPr>
          <w:rFonts w:ascii="Calibri" w:eastAsia="Calibri" w:hAnsi="Calibri" w:cs="Calibri"/>
          <w:b/>
          <w:position w:val="1"/>
          <w:sz w:val="36"/>
          <w:szCs w:val="36"/>
        </w:rPr>
        <w:t>ive</w:t>
      </w:r>
    </w:p>
    <w:p w14:paraId="1D37BF3B" w14:textId="77777777" w:rsidR="00C8764A" w:rsidRDefault="00000000">
      <w:pPr>
        <w:spacing w:before="64"/>
        <w:ind w:left="1560"/>
        <w:rPr>
          <w:rFonts w:ascii="Calibri" w:eastAsia="Calibri" w:hAnsi="Calibri" w:cs="Calibri"/>
          <w:sz w:val="36"/>
          <w:szCs w:val="36"/>
        </w:rPr>
      </w:pPr>
      <w:r>
        <w:rPr>
          <w:rFonts w:ascii="Calibri" w:eastAsia="Calibri" w:hAnsi="Calibri" w:cs="Calibri"/>
          <w:b/>
          <w:sz w:val="36"/>
          <w:szCs w:val="36"/>
        </w:rPr>
        <w:t>I</w:t>
      </w:r>
      <w:r>
        <w:rPr>
          <w:rFonts w:ascii="Calibri" w:eastAsia="Calibri" w:hAnsi="Calibri" w:cs="Calibri"/>
          <w:b/>
          <w:spacing w:val="1"/>
          <w:sz w:val="36"/>
          <w:szCs w:val="36"/>
        </w:rPr>
        <w:t>nf</w:t>
      </w:r>
      <w:r>
        <w:rPr>
          <w:rFonts w:ascii="Calibri" w:eastAsia="Calibri" w:hAnsi="Calibri" w:cs="Calibri"/>
          <w:b/>
          <w:sz w:val="36"/>
          <w:szCs w:val="36"/>
        </w:rPr>
        <w:t>orm</w:t>
      </w:r>
      <w:r>
        <w:rPr>
          <w:rFonts w:ascii="Calibri" w:eastAsia="Calibri" w:hAnsi="Calibri" w:cs="Calibri"/>
          <w:b/>
          <w:spacing w:val="-3"/>
          <w:sz w:val="36"/>
          <w:szCs w:val="36"/>
        </w:rPr>
        <w:t>a</w:t>
      </w:r>
      <w:r>
        <w:rPr>
          <w:rFonts w:ascii="Calibri" w:eastAsia="Calibri" w:hAnsi="Calibri" w:cs="Calibri"/>
          <w:b/>
          <w:sz w:val="36"/>
          <w:szCs w:val="36"/>
        </w:rPr>
        <w:t>ti</w:t>
      </w:r>
      <w:r>
        <w:rPr>
          <w:rFonts w:ascii="Calibri" w:eastAsia="Calibri" w:hAnsi="Calibri" w:cs="Calibri"/>
          <w:b/>
          <w:spacing w:val="1"/>
          <w:sz w:val="36"/>
          <w:szCs w:val="36"/>
        </w:rPr>
        <w:t>on)</w:t>
      </w:r>
    </w:p>
    <w:p w14:paraId="7EB00356" w14:textId="77777777" w:rsidR="00C8764A" w:rsidRDefault="00C8764A">
      <w:pPr>
        <w:spacing w:before="5" w:line="260" w:lineRule="exact"/>
        <w:rPr>
          <w:sz w:val="26"/>
          <w:szCs w:val="26"/>
        </w:rPr>
      </w:pPr>
    </w:p>
    <w:p w14:paraId="417CF054" w14:textId="77777777" w:rsidR="00C8764A" w:rsidRDefault="00000000">
      <w:pPr>
        <w:ind w:left="1558"/>
        <w:rPr>
          <w:rFonts w:ascii="Calibri" w:eastAsia="Calibri" w:hAnsi="Calibri" w:cs="Calibri"/>
          <w:sz w:val="24"/>
          <w:szCs w:val="24"/>
        </w:rPr>
      </w:pPr>
      <w:r>
        <w:rPr>
          <w:rFonts w:ascii="Calibri" w:eastAsia="Calibri" w:hAnsi="Calibri" w:cs="Calibri"/>
          <w:b/>
          <w:spacing w:val="1"/>
          <w:sz w:val="22"/>
          <w:szCs w:val="22"/>
        </w:rPr>
        <w:t>1</w:t>
      </w:r>
      <w:r>
        <w:rPr>
          <w:rFonts w:ascii="Calibri" w:eastAsia="Calibri" w:hAnsi="Calibri" w:cs="Calibri"/>
          <w:b/>
          <w:sz w:val="22"/>
          <w:szCs w:val="22"/>
        </w:rPr>
        <w:t xml:space="preserve">.  </w:t>
      </w:r>
      <w:r>
        <w:rPr>
          <w:rFonts w:ascii="Calibri" w:eastAsia="Calibri" w:hAnsi="Calibri" w:cs="Calibri"/>
          <w:b/>
          <w:spacing w:val="42"/>
          <w:sz w:val="22"/>
          <w:szCs w:val="22"/>
        </w:rPr>
        <w:t xml:space="preserve"> </w:t>
      </w:r>
      <w:r>
        <w:rPr>
          <w:rFonts w:ascii="Calibri" w:eastAsia="Calibri" w:hAnsi="Calibri" w:cs="Calibri"/>
          <w:b/>
          <w:spacing w:val="1"/>
          <w:sz w:val="24"/>
          <w:szCs w:val="24"/>
        </w:rPr>
        <w:t>Wh</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2"/>
          <w:sz w:val="24"/>
          <w:szCs w:val="24"/>
        </w:rPr>
        <w:t xml:space="preserve"> </w:t>
      </w:r>
      <w:r>
        <w:rPr>
          <w:rFonts w:ascii="Calibri" w:eastAsia="Calibri" w:hAnsi="Calibri" w:cs="Calibri"/>
          <w:b/>
          <w:spacing w:val="-2"/>
          <w:sz w:val="24"/>
          <w:szCs w:val="24"/>
        </w:rPr>
        <w:t>t</w:t>
      </w:r>
      <w:r>
        <w:rPr>
          <w:rFonts w:ascii="Calibri" w:eastAsia="Calibri" w:hAnsi="Calibri" w:cs="Calibri"/>
          <w:b/>
          <w:spacing w:val="1"/>
          <w:sz w:val="24"/>
          <w:szCs w:val="24"/>
        </w:rPr>
        <w:t>h</w:t>
      </w:r>
      <w:r>
        <w:rPr>
          <w:rFonts w:ascii="Calibri" w:eastAsia="Calibri" w:hAnsi="Calibri" w:cs="Calibri"/>
          <w:b/>
          <w:sz w:val="24"/>
          <w:szCs w:val="24"/>
        </w:rPr>
        <w:t>e 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z w:val="24"/>
          <w:szCs w:val="24"/>
        </w:rPr>
        <w:t>m</w:t>
      </w:r>
      <w:r>
        <w:rPr>
          <w:rFonts w:ascii="Calibri" w:eastAsia="Calibri" w:hAnsi="Calibri" w:cs="Calibri"/>
          <w:b/>
          <w:spacing w:val="-1"/>
          <w:sz w:val="24"/>
          <w:szCs w:val="24"/>
        </w:rPr>
        <w:t>er</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ll</w:t>
      </w:r>
      <w:r>
        <w:rPr>
          <w:rFonts w:ascii="Calibri" w:eastAsia="Calibri" w:hAnsi="Calibri" w:cs="Calibri"/>
          <w:b/>
          <w:sz w:val="24"/>
          <w:szCs w:val="24"/>
        </w:rPr>
        <w:t xml:space="preserve">y </w:t>
      </w:r>
      <w:r>
        <w:rPr>
          <w:rFonts w:ascii="Calibri" w:eastAsia="Calibri" w:hAnsi="Calibri" w:cs="Calibri"/>
          <w:b/>
          <w:spacing w:val="-1"/>
          <w:sz w:val="24"/>
          <w:szCs w:val="24"/>
        </w:rPr>
        <w:t>Se</w:t>
      </w:r>
      <w:r>
        <w:rPr>
          <w:rFonts w:ascii="Calibri" w:eastAsia="Calibri" w:hAnsi="Calibri" w:cs="Calibri"/>
          <w:b/>
          <w:spacing w:val="-2"/>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v</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pacing w:val="1"/>
          <w:sz w:val="24"/>
          <w:szCs w:val="24"/>
        </w:rPr>
        <w:t>In</w:t>
      </w:r>
      <w:r>
        <w:rPr>
          <w:rFonts w:ascii="Calibri" w:eastAsia="Calibri" w:hAnsi="Calibri" w:cs="Calibri"/>
          <w:b/>
          <w:spacing w:val="-2"/>
          <w:sz w:val="24"/>
          <w:szCs w:val="24"/>
        </w:rPr>
        <w:t>f</w:t>
      </w:r>
      <w:r>
        <w:rPr>
          <w:rFonts w:ascii="Calibri" w:eastAsia="Calibri" w:hAnsi="Calibri" w:cs="Calibri"/>
          <w:b/>
          <w:sz w:val="24"/>
          <w:szCs w:val="24"/>
        </w:rPr>
        <w:t>o</w:t>
      </w:r>
      <w:r>
        <w:rPr>
          <w:rFonts w:ascii="Calibri" w:eastAsia="Calibri" w:hAnsi="Calibri" w:cs="Calibri"/>
          <w:b/>
          <w:spacing w:val="3"/>
          <w:sz w:val="24"/>
          <w:szCs w:val="24"/>
        </w:rPr>
        <w:t>r</w:t>
      </w:r>
      <w:r>
        <w:rPr>
          <w:rFonts w:ascii="Calibri" w:eastAsia="Calibri" w:hAnsi="Calibri" w:cs="Calibri"/>
          <w:b/>
          <w:spacing w:val="-3"/>
          <w:sz w:val="24"/>
          <w:szCs w:val="24"/>
        </w:rPr>
        <w:t>m</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w:t>
      </w:r>
    </w:p>
    <w:p w14:paraId="711CAA8B" w14:textId="77777777" w:rsidR="00C8764A" w:rsidRDefault="00C8764A">
      <w:pPr>
        <w:spacing w:before="8" w:line="220" w:lineRule="exact"/>
        <w:rPr>
          <w:sz w:val="22"/>
          <w:szCs w:val="22"/>
        </w:rPr>
      </w:pPr>
    </w:p>
    <w:p w14:paraId="73C78324" w14:textId="76E1B6B2" w:rsidR="00C8764A" w:rsidRDefault="00000000">
      <w:pPr>
        <w:ind w:left="2496" w:right="1154" w:hanging="576"/>
        <w:jc w:val="both"/>
        <w:rPr>
          <w:rFonts w:ascii="Calibri" w:eastAsia="Calibri" w:hAnsi="Calibri" w:cs="Calibri"/>
          <w:sz w:val="24"/>
          <w:szCs w:val="24"/>
        </w:rPr>
      </w:pPr>
      <w:r>
        <w:rPr>
          <w:rFonts w:ascii="Calibri" w:eastAsia="Calibri" w:hAnsi="Calibri" w:cs="Calibri"/>
          <w:spacing w:val="-31"/>
          <w:sz w:val="24"/>
          <w:szCs w:val="24"/>
        </w:rPr>
        <w:t>1</w:t>
      </w:r>
      <w:r>
        <w:rPr>
          <w:rFonts w:ascii="Calibri" w:eastAsia="Calibri" w:hAnsi="Calibri" w:cs="Calibri"/>
          <w:spacing w:val="-32"/>
          <w:sz w:val="24"/>
          <w:szCs w:val="24"/>
        </w:rPr>
        <w:t>.</w:t>
      </w:r>
      <w:r>
        <w:rPr>
          <w:rFonts w:ascii="Calibri" w:eastAsia="Calibri" w:hAnsi="Calibri" w:cs="Calibri"/>
          <w:sz w:val="24"/>
          <w:szCs w:val="24"/>
        </w:rPr>
        <w:t>1    In</w:t>
      </w:r>
      <w:r>
        <w:rPr>
          <w:rFonts w:ascii="Calibri" w:eastAsia="Calibri" w:hAnsi="Calibri" w:cs="Calibri"/>
          <w:spacing w:val="2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13"/>
          <w:sz w:val="24"/>
          <w:szCs w:val="24"/>
        </w:rPr>
        <w:t xml:space="preserve"> </w:t>
      </w:r>
      <w:r>
        <w:rPr>
          <w:rFonts w:ascii="Calibri" w:eastAsia="Calibri" w:hAnsi="Calibri" w:cs="Calibri"/>
          <w:sz w:val="24"/>
          <w:szCs w:val="24"/>
        </w:rPr>
        <w:t>Sc</w:t>
      </w:r>
      <w:r>
        <w:rPr>
          <w:rFonts w:ascii="Calibri" w:eastAsia="Calibri" w:hAnsi="Calibri" w:cs="Calibri"/>
          <w:spacing w:val="-1"/>
          <w:sz w:val="24"/>
          <w:szCs w:val="24"/>
        </w:rPr>
        <w:t>h</w:t>
      </w:r>
      <w:r>
        <w:rPr>
          <w:rFonts w:ascii="Calibri" w:eastAsia="Calibri" w:hAnsi="Calibri" w:cs="Calibri"/>
          <w:spacing w:val="1"/>
          <w:sz w:val="24"/>
          <w:szCs w:val="24"/>
        </w:rPr>
        <w:t>edu</w:t>
      </w:r>
      <w:r>
        <w:rPr>
          <w:rFonts w:ascii="Calibri" w:eastAsia="Calibri" w:hAnsi="Calibri" w:cs="Calibri"/>
          <w:sz w:val="24"/>
          <w:szCs w:val="24"/>
        </w:rPr>
        <w:t>le</w:t>
      </w:r>
      <w:r>
        <w:rPr>
          <w:rFonts w:ascii="Calibri" w:eastAsia="Calibri" w:hAnsi="Calibri" w:cs="Calibri"/>
          <w:spacing w:val="1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7"/>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2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g</w:t>
      </w:r>
      <w:r>
        <w:rPr>
          <w:rFonts w:ascii="Calibri" w:eastAsia="Calibri" w:hAnsi="Calibri" w:cs="Calibri"/>
          <w:spacing w:val="-1"/>
          <w:sz w:val="24"/>
          <w:szCs w:val="24"/>
        </w:rPr>
        <w:t>h</w:t>
      </w:r>
      <w:r>
        <w:rPr>
          <w:rFonts w:ascii="Calibri" w:eastAsia="Calibri" w:hAnsi="Calibri" w:cs="Calibri"/>
          <w:sz w:val="24"/>
          <w:szCs w:val="24"/>
        </w:rPr>
        <w:t>t</w:t>
      </w:r>
      <w:r>
        <w:rPr>
          <w:rFonts w:ascii="Calibri" w:eastAsia="Calibri" w:hAnsi="Calibri" w:cs="Calibri"/>
          <w:spacing w:val="1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1"/>
          <w:sz w:val="24"/>
          <w:szCs w:val="24"/>
        </w:rPr>
        <w:t xml:space="preserve"> </w:t>
      </w:r>
      <w:r>
        <w:rPr>
          <w:rFonts w:ascii="Calibri" w:eastAsia="Calibri" w:hAnsi="Calibri" w:cs="Calibri"/>
          <w:sz w:val="24"/>
          <w:szCs w:val="24"/>
        </w:rPr>
        <w:t>i</w:t>
      </w:r>
      <w:r>
        <w:rPr>
          <w:rFonts w:ascii="Calibri" w:eastAsia="Calibri" w:hAnsi="Calibri" w:cs="Calibri"/>
          <w:spacing w:val="-4"/>
          <w:sz w:val="24"/>
          <w:szCs w:val="24"/>
        </w:rPr>
        <w:t>d</w:t>
      </w:r>
      <w:r>
        <w:rPr>
          <w:rFonts w:ascii="Calibri" w:eastAsia="Calibri" w:hAnsi="Calibri" w:cs="Calibri"/>
          <w:spacing w:val="1"/>
          <w:sz w:val="24"/>
          <w:szCs w:val="24"/>
        </w:rPr>
        <w:t>en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y</w:t>
      </w:r>
      <w:r>
        <w:rPr>
          <w:rFonts w:ascii="Calibri" w:eastAsia="Calibri" w:hAnsi="Calibri" w:cs="Calibri"/>
          <w:spacing w:val="1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2"/>
          <w:sz w:val="24"/>
          <w:szCs w:val="24"/>
        </w:rPr>
        <w:t>e</w:t>
      </w:r>
      <w:r>
        <w:rPr>
          <w:rFonts w:ascii="Calibri" w:eastAsia="Calibri" w:hAnsi="Calibri" w:cs="Calibri"/>
          <w:sz w:val="24"/>
          <w:szCs w:val="24"/>
        </w:rPr>
        <w:t>r's</w:t>
      </w:r>
      <w:r>
        <w:rPr>
          <w:rFonts w:ascii="Calibri" w:eastAsia="Calibri" w:hAnsi="Calibri" w:cs="Calibri"/>
          <w:spacing w:val="1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onf</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a</w:t>
      </w:r>
      <w:r>
        <w:rPr>
          <w:rFonts w:ascii="Calibri" w:eastAsia="Calibri" w:hAnsi="Calibri" w:cs="Calibri"/>
          <w:sz w:val="24"/>
          <w:szCs w:val="24"/>
        </w:rPr>
        <w:t>l I</w:t>
      </w:r>
      <w:r>
        <w:rPr>
          <w:rFonts w:ascii="Calibri" w:eastAsia="Calibri" w:hAnsi="Calibri" w:cs="Calibri"/>
          <w:spacing w:val="1"/>
          <w:sz w:val="24"/>
          <w:szCs w:val="24"/>
        </w:rPr>
        <w:t>nfo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4"/>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ne</w:t>
      </w:r>
      <w:r>
        <w:rPr>
          <w:rFonts w:ascii="Calibri" w:eastAsia="Calibri" w:hAnsi="Calibri" w:cs="Calibri"/>
          <w:sz w:val="24"/>
          <w:szCs w:val="24"/>
        </w:rPr>
        <w:t>ly</w:t>
      </w:r>
      <w:r>
        <w:rPr>
          <w:rFonts w:ascii="Calibri" w:eastAsia="Calibri" w:hAnsi="Calibri" w:cs="Calibri"/>
          <w:spacing w:val="6"/>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om</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c</w:t>
      </w:r>
      <w:r>
        <w:rPr>
          <w:rFonts w:ascii="Calibri" w:eastAsia="Calibri" w:hAnsi="Calibri" w:cs="Calibri"/>
          <w:sz w:val="24"/>
          <w:szCs w:val="24"/>
        </w:rPr>
        <w:t>ially</w:t>
      </w:r>
      <w:r>
        <w:rPr>
          <w:rFonts w:ascii="Calibri" w:eastAsia="Calibri" w:hAnsi="Calibri" w:cs="Calibri"/>
          <w:spacing w:val="13"/>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3"/>
          <w:sz w:val="24"/>
          <w:szCs w:val="24"/>
        </w:rPr>
        <w:t>c</w:t>
      </w:r>
      <w:r>
        <w:rPr>
          <w:rFonts w:ascii="Calibri" w:eastAsia="Calibri" w:hAnsi="Calibri" w:cs="Calibri"/>
          <w:spacing w:val="-2"/>
          <w:sz w:val="24"/>
          <w:szCs w:val="24"/>
        </w:rPr>
        <w:t>l</w:t>
      </w:r>
      <w:r>
        <w:rPr>
          <w:rFonts w:ascii="Calibri" w:eastAsia="Calibri" w:hAnsi="Calibri" w:cs="Calibri"/>
          <w:sz w:val="24"/>
          <w:szCs w:val="24"/>
        </w:rPr>
        <w:t>os</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wh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1"/>
          <w:sz w:val="24"/>
          <w:szCs w:val="24"/>
        </w:rPr>
        <w:t>wou</w:t>
      </w:r>
      <w:r>
        <w:rPr>
          <w:rFonts w:ascii="Calibri" w:eastAsia="Calibri" w:hAnsi="Calibri" w:cs="Calibri"/>
          <w:sz w:val="24"/>
          <w:szCs w:val="24"/>
        </w:rPr>
        <w:t xml:space="preserve">ld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 an</w:t>
      </w:r>
      <w:r>
        <w:rPr>
          <w:rFonts w:ascii="Calibri" w:eastAsia="Calibri" w:hAnsi="Calibri" w:cs="Calibri"/>
          <w:spacing w:val="2"/>
          <w:sz w:val="24"/>
          <w:szCs w:val="24"/>
        </w:rPr>
        <w:t xml:space="preserve"> </w:t>
      </w:r>
      <w:r>
        <w:rPr>
          <w:rFonts w:ascii="Calibri" w:eastAsia="Calibri" w:hAnsi="Calibri" w:cs="Calibri"/>
          <w:spacing w:val="1"/>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pti</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5"/>
          <w:sz w:val="24"/>
          <w:szCs w:val="24"/>
        </w:rPr>
        <w:t xml:space="preserve"> </w:t>
      </w:r>
      <w:r>
        <w:rPr>
          <w:rFonts w:ascii="Calibri" w:eastAsia="Calibri" w:hAnsi="Calibri" w:cs="Calibri"/>
          <w:sz w:val="24"/>
          <w:szCs w:val="24"/>
        </w:rPr>
        <w:t>EI</w:t>
      </w:r>
      <w:r>
        <w:rPr>
          <w:rFonts w:ascii="Calibri" w:eastAsia="Calibri" w:hAnsi="Calibri" w:cs="Calibri"/>
          <w:spacing w:val="-1"/>
          <w:sz w:val="24"/>
          <w:szCs w:val="24"/>
        </w:rPr>
        <w:t>R</w:t>
      </w:r>
      <w:r>
        <w:rPr>
          <w:rFonts w:ascii="Calibri" w:eastAsia="Calibri" w:hAnsi="Calibri" w:cs="Calibri"/>
          <w:sz w:val="24"/>
          <w:szCs w:val="24"/>
        </w:rPr>
        <w:t>s.</w:t>
      </w:r>
    </w:p>
    <w:p w14:paraId="47FEE49A" w14:textId="77777777" w:rsidR="00C8764A" w:rsidRDefault="00C8764A">
      <w:pPr>
        <w:spacing w:before="10" w:line="100" w:lineRule="exact"/>
        <w:rPr>
          <w:sz w:val="11"/>
          <w:szCs w:val="11"/>
        </w:rPr>
      </w:pPr>
    </w:p>
    <w:p w14:paraId="1894D0C6" w14:textId="50054428" w:rsidR="00C8764A" w:rsidRDefault="00000000">
      <w:pPr>
        <w:ind w:left="2496" w:right="1157" w:hanging="576"/>
        <w:jc w:val="both"/>
        <w:rPr>
          <w:rFonts w:ascii="Calibri" w:eastAsia="Calibri" w:hAnsi="Calibri" w:cs="Calibri"/>
          <w:sz w:val="24"/>
          <w:szCs w:val="24"/>
        </w:rPr>
      </w:pPr>
      <w:r>
        <w:rPr>
          <w:rFonts w:ascii="Calibri" w:eastAsia="Calibri" w:hAnsi="Calibri" w:cs="Calibri"/>
          <w:spacing w:val="-31"/>
          <w:sz w:val="24"/>
          <w:szCs w:val="24"/>
        </w:rPr>
        <w:t>1</w:t>
      </w:r>
      <w:r>
        <w:rPr>
          <w:rFonts w:ascii="Calibri" w:eastAsia="Calibri" w:hAnsi="Calibri" w:cs="Calibri"/>
          <w:spacing w:val="-32"/>
          <w:sz w:val="24"/>
          <w:szCs w:val="24"/>
        </w:rPr>
        <w:t>.</w:t>
      </w:r>
      <w:r>
        <w:rPr>
          <w:rFonts w:ascii="Calibri" w:eastAsia="Calibri" w:hAnsi="Calibri" w:cs="Calibri"/>
          <w:sz w:val="24"/>
          <w:szCs w:val="24"/>
        </w:rPr>
        <w:t>2     W</w:t>
      </w:r>
      <w:r>
        <w:rPr>
          <w:rFonts w:ascii="Calibri" w:eastAsia="Calibri" w:hAnsi="Calibri" w:cs="Calibri"/>
          <w:spacing w:val="1"/>
          <w:sz w:val="24"/>
          <w:szCs w:val="24"/>
        </w:rPr>
        <w:t>he</w:t>
      </w:r>
      <w:r>
        <w:rPr>
          <w:rFonts w:ascii="Calibri" w:eastAsia="Calibri" w:hAnsi="Calibri" w:cs="Calibri"/>
          <w:sz w:val="24"/>
          <w:szCs w:val="24"/>
        </w:rPr>
        <w:t xml:space="preserve">re  </w:t>
      </w:r>
      <w:r>
        <w:rPr>
          <w:rFonts w:ascii="Calibri" w:eastAsia="Calibri" w:hAnsi="Calibri" w:cs="Calibri"/>
          <w:spacing w:val="9"/>
          <w:sz w:val="24"/>
          <w:szCs w:val="24"/>
        </w:rPr>
        <w:t xml:space="preserve"> </w:t>
      </w:r>
      <w:r w:rsidR="007E765B">
        <w:rPr>
          <w:rFonts w:ascii="Calibri" w:eastAsia="Calibri" w:hAnsi="Calibri" w:cs="Calibri"/>
          <w:spacing w:val="1"/>
          <w:sz w:val="24"/>
          <w:szCs w:val="24"/>
        </w:rPr>
        <w:t>po</w:t>
      </w:r>
      <w:r w:rsidR="007E765B">
        <w:rPr>
          <w:rFonts w:ascii="Calibri" w:eastAsia="Calibri" w:hAnsi="Calibri" w:cs="Calibri"/>
          <w:sz w:val="24"/>
          <w:szCs w:val="24"/>
        </w:rPr>
        <w:t>ssib</w:t>
      </w:r>
      <w:r w:rsidR="007E765B">
        <w:rPr>
          <w:rFonts w:ascii="Calibri" w:eastAsia="Calibri" w:hAnsi="Calibri" w:cs="Calibri"/>
          <w:spacing w:val="-2"/>
          <w:sz w:val="24"/>
          <w:szCs w:val="24"/>
        </w:rPr>
        <w:t>l</w:t>
      </w:r>
      <w:r w:rsidR="007E765B">
        <w:rPr>
          <w:rFonts w:ascii="Calibri" w:eastAsia="Calibri" w:hAnsi="Calibri" w:cs="Calibri"/>
          <w:spacing w:val="1"/>
          <w:sz w:val="24"/>
          <w:szCs w:val="24"/>
        </w:rPr>
        <w:t>e</w:t>
      </w:r>
      <w:r w:rsidR="007E765B">
        <w:rPr>
          <w:rFonts w:ascii="Calibri" w:eastAsia="Calibri" w:hAnsi="Calibri" w:cs="Calibri"/>
          <w:sz w:val="24"/>
          <w:szCs w:val="24"/>
        </w:rPr>
        <w:t>, the</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 xml:space="preserve"> ha</w:t>
      </w:r>
      <w:r>
        <w:rPr>
          <w:rFonts w:ascii="Calibri" w:eastAsia="Calibri" w:hAnsi="Calibri" w:cs="Calibri"/>
          <w:spacing w:val="-3"/>
          <w:sz w:val="24"/>
          <w:szCs w:val="24"/>
        </w:rPr>
        <w:t>v</w:t>
      </w:r>
      <w:r>
        <w:rPr>
          <w:rFonts w:ascii="Calibri" w:eastAsia="Calibri" w:hAnsi="Calibri" w:cs="Calibri"/>
          <w:sz w:val="24"/>
          <w:szCs w:val="24"/>
        </w:rPr>
        <w:t xml:space="preserve">e  </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g</w:t>
      </w:r>
      <w:r>
        <w:rPr>
          <w:rFonts w:ascii="Calibri" w:eastAsia="Calibri" w:hAnsi="Calibri" w:cs="Calibri"/>
          <w:spacing w:val="1"/>
          <w:sz w:val="24"/>
          <w:szCs w:val="24"/>
        </w:rPr>
        <w:t>h</w:t>
      </w:r>
      <w:r>
        <w:rPr>
          <w:rFonts w:ascii="Calibri" w:eastAsia="Calibri" w:hAnsi="Calibri" w:cs="Calibri"/>
          <w:sz w:val="24"/>
          <w:szCs w:val="24"/>
        </w:rPr>
        <w:t xml:space="preserve">t  </w:t>
      </w:r>
      <w:r>
        <w:rPr>
          <w:rFonts w:ascii="Calibri" w:eastAsia="Calibri" w:hAnsi="Calibri" w:cs="Calibri"/>
          <w:spacing w:val="1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de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 xml:space="preserve">y  </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he</w:t>
      </w:r>
      <w:r>
        <w:rPr>
          <w:rFonts w:ascii="Calibri" w:eastAsia="Calibri" w:hAnsi="Calibri" w:cs="Calibri"/>
          <w:sz w:val="24"/>
          <w:szCs w:val="24"/>
        </w:rPr>
        <w:t>n   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0"/>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v</w:t>
      </w:r>
      <w:r>
        <w:rPr>
          <w:rFonts w:ascii="Calibri" w:eastAsia="Calibri" w:hAnsi="Calibri" w:cs="Calibri"/>
          <w:spacing w:val="-2"/>
          <w:sz w:val="24"/>
          <w:szCs w:val="24"/>
        </w:rPr>
        <w:t>a</w:t>
      </w:r>
      <w:r>
        <w:rPr>
          <w:rFonts w:ascii="Calibri" w:eastAsia="Calibri" w:hAnsi="Calibri" w:cs="Calibri"/>
          <w:spacing w:val="2"/>
          <w:sz w:val="24"/>
          <w:szCs w:val="24"/>
        </w:rPr>
        <w:t>n</w:t>
      </w:r>
      <w:r>
        <w:rPr>
          <w:rFonts w:ascii="Calibri" w:eastAsia="Calibri" w:hAnsi="Calibri" w:cs="Calibri"/>
          <w:sz w:val="24"/>
          <w:szCs w:val="24"/>
        </w:rPr>
        <w:t>t I</w:t>
      </w:r>
      <w:r>
        <w:rPr>
          <w:rFonts w:ascii="Calibri" w:eastAsia="Calibri" w:hAnsi="Calibri" w:cs="Calibri"/>
          <w:spacing w:val="1"/>
          <w:sz w:val="24"/>
          <w:szCs w:val="24"/>
        </w:rPr>
        <w:t>nfo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c</w:t>
      </w:r>
      <w:r>
        <w:rPr>
          <w:rFonts w:ascii="Calibri" w:eastAsia="Calibri" w:hAnsi="Calibri" w:cs="Calibri"/>
          <w:sz w:val="24"/>
          <w:szCs w:val="24"/>
        </w:rPr>
        <w:t>ease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1"/>
          <w:sz w:val="24"/>
          <w:szCs w:val="24"/>
        </w:rPr>
        <w:t>o</w:t>
      </w:r>
      <w:r>
        <w:rPr>
          <w:rFonts w:ascii="Calibri" w:eastAsia="Calibri" w:hAnsi="Calibri" w:cs="Calibri"/>
          <w:sz w:val="24"/>
          <w:szCs w:val="24"/>
        </w:rPr>
        <w:t>ry</w:t>
      </w:r>
      <w:r>
        <w:rPr>
          <w:rFonts w:ascii="Calibri" w:eastAsia="Calibri" w:hAnsi="Calibri" w:cs="Calibri"/>
          <w:spacing w:val="-2"/>
          <w:sz w:val="24"/>
          <w:szCs w:val="24"/>
        </w:rPr>
        <w:t xml:space="preserve"> o</w:t>
      </w:r>
      <w:r>
        <w:rPr>
          <w:rFonts w:ascii="Calibri" w:eastAsia="Calibri" w:hAnsi="Calibri" w:cs="Calibri"/>
          <w:sz w:val="24"/>
          <w:szCs w:val="24"/>
        </w:rPr>
        <w:t>f I</w:t>
      </w:r>
      <w:r>
        <w:rPr>
          <w:rFonts w:ascii="Calibri" w:eastAsia="Calibri" w:hAnsi="Calibri" w:cs="Calibri"/>
          <w:spacing w:val="1"/>
          <w:sz w:val="24"/>
          <w:szCs w:val="24"/>
        </w:rPr>
        <w:t>nfo</w:t>
      </w:r>
      <w:r>
        <w:rPr>
          <w:rFonts w:ascii="Calibri" w:eastAsia="Calibri" w:hAnsi="Calibri" w:cs="Calibri"/>
          <w:sz w:val="24"/>
          <w:szCs w:val="24"/>
        </w:rPr>
        <w:t>rma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i</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du</w:t>
      </w:r>
      <w:r>
        <w:rPr>
          <w:rFonts w:ascii="Calibri" w:eastAsia="Calibri" w:hAnsi="Calibri" w:cs="Calibri"/>
          <w:sz w:val="24"/>
          <w:szCs w:val="24"/>
        </w:rPr>
        <w:t>le a</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in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5"/>
          <w:sz w:val="24"/>
          <w:szCs w:val="24"/>
        </w:rPr>
        <w:t>l</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w</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7"/>
          <w:sz w:val="24"/>
          <w:szCs w:val="24"/>
        </w:rPr>
        <w:t xml:space="preserve"> </w:t>
      </w:r>
      <w:r>
        <w:rPr>
          <w:rFonts w:ascii="Calibri" w:eastAsia="Calibri" w:hAnsi="Calibri" w:cs="Calibri"/>
          <w:spacing w:val="-3"/>
          <w:sz w:val="24"/>
          <w:szCs w:val="24"/>
        </w:rPr>
        <w:t>(</w:t>
      </w:r>
      <w:r>
        <w:rPr>
          <w:rFonts w:ascii="Calibri" w:eastAsia="Calibri" w:hAnsi="Calibri" w:cs="Calibri"/>
          <w:spacing w:val="1"/>
          <w:sz w:val="24"/>
          <w:szCs w:val="24"/>
        </w:rPr>
        <w:t>wh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d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pacing w:val="1"/>
          <w:sz w:val="24"/>
          <w:szCs w:val="24"/>
        </w:rPr>
        <w:t>o</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be</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w</w:t>
      </w:r>
      <w:r>
        <w:rPr>
          <w:rFonts w:ascii="Calibri" w:eastAsia="Calibri" w:hAnsi="Calibri" w:cs="Calibri"/>
          <w:sz w:val="24"/>
          <w:szCs w:val="24"/>
        </w:rPr>
        <w:t>).</w:t>
      </w:r>
    </w:p>
    <w:p w14:paraId="2019F3D4" w14:textId="77777777" w:rsidR="00C8764A" w:rsidRDefault="00C8764A">
      <w:pPr>
        <w:spacing w:before="10" w:line="100" w:lineRule="exact"/>
        <w:rPr>
          <w:sz w:val="11"/>
          <w:szCs w:val="11"/>
        </w:rPr>
      </w:pPr>
    </w:p>
    <w:p w14:paraId="1EABD2D3" w14:textId="13A90AF7" w:rsidR="00C8764A" w:rsidRDefault="00000000">
      <w:pPr>
        <w:ind w:left="2496" w:right="1149" w:hanging="576"/>
        <w:jc w:val="both"/>
        <w:rPr>
          <w:rFonts w:ascii="Calibri" w:eastAsia="Calibri" w:hAnsi="Calibri" w:cs="Calibri"/>
          <w:sz w:val="24"/>
          <w:szCs w:val="24"/>
        </w:rPr>
      </w:pPr>
      <w:r>
        <w:rPr>
          <w:rFonts w:ascii="Calibri" w:eastAsia="Calibri" w:hAnsi="Calibri" w:cs="Calibri"/>
          <w:spacing w:val="-31"/>
          <w:sz w:val="24"/>
          <w:szCs w:val="24"/>
        </w:rPr>
        <w:t>1</w:t>
      </w:r>
      <w:r>
        <w:rPr>
          <w:rFonts w:ascii="Calibri" w:eastAsia="Calibri" w:hAnsi="Calibri" w:cs="Calibri"/>
          <w:spacing w:val="-32"/>
          <w:sz w:val="24"/>
          <w:szCs w:val="24"/>
        </w:rPr>
        <w:t>.</w:t>
      </w:r>
      <w:r>
        <w:rPr>
          <w:rFonts w:ascii="Calibri" w:eastAsia="Calibri" w:hAnsi="Calibri" w:cs="Calibri"/>
          <w:sz w:val="24"/>
          <w:szCs w:val="24"/>
        </w:rPr>
        <w:t xml:space="preserve">3  </w:t>
      </w:r>
      <w:r>
        <w:rPr>
          <w:rFonts w:ascii="Calibri" w:eastAsia="Calibri" w:hAnsi="Calibri" w:cs="Calibri"/>
          <w:spacing w:val="32"/>
          <w:sz w:val="24"/>
          <w:szCs w:val="24"/>
        </w:rPr>
        <w:t xml:space="preserve"> </w:t>
      </w:r>
      <w:r w:rsidR="00185B52">
        <w:rPr>
          <w:rFonts w:ascii="Calibri" w:eastAsia="Calibri" w:hAnsi="Calibri" w:cs="Calibri"/>
          <w:spacing w:val="32"/>
          <w:sz w:val="24"/>
          <w:szCs w:val="24"/>
        </w:rPr>
        <w:t xml:space="preserve"> </w:t>
      </w:r>
      <w:r w:rsidR="00CD5F31">
        <w:rPr>
          <w:rFonts w:ascii="Calibri" w:eastAsia="Calibri" w:hAnsi="Calibri" w:cs="Calibri"/>
          <w:sz w:val="24"/>
          <w:szCs w:val="24"/>
        </w:rPr>
        <w:t>W</w:t>
      </w:r>
      <w:r w:rsidR="00CD5F31">
        <w:rPr>
          <w:rFonts w:ascii="Calibri" w:eastAsia="Calibri" w:hAnsi="Calibri" w:cs="Calibri"/>
          <w:spacing w:val="-2"/>
          <w:sz w:val="24"/>
          <w:szCs w:val="24"/>
        </w:rPr>
        <w:t>i</w:t>
      </w:r>
      <w:r w:rsidR="00CD5F31">
        <w:rPr>
          <w:rFonts w:ascii="Calibri" w:eastAsia="Calibri" w:hAnsi="Calibri" w:cs="Calibri"/>
          <w:spacing w:val="1"/>
          <w:sz w:val="24"/>
          <w:szCs w:val="24"/>
        </w:rPr>
        <w:t>tho</w:t>
      </w:r>
      <w:r w:rsidR="00CD5F31">
        <w:rPr>
          <w:rFonts w:ascii="Calibri" w:eastAsia="Calibri" w:hAnsi="Calibri" w:cs="Calibri"/>
          <w:spacing w:val="-1"/>
          <w:sz w:val="24"/>
          <w:szCs w:val="24"/>
        </w:rPr>
        <w:t>u</w:t>
      </w:r>
      <w:r w:rsidR="00CD5F31">
        <w:rPr>
          <w:rFonts w:ascii="Calibri" w:eastAsia="Calibri" w:hAnsi="Calibri" w:cs="Calibri"/>
          <w:sz w:val="24"/>
          <w:szCs w:val="24"/>
        </w:rPr>
        <w:t xml:space="preserve">t </w:t>
      </w:r>
      <w:r w:rsidR="00CD5F31">
        <w:rPr>
          <w:rFonts w:ascii="Calibri" w:eastAsia="Calibri" w:hAnsi="Calibri" w:cs="Calibri"/>
          <w:spacing w:val="15"/>
          <w:sz w:val="24"/>
          <w:szCs w:val="24"/>
        </w:rPr>
        <w:t>prejudice</w:t>
      </w:r>
      <w:r>
        <w:rPr>
          <w:rFonts w:ascii="Calibri" w:eastAsia="Calibri" w:hAnsi="Calibri" w:cs="Calibri"/>
          <w:spacing w:val="15"/>
          <w:sz w:val="24"/>
          <w:szCs w:val="24"/>
        </w:rPr>
        <w:t xml:space="preserve"> </w:t>
      </w:r>
      <w:r w:rsidR="007E765B">
        <w:rPr>
          <w:rFonts w:ascii="Calibri" w:eastAsia="Calibri" w:hAnsi="Calibri" w:cs="Calibri"/>
          <w:spacing w:val="-1"/>
          <w:sz w:val="24"/>
          <w:szCs w:val="24"/>
        </w:rPr>
        <w:t>t</w:t>
      </w:r>
      <w:r w:rsidR="007E765B">
        <w:rPr>
          <w:rFonts w:ascii="Calibri" w:eastAsia="Calibri" w:hAnsi="Calibri" w:cs="Calibri"/>
          <w:sz w:val="24"/>
          <w:szCs w:val="24"/>
        </w:rPr>
        <w:t xml:space="preserve">o </w:t>
      </w:r>
      <w:proofErr w:type="gramStart"/>
      <w:r w:rsidR="007E765B">
        <w:rPr>
          <w:rFonts w:ascii="Calibri" w:eastAsia="Calibri" w:hAnsi="Calibri" w:cs="Calibri"/>
          <w:spacing w:val="17"/>
          <w:sz w:val="24"/>
          <w:szCs w:val="24"/>
        </w:rPr>
        <w:t>the</w:t>
      </w:r>
      <w:r>
        <w:rPr>
          <w:rFonts w:ascii="Calibri" w:eastAsia="Calibri" w:hAnsi="Calibri" w:cs="Calibri"/>
          <w:sz w:val="24"/>
          <w:szCs w:val="24"/>
        </w:rPr>
        <w:t xml:space="preserve"> </w:t>
      </w:r>
      <w:r>
        <w:rPr>
          <w:rFonts w:ascii="Calibri" w:eastAsia="Calibri" w:hAnsi="Calibri" w:cs="Calibri"/>
          <w:spacing w:val="19"/>
          <w:sz w:val="24"/>
          <w:szCs w:val="24"/>
        </w:rPr>
        <w:t xml:space="preserve"> </w:t>
      </w:r>
      <w:r>
        <w:rPr>
          <w:rFonts w:ascii="Calibri" w:eastAsia="Calibri" w:hAnsi="Calibri" w:cs="Calibri"/>
          <w:sz w:val="24"/>
          <w:szCs w:val="24"/>
        </w:rPr>
        <w:t>Rel</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t</w:t>
      </w:r>
      <w:proofErr w:type="gramEnd"/>
      <w:r>
        <w:rPr>
          <w:rFonts w:ascii="Calibri" w:eastAsia="Calibri" w:hAnsi="Calibri" w:cs="Calibri"/>
          <w:sz w:val="24"/>
          <w:szCs w:val="24"/>
        </w:rPr>
        <w:t xml:space="preserve"> </w:t>
      </w:r>
      <w:r>
        <w:rPr>
          <w:rFonts w:ascii="Calibri" w:eastAsia="Calibri" w:hAnsi="Calibri" w:cs="Calibri"/>
          <w:spacing w:val="1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ho</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w:t>
      </w:r>
      <w:r>
        <w:rPr>
          <w:rFonts w:ascii="Calibri" w:eastAsia="Calibri" w:hAnsi="Calibri" w:cs="Calibri"/>
          <w:sz w:val="24"/>
          <w:szCs w:val="24"/>
        </w:rPr>
        <w:t xml:space="preserve">s </w:t>
      </w:r>
      <w:r>
        <w:rPr>
          <w:rFonts w:ascii="Calibri" w:eastAsia="Calibri" w:hAnsi="Calibri" w:cs="Calibri"/>
          <w:spacing w:val="19"/>
          <w:sz w:val="24"/>
          <w:szCs w:val="24"/>
        </w:rPr>
        <w:t xml:space="preserve"> </w:t>
      </w:r>
      <w:r>
        <w:rPr>
          <w:rFonts w:ascii="Calibri" w:eastAsia="Calibri" w:hAnsi="Calibri" w:cs="Calibri"/>
          <w:spacing w:val="1"/>
          <w:sz w:val="24"/>
          <w:szCs w:val="24"/>
        </w:rPr>
        <w:t>ob</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ga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z w:val="24"/>
          <w:szCs w:val="24"/>
        </w:rPr>
        <w:t>se</w:t>
      </w:r>
      <w:r>
        <w:rPr>
          <w:rFonts w:ascii="Calibri" w:eastAsia="Calibri" w:hAnsi="Calibri" w:cs="Calibri"/>
          <w:spacing w:val="-1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nfo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n in</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dan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pacing w:val="-3"/>
          <w:sz w:val="24"/>
          <w:szCs w:val="24"/>
        </w:rPr>
        <w:t>I</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C</w:t>
      </w:r>
      <w:r>
        <w:rPr>
          <w:rFonts w:ascii="Calibri" w:eastAsia="Calibri" w:hAnsi="Calibri" w:cs="Calibri"/>
          <w:sz w:val="24"/>
          <w:szCs w:val="24"/>
        </w:rPr>
        <w:t>la</w:t>
      </w:r>
      <w:r>
        <w:rPr>
          <w:rFonts w:ascii="Calibri" w:eastAsia="Calibri" w:hAnsi="Calibri" w:cs="Calibri"/>
          <w:spacing w:val="2"/>
          <w:sz w:val="24"/>
          <w:szCs w:val="24"/>
        </w:rPr>
        <w:t>u</w:t>
      </w:r>
      <w:r>
        <w:rPr>
          <w:rFonts w:ascii="Calibri" w:eastAsia="Calibri" w:hAnsi="Calibri" w:cs="Calibri"/>
          <w:sz w:val="24"/>
          <w:szCs w:val="24"/>
        </w:rPr>
        <w:t xml:space="preserve">se </w:t>
      </w:r>
      <w:r>
        <w:rPr>
          <w:rFonts w:ascii="Calibri" w:eastAsia="Calibri" w:hAnsi="Calibri" w:cs="Calibri"/>
          <w:spacing w:val="1"/>
          <w:sz w:val="24"/>
          <w:szCs w:val="24"/>
        </w:rPr>
        <w:t>1</w:t>
      </w:r>
      <w:r>
        <w:rPr>
          <w:rFonts w:ascii="Calibri" w:eastAsia="Calibri" w:hAnsi="Calibri" w:cs="Calibri"/>
          <w:sz w:val="24"/>
          <w:szCs w:val="24"/>
        </w:rPr>
        <w:t xml:space="preserve">6 </w:t>
      </w:r>
      <w:r>
        <w:rPr>
          <w:rFonts w:ascii="Calibri" w:eastAsia="Calibri" w:hAnsi="Calibri" w:cs="Calibri"/>
          <w:spacing w:val="-1"/>
          <w:sz w:val="24"/>
          <w:szCs w:val="24"/>
        </w:rPr>
        <w:t>(</w:t>
      </w:r>
      <w:r>
        <w:rPr>
          <w:rFonts w:ascii="Calibri" w:eastAsia="Calibri" w:hAnsi="Calibri" w:cs="Calibri"/>
          <w:spacing w:val="-2"/>
          <w:sz w:val="24"/>
          <w:szCs w:val="24"/>
        </w:rPr>
        <w:t>W</w:t>
      </w:r>
      <w:r>
        <w:rPr>
          <w:rFonts w:ascii="Calibri" w:eastAsia="Calibri" w:hAnsi="Calibri" w:cs="Calibri"/>
          <w:spacing w:val="1"/>
          <w:sz w:val="24"/>
          <w:szCs w:val="24"/>
        </w:rPr>
        <w:t>he</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pacing w:val="-3"/>
          <w:sz w:val="24"/>
          <w:szCs w:val="24"/>
        </w:rPr>
        <w:t>y</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2"/>
          <w:sz w:val="24"/>
          <w:szCs w:val="24"/>
        </w:rPr>
        <w:t>i</w:t>
      </w:r>
      <w:r>
        <w:rPr>
          <w:rFonts w:ascii="Calibri" w:eastAsia="Calibri" w:hAnsi="Calibri" w:cs="Calibri"/>
          <w:spacing w:val="1"/>
          <w:sz w:val="24"/>
          <w:szCs w:val="24"/>
        </w:rPr>
        <w:t>nfo</w:t>
      </w:r>
      <w:r>
        <w:rPr>
          <w:rFonts w:ascii="Calibri" w:eastAsia="Calibri" w:hAnsi="Calibri" w:cs="Calibri"/>
          <w:sz w:val="24"/>
          <w:szCs w:val="24"/>
        </w:rPr>
        <w:t>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pacing w:val="-1"/>
          <w:sz w:val="24"/>
          <w:szCs w:val="24"/>
        </w:rPr>
        <w:t>)</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Au</w:t>
      </w:r>
      <w:r>
        <w:rPr>
          <w:rFonts w:ascii="Calibri" w:eastAsia="Calibri" w:hAnsi="Calibri" w:cs="Calibri"/>
          <w:spacing w:val="-1"/>
          <w:sz w:val="24"/>
          <w:szCs w:val="24"/>
        </w:rPr>
        <w:t>t</w:t>
      </w:r>
      <w:r>
        <w:rPr>
          <w:rFonts w:ascii="Calibri" w:eastAsia="Calibri" w:hAnsi="Calibri" w:cs="Calibri"/>
          <w:spacing w:val="1"/>
          <w:sz w:val="24"/>
          <w:szCs w:val="24"/>
        </w:rPr>
        <w:t>ho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le</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1"/>
          <w:sz w:val="24"/>
          <w:szCs w:val="24"/>
        </w:rPr>
        <w:t>on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ee</w:t>
      </w:r>
      <w:r>
        <w:rPr>
          <w:rFonts w:ascii="Calibri" w:eastAsia="Calibri" w:hAnsi="Calibri" w:cs="Calibri"/>
          <w:sz w:val="24"/>
          <w:szCs w:val="24"/>
        </w:rPr>
        <w:t xml:space="preserve">k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ly</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 r</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v</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xe</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pacing w:val="6"/>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FO</w:t>
      </w:r>
      <w:r>
        <w:rPr>
          <w:rFonts w:ascii="Calibri" w:eastAsia="Calibri" w:hAnsi="Calibri" w:cs="Calibri"/>
          <w:spacing w:val="-3"/>
          <w:sz w:val="24"/>
          <w:szCs w:val="24"/>
        </w:rPr>
        <w:t>I</w:t>
      </w:r>
      <w:r>
        <w:rPr>
          <w:rFonts w:ascii="Calibri" w:eastAsia="Calibri" w:hAnsi="Calibri" w:cs="Calibri"/>
          <w:sz w:val="24"/>
          <w:szCs w:val="24"/>
        </w:rPr>
        <w:t>A</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l</w:t>
      </w:r>
      <w:r>
        <w:rPr>
          <w:rFonts w:ascii="Calibri" w:eastAsia="Calibri" w:hAnsi="Calibri" w:cs="Calibri"/>
          <w:spacing w:val="-2"/>
          <w:sz w:val="24"/>
          <w:szCs w:val="24"/>
        </w:rPr>
        <w:t>l</w:t>
      </w:r>
      <w:r>
        <w:rPr>
          <w:rFonts w:ascii="Calibri" w:eastAsia="Calibri" w:hAnsi="Calibri" w:cs="Calibri"/>
          <w:spacing w:val="1"/>
          <w:sz w:val="24"/>
          <w:szCs w:val="24"/>
        </w:rPr>
        <w:t>ow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f</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on</w:t>
      </w:r>
      <w:r>
        <w:rPr>
          <w:rFonts w:ascii="Calibri" w:eastAsia="Calibri" w:hAnsi="Calibri" w:cs="Calibri"/>
          <w:sz w:val="24"/>
          <w:szCs w:val="24"/>
        </w:rPr>
        <w:t>:</w:t>
      </w:r>
    </w:p>
    <w:p w14:paraId="40C3B514" w14:textId="77777777" w:rsidR="00C8764A" w:rsidRDefault="00C8764A">
      <w:pPr>
        <w:spacing w:before="3" w:line="100" w:lineRule="exact"/>
        <w:rPr>
          <w:sz w:val="10"/>
          <w:szCs w:val="10"/>
        </w:rPr>
      </w:pPr>
    </w:p>
    <w:p w14:paraId="2F06A499" w14:textId="77777777" w:rsidR="00C8764A" w:rsidRDefault="00C8764A">
      <w:pPr>
        <w:spacing w:line="200" w:lineRule="exact"/>
      </w:pPr>
    </w:p>
    <w:p w14:paraId="2CE53D60" w14:textId="77777777" w:rsidR="00C8764A" w:rsidRDefault="00C8764A">
      <w:pPr>
        <w:spacing w:line="200" w:lineRule="exact"/>
      </w:pPr>
    </w:p>
    <w:tbl>
      <w:tblPr>
        <w:tblW w:w="0" w:type="auto"/>
        <w:tblInd w:w="2577" w:type="dxa"/>
        <w:tblLayout w:type="fixed"/>
        <w:tblCellMar>
          <w:left w:w="0" w:type="dxa"/>
          <w:right w:w="0" w:type="dxa"/>
        </w:tblCellMar>
        <w:tblLook w:val="01E0" w:firstRow="1" w:lastRow="1" w:firstColumn="1" w:lastColumn="1" w:noHBand="0" w:noVBand="0"/>
      </w:tblPr>
      <w:tblGrid>
        <w:gridCol w:w="1709"/>
        <w:gridCol w:w="3013"/>
        <w:gridCol w:w="2782"/>
      </w:tblGrid>
      <w:tr w:rsidR="006359E8" w14:paraId="19855191" w14:textId="77777777">
        <w:trPr>
          <w:trHeight w:hRule="exact" w:val="922"/>
        </w:trPr>
        <w:tc>
          <w:tcPr>
            <w:tcW w:w="1709" w:type="dxa"/>
            <w:tcBorders>
              <w:top w:val="single" w:sz="7" w:space="0" w:color="000000"/>
              <w:left w:val="single" w:sz="7" w:space="0" w:color="000000"/>
              <w:bottom w:val="single" w:sz="7" w:space="0" w:color="000000"/>
              <w:right w:val="single" w:sz="7" w:space="0" w:color="000000"/>
            </w:tcBorders>
          </w:tcPr>
          <w:p w14:paraId="258EC367" w14:textId="77777777" w:rsidR="006359E8" w:rsidRDefault="006359E8">
            <w:pPr>
              <w:spacing w:before="9" w:line="220" w:lineRule="exact"/>
              <w:rPr>
                <w:sz w:val="22"/>
                <w:szCs w:val="22"/>
              </w:rPr>
            </w:pPr>
          </w:p>
          <w:p w14:paraId="70EB0AFA" w14:textId="77777777" w:rsidR="006359E8" w:rsidRDefault="006359E8">
            <w:pPr>
              <w:ind w:left="664"/>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a</w:t>
            </w:r>
            <w:r>
              <w:rPr>
                <w:rFonts w:ascii="Calibri" w:eastAsia="Calibri" w:hAnsi="Calibri" w:cs="Calibri"/>
                <w:b/>
                <w:sz w:val="24"/>
                <w:szCs w:val="24"/>
              </w:rPr>
              <w:t>te</w:t>
            </w:r>
          </w:p>
        </w:tc>
        <w:tc>
          <w:tcPr>
            <w:tcW w:w="3013" w:type="dxa"/>
            <w:tcBorders>
              <w:top w:val="single" w:sz="7" w:space="0" w:color="000000"/>
              <w:left w:val="single" w:sz="7" w:space="0" w:color="000000"/>
              <w:bottom w:val="single" w:sz="7" w:space="0" w:color="000000"/>
              <w:right w:val="single" w:sz="7" w:space="0" w:color="000000"/>
            </w:tcBorders>
          </w:tcPr>
          <w:p w14:paraId="0410FA62" w14:textId="77777777" w:rsidR="006359E8" w:rsidRDefault="006359E8">
            <w:pPr>
              <w:spacing w:before="9" w:line="220" w:lineRule="exact"/>
              <w:rPr>
                <w:sz w:val="22"/>
                <w:szCs w:val="22"/>
              </w:rPr>
            </w:pPr>
          </w:p>
          <w:p w14:paraId="1A6221E6" w14:textId="77777777" w:rsidR="006359E8" w:rsidRDefault="006359E8">
            <w:pPr>
              <w:ind w:left="1181" w:right="1032"/>
              <w:jc w:val="center"/>
              <w:rPr>
                <w:rFonts w:ascii="Calibri" w:eastAsia="Calibri" w:hAnsi="Calibri" w:cs="Calibri"/>
                <w:sz w:val="24"/>
                <w:szCs w:val="24"/>
              </w:rPr>
            </w:pPr>
            <w:r>
              <w:rPr>
                <w:rFonts w:ascii="Calibri" w:eastAsia="Calibri" w:hAnsi="Calibri" w:cs="Calibri"/>
                <w:b/>
                <w:spacing w:val="1"/>
                <w:sz w:val="24"/>
                <w:szCs w:val="24"/>
              </w:rPr>
              <w:t>I</w:t>
            </w:r>
            <w:r>
              <w:rPr>
                <w:rFonts w:ascii="Calibri" w:eastAsia="Calibri" w:hAnsi="Calibri" w:cs="Calibri"/>
                <w:b/>
                <w:sz w:val="24"/>
                <w:szCs w:val="24"/>
              </w:rPr>
              <w:t>te</w:t>
            </w:r>
            <w:r>
              <w:rPr>
                <w:rFonts w:ascii="Calibri" w:eastAsia="Calibri" w:hAnsi="Calibri" w:cs="Calibri"/>
                <w:b/>
                <w:spacing w:val="-1"/>
                <w:sz w:val="24"/>
                <w:szCs w:val="24"/>
              </w:rPr>
              <w:t>m</w:t>
            </w:r>
            <w:r>
              <w:rPr>
                <w:rFonts w:ascii="Calibri" w:eastAsia="Calibri" w:hAnsi="Calibri" w:cs="Calibri"/>
                <w:b/>
                <w:sz w:val="24"/>
                <w:szCs w:val="24"/>
              </w:rPr>
              <w:t>(s)</w:t>
            </w:r>
          </w:p>
        </w:tc>
        <w:tc>
          <w:tcPr>
            <w:tcW w:w="2782" w:type="dxa"/>
            <w:tcBorders>
              <w:top w:val="single" w:sz="7" w:space="0" w:color="000000"/>
              <w:left w:val="single" w:sz="7" w:space="0" w:color="000000"/>
              <w:bottom w:val="single" w:sz="7" w:space="0" w:color="000000"/>
              <w:right w:val="single" w:sz="7" w:space="0" w:color="000000"/>
            </w:tcBorders>
          </w:tcPr>
          <w:p w14:paraId="41BB330C" w14:textId="77777777" w:rsidR="006359E8" w:rsidRDefault="006359E8">
            <w:pPr>
              <w:spacing w:before="9" w:line="220" w:lineRule="exact"/>
              <w:rPr>
                <w:sz w:val="22"/>
                <w:szCs w:val="22"/>
              </w:rPr>
            </w:pPr>
          </w:p>
          <w:p w14:paraId="45A21991" w14:textId="77777777" w:rsidR="006359E8" w:rsidRDefault="006359E8">
            <w:pPr>
              <w:ind w:left="845" w:right="693"/>
              <w:jc w:val="center"/>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ur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o</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2"/>
                <w:sz w:val="24"/>
                <w:szCs w:val="24"/>
              </w:rPr>
              <w:t>o</w:t>
            </w:r>
            <w:r>
              <w:rPr>
                <w:rFonts w:ascii="Calibri" w:eastAsia="Calibri" w:hAnsi="Calibri" w:cs="Calibri"/>
                <w:b/>
                <w:sz w:val="24"/>
                <w:szCs w:val="24"/>
              </w:rPr>
              <w:t>f</w:t>
            </w:r>
          </w:p>
          <w:p w14:paraId="76BBB114" w14:textId="77777777" w:rsidR="006359E8" w:rsidRDefault="006359E8">
            <w:pPr>
              <w:ind w:left="686" w:right="526"/>
              <w:jc w:val="center"/>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2"/>
                <w:sz w:val="24"/>
                <w:szCs w:val="24"/>
              </w:rPr>
              <w:t>n</w:t>
            </w:r>
            <w:r>
              <w:rPr>
                <w:rFonts w:ascii="Calibri" w:eastAsia="Calibri" w:hAnsi="Calibri" w:cs="Calibri"/>
                <w:b/>
                <w:spacing w:val="1"/>
                <w:sz w:val="24"/>
                <w:szCs w:val="24"/>
              </w:rPr>
              <w:t>f</w:t>
            </w:r>
            <w:r>
              <w:rPr>
                <w:rFonts w:ascii="Calibri" w:eastAsia="Calibri" w:hAnsi="Calibri" w:cs="Calibri"/>
                <w:b/>
                <w:spacing w:val="-1"/>
                <w:sz w:val="24"/>
                <w:szCs w:val="24"/>
              </w:rPr>
              <w:t>i</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nti</w:t>
            </w:r>
            <w:r>
              <w:rPr>
                <w:rFonts w:ascii="Calibri" w:eastAsia="Calibri" w:hAnsi="Calibri" w:cs="Calibri"/>
                <w:b/>
                <w:spacing w:val="-1"/>
                <w:sz w:val="24"/>
                <w:szCs w:val="24"/>
              </w:rPr>
              <w:t>a</w:t>
            </w:r>
            <w:r>
              <w:rPr>
                <w:rFonts w:ascii="Calibri" w:eastAsia="Calibri" w:hAnsi="Calibri" w:cs="Calibri"/>
                <w:b/>
                <w:spacing w:val="1"/>
                <w:sz w:val="24"/>
                <w:szCs w:val="24"/>
              </w:rPr>
              <w:t>lity</w:t>
            </w:r>
          </w:p>
        </w:tc>
      </w:tr>
      <w:tr w:rsidR="006359E8" w14:paraId="128A3BAD" w14:textId="77777777">
        <w:trPr>
          <w:trHeight w:hRule="exact" w:val="1316"/>
        </w:trPr>
        <w:tc>
          <w:tcPr>
            <w:tcW w:w="1709" w:type="dxa"/>
            <w:tcBorders>
              <w:top w:val="single" w:sz="7" w:space="0" w:color="000000"/>
              <w:left w:val="single" w:sz="7" w:space="0" w:color="000000"/>
              <w:bottom w:val="single" w:sz="7" w:space="0" w:color="000000"/>
              <w:right w:val="single" w:sz="7" w:space="0" w:color="000000"/>
            </w:tcBorders>
          </w:tcPr>
          <w:p w14:paraId="79312F86" w14:textId="77777777" w:rsidR="006359E8" w:rsidRDefault="006359E8">
            <w:pPr>
              <w:spacing w:before="7" w:line="220" w:lineRule="exact"/>
              <w:rPr>
                <w:sz w:val="22"/>
                <w:szCs w:val="22"/>
              </w:rPr>
            </w:pPr>
          </w:p>
          <w:p w14:paraId="68F18A09" w14:textId="3F75B1B5" w:rsidR="006359E8" w:rsidRDefault="006359E8" w:rsidP="004052D8">
            <w:pPr>
              <w:ind w:left="249"/>
              <w:rPr>
                <w:rFonts w:ascii="Calibri" w:eastAsia="Calibri" w:hAnsi="Calibri" w:cs="Calibri"/>
                <w:sz w:val="24"/>
                <w:szCs w:val="24"/>
              </w:rPr>
            </w:pPr>
            <w:r>
              <w:rPr>
                <w:rFonts w:ascii="Calibri" w:eastAsia="Calibri" w:hAnsi="Calibri" w:cs="Calibri"/>
                <w:spacing w:val="1"/>
                <w:sz w:val="24"/>
                <w:szCs w:val="24"/>
              </w:rPr>
              <w:t>7</w:t>
            </w:r>
            <w:r w:rsidRPr="004052D8">
              <w:rPr>
                <w:rFonts w:ascii="Calibri" w:eastAsia="Calibri" w:hAnsi="Calibri" w:cs="Calibri"/>
                <w:spacing w:val="1"/>
                <w:sz w:val="24"/>
                <w:szCs w:val="24"/>
                <w:vertAlign w:val="superscript"/>
              </w:rPr>
              <w:t>th</w:t>
            </w:r>
            <w:r>
              <w:rPr>
                <w:rFonts w:ascii="Calibri" w:eastAsia="Calibri" w:hAnsi="Calibri" w:cs="Calibri"/>
                <w:spacing w:val="1"/>
                <w:sz w:val="24"/>
                <w:szCs w:val="24"/>
              </w:rPr>
              <w:t xml:space="preserve"> May</w:t>
            </w:r>
            <w:r>
              <w:rPr>
                <w:rFonts w:ascii="Calibri" w:eastAsia="Calibri" w:hAnsi="Calibri" w:cs="Calibri"/>
                <w:sz w:val="24"/>
                <w:szCs w:val="24"/>
              </w:rPr>
              <w:t xml:space="preserve"> 2</w:t>
            </w:r>
            <w:r>
              <w:rPr>
                <w:rFonts w:ascii="Calibri" w:eastAsia="Calibri" w:hAnsi="Calibri" w:cs="Calibri"/>
                <w:spacing w:val="-1"/>
                <w:sz w:val="24"/>
                <w:szCs w:val="24"/>
              </w:rPr>
              <w:t>0</w:t>
            </w:r>
            <w:r>
              <w:rPr>
                <w:rFonts w:ascii="Calibri" w:eastAsia="Calibri" w:hAnsi="Calibri" w:cs="Calibri"/>
                <w:spacing w:val="-2"/>
                <w:sz w:val="24"/>
                <w:szCs w:val="24"/>
              </w:rPr>
              <w:t>2</w:t>
            </w:r>
            <w:r>
              <w:rPr>
                <w:rFonts w:ascii="Calibri" w:eastAsia="Calibri" w:hAnsi="Calibri" w:cs="Calibri"/>
                <w:sz w:val="24"/>
                <w:szCs w:val="24"/>
              </w:rPr>
              <w:t>4</w:t>
            </w:r>
          </w:p>
        </w:tc>
        <w:tc>
          <w:tcPr>
            <w:tcW w:w="3013" w:type="dxa"/>
            <w:tcBorders>
              <w:top w:val="single" w:sz="7" w:space="0" w:color="000000"/>
              <w:left w:val="single" w:sz="7" w:space="0" w:color="000000"/>
              <w:bottom w:val="single" w:sz="7" w:space="0" w:color="000000"/>
              <w:right w:val="single" w:sz="7" w:space="0" w:color="000000"/>
            </w:tcBorders>
          </w:tcPr>
          <w:p w14:paraId="15495D0E" w14:textId="77777777" w:rsidR="006359E8" w:rsidRDefault="006359E8">
            <w:pPr>
              <w:spacing w:before="10" w:line="220" w:lineRule="exact"/>
              <w:rPr>
                <w:sz w:val="22"/>
                <w:szCs w:val="22"/>
              </w:rPr>
            </w:pPr>
          </w:p>
          <w:p w14:paraId="3A839723" w14:textId="77777777" w:rsidR="006359E8" w:rsidRDefault="006359E8">
            <w:pPr>
              <w:ind w:left="249" w:right="621"/>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th</w:t>
            </w:r>
            <w:r>
              <w:rPr>
                <w:rFonts w:ascii="Calibri" w:eastAsia="Calibri" w:hAnsi="Calibri" w:cs="Calibri"/>
                <w:sz w:val="24"/>
                <w:szCs w:val="24"/>
              </w:rPr>
              <w:t>is r</w:t>
            </w:r>
            <w:r>
              <w:rPr>
                <w:rFonts w:ascii="Calibri" w:eastAsia="Calibri" w:hAnsi="Calibri" w:cs="Calibri"/>
                <w:spacing w:val="-1"/>
                <w:sz w:val="24"/>
                <w:szCs w:val="24"/>
              </w:rPr>
              <w:t>eq</w:t>
            </w:r>
            <w:r>
              <w:rPr>
                <w:rFonts w:ascii="Calibri" w:eastAsia="Calibri" w:hAnsi="Calibri" w:cs="Calibri"/>
                <w:spacing w:val="1"/>
                <w:sz w:val="24"/>
                <w:szCs w:val="24"/>
              </w:rPr>
              <w:t>u</w:t>
            </w:r>
            <w:r>
              <w:rPr>
                <w:rFonts w:ascii="Calibri" w:eastAsia="Calibri" w:hAnsi="Calibri" w:cs="Calibri"/>
                <w:spacing w:val="-2"/>
                <w:sz w:val="24"/>
                <w:szCs w:val="24"/>
              </w:rPr>
              <w:t>ir</w:t>
            </w:r>
            <w:r>
              <w:rPr>
                <w:rFonts w:ascii="Calibri" w:eastAsia="Calibri" w:hAnsi="Calibri" w:cs="Calibri"/>
                <w:sz w:val="24"/>
                <w:szCs w:val="24"/>
              </w:rPr>
              <w:t>e</w:t>
            </w:r>
            <w:r>
              <w:rPr>
                <w:rFonts w:ascii="Calibri" w:eastAsia="Calibri" w:hAnsi="Calibri" w:cs="Calibri"/>
                <w:spacing w:val="-2"/>
                <w:sz w:val="24"/>
                <w:szCs w:val="24"/>
              </w:rPr>
              <w:t>me</w:t>
            </w:r>
            <w:r>
              <w:rPr>
                <w:rFonts w:ascii="Calibri" w:eastAsia="Calibri" w:hAnsi="Calibri" w:cs="Calibri"/>
                <w:spacing w:val="-1"/>
                <w:sz w:val="24"/>
                <w:szCs w:val="24"/>
              </w:rPr>
              <w:t>n</w:t>
            </w:r>
            <w:r>
              <w:rPr>
                <w:rFonts w:ascii="Calibri" w:eastAsia="Calibri" w:hAnsi="Calibri" w:cs="Calibri"/>
                <w:sz w:val="24"/>
                <w:szCs w:val="24"/>
              </w:rPr>
              <w:t>t</w:t>
            </w:r>
          </w:p>
        </w:tc>
        <w:tc>
          <w:tcPr>
            <w:tcW w:w="2782" w:type="dxa"/>
            <w:tcBorders>
              <w:top w:val="single" w:sz="7" w:space="0" w:color="000000"/>
              <w:left w:val="single" w:sz="7" w:space="0" w:color="000000"/>
              <w:bottom w:val="single" w:sz="7" w:space="0" w:color="000000"/>
              <w:right w:val="single" w:sz="7" w:space="0" w:color="000000"/>
            </w:tcBorders>
          </w:tcPr>
          <w:p w14:paraId="6549E444" w14:textId="77777777" w:rsidR="006359E8" w:rsidRDefault="006359E8">
            <w:pPr>
              <w:spacing w:line="280" w:lineRule="exact"/>
              <w:ind w:left="249"/>
              <w:rPr>
                <w:rFonts w:ascii="Calibri" w:eastAsia="Calibri" w:hAnsi="Calibri" w:cs="Calibri"/>
                <w:sz w:val="24"/>
                <w:szCs w:val="24"/>
              </w:rPr>
            </w:pPr>
            <w:r>
              <w:rPr>
                <w:rFonts w:ascii="Calibri" w:eastAsia="Calibri" w:hAnsi="Calibri" w:cs="Calibri"/>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p>
          <w:p w14:paraId="5EC6FAA4" w14:textId="77777777" w:rsidR="006359E8" w:rsidRDefault="006359E8">
            <w:pPr>
              <w:ind w:left="249" w:right="473"/>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 xml:space="preserve">t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 xml:space="preserve">l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2"/>
                <w:sz w:val="24"/>
                <w:szCs w:val="24"/>
              </w:rPr>
              <w:t>me</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k</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w:t>
            </w:r>
          </w:p>
        </w:tc>
      </w:tr>
    </w:tbl>
    <w:p w14:paraId="5C200402" w14:textId="77777777" w:rsidR="00C8764A" w:rsidRDefault="00C8764A">
      <w:pPr>
        <w:sectPr w:rsidR="00C8764A">
          <w:pgSz w:w="11900" w:h="16860"/>
          <w:pgMar w:top="720" w:right="0" w:bottom="280" w:left="0" w:header="296" w:footer="533" w:gutter="0"/>
          <w:cols w:space="720"/>
        </w:sectPr>
      </w:pPr>
    </w:p>
    <w:p w14:paraId="58B5668D" w14:textId="77777777" w:rsidR="00C8764A" w:rsidRDefault="00C8764A">
      <w:pPr>
        <w:spacing w:before="6" w:line="160" w:lineRule="exact"/>
        <w:rPr>
          <w:sz w:val="17"/>
          <w:szCs w:val="17"/>
        </w:rPr>
      </w:pPr>
    </w:p>
    <w:p w14:paraId="422C119B" w14:textId="77777777" w:rsidR="00C8764A" w:rsidRDefault="00C8764A">
      <w:pPr>
        <w:spacing w:line="200" w:lineRule="exact"/>
      </w:pPr>
    </w:p>
    <w:p w14:paraId="2FAC2DBE" w14:textId="77777777" w:rsidR="00C8764A" w:rsidRDefault="00C8764A">
      <w:pPr>
        <w:spacing w:line="200" w:lineRule="exact"/>
      </w:pPr>
    </w:p>
    <w:p w14:paraId="7B63A1F8" w14:textId="77777777" w:rsidR="00C8764A" w:rsidRDefault="00C8764A">
      <w:pPr>
        <w:spacing w:line="200" w:lineRule="exact"/>
      </w:pPr>
    </w:p>
    <w:p w14:paraId="3849A007" w14:textId="77777777" w:rsidR="00C8764A" w:rsidRDefault="00C8764A">
      <w:pPr>
        <w:spacing w:line="200" w:lineRule="exact"/>
      </w:pPr>
    </w:p>
    <w:p w14:paraId="7B8D0CF9" w14:textId="77777777" w:rsidR="00C8764A" w:rsidRDefault="00C8764A">
      <w:pPr>
        <w:spacing w:line="200" w:lineRule="exact"/>
      </w:pPr>
    </w:p>
    <w:p w14:paraId="6D37A3E4" w14:textId="77777777" w:rsidR="00C8764A" w:rsidRDefault="00C8764A">
      <w:pPr>
        <w:spacing w:line="200" w:lineRule="exact"/>
      </w:pPr>
    </w:p>
    <w:p w14:paraId="0A97505A" w14:textId="77777777" w:rsidR="00C8764A" w:rsidRDefault="00C8764A">
      <w:pPr>
        <w:spacing w:line="200" w:lineRule="exact"/>
      </w:pPr>
    </w:p>
    <w:p w14:paraId="69F23D2C" w14:textId="77777777" w:rsidR="00C8764A" w:rsidRDefault="00C8764A">
      <w:pPr>
        <w:spacing w:line="200" w:lineRule="exact"/>
      </w:pPr>
    </w:p>
    <w:p w14:paraId="0D21AED5" w14:textId="77777777" w:rsidR="00C8764A" w:rsidRDefault="00000000">
      <w:pPr>
        <w:spacing w:before="14"/>
        <w:ind w:left="1541"/>
        <w:rPr>
          <w:rFonts w:ascii="Arial" w:eastAsia="Arial" w:hAnsi="Arial" w:cs="Arial"/>
          <w:sz w:val="36"/>
          <w:szCs w:val="36"/>
        </w:rPr>
      </w:pPr>
      <w:r>
        <w:rPr>
          <w:rFonts w:ascii="Arial" w:eastAsia="Arial" w:hAnsi="Arial" w:cs="Arial"/>
          <w:b/>
          <w:sz w:val="36"/>
          <w:szCs w:val="36"/>
        </w:rPr>
        <w:t>Jo</w:t>
      </w:r>
      <w:r>
        <w:rPr>
          <w:rFonts w:ascii="Arial" w:eastAsia="Arial" w:hAnsi="Arial" w:cs="Arial"/>
          <w:b/>
          <w:spacing w:val="1"/>
          <w:sz w:val="36"/>
          <w:szCs w:val="36"/>
        </w:rPr>
        <w:t>in</w:t>
      </w:r>
      <w:r>
        <w:rPr>
          <w:rFonts w:ascii="Arial" w:eastAsia="Arial" w:hAnsi="Arial" w:cs="Arial"/>
          <w:b/>
          <w:sz w:val="36"/>
          <w:szCs w:val="36"/>
        </w:rPr>
        <w:t>t Sche</w:t>
      </w:r>
      <w:r>
        <w:rPr>
          <w:rFonts w:ascii="Arial" w:eastAsia="Arial" w:hAnsi="Arial" w:cs="Arial"/>
          <w:b/>
          <w:spacing w:val="1"/>
          <w:sz w:val="36"/>
          <w:szCs w:val="36"/>
        </w:rPr>
        <w:t>du</w:t>
      </w:r>
      <w:r>
        <w:rPr>
          <w:rFonts w:ascii="Arial" w:eastAsia="Arial" w:hAnsi="Arial" w:cs="Arial"/>
          <w:b/>
          <w:spacing w:val="-4"/>
          <w:sz w:val="36"/>
          <w:szCs w:val="36"/>
        </w:rPr>
        <w:t>l</w:t>
      </w:r>
      <w:r>
        <w:rPr>
          <w:rFonts w:ascii="Arial" w:eastAsia="Arial" w:hAnsi="Arial" w:cs="Arial"/>
          <w:b/>
          <w:sz w:val="36"/>
          <w:szCs w:val="36"/>
        </w:rPr>
        <w:t xml:space="preserve">e </w:t>
      </w:r>
      <w:r>
        <w:rPr>
          <w:rFonts w:ascii="Arial" w:eastAsia="Arial" w:hAnsi="Arial" w:cs="Arial"/>
          <w:b/>
          <w:spacing w:val="-1"/>
          <w:sz w:val="36"/>
          <w:szCs w:val="36"/>
        </w:rPr>
        <w:t>1</w:t>
      </w:r>
      <w:r>
        <w:rPr>
          <w:rFonts w:ascii="Arial" w:eastAsia="Arial" w:hAnsi="Arial" w:cs="Arial"/>
          <w:b/>
          <w:sz w:val="36"/>
          <w:szCs w:val="36"/>
        </w:rPr>
        <w:t>0 (Recti</w:t>
      </w:r>
      <w:r>
        <w:rPr>
          <w:rFonts w:ascii="Arial" w:eastAsia="Arial" w:hAnsi="Arial" w:cs="Arial"/>
          <w:b/>
          <w:spacing w:val="1"/>
          <w:sz w:val="36"/>
          <w:szCs w:val="36"/>
        </w:rPr>
        <w:t>fi</w:t>
      </w:r>
      <w:r>
        <w:rPr>
          <w:rFonts w:ascii="Arial" w:eastAsia="Arial" w:hAnsi="Arial" w:cs="Arial"/>
          <w:b/>
          <w:sz w:val="36"/>
          <w:szCs w:val="36"/>
        </w:rPr>
        <w:t>ca</w:t>
      </w:r>
      <w:r>
        <w:rPr>
          <w:rFonts w:ascii="Arial" w:eastAsia="Arial" w:hAnsi="Arial" w:cs="Arial"/>
          <w:b/>
          <w:spacing w:val="1"/>
          <w:sz w:val="36"/>
          <w:szCs w:val="36"/>
        </w:rPr>
        <w:t>tio</w:t>
      </w:r>
      <w:r>
        <w:rPr>
          <w:rFonts w:ascii="Arial" w:eastAsia="Arial" w:hAnsi="Arial" w:cs="Arial"/>
          <w:b/>
          <w:sz w:val="36"/>
          <w:szCs w:val="36"/>
        </w:rPr>
        <w:t>n</w:t>
      </w:r>
      <w:r>
        <w:rPr>
          <w:rFonts w:ascii="Arial" w:eastAsia="Arial" w:hAnsi="Arial" w:cs="Arial"/>
          <w:b/>
          <w:spacing w:val="4"/>
          <w:sz w:val="36"/>
          <w:szCs w:val="36"/>
        </w:rPr>
        <w:t xml:space="preserve"> </w:t>
      </w:r>
      <w:r>
        <w:rPr>
          <w:rFonts w:ascii="Arial" w:eastAsia="Arial" w:hAnsi="Arial" w:cs="Arial"/>
          <w:b/>
          <w:spacing w:val="-3"/>
          <w:sz w:val="36"/>
          <w:szCs w:val="36"/>
        </w:rPr>
        <w:t>P</w:t>
      </w:r>
      <w:r>
        <w:rPr>
          <w:rFonts w:ascii="Arial" w:eastAsia="Arial" w:hAnsi="Arial" w:cs="Arial"/>
          <w:b/>
          <w:sz w:val="36"/>
          <w:szCs w:val="36"/>
        </w:rPr>
        <w:t>lan)</w:t>
      </w:r>
    </w:p>
    <w:p w14:paraId="603CDFCB" w14:textId="77777777" w:rsidR="00C8764A" w:rsidRDefault="00C8764A">
      <w:pPr>
        <w:spacing w:before="2" w:line="100" w:lineRule="exact"/>
        <w:rPr>
          <w:sz w:val="10"/>
          <w:szCs w:val="10"/>
        </w:rPr>
      </w:pPr>
    </w:p>
    <w:p w14:paraId="1A62545A" w14:textId="77777777" w:rsidR="00C8764A" w:rsidRDefault="00C8764A">
      <w:pPr>
        <w:spacing w:line="200" w:lineRule="exact"/>
      </w:pPr>
    </w:p>
    <w:p w14:paraId="494ABFDC" w14:textId="77777777" w:rsidR="00C8764A" w:rsidRDefault="00000000">
      <w:pPr>
        <w:ind w:left="1971"/>
      </w:pPr>
      <w:r>
        <w:pict w14:anchorId="117A3D91">
          <v:shape id="_x0000_i1028" type="#_x0000_t75" style="width:24pt;height:24pt">
            <v:imagedata r:id="rId20" o:title=""/>
          </v:shape>
        </w:pict>
      </w:r>
    </w:p>
    <w:p w14:paraId="53AF397B" w14:textId="77777777" w:rsidR="00C8764A" w:rsidRDefault="00000000">
      <w:pPr>
        <w:spacing w:before="7"/>
        <w:ind w:left="1456"/>
        <w:rPr>
          <w:rFonts w:ascii="Segoe UI" w:eastAsia="Segoe UI" w:hAnsi="Segoe UI" w:cs="Segoe UI"/>
          <w:sz w:val="17"/>
          <w:szCs w:val="17"/>
        </w:rPr>
      </w:pPr>
      <w:r>
        <w:rPr>
          <w:rFonts w:ascii="Segoe UI" w:eastAsia="Segoe UI" w:hAnsi="Segoe UI" w:cs="Segoe UI"/>
          <w:spacing w:val="1"/>
          <w:w w:val="103"/>
          <w:sz w:val="17"/>
          <w:szCs w:val="17"/>
        </w:rPr>
        <w:t>J</w:t>
      </w:r>
      <w:r>
        <w:rPr>
          <w:rFonts w:ascii="Segoe UI" w:eastAsia="Segoe UI" w:hAnsi="Segoe UI" w:cs="Segoe UI"/>
          <w:spacing w:val="9"/>
          <w:w w:val="103"/>
          <w:sz w:val="17"/>
          <w:szCs w:val="17"/>
        </w:rPr>
        <w:t>o</w:t>
      </w:r>
      <w:r>
        <w:rPr>
          <w:rFonts w:ascii="Segoe UI" w:eastAsia="Segoe UI" w:hAnsi="Segoe UI" w:cs="Segoe UI"/>
          <w:spacing w:val="5"/>
          <w:w w:val="103"/>
          <w:sz w:val="17"/>
          <w:szCs w:val="17"/>
        </w:rPr>
        <w:t>i</w:t>
      </w:r>
      <w:r>
        <w:rPr>
          <w:rFonts w:ascii="Segoe UI" w:eastAsia="Segoe UI" w:hAnsi="Segoe UI" w:cs="Segoe UI"/>
          <w:spacing w:val="12"/>
          <w:w w:val="103"/>
          <w:sz w:val="17"/>
          <w:szCs w:val="17"/>
        </w:rPr>
        <w:t>n</w:t>
      </w:r>
      <w:r>
        <w:rPr>
          <w:rFonts w:ascii="Segoe UI" w:eastAsia="Segoe UI" w:hAnsi="Segoe UI" w:cs="Segoe UI"/>
          <w:spacing w:val="4"/>
          <w:w w:val="103"/>
          <w:sz w:val="17"/>
          <w:szCs w:val="17"/>
        </w:rPr>
        <w:t>t</w:t>
      </w:r>
      <w:r>
        <w:rPr>
          <w:rFonts w:ascii="Segoe UI" w:eastAsia="Segoe UI" w:hAnsi="Segoe UI" w:cs="Segoe UI"/>
          <w:spacing w:val="7"/>
          <w:w w:val="103"/>
          <w:sz w:val="17"/>
          <w:szCs w:val="17"/>
        </w:rPr>
        <w:t>_</w:t>
      </w:r>
      <w:r>
        <w:rPr>
          <w:rFonts w:ascii="Segoe UI" w:eastAsia="Segoe UI" w:hAnsi="Segoe UI" w:cs="Segoe UI"/>
          <w:spacing w:val="3"/>
          <w:w w:val="103"/>
          <w:sz w:val="17"/>
          <w:szCs w:val="17"/>
        </w:rPr>
        <w:t>S</w:t>
      </w:r>
      <w:r>
        <w:rPr>
          <w:rFonts w:ascii="Segoe UI" w:eastAsia="Segoe UI" w:hAnsi="Segoe UI" w:cs="Segoe UI"/>
          <w:spacing w:val="-1"/>
          <w:w w:val="103"/>
          <w:sz w:val="17"/>
          <w:szCs w:val="17"/>
        </w:rPr>
        <w:t>c</w:t>
      </w:r>
      <w:r>
        <w:rPr>
          <w:rFonts w:ascii="Segoe UI" w:eastAsia="Segoe UI" w:hAnsi="Segoe UI" w:cs="Segoe UI"/>
          <w:spacing w:val="12"/>
          <w:w w:val="103"/>
          <w:sz w:val="17"/>
          <w:szCs w:val="17"/>
        </w:rPr>
        <w:t>h</w:t>
      </w:r>
      <w:r>
        <w:rPr>
          <w:rFonts w:ascii="Segoe UI" w:eastAsia="Segoe UI" w:hAnsi="Segoe UI" w:cs="Segoe UI"/>
          <w:spacing w:val="4"/>
          <w:w w:val="103"/>
          <w:sz w:val="17"/>
          <w:szCs w:val="17"/>
        </w:rPr>
        <w:t>e</w:t>
      </w:r>
      <w:r>
        <w:rPr>
          <w:rFonts w:ascii="Segoe UI" w:eastAsia="Segoe UI" w:hAnsi="Segoe UI" w:cs="Segoe UI"/>
          <w:spacing w:val="8"/>
          <w:w w:val="103"/>
          <w:sz w:val="17"/>
          <w:szCs w:val="17"/>
        </w:rPr>
        <w:t>d</w:t>
      </w:r>
      <w:r>
        <w:rPr>
          <w:rFonts w:ascii="Segoe UI" w:eastAsia="Segoe UI" w:hAnsi="Segoe UI" w:cs="Segoe UI"/>
          <w:spacing w:val="12"/>
          <w:w w:val="103"/>
          <w:sz w:val="17"/>
          <w:szCs w:val="17"/>
        </w:rPr>
        <w:t>u</w:t>
      </w:r>
      <w:r>
        <w:rPr>
          <w:rFonts w:ascii="Segoe UI" w:eastAsia="Segoe UI" w:hAnsi="Segoe UI" w:cs="Segoe UI"/>
          <w:spacing w:val="5"/>
          <w:w w:val="103"/>
          <w:sz w:val="17"/>
          <w:szCs w:val="17"/>
        </w:rPr>
        <w:t>l</w:t>
      </w:r>
      <w:r>
        <w:rPr>
          <w:rFonts w:ascii="Segoe UI" w:eastAsia="Segoe UI" w:hAnsi="Segoe UI" w:cs="Segoe UI"/>
          <w:spacing w:val="4"/>
          <w:w w:val="103"/>
          <w:sz w:val="17"/>
          <w:szCs w:val="17"/>
        </w:rPr>
        <w:t>e</w:t>
      </w:r>
      <w:r>
        <w:rPr>
          <w:rFonts w:ascii="Segoe UI" w:eastAsia="Segoe UI" w:hAnsi="Segoe UI" w:cs="Segoe UI"/>
          <w:spacing w:val="7"/>
          <w:w w:val="103"/>
          <w:sz w:val="17"/>
          <w:szCs w:val="17"/>
        </w:rPr>
        <w:t>_</w:t>
      </w:r>
      <w:r>
        <w:rPr>
          <w:rFonts w:ascii="Segoe UI" w:eastAsia="Segoe UI" w:hAnsi="Segoe UI" w:cs="Segoe UI"/>
          <w:spacing w:val="1"/>
          <w:w w:val="103"/>
          <w:sz w:val="17"/>
          <w:szCs w:val="17"/>
        </w:rPr>
        <w:t>10</w:t>
      </w:r>
      <w:r>
        <w:rPr>
          <w:rFonts w:ascii="Segoe UI" w:eastAsia="Segoe UI" w:hAnsi="Segoe UI" w:cs="Segoe UI"/>
          <w:w w:val="103"/>
          <w:sz w:val="17"/>
          <w:szCs w:val="17"/>
        </w:rPr>
        <w:t>_</w:t>
      </w:r>
    </w:p>
    <w:p w14:paraId="043D065E" w14:textId="77777777" w:rsidR="00C8764A" w:rsidRDefault="00000000">
      <w:pPr>
        <w:spacing w:line="180" w:lineRule="exact"/>
        <w:ind w:left="1441"/>
        <w:rPr>
          <w:rFonts w:ascii="Segoe UI" w:eastAsia="Segoe UI" w:hAnsi="Segoe UI" w:cs="Segoe UI"/>
          <w:sz w:val="17"/>
          <w:szCs w:val="17"/>
        </w:rPr>
        <w:sectPr w:rsidR="00C8764A">
          <w:headerReference w:type="even" r:id="rId86"/>
          <w:headerReference w:type="default" r:id="rId87"/>
          <w:footerReference w:type="even" r:id="rId88"/>
          <w:footerReference w:type="default" r:id="rId89"/>
          <w:headerReference w:type="first" r:id="rId90"/>
          <w:footerReference w:type="first" r:id="rId91"/>
          <w:pgSz w:w="11900" w:h="16860"/>
          <w:pgMar w:top="720" w:right="0" w:bottom="0" w:left="0" w:header="296" w:footer="0" w:gutter="0"/>
          <w:cols w:space="720"/>
        </w:sectPr>
      </w:pPr>
      <w:r>
        <w:rPr>
          <w:rFonts w:ascii="Segoe UI" w:eastAsia="Segoe UI" w:hAnsi="Segoe UI" w:cs="Segoe UI"/>
          <w:spacing w:val="-6"/>
          <w:w w:val="103"/>
          <w:sz w:val="17"/>
          <w:szCs w:val="17"/>
        </w:rPr>
        <w:t>-</w:t>
      </w:r>
      <w:r>
        <w:rPr>
          <w:rFonts w:ascii="Segoe UI" w:eastAsia="Segoe UI" w:hAnsi="Segoe UI" w:cs="Segoe UI"/>
          <w:spacing w:val="7"/>
          <w:w w:val="103"/>
          <w:sz w:val="17"/>
          <w:szCs w:val="17"/>
        </w:rPr>
        <w:t>_</w:t>
      </w:r>
      <w:proofErr w:type="spellStart"/>
      <w:r>
        <w:rPr>
          <w:rFonts w:ascii="Segoe UI" w:eastAsia="Segoe UI" w:hAnsi="Segoe UI" w:cs="Segoe UI"/>
          <w:spacing w:val="7"/>
          <w:w w:val="103"/>
          <w:sz w:val="17"/>
          <w:szCs w:val="17"/>
        </w:rPr>
        <w:t>R</w:t>
      </w:r>
      <w:r>
        <w:rPr>
          <w:rFonts w:ascii="Segoe UI" w:eastAsia="Segoe UI" w:hAnsi="Segoe UI" w:cs="Segoe UI"/>
          <w:spacing w:val="4"/>
          <w:w w:val="103"/>
          <w:sz w:val="17"/>
          <w:szCs w:val="17"/>
        </w:rPr>
        <w:t>e</w:t>
      </w:r>
      <w:r>
        <w:rPr>
          <w:rFonts w:ascii="Segoe UI" w:eastAsia="Segoe UI" w:hAnsi="Segoe UI" w:cs="Segoe UI"/>
          <w:spacing w:val="-1"/>
          <w:w w:val="103"/>
          <w:sz w:val="17"/>
          <w:szCs w:val="17"/>
        </w:rPr>
        <w:t>c</w:t>
      </w:r>
      <w:r>
        <w:rPr>
          <w:rFonts w:ascii="Segoe UI" w:eastAsia="Segoe UI" w:hAnsi="Segoe UI" w:cs="Segoe UI"/>
          <w:spacing w:val="4"/>
          <w:w w:val="103"/>
          <w:sz w:val="17"/>
          <w:szCs w:val="17"/>
        </w:rPr>
        <w:t>t</w:t>
      </w:r>
      <w:r>
        <w:rPr>
          <w:rFonts w:ascii="Segoe UI" w:eastAsia="Segoe UI" w:hAnsi="Segoe UI" w:cs="Segoe UI"/>
          <w:spacing w:val="5"/>
          <w:w w:val="103"/>
          <w:sz w:val="17"/>
          <w:szCs w:val="17"/>
        </w:rPr>
        <w:t>i</w:t>
      </w:r>
      <w:r>
        <w:rPr>
          <w:rFonts w:ascii="Segoe UI" w:eastAsia="Segoe UI" w:hAnsi="Segoe UI" w:cs="Segoe UI"/>
          <w:spacing w:val="9"/>
          <w:w w:val="103"/>
          <w:sz w:val="17"/>
          <w:szCs w:val="17"/>
        </w:rPr>
        <w:t>f</w:t>
      </w:r>
      <w:r>
        <w:rPr>
          <w:rFonts w:ascii="Segoe UI" w:eastAsia="Segoe UI" w:hAnsi="Segoe UI" w:cs="Segoe UI"/>
          <w:spacing w:val="5"/>
          <w:w w:val="103"/>
          <w:sz w:val="17"/>
          <w:szCs w:val="17"/>
        </w:rPr>
        <w:t>i</w:t>
      </w:r>
      <w:r>
        <w:rPr>
          <w:rFonts w:ascii="Segoe UI" w:eastAsia="Segoe UI" w:hAnsi="Segoe UI" w:cs="Segoe UI"/>
          <w:spacing w:val="-1"/>
          <w:w w:val="103"/>
          <w:sz w:val="17"/>
          <w:szCs w:val="17"/>
        </w:rPr>
        <w:t>c</w:t>
      </w:r>
      <w:r>
        <w:rPr>
          <w:rFonts w:ascii="Segoe UI" w:eastAsia="Segoe UI" w:hAnsi="Segoe UI" w:cs="Segoe UI"/>
          <w:spacing w:val="6"/>
          <w:w w:val="103"/>
          <w:sz w:val="17"/>
          <w:szCs w:val="17"/>
        </w:rPr>
        <w:t>a</w:t>
      </w:r>
      <w:r>
        <w:rPr>
          <w:rFonts w:ascii="Segoe UI" w:eastAsia="Segoe UI" w:hAnsi="Segoe UI" w:cs="Segoe UI"/>
          <w:spacing w:val="4"/>
          <w:w w:val="103"/>
          <w:sz w:val="17"/>
          <w:szCs w:val="17"/>
        </w:rPr>
        <w:t>t</w:t>
      </w:r>
      <w:r>
        <w:rPr>
          <w:rFonts w:ascii="Segoe UI" w:eastAsia="Segoe UI" w:hAnsi="Segoe UI" w:cs="Segoe UI"/>
          <w:spacing w:val="5"/>
          <w:w w:val="103"/>
          <w:sz w:val="17"/>
          <w:szCs w:val="17"/>
        </w:rPr>
        <w:t>i</w:t>
      </w:r>
      <w:r>
        <w:rPr>
          <w:rFonts w:ascii="Segoe UI" w:eastAsia="Segoe UI" w:hAnsi="Segoe UI" w:cs="Segoe UI"/>
          <w:spacing w:val="9"/>
          <w:w w:val="103"/>
          <w:sz w:val="17"/>
          <w:szCs w:val="17"/>
        </w:rPr>
        <w:t>o</w:t>
      </w:r>
      <w:r>
        <w:rPr>
          <w:rFonts w:ascii="Segoe UI" w:eastAsia="Segoe UI" w:hAnsi="Segoe UI" w:cs="Segoe UI"/>
          <w:spacing w:val="12"/>
          <w:w w:val="103"/>
          <w:sz w:val="17"/>
          <w:szCs w:val="17"/>
        </w:rPr>
        <w:t>n</w:t>
      </w:r>
      <w:r>
        <w:rPr>
          <w:rFonts w:ascii="Segoe UI" w:eastAsia="Segoe UI" w:hAnsi="Segoe UI" w:cs="Segoe UI"/>
          <w:spacing w:val="7"/>
          <w:w w:val="103"/>
          <w:sz w:val="17"/>
          <w:szCs w:val="17"/>
        </w:rPr>
        <w:t>_</w:t>
      </w:r>
      <w:r>
        <w:rPr>
          <w:rFonts w:ascii="Segoe UI" w:eastAsia="Segoe UI" w:hAnsi="Segoe UI" w:cs="Segoe UI"/>
          <w:spacing w:val="-2"/>
          <w:w w:val="103"/>
          <w:sz w:val="17"/>
          <w:szCs w:val="17"/>
        </w:rPr>
        <w:t>P</w:t>
      </w:r>
      <w:r>
        <w:rPr>
          <w:rFonts w:ascii="Segoe UI" w:eastAsia="Segoe UI" w:hAnsi="Segoe UI" w:cs="Segoe UI"/>
          <w:spacing w:val="5"/>
          <w:w w:val="103"/>
          <w:sz w:val="17"/>
          <w:szCs w:val="17"/>
        </w:rPr>
        <w:t>l</w:t>
      </w:r>
      <w:r>
        <w:rPr>
          <w:rFonts w:ascii="Segoe UI" w:eastAsia="Segoe UI" w:hAnsi="Segoe UI" w:cs="Segoe UI"/>
          <w:spacing w:val="6"/>
          <w:w w:val="103"/>
          <w:sz w:val="17"/>
          <w:szCs w:val="17"/>
        </w:rPr>
        <w:t>a</w:t>
      </w:r>
      <w:r>
        <w:rPr>
          <w:rFonts w:ascii="Segoe UI" w:eastAsia="Segoe UI" w:hAnsi="Segoe UI" w:cs="Segoe UI"/>
          <w:w w:val="103"/>
          <w:sz w:val="17"/>
          <w:szCs w:val="17"/>
        </w:rPr>
        <w:t>n</w:t>
      </w:r>
      <w:proofErr w:type="spellEnd"/>
    </w:p>
    <w:p w14:paraId="3721C9BE" w14:textId="3E3D5ABC" w:rsidR="00C8764A" w:rsidRDefault="00515AB3" w:rsidP="00515AB3">
      <w:pPr>
        <w:spacing w:line="360" w:lineRule="exact"/>
        <w:rPr>
          <w:rFonts w:ascii="Calibri" w:eastAsia="Calibri" w:hAnsi="Calibri" w:cs="Calibri"/>
          <w:sz w:val="32"/>
          <w:szCs w:val="32"/>
        </w:rPr>
      </w:pPr>
      <w:r>
        <w:lastRenderedPageBreak/>
        <w:t xml:space="preserve">                            </w:t>
      </w:r>
      <w:r>
        <w:rPr>
          <w:rFonts w:ascii="Calibri" w:eastAsia="Calibri" w:hAnsi="Calibri" w:cs="Calibri"/>
          <w:b/>
          <w:sz w:val="32"/>
          <w:szCs w:val="32"/>
        </w:rPr>
        <w:t>J</w:t>
      </w:r>
      <w:r>
        <w:rPr>
          <w:rFonts w:ascii="Calibri" w:eastAsia="Calibri" w:hAnsi="Calibri" w:cs="Calibri"/>
          <w:b/>
          <w:spacing w:val="1"/>
          <w:sz w:val="32"/>
          <w:szCs w:val="32"/>
        </w:rPr>
        <w:t>o</w:t>
      </w:r>
      <w:r>
        <w:rPr>
          <w:rFonts w:ascii="Calibri" w:eastAsia="Calibri" w:hAnsi="Calibri" w:cs="Calibri"/>
          <w:b/>
          <w:sz w:val="32"/>
          <w:szCs w:val="32"/>
        </w:rPr>
        <w:t>int</w:t>
      </w:r>
      <w:r>
        <w:rPr>
          <w:rFonts w:ascii="Calibri" w:eastAsia="Calibri" w:hAnsi="Calibri" w:cs="Calibri"/>
          <w:b/>
          <w:spacing w:val="-6"/>
          <w:sz w:val="32"/>
          <w:szCs w:val="32"/>
        </w:rPr>
        <w:t xml:space="preserve"> </w:t>
      </w:r>
      <w:r>
        <w:rPr>
          <w:rFonts w:ascii="Calibri" w:eastAsia="Calibri" w:hAnsi="Calibri" w:cs="Calibri"/>
          <w:b/>
          <w:sz w:val="32"/>
          <w:szCs w:val="32"/>
        </w:rPr>
        <w:t>Sch</w:t>
      </w:r>
      <w:r>
        <w:rPr>
          <w:rFonts w:ascii="Calibri" w:eastAsia="Calibri" w:hAnsi="Calibri" w:cs="Calibri"/>
          <w:b/>
          <w:spacing w:val="2"/>
          <w:sz w:val="32"/>
          <w:szCs w:val="32"/>
        </w:rPr>
        <w:t>e</w:t>
      </w:r>
      <w:r>
        <w:rPr>
          <w:rFonts w:ascii="Calibri" w:eastAsia="Calibri" w:hAnsi="Calibri" w:cs="Calibri"/>
          <w:b/>
          <w:spacing w:val="-1"/>
          <w:sz w:val="32"/>
          <w:szCs w:val="32"/>
        </w:rPr>
        <w:t>du</w:t>
      </w:r>
      <w:r>
        <w:rPr>
          <w:rFonts w:ascii="Calibri" w:eastAsia="Calibri" w:hAnsi="Calibri" w:cs="Calibri"/>
          <w:b/>
          <w:sz w:val="32"/>
          <w:szCs w:val="32"/>
        </w:rPr>
        <w:t>le</w:t>
      </w:r>
      <w:r>
        <w:rPr>
          <w:rFonts w:ascii="Calibri" w:eastAsia="Calibri" w:hAnsi="Calibri" w:cs="Calibri"/>
          <w:b/>
          <w:spacing w:val="-9"/>
          <w:sz w:val="32"/>
          <w:szCs w:val="32"/>
        </w:rPr>
        <w:t xml:space="preserve"> </w:t>
      </w:r>
      <w:r>
        <w:rPr>
          <w:rFonts w:ascii="Calibri" w:eastAsia="Calibri" w:hAnsi="Calibri" w:cs="Calibri"/>
          <w:b/>
          <w:spacing w:val="-1"/>
          <w:sz w:val="32"/>
          <w:szCs w:val="32"/>
        </w:rPr>
        <w:t>1</w:t>
      </w:r>
      <w:r>
        <w:rPr>
          <w:rFonts w:ascii="Calibri" w:eastAsia="Calibri" w:hAnsi="Calibri" w:cs="Calibri"/>
          <w:b/>
          <w:sz w:val="32"/>
          <w:szCs w:val="32"/>
        </w:rPr>
        <w:t>1</w:t>
      </w:r>
      <w:r>
        <w:rPr>
          <w:rFonts w:ascii="Calibri" w:eastAsia="Calibri" w:hAnsi="Calibri" w:cs="Calibri"/>
          <w:b/>
          <w:spacing w:val="-2"/>
          <w:sz w:val="32"/>
          <w:szCs w:val="32"/>
        </w:rPr>
        <w:t xml:space="preserve"> </w:t>
      </w:r>
      <w:r w:rsidR="007E765B">
        <w:rPr>
          <w:rFonts w:ascii="Calibri" w:eastAsia="Calibri" w:hAnsi="Calibri" w:cs="Calibri"/>
          <w:b/>
          <w:sz w:val="32"/>
          <w:szCs w:val="32"/>
        </w:rPr>
        <w:t>(</w:t>
      </w:r>
      <w:r w:rsidR="007E765B">
        <w:rPr>
          <w:rFonts w:ascii="Calibri" w:eastAsia="Calibri" w:hAnsi="Calibri" w:cs="Calibri"/>
          <w:b/>
          <w:spacing w:val="-2"/>
          <w:sz w:val="32"/>
          <w:szCs w:val="32"/>
        </w:rPr>
        <w:t>Processing</w:t>
      </w:r>
      <w:r>
        <w:rPr>
          <w:rFonts w:ascii="Calibri" w:eastAsia="Calibri" w:hAnsi="Calibri" w:cs="Calibri"/>
          <w:b/>
          <w:spacing w:val="-14"/>
          <w:sz w:val="32"/>
          <w:szCs w:val="32"/>
        </w:rPr>
        <w:t xml:space="preserve"> </w:t>
      </w:r>
      <w:r>
        <w:rPr>
          <w:rFonts w:ascii="Calibri" w:eastAsia="Calibri" w:hAnsi="Calibri" w:cs="Calibri"/>
          <w:b/>
          <w:sz w:val="32"/>
          <w:szCs w:val="32"/>
        </w:rPr>
        <w:t>D</w:t>
      </w:r>
      <w:r>
        <w:rPr>
          <w:rFonts w:ascii="Calibri" w:eastAsia="Calibri" w:hAnsi="Calibri" w:cs="Calibri"/>
          <w:b/>
          <w:spacing w:val="1"/>
          <w:sz w:val="32"/>
          <w:szCs w:val="32"/>
        </w:rPr>
        <w:t>a</w:t>
      </w:r>
      <w:r>
        <w:rPr>
          <w:rFonts w:ascii="Calibri" w:eastAsia="Calibri" w:hAnsi="Calibri" w:cs="Calibri"/>
          <w:b/>
          <w:sz w:val="32"/>
          <w:szCs w:val="32"/>
        </w:rPr>
        <w:t>ta)</w:t>
      </w:r>
    </w:p>
    <w:p w14:paraId="26454F66" w14:textId="77777777" w:rsidR="00C8764A" w:rsidRDefault="00C8764A">
      <w:pPr>
        <w:spacing w:before="6" w:line="180" w:lineRule="exact"/>
        <w:rPr>
          <w:sz w:val="19"/>
          <w:szCs w:val="19"/>
        </w:rPr>
      </w:pPr>
    </w:p>
    <w:p w14:paraId="4C03B992" w14:textId="77777777" w:rsidR="00C8764A" w:rsidRDefault="00C8764A">
      <w:pPr>
        <w:spacing w:line="200" w:lineRule="exact"/>
      </w:pPr>
    </w:p>
    <w:p w14:paraId="45F2F4C0" w14:textId="77777777" w:rsidR="00C8764A" w:rsidRDefault="00000000">
      <w:pPr>
        <w:ind w:left="1440"/>
        <w:rPr>
          <w:rFonts w:ascii="Arial" w:eastAsia="Arial" w:hAnsi="Arial" w:cs="Arial"/>
          <w:sz w:val="24"/>
          <w:szCs w:val="24"/>
        </w:rPr>
      </w:pPr>
      <w:r>
        <w:rPr>
          <w:rFonts w:ascii="Arial" w:eastAsia="Arial" w:hAnsi="Arial" w:cs="Arial"/>
          <w:b/>
          <w:sz w:val="24"/>
          <w:szCs w:val="24"/>
        </w:rPr>
        <w:t>A</w:t>
      </w:r>
      <w:r>
        <w:rPr>
          <w:rFonts w:ascii="Arial" w:eastAsia="Arial" w:hAnsi="Arial" w:cs="Arial"/>
          <w:b/>
          <w:spacing w:val="-1"/>
          <w:sz w:val="24"/>
          <w:szCs w:val="24"/>
        </w:rPr>
        <w:t>n</w:t>
      </w:r>
      <w:r>
        <w:rPr>
          <w:rFonts w:ascii="Arial" w:eastAsia="Arial" w:hAnsi="Arial" w:cs="Arial"/>
          <w:b/>
          <w:sz w:val="24"/>
          <w:szCs w:val="24"/>
        </w:rPr>
        <w:t>nex</w:t>
      </w:r>
      <w:r>
        <w:rPr>
          <w:rFonts w:ascii="Arial" w:eastAsia="Arial" w:hAnsi="Arial" w:cs="Arial"/>
          <w:b/>
          <w:spacing w:val="1"/>
          <w:sz w:val="24"/>
          <w:szCs w:val="24"/>
        </w:rPr>
        <w:t xml:space="preserve"> </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 S</w:t>
      </w:r>
      <w:r>
        <w:rPr>
          <w:rFonts w:ascii="Arial" w:eastAsia="Arial" w:hAnsi="Arial" w:cs="Arial"/>
          <w:b/>
          <w:spacing w:val="1"/>
          <w:sz w:val="24"/>
          <w:szCs w:val="24"/>
        </w:rPr>
        <w:t>c</w:t>
      </w:r>
      <w:r>
        <w:rPr>
          <w:rFonts w:ascii="Arial" w:eastAsia="Arial" w:hAnsi="Arial" w:cs="Arial"/>
          <w:b/>
          <w:sz w:val="24"/>
          <w:szCs w:val="24"/>
        </w:rPr>
        <w:t>hedu</w:t>
      </w:r>
      <w:r>
        <w:rPr>
          <w:rFonts w:ascii="Arial" w:eastAsia="Arial" w:hAnsi="Arial" w:cs="Arial"/>
          <w:b/>
          <w:spacing w:val="-2"/>
          <w:sz w:val="24"/>
          <w:szCs w:val="24"/>
        </w:rPr>
        <w:t>l</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of</w:t>
      </w:r>
      <w:r>
        <w:rPr>
          <w:rFonts w:ascii="Arial" w:eastAsia="Arial" w:hAnsi="Arial" w:cs="Arial"/>
          <w:b/>
          <w:spacing w:val="-1"/>
          <w:sz w:val="24"/>
          <w:szCs w:val="24"/>
        </w:rPr>
        <w:t xml:space="preserve"> </w:t>
      </w:r>
      <w:r>
        <w:rPr>
          <w:rFonts w:ascii="Arial" w:eastAsia="Arial" w:hAnsi="Arial" w:cs="Arial"/>
          <w:b/>
          <w:spacing w:val="1"/>
          <w:sz w:val="24"/>
          <w:szCs w:val="24"/>
        </w:rPr>
        <w:t>P</w:t>
      </w:r>
      <w:r>
        <w:rPr>
          <w:rFonts w:ascii="Arial" w:eastAsia="Arial" w:hAnsi="Arial" w:cs="Arial"/>
          <w:b/>
          <w:sz w:val="24"/>
          <w:szCs w:val="24"/>
        </w:rPr>
        <w:t>ro</w:t>
      </w:r>
      <w:r>
        <w:rPr>
          <w:rFonts w:ascii="Arial" w:eastAsia="Arial" w:hAnsi="Arial" w:cs="Arial"/>
          <w:b/>
          <w:spacing w:val="1"/>
          <w:sz w:val="24"/>
          <w:szCs w:val="24"/>
        </w:rPr>
        <w:t>ce</w:t>
      </w:r>
      <w:r>
        <w:rPr>
          <w:rFonts w:ascii="Arial" w:eastAsia="Arial" w:hAnsi="Arial" w:cs="Arial"/>
          <w:b/>
          <w:spacing w:val="-1"/>
          <w:sz w:val="24"/>
          <w:szCs w:val="24"/>
        </w:rPr>
        <w:t>s</w:t>
      </w:r>
      <w:r>
        <w:rPr>
          <w:rFonts w:ascii="Arial" w:eastAsia="Arial" w:hAnsi="Arial" w:cs="Arial"/>
          <w:b/>
          <w:spacing w:val="1"/>
          <w:sz w:val="24"/>
          <w:szCs w:val="24"/>
        </w:rPr>
        <w:t>s</w:t>
      </w:r>
      <w:r>
        <w:rPr>
          <w:rFonts w:ascii="Arial" w:eastAsia="Arial" w:hAnsi="Arial" w:cs="Arial"/>
          <w:b/>
          <w:sz w:val="24"/>
          <w:szCs w:val="24"/>
        </w:rPr>
        <w:t>ing,</w:t>
      </w:r>
      <w:r>
        <w:rPr>
          <w:rFonts w:ascii="Arial" w:eastAsia="Arial" w:hAnsi="Arial" w:cs="Arial"/>
          <w:b/>
          <w:spacing w:val="1"/>
          <w:sz w:val="24"/>
          <w:szCs w:val="24"/>
        </w:rPr>
        <w:t xml:space="preserve"> </w:t>
      </w:r>
      <w:r>
        <w:rPr>
          <w:rFonts w:ascii="Arial" w:eastAsia="Arial" w:hAnsi="Arial" w:cs="Arial"/>
          <w:b/>
          <w:spacing w:val="-2"/>
          <w:sz w:val="24"/>
          <w:szCs w:val="24"/>
        </w:rPr>
        <w:t>P</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s</w:t>
      </w:r>
      <w:r>
        <w:rPr>
          <w:rFonts w:ascii="Arial" w:eastAsia="Arial" w:hAnsi="Arial" w:cs="Arial"/>
          <w:b/>
          <w:spacing w:val="-3"/>
          <w:sz w:val="24"/>
          <w:szCs w:val="24"/>
        </w:rPr>
        <w:t>o</w:t>
      </w:r>
      <w:r>
        <w:rPr>
          <w:rFonts w:ascii="Arial" w:eastAsia="Arial" w:hAnsi="Arial" w:cs="Arial"/>
          <w:b/>
          <w:sz w:val="24"/>
          <w:szCs w:val="24"/>
        </w:rPr>
        <w:t>nal</w:t>
      </w:r>
      <w:r>
        <w:rPr>
          <w:rFonts w:ascii="Arial" w:eastAsia="Arial" w:hAnsi="Arial" w:cs="Arial"/>
          <w:b/>
          <w:spacing w:val="1"/>
          <w:sz w:val="24"/>
          <w:szCs w:val="24"/>
        </w:rPr>
        <w:t xml:space="preserve"> </w:t>
      </w:r>
      <w:r>
        <w:rPr>
          <w:rFonts w:ascii="Arial" w:eastAsia="Arial" w:hAnsi="Arial" w:cs="Arial"/>
          <w:b/>
          <w:sz w:val="24"/>
          <w:szCs w:val="24"/>
        </w:rPr>
        <w:t>Data</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nd Data</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3"/>
          <w:sz w:val="24"/>
          <w:szCs w:val="24"/>
        </w:rPr>
        <w:t>u</w:t>
      </w:r>
      <w:r>
        <w:rPr>
          <w:rFonts w:ascii="Arial" w:eastAsia="Arial" w:hAnsi="Arial" w:cs="Arial"/>
          <w:b/>
          <w:sz w:val="24"/>
          <w:szCs w:val="24"/>
        </w:rPr>
        <w:t>bj</w:t>
      </w:r>
      <w:r>
        <w:rPr>
          <w:rFonts w:ascii="Arial" w:eastAsia="Arial" w:hAnsi="Arial" w:cs="Arial"/>
          <w:b/>
          <w:spacing w:val="1"/>
          <w:sz w:val="24"/>
          <w:szCs w:val="24"/>
        </w:rPr>
        <w:t>ec</w:t>
      </w:r>
      <w:r>
        <w:rPr>
          <w:rFonts w:ascii="Arial" w:eastAsia="Arial" w:hAnsi="Arial" w:cs="Arial"/>
          <w:b/>
          <w:sz w:val="24"/>
          <w:szCs w:val="24"/>
        </w:rPr>
        <w:t>ts</w:t>
      </w:r>
    </w:p>
    <w:p w14:paraId="14A43402" w14:textId="77777777" w:rsidR="00C8764A" w:rsidRDefault="00C8764A">
      <w:pPr>
        <w:spacing w:before="16" w:line="260" w:lineRule="exact"/>
        <w:rPr>
          <w:sz w:val="26"/>
          <w:szCs w:val="26"/>
        </w:rPr>
      </w:pPr>
    </w:p>
    <w:p w14:paraId="7A6BE46D" w14:textId="77777777" w:rsidR="00C8764A" w:rsidRDefault="00000000">
      <w:pPr>
        <w:ind w:left="1440" w:right="1332"/>
        <w:rPr>
          <w:rFonts w:ascii="Arial" w:eastAsia="Arial" w:hAnsi="Arial" w:cs="Arial"/>
          <w:sz w:val="24"/>
          <w:szCs w:val="24"/>
        </w:rPr>
      </w:pP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upp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 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tructi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ad</w:t>
      </w:r>
      <w:r>
        <w:rPr>
          <w:rFonts w:ascii="Arial" w:eastAsia="Arial" w:hAnsi="Arial" w:cs="Arial"/>
          <w:sz w:val="24"/>
          <w:szCs w:val="24"/>
        </w:rPr>
        <w:t>vi</w:t>
      </w:r>
      <w:r>
        <w:rPr>
          <w:rFonts w:ascii="Arial" w:eastAsia="Arial" w:hAnsi="Arial" w:cs="Arial"/>
          <w:spacing w:val="-3"/>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low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ly w</w:t>
      </w:r>
      <w:r>
        <w:rPr>
          <w:rFonts w:ascii="Arial" w:eastAsia="Arial" w:hAnsi="Arial" w:cs="Arial"/>
          <w:spacing w:val="-1"/>
          <w:sz w:val="24"/>
          <w:szCs w:val="24"/>
        </w:rPr>
        <w:t>i</w:t>
      </w:r>
      <w:r>
        <w:rPr>
          <w:rFonts w:ascii="Arial" w:eastAsia="Arial" w:hAnsi="Arial" w:cs="Arial"/>
          <w:sz w:val="24"/>
          <w:szCs w:val="24"/>
        </w:rPr>
        <w:t xml:space="preserve">th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fu</w:t>
      </w:r>
      <w:r>
        <w:rPr>
          <w:rFonts w:ascii="Arial" w:eastAsia="Arial" w:hAnsi="Arial" w:cs="Arial"/>
          <w:sz w:val="24"/>
          <w:szCs w:val="24"/>
        </w:rPr>
        <w:t>rth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w</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tructi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 with</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ssing</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Co</w:t>
      </w:r>
      <w:r>
        <w:rPr>
          <w:rFonts w:ascii="Arial" w:eastAsia="Arial" w:hAnsi="Arial" w:cs="Arial"/>
          <w:spacing w:val="1"/>
          <w:sz w:val="24"/>
          <w:szCs w:val="24"/>
        </w:rPr>
        <w:t>n</w:t>
      </w:r>
      <w:r>
        <w:rPr>
          <w:rFonts w:ascii="Arial" w:eastAsia="Arial" w:hAnsi="Arial" w:cs="Arial"/>
          <w:sz w:val="24"/>
          <w:szCs w:val="24"/>
        </w:rPr>
        <w:t>tracti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z w:val="24"/>
          <w:szCs w:val="24"/>
        </w:rPr>
        <w:t>y 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fu</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w</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tructi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 re</w:t>
      </w:r>
      <w:r>
        <w:rPr>
          <w:rFonts w:ascii="Arial" w:eastAsia="Arial" w:hAnsi="Arial" w:cs="Arial"/>
          <w:spacing w:val="1"/>
          <w:sz w:val="24"/>
          <w:szCs w:val="24"/>
        </w:rPr>
        <w:t>qu</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Co</w:t>
      </w:r>
      <w:r>
        <w:rPr>
          <w:rFonts w:ascii="Arial" w:eastAsia="Arial" w:hAnsi="Arial" w:cs="Arial"/>
          <w:spacing w:val="1"/>
          <w:sz w:val="24"/>
          <w:szCs w:val="24"/>
        </w:rPr>
        <w:t>n</w:t>
      </w:r>
      <w:r>
        <w:rPr>
          <w:rFonts w:ascii="Arial" w:eastAsia="Arial" w:hAnsi="Arial" w:cs="Arial"/>
          <w:sz w:val="24"/>
          <w:szCs w:val="24"/>
        </w:rPr>
        <w:t>tracti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th</w:t>
      </w:r>
      <w:r>
        <w:rPr>
          <w:rFonts w:ascii="Arial" w:eastAsia="Arial" w:hAnsi="Arial" w:cs="Arial"/>
          <w:sz w:val="24"/>
          <w:szCs w:val="24"/>
        </w:rPr>
        <w:t>is 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w:t>
      </w:r>
      <w:r>
        <w:rPr>
          <w:rFonts w:ascii="Arial" w:eastAsia="Arial" w:hAnsi="Arial" w:cs="Arial"/>
          <w:sz w:val="24"/>
          <w:szCs w:val="24"/>
        </w:rPr>
        <w:t xml:space="preserve">ject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 Co</w:t>
      </w:r>
      <w:r>
        <w:rPr>
          <w:rFonts w:ascii="Arial" w:eastAsia="Arial" w:hAnsi="Arial" w:cs="Arial"/>
          <w:spacing w:val="-1"/>
          <w:sz w:val="24"/>
          <w:szCs w:val="24"/>
        </w:rPr>
        <w:t>n</w:t>
      </w:r>
      <w:r>
        <w:rPr>
          <w:rFonts w:ascii="Arial" w:eastAsia="Arial" w:hAnsi="Arial" w:cs="Arial"/>
          <w:sz w:val="24"/>
          <w:szCs w:val="24"/>
        </w:rPr>
        <w:t>tract.</w:t>
      </w:r>
    </w:p>
    <w:p w14:paraId="1827102D" w14:textId="77777777" w:rsidR="00C8764A" w:rsidRDefault="00C8764A">
      <w:pPr>
        <w:spacing w:before="10" w:line="260" w:lineRule="exact"/>
        <w:rPr>
          <w:sz w:val="26"/>
          <w:szCs w:val="26"/>
        </w:rPr>
      </w:pPr>
    </w:p>
    <w:p w14:paraId="2DA45B73" w14:textId="212943DD" w:rsidR="00C8764A" w:rsidRDefault="00000000">
      <w:pPr>
        <w:ind w:left="1440"/>
        <w:rPr>
          <w:rFonts w:ascii="Arial" w:eastAsia="Arial" w:hAnsi="Arial" w:cs="Arial"/>
          <w:sz w:val="24"/>
          <w:szCs w:val="24"/>
        </w:rPr>
      </w:pPr>
      <w:r>
        <w:rPr>
          <w:rFonts w:ascii="Calibri" w:eastAsia="Calibri" w:hAnsi="Calibri" w:cs="Calibri"/>
          <w:spacing w:val="1"/>
          <w:sz w:val="24"/>
          <w:szCs w:val="24"/>
        </w:rPr>
        <w:t>1</w:t>
      </w:r>
      <w:r>
        <w:rPr>
          <w:rFonts w:ascii="Calibri" w:eastAsia="Calibri" w:hAnsi="Calibri" w:cs="Calibri"/>
          <w:sz w:val="24"/>
          <w:szCs w:val="24"/>
        </w:rPr>
        <w:t xml:space="preserve">.        </w:t>
      </w:r>
      <w:r>
        <w:rPr>
          <w:rFonts w:ascii="Calibri" w:eastAsia="Calibri" w:hAnsi="Calibri" w:cs="Calibri"/>
          <w:spacing w:val="49"/>
          <w:sz w:val="24"/>
          <w:szCs w:val="24"/>
        </w:rPr>
        <w:t xml:space="preserve"> </w:t>
      </w:r>
      <w:r>
        <w:rPr>
          <w:rFonts w:ascii="Arial" w:eastAsia="Arial" w:hAnsi="Arial" w:cs="Arial"/>
          <w:sz w:val="24"/>
          <w:szCs w:val="24"/>
        </w:rPr>
        <w:t>The</w:t>
      </w:r>
      <w:r>
        <w:rPr>
          <w:rFonts w:ascii="Arial" w:eastAsia="Arial" w:hAnsi="Arial" w:cs="Arial"/>
          <w:spacing w:val="66"/>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6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s</w:t>
      </w:r>
      <w:r>
        <w:rPr>
          <w:rFonts w:ascii="Arial" w:eastAsia="Arial" w:hAnsi="Arial" w:cs="Arial"/>
          <w:spacing w:val="6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5"/>
          <w:sz w:val="24"/>
          <w:szCs w:val="24"/>
        </w:rPr>
        <w:t xml:space="preserve"> </w:t>
      </w:r>
      <w:r w:rsidR="007E765B">
        <w:rPr>
          <w:rFonts w:ascii="Arial" w:eastAsia="Arial" w:hAnsi="Arial" w:cs="Arial"/>
          <w:sz w:val="24"/>
          <w:szCs w:val="24"/>
        </w:rPr>
        <w:t>t</w:t>
      </w:r>
      <w:r w:rsidR="007E765B">
        <w:rPr>
          <w:rFonts w:ascii="Arial" w:eastAsia="Arial" w:hAnsi="Arial" w:cs="Arial"/>
          <w:spacing w:val="1"/>
          <w:sz w:val="24"/>
          <w:szCs w:val="24"/>
        </w:rPr>
        <w:t>h</w:t>
      </w:r>
      <w:r w:rsidR="007E765B">
        <w:rPr>
          <w:rFonts w:ascii="Arial" w:eastAsia="Arial" w:hAnsi="Arial" w:cs="Arial"/>
          <w:sz w:val="24"/>
          <w:szCs w:val="24"/>
        </w:rPr>
        <w:t xml:space="preserve">e </w:t>
      </w:r>
      <w:r w:rsidR="007E765B">
        <w:rPr>
          <w:rFonts w:ascii="Arial" w:eastAsia="Arial" w:hAnsi="Arial" w:cs="Arial"/>
          <w:spacing w:val="1"/>
          <w:sz w:val="24"/>
          <w:szCs w:val="24"/>
        </w:rPr>
        <w:t>Contracting</w:t>
      </w:r>
      <w:r>
        <w:rPr>
          <w:rFonts w:ascii="Arial" w:eastAsia="Arial" w:hAnsi="Arial" w:cs="Arial"/>
          <w:spacing w:val="63"/>
          <w:sz w:val="24"/>
          <w:szCs w:val="24"/>
        </w:rPr>
        <w:t xml:space="preserve"> </w:t>
      </w:r>
      <w:proofErr w:type="gramStart"/>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ty </w:t>
      </w:r>
      <w:r>
        <w:rPr>
          <w:rFonts w:ascii="Arial" w:eastAsia="Arial" w:hAnsi="Arial" w:cs="Arial"/>
          <w:spacing w:val="2"/>
          <w:sz w:val="24"/>
          <w:szCs w:val="24"/>
        </w:rPr>
        <w:t xml:space="preserve"> </w:t>
      </w:r>
      <w:r>
        <w:rPr>
          <w:rFonts w:ascii="Arial" w:eastAsia="Arial" w:hAnsi="Arial" w:cs="Arial"/>
          <w:sz w:val="24"/>
          <w:szCs w:val="24"/>
        </w:rPr>
        <w:t>D</w:t>
      </w:r>
      <w:r>
        <w:rPr>
          <w:rFonts w:ascii="Arial" w:eastAsia="Arial" w:hAnsi="Arial" w:cs="Arial"/>
          <w:spacing w:val="1"/>
          <w:sz w:val="24"/>
          <w:szCs w:val="24"/>
        </w:rPr>
        <w:t>a</w:t>
      </w:r>
      <w:r>
        <w:rPr>
          <w:rFonts w:ascii="Arial" w:eastAsia="Arial" w:hAnsi="Arial" w:cs="Arial"/>
          <w:sz w:val="24"/>
          <w:szCs w:val="24"/>
        </w:rPr>
        <w:t>ta</w:t>
      </w:r>
      <w:proofErr w:type="gramEnd"/>
      <w:r>
        <w:rPr>
          <w:rFonts w:ascii="Arial" w:eastAsia="Arial" w:hAnsi="Arial" w:cs="Arial"/>
          <w:spacing w:val="64"/>
          <w:sz w:val="24"/>
          <w:szCs w:val="24"/>
        </w:rPr>
        <w:t xml:space="preserve"> </w:t>
      </w:r>
      <w:r>
        <w:rPr>
          <w:rFonts w:ascii="Arial" w:eastAsia="Arial" w:hAnsi="Arial" w:cs="Arial"/>
          <w:sz w:val="24"/>
          <w:szCs w:val="24"/>
        </w:rPr>
        <w:t>Pro</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3"/>
          <w:sz w:val="24"/>
          <w:szCs w:val="24"/>
        </w:rPr>
        <w:t xml:space="preserve"> </w:t>
      </w:r>
      <w:r>
        <w:rPr>
          <w:rFonts w:ascii="Arial" w:eastAsia="Arial" w:hAnsi="Arial" w:cs="Arial"/>
          <w:sz w:val="24"/>
          <w:szCs w:val="24"/>
        </w:rPr>
        <w:t>O</w:t>
      </w:r>
      <w:r>
        <w:rPr>
          <w:rFonts w:ascii="Arial" w:eastAsia="Arial" w:hAnsi="Arial" w:cs="Arial"/>
          <w:spacing w:val="1"/>
          <w:sz w:val="24"/>
          <w:szCs w:val="24"/>
        </w:rPr>
        <w:t>f</w:t>
      </w:r>
      <w:r>
        <w:rPr>
          <w:rFonts w:ascii="Arial" w:eastAsia="Arial" w:hAnsi="Arial" w:cs="Arial"/>
          <w:sz w:val="24"/>
          <w:szCs w:val="24"/>
        </w:rPr>
        <w:t>fic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64"/>
          <w:sz w:val="24"/>
          <w:szCs w:val="24"/>
        </w:rPr>
        <w:t xml:space="preserve">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w:t>
      </w:r>
    </w:p>
    <w:p w14:paraId="15552119" w14:textId="77777777" w:rsidR="00C8764A" w:rsidRDefault="00000000">
      <w:pPr>
        <w:spacing w:line="260" w:lineRule="exact"/>
        <w:ind w:left="2160"/>
        <w:rPr>
          <w:rFonts w:ascii="Arial" w:eastAsia="Arial" w:hAnsi="Arial" w:cs="Arial"/>
          <w:sz w:val="24"/>
          <w:szCs w:val="24"/>
        </w:rPr>
      </w:pPr>
      <w:hyperlink r:id="rId92">
        <w:r>
          <w:rPr>
            <w:rFonts w:ascii="Arial" w:eastAsia="Arial" w:hAnsi="Arial" w:cs="Arial"/>
            <w:color w:val="0000FF"/>
            <w:spacing w:val="1"/>
            <w:sz w:val="24"/>
            <w:szCs w:val="24"/>
            <w:u w:val="single" w:color="0000FF"/>
          </w:rPr>
          <w:t>da</w:t>
        </w:r>
        <w:r>
          <w:rPr>
            <w:rFonts w:ascii="Arial" w:eastAsia="Arial" w:hAnsi="Arial" w:cs="Arial"/>
            <w:color w:val="0000FF"/>
            <w:sz w:val="24"/>
            <w:szCs w:val="24"/>
            <w:u w:val="single" w:color="0000FF"/>
          </w:rPr>
          <w:t>t</w:t>
        </w:r>
        <w:r>
          <w:rPr>
            <w:rFonts w:ascii="Arial" w:eastAsia="Arial" w:hAnsi="Arial" w:cs="Arial"/>
            <w:color w:val="0000FF"/>
            <w:spacing w:val="-1"/>
            <w:sz w:val="24"/>
            <w:szCs w:val="24"/>
            <w:u w:val="single" w:color="0000FF"/>
          </w:rPr>
          <w:t>a</w:t>
        </w:r>
        <w:r>
          <w:rPr>
            <w:rFonts w:ascii="Arial" w:eastAsia="Arial" w:hAnsi="Arial" w:cs="Arial"/>
            <w:color w:val="0000FF"/>
            <w:spacing w:val="1"/>
            <w:sz w:val="24"/>
            <w:szCs w:val="24"/>
            <w:u w:val="single" w:color="0000FF"/>
          </w:rPr>
          <w:t>p</w:t>
        </w:r>
        <w:r>
          <w:rPr>
            <w:rFonts w:ascii="Arial" w:eastAsia="Arial" w:hAnsi="Arial" w:cs="Arial"/>
            <w:color w:val="0000FF"/>
            <w:sz w:val="24"/>
            <w:szCs w:val="24"/>
            <w:u w:val="single" w:color="0000FF"/>
          </w:rPr>
          <w:t>rot</w:t>
        </w:r>
        <w:r>
          <w:rPr>
            <w:rFonts w:ascii="Arial" w:eastAsia="Arial" w:hAnsi="Arial" w:cs="Arial"/>
            <w:color w:val="0000FF"/>
            <w:spacing w:val="1"/>
            <w:sz w:val="24"/>
            <w:szCs w:val="24"/>
            <w:u w:val="single" w:color="0000FF"/>
          </w:rPr>
          <w:t>e</w:t>
        </w:r>
        <w:r>
          <w:rPr>
            <w:rFonts w:ascii="Arial" w:eastAsia="Arial" w:hAnsi="Arial" w:cs="Arial"/>
            <w:color w:val="0000FF"/>
            <w:spacing w:val="-2"/>
            <w:sz w:val="24"/>
            <w:szCs w:val="24"/>
            <w:u w:val="single" w:color="0000FF"/>
          </w:rPr>
          <w:t>c</w:t>
        </w:r>
        <w:r>
          <w:rPr>
            <w:rFonts w:ascii="Arial" w:eastAsia="Arial" w:hAnsi="Arial" w:cs="Arial"/>
            <w:color w:val="0000FF"/>
            <w:sz w:val="24"/>
            <w:szCs w:val="24"/>
            <w:u w:val="single" w:color="0000FF"/>
          </w:rPr>
          <w:t>ti</w:t>
        </w:r>
        <w:r>
          <w:rPr>
            <w:rFonts w:ascii="Arial" w:eastAsia="Arial" w:hAnsi="Arial" w:cs="Arial"/>
            <w:color w:val="0000FF"/>
            <w:spacing w:val="1"/>
            <w:sz w:val="24"/>
            <w:szCs w:val="24"/>
            <w:u w:val="single" w:color="0000FF"/>
          </w:rPr>
          <w:t>o</w:t>
        </w:r>
        <w:r>
          <w:rPr>
            <w:rFonts w:ascii="Arial" w:eastAsia="Arial" w:hAnsi="Arial" w:cs="Arial"/>
            <w:color w:val="0000FF"/>
            <w:spacing w:val="-1"/>
            <w:sz w:val="24"/>
            <w:szCs w:val="24"/>
            <w:u w:val="single" w:color="0000FF"/>
          </w:rPr>
          <w:t>n</w:t>
        </w:r>
        <w:r>
          <w:rPr>
            <w:rFonts w:ascii="Arial" w:eastAsia="Arial" w:hAnsi="Arial" w:cs="Arial"/>
            <w:color w:val="0000FF"/>
            <w:spacing w:val="1"/>
            <w:sz w:val="24"/>
            <w:szCs w:val="24"/>
            <w:u w:val="single" w:color="0000FF"/>
          </w:rPr>
          <w:t>@u</w:t>
        </w:r>
        <w:r>
          <w:rPr>
            <w:rFonts w:ascii="Arial" w:eastAsia="Arial" w:hAnsi="Arial" w:cs="Arial"/>
            <w:color w:val="0000FF"/>
            <w:sz w:val="24"/>
            <w:szCs w:val="24"/>
            <w:u w:val="single" w:color="0000FF"/>
          </w:rPr>
          <w:t>kr</w:t>
        </w:r>
        <w:r>
          <w:rPr>
            <w:rFonts w:ascii="Arial" w:eastAsia="Arial" w:hAnsi="Arial" w:cs="Arial"/>
            <w:color w:val="0000FF"/>
            <w:spacing w:val="-1"/>
            <w:sz w:val="24"/>
            <w:szCs w:val="24"/>
            <w:u w:val="single" w:color="0000FF"/>
          </w:rPr>
          <w:t>i</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o</w:t>
        </w:r>
        <w:r>
          <w:rPr>
            <w:rFonts w:ascii="Arial" w:eastAsia="Arial" w:hAnsi="Arial" w:cs="Arial"/>
            <w:color w:val="0000FF"/>
            <w:spacing w:val="-3"/>
            <w:sz w:val="24"/>
            <w:szCs w:val="24"/>
            <w:u w:val="single" w:color="0000FF"/>
          </w:rPr>
          <w:t>r</w:t>
        </w:r>
        <w:r>
          <w:rPr>
            <w:rFonts w:ascii="Arial" w:eastAsia="Arial" w:hAnsi="Arial" w:cs="Arial"/>
            <w:color w:val="0000FF"/>
            <w:sz w:val="24"/>
            <w:szCs w:val="24"/>
            <w:u w:val="single" w:color="0000FF"/>
          </w:rPr>
          <w:t>g</w:t>
        </w:r>
      </w:hyperlink>
    </w:p>
    <w:p w14:paraId="7DE37925" w14:textId="77777777" w:rsidR="00C8764A" w:rsidRDefault="00000000">
      <w:pPr>
        <w:tabs>
          <w:tab w:val="left" w:pos="2160"/>
        </w:tabs>
        <w:spacing w:before="6" w:line="260" w:lineRule="exact"/>
        <w:ind w:left="2160" w:right="1084" w:hanging="720"/>
        <w:rPr>
          <w:rFonts w:ascii="Arial" w:eastAsia="Arial" w:hAnsi="Arial" w:cs="Arial"/>
          <w:sz w:val="24"/>
          <w:szCs w:val="24"/>
        </w:rPr>
      </w:pP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r>
      <w:r>
        <w:rPr>
          <w:rFonts w:ascii="Arial" w:eastAsia="Arial" w:hAnsi="Arial" w:cs="Arial"/>
          <w:sz w:val="24"/>
          <w:szCs w:val="24"/>
        </w:rPr>
        <w:t>The</w:t>
      </w:r>
      <w:r>
        <w:rPr>
          <w:rFonts w:ascii="Arial" w:eastAsia="Arial" w:hAnsi="Arial" w:cs="Arial"/>
          <w:spacing w:val="5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48"/>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s</w:t>
      </w:r>
      <w:r>
        <w:rPr>
          <w:rFonts w:ascii="Arial" w:eastAsia="Arial" w:hAnsi="Arial" w:cs="Arial"/>
          <w:spacing w:val="5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52"/>
          <w:sz w:val="24"/>
          <w:szCs w:val="24"/>
        </w:rPr>
        <w:t xml:space="preserve"> </w:t>
      </w:r>
      <w:r>
        <w:rPr>
          <w:rFonts w:ascii="Arial" w:eastAsia="Arial" w:hAnsi="Arial" w:cs="Arial"/>
          <w:sz w:val="24"/>
          <w:szCs w:val="24"/>
        </w:rPr>
        <w:t>Da</w:t>
      </w:r>
      <w:r>
        <w:rPr>
          <w:rFonts w:ascii="Arial" w:eastAsia="Arial" w:hAnsi="Arial" w:cs="Arial"/>
          <w:spacing w:val="1"/>
          <w:sz w:val="24"/>
          <w:szCs w:val="24"/>
        </w:rPr>
        <w:t>t</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z w:val="24"/>
          <w:szCs w:val="24"/>
        </w:rPr>
        <w:t>Prot</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1"/>
          <w:sz w:val="24"/>
          <w:szCs w:val="24"/>
        </w:rPr>
        <w:t xml:space="preserve"> </w:t>
      </w:r>
      <w:r>
        <w:rPr>
          <w:rFonts w:ascii="Arial" w:eastAsia="Arial" w:hAnsi="Arial" w:cs="Arial"/>
          <w:sz w:val="24"/>
          <w:szCs w:val="24"/>
        </w:rPr>
        <w:t>O</w:t>
      </w:r>
      <w:r>
        <w:rPr>
          <w:rFonts w:ascii="Arial" w:eastAsia="Arial" w:hAnsi="Arial" w:cs="Arial"/>
          <w:spacing w:val="-1"/>
          <w:sz w:val="24"/>
          <w:szCs w:val="24"/>
        </w:rPr>
        <w:t>f</w:t>
      </w:r>
      <w:r>
        <w:rPr>
          <w:rFonts w:ascii="Arial" w:eastAsia="Arial" w:hAnsi="Arial" w:cs="Arial"/>
          <w:sz w:val="24"/>
          <w:szCs w:val="24"/>
        </w:rPr>
        <w:t>fic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0"/>
          <w:sz w:val="24"/>
          <w:szCs w:val="24"/>
        </w:rPr>
        <w:t xml:space="preserve"> </w:t>
      </w:r>
      <w:proofErr w:type="gramStart"/>
      <w:r>
        <w:rPr>
          <w:rFonts w:ascii="Arial" w:eastAsia="Arial" w:hAnsi="Arial" w:cs="Arial"/>
          <w:spacing w:val="1"/>
          <w:sz w:val="24"/>
          <w:szCs w:val="24"/>
        </w:rPr>
        <w:t>a</w:t>
      </w:r>
      <w:r>
        <w:rPr>
          <w:rFonts w:ascii="Arial" w:eastAsia="Arial" w:hAnsi="Arial" w:cs="Arial"/>
          <w:sz w:val="24"/>
          <w:szCs w:val="24"/>
        </w:rPr>
        <w:t>re:</w:t>
      </w:r>
      <w:proofErr w:type="gramEnd"/>
      <w:r>
        <w:rPr>
          <w:rFonts w:ascii="Arial" w:eastAsia="Arial" w:hAnsi="Arial" w:cs="Arial"/>
          <w:spacing w:val="49"/>
          <w:sz w:val="24"/>
          <w:szCs w:val="24"/>
        </w:rPr>
        <w:t xml:space="preserve"> </w:t>
      </w:r>
      <w:r w:rsidRPr="009C256F">
        <w:rPr>
          <w:rFonts w:ascii="Arial" w:eastAsia="Arial" w:hAnsi="Arial" w:cs="Arial"/>
          <w:spacing w:val="-1"/>
          <w:sz w:val="24"/>
          <w:szCs w:val="24"/>
          <w:highlight w:val="black"/>
        </w:rPr>
        <w:t>M</w:t>
      </w:r>
      <w:r w:rsidRPr="009C256F">
        <w:rPr>
          <w:rFonts w:ascii="Arial" w:eastAsia="Arial" w:hAnsi="Arial" w:cs="Arial"/>
          <w:spacing w:val="1"/>
          <w:sz w:val="24"/>
          <w:szCs w:val="24"/>
          <w:highlight w:val="black"/>
        </w:rPr>
        <w:t>a</w:t>
      </w:r>
      <w:r w:rsidRPr="009C256F">
        <w:rPr>
          <w:rFonts w:ascii="Arial" w:eastAsia="Arial" w:hAnsi="Arial" w:cs="Arial"/>
          <w:sz w:val="24"/>
          <w:szCs w:val="24"/>
          <w:highlight w:val="black"/>
        </w:rPr>
        <w:t>rk</w:t>
      </w:r>
      <w:r w:rsidRPr="009C256F">
        <w:rPr>
          <w:rFonts w:ascii="Arial" w:eastAsia="Arial" w:hAnsi="Arial" w:cs="Arial"/>
          <w:spacing w:val="50"/>
          <w:sz w:val="24"/>
          <w:szCs w:val="24"/>
          <w:highlight w:val="black"/>
        </w:rPr>
        <w:t xml:space="preserve"> </w:t>
      </w:r>
      <w:r w:rsidRPr="009C256F">
        <w:rPr>
          <w:rFonts w:ascii="Arial" w:eastAsia="Arial" w:hAnsi="Arial" w:cs="Arial"/>
          <w:sz w:val="24"/>
          <w:szCs w:val="24"/>
          <w:highlight w:val="black"/>
        </w:rPr>
        <w:t>Hewitt</w:t>
      </w:r>
      <w:r>
        <w:rPr>
          <w:rFonts w:ascii="Arial" w:eastAsia="Arial" w:hAnsi="Arial" w:cs="Arial"/>
          <w:sz w:val="24"/>
          <w:szCs w:val="24"/>
        </w:rPr>
        <w:t xml:space="preserve"> </w:t>
      </w:r>
      <w:hyperlink r:id="rId93">
        <w:r w:rsidRPr="0092021C">
          <w:rPr>
            <w:rFonts w:ascii="Arial" w:eastAsia="Arial" w:hAnsi="Arial" w:cs="Arial"/>
            <w:color w:val="000000" w:themeColor="text1"/>
            <w:spacing w:val="1"/>
            <w:sz w:val="24"/>
            <w:szCs w:val="24"/>
            <w:highlight w:val="black"/>
            <w:u w:val="single"/>
          </w:rPr>
          <w:t>ma</w:t>
        </w:r>
        <w:r w:rsidRPr="0092021C">
          <w:rPr>
            <w:rFonts w:ascii="Arial" w:eastAsia="Arial" w:hAnsi="Arial" w:cs="Arial"/>
            <w:color w:val="000000" w:themeColor="text1"/>
            <w:sz w:val="24"/>
            <w:szCs w:val="24"/>
            <w:highlight w:val="black"/>
            <w:u w:val="single"/>
          </w:rPr>
          <w:t>rk.</w:t>
        </w:r>
        <w:r w:rsidRPr="0092021C">
          <w:rPr>
            <w:rFonts w:ascii="Arial" w:eastAsia="Arial" w:hAnsi="Arial" w:cs="Arial"/>
            <w:color w:val="000000" w:themeColor="text1"/>
            <w:spacing w:val="-2"/>
            <w:sz w:val="24"/>
            <w:szCs w:val="24"/>
            <w:highlight w:val="black"/>
            <w:u w:val="single"/>
          </w:rPr>
          <w:t>h</w:t>
        </w:r>
        <w:r w:rsidRPr="0092021C">
          <w:rPr>
            <w:rFonts w:ascii="Arial" w:eastAsia="Arial" w:hAnsi="Arial" w:cs="Arial"/>
            <w:color w:val="000000" w:themeColor="text1"/>
            <w:spacing w:val="1"/>
            <w:sz w:val="24"/>
            <w:szCs w:val="24"/>
            <w:highlight w:val="black"/>
            <w:u w:val="single"/>
          </w:rPr>
          <w:t>e</w:t>
        </w:r>
        <w:r w:rsidRPr="0092021C">
          <w:rPr>
            <w:rFonts w:ascii="Arial" w:eastAsia="Arial" w:hAnsi="Arial" w:cs="Arial"/>
            <w:color w:val="000000" w:themeColor="text1"/>
            <w:sz w:val="24"/>
            <w:szCs w:val="24"/>
            <w:highlight w:val="black"/>
            <w:u w:val="single"/>
          </w:rPr>
          <w:t>w</w:t>
        </w:r>
        <w:r w:rsidRPr="0092021C">
          <w:rPr>
            <w:rFonts w:ascii="Arial" w:eastAsia="Arial" w:hAnsi="Arial" w:cs="Arial"/>
            <w:color w:val="000000" w:themeColor="text1"/>
            <w:spacing w:val="-1"/>
            <w:sz w:val="24"/>
            <w:szCs w:val="24"/>
            <w:highlight w:val="black"/>
            <w:u w:val="single"/>
          </w:rPr>
          <w:t>i</w:t>
        </w:r>
        <w:r w:rsidRPr="0092021C">
          <w:rPr>
            <w:rFonts w:ascii="Arial" w:eastAsia="Arial" w:hAnsi="Arial" w:cs="Arial"/>
            <w:color w:val="000000" w:themeColor="text1"/>
            <w:sz w:val="24"/>
            <w:szCs w:val="24"/>
            <w:highlight w:val="black"/>
            <w:u w:val="single"/>
          </w:rPr>
          <w:t>t</w:t>
        </w:r>
        <w:r w:rsidRPr="0092021C">
          <w:rPr>
            <w:rFonts w:ascii="Arial" w:eastAsia="Arial" w:hAnsi="Arial" w:cs="Arial"/>
            <w:color w:val="000000" w:themeColor="text1"/>
            <w:spacing w:val="1"/>
            <w:sz w:val="24"/>
            <w:szCs w:val="24"/>
            <w:highlight w:val="black"/>
            <w:u w:val="single"/>
          </w:rPr>
          <w:t>t</w:t>
        </w:r>
        <w:r w:rsidRPr="0092021C">
          <w:rPr>
            <w:rFonts w:ascii="Arial" w:eastAsia="Arial" w:hAnsi="Arial" w:cs="Arial"/>
            <w:color w:val="000000" w:themeColor="text1"/>
            <w:spacing w:val="-1"/>
            <w:sz w:val="24"/>
            <w:szCs w:val="24"/>
            <w:highlight w:val="black"/>
            <w:u w:val="single"/>
          </w:rPr>
          <w:t>@</w:t>
        </w:r>
        <w:r w:rsidRPr="0092021C">
          <w:rPr>
            <w:rFonts w:ascii="Arial" w:eastAsia="Arial" w:hAnsi="Arial" w:cs="Arial"/>
            <w:color w:val="000000" w:themeColor="text1"/>
            <w:spacing w:val="1"/>
            <w:sz w:val="24"/>
            <w:szCs w:val="24"/>
            <w:highlight w:val="black"/>
            <w:u w:val="single"/>
          </w:rPr>
          <w:t>me</w:t>
        </w:r>
        <w:r w:rsidRPr="0092021C">
          <w:rPr>
            <w:rFonts w:ascii="Arial" w:eastAsia="Arial" w:hAnsi="Arial" w:cs="Arial"/>
            <w:color w:val="000000" w:themeColor="text1"/>
            <w:spacing w:val="-2"/>
            <w:sz w:val="24"/>
            <w:szCs w:val="24"/>
            <w:highlight w:val="black"/>
            <w:u w:val="single"/>
          </w:rPr>
          <w:t>t</w:t>
        </w:r>
        <w:r w:rsidRPr="0092021C">
          <w:rPr>
            <w:rFonts w:ascii="Arial" w:eastAsia="Arial" w:hAnsi="Arial" w:cs="Arial"/>
            <w:color w:val="000000" w:themeColor="text1"/>
            <w:spacing w:val="1"/>
            <w:sz w:val="24"/>
            <w:szCs w:val="24"/>
            <w:highlight w:val="black"/>
            <w:u w:val="single"/>
          </w:rPr>
          <w:t>h</w:t>
        </w:r>
        <w:r w:rsidRPr="0092021C">
          <w:rPr>
            <w:rFonts w:ascii="Arial" w:eastAsia="Arial" w:hAnsi="Arial" w:cs="Arial"/>
            <w:color w:val="000000" w:themeColor="text1"/>
            <w:spacing w:val="-1"/>
            <w:sz w:val="24"/>
            <w:szCs w:val="24"/>
            <w:highlight w:val="black"/>
            <w:u w:val="single"/>
          </w:rPr>
          <w:t>o</w:t>
        </w:r>
        <w:r w:rsidRPr="0092021C">
          <w:rPr>
            <w:rFonts w:ascii="Arial" w:eastAsia="Arial" w:hAnsi="Arial" w:cs="Arial"/>
            <w:color w:val="000000" w:themeColor="text1"/>
            <w:spacing w:val="1"/>
            <w:sz w:val="24"/>
            <w:szCs w:val="24"/>
            <w:highlight w:val="black"/>
            <w:u w:val="single"/>
          </w:rPr>
          <w:t>d</w:t>
        </w:r>
        <w:r w:rsidRPr="0092021C">
          <w:rPr>
            <w:rFonts w:ascii="Arial" w:eastAsia="Arial" w:hAnsi="Arial" w:cs="Arial"/>
            <w:color w:val="000000" w:themeColor="text1"/>
            <w:spacing w:val="-2"/>
            <w:sz w:val="24"/>
            <w:szCs w:val="24"/>
            <w:highlight w:val="black"/>
            <w:u w:val="single"/>
          </w:rPr>
          <w:t>s</w:t>
        </w:r>
        <w:r w:rsidRPr="0092021C">
          <w:rPr>
            <w:rFonts w:ascii="Arial" w:eastAsia="Arial" w:hAnsi="Arial" w:cs="Arial"/>
            <w:color w:val="000000" w:themeColor="text1"/>
            <w:sz w:val="24"/>
            <w:szCs w:val="24"/>
            <w:highlight w:val="black"/>
            <w:u w:val="single"/>
          </w:rPr>
          <w:t>.c</w:t>
        </w:r>
        <w:r w:rsidRPr="0092021C">
          <w:rPr>
            <w:rFonts w:ascii="Arial" w:eastAsia="Arial" w:hAnsi="Arial" w:cs="Arial"/>
            <w:color w:val="000000" w:themeColor="text1"/>
            <w:spacing w:val="1"/>
            <w:sz w:val="24"/>
            <w:szCs w:val="24"/>
            <w:highlight w:val="black"/>
            <w:u w:val="single"/>
          </w:rPr>
          <w:t>o</w:t>
        </w:r>
        <w:r w:rsidRPr="0092021C">
          <w:rPr>
            <w:rFonts w:ascii="Arial" w:eastAsia="Arial" w:hAnsi="Arial" w:cs="Arial"/>
            <w:color w:val="000000" w:themeColor="text1"/>
            <w:sz w:val="24"/>
            <w:szCs w:val="24"/>
            <w:highlight w:val="black"/>
            <w:u w:val="single"/>
          </w:rPr>
          <w:t>.</w:t>
        </w:r>
        <w:r w:rsidRPr="0092021C">
          <w:rPr>
            <w:rFonts w:ascii="Arial" w:eastAsia="Arial" w:hAnsi="Arial" w:cs="Arial"/>
            <w:color w:val="000000" w:themeColor="text1"/>
            <w:spacing w:val="1"/>
            <w:sz w:val="24"/>
            <w:szCs w:val="24"/>
            <w:highlight w:val="black"/>
            <w:u w:val="single"/>
          </w:rPr>
          <w:t>u</w:t>
        </w:r>
        <w:r w:rsidRPr="0092021C">
          <w:rPr>
            <w:rFonts w:ascii="Arial" w:eastAsia="Arial" w:hAnsi="Arial" w:cs="Arial"/>
            <w:color w:val="000000" w:themeColor="text1"/>
            <w:sz w:val="24"/>
            <w:szCs w:val="24"/>
            <w:highlight w:val="black"/>
            <w:u w:val="single"/>
          </w:rPr>
          <w:t>k</w:t>
        </w:r>
      </w:hyperlink>
    </w:p>
    <w:p w14:paraId="1AAB8212" w14:textId="77777777" w:rsidR="00C8764A" w:rsidRDefault="00000000">
      <w:pPr>
        <w:tabs>
          <w:tab w:val="left" w:pos="2160"/>
        </w:tabs>
        <w:spacing w:before="2" w:line="260" w:lineRule="exact"/>
        <w:ind w:left="2160" w:right="1086" w:hanging="720"/>
        <w:rPr>
          <w:rFonts w:ascii="Arial" w:eastAsia="Arial" w:hAnsi="Arial" w:cs="Arial"/>
          <w:sz w:val="24"/>
          <w:szCs w:val="24"/>
        </w:rPr>
      </w:pP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z w:val="24"/>
          <w:szCs w:val="24"/>
        </w:rPr>
        <w:tab/>
      </w:r>
      <w:r>
        <w:rPr>
          <w:rFonts w:ascii="Arial" w:eastAsia="Arial" w:hAnsi="Arial" w:cs="Arial"/>
          <w:sz w:val="24"/>
          <w:szCs w:val="24"/>
        </w:rPr>
        <w:t>The</w:t>
      </w:r>
      <w:r>
        <w:rPr>
          <w:rFonts w:ascii="Arial" w:eastAsia="Arial" w:hAnsi="Arial" w:cs="Arial"/>
          <w:spacing w:val="4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7"/>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4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ly</w:t>
      </w:r>
      <w:r>
        <w:rPr>
          <w:rFonts w:ascii="Arial" w:eastAsia="Arial" w:hAnsi="Arial" w:cs="Arial"/>
          <w:spacing w:val="43"/>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th</w:t>
      </w:r>
      <w:r>
        <w:rPr>
          <w:rFonts w:ascii="Arial" w:eastAsia="Arial" w:hAnsi="Arial" w:cs="Arial"/>
          <w:spacing w:val="44"/>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43"/>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42"/>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4"/>
          <w:sz w:val="24"/>
          <w:szCs w:val="24"/>
        </w:rPr>
        <w:t xml:space="preserve"> </w:t>
      </w:r>
      <w:r>
        <w:rPr>
          <w:rFonts w:ascii="Arial" w:eastAsia="Arial" w:hAnsi="Arial" w:cs="Arial"/>
          <w:sz w:val="24"/>
          <w:szCs w:val="24"/>
        </w:rPr>
        <w:t>ins</w:t>
      </w:r>
      <w:r>
        <w:rPr>
          <w:rFonts w:ascii="Arial" w:eastAsia="Arial" w:hAnsi="Arial" w:cs="Arial"/>
          <w:spacing w:val="1"/>
          <w:sz w:val="24"/>
          <w:szCs w:val="24"/>
        </w:rPr>
        <w:t>t</w:t>
      </w:r>
      <w:r>
        <w:rPr>
          <w:rFonts w:ascii="Arial" w:eastAsia="Arial" w:hAnsi="Arial" w:cs="Arial"/>
          <w:sz w:val="24"/>
          <w:szCs w:val="24"/>
        </w:rPr>
        <w:t>ruct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43"/>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th</w:t>
      </w:r>
      <w:r>
        <w:rPr>
          <w:rFonts w:ascii="Arial" w:eastAsia="Arial" w:hAnsi="Arial" w:cs="Arial"/>
          <w:spacing w:val="47"/>
          <w:sz w:val="24"/>
          <w:szCs w:val="24"/>
        </w:rPr>
        <w:t xml:space="preserve"> </w:t>
      </w:r>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44"/>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ssing</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z w:val="24"/>
          <w:szCs w:val="24"/>
        </w:rPr>
        <w:t>racting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w:t>
      </w:r>
    </w:p>
    <w:p w14:paraId="40A9A94E" w14:textId="77777777" w:rsidR="00C8764A" w:rsidRDefault="00C8764A">
      <w:pPr>
        <w:spacing w:before="12" w:line="260" w:lineRule="exact"/>
        <w:rPr>
          <w:sz w:val="26"/>
          <w:szCs w:val="26"/>
        </w:rPr>
      </w:pPr>
    </w:p>
    <w:p w14:paraId="47D0FB17" w14:textId="77777777" w:rsidR="00C8764A" w:rsidRDefault="00000000">
      <w:pPr>
        <w:ind w:left="1440"/>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z w:val="24"/>
          <w:szCs w:val="24"/>
        </w:rPr>
        <w:t>y 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fu</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str</w:t>
      </w:r>
      <w:r>
        <w:rPr>
          <w:rFonts w:ascii="Arial" w:eastAsia="Arial" w:hAnsi="Arial" w:cs="Arial"/>
          <w:spacing w:val="-2"/>
          <w:sz w:val="24"/>
          <w:szCs w:val="24"/>
        </w:rPr>
        <w:t>u</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 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 xml:space="preserve">is </w:t>
      </w:r>
      <w:proofErr w:type="gramStart"/>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7"/>
          <w:sz w:val="24"/>
          <w:szCs w:val="24"/>
        </w:rPr>
        <w:t>l</w:t>
      </w:r>
      <w:r>
        <w:rPr>
          <w:rFonts w:ascii="Arial" w:eastAsia="Arial" w:hAnsi="Arial" w:cs="Arial"/>
          <w:sz w:val="24"/>
          <w:szCs w:val="24"/>
        </w:rPr>
        <w:t>e</w:t>
      </w:r>
      <w:proofErr w:type="gramEnd"/>
    </w:p>
    <w:p w14:paraId="373D6E75" w14:textId="77777777" w:rsidR="00C8764A" w:rsidRDefault="00C8764A">
      <w:pPr>
        <w:spacing w:before="10" w:line="260" w:lineRule="exact"/>
        <w:rPr>
          <w:sz w:val="26"/>
          <w:szCs w:val="26"/>
        </w:rPr>
      </w:pPr>
    </w:p>
    <w:tbl>
      <w:tblPr>
        <w:tblW w:w="0" w:type="auto"/>
        <w:tblInd w:w="1439" w:type="dxa"/>
        <w:tblLayout w:type="fixed"/>
        <w:tblCellMar>
          <w:left w:w="0" w:type="dxa"/>
          <w:right w:w="0" w:type="dxa"/>
        </w:tblCellMar>
        <w:tblLook w:val="01E0" w:firstRow="1" w:lastRow="1" w:firstColumn="1" w:lastColumn="1" w:noHBand="0" w:noVBand="0"/>
      </w:tblPr>
      <w:tblGrid>
        <w:gridCol w:w="3303"/>
        <w:gridCol w:w="5715"/>
      </w:tblGrid>
      <w:tr w:rsidR="00C8764A" w14:paraId="01D34C34" w14:textId="77777777">
        <w:trPr>
          <w:trHeight w:hRule="exact" w:val="727"/>
        </w:trPr>
        <w:tc>
          <w:tcPr>
            <w:tcW w:w="3303" w:type="dxa"/>
            <w:tcBorders>
              <w:top w:val="single" w:sz="5" w:space="0" w:color="000000"/>
              <w:left w:val="single" w:sz="5" w:space="0" w:color="000000"/>
              <w:bottom w:val="single" w:sz="5" w:space="0" w:color="000000"/>
              <w:right w:val="single" w:sz="5" w:space="0" w:color="000000"/>
            </w:tcBorders>
            <w:shd w:val="clear" w:color="auto" w:fill="BEBEBE"/>
          </w:tcPr>
          <w:p w14:paraId="4AC354D2" w14:textId="77777777" w:rsidR="00C8764A" w:rsidRDefault="00C8764A">
            <w:pPr>
              <w:spacing w:before="20" w:line="200" w:lineRule="exact"/>
            </w:pPr>
          </w:p>
          <w:p w14:paraId="4299DFB8" w14:textId="77777777" w:rsidR="00C8764A" w:rsidRDefault="00000000">
            <w:pPr>
              <w:ind w:left="102"/>
              <w:rPr>
                <w:rFonts w:ascii="Arial" w:eastAsia="Arial" w:hAnsi="Arial" w:cs="Arial"/>
                <w:sz w:val="24"/>
                <w:szCs w:val="24"/>
              </w:rPr>
            </w:pPr>
            <w:r>
              <w:rPr>
                <w:rFonts w:ascii="Arial" w:eastAsia="Arial" w:hAnsi="Arial" w:cs="Arial"/>
                <w:b/>
                <w:sz w:val="24"/>
                <w:szCs w:val="24"/>
              </w:rPr>
              <w:t>De</w:t>
            </w:r>
            <w:r>
              <w:rPr>
                <w:rFonts w:ascii="Arial" w:eastAsia="Arial" w:hAnsi="Arial" w:cs="Arial"/>
                <w:b/>
                <w:spacing w:val="1"/>
                <w:sz w:val="24"/>
                <w:szCs w:val="24"/>
              </w:rPr>
              <w:t>sc</w:t>
            </w:r>
            <w:r>
              <w:rPr>
                <w:rFonts w:ascii="Arial" w:eastAsia="Arial" w:hAnsi="Arial" w:cs="Arial"/>
                <w:b/>
                <w:sz w:val="24"/>
                <w:szCs w:val="24"/>
              </w:rPr>
              <w:t>ription</w:t>
            </w:r>
          </w:p>
        </w:tc>
        <w:tc>
          <w:tcPr>
            <w:tcW w:w="5715" w:type="dxa"/>
            <w:tcBorders>
              <w:top w:val="single" w:sz="5" w:space="0" w:color="000000"/>
              <w:left w:val="single" w:sz="5" w:space="0" w:color="000000"/>
              <w:bottom w:val="single" w:sz="5" w:space="0" w:color="000000"/>
              <w:right w:val="single" w:sz="5" w:space="0" w:color="000000"/>
            </w:tcBorders>
            <w:shd w:val="clear" w:color="auto" w:fill="BEBEBE"/>
          </w:tcPr>
          <w:p w14:paraId="2428711C" w14:textId="77777777" w:rsidR="00C8764A" w:rsidRDefault="00C8764A">
            <w:pPr>
              <w:spacing w:before="20" w:line="200" w:lineRule="exact"/>
            </w:pPr>
          </w:p>
          <w:p w14:paraId="3E87FBCA" w14:textId="77777777" w:rsidR="00C8764A" w:rsidRDefault="00000000">
            <w:pPr>
              <w:ind w:left="102"/>
              <w:rPr>
                <w:rFonts w:ascii="Arial" w:eastAsia="Arial" w:hAnsi="Arial" w:cs="Arial"/>
                <w:sz w:val="24"/>
                <w:szCs w:val="24"/>
              </w:rPr>
            </w:pPr>
            <w:r>
              <w:rPr>
                <w:rFonts w:ascii="Arial" w:eastAsia="Arial" w:hAnsi="Arial" w:cs="Arial"/>
                <w:b/>
                <w:sz w:val="24"/>
                <w:szCs w:val="24"/>
              </w:rPr>
              <w:t>Detai</w:t>
            </w:r>
            <w:r>
              <w:rPr>
                <w:rFonts w:ascii="Arial" w:eastAsia="Arial" w:hAnsi="Arial" w:cs="Arial"/>
                <w:b/>
                <w:spacing w:val="1"/>
                <w:sz w:val="24"/>
                <w:szCs w:val="24"/>
              </w:rPr>
              <w:t>l</w:t>
            </w:r>
            <w:r>
              <w:rPr>
                <w:rFonts w:ascii="Arial" w:eastAsia="Arial" w:hAnsi="Arial" w:cs="Arial"/>
                <w:b/>
                <w:sz w:val="24"/>
                <w:szCs w:val="24"/>
              </w:rPr>
              <w:t>s</w:t>
            </w:r>
          </w:p>
        </w:tc>
      </w:tr>
      <w:tr w:rsidR="00C8764A" w14:paraId="2E6BDB92" w14:textId="77777777">
        <w:trPr>
          <w:trHeight w:hRule="exact" w:val="1051"/>
        </w:trPr>
        <w:tc>
          <w:tcPr>
            <w:tcW w:w="3303" w:type="dxa"/>
            <w:tcBorders>
              <w:top w:val="single" w:sz="5" w:space="0" w:color="000000"/>
              <w:left w:val="single" w:sz="5" w:space="0" w:color="000000"/>
              <w:bottom w:val="single" w:sz="5" w:space="0" w:color="000000"/>
              <w:right w:val="single" w:sz="5" w:space="0" w:color="000000"/>
            </w:tcBorders>
          </w:tcPr>
          <w:p w14:paraId="221F15DF" w14:textId="77777777" w:rsidR="00C8764A"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t m</w:t>
            </w:r>
            <w:r>
              <w:rPr>
                <w:rFonts w:ascii="Calibri" w:eastAsia="Calibri" w:hAnsi="Calibri" w:cs="Calibri"/>
                <w:spacing w:val="-2"/>
                <w:sz w:val="24"/>
                <w:szCs w:val="24"/>
              </w:rPr>
              <w:t>a</w:t>
            </w:r>
            <w:r>
              <w:rPr>
                <w:rFonts w:ascii="Calibri" w:eastAsia="Calibri" w:hAnsi="Calibri" w:cs="Calibri"/>
                <w:spacing w:val="1"/>
                <w:sz w:val="24"/>
                <w:szCs w:val="24"/>
              </w:rPr>
              <w:t>tt</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p>
          <w:p w14:paraId="1D96E196" w14:textId="77777777" w:rsidR="00C8764A" w:rsidRDefault="00000000">
            <w:pPr>
              <w:ind w:left="102"/>
              <w:rPr>
                <w:rFonts w:ascii="Calibri" w:eastAsia="Calibri" w:hAnsi="Calibri" w:cs="Calibri"/>
                <w:sz w:val="24"/>
                <w:szCs w:val="24"/>
              </w:rPr>
            </w:pP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essi</w:t>
            </w:r>
            <w:r>
              <w:rPr>
                <w:rFonts w:ascii="Calibri" w:eastAsia="Calibri" w:hAnsi="Calibri" w:cs="Calibri"/>
                <w:spacing w:val="1"/>
                <w:sz w:val="24"/>
                <w:szCs w:val="24"/>
              </w:rPr>
              <w:t>n</w:t>
            </w:r>
            <w:r>
              <w:rPr>
                <w:rFonts w:ascii="Calibri" w:eastAsia="Calibri" w:hAnsi="Calibri" w:cs="Calibri"/>
                <w:sz w:val="24"/>
                <w:szCs w:val="24"/>
              </w:rPr>
              <w:t>g</w:t>
            </w:r>
          </w:p>
        </w:tc>
        <w:tc>
          <w:tcPr>
            <w:tcW w:w="5715" w:type="dxa"/>
            <w:tcBorders>
              <w:top w:val="single" w:sz="5" w:space="0" w:color="000000"/>
              <w:left w:val="single" w:sz="5" w:space="0" w:color="000000"/>
              <w:bottom w:val="single" w:sz="5" w:space="0" w:color="000000"/>
              <w:right w:val="single" w:sz="5" w:space="0" w:color="000000"/>
            </w:tcBorders>
          </w:tcPr>
          <w:p w14:paraId="4058EC3E" w14:textId="77777777" w:rsidR="00C8764A"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Em</w:t>
            </w:r>
            <w:r>
              <w:rPr>
                <w:rFonts w:ascii="Calibri" w:eastAsia="Calibri" w:hAnsi="Calibri" w:cs="Calibri"/>
                <w:spacing w:val="2"/>
                <w:sz w:val="24"/>
                <w:szCs w:val="24"/>
              </w:rPr>
              <w:t>p</w:t>
            </w:r>
            <w:r>
              <w:rPr>
                <w:rFonts w:ascii="Calibri" w:eastAsia="Calibri" w:hAnsi="Calibri" w:cs="Calibri"/>
                <w:sz w:val="24"/>
                <w:szCs w:val="24"/>
              </w:rPr>
              <w:t xml:space="preserve">loyee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etails</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2"/>
                <w:sz w:val="24"/>
                <w:szCs w:val="24"/>
              </w:rPr>
              <w:t xml:space="preserve"> </w:t>
            </w:r>
            <w:r>
              <w:rPr>
                <w:rFonts w:ascii="Calibri" w:eastAsia="Calibri" w:hAnsi="Calibri" w:cs="Calibri"/>
                <w:sz w:val="24"/>
                <w:szCs w:val="24"/>
              </w:rPr>
              <w:t>an ac</w:t>
            </w:r>
            <w:r>
              <w:rPr>
                <w:rFonts w:ascii="Calibri" w:eastAsia="Calibri" w:hAnsi="Calibri" w:cs="Calibri"/>
                <w:spacing w:val="-1"/>
                <w:sz w:val="24"/>
                <w:szCs w:val="24"/>
              </w:rPr>
              <w:t>c</w:t>
            </w:r>
            <w:r>
              <w:rPr>
                <w:rFonts w:ascii="Calibri" w:eastAsia="Calibri" w:hAnsi="Calibri" w:cs="Calibri"/>
                <w:sz w:val="24"/>
                <w:szCs w:val="24"/>
              </w:rPr>
              <w:t>ou</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w:t>
            </w:r>
          </w:p>
        </w:tc>
      </w:tr>
      <w:tr w:rsidR="00C8764A" w14:paraId="7B243883" w14:textId="77777777">
        <w:trPr>
          <w:trHeight w:hRule="exact" w:val="869"/>
        </w:trPr>
        <w:tc>
          <w:tcPr>
            <w:tcW w:w="3303" w:type="dxa"/>
            <w:tcBorders>
              <w:top w:val="single" w:sz="5" w:space="0" w:color="000000"/>
              <w:left w:val="single" w:sz="5" w:space="0" w:color="000000"/>
              <w:bottom w:val="single" w:sz="5" w:space="0" w:color="000000"/>
              <w:right w:val="single" w:sz="5" w:space="0" w:color="000000"/>
            </w:tcBorders>
          </w:tcPr>
          <w:p w14:paraId="7AD329BB" w14:textId="77777777" w:rsidR="00C8764A" w:rsidRDefault="00000000">
            <w:pPr>
              <w:spacing w:line="280" w:lineRule="exact"/>
              <w:ind w:left="102"/>
              <w:rPr>
                <w:rFonts w:ascii="Calibri" w:eastAsia="Calibri" w:hAnsi="Calibri" w:cs="Calibri"/>
                <w:sz w:val="24"/>
                <w:szCs w:val="24"/>
              </w:rPr>
            </w:pPr>
            <w:r>
              <w:rPr>
                <w:rFonts w:ascii="Calibri" w:eastAsia="Calibri" w:hAnsi="Calibri" w:cs="Calibri"/>
                <w:spacing w:val="1"/>
                <w:sz w:val="24"/>
                <w:szCs w:val="24"/>
              </w:rPr>
              <w:t>Du</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p>
        </w:tc>
        <w:tc>
          <w:tcPr>
            <w:tcW w:w="5715" w:type="dxa"/>
            <w:tcBorders>
              <w:top w:val="single" w:sz="5" w:space="0" w:color="000000"/>
              <w:left w:val="single" w:sz="5" w:space="0" w:color="000000"/>
              <w:bottom w:val="single" w:sz="5" w:space="0" w:color="000000"/>
              <w:right w:val="single" w:sz="5" w:space="0" w:color="000000"/>
            </w:tcBorders>
          </w:tcPr>
          <w:p w14:paraId="11F4E5E5" w14:textId="77777777" w:rsidR="00C8764A"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w:t>
            </w:r>
          </w:p>
        </w:tc>
      </w:tr>
      <w:tr w:rsidR="00C8764A" w14:paraId="19B3323A" w14:textId="77777777">
        <w:trPr>
          <w:trHeight w:hRule="exact" w:val="1546"/>
        </w:trPr>
        <w:tc>
          <w:tcPr>
            <w:tcW w:w="3303" w:type="dxa"/>
            <w:tcBorders>
              <w:top w:val="single" w:sz="5" w:space="0" w:color="000000"/>
              <w:left w:val="single" w:sz="5" w:space="0" w:color="000000"/>
              <w:bottom w:val="single" w:sz="5" w:space="0" w:color="000000"/>
              <w:right w:val="single" w:sz="5" w:space="0" w:color="000000"/>
            </w:tcBorders>
          </w:tcPr>
          <w:p w14:paraId="3798EDE1" w14:textId="77777777" w:rsidR="00C8764A" w:rsidRDefault="00000000">
            <w:pPr>
              <w:spacing w:line="280" w:lineRule="exact"/>
              <w:ind w:left="102"/>
              <w:rPr>
                <w:rFonts w:ascii="Calibri" w:eastAsia="Calibri" w:hAnsi="Calibri" w:cs="Calibri"/>
                <w:sz w:val="24"/>
                <w:szCs w:val="24"/>
              </w:rPr>
            </w:pP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p</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s</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p>
          <w:p w14:paraId="00EAA6FC" w14:textId="77777777" w:rsidR="00C8764A" w:rsidRDefault="00000000">
            <w:pPr>
              <w:ind w:left="102"/>
              <w:rPr>
                <w:rFonts w:ascii="Calibri" w:eastAsia="Calibri" w:hAnsi="Calibri" w:cs="Calibri"/>
                <w:sz w:val="24"/>
                <w:szCs w:val="24"/>
              </w:rPr>
            </w:pP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essi</w:t>
            </w:r>
            <w:r>
              <w:rPr>
                <w:rFonts w:ascii="Calibri" w:eastAsia="Calibri" w:hAnsi="Calibri" w:cs="Calibri"/>
                <w:spacing w:val="1"/>
                <w:sz w:val="24"/>
                <w:szCs w:val="24"/>
              </w:rPr>
              <w:t>n</w:t>
            </w:r>
            <w:r>
              <w:rPr>
                <w:rFonts w:ascii="Calibri" w:eastAsia="Calibri" w:hAnsi="Calibri" w:cs="Calibri"/>
                <w:sz w:val="24"/>
                <w:szCs w:val="24"/>
              </w:rPr>
              <w:t>g</w:t>
            </w:r>
          </w:p>
        </w:tc>
        <w:tc>
          <w:tcPr>
            <w:tcW w:w="5715" w:type="dxa"/>
            <w:tcBorders>
              <w:top w:val="single" w:sz="5" w:space="0" w:color="000000"/>
              <w:left w:val="single" w:sz="5" w:space="0" w:color="000000"/>
              <w:bottom w:val="single" w:sz="5" w:space="0" w:color="000000"/>
              <w:right w:val="single" w:sz="5" w:space="0" w:color="000000"/>
            </w:tcBorders>
          </w:tcPr>
          <w:p w14:paraId="4514C7A5" w14:textId="77777777" w:rsidR="00C8764A" w:rsidRDefault="00000000">
            <w:pPr>
              <w:spacing w:line="280" w:lineRule="exact"/>
              <w:ind w:left="102"/>
              <w:rPr>
                <w:rFonts w:ascii="Calibri" w:eastAsia="Calibri" w:hAnsi="Calibri" w:cs="Calibri"/>
                <w:sz w:val="24"/>
                <w:szCs w:val="24"/>
              </w:rPr>
            </w:pP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essi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o</w:t>
            </w:r>
            <w:r>
              <w:rPr>
                <w:rFonts w:ascii="Calibri" w:eastAsia="Calibri" w:hAnsi="Calibri" w:cs="Calibri"/>
                <w:sz w:val="24"/>
                <w:szCs w:val="24"/>
              </w:rPr>
              <w:t xml:space="preserve">w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p>
          <w:p w14:paraId="493BE453" w14:textId="77777777" w:rsidR="00C8764A" w:rsidRDefault="00000000">
            <w:pPr>
              <w:ind w:left="102"/>
              <w:rPr>
                <w:rFonts w:ascii="Calibri" w:eastAsia="Calibri" w:hAnsi="Calibri" w:cs="Calibri"/>
                <w:sz w:val="24"/>
                <w:szCs w:val="24"/>
              </w:rPr>
            </w:pPr>
            <w:r>
              <w:rPr>
                <w:rFonts w:ascii="Calibri" w:eastAsia="Calibri" w:hAnsi="Calibri" w:cs="Calibri"/>
                <w:spacing w:val="1"/>
                <w:sz w:val="24"/>
                <w:szCs w:val="24"/>
              </w:rPr>
              <w:t>bu</w:t>
            </w: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z w:val="24"/>
                <w:szCs w:val="24"/>
              </w:rPr>
              <w:t>ess</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1"/>
                <w:sz w:val="24"/>
                <w:szCs w:val="24"/>
              </w:rPr>
              <w:t xml:space="preserve"> </w:t>
            </w:r>
            <w:r>
              <w:rPr>
                <w:rFonts w:ascii="Calibri" w:eastAsia="Calibri" w:hAnsi="Calibri" w:cs="Calibri"/>
                <w:sz w:val="24"/>
                <w:szCs w:val="24"/>
              </w:rPr>
              <w:t>so</w:t>
            </w:r>
            <w:r>
              <w:rPr>
                <w:rFonts w:ascii="Calibri" w:eastAsia="Calibri" w:hAnsi="Calibri" w:cs="Calibri"/>
                <w:spacing w:val="-1"/>
                <w:sz w:val="24"/>
                <w:szCs w:val="24"/>
              </w:rPr>
              <w:t>f</w:t>
            </w:r>
            <w:r>
              <w:rPr>
                <w:rFonts w:ascii="Calibri" w:eastAsia="Calibri" w:hAnsi="Calibri" w:cs="Calibri"/>
                <w:spacing w:val="1"/>
                <w:sz w:val="24"/>
                <w:szCs w:val="24"/>
              </w:rPr>
              <w:t>t</w:t>
            </w:r>
            <w:r>
              <w:rPr>
                <w:rFonts w:ascii="Calibri" w:eastAsia="Calibri" w:hAnsi="Calibri" w:cs="Calibri"/>
                <w:spacing w:val="-1"/>
                <w:sz w:val="24"/>
                <w:szCs w:val="24"/>
              </w:rPr>
              <w:t>w</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p>
        </w:tc>
      </w:tr>
      <w:tr w:rsidR="00C8764A" w14:paraId="60F1D84E" w14:textId="77777777">
        <w:trPr>
          <w:trHeight w:hRule="exact" w:val="703"/>
        </w:trPr>
        <w:tc>
          <w:tcPr>
            <w:tcW w:w="3303" w:type="dxa"/>
            <w:tcBorders>
              <w:top w:val="single" w:sz="5" w:space="0" w:color="000000"/>
              <w:left w:val="single" w:sz="5" w:space="0" w:color="000000"/>
              <w:bottom w:val="single" w:sz="5" w:space="0" w:color="000000"/>
              <w:right w:val="single" w:sz="5" w:space="0" w:color="000000"/>
            </w:tcBorders>
          </w:tcPr>
          <w:p w14:paraId="0A9A8808" w14:textId="77777777" w:rsidR="00C8764A"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Ty</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 P</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p>
        </w:tc>
        <w:tc>
          <w:tcPr>
            <w:tcW w:w="5715" w:type="dxa"/>
            <w:tcBorders>
              <w:top w:val="single" w:sz="5" w:space="0" w:color="000000"/>
              <w:left w:val="single" w:sz="5" w:space="0" w:color="000000"/>
              <w:bottom w:val="single" w:sz="5" w:space="0" w:color="000000"/>
              <w:right w:val="single" w:sz="5" w:space="0" w:color="000000"/>
            </w:tcBorders>
          </w:tcPr>
          <w:p w14:paraId="65614DC8" w14:textId="77777777" w:rsidR="00C8764A"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Wo</w:t>
            </w:r>
            <w:r>
              <w:rPr>
                <w:rFonts w:ascii="Calibri" w:eastAsia="Calibri" w:hAnsi="Calibri" w:cs="Calibri"/>
                <w:spacing w:val="1"/>
                <w:sz w:val="24"/>
                <w:szCs w:val="24"/>
              </w:rPr>
              <w:t>r</w:t>
            </w:r>
            <w:r>
              <w:rPr>
                <w:rFonts w:ascii="Calibri" w:eastAsia="Calibri" w:hAnsi="Calibri" w:cs="Calibri"/>
                <w:sz w:val="24"/>
                <w:szCs w:val="24"/>
              </w:rPr>
              <w:t>k em</w:t>
            </w:r>
            <w:r>
              <w:rPr>
                <w:rFonts w:ascii="Calibri" w:eastAsia="Calibri" w:hAnsi="Calibri" w:cs="Calibri"/>
                <w:spacing w:val="1"/>
                <w:sz w:val="24"/>
                <w:szCs w:val="24"/>
              </w:rPr>
              <w:t>a</w:t>
            </w:r>
            <w:r>
              <w:rPr>
                <w:rFonts w:ascii="Calibri" w:eastAsia="Calibri" w:hAnsi="Calibri" w:cs="Calibri"/>
                <w:sz w:val="24"/>
                <w:szCs w:val="24"/>
              </w:rPr>
              <w:t>il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dd</w:t>
            </w:r>
            <w:r>
              <w:rPr>
                <w:rFonts w:ascii="Calibri" w:eastAsia="Calibri" w:hAnsi="Calibri" w:cs="Calibri"/>
                <w:spacing w:val="-2"/>
                <w:sz w:val="24"/>
                <w:szCs w:val="24"/>
              </w:rPr>
              <w:t>r</w:t>
            </w:r>
            <w:r>
              <w:rPr>
                <w:rFonts w:ascii="Calibri" w:eastAsia="Calibri" w:hAnsi="Calibri" w:cs="Calibri"/>
                <w:sz w:val="24"/>
                <w:szCs w:val="24"/>
              </w:rPr>
              <w:t>esses,</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2"/>
                <w:sz w:val="24"/>
                <w:szCs w:val="24"/>
              </w:rPr>
              <w:t>p</w:t>
            </w:r>
            <w:r>
              <w:rPr>
                <w:rFonts w:ascii="Calibri" w:eastAsia="Calibri" w:hAnsi="Calibri" w:cs="Calibri"/>
                <w:sz w:val="24"/>
                <w:szCs w:val="24"/>
              </w:rPr>
              <w:t>as</w:t>
            </w:r>
            <w:r>
              <w:rPr>
                <w:rFonts w:ascii="Calibri" w:eastAsia="Calibri" w:hAnsi="Calibri" w:cs="Calibri"/>
                <w:spacing w:val="-3"/>
                <w:sz w:val="24"/>
                <w:szCs w:val="24"/>
              </w:rPr>
              <w:t>s</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loye</w:t>
            </w:r>
            <w:r>
              <w:rPr>
                <w:rFonts w:ascii="Calibri" w:eastAsia="Calibri" w:hAnsi="Calibri" w:cs="Calibri"/>
                <w:spacing w:val="1"/>
                <w:sz w:val="24"/>
                <w:szCs w:val="24"/>
              </w:rPr>
              <w:t>e</w:t>
            </w:r>
            <w:r>
              <w:rPr>
                <w:rFonts w:ascii="Calibri" w:eastAsia="Calibri" w:hAnsi="Calibri" w:cs="Calibri"/>
                <w:sz w:val="24"/>
                <w:szCs w:val="24"/>
              </w:rPr>
              <w:t>s.</w:t>
            </w:r>
          </w:p>
        </w:tc>
      </w:tr>
      <w:tr w:rsidR="00C8764A" w14:paraId="0387FFC2" w14:textId="77777777">
        <w:trPr>
          <w:trHeight w:hRule="exact" w:val="523"/>
        </w:trPr>
        <w:tc>
          <w:tcPr>
            <w:tcW w:w="3303" w:type="dxa"/>
            <w:tcBorders>
              <w:top w:val="single" w:sz="5" w:space="0" w:color="000000"/>
              <w:left w:val="single" w:sz="5" w:space="0" w:color="000000"/>
              <w:bottom w:val="single" w:sz="5" w:space="0" w:color="000000"/>
              <w:right w:val="single" w:sz="5" w:space="0" w:color="000000"/>
            </w:tcBorders>
          </w:tcPr>
          <w:p w14:paraId="390422B2" w14:textId="77777777" w:rsidR="00C8764A" w:rsidRDefault="00000000">
            <w:pPr>
              <w:spacing w:line="280" w:lineRule="exact"/>
              <w:ind w:left="102"/>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eg</w:t>
            </w:r>
            <w:r>
              <w:rPr>
                <w:rFonts w:ascii="Calibri" w:eastAsia="Calibri" w:hAnsi="Calibri" w:cs="Calibri"/>
                <w:spacing w:val="1"/>
                <w:sz w:val="24"/>
                <w:szCs w:val="24"/>
              </w:rPr>
              <w:t>o</w:t>
            </w:r>
            <w:r>
              <w:rPr>
                <w:rFonts w:ascii="Calibri" w:eastAsia="Calibri" w:hAnsi="Calibri" w:cs="Calibri"/>
                <w:sz w:val="24"/>
                <w:szCs w:val="24"/>
              </w:rPr>
              <w:t>ries</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ub</w:t>
            </w:r>
            <w:r>
              <w:rPr>
                <w:rFonts w:ascii="Calibri" w:eastAsia="Calibri" w:hAnsi="Calibri" w:cs="Calibri"/>
                <w:sz w:val="24"/>
                <w:szCs w:val="24"/>
              </w:rPr>
              <w:t>j</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z w:val="24"/>
                <w:szCs w:val="24"/>
              </w:rPr>
              <w:t>t</w:t>
            </w:r>
          </w:p>
        </w:tc>
        <w:tc>
          <w:tcPr>
            <w:tcW w:w="5715" w:type="dxa"/>
            <w:tcBorders>
              <w:top w:val="single" w:sz="5" w:space="0" w:color="000000"/>
              <w:left w:val="single" w:sz="5" w:space="0" w:color="000000"/>
              <w:bottom w:val="single" w:sz="5" w:space="0" w:color="000000"/>
              <w:right w:val="single" w:sz="5" w:space="0" w:color="000000"/>
            </w:tcBorders>
          </w:tcPr>
          <w:p w14:paraId="6EB3D1E4" w14:textId="77777777" w:rsidR="00C8764A" w:rsidRDefault="00000000">
            <w:pPr>
              <w:spacing w:line="280" w:lineRule="exact"/>
              <w:ind w:left="102"/>
              <w:rPr>
                <w:rFonts w:ascii="Calibri" w:eastAsia="Calibri" w:hAnsi="Calibri" w:cs="Calibri"/>
                <w:sz w:val="24"/>
                <w:szCs w:val="24"/>
              </w:rPr>
            </w:pPr>
            <w:r>
              <w:rPr>
                <w:rFonts w:ascii="Calibri" w:eastAsia="Calibri" w:hAnsi="Calibri" w:cs="Calibri"/>
                <w:sz w:val="24"/>
                <w:szCs w:val="24"/>
              </w:rPr>
              <w:t>UK</w:t>
            </w:r>
            <w:r>
              <w:rPr>
                <w:rFonts w:ascii="Calibri" w:eastAsia="Calibri" w:hAnsi="Calibri" w:cs="Calibri"/>
                <w:spacing w:val="-1"/>
                <w:sz w:val="24"/>
                <w:szCs w:val="24"/>
              </w:rPr>
              <w:t>R</w:t>
            </w:r>
            <w:r>
              <w:rPr>
                <w:rFonts w:ascii="Calibri" w:eastAsia="Calibri" w:hAnsi="Calibri" w:cs="Calibri"/>
                <w:sz w:val="24"/>
                <w:szCs w:val="24"/>
              </w:rPr>
              <w:t xml:space="preserve">I </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loye</w:t>
            </w:r>
            <w:r>
              <w:rPr>
                <w:rFonts w:ascii="Calibri" w:eastAsia="Calibri" w:hAnsi="Calibri" w:cs="Calibri"/>
                <w:spacing w:val="1"/>
                <w:sz w:val="24"/>
                <w:szCs w:val="24"/>
              </w:rPr>
              <w:t>e</w:t>
            </w:r>
            <w:r>
              <w:rPr>
                <w:rFonts w:ascii="Calibri" w:eastAsia="Calibri" w:hAnsi="Calibri" w:cs="Calibri"/>
                <w:sz w:val="24"/>
                <w:szCs w:val="24"/>
              </w:rPr>
              <w:t>s</w:t>
            </w:r>
          </w:p>
        </w:tc>
      </w:tr>
    </w:tbl>
    <w:p w14:paraId="136B668F" w14:textId="77777777" w:rsidR="00C8764A" w:rsidRDefault="00C8764A">
      <w:pPr>
        <w:sectPr w:rsidR="00C8764A">
          <w:headerReference w:type="even" r:id="rId94"/>
          <w:headerReference w:type="default" r:id="rId95"/>
          <w:footerReference w:type="even" r:id="rId96"/>
          <w:footerReference w:type="default" r:id="rId97"/>
          <w:headerReference w:type="first" r:id="rId98"/>
          <w:footerReference w:type="first" r:id="rId99"/>
          <w:pgSz w:w="11900" w:h="16860"/>
          <w:pgMar w:top="720" w:right="0" w:bottom="280" w:left="0" w:header="296" w:footer="533" w:gutter="0"/>
          <w:cols w:space="720"/>
        </w:sectPr>
      </w:pPr>
    </w:p>
    <w:p w14:paraId="1A4A2E74" w14:textId="77777777" w:rsidR="00C8764A" w:rsidRDefault="00C8764A">
      <w:pPr>
        <w:spacing w:before="7" w:line="100" w:lineRule="exact"/>
        <w:rPr>
          <w:sz w:val="10"/>
          <w:szCs w:val="10"/>
        </w:rPr>
      </w:pPr>
    </w:p>
    <w:p w14:paraId="2AE4DBF4" w14:textId="77777777" w:rsidR="00C8764A" w:rsidRDefault="00C8764A">
      <w:pPr>
        <w:spacing w:line="200" w:lineRule="exact"/>
      </w:pPr>
    </w:p>
    <w:p w14:paraId="28D6E1E1" w14:textId="77777777" w:rsidR="00C8764A" w:rsidRDefault="00C8764A">
      <w:pPr>
        <w:spacing w:line="200" w:lineRule="exact"/>
      </w:pPr>
    </w:p>
    <w:p w14:paraId="56A43E18" w14:textId="77777777" w:rsidR="00C8764A" w:rsidRDefault="00C8764A">
      <w:pPr>
        <w:spacing w:line="200" w:lineRule="exact"/>
        <w:sectPr w:rsidR="00C8764A">
          <w:pgSz w:w="11900" w:h="16860"/>
          <w:pgMar w:top="720" w:right="0" w:bottom="280" w:left="0" w:header="296" w:footer="533" w:gutter="0"/>
          <w:cols w:space="720"/>
        </w:sectPr>
      </w:pPr>
    </w:p>
    <w:p w14:paraId="75EEF1E3" w14:textId="77777777" w:rsidR="00C8764A" w:rsidRDefault="00000000">
      <w:pPr>
        <w:spacing w:before="7"/>
        <w:ind w:left="1553" w:right="-44"/>
        <w:jc w:val="both"/>
        <w:rPr>
          <w:rFonts w:ascii="Calibri" w:eastAsia="Calibri" w:hAnsi="Calibri" w:cs="Calibri"/>
          <w:sz w:val="24"/>
          <w:szCs w:val="24"/>
        </w:rPr>
      </w:pPr>
      <w:r>
        <w:rPr>
          <w:rFonts w:ascii="Calibri" w:eastAsia="Calibri" w:hAnsi="Calibri" w:cs="Calibri"/>
          <w:sz w:val="24"/>
          <w:szCs w:val="24"/>
        </w:rPr>
        <w:t>Pl</w:t>
      </w:r>
      <w:r>
        <w:rPr>
          <w:rFonts w:ascii="Calibri" w:eastAsia="Calibri" w:hAnsi="Calibri" w:cs="Calibri"/>
          <w:spacing w:val="1"/>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ion of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oc</w:t>
      </w:r>
      <w:r>
        <w:rPr>
          <w:rFonts w:ascii="Calibri" w:eastAsia="Calibri" w:hAnsi="Calibri" w:cs="Calibri"/>
          <w:sz w:val="24"/>
          <w:szCs w:val="24"/>
        </w:rPr>
        <w:t>essi</w:t>
      </w:r>
      <w:r>
        <w:rPr>
          <w:rFonts w:ascii="Calibri" w:eastAsia="Calibri" w:hAnsi="Calibri" w:cs="Calibri"/>
          <w:spacing w:val="1"/>
          <w:sz w:val="24"/>
          <w:szCs w:val="24"/>
        </w:rPr>
        <w:t>n</w:t>
      </w:r>
      <w:r>
        <w:rPr>
          <w:rFonts w:ascii="Calibri" w:eastAsia="Calibri" w:hAnsi="Calibri" w:cs="Calibri"/>
          <w:sz w:val="24"/>
          <w:szCs w:val="24"/>
        </w:rPr>
        <w:t>g is</w:t>
      </w:r>
      <w:r>
        <w:rPr>
          <w:rFonts w:ascii="Calibri" w:eastAsia="Calibri" w:hAnsi="Calibri" w:cs="Calibri"/>
          <w:spacing w:val="1"/>
          <w:sz w:val="24"/>
          <w:szCs w:val="24"/>
        </w:rPr>
        <w:t xml:space="preserve"> </w:t>
      </w:r>
      <w:proofErr w:type="gramStart"/>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w:t>
      </w:r>
      <w:proofErr w:type="gramEnd"/>
    </w:p>
    <w:p w14:paraId="6AC28321" w14:textId="77777777" w:rsidR="00C8764A" w:rsidRDefault="00000000">
      <w:pPr>
        <w:ind w:left="1553" w:right="88"/>
        <w:rPr>
          <w:rFonts w:ascii="Calibri" w:eastAsia="Calibri" w:hAnsi="Calibri" w:cs="Calibri"/>
          <w:sz w:val="24"/>
          <w:szCs w:val="24"/>
        </w:rPr>
      </w:pPr>
      <w:r>
        <w:pict w14:anchorId="1998A11F">
          <v:group id="_x0000_s2057" style="position:absolute;left:0;text-align:left;margin-left:71.95pt;margin-top:-44.45pt;width:451.5pt;height:104.15pt;z-index:-4713;mso-position-horizontal-relative:page" coordorigin="1439,-889" coordsize="9030,2083">
            <v:shape id="_x0000_s2064" style="position:absolute;left:1450;top:-879;width:3293;height:0" coordorigin="1450,-879" coordsize="3293,0" path="m1450,-879r3293,e" filled="f" strokeweight=".58pt">
              <v:path arrowok="t"/>
            </v:shape>
            <v:shape id="_x0000_s2063" style="position:absolute;left:4753;top:-879;width:5706;height:0" coordorigin="4753,-879" coordsize="5706,0" path="m4753,-879r5706,e" filled="f" strokeweight=".58pt">
              <v:path arrowok="t"/>
            </v:shape>
            <v:shape id="_x0000_s2062" style="position:absolute;left:1445;top:-883;width:0;height:2072" coordorigin="1445,-883" coordsize="0,2072" path="m1445,-883r,2071e" filled="f" strokeweight=".58pt">
              <v:path arrowok="t"/>
            </v:shape>
            <v:shape id="_x0000_s2061" style="position:absolute;left:1450;top:1183;width:3293;height:0" coordorigin="1450,1183" coordsize="3293,0" path="m1450,1183r3293,e" filled="f" strokeweight=".58pt">
              <v:path arrowok="t"/>
            </v:shape>
            <v:shape id="_x0000_s2060" style="position:absolute;left:4748;top:-883;width:0;height:2072" coordorigin="4748,-883" coordsize="0,2072" path="m4748,-883r,2071e" filled="f" strokeweight=".58pt">
              <v:path arrowok="t"/>
            </v:shape>
            <v:shape id="_x0000_s2059" style="position:absolute;left:4753;top:1183;width:5706;height:0" coordorigin="4753,1183" coordsize="5706,0" path="m4753,1183r5706,e" filled="f" strokeweight=".58pt">
              <v:path arrowok="t"/>
            </v:shape>
            <v:shape id="_x0000_s2058" style="position:absolute;left:10464;top:-883;width:0;height:2072" coordorigin="10464,-883" coordsize="0,2072" path="m10464,-883r,2071e" filled="f" strokeweight=".20464mm">
              <v:path arrowok="t"/>
            </v:shape>
            <w10:wrap anchorx="page"/>
          </v:group>
        </w:pict>
      </w:r>
      <w:r>
        <w:rPr>
          <w:rFonts w:ascii="Calibri" w:eastAsia="Calibri" w:hAnsi="Calibri" w:cs="Calibri"/>
          <w:sz w:val="24"/>
          <w:szCs w:val="24"/>
        </w:rPr>
        <w:t>UNL</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 E</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Uni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n me</w:t>
      </w:r>
      <w:r>
        <w:rPr>
          <w:rFonts w:ascii="Calibri" w:eastAsia="Calibri" w:hAnsi="Calibri" w:cs="Calibri"/>
          <w:spacing w:val="1"/>
          <w:sz w:val="24"/>
          <w:szCs w:val="24"/>
        </w:rPr>
        <w:t>mb</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 xml:space="preserve">w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p>
    <w:p w14:paraId="432D77F5" w14:textId="77777777" w:rsidR="00C8764A" w:rsidRDefault="00000000">
      <w:pPr>
        <w:spacing w:before="7"/>
        <w:ind w:right="2312"/>
        <w:rPr>
          <w:rFonts w:ascii="Calibri" w:eastAsia="Calibri" w:hAnsi="Calibri" w:cs="Calibri"/>
          <w:sz w:val="24"/>
          <w:szCs w:val="24"/>
        </w:rPr>
        <w:sectPr w:rsidR="00C8764A">
          <w:type w:val="continuous"/>
          <w:pgSz w:w="11900" w:h="16860"/>
          <w:pgMar w:top="720" w:right="0" w:bottom="280" w:left="0" w:header="720" w:footer="720" w:gutter="0"/>
          <w:cols w:num="2" w:space="720" w:equalWidth="0">
            <w:col w:w="4625" w:space="231"/>
            <w:col w:w="7044"/>
          </w:cols>
        </w:sectPr>
      </w:pPr>
      <w:r>
        <w:br w:type="column"/>
      </w:r>
      <w:r>
        <w:rPr>
          <w:rFonts w:ascii="Calibri" w:eastAsia="Calibri" w:hAnsi="Calibri" w:cs="Calibri"/>
          <w:sz w:val="24"/>
          <w:szCs w:val="24"/>
        </w:rPr>
        <w:t>All</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el</w:t>
      </w:r>
      <w:r>
        <w:rPr>
          <w:rFonts w:ascii="Calibri" w:eastAsia="Calibri" w:hAnsi="Calibri" w:cs="Calibri"/>
          <w:spacing w:val="1"/>
          <w:sz w:val="24"/>
          <w:szCs w:val="24"/>
        </w:rPr>
        <w:t>et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w:t>
      </w:r>
    </w:p>
    <w:p w14:paraId="425FCC38" w14:textId="77777777" w:rsidR="00C8764A" w:rsidRDefault="00C8764A">
      <w:pPr>
        <w:spacing w:line="200" w:lineRule="exact"/>
      </w:pPr>
    </w:p>
    <w:p w14:paraId="702A4E7E" w14:textId="77777777" w:rsidR="00C8764A" w:rsidRDefault="00C8764A">
      <w:pPr>
        <w:spacing w:line="200" w:lineRule="exact"/>
      </w:pPr>
    </w:p>
    <w:p w14:paraId="221222EC" w14:textId="77777777" w:rsidR="00C8764A" w:rsidRDefault="00C8764A">
      <w:pPr>
        <w:spacing w:line="200" w:lineRule="exact"/>
      </w:pPr>
    </w:p>
    <w:p w14:paraId="2CD287FC" w14:textId="77777777" w:rsidR="00C8764A" w:rsidRDefault="00C8764A">
      <w:pPr>
        <w:spacing w:line="200" w:lineRule="exact"/>
      </w:pPr>
    </w:p>
    <w:p w14:paraId="23B796A1" w14:textId="77777777" w:rsidR="00C8764A" w:rsidRDefault="00C8764A">
      <w:pPr>
        <w:spacing w:line="200" w:lineRule="exact"/>
      </w:pPr>
    </w:p>
    <w:p w14:paraId="551A6E49" w14:textId="77777777" w:rsidR="00C8764A" w:rsidRDefault="00C8764A">
      <w:pPr>
        <w:spacing w:line="200" w:lineRule="exact"/>
      </w:pPr>
    </w:p>
    <w:p w14:paraId="7205D184" w14:textId="77777777" w:rsidR="00C8764A" w:rsidRDefault="00C8764A">
      <w:pPr>
        <w:spacing w:before="4" w:line="280" w:lineRule="exact"/>
        <w:rPr>
          <w:sz w:val="28"/>
          <w:szCs w:val="28"/>
        </w:rPr>
      </w:pPr>
    </w:p>
    <w:p w14:paraId="64439D7A" w14:textId="77777777" w:rsidR="00C8764A" w:rsidRDefault="00000000">
      <w:pPr>
        <w:spacing w:line="360" w:lineRule="exact"/>
        <w:ind w:left="1440"/>
        <w:rPr>
          <w:rFonts w:ascii="Calibri" w:eastAsia="Calibri" w:hAnsi="Calibri" w:cs="Calibri"/>
          <w:sz w:val="32"/>
          <w:szCs w:val="32"/>
        </w:rPr>
      </w:pPr>
      <w:r>
        <w:rPr>
          <w:rFonts w:ascii="Calibri" w:eastAsia="Calibri" w:hAnsi="Calibri" w:cs="Calibri"/>
          <w:b/>
          <w:sz w:val="32"/>
          <w:szCs w:val="32"/>
        </w:rPr>
        <w:t>Cal</w:t>
      </w:r>
      <w:r>
        <w:rPr>
          <w:rFonts w:ascii="Calibri" w:eastAsia="Calibri" w:hAnsi="Calibri" w:cs="Calibri"/>
          <w:b/>
          <w:spacing w:val="1"/>
          <w:sz w:val="32"/>
          <w:szCs w:val="32"/>
        </w:rPr>
        <w:t>l-</w:t>
      </w:r>
      <w:r>
        <w:rPr>
          <w:rFonts w:ascii="Calibri" w:eastAsia="Calibri" w:hAnsi="Calibri" w:cs="Calibri"/>
          <w:b/>
          <w:sz w:val="32"/>
          <w:szCs w:val="32"/>
        </w:rPr>
        <w:t>Off</w:t>
      </w:r>
      <w:r>
        <w:rPr>
          <w:rFonts w:ascii="Calibri" w:eastAsia="Calibri" w:hAnsi="Calibri" w:cs="Calibri"/>
          <w:b/>
          <w:spacing w:val="-10"/>
          <w:sz w:val="32"/>
          <w:szCs w:val="32"/>
        </w:rPr>
        <w:t xml:space="preserve"> </w:t>
      </w:r>
      <w:r>
        <w:rPr>
          <w:rFonts w:ascii="Calibri" w:eastAsia="Calibri" w:hAnsi="Calibri" w:cs="Calibri"/>
          <w:b/>
          <w:sz w:val="32"/>
          <w:szCs w:val="32"/>
        </w:rPr>
        <w:t>S</w:t>
      </w:r>
      <w:r>
        <w:rPr>
          <w:rFonts w:ascii="Calibri" w:eastAsia="Calibri" w:hAnsi="Calibri" w:cs="Calibri"/>
          <w:b/>
          <w:spacing w:val="1"/>
          <w:sz w:val="32"/>
          <w:szCs w:val="32"/>
        </w:rPr>
        <w:t>c</w:t>
      </w:r>
      <w:r>
        <w:rPr>
          <w:rFonts w:ascii="Calibri" w:eastAsia="Calibri" w:hAnsi="Calibri" w:cs="Calibri"/>
          <w:b/>
          <w:spacing w:val="-1"/>
          <w:sz w:val="32"/>
          <w:szCs w:val="32"/>
        </w:rPr>
        <w:t>h</w:t>
      </w:r>
      <w:r>
        <w:rPr>
          <w:rFonts w:ascii="Calibri" w:eastAsia="Calibri" w:hAnsi="Calibri" w:cs="Calibri"/>
          <w:b/>
          <w:sz w:val="32"/>
          <w:szCs w:val="32"/>
        </w:rPr>
        <w:t>e</w:t>
      </w:r>
      <w:r>
        <w:rPr>
          <w:rFonts w:ascii="Calibri" w:eastAsia="Calibri" w:hAnsi="Calibri" w:cs="Calibri"/>
          <w:b/>
          <w:spacing w:val="1"/>
          <w:sz w:val="32"/>
          <w:szCs w:val="32"/>
        </w:rPr>
        <w:t>d</w:t>
      </w:r>
      <w:r>
        <w:rPr>
          <w:rFonts w:ascii="Calibri" w:eastAsia="Calibri" w:hAnsi="Calibri" w:cs="Calibri"/>
          <w:b/>
          <w:spacing w:val="-1"/>
          <w:sz w:val="32"/>
          <w:szCs w:val="32"/>
        </w:rPr>
        <w:t>u</w:t>
      </w:r>
      <w:r>
        <w:rPr>
          <w:rFonts w:ascii="Calibri" w:eastAsia="Calibri" w:hAnsi="Calibri" w:cs="Calibri"/>
          <w:b/>
          <w:sz w:val="32"/>
          <w:szCs w:val="32"/>
        </w:rPr>
        <w:t>le</w:t>
      </w:r>
      <w:r>
        <w:rPr>
          <w:rFonts w:ascii="Calibri" w:eastAsia="Calibri" w:hAnsi="Calibri" w:cs="Calibri"/>
          <w:b/>
          <w:spacing w:val="-9"/>
          <w:sz w:val="32"/>
          <w:szCs w:val="32"/>
        </w:rPr>
        <w:t xml:space="preserve"> </w:t>
      </w:r>
      <w:r>
        <w:rPr>
          <w:rFonts w:ascii="Calibri" w:eastAsia="Calibri" w:hAnsi="Calibri" w:cs="Calibri"/>
          <w:b/>
          <w:sz w:val="32"/>
          <w:szCs w:val="32"/>
        </w:rPr>
        <w:t>5</w:t>
      </w:r>
      <w:r>
        <w:rPr>
          <w:rFonts w:ascii="Calibri" w:eastAsia="Calibri" w:hAnsi="Calibri" w:cs="Calibri"/>
          <w:b/>
          <w:spacing w:val="-3"/>
          <w:sz w:val="32"/>
          <w:szCs w:val="32"/>
        </w:rPr>
        <w:t xml:space="preserve"> </w:t>
      </w:r>
      <w:r>
        <w:rPr>
          <w:rFonts w:ascii="Calibri" w:eastAsia="Calibri" w:hAnsi="Calibri" w:cs="Calibri"/>
          <w:b/>
          <w:spacing w:val="-1"/>
          <w:sz w:val="32"/>
          <w:szCs w:val="32"/>
        </w:rPr>
        <w:t>(</w:t>
      </w:r>
      <w:r>
        <w:rPr>
          <w:rFonts w:ascii="Calibri" w:eastAsia="Calibri" w:hAnsi="Calibri" w:cs="Calibri"/>
          <w:b/>
          <w:spacing w:val="2"/>
          <w:sz w:val="32"/>
          <w:szCs w:val="32"/>
        </w:rPr>
        <w:t>P</w:t>
      </w:r>
      <w:r>
        <w:rPr>
          <w:rFonts w:ascii="Calibri" w:eastAsia="Calibri" w:hAnsi="Calibri" w:cs="Calibri"/>
          <w:b/>
          <w:sz w:val="32"/>
          <w:szCs w:val="32"/>
        </w:rPr>
        <w:t>ri</w:t>
      </w:r>
      <w:r>
        <w:rPr>
          <w:rFonts w:ascii="Calibri" w:eastAsia="Calibri" w:hAnsi="Calibri" w:cs="Calibri"/>
          <w:b/>
          <w:spacing w:val="1"/>
          <w:sz w:val="32"/>
          <w:szCs w:val="32"/>
        </w:rPr>
        <w:t>c</w:t>
      </w:r>
      <w:r>
        <w:rPr>
          <w:rFonts w:ascii="Calibri" w:eastAsia="Calibri" w:hAnsi="Calibri" w:cs="Calibri"/>
          <w:b/>
          <w:sz w:val="32"/>
          <w:szCs w:val="32"/>
        </w:rPr>
        <w:t>ing</w:t>
      </w:r>
      <w:r>
        <w:rPr>
          <w:rFonts w:ascii="Calibri" w:eastAsia="Calibri" w:hAnsi="Calibri" w:cs="Calibri"/>
          <w:b/>
          <w:spacing w:val="-10"/>
          <w:sz w:val="32"/>
          <w:szCs w:val="32"/>
        </w:rPr>
        <w:t xml:space="preserve"> </w:t>
      </w:r>
      <w:r>
        <w:rPr>
          <w:rFonts w:ascii="Calibri" w:eastAsia="Calibri" w:hAnsi="Calibri" w:cs="Calibri"/>
          <w:b/>
          <w:sz w:val="32"/>
          <w:szCs w:val="32"/>
        </w:rPr>
        <w:t>Deta</w:t>
      </w:r>
      <w:r>
        <w:rPr>
          <w:rFonts w:ascii="Calibri" w:eastAsia="Calibri" w:hAnsi="Calibri" w:cs="Calibri"/>
          <w:b/>
          <w:spacing w:val="1"/>
          <w:sz w:val="32"/>
          <w:szCs w:val="32"/>
        </w:rPr>
        <w:t>i</w:t>
      </w:r>
      <w:r>
        <w:rPr>
          <w:rFonts w:ascii="Calibri" w:eastAsia="Calibri" w:hAnsi="Calibri" w:cs="Calibri"/>
          <w:b/>
          <w:sz w:val="32"/>
          <w:szCs w:val="32"/>
        </w:rPr>
        <w:t>ls)</w:t>
      </w:r>
    </w:p>
    <w:p w14:paraId="10FD3A26" w14:textId="77777777" w:rsidR="00C8764A" w:rsidRDefault="00C8764A">
      <w:pPr>
        <w:spacing w:before="14" w:line="280" w:lineRule="exact"/>
        <w:rPr>
          <w:sz w:val="28"/>
          <w:szCs w:val="28"/>
        </w:rPr>
      </w:pPr>
    </w:p>
    <w:p w14:paraId="5DAC7BB3" w14:textId="0671517F" w:rsidR="00C8764A" w:rsidRDefault="00000000">
      <w:pPr>
        <w:ind w:left="1440"/>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axim</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va</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act</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3"/>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1</w:t>
      </w:r>
      <w:r>
        <w:rPr>
          <w:rFonts w:ascii="Calibri" w:eastAsia="Calibri" w:hAnsi="Calibri" w:cs="Calibri"/>
          <w:b/>
          <w:sz w:val="24"/>
          <w:szCs w:val="24"/>
        </w:rPr>
        <w:t>3</w:t>
      </w:r>
      <w:r w:rsidR="004052D8">
        <w:rPr>
          <w:rFonts w:ascii="Calibri" w:eastAsia="Calibri" w:hAnsi="Calibri" w:cs="Calibri"/>
          <w:b/>
          <w:sz w:val="24"/>
          <w:szCs w:val="24"/>
        </w:rPr>
        <w:t>1</w:t>
      </w:r>
      <w:r>
        <w:rPr>
          <w:rFonts w:ascii="Calibri" w:eastAsia="Calibri" w:hAnsi="Calibri" w:cs="Calibri"/>
          <w:b/>
          <w:sz w:val="24"/>
          <w:szCs w:val="24"/>
        </w:rPr>
        <w:t xml:space="preserve">, </w:t>
      </w:r>
      <w:r w:rsidR="004052D8">
        <w:rPr>
          <w:rFonts w:ascii="Calibri" w:eastAsia="Calibri" w:hAnsi="Calibri" w:cs="Calibri"/>
          <w:b/>
          <w:sz w:val="24"/>
          <w:szCs w:val="24"/>
        </w:rPr>
        <w:t>100</w:t>
      </w:r>
      <w:r>
        <w:rPr>
          <w:rFonts w:ascii="Calibri" w:eastAsia="Calibri" w:hAnsi="Calibri" w:cs="Calibri"/>
          <w:b/>
          <w:sz w:val="24"/>
          <w:szCs w:val="24"/>
        </w:rPr>
        <w:t>.</w:t>
      </w:r>
      <w:r>
        <w:rPr>
          <w:rFonts w:ascii="Calibri" w:eastAsia="Calibri" w:hAnsi="Calibri" w:cs="Calibri"/>
          <w:b/>
          <w:spacing w:val="-2"/>
          <w:sz w:val="24"/>
          <w:szCs w:val="24"/>
        </w:rPr>
        <w:t>0</w:t>
      </w:r>
      <w:r>
        <w:rPr>
          <w:rFonts w:ascii="Calibri" w:eastAsia="Calibri" w:hAnsi="Calibri" w:cs="Calibri"/>
          <w:b/>
          <w:sz w:val="24"/>
          <w:szCs w:val="24"/>
        </w:rPr>
        <w:t>0</w:t>
      </w:r>
      <w:r>
        <w:rPr>
          <w:rFonts w:ascii="Calibri" w:eastAsia="Calibri" w:hAnsi="Calibri" w:cs="Calibri"/>
          <w:b/>
          <w:spacing w:val="1"/>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xc</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pacing w:val="1"/>
          <w:sz w:val="24"/>
          <w:szCs w:val="24"/>
        </w:rPr>
        <w:t>din</w:t>
      </w:r>
      <w:r>
        <w:rPr>
          <w:rFonts w:ascii="Calibri" w:eastAsia="Calibri" w:hAnsi="Calibri" w:cs="Calibri"/>
          <w:b/>
          <w:sz w:val="24"/>
          <w:szCs w:val="24"/>
        </w:rPr>
        <w:t xml:space="preserve">g </w:t>
      </w:r>
      <w:r>
        <w:rPr>
          <w:rFonts w:ascii="Calibri" w:eastAsia="Calibri" w:hAnsi="Calibri" w:cs="Calibri"/>
          <w:b/>
          <w:spacing w:val="-3"/>
          <w:sz w:val="24"/>
          <w:szCs w:val="24"/>
        </w:rPr>
        <w:t>V</w:t>
      </w:r>
      <w:r>
        <w:rPr>
          <w:rFonts w:ascii="Calibri" w:eastAsia="Calibri" w:hAnsi="Calibri" w:cs="Calibri"/>
          <w:b/>
          <w:spacing w:val="1"/>
          <w:sz w:val="24"/>
          <w:szCs w:val="24"/>
        </w:rPr>
        <w:t>AT</w:t>
      </w:r>
      <w:r>
        <w:rPr>
          <w:rFonts w:ascii="Calibri" w:eastAsia="Calibri" w:hAnsi="Calibri" w:cs="Calibri"/>
          <w:b/>
          <w:sz w:val="24"/>
          <w:szCs w:val="24"/>
        </w:rPr>
        <w:t>.</w:t>
      </w:r>
    </w:p>
    <w:p w14:paraId="3D126F33" w14:textId="255D9C5D" w:rsidR="00C8764A" w:rsidRDefault="002C4F28">
      <w:pPr>
        <w:spacing w:before="12" w:line="280" w:lineRule="exact"/>
        <w:rPr>
          <w:sz w:val="28"/>
          <w:szCs w:val="28"/>
        </w:rPr>
      </w:pPr>
      <w:r>
        <w:rPr>
          <w:sz w:val="28"/>
          <w:szCs w:val="28"/>
        </w:rPr>
        <w:t xml:space="preserve">  </w:t>
      </w:r>
    </w:p>
    <w:p w14:paraId="32059F26" w14:textId="77777777" w:rsidR="00C8764A" w:rsidRDefault="002C4F28">
      <w:r>
        <w:t xml:space="preserve">                                      </w:t>
      </w:r>
      <w:r w:rsidRPr="002C4F28">
        <w:rPr>
          <w:noProof/>
        </w:rPr>
        <w:drawing>
          <wp:inline distT="0" distB="0" distL="0" distR="0" wp14:anchorId="3FC3D3B5" wp14:editId="472F571B">
            <wp:extent cx="3276600" cy="1189990"/>
            <wp:effectExtent l="0" t="0" r="0" b="0"/>
            <wp:docPr id="773061570" name="Picture 77306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3299996" cy="1198487"/>
                    </a:xfrm>
                    <a:prstGeom prst="rect">
                      <a:avLst/>
                    </a:prstGeom>
                  </pic:spPr>
                </pic:pic>
              </a:graphicData>
            </a:graphic>
          </wp:inline>
        </w:drawing>
      </w:r>
    </w:p>
    <w:p w14:paraId="3B76EDF9" w14:textId="77777777" w:rsidR="00DC2C09" w:rsidRDefault="00DC2C09"/>
    <w:p w14:paraId="3DF23746" w14:textId="77777777" w:rsidR="00DC2C09" w:rsidRDefault="00DC2C09"/>
    <w:p w14:paraId="68F34AD9" w14:textId="77777777" w:rsidR="00DC2C09" w:rsidRDefault="00DC2C09"/>
    <w:p w14:paraId="73BDDB50" w14:textId="77777777" w:rsidR="00DC2C09" w:rsidRDefault="00DC2C09"/>
    <w:p w14:paraId="18A9BC2E" w14:textId="77777777" w:rsidR="00DC2C09" w:rsidRDefault="00DC2C09"/>
    <w:p w14:paraId="1DE60092" w14:textId="77777777" w:rsidR="00DC2C09" w:rsidRDefault="0084799C">
      <w:r>
        <w:t xml:space="preserve">                                 </w:t>
      </w:r>
      <w:r w:rsidR="00DC2C09" w:rsidRPr="00DC2C09">
        <w:rPr>
          <w:noProof/>
        </w:rPr>
        <w:drawing>
          <wp:inline distT="0" distB="0" distL="0" distR="0" wp14:anchorId="51F6C5F6" wp14:editId="031547D6">
            <wp:extent cx="4877051" cy="895396"/>
            <wp:effectExtent l="0" t="0" r="0" b="0"/>
            <wp:docPr id="773061571" name="Picture 77306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4877051" cy="895396"/>
                    </a:xfrm>
                    <a:prstGeom prst="rect">
                      <a:avLst/>
                    </a:prstGeom>
                  </pic:spPr>
                </pic:pic>
              </a:graphicData>
            </a:graphic>
          </wp:inline>
        </w:drawing>
      </w:r>
    </w:p>
    <w:p w14:paraId="6046FD3C" w14:textId="77777777" w:rsidR="00240B52" w:rsidRDefault="00240B52"/>
    <w:p w14:paraId="775832C9" w14:textId="77777777" w:rsidR="00240B52" w:rsidRDefault="00240B52"/>
    <w:p w14:paraId="7BD12C13" w14:textId="77777777" w:rsidR="00240B52" w:rsidRDefault="00240B52"/>
    <w:p w14:paraId="54A3F4D1" w14:textId="77777777" w:rsidR="00240B52" w:rsidRDefault="00FD198D">
      <w:r>
        <w:t xml:space="preserve">                                       </w:t>
      </w:r>
      <w:r w:rsidR="00240B52" w:rsidRPr="00240B52">
        <w:rPr>
          <w:noProof/>
        </w:rPr>
        <w:drawing>
          <wp:inline distT="0" distB="0" distL="0" distR="0" wp14:anchorId="6BF850DF" wp14:editId="0016DDB5">
            <wp:extent cx="4533900" cy="844550"/>
            <wp:effectExtent l="0" t="0" r="0" b="0"/>
            <wp:docPr id="773061572" name="Picture 77306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4534132" cy="844593"/>
                    </a:xfrm>
                    <a:prstGeom prst="rect">
                      <a:avLst/>
                    </a:prstGeom>
                  </pic:spPr>
                </pic:pic>
              </a:graphicData>
            </a:graphic>
          </wp:inline>
        </w:drawing>
      </w:r>
    </w:p>
    <w:p w14:paraId="159B96B0" w14:textId="77777777" w:rsidR="006D0545" w:rsidRDefault="006D0545"/>
    <w:p w14:paraId="7CA52EFA" w14:textId="41F85F7C" w:rsidR="006D0545" w:rsidRDefault="004423A0">
      <w:pPr>
        <w:sectPr w:rsidR="006D0545">
          <w:type w:val="continuous"/>
          <w:pgSz w:w="11900" w:h="16860"/>
          <w:pgMar w:top="720" w:right="0" w:bottom="280" w:left="0" w:header="720" w:footer="720" w:gutter="0"/>
          <w:cols w:space="720"/>
        </w:sectPr>
      </w:pPr>
      <w:r>
        <w:t xml:space="preserve">                               </w:t>
      </w:r>
      <w:r w:rsidRPr="004423A0">
        <w:rPr>
          <w:noProof/>
        </w:rPr>
        <w:drawing>
          <wp:inline distT="0" distB="0" distL="0" distR="0" wp14:anchorId="53CEAFB7" wp14:editId="3B37CEC1">
            <wp:extent cx="5397777" cy="876345"/>
            <wp:effectExtent l="0" t="0" r="0" b="0"/>
            <wp:docPr id="773061573" name="Picture 77306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5397777" cy="876345"/>
                    </a:xfrm>
                    <a:prstGeom prst="rect">
                      <a:avLst/>
                    </a:prstGeom>
                  </pic:spPr>
                </pic:pic>
              </a:graphicData>
            </a:graphic>
          </wp:inline>
        </w:drawing>
      </w:r>
    </w:p>
    <w:p w14:paraId="68083351" w14:textId="77777777" w:rsidR="00C8764A" w:rsidRDefault="00C8764A">
      <w:pPr>
        <w:spacing w:before="4" w:line="120" w:lineRule="exact"/>
        <w:rPr>
          <w:sz w:val="12"/>
          <w:szCs w:val="12"/>
        </w:rPr>
      </w:pPr>
    </w:p>
    <w:p w14:paraId="1DA58611" w14:textId="77777777" w:rsidR="00C8764A" w:rsidRDefault="00C8764A">
      <w:pPr>
        <w:spacing w:line="200" w:lineRule="exact"/>
      </w:pPr>
    </w:p>
    <w:p w14:paraId="7214F345" w14:textId="77777777" w:rsidR="00C8764A" w:rsidRDefault="00C8764A">
      <w:pPr>
        <w:spacing w:line="200" w:lineRule="exact"/>
      </w:pPr>
    </w:p>
    <w:p w14:paraId="28C587A4" w14:textId="77777777" w:rsidR="00C8764A" w:rsidRDefault="00C8764A">
      <w:pPr>
        <w:spacing w:line="200" w:lineRule="exact"/>
      </w:pPr>
    </w:p>
    <w:p w14:paraId="3CF175DF" w14:textId="77777777" w:rsidR="00C8764A" w:rsidRDefault="00C8764A">
      <w:pPr>
        <w:spacing w:line="200" w:lineRule="exact"/>
      </w:pPr>
    </w:p>
    <w:p w14:paraId="1643B6F1" w14:textId="77777777" w:rsidR="00C8764A" w:rsidRDefault="00C8764A">
      <w:pPr>
        <w:spacing w:line="200" w:lineRule="exact"/>
      </w:pPr>
    </w:p>
    <w:p w14:paraId="405BC44B" w14:textId="4FBAE2B4" w:rsidR="00C8764A" w:rsidRDefault="004052D8" w:rsidP="004052D8">
      <w:pPr>
        <w:spacing w:line="360" w:lineRule="exact"/>
        <w:rPr>
          <w:rFonts w:ascii="Calibri" w:eastAsia="Calibri" w:hAnsi="Calibri" w:cs="Calibri"/>
          <w:sz w:val="32"/>
          <w:szCs w:val="32"/>
        </w:rPr>
      </w:pPr>
      <w:r>
        <w:t xml:space="preserve">                    </w:t>
      </w:r>
      <w:r>
        <w:rPr>
          <w:rFonts w:ascii="Calibri" w:eastAsia="Calibri" w:hAnsi="Calibri" w:cs="Calibri"/>
          <w:b/>
          <w:sz w:val="32"/>
          <w:szCs w:val="32"/>
        </w:rPr>
        <w:t>Cal</w:t>
      </w:r>
      <w:r>
        <w:rPr>
          <w:rFonts w:ascii="Calibri" w:eastAsia="Calibri" w:hAnsi="Calibri" w:cs="Calibri"/>
          <w:b/>
          <w:spacing w:val="1"/>
          <w:sz w:val="32"/>
          <w:szCs w:val="32"/>
        </w:rPr>
        <w:t>l-</w:t>
      </w:r>
      <w:r>
        <w:rPr>
          <w:rFonts w:ascii="Calibri" w:eastAsia="Calibri" w:hAnsi="Calibri" w:cs="Calibri"/>
          <w:b/>
          <w:sz w:val="32"/>
          <w:szCs w:val="32"/>
        </w:rPr>
        <w:t>Off</w:t>
      </w:r>
      <w:r>
        <w:rPr>
          <w:rFonts w:ascii="Calibri" w:eastAsia="Calibri" w:hAnsi="Calibri" w:cs="Calibri"/>
          <w:b/>
          <w:spacing w:val="-10"/>
          <w:sz w:val="32"/>
          <w:szCs w:val="32"/>
        </w:rPr>
        <w:t xml:space="preserve"> </w:t>
      </w:r>
      <w:r>
        <w:rPr>
          <w:rFonts w:ascii="Calibri" w:eastAsia="Calibri" w:hAnsi="Calibri" w:cs="Calibri"/>
          <w:b/>
          <w:sz w:val="32"/>
          <w:szCs w:val="32"/>
        </w:rPr>
        <w:t>S</w:t>
      </w:r>
      <w:r>
        <w:rPr>
          <w:rFonts w:ascii="Calibri" w:eastAsia="Calibri" w:hAnsi="Calibri" w:cs="Calibri"/>
          <w:b/>
          <w:spacing w:val="1"/>
          <w:sz w:val="32"/>
          <w:szCs w:val="32"/>
        </w:rPr>
        <w:t>c</w:t>
      </w:r>
      <w:r>
        <w:rPr>
          <w:rFonts w:ascii="Calibri" w:eastAsia="Calibri" w:hAnsi="Calibri" w:cs="Calibri"/>
          <w:b/>
          <w:spacing w:val="-1"/>
          <w:sz w:val="32"/>
          <w:szCs w:val="32"/>
        </w:rPr>
        <w:t>h</w:t>
      </w:r>
      <w:r>
        <w:rPr>
          <w:rFonts w:ascii="Calibri" w:eastAsia="Calibri" w:hAnsi="Calibri" w:cs="Calibri"/>
          <w:b/>
          <w:sz w:val="32"/>
          <w:szCs w:val="32"/>
        </w:rPr>
        <w:t>e</w:t>
      </w:r>
      <w:r>
        <w:rPr>
          <w:rFonts w:ascii="Calibri" w:eastAsia="Calibri" w:hAnsi="Calibri" w:cs="Calibri"/>
          <w:b/>
          <w:spacing w:val="1"/>
          <w:sz w:val="32"/>
          <w:szCs w:val="32"/>
        </w:rPr>
        <w:t>d</w:t>
      </w:r>
      <w:r>
        <w:rPr>
          <w:rFonts w:ascii="Calibri" w:eastAsia="Calibri" w:hAnsi="Calibri" w:cs="Calibri"/>
          <w:b/>
          <w:spacing w:val="-1"/>
          <w:sz w:val="32"/>
          <w:szCs w:val="32"/>
        </w:rPr>
        <w:t>u</w:t>
      </w:r>
      <w:r>
        <w:rPr>
          <w:rFonts w:ascii="Calibri" w:eastAsia="Calibri" w:hAnsi="Calibri" w:cs="Calibri"/>
          <w:b/>
          <w:sz w:val="32"/>
          <w:szCs w:val="32"/>
        </w:rPr>
        <w:t>le</w:t>
      </w:r>
      <w:r>
        <w:rPr>
          <w:rFonts w:ascii="Calibri" w:eastAsia="Calibri" w:hAnsi="Calibri" w:cs="Calibri"/>
          <w:b/>
          <w:spacing w:val="-9"/>
          <w:sz w:val="32"/>
          <w:szCs w:val="32"/>
        </w:rPr>
        <w:t xml:space="preserve"> </w:t>
      </w:r>
      <w:r>
        <w:rPr>
          <w:rFonts w:ascii="Calibri" w:eastAsia="Calibri" w:hAnsi="Calibri" w:cs="Calibri"/>
          <w:b/>
          <w:sz w:val="32"/>
          <w:szCs w:val="32"/>
        </w:rPr>
        <w:t>7</w:t>
      </w:r>
      <w:r>
        <w:rPr>
          <w:rFonts w:ascii="Calibri" w:eastAsia="Calibri" w:hAnsi="Calibri" w:cs="Calibri"/>
          <w:b/>
          <w:spacing w:val="-3"/>
          <w:sz w:val="32"/>
          <w:szCs w:val="32"/>
        </w:rPr>
        <w:t xml:space="preserve"> </w:t>
      </w:r>
      <w:r>
        <w:rPr>
          <w:rFonts w:ascii="Calibri" w:eastAsia="Calibri" w:hAnsi="Calibri" w:cs="Calibri"/>
          <w:b/>
          <w:spacing w:val="-1"/>
          <w:sz w:val="32"/>
          <w:szCs w:val="32"/>
        </w:rPr>
        <w:t>(</w:t>
      </w:r>
      <w:r>
        <w:rPr>
          <w:rFonts w:ascii="Calibri" w:eastAsia="Calibri" w:hAnsi="Calibri" w:cs="Calibri"/>
          <w:b/>
          <w:sz w:val="32"/>
          <w:szCs w:val="32"/>
        </w:rPr>
        <w:t>Key</w:t>
      </w:r>
      <w:r>
        <w:rPr>
          <w:rFonts w:ascii="Calibri" w:eastAsia="Calibri" w:hAnsi="Calibri" w:cs="Calibri"/>
          <w:b/>
          <w:spacing w:val="-3"/>
          <w:sz w:val="32"/>
          <w:szCs w:val="32"/>
        </w:rPr>
        <w:t xml:space="preserve"> </w:t>
      </w:r>
      <w:r>
        <w:rPr>
          <w:rFonts w:ascii="Calibri" w:eastAsia="Calibri" w:hAnsi="Calibri" w:cs="Calibri"/>
          <w:b/>
          <w:sz w:val="32"/>
          <w:szCs w:val="32"/>
        </w:rPr>
        <w:t>S</w:t>
      </w:r>
      <w:r>
        <w:rPr>
          <w:rFonts w:ascii="Calibri" w:eastAsia="Calibri" w:hAnsi="Calibri" w:cs="Calibri"/>
          <w:b/>
          <w:spacing w:val="2"/>
          <w:sz w:val="32"/>
          <w:szCs w:val="32"/>
        </w:rPr>
        <w:t>u</w:t>
      </w:r>
      <w:r>
        <w:rPr>
          <w:rFonts w:ascii="Calibri" w:eastAsia="Calibri" w:hAnsi="Calibri" w:cs="Calibri"/>
          <w:b/>
          <w:spacing w:val="-1"/>
          <w:sz w:val="32"/>
          <w:szCs w:val="32"/>
        </w:rPr>
        <w:t>pp</w:t>
      </w:r>
      <w:r>
        <w:rPr>
          <w:rFonts w:ascii="Calibri" w:eastAsia="Calibri" w:hAnsi="Calibri" w:cs="Calibri"/>
          <w:b/>
          <w:sz w:val="32"/>
          <w:szCs w:val="32"/>
        </w:rPr>
        <w:t>l</w:t>
      </w:r>
      <w:r>
        <w:rPr>
          <w:rFonts w:ascii="Calibri" w:eastAsia="Calibri" w:hAnsi="Calibri" w:cs="Calibri"/>
          <w:b/>
          <w:spacing w:val="1"/>
          <w:sz w:val="32"/>
          <w:szCs w:val="32"/>
        </w:rPr>
        <w:t>i</w:t>
      </w:r>
      <w:r>
        <w:rPr>
          <w:rFonts w:ascii="Calibri" w:eastAsia="Calibri" w:hAnsi="Calibri" w:cs="Calibri"/>
          <w:b/>
          <w:sz w:val="32"/>
          <w:szCs w:val="32"/>
        </w:rPr>
        <w:t>er</w:t>
      </w:r>
      <w:r>
        <w:rPr>
          <w:rFonts w:ascii="Calibri" w:eastAsia="Calibri" w:hAnsi="Calibri" w:cs="Calibri"/>
          <w:b/>
          <w:spacing w:val="-10"/>
          <w:sz w:val="32"/>
          <w:szCs w:val="32"/>
        </w:rPr>
        <w:t xml:space="preserve"> </w:t>
      </w:r>
      <w:r>
        <w:rPr>
          <w:rFonts w:ascii="Calibri" w:eastAsia="Calibri" w:hAnsi="Calibri" w:cs="Calibri"/>
          <w:b/>
          <w:sz w:val="32"/>
          <w:szCs w:val="32"/>
        </w:rPr>
        <w:t>S</w:t>
      </w:r>
      <w:r>
        <w:rPr>
          <w:rFonts w:ascii="Calibri" w:eastAsia="Calibri" w:hAnsi="Calibri" w:cs="Calibri"/>
          <w:b/>
          <w:spacing w:val="2"/>
          <w:sz w:val="32"/>
          <w:szCs w:val="32"/>
        </w:rPr>
        <w:t>t</w:t>
      </w:r>
      <w:r>
        <w:rPr>
          <w:rFonts w:ascii="Calibri" w:eastAsia="Calibri" w:hAnsi="Calibri" w:cs="Calibri"/>
          <w:b/>
          <w:sz w:val="32"/>
          <w:szCs w:val="32"/>
        </w:rPr>
        <w:t>aff)</w:t>
      </w:r>
    </w:p>
    <w:p w14:paraId="1B865820" w14:textId="77777777" w:rsidR="00C8764A" w:rsidRDefault="00C8764A">
      <w:pPr>
        <w:spacing w:line="180" w:lineRule="exact"/>
        <w:rPr>
          <w:sz w:val="19"/>
          <w:szCs w:val="19"/>
        </w:rPr>
      </w:pPr>
    </w:p>
    <w:p w14:paraId="0BEF862A" w14:textId="77777777" w:rsidR="00C8764A" w:rsidRDefault="00C8764A">
      <w:pPr>
        <w:spacing w:line="200" w:lineRule="exact"/>
      </w:pPr>
    </w:p>
    <w:p w14:paraId="7EFAB81E" w14:textId="77777777" w:rsidR="00C8764A" w:rsidRDefault="00000000">
      <w:pPr>
        <w:ind w:left="1440"/>
        <w:rPr>
          <w:rFonts w:ascii="Calibri" w:eastAsia="Calibri" w:hAnsi="Calibri" w:cs="Calibri"/>
          <w:sz w:val="24"/>
          <w:szCs w:val="24"/>
        </w:rPr>
      </w:pPr>
      <w:r>
        <w:rPr>
          <w:rFonts w:ascii="Calibri" w:eastAsia="Calibri" w:hAnsi="Calibri" w:cs="Calibri"/>
          <w:sz w:val="24"/>
          <w:szCs w:val="24"/>
        </w:rPr>
        <w:t>1.1</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ex 1</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is Sch</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lis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ey r</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w:t>
      </w:r>
      <w:r>
        <w:rPr>
          <w:rFonts w:ascii="Calibri" w:eastAsia="Calibri" w:hAnsi="Calibri" w:cs="Calibri"/>
          <w:sz w:val="24"/>
          <w:szCs w:val="24"/>
        </w:rPr>
        <w:t>Key Roles”) 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n</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wh</w:t>
      </w:r>
      <w:r>
        <w:rPr>
          <w:rFonts w:ascii="Calibri" w:eastAsia="Calibri" w:hAnsi="Calibri" w:cs="Calibri"/>
          <w:sz w:val="24"/>
          <w:szCs w:val="24"/>
        </w:rPr>
        <w:t>o</w:t>
      </w:r>
      <w:proofErr w:type="gramEnd"/>
    </w:p>
    <w:p w14:paraId="7376664F" w14:textId="77777777" w:rsidR="00C8764A" w:rsidRDefault="00000000">
      <w:pPr>
        <w:spacing w:before="2"/>
        <w:ind w:left="1800"/>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lier 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ose</w:t>
      </w:r>
      <w:r>
        <w:rPr>
          <w:rFonts w:ascii="Calibri" w:eastAsia="Calibri" w:hAnsi="Calibri" w:cs="Calibri"/>
          <w:spacing w:val="-1"/>
          <w:sz w:val="24"/>
          <w:szCs w:val="24"/>
        </w:rPr>
        <w:t xml:space="preserve"> </w:t>
      </w:r>
      <w:r>
        <w:rPr>
          <w:rFonts w:ascii="Calibri" w:eastAsia="Calibri" w:hAnsi="Calibri" w:cs="Calibri"/>
          <w:sz w:val="24"/>
          <w:szCs w:val="24"/>
        </w:rPr>
        <w:t>Key</w:t>
      </w:r>
      <w:r>
        <w:rPr>
          <w:rFonts w:ascii="Calibri" w:eastAsia="Calibri" w:hAnsi="Calibri" w:cs="Calibri"/>
          <w:spacing w:val="1"/>
          <w:sz w:val="24"/>
          <w:szCs w:val="24"/>
        </w:rPr>
        <w:t xml:space="preserve"> </w:t>
      </w:r>
      <w:r>
        <w:rPr>
          <w:rFonts w:ascii="Calibri" w:eastAsia="Calibri" w:hAnsi="Calibri" w:cs="Calibri"/>
          <w:sz w:val="24"/>
          <w:szCs w:val="24"/>
        </w:rPr>
        <w:t>Roles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203FD804" w14:textId="77777777" w:rsidR="00C8764A" w:rsidRDefault="00C8764A">
      <w:pPr>
        <w:spacing w:before="13" w:line="280" w:lineRule="exact"/>
        <w:rPr>
          <w:sz w:val="28"/>
          <w:szCs w:val="28"/>
        </w:rPr>
      </w:pPr>
    </w:p>
    <w:p w14:paraId="4C4ED9E9" w14:textId="77777777" w:rsidR="00C8764A" w:rsidRDefault="00000000">
      <w:pPr>
        <w:ind w:left="1440"/>
        <w:rPr>
          <w:rFonts w:ascii="Calibri" w:eastAsia="Calibri" w:hAnsi="Calibri" w:cs="Calibri"/>
          <w:sz w:val="24"/>
          <w:szCs w:val="24"/>
        </w:rPr>
      </w:pPr>
      <w:r>
        <w:rPr>
          <w:rFonts w:ascii="Calibri" w:eastAsia="Calibri" w:hAnsi="Calibri" w:cs="Calibri"/>
          <w:sz w:val="24"/>
          <w:szCs w:val="24"/>
        </w:rPr>
        <w:t>1.2</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lier 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Key</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 xml:space="preserve">f </w:t>
      </w:r>
      <w:proofErr w:type="gramStart"/>
      <w:r>
        <w:rPr>
          <w:rFonts w:ascii="Calibri" w:eastAsia="Calibri" w:hAnsi="Calibri" w:cs="Calibri"/>
          <w:spacing w:val="1"/>
          <w:sz w:val="24"/>
          <w:szCs w:val="24"/>
        </w:rPr>
        <w:t>fu</w:t>
      </w:r>
      <w:r>
        <w:rPr>
          <w:rFonts w:ascii="Calibri" w:eastAsia="Calibri" w:hAnsi="Calibri" w:cs="Calibri"/>
          <w:spacing w:val="-2"/>
          <w:sz w:val="24"/>
          <w:szCs w:val="24"/>
        </w:rPr>
        <w:t>l</w:t>
      </w:r>
      <w:r>
        <w:rPr>
          <w:rFonts w:ascii="Calibri" w:eastAsia="Calibri" w:hAnsi="Calibri" w:cs="Calibri"/>
          <w:spacing w:val="1"/>
          <w:sz w:val="24"/>
          <w:szCs w:val="24"/>
        </w:rPr>
        <w:t>f</w:t>
      </w:r>
      <w:r>
        <w:rPr>
          <w:rFonts w:ascii="Calibri" w:eastAsia="Calibri" w:hAnsi="Calibri" w:cs="Calibri"/>
          <w:spacing w:val="6"/>
          <w:sz w:val="24"/>
          <w:szCs w:val="24"/>
        </w:rPr>
        <w:t>i</w:t>
      </w:r>
      <w:r>
        <w:rPr>
          <w:rFonts w:ascii="Calibri" w:eastAsia="Calibri" w:hAnsi="Calibri" w:cs="Calibri"/>
          <w:sz w:val="24"/>
          <w:szCs w:val="24"/>
        </w:rPr>
        <w:t>l</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Key</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z w:val="24"/>
          <w:szCs w:val="24"/>
        </w:rPr>
        <w:t>les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imes</w:t>
      </w:r>
      <w:proofErr w:type="gramEnd"/>
      <w:r>
        <w:rPr>
          <w:rFonts w:ascii="Calibri" w:eastAsia="Calibri" w:hAnsi="Calibri" w:cs="Calibri"/>
          <w:spacing w:val="-3"/>
          <w:sz w:val="24"/>
          <w:szCs w:val="24"/>
        </w:rPr>
        <w:t xml:space="preserve"> </w:t>
      </w:r>
      <w:r>
        <w:rPr>
          <w:rFonts w:ascii="Calibri" w:eastAsia="Calibri" w:hAnsi="Calibri" w:cs="Calibri"/>
          <w:spacing w:val="1"/>
          <w:sz w:val="24"/>
          <w:szCs w:val="24"/>
        </w:rPr>
        <w:t>du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p>
    <w:p w14:paraId="080A8BED" w14:textId="77777777" w:rsidR="00C8764A" w:rsidRDefault="00000000">
      <w:pPr>
        <w:ind w:left="1800"/>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ract</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z w:val="24"/>
          <w:szCs w:val="24"/>
        </w:rPr>
        <w:t>.</w:t>
      </w:r>
    </w:p>
    <w:p w14:paraId="17A6B321" w14:textId="77777777" w:rsidR="00C8764A" w:rsidRDefault="00C8764A">
      <w:pPr>
        <w:spacing w:before="13" w:line="280" w:lineRule="exact"/>
        <w:rPr>
          <w:sz w:val="28"/>
          <w:szCs w:val="28"/>
        </w:rPr>
      </w:pPr>
    </w:p>
    <w:p w14:paraId="7132BD05" w14:textId="77777777" w:rsidR="00C8764A" w:rsidRDefault="00000000">
      <w:pPr>
        <w:ind w:left="1800" w:right="1450" w:hanging="360"/>
        <w:rPr>
          <w:rFonts w:ascii="Calibri" w:eastAsia="Calibri" w:hAnsi="Calibri" w:cs="Calibri"/>
          <w:sz w:val="24"/>
          <w:szCs w:val="24"/>
        </w:rPr>
      </w:pPr>
      <w:r>
        <w:rPr>
          <w:rFonts w:ascii="Calibri" w:eastAsia="Calibri" w:hAnsi="Calibri" w:cs="Calibri"/>
          <w:sz w:val="24"/>
          <w:szCs w:val="24"/>
        </w:rPr>
        <w:t>1.3</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y</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may</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y</w:t>
      </w:r>
      <w:r>
        <w:rPr>
          <w:rFonts w:ascii="Calibri" w:eastAsia="Calibri" w:hAnsi="Calibri" w:cs="Calibri"/>
          <w:spacing w:val="-2"/>
          <w:sz w:val="24"/>
          <w:szCs w:val="24"/>
        </w:rPr>
        <w:t xml:space="preserve"> 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les</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Key</w:t>
      </w:r>
      <w:r>
        <w:rPr>
          <w:rFonts w:ascii="Calibri" w:eastAsia="Calibri" w:hAnsi="Calibri" w:cs="Calibri"/>
          <w:spacing w:val="1"/>
          <w:sz w:val="24"/>
          <w:szCs w:val="24"/>
        </w:rPr>
        <w:t xml:space="preserve"> </w:t>
      </w:r>
      <w:r>
        <w:rPr>
          <w:rFonts w:ascii="Calibri" w:eastAsia="Calibri" w:hAnsi="Calibri" w:cs="Calibri"/>
          <w:sz w:val="24"/>
          <w:szCs w:val="24"/>
        </w:rPr>
        <w:t>Roles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oll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z w:val="24"/>
          <w:szCs w:val="24"/>
        </w:rPr>
        <w:t>agre</w:t>
      </w:r>
      <w:r>
        <w:rPr>
          <w:rFonts w:ascii="Calibri" w:eastAsia="Calibri" w:hAnsi="Calibri" w:cs="Calibri"/>
          <w:spacing w:val="1"/>
          <w:sz w:val="24"/>
          <w:szCs w:val="24"/>
        </w:rPr>
        <w:t>e</w:t>
      </w:r>
      <w:r>
        <w:rPr>
          <w:rFonts w:ascii="Calibri" w:eastAsia="Calibri" w:hAnsi="Calibri" w:cs="Calibri"/>
          <w:spacing w:val="8"/>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same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lie</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eva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son se</w:t>
      </w:r>
      <w:r>
        <w:rPr>
          <w:rFonts w:ascii="Calibri" w:eastAsia="Calibri" w:hAnsi="Calibri" w:cs="Calibri"/>
          <w:spacing w:val="-2"/>
          <w:sz w:val="24"/>
          <w:szCs w:val="24"/>
        </w:rPr>
        <w:t>l</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ill</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ose</w:t>
      </w:r>
      <w:r>
        <w:rPr>
          <w:rFonts w:ascii="Calibri" w:eastAsia="Calibri" w:hAnsi="Calibri" w:cs="Calibri"/>
          <w:spacing w:val="1"/>
          <w:sz w:val="24"/>
          <w:szCs w:val="24"/>
        </w:rPr>
        <w:t xml:space="preserve"> </w:t>
      </w:r>
      <w:r>
        <w:rPr>
          <w:rFonts w:ascii="Calibri" w:eastAsia="Calibri" w:hAnsi="Calibri" w:cs="Calibri"/>
          <w:spacing w:val="-2"/>
          <w:sz w:val="24"/>
          <w:szCs w:val="24"/>
        </w:rPr>
        <w:t>K</w:t>
      </w:r>
      <w:r>
        <w:rPr>
          <w:rFonts w:ascii="Calibri" w:eastAsia="Calibri" w:hAnsi="Calibri" w:cs="Calibri"/>
          <w:sz w:val="24"/>
          <w:szCs w:val="24"/>
        </w:rPr>
        <w:t>ey</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z w:val="24"/>
          <w:szCs w:val="24"/>
        </w:rPr>
        <w:t>les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 xml:space="preserve">on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list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K</w:t>
      </w:r>
      <w:r>
        <w:rPr>
          <w:rFonts w:ascii="Calibri" w:eastAsia="Calibri" w:hAnsi="Calibri" w:cs="Calibri"/>
          <w:spacing w:val="-2"/>
          <w:sz w:val="24"/>
          <w:szCs w:val="24"/>
        </w:rPr>
        <w:t>e</w:t>
      </w:r>
      <w:r>
        <w:rPr>
          <w:rFonts w:ascii="Calibri" w:eastAsia="Calibri" w:hAnsi="Calibri" w:cs="Calibri"/>
          <w:sz w:val="24"/>
          <w:szCs w:val="24"/>
        </w:rPr>
        <w:t>y 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w:t>
      </w:r>
    </w:p>
    <w:p w14:paraId="428A6652" w14:textId="77777777" w:rsidR="00C8764A" w:rsidRDefault="00C8764A">
      <w:pPr>
        <w:spacing w:before="13" w:line="280" w:lineRule="exact"/>
        <w:rPr>
          <w:sz w:val="28"/>
          <w:szCs w:val="28"/>
        </w:rPr>
      </w:pPr>
    </w:p>
    <w:p w14:paraId="52843B38" w14:textId="77777777" w:rsidR="00C8764A" w:rsidRDefault="00000000">
      <w:pPr>
        <w:ind w:left="1800" w:right="1182" w:hanging="360"/>
        <w:rPr>
          <w:rFonts w:ascii="Calibri" w:eastAsia="Calibri" w:hAnsi="Calibri" w:cs="Calibri"/>
          <w:sz w:val="24"/>
          <w:szCs w:val="24"/>
        </w:rPr>
      </w:pPr>
      <w:r>
        <w:rPr>
          <w:rFonts w:ascii="Calibri" w:eastAsia="Calibri" w:hAnsi="Calibri" w:cs="Calibri"/>
          <w:sz w:val="24"/>
          <w:szCs w:val="24"/>
        </w:rPr>
        <w:t>1.4</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lier 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at 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2"/>
          <w:sz w:val="24"/>
          <w:szCs w:val="24"/>
        </w:rPr>
        <w:t>r</w:t>
      </w:r>
      <w:r>
        <w:rPr>
          <w:rFonts w:ascii="Calibri" w:eastAsia="Calibri" w:hAnsi="Calibri" w:cs="Calibri"/>
          <w:sz w:val="24"/>
          <w:szCs w:val="24"/>
        </w:rPr>
        <w:t>em</w:t>
      </w:r>
      <w:r>
        <w:rPr>
          <w:rFonts w:ascii="Calibri" w:eastAsia="Calibri" w:hAnsi="Calibri" w:cs="Calibri"/>
          <w:spacing w:val="1"/>
          <w:sz w:val="24"/>
          <w:szCs w:val="24"/>
        </w:rPr>
        <w:t>o</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lace a</w:t>
      </w:r>
      <w:r>
        <w:rPr>
          <w:rFonts w:ascii="Calibri" w:eastAsia="Calibri" w:hAnsi="Calibri" w:cs="Calibri"/>
          <w:spacing w:val="1"/>
          <w:sz w:val="24"/>
          <w:szCs w:val="24"/>
        </w:rPr>
        <w:t>n</w:t>
      </w:r>
      <w:r>
        <w:rPr>
          <w:rFonts w:ascii="Calibri" w:eastAsia="Calibri" w:hAnsi="Calibri" w:cs="Calibri"/>
          <w:sz w:val="24"/>
          <w:szCs w:val="24"/>
        </w:rPr>
        <w:t>y K</w:t>
      </w:r>
      <w:r>
        <w:rPr>
          <w:rFonts w:ascii="Calibri" w:eastAsia="Calibri" w:hAnsi="Calibri" w:cs="Calibri"/>
          <w:spacing w:val="1"/>
          <w:sz w:val="24"/>
          <w:szCs w:val="24"/>
        </w:rPr>
        <w:t>e</w:t>
      </w:r>
      <w:r>
        <w:rPr>
          <w:rFonts w:ascii="Calibri" w:eastAsia="Calibri" w:hAnsi="Calibri" w:cs="Calibri"/>
          <w:sz w:val="24"/>
          <w:szCs w:val="24"/>
        </w:rPr>
        <w:t xml:space="preserve">y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 xml:space="preserve">f </w:t>
      </w:r>
      <w:r>
        <w:rPr>
          <w:rFonts w:ascii="Calibri" w:eastAsia="Calibri" w:hAnsi="Calibri" w:cs="Calibri"/>
          <w:spacing w:val="1"/>
          <w:sz w:val="24"/>
          <w:szCs w:val="24"/>
        </w:rPr>
        <w:t>un</w:t>
      </w:r>
      <w:r>
        <w:rPr>
          <w:rFonts w:ascii="Calibri" w:eastAsia="Calibri" w:hAnsi="Calibri" w:cs="Calibri"/>
          <w:sz w:val="24"/>
          <w:szCs w:val="24"/>
        </w:rPr>
        <w:t>less:</w:t>
      </w:r>
    </w:p>
    <w:p w14:paraId="35E0AE9B" w14:textId="77777777" w:rsidR="00C8764A" w:rsidRDefault="00C8764A">
      <w:pPr>
        <w:spacing w:before="13" w:line="280" w:lineRule="exact"/>
        <w:rPr>
          <w:sz w:val="28"/>
          <w:szCs w:val="28"/>
        </w:rPr>
      </w:pPr>
    </w:p>
    <w:p w14:paraId="0797534B" w14:textId="77777777" w:rsidR="00C8764A" w:rsidRDefault="00000000">
      <w:pPr>
        <w:ind w:left="1440"/>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pacing w:val="1"/>
          <w:sz w:val="24"/>
          <w:szCs w:val="24"/>
        </w:rPr>
        <w:t>4</w:t>
      </w:r>
      <w:r>
        <w:rPr>
          <w:rFonts w:ascii="Calibri" w:eastAsia="Calibri" w:hAnsi="Calibri" w:cs="Calibri"/>
          <w:sz w:val="24"/>
          <w:szCs w:val="24"/>
        </w:rPr>
        <w:t xml:space="preserve">.1   </w:t>
      </w:r>
      <w:r>
        <w:rPr>
          <w:rFonts w:ascii="Calibri" w:eastAsia="Calibri" w:hAnsi="Calibri" w:cs="Calibri"/>
          <w:spacing w:val="1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eq</w:t>
      </w:r>
      <w:r>
        <w:rPr>
          <w:rFonts w:ascii="Calibri" w:eastAsia="Calibri" w:hAnsi="Calibri" w:cs="Calibri"/>
          <w:spacing w:val="-1"/>
          <w:sz w:val="24"/>
          <w:szCs w:val="24"/>
        </w:rPr>
        <w:t>u</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so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yer</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B</w:t>
      </w:r>
      <w:r>
        <w:rPr>
          <w:rFonts w:ascii="Calibri" w:eastAsia="Calibri" w:hAnsi="Calibri" w:cs="Calibri"/>
          <w:spacing w:val="1"/>
          <w:sz w:val="24"/>
          <w:szCs w:val="24"/>
        </w:rPr>
        <w:t>u</w:t>
      </w:r>
      <w:r>
        <w:rPr>
          <w:rFonts w:ascii="Calibri" w:eastAsia="Calibri" w:hAnsi="Calibri" w:cs="Calibri"/>
          <w:sz w:val="24"/>
          <w:szCs w:val="24"/>
        </w:rPr>
        <w:t>yer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ves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val</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proofErr w:type="gramStart"/>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lacem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proofErr w:type="gramEnd"/>
    </w:p>
    <w:p w14:paraId="536315B3" w14:textId="77777777" w:rsidR="00C8764A" w:rsidRDefault="00000000">
      <w:pPr>
        <w:ind w:left="2160"/>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n</w:t>
      </w:r>
      <w:r>
        <w:rPr>
          <w:rFonts w:ascii="Calibri" w:eastAsia="Calibri" w:hAnsi="Calibri" w:cs="Calibri"/>
          <w:spacing w:val="1"/>
          <w:sz w:val="24"/>
          <w:szCs w:val="24"/>
        </w:rPr>
        <w:t>o</w:t>
      </w:r>
      <w:r>
        <w:rPr>
          <w:rFonts w:ascii="Calibri" w:eastAsia="Calibri" w:hAnsi="Calibri" w:cs="Calibri"/>
          <w:sz w:val="24"/>
          <w:szCs w:val="24"/>
        </w:rPr>
        <w:t>t</w:t>
      </w:r>
      <w:proofErr w:type="gramEnd"/>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ly</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hh</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el</w:t>
      </w:r>
      <w:r>
        <w:rPr>
          <w:rFonts w:ascii="Calibri" w:eastAsia="Calibri" w:hAnsi="Calibri" w:cs="Calibri"/>
          <w:spacing w:val="1"/>
          <w:sz w:val="24"/>
          <w:szCs w:val="24"/>
        </w:rPr>
        <w:t>a</w:t>
      </w:r>
      <w:r>
        <w:rPr>
          <w:rFonts w:ascii="Calibri" w:eastAsia="Calibri" w:hAnsi="Calibri" w:cs="Calibri"/>
          <w:sz w:val="24"/>
          <w:szCs w:val="24"/>
        </w:rPr>
        <w:t>ye</w:t>
      </w:r>
      <w:r>
        <w:rPr>
          <w:rFonts w:ascii="Calibri" w:eastAsia="Calibri" w:hAnsi="Calibri" w:cs="Calibri"/>
          <w:spacing w:val="1"/>
          <w:sz w:val="24"/>
          <w:szCs w:val="24"/>
        </w:rPr>
        <w:t>d</w:t>
      </w:r>
      <w:r>
        <w:rPr>
          <w:rFonts w:ascii="Calibri" w:eastAsia="Calibri" w:hAnsi="Calibri" w:cs="Calibri"/>
          <w:sz w:val="24"/>
          <w:szCs w:val="24"/>
        </w:rPr>
        <w:t>);</w:t>
      </w:r>
    </w:p>
    <w:p w14:paraId="1B444960" w14:textId="77777777" w:rsidR="00C8764A" w:rsidRDefault="00C8764A">
      <w:pPr>
        <w:spacing w:before="15" w:line="280" w:lineRule="exact"/>
        <w:rPr>
          <w:sz w:val="28"/>
          <w:szCs w:val="28"/>
        </w:rPr>
      </w:pPr>
    </w:p>
    <w:p w14:paraId="25BF9715" w14:textId="77777777" w:rsidR="00C8764A" w:rsidRDefault="00000000">
      <w:pPr>
        <w:ind w:left="1440"/>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pacing w:val="1"/>
          <w:sz w:val="24"/>
          <w:szCs w:val="24"/>
        </w:rPr>
        <w:t>4</w:t>
      </w:r>
      <w:r>
        <w:rPr>
          <w:rFonts w:ascii="Calibri" w:eastAsia="Calibri" w:hAnsi="Calibri" w:cs="Calibri"/>
          <w:sz w:val="24"/>
          <w:szCs w:val="24"/>
        </w:rPr>
        <w:t xml:space="preserve">.2   </w:t>
      </w:r>
      <w:r>
        <w:rPr>
          <w:rFonts w:ascii="Calibri" w:eastAsia="Calibri" w:hAnsi="Calibri" w:cs="Calibri"/>
          <w:spacing w:val="1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ed r</w:t>
      </w:r>
      <w:r>
        <w:rPr>
          <w:rFonts w:ascii="Calibri" w:eastAsia="Calibri" w:hAnsi="Calibri" w:cs="Calibri"/>
          <w:spacing w:val="-1"/>
          <w:sz w:val="24"/>
          <w:szCs w:val="24"/>
        </w:rPr>
        <w:t>e</w:t>
      </w:r>
      <w:r>
        <w:rPr>
          <w:rFonts w:ascii="Calibri" w:eastAsia="Calibri" w:hAnsi="Calibri" w:cs="Calibri"/>
          <w:sz w:val="24"/>
          <w:szCs w:val="24"/>
        </w:rPr>
        <w:t>sig</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ires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on ma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lo</w:t>
      </w:r>
      <w:r>
        <w:rPr>
          <w:rFonts w:ascii="Calibri" w:eastAsia="Calibri" w:hAnsi="Calibri" w:cs="Calibri"/>
          <w:spacing w:val="2"/>
          <w:sz w:val="24"/>
          <w:szCs w:val="24"/>
        </w:rPr>
        <w:t>n</w:t>
      </w:r>
      <w:r>
        <w:rPr>
          <w:rFonts w:ascii="Calibri" w:eastAsia="Calibri" w:hAnsi="Calibri" w:cs="Calibri"/>
          <w:spacing w:val="5"/>
          <w:sz w:val="24"/>
          <w:szCs w:val="24"/>
        </w:rPr>
        <w:t>g</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c</w:t>
      </w:r>
      <w:r>
        <w:rPr>
          <w:rFonts w:ascii="Calibri" w:eastAsia="Calibri" w:hAnsi="Calibri" w:cs="Calibri"/>
          <w:sz w:val="24"/>
          <w:szCs w:val="24"/>
        </w:rPr>
        <w:t xml:space="preserve">k </w:t>
      </w:r>
      <w:proofErr w:type="gramStart"/>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ve;</w:t>
      </w:r>
      <w:proofErr w:type="gramEnd"/>
    </w:p>
    <w:p w14:paraId="4213C4BD" w14:textId="77777777" w:rsidR="00C8764A" w:rsidRDefault="00000000">
      <w:pPr>
        <w:ind w:left="2160"/>
        <w:rPr>
          <w:rFonts w:ascii="Calibri" w:eastAsia="Calibri" w:hAnsi="Calibri" w:cs="Calibri"/>
          <w:sz w:val="24"/>
          <w:szCs w:val="24"/>
        </w:rPr>
      </w:pPr>
      <w:r>
        <w:rPr>
          <w:rFonts w:ascii="Calibri" w:eastAsia="Calibri" w:hAnsi="Calibri" w:cs="Calibri"/>
          <w:sz w:val="24"/>
          <w:szCs w:val="24"/>
        </w:rPr>
        <w:t>or</w:t>
      </w:r>
    </w:p>
    <w:p w14:paraId="0B6F64C6" w14:textId="77777777" w:rsidR="00C8764A" w:rsidRDefault="00C8764A">
      <w:pPr>
        <w:spacing w:before="13" w:line="280" w:lineRule="exact"/>
        <w:rPr>
          <w:sz w:val="28"/>
          <w:szCs w:val="28"/>
        </w:rPr>
      </w:pPr>
    </w:p>
    <w:p w14:paraId="4B79B8CD" w14:textId="77777777" w:rsidR="00C8764A" w:rsidRDefault="00000000">
      <w:pPr>
        <w:ind w:left="1440"/>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pacing w:val="1"/>
          <w:sz w:val="24"/>
          <w:szCs w:val="24"/>
        </w:rPr>
        <w:t>4</w:t>
      </w:r>
      <w:r>
        <w:rPr>
          <w:rFonts w:ascii="Calibri" w:eastAsia="Calibri" w:hAnsi="Calibri" w:cs="Calibri"/>
          <w:sz w:val="24"/>
          <w:szCs w:val="24"/>
        </w:rPr>
        <w:t xml:space="preserve">.3   </w:t>
      </w:r>
      <w:r>
        <w:rPr>
          <w:rFonts w:ascii="Calibri" w:eastAsia="Calibri" w:hAnsi="Calibri" w:cs="Calibri"/>
          <w:spacing w:val="1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3"/>
          <w:sz w:val="24"/>
          <w:szCs w:val="24"/>
        </w:rPr>
        <w:t>s</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em</w:t>
      </w:r>
      <w:r>
        <w:rPr>
          <w:rFonts w:ascii="Calibri" w:eastAsia="Calibri" w:hAnsi="Calibri" w:cs="Calibri"/>
          <w:spacing w:val="2"/>
          <w:sz w:val="24"/>
          <w:szCs w:val="24"/>
        </w:rPr>
        <w:t>p</w:t>
      </w:r>
      <w:r>
        <w:rPr>
          <w:rFonts w:ascii="Calibri" w:eastAsia="Calibri" w:hAnsi="Calibri" w:cs="Calibri"/>
          <w:sz w:val="24"/>
          <w:szCs w:val="24"/>
        </w:rPr>
        <w:t>loy</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5"/>
          <w:sz w:val="24"/>
          <w:szCs w:val="24"/>
        </w:rPr>
        <w:t>r</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 xml:space="preserve">lier </w:t>
      </w:r>
      <w:r>
        <w:rPr>
          <w:rFonts w:ascii="Calibri" w:eastAsia="Calibri" w:hAnsi="Calibri" w:cs="Calibri"/>
          <w:spacing w:val="-2"/>
          <w:sz w:val="24"/>
          <w:szCs w:val="24"/>
        </w:rPr>
        <w:t>o</w:t>
      </w:r>
      <w:r>
        <w:rPr>
          <w:rFonts w:ascii="Calibri" w:eastAsia="Calibri" w:hAnsi="Calibri" w:cs="Calibri"/>
          <w:sz w:val="24"/>
          <w:szCs w:val="24"/>
        </w:rPr>
        <w:t>r</w:t>
      </w:r>
    </w:p>
    <w:p w14:paraId="17B36525" w14:textId="77777777" w:rsidR="00C8764A" w:rsidRDefault="00000000">
      <w:pPr>
        <w:ind w:left="2160"/>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ial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act</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lo</w:t>
      </w:r>
      <w:r>
        <w:rPr>
          <w:rFonts w:ascii="Calibri" w:eastAsia="Calibri" w:hAnsi="Calibri" w:cs="Calibri"/>
          <w:spacing w:val="-2"/>
          <w:sz w:val="24"/>
          <w:szCs w:val="24"/>
        </w:rPr>
        <w:t>y</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w:t>
      </w:r>
    </w:p>
    <w:p w14:paraId="583BF9A8" w14:textId="77777777" w:rsidR="00C8764A" w:rsidRDefault="00C8764A">
      <w:pPr>
        <w:spacing w:before="5" w:line="180" w:lineRule="exact"/>
        <w:rPr>
          <w:sz w:val="18"/>
          <w:szCs w:val="18"/>
        </w:rPr>
      </w:pPr>
    </w:p>
    <w:p w14:paraId="0FE58B3C" w14:textId="77777777" w:rsidR="00C8764A" w:rsidRDefault="00C8764A">
      <w:pPr>
        <w:spacing w:line="200" w:lineRule="exact"/>
      </w:pPr>
    </w:p>
    <w:p w14:paraId="741B312B" w14:textId="77777777" w:rsidR="00C8764A" w:rsidRDefault="00C8764A">
      <w:pPr>
        <w:spacing w:line="200" w:lineRule="exact"/>
      </w:pPr>
    </w:p>
    <w:p w14:paraId="523A3D8D" w14:textId="77777777" w:rsidR="00C8764A" w:rsidRDefault="00000000">
      <w:pPr>
        <w:ind w:left="1440"/>
        <w:rPr>
          <w:rFonts w:ascii="Calibri" w:eastAsia="Calibri" w:hAnsi="Calibri" w:cs="Calibri"/>
          <w:sz w:val="24"/>
          <w:szCs w:val="24"/>
        </w:rPr>
      </w:pPr>
      <w:r>
        <w:rPr>
          <w:rFonts w:ascii="Calibri" w:eastAsia="Calibri" w:hAnsi="Calibri" w:cs="Calibri"/>
          <w:sz w:val="24"/>
          <w:szCs w:val="24"/>
        </w:rPr>
        <w:t>1.5</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lier s</w:t>
      </w:r>
      <w:r>
        <w:rPr>
          <w:rFonts w:ascii="Calibri" w:eastAsia="Calibri" w:hAnsi="Calibri" w:cs="Calibri"/>
          <w:spacing w:val="1"/>
          <w:sz w:val="24"/>
          <w:szCs w:val="24"/>
        </w:rPr>
        <w:t>h</w:t>
      </w:r>
      <w:r>
        <w:rPr>
          <w:rFonts w:ascii="Calibri" w:eastAsia="Calibri" w:hAnsi="Calibri" w:cs="Calibri"/>
          <w:sz w:val="24"/>
          <w:szCs w:val="24"/>
        </w:rPr>
        <w:t>all:</w:t>
      </w:r>
    </w:p>
    <w:p w14:paraId="1F5818AD" w14:textId="77777777" w:rsidR="00C8764A" w:rsidRDefault="00C8764A">
      <w:pPr>
        <w:spacing w:before="13" w:line="280" w:lineRule="exact"/>
        <w:rPr>
          <w:sz w:val="28"/>
          <w:szCs w:val="28"/>
        </w:rPr>
      </w:pPr>
    </w:p>
    <w:p w14:paraId="11B75F25" w14:textId="77777777" w:rsidR="00C8764A" w:rsidRDefault="00000000">
      <w:pPr>
        <w:ind w:left="2160" w:right="1489" w:hanging="720"/>
        <w:jc w:val="both"/>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pacing w:val="1"/>
          <w:sz w:val="24"/>
          <w:szCs w:val="24"/>
        </w:rPr>
        <w:t>5</w:t>
      </w:r>
      <w:r>
        <w:rPr>
          <w:rFonts w:ascii="Calibri" w:eastAsia="Calibri" w:hAnsi="Calibri" w:cs="Calibri"/>
          <w:sz w:val="24"/>
          <w:szCs w:val="24"/>
        </w:rPr>
        <w:t xml:space="preserve">.1   </w:t>
      </w:r>
      <w:r>
        <w:rPr>
          <w:rFonts w:ascii="Calibri" w:eastAsia="Calibri" w:hAnsi="Calibri" w:cs="Calibri"/>
          <w:spacing w:val="16"/>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z w:val="24"/>
          <w:szCs w:val="24"/>
        </w:rPr>
        <w:t>yer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2"/>
          <w:sz w:val="24"/>
          <w:szCs w:val="24"/>
        </w:rPr>
        <w:t>l</w:t>
      </w:r>
      <w:r>
        <w:rPr>
          <w:rFonts w:ascii="Calibri" w:eastAsia="Calibri" w:hAnsi="Calibri" w:cs="Calibri"/>
          <w:sz w:val="24"/>
          <w:szCs w:val="24"/>
        </w:rPr>
        <w:t xml:space="preserve">y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of 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2"/>
          <w:sz w:val="24"/>
          <w:szCs w:val="24"/>
        </w:rPr>
        <w:t>K</w:t>
      </w:r>
      <w:r>
        <w:rPr>
          <w:rFonts w:ascii="Calibri" w:eastAsia="Calibri" w:hAnsi="Calibri" w:cs="Calibri"/>
          <w:sz w:val="24"/>
          <w:szCs w:val="24"/>
        </w:rPr>
        <w:t>ey</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o</w:t>
      </w:r>
      <w:r>
        <w:rPr>
          <w:rFonts w:ascii="Calibri" w:eastAsia="Calibri" w:hAnsi="Calibri" w:cs="Calibri"/>
          <w:spacing w:val="1"/>
          <w:sz w:val="24"/>
          <w:szCs w:val="24"/>
        </w:rPr>
        <w:t>th</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8"/>
          <w:sz w:val="24"/>
          <w:szCs w:val="24"/>
        </w:rPr>
        <w:t>t</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rm si</w:t>
      </w:r>
      <w:r>
        <w:rPr>
          <w:rFonts w:ascii="Calibri" w:eastAsia="Calibri" w:hAnsi="Calibri" w:cs="Calibri"/>
          <w:spacing w:val="-1"/>
          <w:sz w:val="24"/>
          <w:szCs w:val="24"/>
        </w:rPr>
        <w:t>ck</w:t>
      </w:r>
      <w:r>
        <w:rPr>
          <w:rFonts w:ascii="Calibri" w:eastAsia="Calibri" w:hAnsi="Calibri" w:cs="Calibri"/>
          <w:spacing w:val="1"/>
          <w:sz w:val="24"/>
          <w:szCs w:val="24"/>
        </w:rPr>
        <w:t>n</w:t>
      </w:r>
      <w:r>
        <w:rPr>
          <w:rFonts w:ascii="Calibri" w:eastAsia="Calibri" w:hAnsi="Calibri" w:cs="Calibri"/>
          <w:sz w:val="24"/>
          <w:szCs w:val="24"/>
        </w:rPr>
        <w:t>ess</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oli</w:t>
      </w:r>
      <w:r>
        <w:rPr>
          <w:rFonts w:ascii="Calibri" w:eastAsia="Calibri" w:hAnsi="Calibri" w:cs="Calibri"/>
          <w:spacing w:val="2"/>
          <w:sz w:val="24"/>
          <w:szCs w:val="24"/>
        </w:rPr>
        <w:t>d</w:t>
      </w:r>
      <w:r>
        <w:rPr>
          <w:rFonts w:ascii="Calibri" w:eastAsia="Calibri" w:hAnsi="Calibri" w:cs="Calibri"/>
          <w:sz w:val="24"/>
          <w:szCs w:val="24"/>
        </w:rPr>
        <w:t xml:space="preserve">ays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s or</w:t>
      </w:r>
      <w:r>
        <w:rPr>
          <w:rFonts w:ascii="Calibri" w:eastAsia="Calibri" w:hAnsi="Calibri" w:cs="Calibri"/>
          <w:spacing w:val="3"/>
          <w:sz w:val="24"/>
          <w:szCs w:val="24"/>
        </w:rPr>
        <w:t xml:space="preserve"> </w:t>
      </w:r>
      <w:r>
        <w:rPr>
          <w:rFonts w:ascii="Calibri" w:eastAsia="Calibri" w:hAnsi="Calibri" w:cs="Calibri"/>
          <w:sz w:val="24"/>
          <w:szCs w:val="24"/>
        </w:rPr>
        <w:t>less,</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c</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 xml:space="preserve">lier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re a</w:t>
      </w:r>
      <w:r>
        <w:rPr>
          <w:rFonts w:ascii="Calibri" w:eastAsia="Calibri" w:hAnsi="Calibri" w:cs="Calibri"/>
          <w:spacing w:val="1"/>
          <w:sz w:val="24"/>
          <w:szCs w:val="24"/>
        </w:rPr>
        <w:t>pp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ary</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Key</w:t>
      </w:r>
      <w:r>
        <w:rPr>
          <w:rFonts w:ascii="Calibri" w:eastAsia="Calibri" w:hAnsi="Calibri" w:cs="Calibri"/>
          <w:spacing w:val="1"/>
          <w:sz w:val="24"/>
          <w:szCs w:val="24"/>
        </w:rPr>
        <w:t xml:space="preserve"> </w:t>
      </w:r>
      <w:r>
        <w:rPr>
          <w:rFonts w:ascii="Calibri" w:eastAsia="Calibri" w:hAnsi="Calibri" w:cs="Calibri"/>
          <w:sz w:val="24"/>
          <w:szCs w:val="24"/>
        </w:rPr>
        <w:t>Ro</w:t>
      </w:r>
      <w:r>
        <w:rPr>
          <w:rFonts w:ascii="Calibri" w:eastAsia="Calibri" w:hAnsi="Calibri" w:cs="Calibri"/>
          <w:spacing w:val="-2"/>
          <w:sz w:val="24"/>
          <w:szCs w:val="24"/>
        </w:rPr>
        <w:t>l</w:t>
      </w:r>
      <w:r>
        <w:rPr>
          <w:rFonts w:ascii="Calibri" w:eastAsia="Calibri" w:hAnsi="Calibri" w:cs="Calibri"/>
          <w:sz w:val="24"/>
          <w:szCs w:val="24"/>
        </w:rPr>
        <w:t>e</w:t>
      </w:r>
      <w:proofErr w:type="gramStart"/>
      <w:r>
        <w:rPr>
          <w:rFonts w:ascii="Calibri" w:eastAsia="Calibri" w:hAnsi="Calibri" w:cs="Calibri"/>
          <w:sz w:val="24"/>
          <w:szCs w:val="24"/>
        </w:rPr>
        <w:t>);</w:t>
      </w:r>
      <w:proofErr w:type="gramEnd"/>
    </w:p>
    <w:p w14:paraId="42C9CE0E" w14:textId="77777777" w:rsidR="00C8764A" w:rsidRDefault="00C8764A">
      <w:pPr>
        <w:spacing w:before="13" w:line="280" w:lineRule="exact"/>
        <w:rPr>
          <w:sz w:val="28"/>
          <w:szCs w:val="28"/>
        </w:rPr>
      </w:pPr>
    </w:p>
    <w:p w14:paraId="52F2D117" w14:textId="77777777" w:rsidR="00C8764A" w:rsidRDefault="00000000">
      <w:pPr>
        <w:ind w:left="1440"/>
        <w:rPr>
          <w:rFonts w:ascii="Calibri" w:eastAsia="Calibri" w:hAnsi="Calibri" w:cs="Calibri"/>
          <w:sz w:val="24"/>
          <w:szCs w:val="24"/>
        </w:rPr>
        <w:sectPr w:rsidR="00C8764A">
          <w:pgSz w:w="11900" w:h="16860"/>
          <w:pgMar w:top="720" w:right="0" w:bottom="280" w:left="0" w:header="296" w:footer="533" w:gutter="0"/>
          <w:cols w:space="720"/>
        </w:sectPr>
      </w:pPr>
      <w:r>
        <w:rPr>
          <w:rFonts w:ascii="Calibri" w:eastAsia="Calibri" w:hAnsi="Calibri" w:cs="Calibri"/>
          <w:sz w:val="24"/>
          <w:szCs w:val="24"/>
        </w:rPr>
        <w:t>1.</w:t>
      </w:r>
      <w:r>
        <w:rPr>
          <w:rFonts w:ascii="Calibri" w:eastAsia="Calibri" w:hAnsi="Calibri" w:cs="Calibri"/>
          <w:spacing w:val="1"/>
          <w:sz w:val="24"/>
          <w:szCs w:val="24"/>
        </w:rPr>
        <w:t>5</w:t>
      </w:r>
      <w:r>
        <w:rPr>
          <w:rFonts w:ascii="Calibri" w:eastAsia="Calibri" w:hAnsi="Calibri" w:cs="Calibri"/>
          <w:sz w:val="24"/>
          <w:szCs w:val="24"/>
        </w:rPr>
        <w:t xml:space="preserve">.2   </w:t>
      </w:r>
      <w:r>
        <w:rPr>
          <w:rFonts w:ascii="Calibri" w:eastAsia="Calibri" w:hAnsi="Calibri" w:cs="Calibri"/>
          <w:spacing w:val="16"/>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at 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2"/>
          <w:sz w:val="24"/>
          <w:szCs w:val="24"/>
        </w:rPr>
        <w:t>K</w:t>
      </w:r>
      <w:r>
        <w:rPr>
          <w:rFonts w:ascii="Calibri" w:eastAsia="Calibri" w:hAnsi="Calibri" w:cs="Calibri"/>
          <w:sz w:val="24"/>
          <w:szCs w:val="24"/>
        </w:rPr>
        <w:t>ey</w:t>
      </w:r>
      <w:r>
        <w:rPr>
          <w:rFonts w:ascii="Calibri" w:eastAsia="Calibri" w:hAnsi="Calibri" w:cs="Calibri"/>
          <w:spacing w:val="1"/>
          <w:sz w:val="24"/>
          <w:szCs w:val="24"/>
        </w:rPr>
        <w:t xml:space="preserve"> </w:t>
      </w:r>
      <w:r>
        <w:rPr>
          <w:rFonts w:ascii="Calibri" w:eastAsia="Calibri" w:hAnsi="Calibri" w:cs="Calibri"/>
          <w:sz w:val="24"/>
          <w:szCs w:val="24"/>
        </w:rPr>
        <w:t>Role</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n</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va</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2"/>
          <w:sz w:val="24"/>
          <w:szCs w:val="24"/>
        </w:rPr>
        <w:t>l</w:t>
      </w:r>
      <w:r>
        <w:rPr>
          <w:rFonts w:ascii="Calibri" w:eastAsia="Calibri" w:hAnsi="Calibri" w:cs="Calibri"/>
          <w:sz w:val="24"/>
          <w:szCs w:val="24"/>
        </w:rPr>
        <w:t>on</w:t>
      </w:r>
      <w:r>
        <w:rPr>
          <w:rFonts w:ascii="Calibri" w:eastAsia="Calibri" w:hAnsi="Calibri" w:cs="Calibri"/>
          <w:spacing w:val="-1"/>
          <w:sz w:val="24"/>
          <w:szCs w:val="24"/>
        </w:rPr>
        <w:t>g</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an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(10)</w:t>
      </w:r>
      <w:r>
        <w:rPr>
          <w:rFonts w:ascii="Calibri" w:eastAsia="Calibri" w:hAnsi="Calibri" w:cs="Calibri"/>
          <w:spacing w:val="-2"/>
          <w:sz w:val="24"/>
          <w:szCs w:val="24"/>
        </w:rPr>
        <w:t xml:space="preserve"> </w:t>
      </w:r>
      <w:r>
        <w:rPr>
          <w:rFonts w:ascii="Calibri" w:eastAsia="Calibri" w:hAnsi="Calibri" w:cs="Calibri"/>
          <w:sz w:val="24"/>
          <w:szCs w:val="24"/>
        </w:rPr>
        <w:t>Wo</w:t>
      </w:r>
      <w:r>
        <w:rPr>
          <w:rFonts w:ascii="Calibri" w:eastAsia="Calibri" w:hAnsi="Calibri" w:cs="Calibri"/>
          <w:spacing w:val="1"/>
          <w:sz w:val="24"/>
          <w:szCs w:val="24"/>
        </w:rPr>
        <w:t>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D</w:t>
      </w:r>
      <w:r>
        <w:rPr>
          <w:rFonts w:ascii="Calibri" w:eastAsia="Calibri" w:hAnsi="Calibri" w:cs="Calibri"/>
          <w:sz w:val="24"/>
          <w:szCs w:val="24"/>
        </w:rPr>
        <w:t>ay</w:t>
      </w:r>
      <w:r>
        <w:rPr>
          <w:rFonts w:ascii="Calibri" w:eastAsia="Calibri" w:hAnsi="Calibri" w:cs="Calibri"/>
          <w:spacing w:val="-1"/>
          <w:sz w:val="24"/>
          <w:szCs w:val="24"/>
        </w:rPr>
        <w:t>s</w:t>
      </w:r>
      <w:r>
        <w:rPr>
          <w:rFonts w:ascii="Calibri" w:eastAsia="Calibri" w:hAnsi="Calibri" w:cs="Calibri"/>
          <w:sz w:val="24"/>
          <w:szCs w:val="24"/>
        </w:rPr>
        <w:t>;</w:t>
      </w:r>
    </w:p>
    <w:p w14:paraId="484C4FAC" w14:textId="77777777" w:rsidR="00C8764A" w:rsidRDefault="00C8764A">
      <w:pPr>
        <w:spacing w:line="200" w:lineRule="exact"/>
      </w:pPr>
    </w:p>
    <w:p w14:paraId="32995E0A" w14:textId="77777777" w:rsidR="00C8764A" w:rsidRDefault="00C8764A">
      <w:pPr>
        <w:spacing w:line="200" w:lineRule="exact"/>
      </w:pPr>
    </w:p>
    <w:p w14:paraId="40B97655" w14:textId="77777777" w:rsidR="00C8764A" w:rsidRDefault="00C8764A">
      <w:pPr>
        <w:spacing w:before="17" w:line="280" w:lineRule="exact"/>
        <w:rPr>
          <w:sz w:val="28"/>
          <w:szCs w:val="28"/>
        </w:rPr>
      </w:pPr>
    </w:p>
    <w:p w14:paraId="25FD6669" w14:textId="77777777" w:rsidR="00C8764A" w:rsidRDefault="00000000">
      <w:pPr>
        <w:spacing w:before="7"/>
        <w:ind w:left="2160" w:right="1150" w:hanging="720"/>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pacing w:val="1"/>
          <w:sz w:val="24"/>
          <w:szCs w:val="24"/>
        </w:rPr>
        <w:t>5</w:t>
      </w:r>
      <w:r>
        <w:rPr>
          <w:rFonts w:ascii="Calibri" w:eastAsia="Calibri" w:hAnsi="Calibri" w:cs="Calibri"/>
          <w:sz w:val="24"/>
          <w:szCs w:val="24"/>
        </w:rPr>
        <w:t xml:space="preserve">.3   </w:t>
      </w:r>
      <w:r>
        <w:rPr>
          <w:rFonts w:ascii="Calibri" w:eastAsia="Calibri" w:hAnsi="Calibri" w:cs="Calibri"/>
          <w:spacing w:val="16"/>
          <w:sz w:val="24"/>
          <w:szCs w:val="24"/>
        </w:rPr>
        <w:t xml:space="preserve"> </w:t>
      </w:r>
      <w:r>
        <w:rPr>
          <w:rFonts w:ascii="Calibri" w:eastAsia="Calibri" w:hAnsi="Calibri" w:cs="Calibri"/>
          <w:sz w:val="24"/>
          <w:szCs w:val="24"/>
        </w:rPr>
        <w:t>give</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aso</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 xml:space="preserve">ly </w:t>
      </w:r>
      <w:r>
        <w:rPr>
          <w:rFonts w:ascii="Calibri" w:eastAsia="Calibri" w:hAnsi="Calibri" w:cs="Calibri"/>
          <w:spacing w:val="1"/>
          <w:sz w:val="24"/>
          <w:szCs w:val="24"/>
        </w:rPr>
        <w:t>p</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em</w:t>
      </w:r>
      <w:r>
        <w:rPr>
          <w:rFonts w:ascii="Calibri" w:eastAsia="Calibri" w:hAnsi="Calibri" w:cs="Calibri"/>
          <w:spacing w:val="1"/>
          <w:sz w:val="24"/>
          <w:szCs w:val="24"/>
        </w:rPr>
        <w:t>o</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8"/>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lace a</w:t>
      </w:r>
      <w:r>
        <w:rPr>
          <w:rFonts w:ascii="Calibri" w:eastAsia="Calibri" w:hAnsi="Calibri" w:cs="Calibri"/>
          <w:spacing w:val="1"/>
          <w:sz w:val="24"/>
          <w:szCs w:val="24"/>
        </w:rPr>
        <w:t>n</w:t>
      </w:r>
      <w:r>
        <w:rPr>
          <w:rFonts w:ascii="Calibri" w:eastAsia="Calibri" w:hAnsi="Calibri" w:cs="Calibri"/>
          <w:sz w:val="24"/>
          <w:szCs w:val="24"/>
        </w:rPr>
        <w:t>y m</w:t>
      </w:r>
      <w:r>
        <w:rPr>
          <w:rFonts w:ascii="Calibri" w:eastAsia="Calibri" w:hAnsi="Calibri" w:cs="Calibri"/>
          <w:spacing w:val="1"/>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of Key</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f a</w:t>
      </w:r>
      <w:r>
        <w:rPr>
          <w:rFonts w:ascii="Calibri" w:eastAsia="Calibri" w:hAnsi="Calibri" w:cs="Calibri"/>
          <w:spacing w:val="1"/>
          <w:sz w:val="24"/>
          <w:szCs w:val="24"/>
        </w:rPr>
        <w:t>nd</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ases</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un</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ill</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 ma</w:t>
      </w:r>
      <w:r>
        <w:rPr>
          <w:rFonts w:ascii="Calibri" w:eastAsia="Calibri" w:hAnsi="Calibri" w:cs="Calibri"/>
          <w:spacing w:val="1"/>
          <w:sz w:val="24"/>
          <w:szCs w:val="24"/>
        </w:rPr>
        <w:t>t</w:t>
      </w:r>
      <w:r>
        <w:rPr>
          <w:rFonts w:ascii="Calibri" w:eastAsia="Calibri" w:hAnsi="Calibri" w:cs="Calibri"/>
          <w:sz w:val="24"/>
          <w:szCs w:val="24"/>
        </w:rPr>
        <w:t>erial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ach</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K</w:t>
      </w:r>
      <w:r>
        <w:rPr>
          <w:rFonts w:ascii="Calibri" w:eastAsia="Calibri" w:hAnsi="Calibri" w:cs="Calibri"/>
          <w:sz w:val="24"/>
          <w:szCs w:val="24"/>
        </w:rPr>
        <w:t>ey 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em</w:t>
      </w:r>
      <w:r>
        <w:rPr>
          <w:rFonts w:ascii="Calibri" w:eastAsia="Calibri" w:hAnsi="Calibri" w:cs="Calibri"/>
          <w:spacing w:val="2"/>
          <w:sz w:val="24"/>
          <w:szCs w:val="24"/>
        </w:rPr>
        <w:t>p</w:t>
      </w:r>
      <w:r>
        <w:rPr>
          <w:rFonts w:ascii="Calibri" w:eastAsia="Calibri" w:hAnsi="Calibri" w:cs="Calibri"/>
          <w:sz w:val="24"/>
          <w:szCs w:val="24"/>
        </w:rPr>
        <w:t>loym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a</w:t>
      </w:r>
      <w:r>
        <w:rPr>
          <w:rFonts w:ascii="Calibri" w:eastAsia="Calibri" w:hAnsi="Calibri" w:cs="Calibri"/>
          <w:sz w:val="24"/>
          <w:szCs w:val="24"/>
        </w:rPr>
        <w:t>n at least</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ree</w:t>
      </w:r>
      <w:r>
        <w:rPr>
          <w:rFonts w:ascii="Calibri" w:eastAsia="Calibri" w:hAnsi="Calibri" w:cs="Calibri"/>
          <w:spacing w:val="-1"/>
          <w:sz w:val="24"/>
          <w:szCs w:val="24"/>
        </w:rPr>
        <w:t xml:space="preserve"> </w:t>
      </w:r>
      <w:r>
        <w:rPr>
          <w:rFonts w:ascii="Calibri" w:eastAsia="Calibri" w:hAnsi="Calibri" w:cs="Calibri"/>
          <w:sz w:val="24"/>
          <w:szCs w:val="24"/>
        </w:rPr>
        <w:t xml:space="preserve">(3) </w:t>
      </w:r>
      <w:r>
        <w:rPr>
          <w:rFonts w:ascii="Calibri" w:eastAsia="Calibri" w:hAnsi="Calibri" w:cs="Calibri"/>
          <w:spacing w:val="1"/>
          <w:sz w:val="24"/>
          <w:szCs w:val="24"/>
        </w:rPr>
        <w:t>M</w:t>
      </w:r>
      <w:r>
        <w:rPr>
          <w:rFonts w:ascii="Calibri" w:eastAsia="Calibri" w:hAnsi="Calibri" w:cs="Calibri"/>
          <w:sz w:val="24"/>
          <w:szCs w:val="24"/>
        </w:rPr>
        <w:t>ont</w:t>
      </w:r>
      <w:r>
        <w:rPr>
          <w:rFonts w:ascii="Calibri" w:eastAsia="Calibri" w:hAnsi="Calibri" w:cs="Calibri"/>
          <w:spacing w:val="2"/>
          <w:sz w:val="24"/>
          <w:szCs w:val="24"/>
        </w:rPr>
        <w:t>h</w:t>
      </w:r>
      <w:r>
        <w:rPr>
          <w:rFonts w:ascii="Calibri" w:eastAsia="Calibri" w:hAnsi="Calibri" w:cs="Calibri"/>
          <w:sz w:val="24"/>
          <w:szCs w:val="24"/>
        </w:rPr>
        <w:t>s’</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proofErr w:type="gramEnd"/>
    </w:p>
    <w:p w14:paraId="054E8139" w14:textId="77777777" w:rsidR="00C8764A" w:rsidRDefault="00C8764A">
      <w:pPr>
        <w:spacing w:before="13" w:line="280" w:lineRule="exact"/>
        <w:rPr>
          <w:sz w:val="28"/>
          <w:szCs w:val="28"/>
        </w:rPr>
      </w:pPr>
    </w:p>
    <w:p w14:paraId="2FC0083A" w14:textId="77777777" w:rsidR="00C8764A" w:rsidRDefault="00000000">
      <w:pPr>
        <w:ind w:left="2160" w:right="1119" w:hanging="720"/>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pacing w:val="1"/>
          <w:sz w:val="24"/>
          <w:szCs w:val="24"/>
        </w:rPr>
        <w:t>5</w:t>
      </w:r>
      <w:r>
        <w:rPr>
          <w:rFonts w:ascii="Calibri" w:eastAsia="Calibri" w:hAnsi="Calibri" w:cs="Calibri"/>
          <w:sz w:val="24"/>
          <w:szCs w:val="24"/>
        </w:rPr>
        <w:t xml:space="preserve">.4   </w:t>
      </w:r>
      <w:r>
        <w:rPr>
          <w:rFonts w:ascii="Calibri" w:eastAsia="Calibri" w:hAnsi="Calibri" w:cs="Calibri"/>
          <w:spacing w:val="16"/>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at all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rra</w:t>
      </w:r>
      <w:r>
        <w:rPr>
          <w:rFonts w:ascii="Calibri" w:eastAsia="Calibri" w:hAnsi="Calibri" w:cs="Calibri"/>
          <w:spacing w:val="2"/>
          <w:sz w:val="24"/>
          <w:szCs w:val="24"/>
        </w:rPr>
        <w:t>n</w:t>
      </w:r>
      <w:r>
        <w:rPr>
          <w:rFonts w:ascii="Calibri" w:eastAsia="Calibri" w:hAnsi="Calibri" w:cs="Calibri"/>
          <w:sz w:val="24"/>
          <w:szCs w:val="24"/>
        </w:rPr>
        <w:t>g</w:t>
      </w:r>
      <w:r>
        <w:rPr>
          <w:rFonts w:ascii="Calibri" w:eastAsia="Calibri" w:hAnsi="Calibri" w:cs="Calibri"/>
          <w:spacing w:val="-2"/>
          <w:sz w:val="24"/>
          <w:szCs w:val="24"/>
        </w:rPr>
        <w:t>em</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ges</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4"/>
          <w:sz w:val="24"/>
          <w:szCs w:val="24"/>
        </w:rPr>
        <w:t>K</w:t>
      </w:r>
      <w:r>
        <w:rPr>
          <w:rFonts w:ascii="Calibri" w:eastAsia="Calibri" w:hAnsi="Calibri" w:cs="Calibri"/>
          <w:sz w:val="24"/>
          <w:szCs w:val="24"/>
        </w:rPr>
        <w:t>ey</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 xml:space="preserve">f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ovi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qu</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 xml:space="preserve">s </w:t>
      </w:r>
      <w:r>
        <w:rPr>
          <w:rFonts w:ascii="Calibri" w:eastAsia="Calibri" w:hAnsi="Calibri" w:cs="Calibri"/>
          <w:spacing w:val="1"/>
          <w:sz w:val="24"/>
          <w:szCs w:val="24"/>
        </w:rPr>
        <w:t>du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outg</w:t>
      </w:r>
      <w:r>
        <w:rPr>
          <w:rFonts w:ascii="Calibri" w:eastAsia="Calibri" w:hAnsi="Calibri" w:cs="Calibri"/>
          <w:spacing w:val="1"/>
          <w:sz w:val="24"/>
          <w:szCs w:val="24"/>
        </w:rPr>
        <w:t>o</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 xml:space="preserve">f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k</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og</w:t>
      </w:r>
      <w:r>
        <w:rPr>
          <w:rFonts w:ascii="Calibri" w:eastAsia="Calibri" w:hAnsi="Calibri" w:cs="Calibri"/>
          <w:spacing w:val="1"/>
          <w:sz w:val="24"/>
          <w:szCs w:val="24"/>
        </w:rPr>
        <w:t>et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si</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at 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z w:val="24"/>
          <w:szCs w:val="24"/>
        </w:rPr>
        <w:t>an a</w:t>
      </w:r>
      <w:r>
        <w:rPr>
          <w:rFonts w:ascii="Calibri" w:eastAsia="Calibri" w:hAnsi="Calibri" w:cs="Calibri"/>
          <w:spacing w:val="1"/>
          <w:sz w:val="24"/>
          <w:szCs w:val="24"/>
        </w:rPr>
        <w:t>d</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z w:val="24"/>
          <w:szCs w:val="24"/>
        </w:rPr>
        <w:t>rse</w:t>
      </w:r>
      <w:r>
        <w:rPr>
          <w:rFonts w:ascii="Calibri" w:eastAsia="Calibri" w:hAnsi="Calibri" w:cs="Calibri"/>
          <w:spacing w:val="1"/>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pacing w:val="-2"/>
          <w:sz w:val="24"/>
          <w:szCs w:val="24"/>
        </w:rPr>
        <w:t>io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elive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les;</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14:paraId="75086C76" w14:textId="77777777" w:rsidR="00C8764A" w:rsidRDefault="00000000">
      <w:pPr>
        <w:spacing w:line="280" w:lineRule="exact"/>
        <w:ind w:left="1440"/>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pacing w:val="1"/>
          <w:sz w:val="24"/>
          <w:szCs w:val="24"/>
        </w:rPr>
        <w:t>5</w:t>
      </w:r>
      <w:r>
        <w:rPr>
          <w:rFonts w:ascii="Calibri" w:eastAsia="Calibri" w:hAnsi="Calibri" w:cs="Calibri"/>
          <w:sz w:val="24"/>
          <w:szCs w:val="24"/>
        </w:rPr>
        <w:t xml:space="preserve">.5   </w:t>
      </w:r>
      <w:r>
        <w:rPr>
          <w:rFonts w:ascii="Calibri" w:eastAsia="Calibri" w:hAnsi="Calibri" w:cs="Calibri"/>
          <w:spacing w:val="16"/>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at 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z w:val="24"/>
          <w:szCs w:val="24"/>
        </w:rPr>
        <w:t>lac</w:t>
      </w:r>
      <w:r>
        <w:rPr>
          <w:rFonts w:ascii="Calibri" w:eastAsia="Calibri" w:hAnsi="Calibri" w:cs="Calibri"/>
          <w:spacing w:val="-2"/>
          <w:sz w:val="24"/>
          <w:szCs w:val="24"/>
        </w:rPr>
        <w:t>e</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K</w:t>
      </w:r>
      <w:r>
        <w:rPr>
          <w:rFonts w:ascii="Calibri" w:eastAsia="Calibri" w:hAnsi="Calibri" w:cs="Calibri"/>
          <w:spacing w:val="4"/>
          <w:sz w:val="24"/>
          <w:szCs w:val="24"/>
        </w:rPr>
        <w:t>e</w:t>
      </w:r>
      <w:r>
        <w:rPr>
          <w:rFonts w:ascii="Calibri" w:eastAsia="Calibri" w:hAnsi="Calibri" w:cs="Calibri"/>
          <w:sz w:val="24"/>
          <w:szCs w:val="24"/>
        </w:rPr>
        <w:t>y Role</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 xml:space="preserve">level of </w:t>
      </w:r>
      <w:r>
        <w:rPr>
          <w:rFonts w:ascii="Calibri" w:eastAsia="Calibri" w:hAnsi="Calibri" w:cs="Calibri"/>
          <w:spacing w:val="1"/>
          <w:sz w:val="24"/>
          <w:szCs w:val="24"/>
        </w:rPr>
        <w:t>qu</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proofErr w:type="gramStart"/>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proofErr w:type="gramEnd"/>
    </w:p>
    <w:p w14:paraId="5F35F170" w14:textId="77777777" w:rsidR="00C8764A" w:rsidRDefault="00000000">
      <w:pPr>
        <w:ind w:left="2160" w:right="1803"/>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ev</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K</w:t>
      </w:r>
      <w:r>
        <w:rPr>
          <w:rFonts w:ascii="Calibri" w:eastAsia="Calibri" w:hAnsi="Calibri" w:cs="Calibri"/>
          <w:sz w:val="24"/>
          <w:szCs w:val="24"/>
        </w:rPr>
        <w:t>ey</w:t>
      </w:r>
      <w:r>
        <w:rPr>
          <w:rFonts w:ascii="Calibri" w:eastAsia="Calibri" w:hAnsi="Calibri" w:cs="Calibri"/>
          <w:spacing w:val="1"/>
          <w:sz w:val="24"/>
          <w:szCs w:val="24"/>
        </w:rPr>
        <w:t xml:space="preserve"> </w:t>
      </w:r>
      <w:r>
        <w:rPr>
          <w:rFonts w:ascii="Calibri" w:eastAsia="Calibri" w:hAnsi="Calibri" w:cs="Calibri"/>
          <w:sz w:val="24"/>
          <w:szCs w:val="24"/>
        </w:rPr>
        <w:t>Role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fu</w:t>
      </w:r>
      <w:r>
        <w:rPr>
          <w:rFonts w:ascii="Calibri" w:eastAsia="Calibri" w:hAnsi="Calibri" w:cs="Calibri"/>
          <w:sz w:val="24"/>
          <w:szCs w:val="24"/>
        </w:rPr>
        <w:t xml:space="preserve">lly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arry</w:t>
      </w:r>
      <w:r>
        <w:rPr>
          <w:rFonts w:ascii="Calibri" w:eastAsia="Calibri" w:hAnsi="Calibri" w:cs="Calibri"/>
          <w:spacing w:val="-1"/>
          <w:sz w:val="24"/>
          <w:szCs w:val="24"/>
        </w:rPr>
        <w:t xml:space="preserve"> </w:t>
      </w:r>
      <w:r>
        <w:rPr>
          <w:rFonts w:ascii="Calibri" w:eastAsia="Calibri" w:hAnsi="Calibri" w:cs="Calibri"/>
          <w:sz w:val="24"/>
          <w:szCs w:val="24"/>
        </w:rPr>
        <w:t>out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z w:val="24"/>
          <w:szCs w:val="24"/>
        </w:rPr>
        <w:t>as</w:t>
      </w:r>
      <w:r>
        <w:rPr>
          <w:rFonts w:ascii="Calibri" w:eastAsia="Calibri" w:hAnsi="Calibri" w:cs="Calibri"/>
          <w:spacing w:val="-1"/>
          <w:sz w:val="24"/>
          <w:szCs w:val="24"/>
        </w:rPr>
        <w:t>k</w:t>
      </w:r>
      <w:r>
        <w:rPr>
          <w:rFonts w:ascii="Calibri" w:eastAsia="Calibri" w:hAnsi="Calibri" w:cs="Calibri"/>
          <w:sz w:val="24"/>
          <w:szCs w:val="24"/>
        </w:rPr>
        <w:t>s assig</w:t>
      </w:r>
      <w:r>
        <w:rPr>
          <w:rFonts w:ascii="Calibri" w:eastAsia="Calibri" w:hAnsi="Calibri" w:cs="Calibri"/>
          <w:spacing w:val="1"/>
          <w:sz w:val="24"/>
          <w:szCs w:val="24"/>
        </w:rPr>
        <w:t>n</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Key</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om</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pacing w:val="-2"/>
          <w:sz w:val="24"/>
          <w:szCs w:val="24"/>
        </w:rPr>
        <w:t>l</w:t>
      </w:r>
      <w:r>
        <w:rPr>
          <w:rFonts w:ascii="Calibri" w:eastAsia="Calibri" w:hAnsi="Calibri" w:cs="Calibri"/>
          <w:sz w:val="24"/>
          <w:szCs w:val="24"/>
        </w:rPr>
        <w:t>ace</w:t>
      </w:r>
      <w:r>
        <w:rPr>
          <w:rFonts w:ascii="Calibri" w:eastAsia="Calibri" w:hAnsi="Calibri" w:cs="Calibri"/>
          <w:spacing w:val="1"/>
          <w:sz w:val="24"/>
          <w:szCs w:val="24"/>
        </w:rPr>
        <w:t>d</w:t>
      </w:r>
      <w:r>
        <w:rPr>
          <w:rFonts w:ascii="Calibri" w:eastAsia="Calibri" w:hAnsi="Calibri" w:cs="Calibri"/>
          <w:sz w:val="24"/>
          <w:szCs w:val="24"/>
        </w:rPr>
        <w:t>.</w:t>
      </w:r>
    </w:p>
    <w:p w14:paraId="337C3838" w14:textId="77777777" w:rsidR="00C8764A" w:rsidRDefault="00C8764A">
      <w:pPr>
        <w:spacing w:before="13" w:line="280" w:lineRule="exact"/>
        <w:rPr>
          <w:sz w:val="28"/>
          <w:szCs w:val="28"/>
        </w:rPr>
      </w:pPr>
    </w:p>
    <w:p w14:paraId="3F8590B7" w14:textId="77777777" w:rsidR="00C8764A" w:rsidRDefault="00000000">
      <w:pPr>
        <w:ind w:left="1800" w:right="1102" w:hanging="360"/>
        <w:rPr>
          <w:rFonts w:ascii="Calibri" w:eastAsia="Calibri" w:hAnsi="Calibri" w:cs="Calibri"/>
          <w:sz w:val="24"/>
          <w:szCs w:val="24"/>
        </w:rPr>
      </w:pPr>
      <w:r>
        <w:rPr>
          <w:rFonts w:ascii="Calibri" w:eastAsia="Calibri" w:hAnsi="Calibri" w:cs="Calibri"/>
          <w:sz w:val="24"/>
          <w:szCs w:val="24"/>
        </w:rPr>
        <w:t>1.6</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y</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may</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 xml:space="preserve">ire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 xml:space="preserve">lier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 r</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 K</w:t>
      </w:r>
      <w:r>
        <w:rPr>
          <w:rFonts w:ascii="Calibri" w:eastAsia="Calibri" w:hAnsi="Calibri" w:cs="Calibri"/>
          <w:spacing w:val="1"/>
          <w:sz w:val="24"/>
          <w:szCs w:val="24"/>
        </w:rPr>
        <w:t>e</w:t>
      </w:r>
      <w:r>
        <w:rPr>
          <w:rFonts w:ascii="Calibri" w:eastAsia="Calibri" w:hAnsi="Calibri" w:cs="Calibri"/>
          <w:sz w:val="24"/>
          <w:szCs w:val="24"/>
        </w:rPr>
        <w:t xml:space="preserve">y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B</w:t>
      </w:r>
      <w:r>
        <w:rPr>
          <w:rFonts w:ascii="Calibri" w:eastAsia="Calibri" w:hAnsi="Calibri" w:cs="Calibri"/>
          <w:spacing w:val="1"/>
          <w:sz w:val="24"/>
          <w:szCs w:val="24"/>
        </w:rPr>
        <w:t>u</w:t>
      </w:r>
      <w:r>
        <w:rPr>
          <w:rFonts w:ascii="Calibri" w:eastAsia="Calibri" w:hAnsi="Calibri" w:cs="Calibri"/>
          <w:sz w:val="24"/>
          <w:szCs w:val="24"/>
        </w:rPr>
        <w:t>yer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in a</w:t>
      </w:r>
      <w:r>
        <w:rPr>
          <w:rFonts w:ascii="Calibri" w:eastAsia="Calibri" w:hAnsi="Calibri" w:cs="Calibri"/>
          <w:spacing w:val="1"/>
          <w:sz w:val="24"/>
          <w:szCs w:val="24"/>
        </w:rPr>
        <w:t>n</w:t>
      </w:r>
      <w:r>
        <w:rPr>
          <w:rFonts w:ascii="Calibri" w:eastAsia="Calibri" w:hAnsi="Calibri" w:cs="Calibri"/>
          <w:sz w:val="24"/>
          <w:szCs w:val="24"/>
        </w:rPr>
        <w:t>y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ect</w:t>
      </w:r>
      <w:r>
        <w:rPr>
          <w:rFonts w:ascii="Calibri" w:eastAsia="Calibri" w:hAnsi="Calibri" w:cs="Calibri"/>
          <w:spacing w:val="-1"/>
          <w:sz w:val="24"/>
          <w:szCs w:val="24"/>
        </w:rPr>
        <w:t xml:space="preserve"> </w:t>
      </w:r>
      <w:r>
        <w:rPr>
          <w:rFonts w:ascii="Calibri" w:eastAsia="Calibri" w:hAnsi="Calibri" w:cs="Calibri"/>
          <w:spacing w:val="1"/>
          <w:sz w:val="24"/>
          <w:szCs w:val="24"/>
        </w:rPr>
        <w:t>un</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is</w:t>
      </w:r>
      <w:r>
        <w:rPr>
          <w:rFonts w:ascii="Calibri" w:eastAsia="Calibri" w:hAnsi="Calibri" w:cs="Calibri"/>
          <w:spacing w:val="1"/>
          <w:sz w:val="24"/>
          <w:szCs w:val="24"/>
        </w:rPr>
        <w:t>f</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y. 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yer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 xml:space="preserve">all </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lia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ost</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laci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2"/>
          <w:sz w:val="24"/>
          <w:szCs w:val="24"/>
        </w:rPr>
        <w:t>K</w:t>
      </w:r>
      <w:r>
        <w:rPr>
          <w:rFonts w:ascii="Calibri" w:eastAsia="Calibri" w:hAnsi="Calibri" w:cs="Calibri"/>
          <w:sz w:val="24"/>
          <w:szCs w:val="24"/>
        </w:rPr>
        <w:t>ey</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w:t>
      </w:r>
    </w:p>
    <w:p w14:paraId="020D8431" w14:textId="77777777" w:rsidR="00C8764A" w:rsidRDefault="00C8764A">
      <w:pPr>
        <w:spacing w:line="180" w:lineRule="exact"/>
        <w:rPr>
          <w:sz w:val="19"/>
          <w:szCs w:val="19"/>
        </w:rPr>
      </w:pPr>
    </w:p>
    <w:p w14:paraId="5B94F8C2" w14:textId="77777777" w:rsidR="00C8764A" w:rsidRDefault="00C8764A">
      <w:pPr>
        <w:spacing w:line="200" w:lineRule="exact"/>
      </w:pPr>
    </w:p>
    <w:p w14:paraId="7D1803B7" w14:textId="77777777" w:rsidR="00C8764A" w:rsidRDefault="00000000">
      <w:pPr>
        <w:ind w:left="1440"/>
        <w:rPr>
          <w:rFonts w:ascii="Calibri" w:eastAsia="Calibri" w:hAnsi="Calibri" w:cs="Calibri"/>
          <w:sz w:val="32"/>
          <w:szCs w:val="32"/>
        </w:rPr>
      </w:pPr>
      <w:r>
        <w:rPr>
          <w:rFonts w:ascii="Calibri" w:eastAsia="Calibri" w:hAnsi="Calibri" w:cs="Calibri"/>
          <w:b/>
          <w:spacing w:val="1"/>
          <w:sz w:val="32"/>
          <w:szCs w:val="32"/>
        </w:rPr>
        <w:t>A</w:t>
      </w:r>
      <w:r>
        <w:rPr>
          <w:rFonts w:ascii="Calibri" w:eastAsia="Calibri" w:hAnsi="Calibri" w:cs="Calibri"/>
          <w:b/>
          <w:spacing w:val="-1"/>
          <w:sz w:val="32"/>
          <w:szCs w:val="32"/>
        </w:rPr>
        <w:t>nn</w:t>
      </w:r>
      <w:r>
        <w:rPr>
          <w:rFonts w:ascii="Calibri" w:eastAsia="Calibri" w:hAnsi="Calibri" w:cs="Calibri"/>
          <w:b/>
          <w:sz w:val="32"/>
          <w:szCs w:val="32"/>
        </w:rPr>
        <w:t>ex</w:t>
      </w:r>
      <w:r>
        <w:rPr>
          <w:rFonts w:ascii="Calibri" w:eastAsia="Calibri" w:hAnsi="Calibri" w:cs="Calibri"/>
          <w:b/>
          <w:spacing w:val="-7"/>
          <w:sz w:val="32"/>
          <w:szCs w:val="32"/>
        </w:rPr>
        <w:t xml:space="preserve"> </w:t>
      </w:r>
      <w:r>
        <w:rPr>
          <w:rFonts w:ascii="Calibri" w:eastAsia="Calibri" w:hAnsi="Calibri" w:cs="Calibri"/>
          <w:b/>
          <w:sz w:val="32"/>
          <w:szCs w:val="32"/>
        </w:rPr>
        <w:t>1-</w:t>
      </w:r>
      <w:r>
        <w:rPr>
          <w:rFonts w:ascii="Calibri" w:eastAsia="Calibri" w:hAnsi="Calibri" w:cs="Calibri"/>
          <w:b/>
          <w:spacing w:val="-3"/>
          <w:sz w:val="32"/>
          <w:szCs w:val="32"/>
        </w:rPr>
        <w:t xml:space="preserve"> </w:t>
      </w:r>
      <w:r>
        <w:rPr>
          <w:rFonts w:ascii="Calibri" w:eastAsia="Calibri" w:hAnsi="Calibri" w:cs="Calibri"/>
          <w:b/>
          <w:sz w:val="32"/>
          <w:szCs w:val="32"/>
        </w:rPr>
        <w:t>Key</w:t>
      </w:r>
      <w:r>
        <w:rPr>
          <w:rFonts w:ascii="Calibri" w:eastAsia="Calibri" w:hAnsi="Calibri" w:cs="Calibri"/>
          <w:b/>
          <w:spacing w:val="-5"/>
          <w:sz w:val="32"/>
          <w:szCs w:val="32"/>
        </w:rPr>
        <w:t xml:space="preserve"> </w:t>
      </w:r>
      <w:r>
        <w:rPr>
          <w:rFonts w:ascii="Calibri" w:eastAsia="Calibri" w:hAnsi="Calibri" w:cs="Calibri"/>
          <w:b/>
          <w:sz w:val="32"/>
          <w:szCs w:val="32"/>
        </w:rPr>
        <w:t>R</w:t>
      </w:r>
      <w:r>
        <w:rPr>
          <w:rFonts w:ascii="Calibri" w:eastAsia="Calibri" w:hAnsi="Calibri" w:cs="Calibri"/>
          <w:b/>
          <w:spacing w:val="2"/>
          <w:sz w:val="32"/>
          <w:szCs w:val="32"/>
        </w:rPr>
        <w:t>o</w:t>
      </w:r>
      <w:r>
        <w:rPr>
          <w:rFonts w:ascii="Calibri" w:eastAsia="Calibri" w:hAnsi="Calibri" w:cs="Calibri"/>
          <w:b/>
          <w:sz w:val="32"/>
          <w:szCs w:val="32"/>
        </w:rPr>
        <w:t>l</w:t>
      </w:r>
      <w:r>
        <w:rPr>
          <w:rFonts w:ascii="Calibri" w:eastAsia="Calibri" w:hAnsi="Calibri" w:cs="Calibri"/>
          <w:b/>
          <w:spacing w:val="3"/>
          <w:sz w:val="32"/>
          <w:szCs w:val="32"/>
        </w:rPr>
        <w:t>e</w:t>
      </w:r>
      <w:r>
        <w:rPr>
          <w:rFonts w:ascii="Calibri" w:eastAsia="Calibri" w:hAnsi="Calibri" w:cs="Calibri"/>
          <w:b/>
          <w:sz w:val="32"/>
          <w:szCs w:val="32"/>
        </w:rPr>
        <w:t>s</w:t>
      </w:r>
    </w:p>
    <w:p w14:paraId="1D538123" w14:textId="77777777" w:rsidR="00C8764A" w:rsidRDefault="00000000">
      <w:pPr>
        <w:spacing w:line="380" w:lineRule="exact"/>
        <w:ind w:left="1800"/>
        <w:rPr>
          <w:rFonts w:ascii="Calibri" w:eastAsia="Calibri" w:hAnsi="Calibri" w:cs="Calibri"/>
          <w:sz w:val="24"/>
          <w:szCs w:val="24"/>
        </w:rPr>
        <w:sectPr w:rsidR="00C8764A">
          <w:pgSz w:w="11900" w:h="16860"/>
          <w:pgMar w:top="720" w:right="0" w:bottom="280" w:left="0" w:header="296" w:footer="533" w:gutter="0"/>
          <w:cols w:space="720"/>
        </w:sectPr>
      </w:pPr>
      <w:r>
        <w:rPr>
          <w:rFonts w:ascii="Calibri" w:eastAsia="Calibri" w:hAnsi="Calibri" w:cs="Calibri"/>
          <w:sz w:val="32"/>
          <w:szCs w:val="32"/>
        </w:rPr>
        <w:t xml:space="preserve">-  </w:t>
      </w:r>
      <w:r>
        <w:rPr>
          <w:rFonts w:ascii="Calibri" w:eastAsia="Calibri" w:hAnsi="Calibri" w:cs="Calibri"/>
          <w:spacing w:val="44"/>
          <w:sz w:val="32"/>
          <w:szCs w:val="32"/>
        </w:rPr>
        <w:t xml:space="preserve"> </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nd</w:t>
      </w:r>
      <w:r>
        <w:rPr>
          <w:rFonts w:ascii="Calibri" w:eastAsia="Calibri" w:hAnsi="Calibri" w:cs="Calibri"/>
          <w:b/>
          <w:spacing w:val="-1"/>
          <w:sz w:val="24"/>
          <w:szCs w:val="24"/>
        </w:rPr>
        <w:t>i</w:t>
      </w:r>
      <w:r>
        <w:rPr>
          <w:rFonts w:ascii="Calibri" w:eastAsia="Calibri" w:hAnsi="Calibri" w:cs="Calibri"/>
          <w:b/>
          <w:sz w:val="24"/>
          <w:szCs w:val="24"/>
        </w:rPr>
        <w:t>cated</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2"/>
          <w:sz w:val="24"/>
          <w:szCs w:val="24"/>
        </w:rPr>
        <w:t>t</w:t>
      </w:r>
      <w:r>
        <w:rPr>
          <w:rFonts w:ascii="Calibri" w:eastAsia="Calibri" w:hAnsi="Calibri" w:cs="Calibri"/>
          <w:b/>
          <w:spacing w:val="1"/>
          <w:sz w:val="24"/>
          <w:szCs w:val="24"/>
        </w:rPr>
        <w:t>h</w:t>
      </w:r>
      <w:r>
        <w:rPr>
          <w:rFonts w:ascii="Calibri" w:eastAsia="Calibri" w:hAnsi="Calibri" w:cs="Calibri"/>
          <w:b/>
          <w:sz w:val="24"/>
          <w:szCs w:val="24"/>
        </w:rPr>
        <w:t xml:space="preserve">e </w:t>
      </w:r>
      <w:r>
        <w:rPr>
          <w:rFonts w:ascii="Calibri" w:eastAsia="Calibri" w:hAnsi="Calibri" w:cs="Calibri"/>
          <w:b/>
          <w:spacing w:val="-2"/>
          <w:sz w:val="24"/>
          <w:szCs w:val="24"/>
        </w:rPr>
        <w:t>O</w:t>
      </w:r>
      <w:r>
        <w:rPr>
          <w:rFonts w:ascii="Calibri" w:eastAsia="Calibri" w:hAnsi="Calibri" w:cs="Calibri"/>
          <w:b/>
          <w:spacing w:val="1"/>
          <w:sz w:val="24"/>
          <w:szCs w:val="24"/>
        </w:rPr>
        <w:t>rd</w:t>
      </w:r>
      <w:r>
        <w:rPr>
          <w:rFonts w:ascii="Calibri" w:eastAsia="Calibri" w:hAnsi="Calibri" w:cs="Calibri"/>
          <w:b/>
          <w:spacing w:val="-3"/>
          <w:sz w:val="24"/>
          <w:szCs w:val="24"/>
        </w:rPr>
        <w:t>e</w:t>
      </w:r>
      <w:r>
        <w:rPr>
          <w:rFonts w:ascii="Calibri" w:eastAsia="Calibri" w:hAnsi="Calibri" w:cs="Calibri"/>
          <w:b/>
          <w:sz w:val="24"/>
          <w:szCs w:val="24"/>
        </w:rPr>
        <w:t>r</w:t>
      </w:r>
      <w:r>
        <w:rPr>
          <w:rFonts w:ascii="Calibri" w:eastAsia="Calibri" w:hAnsi="Calibri" w:cs="Calibri"/>
          <w:b/>
          <w:spacing w:val="2"/>
          <w:sz w:val="24"/>
          <w:szCs w:val="24"/>
        </w:rPr>
        <w:t xml:space="preserve"> </w:t>
      </w:r>
      <w:r>
        <w:rPr>
          <w:rFonts w:ascii="Calibri" w:eastAsia="Calibri" w:hAnsi="Calibri" w:cs="Calibri"/>
          <w:b/>
          <w:spacing w:val="1"/>
          <w:sz w:val="24"/>
          <w:szCs w:val="24"/>
        </w:rPr>
        <w:t>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 xml:space="preserve">m </w:t>
      </w:r>
      <w:r>
        <w:rPr>
          <w:rFonts w:ascii="Calibri" w:eastAsia="Calibri" w:hAnsi="Calibri" w:cs="Calibri"/>
          <w:b/>
          <w:spacing w:val="1"/>
          <w:sz w:val="24"/>
          <w:szCs w:val="24"/>
        </w:rPr>
        <w:t>K</w:t>
      </w:r>
      <w:r>
        <w:rPr>
          <w:rFonts w:ascii="Calibri" w:eastAsia="Calibri" w:hAnsi="Calibri" w:cs="Calibri"/>
          <w:b/>
          <w:spacing w:val="-1"/>
          <w:sz w:val="24"/>
          <w:szCs w:val="24"/>
        </w:rPr>
        <w:t>e</w:t>
      </w:r>
      <w:r>
        <w:rPr>
          <w:rFonts w:ascii="Calibri" w:eastAsia="Calibri" w:hAnsi="Calibri" w:cs="Calibri"/>
          <w:b/>
          <w:sz w:val="24"/>
          <w:szCs w:val="24"/>
        </w:rPr>
        <w:t>y St</w:t>
      </w:r>
      <w:r>
        <w:rPr>
          <w:rFonts w:ascii="Calibri" w:eastAsia="Calibri" w:hAnsi="Calibri" w:cs="Calibri"/>
          <w:b/>
          <w:spacing w:val="-1"/>
          <w:sz w:val="24"/>
          <w:szCs w:val="24"/>
        </w:rPr>
        <w:t>a</w:t>
      </w:r>
      <w:r>
        <w:rPr>
          <w:rFonts w:ascii="Calibri" w:eastAsia="Calibri" w:hAnsi="Calibri" w:cs="Calibri"/>
          <w:b/>
          <w:spacing w:val="1"/>
          <w:sz w:val="24"/>
          <w:szCs w:val="24"/>
        </w:rPr>
        <w:t>f</w:t>
      </w:r>
      <w:r>
        <w:rPr>
          <w:rFonts w:ascii="Calibri" w:eastAsia="Calibri" w:hAnsi="Calibri" w:cs="Calibri"/>
          <w:b/>
          <w:sz w:val="24"/>
          <w:szCs w:val="24"/>
        </w:rPr>
        <w:t>f</w:t>
      </w:r>
    </w:p>
    <w:p w14:paraId="278DE6B8" w14:textId="77777777" w:rsidR="00C8764A" w:rsidRDefault="00C8764A">
      <w:pPr>
        <w:spacing w:line="200" w:lineRule="exact"/>
      </w:pPr>
    </w:p>
    <w:p w14:paraId="29FC7BBC" w14:textId="6C45B75E" w:rsidR="00C8764A" w:rsidRDefault="00766743" w:rsidP="001B3085">
      <w:pPr>
        <w:spacing w:line="420" w:lineRule="exact"/>
        <w:rPr>
          <w:rFonts w:ascii="Calibri" w:eastAsia="Calibri" w:hAnsi="Calibri" w:cs="Calibri"/>
          <w:sz w:val="36"/>
          <w:szCs w:val="36"/>
        </w:rPr>
      </w:pPr>
      <w:r>
        <w:t xml:space="preserve">                             </w:t>
      </w:r>
      <w:r>
        <w:rPr>
          <w:rFonts w:ascii="Calibri" w:eastAsia="Calibri" w:hAnsi="Calibri" w:cs="Calibri"/>
          <w:b/>
          <w:position w:val="1"/>
          <w:sz w:val="36"/>
          <w:szCs w:val="36"/>
        </w:rPr>
        <w:t>J</w:t>
      </w:r>
      <w:r>
        <w:rPr>
          <w:rFonts w:ascii="Calibri" w:eastAsia="Calibri" w:hAnsi="Calibri" w:cs="Calibri"/>
          <w:b/>
          <w:spacing w:val="1"/>
          <w:position w:val="1"/>
          <w:sz w:val="36"/>
          <w:szCs w:val="36"/>
        </w:rPr>
        <w:t>o</w:t>
      </w:r>
      <w:r>
        <w:rPr>
          <w:rFonts w:ascii="Calibri" w:eastAsia="Calibri" w:hAnsi="Calibri" w:cs="Calibri"/>
          <w:b/>
          <w:position w:val="1"/>
          <w:sz w:val="36"/>
          <w:szCs w:val="36"/>
        </w:rPr>
        <w:t>i</w:t>
      </w:r>
      <w:r>
        <w:rPr>
          <w:rFonts w:ascii="Calibri" w:eastAsia="Calibri" w:hAnsi="Calibri" w:cs="Calibri"/>
          <w:b/>
          <w:spacing w:val="1"/>
          <w:position w:val="1"/>
          <w:sz w:val="36"/>
          <w:szCs w:val="36"/>
        </w:rPr>
        <w:t>n</w:t>
      </w:r>
      <w:r>
        <w:rPr>
          <w:rFonts w:ascii="Calibri" w:eastAsia="Calibri" w:hAnsi="Calibri" w:cs="Calibri"/>
          <w:b/>
          <w:position w:val="1"/>
          <w:sz w:val="36"/>
          <w:szCs w:val="36"/>
        </w:rPr>
        <w:t>t</w:t>
      </w:r>
      <w:r>
        <w:rPr>
          <w:rFonts w:ascii="Calibri" w:eastAsia="Calibri" w:hAnsi="Calibri" w:cs="Calibri"/>
          <w:b/>
          <w:spacing w:val="-2"/>
          <w:position w:val="1"/>
          <w:sz w:val="36"/>
          <w:szCs w:val="36"/>
        </w:rPr>
        <w:t xml:space="preserve"> </w:t>
      </w:r>
      <w:r>
        <w:rPr>
          <w:rFonts w:ascii="Calibri" w:eastAsia="Calibri" w:hAnsi="Calibri" w:cs="Calibri"/>
          <w:b/>
          <w:position w:val="1"/>
          <w:sz w:val="36"/>
          <w:szCs w:val="36"/>
        </w:rPr>
        <w:t>Schedule</w:t>
      </w:r>
      <w:r>
        <w:rPr>
          <w:rFonts w:ascii="Calibri" w:eastAsia="Calibri" w:hAnsi="Calibri" w:cs="Calibri"/>
          <w:b/>
          <w:spacing w:val="2"/>
          <w:position w:val="1"/>
          <w:sz w:val="36"/>
          <w:szCs w:val="36"/>
        </w:rPr>
        <w:t xml:space="preserve"> </w:t>
      </w:r>
      <w:r>
        <w:rPr>
          <w:rFonts w:ascii="Calibri" w:eastAsia="Calibri" w:hAnsi="Calibri" w:cs="Calibri"/>
          <w:b/>
          <w:position w:val="1"/>
          <w:sz w:val="36"/>
          <w:szCs w:val="36"/>
        </w:rPr>
        <w:t>5</w:t>
      </w:r>
      <w:r>
        <w:rPr>
          <w:rFonts w:ascii="Calibri" w:eastAsia="Calibri" w:hAnsi="Calibri" w:cs="Calibri"/>
          <w:b/>
          <w:spacing w:val="-2"/>
          <w:position w:val="1"/>
          <w:sz w:val="36"/>
          <w:szCs w:val="36"/>
        </w:rPr>
        <w:t xml:space="preserve"> </w:t>
      </w:r>
      <w:r>
        <w:rPr>
          <w:rFonts w:ascii="Calibri" w:eastAsia="Calibri" w:hAnsi="Calibri" w:cs="Calibri"/>
          <w:b/>
          <w:position w:val="1"/>
          <w:sz w:val="36"/>
          <w:szCs w:val="36"/>
        </w:rPr>
        <w:t>(Cor</w:t>
      </w:r>
      <w:r>
        <w:rPr>
          <w:rFonts w:ascii="Calibri" w:eastAsia="Calibri" w:hAnsi="Calibri" w:cs="Calibri"/>
          <w:b/>
          <w:spacing w:val="1"/>
          <w:position w:val="1"/>
          <w:sz w:val="36"/>
          <w:szCs w:val="36"/>
        </w:rPr>
        <w:t>p</w:t>
      </w:r>
      <w:r>
        <w:rPr>
          <w:rFonts w:ascii="Calibri" w:eastAsia="Calibri" w:hAnsi="Calibri" w:cs="Calibri"/>
          <w:b/>
          <w:position w:val="1"/>
          <w:sz w:val="36"/>
          <w:szCs w:val="36"/>
        </w:rPr>
        <w:t>orate S</w:t>
      </w:r>
      <w:r>
        <w:rPr>
          <w:rFonts w:ascii="Calibri" w:eastAsia="Calibri" w:hAnsi="Calibri" w:cs="Calibri"/>
          <w:b/>
          <w:spacing w:val="-1"/>
          <w:position w:val="1"/>
          <w:sz w:val="36"/>
          <w:szCs w:val="36"/>
        </w:rPr>
        <w:t>o</w:t>
      </w:r>
      <w:r>
        <w:rPr>
          <w:rFonts w:ascii="Calibri" w:eastAsia="Calibri" w:hAnsi="Calibri" w:cs="Calibri"/>
          <w:b/>
          <w:position w:val="1"/>
          <w:sz w:val="36"/>
          <w:szCs w:val="36"/>
        </w:rPr>
        <w:t>c</w:t>
      </w:r>
      <w:r>
        <w:rPr>
          <w:rFonts w:ascii="Calibri" w:eastAsia="Calibri" w:hAnsi="Calibri" w:cs="Calibri"/>
          <w:b/>
          <w:spacing w:val="-1"/>
          <w:position w:val="1"/>
          <w:sz w:val="36"/>
          <w:szCs w:val="36"/>
        </w:rPr>
        <w:t>i</w:t>
      </w:r>
      <w:r>
        <w:rPr>
          <w:rFonts w:ascii="Calibri" w:eastAsia="Calibri" w:hAnsi="Calibri" w:cs="Calibri"/>
          <w:b/>
          <w:position w:val="1"/>
          <w:sz w:val="36"/>
          <w:szCs w:val="36"/>
        </w:rPr>
        <w:t>al Res</w:t>
      </w:r>
      <w:r>
        <w:rPr>
          <w:rFonts w:ascii="Calibri" w:eastAsia="Calibri" w:hAnsi="Calibri" w:cs="Calibri"/>
          <w:b/>
          <w:spacing w:val="1"/>
          <w:position w:val="1"/>
          <w:sz w:val="36"/>
          <w:szCs w:val="36"/>
        </w:rPr>
        <w:t>p</w:t>
      </w:r>
      <w:r>
        <w:rPr>
          <w:rFonts w:ascii="Calibri" w:eastAsia="Calibri" w:hAnsi="Calibri" w:cs="Calibri"/>
          <w:b/>
          <w:spacing w:val="-2"/>
          <w:position w:val="1"/>
          <w:sz w:val="36"/>
          <w:szCs w:val="36"/>
        </w:rPr>
        <w:t>o</w:t>
      </w:r>
      <w:r>
        <w:rPr>
          <w:rFonts w:ascii="Calibri" w:eastAsia="Calibri" w:hAnsi="Calibri" w:cs="Calibri"/>
          <w:b/>
          <w:spacing w:val="1"/>
          <w:position w:val="1"/>
          <w:sz w:val="36"/>
          <w:szCs w:val="36"/>
        </w:rPr>
        <w:t>n</w:t>
      </w:r>
      <w:r>
        <w:rPr>
          <w:rFonts w:ascii="Calibri" w:eastAsia="Calibri" w:hAnsi="Calibri" w:cs="Calibri"/>
          <w:b/>
          <w:position w:val="1"/>
          <w:sz w:val="36"/>
          <w:szCs w:val="36"/>
        </w:rPr>
        <w:t>s</w:t>
      </w:r>
      <w:r>
        <w:rPr>
          <w:rFonts w:ascii="Calibri" w:eastAsia="Calibri" w:hAnsi="Calibri" w:cs="Calibri"/>
          <w:b/>
          <w:spacing w:val="-2"/>
          <w:position w:val="1"/>
          <w:sz w:val="36"/>
          <w:szCs w:val="36"/>
        </w:rPr>
        <w:t>i</w:t>
      </w:r>
      <w:r>
        <w:rPr>
          <w:rFonts w:ascii="Calibri" w:eastAsia="Calibri" w:hAnsi="Calibri" w:cs="Calibri"/>
          <w:b/>
          <w:spacing w:val="1"/>
          <w:position w:val="1"/>
          <w:sz w:val="36"/>
          <w:szCs w:val="36"/>
        </w:rPr>
        <w:t>b</w:t>
      </w:r>
      <w:r>
        <w:rPr>
          <w:rFonts w:ascii="Calibri" w:eastAsia="Calibri" w:hAnsi="Calibri" w:cs="Calibri"/>
          <w:b/>
          <w:position w:val="1"/>
          <w:sz w:val="36"/>
          <w:szCs w:val="36"/>
        </w:rPr>
        <w:t>ilit</w:t>
      </w:r>
      <w:r>
        <w:rPr>
          <w:rFonts w:ascii="Calibri" w:eastAsia="Calibri" w:hAnsi="Calibri" w:cs="Calibri"/>
          <w:b/>
          <w:spacing w:val="-1"/>
          <w:position w:val="1"/>
          <w:sz w:val="36"/>
          <w:szCs w:val="36"/>
        </w:rPr>
        <w:t>y</w:t>
      </w:r>
      <w:r>
        <w:rPr>
          <w:rFonts w:ascii="Calibri" w:eastAsia="Calibri" w:hAnsi="Calibri" w:cs="Calibri"/>
          <w:b/>
          <w:position w:val="1"/>
          <w:sz w:val="36"/>
          <w:szCs w:val="36"/>
        </w:rPr>
        <w:t>)</w:t>
      </w:r>
    </w:p>
    <w:p w14:paraId="5623B5E2" w14:textId="77777777" w:rsidR="00C8764A" w:rsidRDefault="00C8764A">
      <w:pPr>
        <w:spacing w:before="10" w:line="260" w:lineRule="exact"/>
        <w:rPr>
          <w:sz w:val="26"/>
          <w:szCs w:val="26"/>
        </w:rPr>
      </w:pPr>
    </w:p>
    <w:p w14:paraId="33059018" w14:textId="77777777" w:rsidR="00C8764A" w:rsidRDefault="00000000">
      <w:pPr>
        <w:ind w:left="180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ect</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z w:val="24"/>
          <w:szCs w:val="24"/>
        </w:rPr>
        <w:t>om</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lie</w:t>
      </w:r>
      <w:r>
        <w:rPr>
          <w:rFonts w:ascii="Calibri" w:eastAsia="Calibri" w:hAnsi="Calibri" w:cs="Calibri"/>
          <w:spacing w:val="1"/>
          <w:sz w:val="24"/>
          <w:szCs w:val="24"/>
        </w:rPr>
        <w:t>r</w:t>
      </w:r>
      <w:r>
        <w:rPr>
          <w:rFonts w:ascii="Calibri" w:eastAsia="Calibri" w:hAnsi="Calibri" w:cs="Calibri"/>
          <w:sz w:val="24"/>
          <w:szCs w:val="24"/>
        </w:rPr>
        <w:t>s</w:t>
      </w:r>
    </w:p>
    <w:p w14:paraId="7775BF42" w14:textId="77777777" w:rsidR="00C8764A" w:rsidRDefault="00C8764A">
      <w:pPr>
        <w:spacing w:line="200" w:lineRule="exact"/>
      </w:pPr>
    </w:p>
    <w:p w14:paraId="7B373F4F" w14:textId="77777777" w:rsidR="00C8764A" w:rsidRDefault="00C8764A">
      <w:pPr>
        <w:spacing w:before="6" w:line="200" w:lineRule="exact"/>
      </w:pPr>
    </w:p>
    <w:p w14:paraId="1184AF1D" w14:textId="77777777" w:rsidR="00C8764A" w:rsidRDefault="00000000">
      <w:pPr>
        <w:tabs>
          <w:tab w:val="left" w:pos="2880"/>
        </w:tabs>
        <w:ind w:left="2880" w:right="1235" w:hanging="72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t>In</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2"/>
          <w:sz w:val="24"/>
          <w:szCs w:val="24"/>
        </w:rPr>
        <w:t>1</w:t>
      </w:r>
      <w:r>
        <w:rPr>
          <w:rFonts w:ascii="Calibri" w:eastAsia="Calibri" w:hAnsi="Calibri" w:cs="Calibri"/>
          <w:sz w:val="24"/>
          <w:szCs w:val="24"/>
        </w:rPr>
        <w:t>7,</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M</w:t>
      </w:r>
      <w:r>
        <w:rPr>
          <w:rFonts w:ascii="Calibri" w:eastAsia="Calibri" w:hAnsi="Calibri" w:cs="Calibri"/>
          <w:spacing w:val="-3"/>
          <w:sz w:val="24"/>
          <w:szCs w:val="24"/>
        </w:rPr>
        <w:t xml:space="preserve"> </w:t>
      </w:r>
      <w:r>
        <w:rPr>
          <w:rFonts w:ascii="Calibri" w:eastAsia="Calibri" w:hAnsi="Calibri" w:cs="Calibri"/>
          <w:sz w:val="24"/>
          <w:szCs w:val="24"/>
        </w:rPr>
        <w:t>Gove</w:t>
      </w:r>
      <w:r>
        <w:rPr>
          <w:rFonts w:ascii="Calibri" w:eastAsia="Calibri" w:hAnsi="Calibri" w:cs="Calibri"/>
          <w:spacing w:val="1"/>
          <w:sz w:val="24"/>
          <w:szCs w:val="24"/>
        </w:rPr>
        <w:t>rn</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lis</w:t>
      </w:r>
      <w:r>
        <w:rPr>
          <w:rFonts w:ascii="Calibri" w:eastAsia="Calibri" w:hAnsi="Calibri" w:cs="Calibri"/>
          <w:spacing w:val="-1"/>
          <w:sz w:val="24"/>
          <w:szCs w:val="24"/>
        </w:rPr>
        <w:t>h</w:t>
      </w:r>
      <w:r>
        <w:rPr>
          <w:rFonts w:ascii="Calibri" w:eastAsia="Calibri" w:hAnsi="Calibri" w:cs="Calibri"/>
          <w:sz w:val="24"/>
          <w:szCs w:val="24"/>
        </w:rPr>
        <w:t>ed 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 xml:space="preserve">lier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of Co</w:t>
      </w:r>
      <w:r>
        <w:rPr>
          <w:rFonts w:ascii="Calibri" w:eastAsia="Calibri" w:hAnsi="Calibri" w:cs="Calibri"/>
          <w:spacing w:val="-1"/>
          <w:sz w:val="24"/>
          <w:szCs w:val="24"/>
        </w:rPr>
        <w:t>n</w:t>
      </w:r>
      <w:r>
        <w:rPr>
          <w:rFonts w:ascii="Calibri" w:eastAsia="Calibri" w:hAnsi="Calibri" w:cs="Calibri"/>
          <w:spacing w:val="1"/>
          <w:sz w:val="24"/>
          <w:szCs w:val="24"/>
        </w:rPr>
        <w:t>du</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out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proofErr w:type="spellStart"/>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avi</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rs</w:t>
      </w:r>
      <w:proofErr w:type="spellEnd"/>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2"/>
          <w:sz w:val="24"/>
          <w:szCs w:val="24"/>
        </w:rPr>
        <w:t>e</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k</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 gover</w:t>
      </w:r>
      <w:r>
        <w:rPr>
          <w:rFonts w:ascii="Calibri" w:eastAsia="Calibri" w:hAnsi="Calibri" w:cs="Calibri"/>
          <w:spacing w:val="2"/>
          <w:sz w:val="24"/>
          <w:szCs w:val="24"/>
        </w:rPr>
        <w:t>n</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3"/>
          <w:sz w:val="24"/>
          <w:szCs w:val="24"/>
        </w:rPr>
        <w:t>(</w:t>
      </w:r>
      <w:proofErr w:type="gramStart"/>
      <w:r>
        <w:rPr>
          <w:rFonts w:ascii="Calibri" w:eastAsia="Calibri" w:hAnsi="Calibri" w:cs="Calibri"/>
          <w:color w:val="0000FF"/>
          <w:spacing w:val="-1"/>
          <w:sz w:val="24"/>
          <w:szCs w:val="24"/>
          <w:u w:val="single" w:color="0000FF"/>
        </w:rPr>
        <w:t>htt</w:t>
      </w:r>
      <w:r>
        <w:rPr>
          <w:rFonts w:ascii="Calibri" w:eastAsia="Calibri" w:hAnsi="Calibri" w:cs="Calibri"/>
          <w:color w:val="0000FF"/>
          <w:spacing w:val="1"/>
          <w:sz w:val="24"/>
          <w:szCs w:val="24"/>
          <w:u w:val="single" w:color="0000FF"/>
        </w:rPr>
        <w:t>p</w:t>
      </w:r>
      <w:r>
        <w:rPr>
          <w:rFonts w:ascii="Calibri" w:eastAsia="Calibri" w:hAnsi="Calibri" w:cs="Calibri"/>
          <w:color w:val="0000FF"/>
          <w:spacing w:val="-3"/>
          <w:sz w:val="24"/>
          <w:szCs w:val="24"/>
          <w:u w:val="single" w:color="0000FF"/>
        </w:rPr>
        <w:t>s</w:t>
      </w:r>
      <w:proofErr w:type="gramEnd"/>
      <w:r>
        <w:rPr>
          <w:rFonts w:ascii="Calibri" w:eastAsia="Calibri" w:hAnsi="Calibri" w:cs="Calibri"/>
          <w:color w:val="0000FF"/>
          <w:spacing w:val="-2"/>
          <w:sz w:val="24"/>
          <w:szCs w:val="24"/>
          <w:u w:val="single" w:color="0000FF"/>
        </w:rPr>
        <w:t>:</w:t>
      </w:r>
      <w:r>
        <w:rPr>
          <w:rFonts w:ascii="Calibri" w:eastAsia="Calibri" w:hAnsi="Calibri" w:cs="Calibri"/>
          <w:color w:val="0000FF"/>
          <w:spacing w:val="-1"/>
          <w:sz w:val="24"/>
          <w:szCs w:val="24"/>
          <w:u w:val="single" w:color="0000FF"/>
        </w:rPr>
        <w:t>/</w:t>
      </w:r>
      <w:hyperlink r:id="rId104">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ww</w:t>
        </w:r>
        <w:r>
          <w:rPr>
            <w:rFonts w:ascii="Calibri" w:eastAsia="Calibri" w:hAnsi="Calibri" w:cs="Calibri"/>
            <w:color w:val="0000FF"/>
            <w:spacing w:val="1"/>
            <w:sz w:val="24"/>
            <w:szCs w:val="24"/>
            <w:u w:val="single" w:color="0000FF"/>
          </w:rPr>
          <w:t>w</w:t>
        </w:r>
        <w:r>
          <w:rPr>
            <w:rFonts w:ascii="Calibri" w:eastAsia="Calibri" w:hAnsi="Calibri" w:cs="Calibri"/>
            <w:color w:val="0000FF"/>
            <w:sz w:val="24"/>
            <w:szCs w:val="24"/>
            <w:u w:val="single" w:color="0000FF"/>
          </w:rPr>
          <w:t>.</w:t>
        </w:r>
        <w:r>
          <w:rPr>
            <w:rFonts w:ascii="Calibri" w:eastAsia="Calibri" w:hAnsi="Calibri" w:cs="Calibri"/>
            <w:color w:val="0000FF"/>
            <w:spacing w:val="-3"/>
            <w:sz w:val="24"/>
            <w:szCs w:val="24"/>
            <w:u w:val="single" w:color="0000FF"/>
          </w:rPr>
          <w:t>g</w:t>
        </w:r>
        <w:r>
          <w:rPr>
            <w:rFonts w:ascii="Calibri" w:eastAsia="Calibri" w:hAnsi="Calibri" w:cs="Calibri"/>
            <w:color w:val="0000FF"/>
            <w:sz w:val="24"/>
            <w:szCs w:val="24"/>
            <w:u w:val="single" w:color="0000FF"/>
          </w:rPr>
          <w:t>ov</w:t>
        </w:r>
        <w:r>
          <w:rPr>
            <w:rFonts w:ascii="Calibri" w:eastAsia="Calibri" w:hAnsi="Calibri" w:cs="Calibri"/>
            <w:color w:val="0000FF"/>
            <w:spacing w:val="-3"/>
            <w:sz w:val="24"/>
            <w:szCs w:val="24"/>
            <w:u w:val="single" w:color="0000FF"/>
          </w:rPr>
          <w:t>.</w:t>
        </w:r>
        <w:r>
          <w:rPr>
            <w:rFonts w:ascii="Calibri" w:eastAsia="Calibri" w:hAnsi="Calibri" w:cs="Calibri"/>
            <w:color w:val="0000FF"/>
            <w:spacing w:val="1"/>
            <w:sz w:val="24"/>
            <w:szCs w:val="24"/>
            <w:u w:val="single" w:color="0000FF"/>
          </w:rPr>
          <w:t>u</w:t>
        </w:r>
        <w:r>
          <w:rPr>
            <w:rFonts w:ascii="Calibri" w:eastAsia="Calibri" w:hAnsi="Calibri" w:cs="Calibri"/>
            <w:color w:val="0000FF"/>
            <w:spacing w:val="-4"/>
            <w:sz w:val="24"/>
            <w:szCs w:val="24"/>
            <w:u w:val="single" w:color="0000FF"/>
          </w:rPr>
          <w:t>k</w:t>
        </w:r>
        <w:r>
          <w:rPr>
            <w:rFonts w:ascii="Calibri" w:eastAsia="Calibri" w:hAnsi="Calibri" w:cs="Calibri"/>
            <w:color w:val="0000FF"/>
            <w:spacing w:val="1"/>
            <w:sz w:val="24"/>
            <w:szCs w:val="24"/>
            <w:u w:val="single" w:color="0000FF"/>
          </w:rPr>
          <w:t>/</w:t>
        </w:r>
        <w:r>
          <w:rPr>
            <w:rFonts w:ascii="Calibri" w:eastAsia="Calibri" w:hAnsi="Calibri" w:cs="Calibri"/>
            <w:color w:val="0000FF"/>
            <w:spacing w:val="-3"/>
            <w:sz w:val="24"/>
            <w:szCs w:val="24"/>
            <w:u w:val="single" w:color="0000FF"/>
          </w:rPr>
          <w:t>g</w:t>
        </w:r>
        <w:r>
          <w:rPr>
            <w:rFonts w:ascii="Calibri" w:eastAsia="Calibri" w:hAnsi="Calibri" w:cs="Calibri"/>
            <w:color w:val="0000FF"/>
            <w:sz w:val="24"/>
            <w:szCs w:val="24"/>
            <w:u w:val="single" w:color="0000FF"/>
          </w:rPr>
          <w:t>o</w:t>
        </w:r>
        <w:r>
          <w:rPr>
            <w:rFonts w:ascii="Calibri" w:eastAsia="Calibri" w:hAnsi="Calibri" w:cs="Calibri"/>
            <w:color w:val="0000FF"/>
            <w:spacing w:val="-2"/>
            <w:sz w:val="24"/>
            <w:szCs w:val="24"/>
            <w:u w:val="single" w:color="0000FF"/>
          </w:rPr>
          <w:t>ve</w:t>
        </w:r>
        <w:r>
          <w:rPr>
            <w:rFonts w:ascii="Calibri" w:eastAsia="Calibri" w:hAnsi="Calibri" w:cs="Calibri"/>
            <w:color w:val="0000FF"/>
            <w:sz w:val="24"/>
            <w:szCs w:val="24"/>
            <w:u w:val="single" w:color="0000FF"/>
          </w:rPr>
          <w:t>r</w:t>
        </w:r>
        <w:r>
          <w:rPr>
            <w:rFonts w:ascii="Calibri" w:eastAsia="Calibri" w:hAnsi="Calibri" w:cs="Calibri"/>
            <w:color w:val="0000FF"/>
            <w:spacing w:val="-1"/>
            <w:sz w:val="24"/>
            <w:szCs w:val="24"/>
            <w:u w:val="single" w:color="0000FF"/>
          </w:rPr>
          <w:t>n</w:t>
        </w:r>
        <w:r>
          <w:rPr>
            <w:rFonts w:ascii="Calibri" w:eastAsia="Calibri" w:hAnsi="Calibri" w:cs="Calibri"/>
            <w:color w:val="0000FF"/>
            <w:spacing w:val="-2"/>
            <w:sz w:val="24"/>
            <w:szCs w:val="24"/>
            <w:u w:val="single" w:color="0000FF"/>
          </w:rPr>
          <w:t>m</w:t>
        </w:r>
        <w:r>
          <w:rPr>
            <w:rFonts w:ascii="Calibri" w:eastAsia="Calibri" w:hAnsi="Calibri" w:cs="Calibri"/>
            <w:color w:val="0000FF"/>
            <w:sz w:val="24"/>
            <w:szCs w:val="24"/>
            <w:u w:val="single" w:color="0000FF"/>
          </w:rPr>
          <w:t>e</w:t>
        </w:r>
        <w:r>
          <w:rPr>
            <w:rFonts w:ascii="Calibri" w:eastAsia="Calibri" w:hAnsi="Calibri" w:cs="Calibri"/>
            <w:color w:val="0000FF"/>
            <w:spacing w:val="-1"/>
            <w:sz w:val="24"/>
            <w:szCs w:val="24"/>
            <w:u w:val="single" w:color="0000FF"/>
          </w:rPr>
          <w:t>nt/u</w:t>
        </w:r>
        <w:r>
          <w:rPr>
            <w:rFonts w:ascii="Calibri" w:eastAsia="Calibri" w:hAnsi="Calibri" w:cs="Calibri"/>
            <w:color w:val="0000FF"/>
            <w:spacing w:val="1"/>
            <w:sz w:val="24"/>
            <w:szCs w:val="24"/>
            <w:u w:val="single" w:color="0000FF"/>
          </w:rPr>
          <w:t>p</w:t>
        </w:r>
        <w:r>
          <w:rPr>
            <w:rFonts w:ascii="Calibri" w:eastAsia="Calibri" w:hAnsi="Calibri" w:cs="Calibri"/>
            <w:color w:val="0000FF"/>
            <w:spacing w:val="-2"/>
            <w:sz w:val="24"/>
            <w:szCs w:val="24"/>
            <w:u w:val="single" w:color="0000FF"/>
          </w:rPr>
          <w:t>l</w:t>
        </w:r>
        <w:r>
          <w:rPr>
            <w:rFonts w:ascii="Calibri" w:eastAsia="Calibri" w:hAnsi="Calibri" w:cs="Calibri"/>
            <w:color w:val="0000FF"/>
            <w:sz w:val="24"/>
            <w:szCs w:val="24"/>
            <w:u w:val="single" w:color="0000FF"/>
          </w:rPr>
          <w:t>o</w:t>
        </w:r>
        <w:r>
          <w:rPr>
            <w:rFonts w:ascii="Calibri" w:eastAsia="Calibri" w:hAnsi="Calibri" w:cs="Calibri"/>
            <w:color w:val="0000FF"/>
            <w:spacing w:val="-2"/>
            <w:sz w:val="24"/>
            <w:szCs w:val="24"/>
            <w:u w:val="single" w:color="0000FF"/>
          </w:rPr>
          <w:t>a</w:t>
        </w:r>
        <w:r>
          <w:rPr>
            <w:rFonts w:ascii="Calibri" w:eastAsia="Calibri" w:hAnsi="Calibri" w:cs="Calibri"/>
            <w:color w:val="0000FF"/>
            <w:spacing w:val="-1"/>
            <w:sz w:val="24"/>
            <w:szCs w:val="24"/>
            <w:u w:val="single" w:color="0000FF"/>
          </w:rPr>
          <w:t>d</w:t>
        </w:r>
        <w:r>
          <w:rPr>
            <w:rFonts w:ascii="Calibri" w:eastAsia="Calibri" w:hAnsi="Calibri" w:cs="Calibri"/>
            <w:color w:val="0000FF"/>
            <w:sz w:val="24"/>
            <w:szCs w:val="24"/>
            <w:u w:val="single" w:color="0000FF"/>
          </w:rPr>
          <w:t>s</w:t>
        </w:r>
        <w:r>
          <w:rPr>
            <w:rFonts w:ascii="Calibri" w:eastAsia="Calibri" w:hAnsi="Calibri" w:cs="Calibri"/>
            <w:color w:val="0000FF"/>
            <w:spacing w:val="-2"/>
            <w:sz w:val="24"/>
            <w:szCs w:val="24"/>
            <w:u w:val="single" w:color="0000FF"/>
          </w:rPr>
          <w:t>/</w:t>
        </w:r>
        <w:r>
          <w:rPr>
            <w:rFonts w:ascii="Calibri" w:eastAsia="Calibri" w:hAnsi="Calibri" w:cs="Calibri"/>
            <w:color w:val="0000FF"/>
            <w:sz w:val="24"/>
            <w:szCs w:val="24"/>
            <w:u w:val="single" w:color="0000FF"/>
          </w:rPr>
          <w:t>s</w:t>
        </w:r>
        <w:r>
          <w:rPr>
            <w:rFonts w:ascii="Calibri" w:eastAsia="Calibri" w:hAnsi="Calibri" w:cs="Calibri"/>
            <w:color w:val="0000FF"/>
            <w:spacing w:val="-1"/>
            <w:sz w:val="24"/>
            <w:szCs w:val="24"/>
            <w:u w:val="single" w:color="0000FF"/>
          </w:rPr>
          <w:t>y</w:t>
        </w:r>
        <w:r>
          <w:rPr>
            <w:rFonts w:ascii="Calibri" w:eastAsia="Calibri" w:hAnsi="Calibri" w:cs="Calibri"/>
            <w:color w:val="0000FF"/>
            <w:spacing w:val="-3"/>
            <w:sz w:val="24"/>
            <w:szCs w:val="24"/>
            <w:u w:val="single" w:color="0000FF"/>
          </w:rPr>
          <w:t>s</w:t>
        </w:r>
        <w:r>
          <w:rPr>
            <w:rFonts w:ascii="Calibri" w:eastAsia="Calibri" w:hAnsi="Calibri" w:cs="Calibri"/>
            <w:color w:val="0000FF"/>
            <w:spacing w:val="-1"/>
            <w:sz w:val="24"/>
            <w:szCs w:val="24"/>
            <w:u w:val="single" w:color="0000FF"/>
          </w:rPr>
          <w:t>t</w:t>
        </w:r>
        <w:r>
          <w:rPr>
            <w:rFonts w:ascii="Calibri" w:eastAsia="Calibri" w:hAnsi="Calibri" w:cs="Calibri"/>
            <w:color w:val="0000FF"/>
            <w:sz w:val="24"/>
            <w:szCs w:val="24"/>
            <w:u w:val="single" w:color="0000FF"/>
          </w:rPr>
          <w:t>e</w:t>
        </w:r>
        <w:r>
          <w:rPr>
            <w:rFonts w:ascii="Calibri" w:eastAsia="Calibri" w:hAnsi="Calibri" w:cs="Calibri"/>
            <w:color w:val="0000FF"/>
            <w:spacing w:val="-2"/>
            <w:sz w:val="24"/>
            <w:szCs w:val="24"/>
            <w:u w:val="single" w:color="0000FF"/>
          </w:rPr>
          <w:t>m</w:t>
        </w:r>
        <w:r>
          <w:rPr>
            <w:rFonts w:ascii="Calibri" w:eastAsia="Calibri" w:hAnsi="Calibri" w:cs="Calibri"/>
            <w:color w:val="0000FF"/>
            <w:spacing w:val="-1"/>
            <w:sz w:val="24"/>
            <w:szCs w:val="24"/>
            <w:u w:val="single" w:color="0000FF"/>
          </w:rPr>
          <w:t>/u</w:t>
        </w:r>
        <w:r>
          <w:rPr>
            <w:rFonts w:ascii="Calibri" w:eastAsia="Calibri" w:hAnsi="Calibri" w:cs="Calibri"/>
            <w:color w:val="0000FF"/>
            <w:spacing w:val="1"/>
            <w:sz w:val="24"/>
            <w:szCs w:val="24"/>
            <w:u w:val="single" w:color="0000FF"/>
          </w:rPr>
          <w:t>p</w:t>
        </w:r>
        <w:r>
          <w:rPr>
            <w:rFonts w:ascii="Calibri" w:eastAsia="Calibri" w:hAnsi="Calibri" w:cs="Calibri"/>
            <w:color w:val="0000FF"/>
            <w:spacing w:val="-2"/>
            <w:sz w:val="24"/>
            <w:szCs w:val="24"/>
            <w:u w:val="single" w:color="0000FF"/>
          </w:rPr>
          <w:t>l</w:t>
        </w:r>
        <w:r>
          <w:rPr>
            <w:rFonts w:ascii="Calibri" w:eastAsia="Calibri" w:hAnsi="Calibri" w:cs="Calibri"/>
            <w:color w:val="0000FF"/>
            <w:sz w:val="24"/>
            <w:szCs w:val="24"/>
            <w:u w:val="single" w:color="0000FF"/>
          </w:rPr>
          <w:t>o</w:t>
        </w:r>
        <w:r>
          <w:rPr>
            <w:rFonts w:ascii="Calibri" w:eastAsia="Calibri" w:hAnsi="Calibri" w:cs="Calibri"/>
            <w:color w:val="0000FF"/>
            <w:spacing w:val="-2"/>
            <w:sz w:val="24"/>
            <w:szCs w:val="24"/>
            <w:u w:val="single" w:color="0000FF"/>
          </w:rPr>
          <w:t>a</w:t>
        </w:r>
        <w:r>
          <w:rPr>
            <w:rFonts w:ascii="Calibri" w:eastAsia="Calibri" w:hAnsi="Calibri" w:cs="Calibri"/>
            <w:color w:val="0000FF"/>
            <w:spacing w:val="-1"/>
            <w:sz w:val="24"/>
            <w:szCs w:val="24"/>
            <w:u w:val="single" w:color="0000FF"/>
          </w:rPr>
          <w:t>d</w:t>
        </w:r>
        <w:r>
          <w:rPr>
            <w:rFonts w:ascii="Calibri" w:eastAsia="Calibri" w:hAnsi="Calibri" w:cs="Calibri"/>
            <w:color w:val="0000FF"/>
            <w:spacing w:val="-3"/>
            <w:sz w:val="24"/>
            <w:szCs w:val="24"/>
            <w:u w:val="single" w:color="0000FF"/>
          </w:rPr>
          <w:t>s</w:t>
        </w:r>
        <w:r>
          <w:rPr>
            <w:rFonts w:ascii="Calibri" w:eastAsia="Calibri" w:hAnsi="Calibri" w:cs="Calibri"/>
            <w:color w:val="0000FF"/>
            <w:spacing w:val="1"/>
            <w:sz w:val="24"/>
            <w:szCs w:val="24"/>
            <w:u w:val="single" w:color="0000FF"/>
          </w:rPr>
          <w:t>/</w:t>
        </w:r>
        <w:r>
          <w:rPr>
            <w:rFonts w:ascii="Calibri" w:eastAsia="Calibri" w:hAnsi="Calibri" w:cs="Calibri"/>
            <w:color w:val="0000FF"/>
            <w:spacing w:val="-2"/>
            <w:sz w:val="24"/>
            <w:szCs w:val="24"/>
            <w:u w:val="single" w:color="0000FF"/>
          </w:rPr>
          <w:t>a</w:t>
        </w:r>
        <w:r>
          <w:rPr>
            <w:rFonts w:ascii="Calibri" w:eastAsia="Calibri" w:hAnsi="Calibri" w:cs="Calibri"/>
            <w:color w:val="0000FF"/>
            <w:spacing w:val="-1"/>
            <w:sz w:val="24"/>
            <w:szCs w:val="24"/>
            <w:u w:val="single" w:color="0000FF"/>
          </w:rPr>
          <w:t>t</w:t>
        </w:r>
        <w:r>
          <w:rPr>
            <w:rFonts w:ascii="Calibri" w:eastAsia="Calibri" w:hAnsi="Calibri" w:cs="Calibri"/>
            <w:color w:val="0000FF"/>
            <w:sz w:val="24"/>
            <w:szCs w:val="24"/>
            <w:u w:val="single" w:color="0000FF"/>
          </w:rPr>
          <w:t>-</w:t>
        </w:r>
      </w:hyperlink>
      <w:r>
        <w:rPr>
          <w:rFonts w:ascii="Calibri" w:eastAsia="Calibri" w:hAnsi="Calibri" w:cs="Calibri"/>
          <w:color w:val="0000FF"/>
          <w:sz w:val="24"/>
          <w:szCs w:val="24"/>
        </w:rPr>
        <w:t xml:space="preserve"> </w:t>
      </w:r>
      <w:proofErr w:type="spellStart"/>
      <w:r>
        <w:rPr>
          <w:rFonts w:ascii="Calibri" w:eastAsia="Calibri" w:hAnsi="Calibri" w:cs="Calibri"/>
          <w:color w:val="0000FF"/>
          <w:spacing w:val="1"/>
          <w:sz w:val="24"/>
          <w:szCs w:val="24"/>
          <w:u w:val="single" w:color="0000FF"/>
        </w:rPr>
        <w:t>t</w:t>
      </w:r>
      <w:r>
        <w:rPr>
          <w:rFonts w:ascii="Calibri" w:eastAsia="Calibri" w:hAnsi="Calibri" w:cs="Calibri"/>
          <w:color w:val="0000FF"/>
          <w:spacing w:val="-2"/>
          <w:sz w:val="24"/>
          <w:szCs w:val="24"/>
          <w:u w:val="single" w:color="0000FF"/>
        </w:rPr>
        <w:t>a</w:t>
      </w:r>
      <w:r>
        <w:rPr>
          <w:rFonts w:ascii="Calibri" w:eastAsia="Calibri" w:hAnsi="Calibri" w:cs="Calibri"/>
          <w:color w:val="0000FF"/>
          <w:spacing w:val="-1"/>
          <w:sz w:val="24"/>
          <w:szCs w:val="24"/>
          <w:u w:val="single" w:color="0000FF"/>
        </w:rPr>
        <w:t>ch</w:t>
      </w:r>
      <w:r>
        <w:rPr>
          <w:rFonts w:ascii="Calibri" w:eastAsia="Calibri" w:hAnsi="Calibri" w:cs="Calibri"/>
          <w:color w:val="0000FF"/>
          <w:spacing w:val="-2"/>
          <w:sz w:val="24"/>
          <w:szCs w:val="24"/>
          <w:u w:val="single" w:color="0000FF"/>
        </w:rPr>
        <w:t>m</w:t>
      </w:r>
      <w:r>
        <w:rPr>
          <w:rFonts w:ascii="Calibri" w:eastAsia="Calibri" w:hAnsi="Calibri" w:cs="Calibri"/>
          <w:color w:val="0000FF"/>
          <w:sz w:val="24"/>
          <w:szCs w:val="24"/>
          <w:u w:val="single" w:color="0000FF"/>
        </w:rPr>
        <w:t>e</w:t>
      </w:r>
      <w:r>
        <w:rPr>
          <w:rFonts w:ascii="Calibri" w:eastAsia="Calibri" w:hAnsi="Calibri" w:cs="Calibri"/>
          <w:color w:val="0000FF"/>
          <w:spacing w:val="-1"/>
          <w:sz w:val="24"/>
          <w:szCs w:val="24"/>
          <w:u w:val="single" w:color="0000FF"/>
        </w:rPr>
        <w:t>nt</w:t>
      </w:r>
      <w:r>
        <w:rPr>
          <w:rFonts w:ascii="Calibri" w:eastAsia="Calibri" w:hAnsi="Calibri" w:cs="Calibri"/>
          <w:color w:val="0000FF"/>
          <w:spacing w:val="-2"/>
          <w:sz w:val="24"/>
          <w:szCs w:val="24"/>
          <w:u w:val="single" w:color="0000FF"/>
        </w:rPr>
        <w:t>_</w:t>
      </w:r>
      <w:r>
        <w:rPr>
          <w:rFonts w:ascii="Calibri" w:eastAsia="Calibri" w:hAnsi="Calibri" w:cs="Calibri"/>
          <w:color w:val="0000FF"/>
          <w:spacing w:val="1"/>
          <w:sz w:val="24"/>
          <w:szCs w:val="24"/>
          <w:u w:val="single" w:color="0000FF"/>
        </w:rPr>
        <w:t>d</w:t>
      </w:r>
      <w:r>
        <w:rPr>
          <w:rFonts w:ascii="Calibri" w:eastAsia="Calibri" w:hAnsi="Calibri" w:cs="Calibri"/>
          <w:color w:val="0000FF"/>
          <w:spacing w:val="-2"/>
          <w:sz w:val="24"/>
          <w:szCs w:val="24"/>
          <w:u w:val="single" w:color="0000FF"/>
        </w:rPr>
        <w:t>a</w:t>
      </w:r>
      <w:r>
        <w:rPr>
          <w:rFonts w:ascii="Calibri" w:eastAsia="Calibri" w:hAnsi="Calibri" w:cs="Calibri"/>
          <w:color w:val="0000FF"/>
          <w:spacing w:val="-1"/>
          <w:sz w:val="24"/>
          <w:szCs w:val="24"/>
          <w:u w:val="single" w:color="0000FF"/>
        </w:rPr>
        <w:t>t</w:t>
      </w:r>
      <w:r>
        <w:rPr>
          <w:rFonts w:ascii="Calibri" w:eastAsia="Calibri" w:hAnsi="Calibri" w:cs="Calibri"/>
          <w:color w:val="0000FF"/>
          <w:spacing w:val="-2"/>
          <w:sz w:val="24"/>
          <w:szCs w:val="24"/>
          <w:u w:val="single" w:color="0000FF"/>
        </w:rPr>
        <w:t>a</w:t>
      </w:r>
      <w:proofErr w:type="spellEnd"/>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f</w:t>
      </w:r>
      <w:r>
        <w:rPr>
          <w:rFonts w:ascii="Calibri" w:eastAsia="Calibri" w:hAnsi="Calibri" w:cs="Calibri"/>
          <w:color w:val="0000FF"/>
          <w:sz w:val="24"/>
          <w:szCs w:val="24"/>
          <w:u w:val="single" w:color="0000FF"/>
        </w:rPr>
        <w:t>i le</w:t>
      </w:r>
      <w:r>
        <w:rPr>
          <w:rFonts w:ascii="Calibri" w:eastAsia="Calibri" w:hAnsi="Calibri" w:cs="Calibri"/>
          <w:color w:val="0000FF"/>
          <w:spacing w:val="-1"/>
          <w:sz w:val="24"/>
          <w:szCs w:val="24"/>
          <w:u w:val="single" w:color="0000FF"/>
        </w:rPr>
        <w:t>/</w:t>
      </w:r>
      <w:r>
        <w:rPr>
          <w:rFonts w:ascii="Calibri" w:eastAsia="Calibri" w:hAnsi="Calibri" w:cs="Calibri"/>
          <w:color w:val="0000FF"/>
          <w:sz w:val="24"/>
          <w:szCs w:val="24"/>
          <w:u w:val="single" w:color="0000FF"/>
        </w:rPr>
        <w:t>6</w:t>
      </w:r>
      <w:r>
        <w:rPr>
          <w:rFonts w:ascii="Calibri" w:eastAsia="Calibri" w:hAnsi="Calibri" w:cs="Calibri"/>
          <w:color w:val="0000FF"/>
          <w:spacing w:val="1"/>
          <w:sz w:val="24"/>
          <w:szCs w:val="24"/>
          <w:u w:val="single" w:color="0000FF"/>
        </w:rPr>
        <w:t>4</w:t>
      </w:r>
      <w:r>
        <w:rPr>
          <w:rFonts w:ascii="Calibri" w:eastAsia="Calibri" w:hAnsi="Calibri" w:cs="Calibri"/>
          <w:color w:val="0000FF"/>
          <w:spacing w:val="-2"/>
          <w:sz w:val="24"/>
          <w:szCs w:val="24"/>
          <w:u w:val="single" w:color="0000FF"/>
        </w:rPr>
        <w:t>6</w:t>
      </w:r>
      <w:r>
        <w:rPr>
          <w:rFonts w:ascii="Calibri" w:eastAsia="Calibri" w:hAnsi="Calibri" w:cs="Calibri"/>
          <w:color w:val="0000FF"/>
          <w:sz w:val="24"/>
          <w:szCs w:val="24"/>
          <w:u w:val="single" w:color="0000FF"/>
        </w:rPr>
        <w:t>4</w:t>
      </w:r>
      <w:r>
        <w:rPr>
          <w:rFonts w:ascii="Calibri" w:eastAsia="Calibri" w:hAnsi="Calibri" w:cs="Calibri"/>
          <w:color w:val="0000FF"/>
          <w:spacing w:val="1"/>
          <w:sz w:val="24"/>
          <w:szCs w:val="24"/>
          <w:u w:val="single" w:color="0000FF"/>
        </w:rPr>
        <w:t>9</w:t>
      </w:r>
      <w:r>
        <w:rPr>
          <w:rFonts w:ascii="Calibri" w:eastAsia="Calibri" w:hAnsi="Calibri" w:cs="Calibri"/>
          <w:color w:val="0000FF"/>
          <w:sz w:val="24"/>
          <w:szCs w:val="24"/>
          <w:u w:val="single" w:color="0000FF"/>
        </w:rPr>
        <w:t>7</w:t>
      </w:r>
      <w:r>
        <w:rPr>
          <w:rFonts w:ascii="Calibri" w:eastAsia="Calibri" w:hAnsi="Calibri" w:cs="Calibri"/>
          <w:color w:val="0000FF"/>
          <w:spacing w:val="-1"/>
          <w:sz w:val="24"/>
          <w:szCs w:val="24"/>
          <w:u w:val="single" w:color="0000FF"/>
        </w:rPr>
        <w:t>/</w:t>
      </w:r>
      <w:r>
        <w:rPr>
          <w:rFonts w:ascii="Calibri" w:eastAsia="Calibri" w:hAnsi="Calibri" w:cs="Calibri"/>
          <w:color w:val="0000FF"/>
          <w:sz w:val="24"/>
          <w:szCs w:val="24"/>
          <w:u w:val="single" w:color="0000FF"/>
        </w:rPr>
        <w:t>2</w:t>
      </w:r>
      <w:r>
        <w:rPr>
          <w:rFonts w:ascii="Calibri" w:eastAsia="Calibri" w:hAnsi="Calibri" w:cs="Calibri"/>
          <w:color w:val="0000FF"/>
          <w:spacing w:val="1"/>
          <w:sz w:val="24"/>
          <w:szCs w:val="24"/>
          <w:u w:val="single" w:color="0000FF"/>
        </w:rPr>
        <w:t>0</w:t>
      </w:r>
      <w:r>
        <w:rPr>
          <w:rFonts w:ascii="Calibri" w:eastAsia="Calibri" w:hAnsi="Calibri" w:cs="Calibri"/>
          <w:color w:val="0000FF"/>
          <w:spacing w:val="-2"/>
          <w:sz w:val="24"/>
          <w:szCs w:val="24"/>
          <w:u w:val="single" w:color="0000FF"/>
        </w:rPr>
        <w:t>1</w:t>
      </w:r>
      <w:r>
        <w:rPr>
          <w:rFonts w:ascii="Calibri" w:eastAsia="Calibri" w:hAnsi="Calibri" w:cs="Calibri"/>
          <w:color w:val="0000FF"/>
          <w:spacing w:val="2"/>
          <w:sz w:val="24"/>
          <w:szCs w:val="24"/>
          <w:u w:val="single" w:color="0000FF"/>
        </w:rPr>
        <w:t>7</w:t>
      </w:r>
      <w:r>
        <w:rPr>
          <w:rFonts w:ascii="Calibri" w:eastAsia="Calibri" w:hAnsi="Calibri" w:cs="Calibri"/>
          <w:color w:val="0000FF"/>
          <w:spacing w:val="1"/>
          <w:sz w:val="24"/>
          <w:szCs w:val="24"/>
          <w:u w:val="single" w:color="0000FF"/>
        </w:rPr>
        <w:t>-</w:t>
      </w:r>
      <w:r>
        <w:rPr>
          <w:rFonts w:ascii="Calibri" w:eastAsia="Calibri" w:hAnsi="Calibri" w:cs="Calibri"/>
          <w:color w:val="0000FF"/>
          <w:spacing w:val="-2"/>
          <w:sz w:val="24"/>
          <w:szCs w:val="24"/>
          <w:u w:val="single" w:color="0000FF"/>
        </w:rPr>
        <w:t>0</w:t>
      </w:r>
      <w:r>
        <w:rPr>
          <w:rFonts w:ascii="Calibri" w:eastAsia="Calibri" w:hAnsi="Calibri" w:cs="Calibri"/>
          <w:color w:val="0000FF"/>
          <w:spacing w:val="1"/>
          <w:sz w:val="24"/>
          <w:szCs w:val="24"/>
          <w:u w:val="single" w:color="0000FF"/>
        </w:rPr>
        <w:t>9</w:t>
      </w:r>
      <w:r>
        <w:rPr>
          <w:rFonts w:ascii="Calibri" w:eastAsia="Calibri" w:hAnsi="Calibri" w:cs="Calibri"/>
          <w:color w:val="0000FF"/>
          <w:sz w:val="24"/>
          <w:szCs w:val="24"/>
          <w:u w:val="single" w:color="0000FF"/>
        </w:rPr>
        <w:t>-</w:t>
      </w:r>
      <w:r>
        <w:rPr>
          <w:rFonts w:ascii="Calibri" w:eastAsia="Calibri" w:hAnsi="Calibri" w:cs="Calibri"/>
          <w:color w:val="0000FF"/>
          <w:spacing w:val="-1"/>
          <w:sz w:val="24"/>
          <w:szCs w:val="24"/>
          <w:u w:val="single" w:color="0000FF"/>
        </w:rPr>
        <w:t xml:space="preserve"> </w:t>
      </w:r>
      <w:r>
        <w:rPr>
          <w:rFonts w:ascii="Calibri" w:eastAsia="Calibri" w:hAnsi="Calibri" w:cs="Calibri"/>
          <w:color w:val="0000FF"/>
          <w:sz w:val="24"/>
          <w:szCs w:val="24"/>
          <w:u w:val="single" w:color="0000FF"/>
        </w:rPr>
        <w:t>1</w:t>
      </w:r>
      <w:r>
        <w:rPr>
          <w:rFonts w:ascii="Calibri" w:eastAsia="Calibri" w:hAnsi="Calibri" w:cs="Calibri"/>
          <w:color w:val="0000FF"/>
          <w:spacing w:val="1"/>
          <w:sz w:val="24"/>
          <w:szCs w:val="24"/>
          <w:u w:val="single" w:color="0000FF"/>
        </w:rPr>
        <w:t>3</w:t>
      </w:r>
      <w:r>
        <w:rPr>
          <w:rFonts w:ascii="Calibri" w:eastAsia="Calibri" w:hAnsi="Calibri" w:cs="Calibri"/>
          <w:color w:val="0000FF"/>
          <w:sz w:val="24"/>
          <w:szCs w:val="24"/>
          <w:u w:val="single" w:color="0000FF"/>
        </w:rPr>
        <w:t>_O</w:t>
      </w:r>
      <w:r>
        <w:rPr>
          <w:rFonts w:ascii="Calibri" w:eastAsia="Calibri" w:hAnsi="Calibri" w:cs="Calibri"/>
          <w:color w:val="0000FF"/>
          <w:spacing w:val="-1"/>
          <w:sz w:val="24"/>
          <w:szCs w:val="24"/>
          <w:u w:val="single" w:color="0000FF"/>
        </w:rPr>
        <w:t>f</w:t>
      </w:r>
      <w:r>
        <w:rPr>
          <w:rFonts w:ascii="Calibri" w:eastAsia="Calibri" w:hAnsi="Calibri" w:cs="Calibri"/>
          <w:color w:val="0000FF"/>
          <w:spacing w:val="1"/>
          <w:sz w:val="24"/>
          <w:szCs w:val="24"/>
          <w:u w:val="single" w:color="0000FF"/>
        </w:rPr>
        <w:t>f</w:t>
      </w:r>
      <w:r>
        <w:rPr>
          <w:rFonts w:ascii="Calibri" w:eastAsia="Calibri" w:hAnsi="Calibri" w:cs="Calibri"/>
          <w:color w:val="0000FF"/>
          <w:sz w:val="24"/>
          <w:szCs w:val="24"/>
          <w:u w:val="single" w:color="0000FF"/>
        </w:rPr>
        <w:t>i</w:t>
      </w:r>
      <w:r>
        <w:rPr>
          <w:rFonts w:ascii="Calibri" w:eastAsia="Calibri" w:hAnsi="Calibri" w:cs="Calibri"/>
          <w:color w:val="0000FF"/>
          <w:spacing w:val="-1"/>
          <w:sz w:val="24"/>
          <w:szCs w:val="24"/>
          <w:u w:val="single" w:color="0000FF"/>
        </w:rPr>
        <w:t>c</w:t>
      </w:r>
      <w:r>
        <w:rPr>
          <w:rFonts w:ascii="Calibri" w:eastAsia="Calibri" w:hAnsi="Calibri" w:cs="Calibri"/>
          <w:color w:val="0000FF"/>
          <w:sz w:val="24"/>
          <w:szCs w:val="24"/>
          <w:u w:val="single" w:color="0000FF"/>
        </w:rPr>
        <w:t>ia</w:t>
      </w:r>
      <w:r>
        <w:rPr>
          <w:rFonts w:ascii="Calibri" w:eastAsia="Calibri" w:hAnsi="Calibri" w:cs="Calibri"/>
          <w:color w:val="0000FF"/>
          <w:spacing w:val="-2"/>
          <w:sz w:val="24"/>
          <w:szCs w:val="24"/>
          <w:u w:val="single" w:color="0000FF"/>
        </w:rPr>
        <w:t>l</w:t>
      </w:r>
      <w:r>
        <w:rPr>
          <w:rFonts w:ascii="Calibri" w:eastAsia="Calibri" w:hAnsi="Calibri" w:cs="Calibri"/>
          <w:color w:val="0000FF"/>
          <w:sz w:val="24"/>
          <w:szCs w:val="24"/>
          <w:u w:val="single" w:color="0000FF"/>
        </w:rPr>
        <w:t>_Se</w:t>
      </w:r>
      <w:r>
        <w:rPr>
          <w:rFonts w:ascii="Calibri" w:eastAsia="Calibri" w:hAnsi="Calibri" w:cs="Calibri"/>
          <w:color w:val="0000FF"/>
          <w:spacing w:val="1"/>
          <w:sz w:val="24"/>
          <w:szCs w:val="24"/>
          <w:u w:val="single" w:color="0000FF"/>
        </w:rPr>
        <w:t>n</w:t>
      </w:r>
      <w:r>
        <w:rPr>
          <w:rFonts w:ascii="Calibri" w:eastAsia="Calibri" w:hAnsi="Calibri" w:cs="Calibri"/>
          <w:color w:val="0000FF"/>
          <w:sz w:val="24"/>
          <w:szCs w:val="24"/>
          <w:u w:val="single" w:color="0000FF"/>
        </w:rPr>
        <w:t>si</w:t>
      </w:r>
      <w:r>
        <w:rPr>
          <w:rFonts w:ascii="Calibri" w:eastAsia="Calibri" w:hAnsi="Calibri" w:cs="Calibri"/>
          <w:color w:val="0000FF"/>
          <w:spacing w:val="1"/>
          <w:sz w:val="24"/>
          <w:szCs w:val="24"/>
          <w:u w:val="single" w:color="0000FF"/>
        </w:rPr>
        <w:t>t</w:t>
      </w:r>
      <w:r>
        <w:rPr>
          <w:rFonts w:ascii="Calibri" w:eastAsia="Calibri" w:hAnsi="Calibri" w:cs="Calibri"/>
          <w:color w:val="0000FF"/>
          <w:sz w:val="24"/>
          <w:szCs w:val="24"/>
          <w:u w:val="single" w:color="0000FF"/>
        </w:rPr>
        <w:t>iv</w:t>
      </w:r>
      <w:r>
        <w:rPr>
          <w:rFonts w:ascii="Calibri" w:eastAsia="Calibri" w:hAnsi="Calibri" w:cs="Calibri"/>
          <w:color w:val="0000FF"/>
          <w:spacing w:val="-2"/>
          <w:sz w:val="24"/>
          <w:szCs w:val="24"/>
          <w:u w:val="single" w:color="0000FF"/>
        </w:rPr>
        <w:t>e</w:t>
      </w:r>
      <w:r>
        <w:rPr>
          <w:rFonts w:ascii="Calibri" w:eastAsia="Calibri" w:hAnsi="Calibri" w:cs="Calibri"/>
          <w:color w:val="0000FF"/>
          <w:sz w:val="24"/>
          <w:szCs w:val="24"/>
          <w:u w:val="single" w:color="0000FF"/>
        </w:rPr>
        <w:t>_S</w:t>
      </w:r>
      <w:r>
        <w:rPr>
          <w:rFonts w:ascii="Calibri" w:eastAsia="Calibri" w:hAnsi="Calibri" w:cs="Calibri"/>
          <w:color w:val="0000FF"/>
          <w:spacing w:val="-1"/>
          <w:sz w:val="24"/>
          <w:szCs w:val="24"/>
          <w:u w:val="single" w:color="0000FF"/>
        </w:rPr>
        <w:t>u</w:t>
      </w:r>
      <w:r>
        <w:rPr>
          <w:rFonts w:ascii="Calibri" w:eastAsia="Calibri" w:hAnsi="Calibri" w:cs="Calibri"/>
          <w:color w:val="0000FF"/>
          <w:spacing w:val="1"/>
          <w:sz w:val="24"/>
          <w:szCs w:val="24"/>
          <w:u w:val="single" w:color="0000FF"/>
        </w:rPr>
        <w:t>p</w:t>
      </w:r>
      <w:r>
        <w:rPr>
          <w:rFonts w:ascii="Calibri" w:eastAsia="Calibri" w:hAnsi="Calibri" w:cs="Calibri"/>
          <w:color w:val="0000FF"/>
          <w:sz w:val="24"/>
          <w:szCs w:val="24"/>
          <w:u w:val="single" w:color="0000FF"/>
        </w:rPr>
        <w:t>-</w:t>
      </w:r>
      <w:r>
        <w:rPr>
          <w:rFonts w:ascii="Calibri" w:eastAsia="Calibri" w:hAnsi="Calibri" w:cs="Calibri"/>
          <w:color w:val="0000FF"/>
          <w:sz w:val="24"/>
          <w:szCs w:val="24"/>
        </w:rPr>
        <w:t xml:space="preserve"> </w:t>
      </w:r>
      <w:r>
        <w:rPr>
          <w:rFonts w:ascii="Calibri" w:eastAsia="Calibri" w:hAnsi="Calibri" w:cs="Calibri"/>
          <w:color w:val="0000FF"/>
          <w:spacing w:val="1"/>
          <w:sz w:val="24"/>
          <w:szCs w:val="24"/>
          <w:u w:val="single" w:color="0000FF"/>
        </w:rPr>
        <w:t>p</w:t>
      </w:r>
      <w:r>
        <w:rPr>
          <w:rFonts w:ascii="Calibri" w:eastAsia="Calibri" w:hAnsi="Calibri" w:cs="Calibri"/>
          <w:color w:val="0000FF"/>
          <w:sz w:val="24"/>
          <w:szCs w:val="24"/>
          <w:u w:val="single" w:color="0000FF"/>
        </w:rPr>
        <w:t>lie</w:t>
      </w:r>
      <w:r>
        <w:rPr>
          <w:rFonts w:ascii="Calibri" w:eastAsia="Calibri" w:hAnsi="Calibri" w:cs="Calibri"/>
          <w:color w:val="0000FF"/>
          <w:spacing w:val="1"/>
          <w:sz w:val="24"/>
          <w:szCs w:val="24"/>
          <w:u w:val="single" w:color="0000FF"/>
        </w:rPr>
        <w:t>r</w:t>
      </w:r>
      <w:r>
        <w:rPr>
          <w:rFonts w:ascii="Calibri" w:eastAsia="Calibri" w:hAnsi="Calibri" w:cs="Calibri"/>
          <w:color w:val="0000FF"/>
          <w:sz w:val="24"/>
          <w:szCs w:val="24"/>
          <w:u w:val="single" w:color="0000FF"/>
        </w:rPr>
        <w:t>_C</w:t>
      </w:r>
      <w:r>
        <w:rPr>
          <w:rFonts w:ascii="Calibri" w:eastAsia="Calibri" w:hAnsi="Calibri" w:cs="Calibri"/>
          <w:color w:val="0000FF"/>
          <w:spacing w:val="-2"/>
          <w:sz w:val="24"/>
          <w:szCs w:val="24"/>
          <w:u w:val="single" w:color="0000FF"/>
        </w:rPr>
        <w:t>o</w:t>
      </w:r>
      <w:r>
        <w:rPr>
          <w:rFonts w:ascii="Calibri" w:eastAsia="Calibri" w:hAnsi="Calibri" w:cs="Calibri"/>
          <w:color w:val="0000FF"/>
          <w:spacing w:val="1"/>
          <w:sz w:val="24"/>
          <w:szCs w:val="24"/>
          <w:u w:val="single" w:color="0000FF"/>
        </w:rPr>
        <w:t>d</w:t>
      </w:r>
      <w:r>
        <w:rPr>
          <w:rFonts w:ascii="Calibri" w:eastAsia="Calibri" w:hAnsi="Calibri" w:cs="Calibri"/>
          <w:color w:val="0000FF"/>
          <w:sz w:val="24"/>
          <w:szCs w:val="24"/>
          <w:u w:val="single" w:color="0000FF"/>
        </w:rPr>
        <w:t>e</w:t>
      </w:r>
      <w:r>
        <w:rPr>
          <w:rFonts w:ascii="Calibri" w:eastAsia="Calibri" w:hAnsi="Calibri" w:cs="Calibri"/>
          <w:color w:val="0000FF"/>
          <w:spacing w:val="1"/>
          <w:sz w:val="24"/>
          <w:szCs w:val="24"/>
          <w:u w:val="single" w:color="0000FF"/>
        </w:rPr>
        <w:t>_</w:t>
      </w:r>
      <w:r>
        <w:rPr>
          <w:rFonts w:ascii="Calibri" w:eastAsia="Calibri" w:hAnsi="Calibri" w:cs="Calibri"/>
          <w:color w:val="0000FF"/>
          <w:spacing w:val="-2"/>
          <w:sz w:val="24"/>
          <w:szCs w:val="24"/>
          <w:u w:val="single" w:color="0000FF"/>
        </w:rPr>
        <w:t>o</w:t>
      </w:r>
      <w:r>
        <w:rPr>
          <w:rFonts w:ascii="Calibri" w:eastAsia="Calibri" w:hAnsi="Calibri" w:cs="Calibri"/>
          <w:color w:val="0000FF"/>
          <w:spacing w:val="1"/>
          <w:sz w:val="24"/>
          <w:szCs w:val="24"/>
          <w:u w:val="single" w:color="0000FF"/>
        </w:rPr>
        <w:t>f</w:t>
      </w:r>
      <w:r>
        <w:rPr>
          <w:rFonts w:ascii="Calibri" w:eastAsia="Calibri" w:hAnsi="Calibri" w:cs="Calibri"/>
          <w:color w:val="0000FF"/>
          <w:sz w:val="24"/>
          <w:szCs w:val="24"/>
          <w:u w:val="single" w:color="0000FF"/>
        </w:rPr>
        <w:t>_Co</w:t>
      </w:r>
      <w:r>
        <w:rPr>
          <w:rFonts w:ascii="Calibri" w:eastAsia="Calibri" w:hAnsi="Calibri" w:cs="Calibri"/>
          <w:color w:val="0000FF"/>
          <w:spacing w:val="-1"/>
          <w:sz w:val="24"/>
          <w:szCs w:val="24"/>
          <w:u w:val="single" w:color="0000FF"/>
        </w:rPr>
        <w:t>n</w:t>
      </w:r>
      <w:r>
        <w:rPr>
          <w:rFonts w:ascii="Calibri" w:eastAsia="Calibri" w:hAnsi="Calibri" w:cs="Calibri"/>
          <w:color w:val="0000FF"/>
          <w:spacing w:val="1"/>
          <w:sz w:val="24"/>
          <w:szCs w:val="24"/>
          <w:u w:val="single" w:color="0000FF"/>
        </w:rPr>
        <w:t>du</w:t>
      </w:r>
      <w:r>
        <w:rPr>
          <w:rFonts w:ascii="Calibri" w:eastAsia="Calibri" w:hAnsi="Calibri" w:cs="Calibri"/>
          <w:color w:val="0000FF"/>
          <w:spacing w:val="-1"/>
          <w:sz w:val="24"/>
          <w:szCs w:val="24"/>
          <w:u w:val="single" w:color="0000FF"/>
        </w:rPr>
        <w:t>ct</w:t>
      </w:r>
      <w:r>
        <w:rPr>
          <w:rFonts w:ascii="Calibri" w:eastAsia="Calibri" w:hAnsi="Calibri" w:cs="Calibri"/>
          <w:color w:val="0000FF"/>
          <w:spacing w:val="-2"/>
          <w:sz w:val="24"/>
          <w:szCs w:val="24"/>
          <w:u w:val="single" w:color="0000FF"/>
        </w:rPr>
        <w:t>_</w:t>
      </w:r>
      <w:r>
        <w:rPr>
          <w:rFonts w:ascii="Calibri" w:eastAsia="Calibri" w:hAnsi="Calibri" w:cs="Calibri"/>
          <w:color w:val="0000FF"/>
          <w:sz w:val="24"/>
          <w:szCs w:val="24"/>
          <w:u w:val="single" w:color="0000FF"/>
        </w:rPr>
        <w:t>Se</w:t>
      </w:r>
      <w:r>
        <w:rPr>
          <w:rFonts w:ascii="Calibri" w:eastAsia="Calibri" w:hAnsi="Calibri" w:cs="Calibri"/>
          <w:color w:val="0000FF"/>
          <w:spacing w:val="1"/>
          <w:sz w:val="24"/>
          <w:szCs w:val="24"/>
          <w:u w:val="single" w:color="0000FF"/>
        </w:rPr>
        <w:t>pt</w:t>
      </w:r>
      <w:r>
        <w:rPr>
          <w:rFonts w:ascii="Calibri" w:eastAsia="Calibri" w:hAnsi="Calibri" w:cs="Calibri"/>
          <w:color w:val="0000FF"/>
          <w:spacing w:val="-2"/>
          <w:sz w:val="24"/>
          <w:szCs w:val="24"/>
          <w:u w:val="single" w:color="0000FF"/>
        </w:rPr>
        <w:t>e</w:t>
      </w:r>
      <w:r>
        <w:rPr>
          <w:rFonts w:ascii="Calibri" w:eastAsia="Calibri" w:hAnsi="Calibri" w:cs="Calibri"/>
          <w:color w:val="0000FF"/>
          <w:sz w:val="24"/>
          <w:szCs w:val="24"/>
          <w:u w:val="single" w:color="0000FF"/>
        </w:rPr>
        <w:t>m</w:t>
      </w:r>
      <w:r>
        <w:rPr>
          <w:rFonts w:ascii="Calibri" w:eastAsia="Calibri" w:hAnsi="Calibri" w:cs="Calibri"/>
          <w:color w:val="0000FF"/>
          <w:spacing w:val="1"/>
          <w:sz w:val="24"/>
          <w:szCs w:val="24"/>
          <w:u w:val="single" w:color="0000FF"/>
        </w:rPr>
        <w:t>b</w:t>
      </w:r>
      <w:r>
        <w:rPr>
          <w:rFonts w:ascii="Calibri" w:eastAsia="Calibri" w:hAnsi="Calibri" w:cs="Calibri"/>
          <w:color w:val="0000FF"/>
          <w:sz w:val="24"/>
          <w:szCs w:val="24"/>
          <w:u w:val="single" w:color="0000FF"/>
        </w:rPr>
        <w:t>e</w:t>
      </w:r>
      <w:r>
        <w:rPr>
          <w:rFonts w:ascii="Calibri" w:eastAsia="Calibri" w:hAnsi="Calibri" w:cs="Calibri"/>
          <w:color w:val="0000FF"/>
          <w:spacing w:val="-1"/>
          <w:sz w:val="24"/>
          <w:szCs w:val="24"/>
          <w:u w:val="single" w:color="0000FF"/>
        </w:rPr>
        <w:t>r</w:t>
      </w:r>
      <w:r>
        <w:rPr>
          <w:rFonts w:ascii="Calibri" w:eastAsia="Calibri" w:hAnsi="Calibri" w:cs="Calibri"/>
          <w:color w:val="0000FF"/>
          <w:sz w:val="24"/>
          <w:szCs w:val="24"/>
          <w:u w:val="single" w:color="0000FF"/>
        </w:rPr>
        <w:t>_</w:t>
      </w:r>
      <w:r>
        <w:rPr>
          <w:rFonts w:ascii="Calibri" w:eastAsia="Calibri" w:hAnsi="Calibri" w:cs="Calibri"/>
          <w:color w:val="0000FF"/>
          <w:spacing w:val="1"/>
          <w:sz w:val="24"/>
          <w:szCs w:val="24"/>
          <w:u w:val="single" w:color="0000FF"/>
        </w:rPr>
        <w:t>2</w:t>
      </w:r>
      <w:r>
        <w:rPr>
          <w:rFonts w:ascii="Calibri" w:eastAsia="Calibri" w:hAnsi="Calibri" w:cs="Calibri"/>
          <w:color w:val="0000FF"/>
          <w:spacing w:val="-2"/>
          <w:sz w:val="24"/>
          <w:szCs w:val="24"/>
          <w:u w:val="single" w:color="0000FF"/>
        </w:rPr>
        <w:t>0</w:t>
      </w:r>
      <w:r>
        <w:rPr>
          <w:rFonts w:ascii="Calibri" w:eastAsia="Calibri" w:hAnsi="Calibri" w:cs="Calibri"/>
          <w:color w:val="0000FF"/>
          <w:sz w:val="24"/>
          <w:szCs w:val="24"/>
          <w:u w:val="single" w:color="0000FF"/>
        </w:rPr>
        <w:t>1</w:t>
      </w:r>
      <w:r>
        <w:rPr>
          <w:rFonts w:ascii="Calibri" w:eastAsia="Calibri" w:hAnsi="Calibri" w:cs="Calibri"/>
          <w:color w:val="0000FF"/>
          <w:spacing w:val="1"/>
          <w:sz w:val="24"/>
          <w:szCs w:val="24"/>
          <w:u w:val="single" w:color="0000FF"/>
        </w:rPr>
        <w:t>7</w:t>
      </w:r>
      <w:r>
        <w:rPr>
          <w:rFonts w:ascii="Calibri" w:eastAsia="Calibri" w:hAnsi="Calibri" w:cs="Calibri"/>
          <w:color w:val="0000FF"/>
          <w:sz w:val="24"/>
          <w:szCs w:val="24"/>
          <w:u w:val="single" w:color="0000FF"/>
        </w:rPr>
        <w:t>.</w:t>
      </w:r>
      <w:r>
        <w:rPr>
          <w:rFonts w:ascii="Calibri" w:eastAsia="Calibri" w:hAnsi="Calibri" w:cs="Calibri"/>
          <w:color w:val="0000FF"/>
          <w:spacing w:val="-2"/>
          <w:sz w:val="24"/>
          <w:szCs w:val="24"/>
          <w:u w:val="single" w:color="0000FF"/>
        </w:rPr>
        <w:t>p</w:t>
      </w:r>
      <w:r>
        <w:rPr>
          <w:rFonts w:ascii="Calibri" w:eastAsia="Calibri" w:hAnsi="Calibri" w:cs="Calibri"/>
          <w:color w:val="0000FF"/>
          <w:spacing w:val="1"/>
          <w:sz w:val="24"/>
          <w:szCs w:val="24"/>
          <w:u w:val="single" w:color="0000FF"/>
        </w:rPr>
        <w:t>d</w:t>
      </w:r>
      <w:r>
        <w:rPr>
          <w:rFonts w:ascii="Calibri" w:eastAsia="Calibri" w:hAnsi="Calibri" w:cs="Calibri"/>
          <w:color w:val="0000FF"/>
          <w:spacing w:val="6"/>
          <w:sz w:val="24"/>
          <w:szCs w:val="24"/>
          <w:u w:val="single" w:color="0000FF"/>
        </w:rPr>
        <w:t>f</w:t>
      </w:r>
      <w:r>
        <w:rPr>
          <w:rFonts w:ascii="Calibri" w:eastAsia="Calibri" w:hAnsi="Calibri" w:cs="Calibri"/>
          <w:color w:val="000000"/>
          <w:sz w:val="24"/>
          <w:szCs w:val="24"/>
        </w:rPr>
        <w:t>)</w:t>
      </w:r>
    </w:p>
    <w:p w14:paraId="2A3EB74A" w14:textId="77777777" w:rsidR="00C8764A" w:rsidRDefault="00C8764A">
      <w:pPr>
        <w:spacing w:before="1" w:line="160" w:lineRule="exact"/>
        <w:rPr>
          <w:sz w:val="16"/>
          <w:szCs w:val="16"/>
        </w:rPr>
      </w:pPr>
    </w:p>
    <w:p w14:paraId="430A5DDC" w14:textId="77777777" w:rsidR="00C8764A" w:rsidRDefault="00000000">
      <w:pPr>
        <w:tabs>
          <w:tab w:val="left" w:pos="2880"/>
        </w:tabs>
        <w:ind w:left="2880" w:right="1386" w:hanging="72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z w:val="24"/>
          <w:szCs w:val="24"/>
        </w:rPr>
        <w:tab/>
        <w:t>UK</w:t>
      </w:r>
      <w:r>
        <w:rPr>
          <w:rFonts w:ascii="Calibri" w:eastAsia="Calibri" w:hAnsi="Calibri" w:cs="Calibri"/>
          <w:spacing w:val="-1"/>
          <w:sz w:val="24"/>
          <w:szCs w:val="24"/>
        </w:rPr>
        <w:t>R</w:t>
      </w:r>
      <w:r>
        <w:rPr>
          <w:rFonts w:ascii="Calibri" w:eastAsia="Calibri" w:hAnsi="Calibri" w:cs="Calibri"/>
          <w:sz w:val="24"/>
          <w:szCs w:val="24"/>
        </w:rPr>
        <w:t xml:space="preserve">I </w:t>
      </w:r>
      <w:r>
        <w:rPr>
          <w:rFonts w:ascii="Calibri" w:eastAsia="Calibri" w:hAnsi="Calibri" w:cs="Calibri"/>
          <w:spacing w:val="1"/>
          <w:sz w:val="24"/>
          <w:szCs w:val="24"/>
        </w:rPr>
        <w:t>e</w:t>
      </w:r>
      <w:r>
        <w:rPr>
          <w:rFonts w:ascii="Calibri" w:eastAsia="Calibri" w:hAnsi="Calibri" w:cs="Calibri"/>
          <w:spacing w:val="-1"/>
          <w:sz w:val="24"/>
          <w:szCs w:val="24"/>
        </w:rPr>
        <w:t>x</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s 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pp</w:t>
      </w:r>
      <w:r>
        <w:rPr>
          <w:rFonts w:ascii="Calibri" w:eastAsia="Calibri" w:hAnsi="Calibri" w:cs="Calibri"/>
          <w:sz w:val="24"/>
          <w:szCs w:val="24"/>
        </w:rPr>
        <w:t>lie</w:t>
      </w:r>
      <w:r>
        <w:rPr>
          <w:rFonts w:ascii="Calibri" w:eastAsia="Calibri" w:hAnsi="Calibri" w:cs="Calibri"/>
          <w:spacing w:val="-1"/>
          <w:sz w:val="24"/>
          <w:szCs w:val="24"/>
        </w:rPr>
        <w:t>r</w:t>
      </w:r>
      <w:r>
        <w:rPr>
          <w:rFonts w:ascii="Calibri" w:eastAsia="Calibri" w:hAnsi="Calibri" w:cs="Calibri"/>
          <w:sz w:val="24"/>
          <w:szCs w:val="24"/>
        </w:rPr>
        <w:t>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6"/>
          <w:sz w:val="24"/>
          <w:szCs w:val="24"/>
        </w:rPr>
        <w:t>e</w:t>
      </w:r>
      <w:r>
        <w:rPr>
          <w:rFonts w:ascii="Calibri" w:eastAsia="Calibri" w:hAnsi="Calibri" w:cs="Calibri"/>
          <w:sz w:val="24"/>
          <w:szCs w:val="24"/>
        </w:rPr>
        <w:t xml:space="preserve">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 xml:space="preserve">s </w:t>
      </w:r>
      <w:r>
        <w:rPr>
          <w:rFonts w:ascii="Calibri" w:eastAsia="Calibri" w:hAnsi="Calibri" w:cs="Calibri"/>
          <w:spacing w:val="-3"/>
          <w:sz w:val="24"/>
          <w:szCs w:val="24"/>
        </w:rPr>
        <w:t>s</w:t>
      </w:r>
      <w:r>
        <w:rPr>
          <w:rFonts w:ascii="Calibri" w:eastAsia="Calibri" w:hAnsi="Calibri" w:cs="Calibri"/>
          <w:sz w:val="24"/>
          <w:szCs w:val="24"/>
        </w:rPr>
        <w:t>et</w:t>
      </w:r>
      <w:r>
        <w:rPr>
          <w:rFonts w:ascii="Calibri" w:eastAsia="Calibri" w:hAnsi="Calibri" w:cs="Calibri"/>
          <w:spacing w:val="-29"/>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ode. In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3"/>
          <w:sz w:val="24"/>
          <w:szCs w:val="24"/>
        </w:rPr>
        <w:t>U</w:t>
      </w:r>
      <w:r>
        <w:rPr>
          <w:rFonts w:ascii="Calibri" w:eastAsia="Calibri" w:hAnsi="Calibri" w:cs="Calibri"/>
          <w:sz w:val="24"/>
          <w:szCs w:val="24"/>
        </w:rPr>
        <w:t>K</w:t>
      </w:r>
      <w:r>
        <w:rPr>
          <w:rFonts w:ascii="Calibri" w:eastAsia="Calibri" w:hAnsi="Calibri" w:cs="Calibri"/>
          <w:spacing w:val="-1"/>
          <w:sz w:val="24"/>
          <w:szCs w:val="24"/>
        </w:rPr>
        <w:t>R</w:t>
      </w:r>
      <w:r>
        <w:rPr>
          <w:rFonts w:ascii="Calibri" w:eastAsia="Calibri" w:hAnsi="Calibri" w:cs="Calibri"/>
          <w:sz w:val="24"/>
          <w:szCs w:val="24"/>
        </w:rPr>
        <w:t xml:space="preserve">I </w:t>
      </w:r>
      <w:r>
        <w:rPr>
          <w:rFonts w:ascii="Calibri" w:eastAsia="Calibri" w:hAnsi="Calibri" w:cs="Calibri"/>
          <w:spacing w:val="1"/>
          <w:sz w:val="24"/>
          <w:szCs w:val="24"/>
        </w:rPr>
        <w:t>e</w:t>
      </w:r>
      <w:r>
        <w:rPr>
          <w:rFonts w:ascii="Calibri" w:eastAsia="Calibri" w:hAnsi="Calibri" w:cs="Calibri"/>
          <w:spacing w:val="-1"/>
          <w:sz w:val="24"/>
          <w:szCs w:val="24"/>
        </w:rPr>
        <w:t>x</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 s</w:t>
      </w:r>
      <w:r>
        <w:rPr>
          <w:rFonts w:ascii="Calibri" w:eastAsia="Calibri" w:hAnsi="Calibri" w:cs="Calibri"/>
          <w:spacing w:val="-2"/>
          <w:sz w:val="24"/>
          <w:szCs w:val="24"/>
        </w:rPr>
        <w:t>u</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2"/>
          <w:sz w:val="24"/>
          <w:szCs w:val="24"/>
        </w:rPr>
        <w:t>e</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 xml:space="preserve">m- </w:t>
      </w:r>
      <w:r>
        <w:rPr>
          <w:rFonts w:ascii="Calibri" w:eastAsia="Calibri" w:hAnsi="Calibri" w:cs="Calibri"/>
          <w:spacing w:val="1"/>
          <w:sz w:val="24"/>
          <w:szCs w:val="24"/>
        </w:rPr>
        <w:t>p</w:t>
      </w:r>
      <w:r>
        <w:rPr>
          <w:rFonts w:ascii="Calibri" w:eastAsia="Calibri" w:hAnsi="Calibri" w:cs="Calibri"/>
          <w:sz w:val="24"/>
          <w:szCs w:val="24"/>
        </w:rPr>
        <w:t xml:space="preserve">ly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 xml:space="preserve">s </w:t>
      </w:r>
      <w:r>
        <w:rPr>
          <w:rFonts w:ascii="Calibri" w:eastAsia="Calibri" w:hAnsi="Calibri" w:cs="Calibri"/>
          <w:spacing w:val="-3"/>
          <w:sz w:val="24"/>
          <w:szCs w:val="24"/>
        </w:rPr>
        <w:t>s</w:t>
      </w:r>
      <w:r>
        <w:rPr>
          <w:rFonts w:ascii="Calibri" w:eastAsia="Calibri" w:hAnsi="Calibri" w:cs="Calibri"/>
          <w:spacing w:val="-2"/>
          <w:sz w:val="24"/>
          <w:szCs w:val="24"/>
        </w:rPr>
        <w:t>e</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t in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Sc</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le.</w:t>
      </w:r>
    </w:p>
    <w:p w14:paraId="7FBFA1CD" w14:textId="77777777" w:rsidR="00C8764A" w:rsidRDefault="00C8764A">
      <w:pPr>
        <w:spacing w:before="1" w:line="160" w:lineRule="exact"/>
        <w:rPr>
          <w:sz w:val="16"/>
          <w:szCs w:val="16"/>
        </w:rPr>
      </w:pPr>
    </w:p>
    <w:p w14:paraId="75AF305A" w14:textId="77777777" w:rsidR="00C8764A" w:rsidRDefault="00000000">
      <w:pPr>
        <w:tabs>
          <w:tab w:val="left" w:pos="2880"/>
        </w:tabs>
        <w:ind w:left="2880" w:right="1721" w:hanging="720"/>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z w:val="24"/>
          <w:szCs w:val="24"/>
        </w:rPr>
        <w:tab/>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lier ac</w:t>
      </w:r>
      <w:r>
        <w:rPr>
          <w:rFonts w:ascii="Calibri" w:eastAsia="Calibri" w:hAnsi="Calibri" w:cs="Calibri"/>
          <w:spacing w:val="-2"/>
          <w:sz w:val="24"/>
          <w:szCs w:val="24"/>
        </w:rPr>
        <w:t>k</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w</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pacing w:val="-3"/>
          <w:sz w:val="24"/>
          <w:szCs w:val="24"/>
        </w:rPr>
        <w:t>g</w:t>
      </w:r>
      <w:r>
        <w:rPr>
          <w:rFonts w:ascii="Calibri" w:eastAsia="Calibri" w:hAnsi="Calibri" w:cs="Calibri"/>
          <w:sz w:val="24"/>
          <w:szCs w:val="24"/>
        </w:rPr>
        <w:t>es</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yer</w:t>
      </w:r>
      <w:r>
        <w:rPr>
          <w:rFonts w:ascii="Calibri" w:eastAsia="Calibri" w:hAnsi="Calibri" w:cs="Calibri"/>
          <w:spacing w:val="-1"/>
          <w:sz w:val="24"/>
          <w:szCs w:val="24"/>
        </w:rPr>
        <w:t xml:space="preserve"> </w:t>
      </w:r>
      <w:r>
        <w:rPr>
          <w:rFonts w:ascii="Calibri" w:eastAsia="Calibri" w:hAnsi="Calibri" w:cs="Calibri"/>
          <w:sz w:val="24"/>
          <w:szCs w:val="24"/>
        </w:rPr>
        <w:t>may</w:t>
      </w:r>
      <w:r>
        <w:rPr>
          <w:rFonts w:ascii="Calibri" w:eastAsia="Calibri" w:hAnsi="Calibri" w:cs="Calibri"/>
          <w:spacing w:val="1"/>
          <w:sz w:val="24"/>
          <w:szCs w:val="24"/>
        </w:rPr>
        <w:t xml:space="preserve"> h</w:t>
      </w:r>
      <w:r>
        <w:rPr>
          <w:rFonts w:ascii="Calibri" w:eastAsia="Calibri" w:hAnsi="Calibri" w:cs="Calibri"/>
          <w:spacing w:val="-2"/>
          <w:sz w:val="24"/>
          <w:szCs w:val="24"/>
        </w:rPr>
        <w:t>a</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 xml:space="preserve">ire- </w:t>
      </w:r>
      <w:proofErr w:type="spellStart"/>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s</w:t>
      </w:r>
      <w:proofErr w:type="spellEnd"/>
      <w:r>
        <w:rPr>
          <w:rFonts w:ascii="Calibri" w:eastAsia="Calibri" w:hAnsi="Calibri" w:cs="Calibri"/>
          <w:spacing w:val="-2"/>
          <w:sz w:val="24"/>
          <w:szCs w:val="24"/>
        </w:rPr>
        <w:t xml:space="preserve"> </w:t>
      </w:r>
      <w:r>
        <w:rPr>
          <w:rFonts w:ascii="Calibri" w:eastAsia="Calibri" w:hAnsi="Calibri" w:cs="Calibri"/>
          <w:sz w:val="24"/>
          <w:szCs w:val="24"/>
        </w:rPr>
        <w:t>in 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soc</w:t>
      </w:r>
      <w:r>
        <w:rPr>
          <w:rFonts w:ascii="Calibri" w:eastAsia="Calibri" w:hAnsi="Calibri" w:cs="Calibri"/>
          <w:spacing w:val="4"/>
          <w:sz w:val="24"/>
          <w:szCs w:val="24"/>
        </w:rPr>
        <w:t>i</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 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yer</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lier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2"/>
          <w:sz w:val="24"/>
          <w:szCs w:val="24"/>
        </w:rPr>
        <w:t>S</w:t>
      </w:r>
      <w:r>
        <w:rPr>
          <w:rFonts w:ascii="Calibri" w:eastAsia="Calibri" w:hAnsi="Calibri" w:cs="Calibri"/>
          <w:spacing w:val="1"/>
          <w:sz w:val="24"/>
          <w:szCs w:val="24"/>
        </w:rPr>
        <w:t>ub</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ly</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ocial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ire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 as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yer</w:t>
      </w:r>
      <w:r>
        <w:rPr>
          <w:rFonts w:ascii="Calibri" w:eastAsia="Calibri" w:hAnsi="Calibri" w:cs="Calibri"/>
          <w:spacing w:val="-1"/>
          <w:sz w:val="24"/>
          <w:szCs w:val="24"/>
        </w:rPr>
        <w:t xml:space="preserve"> </w:t>
      </w:r>
      <w:r>
        <w:rPr>
          <w:rFonts w:ascii="Calibri" w:eastAsia="Calibri" w:hAnsi="Calibri" w:cs="Calibri"/>
          <w:sz w:val="24"/>
          <w:szCs w:val="24"/>
        </w:rPr>
        <w:t>may</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otify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 xml:space="preserve">lier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z w:val="24"/>
          <w:szCs w:val="24"/>
        </w:rPr>
        <w:t xml:space="preserve">om </w:t>
      </w:r>
      <w:r>
        <w:rPr>
          <w:rFonts w:ascii="Calibri" w:eastAsia="Calibri" w:hAnsi="Calibri" w:cs="Calibri"/>
          <w:spacing w:val="1"/>
          <w:sz w:val="24"/>
          <w:szCs w:val="24"/>
        </w:rPr>
        <w:t>t</w:t>
      </w:r>
      <w:r>
        <w:rPr>
          <w:rFonts w:ascii="Calibri" w:eastAsia="Calibri" w:hAnsi="Calibri" w:cs="Calibri"/>
          <w:sz w:val="24"/>
          <w:szCs w:val="24"/>
        </w:rPr>
        <w:t xml:space="preserve">ime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ime.</w:t>
      </w:r>
    </w:p>
    <w:p w14:paraId="5CDEE8B3" w14:textId="77777777" w:rsidR="00C8764A" w:rsidRDefault="00C8764A">
      <w:pPr>
        <w:spacing w:before="1" w:line="160" w:lineRule="exact"/>
        <w:rPr>
          <w:sz w:val="16"/>
          <w:szCs w:val="16"/>
        </w:rPr>
      </w:pPr>
    </w:p>
    <w:p w14:paraId="6E920C8B" w14:textId="77777777" w:rsidR="00C8764A" w:rsidRDefault="00000000">
      <w:pPr>
        <w:ind w:left="180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qu</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essi</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p>
    <w:p w14:paraId="73F81173" w14:textId="77777777" w:rsidR="00C8764A" w:rsidRDefault="00C8764A">
      <w:pPr>
        <w:spacing w:line="200" w:lineRule="exact"/>
      </w:pPr>
    </w:p>
    <w:p w14:paraId="0EC26AC8" w14:textId="77777777" w:rsidR="00C8764A" w:rsidRDefault="00C8764A">
      <w:pPr>
        <w:spacing w:before="3" w:line="200" w:lineRule="exact"/>
      </w:pPr>
    </w:p>
    <w:p w14:paraId="538733D3" w14:textId="77777777" w:rsidR="00C8764A" w:rsidRDefault="00000000">
      <w:pPr>
        <w:tabs>
          <w:tab w:val="left" w:pos="2880"/>
        </w:tabs>
        <w:ind w:left="2880" w:right="1464" w:hanging="72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t>In</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legal o</w:t>
      </w:r>
      <w:r>
        <w:rPr>
          <w:rFonts w:ascii="Calibri" w:eastAsia="Calibri" w:hAnsi="Calibri" w:cs="Calibri"/>
          <w:spacing w:val="2"/>
          <w:sz w:val="24"/>
          <w:szCs w:val="24"/>
        </w:rPr>
        <w:t>b</w:t>
      </w:r>
      <w:r>
        <w:rPr>
          <w:rFonts w:ascii="Calibri" w:eastAsia="Calibri" w:hAnsi="Calibri" w:cs="Calibri"/>
          <w:spacing w:val="3"/>
          <w:sz w:val="24"/>
          <w:szCs w:val="24"/>
        </w:rPr>
        <w:t>l</w:t>
      </w:r>
      <w:r>
        <w:rPr>
          <w:rFonts w:ascii="Calibri" w:eastAsia="Calibri" w:hAnsi="Calibri" w:cs="Calibri"/>
          <w:sz w:val="24"/>
          <w:szCs w:val="24"/>
        </w:rPr>
        <w:t>i</w:t>
      </w:r>
      <w:r>
        <w:rPr>
          <w:rFonts w:ascii="Calibri" w:eastAsia="Calibri" w:hAnsi="Calibri" w:cs="Calibri"/>
          <w:spacing w:val="-2"/>
          <w:sz w:val="24"/>
          <w:szCs w:val="24"/>
        </w:rPr>
        <w:t>g</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lier 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 UK</w:t>
      </w:r>
      <w:r>
        <w:rPr>
          <w:rFonts w:ascii="Calibri" w:eastAsia="Calibri" w:hAnsi="Calibri" w:cs="Calibri"/>
          <w:spacing w:val="-1"/>
          <w:sz w:val="24"/>
          <w:szCs w:val="24"/>
        </w:rPr>
        <w:t>R</w:t>
      </w:r>
      <w:r>
        <w:rPr>
          <w:rFonts w:ascii="Calibri" w:eastAsia="Calibri" w:hAnsi="Calibri" w:cs="Calibri"/>
          <w:sz w:val="24"/>
          <w:szCs w:val="24"/>
        </w:rPr>
        <w:t>I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Bu</w:t>
      </w:r>
      <w:r>
        <w:rPr>
          <w:rFonts w:ascii="Calibri" w:eastAsia="Calibri" w:hAnsi="Calibri" w:cs="Calibri"/>
          <w:sz w:val="24"/>
          <w:szCs w:val="24"/>
        </w:rPr>
        <w:t>yer in</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2"/>
          <w:sz w:val="24"/>
          <w:szCs w:val="24"/>
        </w:rPr>
        <w:t>P</w:t>
      </w:r>
      <w:r>
        <w:rPr>
          <w:rFonts w:ascii="Calibri" w:eastAsia="Calibri" w:hAnsi="Calibri" w:cs="Calibri"/>
          <w:spacing w:val="1"/>
          <w:sz w:val="24"/>
          <w:szCs w:val="24"/>
        </w:rPr>
        <w:t>ub</w:t>
      </w:r>
      <w:r>
        <w:rPr>
          <w:rFonts w:ascii="Calibri" w:eastAsia="Calibri" w:hAnsi="Calibri" w:cs="Calibri"/>
          <w:spacing w:val="-2"/>
          <w:sz w:val="24"/>
          <w:szCs w:val="24"/>
        </w:rPr>
        <w:t>l</w:t>
      </w:r>
      <w:r>
        <w:rPr>
          <w:rFonts w:ascii="Calibri" w:eastAsia="Calibri" w:hAnsi="Calibri" w:cs="Calibri"/>
          <w:sz w:val="24"/>
          <w:szCs w:val="24"/>
        </w:rPr>
        <w:t>ic Se</w:t>
      </w:r>
      <w:r>
        <w:rPr>
          <w:rFonts w:ascii="Calibri" w:eastAsia="Calibri" w:hAnsi="Calibri" w:cs="Calibri"/>
          <w:spacing w:val="-1"/>
          <w:sz w:val="24"/>
          <w:szCs w:val="24"/>
        </w:rPr>
        <w:t>ct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d</w:t>
      </w:r>
      <w:r>
        <w:rPr>
          <w:rFonts w:ascii="Calibri" w:eastAsia="Calibri" w:hAnsi="Calibri" w:cs="Calibri"/>
          <w:spacing w:val="1"/>
          <w:sz w:val="24"/>
          <w:szCs w:val="24"/>
        </w:rPr>
        <w:t>ut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1</w:t>
      </w:r>
      <w:r>
        <w:rPr>
          <w:rFonts w:ascii="Calibri" w:eastAsia="Calibri" w:hAnsi="Calibri" w:cs="Calibri"/>
          <w:spacing w:val="1"/>
          <w:sz w:val="24"/>
          <w:szCs w:val="24"/>
        </w:rPr>
        <w:t>4</w:t>
      </w:r>
      <w:r>
        <w:rPr>
          <w:rFonts w:ascii="Calibri" w:eastAsia="Calibri" w:hAnsi="Calibri" w:cs="Calibri"/>
          <w:sz w:val="24"/>
          <w:szCs w:val="24"/>
        </w:rPr>
        <w:t>9</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4"/>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 Act</w:t>
      </w:r>
      <w:r>
        <w:rPr>
          <w:rFonts w:ascii="Calibri" w:eastAsia="Calibri" w:hAnsi="Calibri" w:cs="Calibri"/>
          <w:spacing w:val="-1"/>
          <w:sz w:val="24"/>
          <w:szCs w:val="24"/>
        </w:rPr>
        <w:t xml:space="preserve"> </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1</w:t>
      </w:r>
      <w:r>
        <w:rPr>
          <w:rFonts w:ascii="Calibri" w:eastAsia="Calibri" w:hAnsi="Calibri" w:cs="Calibri"/>
          <w:sz w:val="24"/>
          <w:szCs w:val="24"/>
        </w:rPr>
        <w:t xml:space="preserve">0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en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at it </w:t>
      </w:r>
      <w:r>
        <w:rPr>
          <w:rFonts w:ascii="Calibri" w:eastAsia="Calibri" w:hAnsi="Calibri" w:cs="Calibri"/>
          <w:spacing w:val="1"/>
          <w:sz w:val="24"/>
          <w:szCs w:val="24"/>
        </w:rPr>
        <w:t>fu</w:t>
      </w:r>
      <w:r>
        <w:rPr>
          <w:rFonts w:ascii="Calibri" w:eastAsia="Calibri" w:hAnsi="Calibri" w:cs="Calibri"/>
          <w:spacing w:val="-2"/>
          <w:sz w:val="24"/>
          <w:szCs w:val="24"/>
        </w:rPr>
        <w:t>l</w:t>
      </w:r>
      <w:r>
        <w:rPr>
          <w:rFonts w:ascii="Calibri" w:eastAsia="Calibri" w:hAnsi="Calibri" w:cs="Calibri"/>
          <w:spacing w:val="1"/>
          <w:sz w:val="24"/>
          <w:szCs w:val="24"/>
        </w:rPr>
        <w:t>f</w:t>
      </w:r>
      <w:r>
        <w:rPr>
          <w:rFonts w:ascii="Calibri" w:eastAsia="Calibri" w:hAnsi="Calibri" w:cs="Calibri"/>
          <w:sz w:val="24"/>
          <w:szCs w:val="24"/>
        </w:rPr>
        <w:t>ils</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liga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act</w:t>
      </w:r>
      <w:r>
        <w:rPr>
          <w:rFonts w:ascii="Calibri" w:eastAsia="Calibri" w:hAnsi="Calibri" w:cs="Calibri"/>
          <w:spacing w:val="-1"/>
          <w:sz w:val="24"/>
          <w:szCs w:val="24"/>
        </w:rPr>
        <w:t xml:space="preserve"> </w:t>
      </w:r>
      <w:r>
        <w:rPr>
          <w:rFonts w:ascii="Calibri" w:eastAsia="Calibri" w:hAnsi="Calibri" w:cs="Calibri"/>
          <w:sz w:val="24"/>
          <w:szCs w:val="24"/>
        </w:rPr>
        <w:t>in a</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 xml:space="preserve">ay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 se</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p>
    <w:p w14:paraId="04DC1633" w14:textId="77777777" w:rsidR="00C8764A" w:rsidRDefault="00C8764A">
      <w:pPr>
        <w:spacing w:before="1" w:line="160" w:lineRule="exact"/>
        <w:rPr>
          <w:sz w:val="16"/>
          <w:szCs w:val="16"/>
        </w:rPr>
      </w:pPr>
    </w:p>
    <w:p w14:paraId="0A4C4F43" w14:textId="77777777" w:rsidR="00C8764A" w:rsidRDefault="00000000">
      <w:pPr>
        <w:ind w:left="288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 xml:space="preserve">.        </w:t>
      </w:r>
      <w:r>
        <w:rPr>
          <w:rFonts w:ascii="Calibri" w:eastAsia="Calibri" w:hAnsi="Calibri" w:cs="Calibri"/>
          <w:spacing w:val="49"/>
          <w:sz w:val="24"/>
          <w:szCs w:val="24"/>
        </w:rPr>
        <w:t xml:space="preserve"> </w:t>
      </w:r>
      <w:r>
        <w:rPr>
          <w:rFonts w:ascii="Calibri" w:eastAsia="Calibri" w:hAnsi="Calibri" w:cs="Calibri"/>
          <w:sz w:val="24"/>
          <w:szCs w:val="24"/>
        </w:rPr>
        <w:t>eli</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z w:val="24"/>
          <w:szCs w:val="24"/>
        </w:rPr>
        <w:t>rimi</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ar</w:t>
      </w:r>
      <w:r>
        <w:rPr>
          <w:rFonts w:ascii="Calibri" w:eastAsia="Calibri" w:hAnsi="Calibri" w:cs="Calibri"/>
          <w:spacing w:val="3"/>
          <w:sz w:val="24"/>
          <w:szCs w:val="24"/>
        </w:rPr>
        <w:t>a</w:t>
      </w:r>
      <w:r>
        <w:rPr>
          <w:rFonts w:ascii="Calibri" w:eastAsia="Calibri" w:hAnsi="Calibri" w:cs="Calibri"/>
          <w:sz w:val="24"/>
          <w:szCs w:val="24"/>
        </w:rPr>
        <w:t>ssm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 or</w:t>
      </w:r>
      <w:r>
        <w:rPr>
          <w:rFonts w:ascii="Calibri" w:eastAsia="Calibri" w:hAnsi="Calibri" w:cs="Calibri"/>
          <w:spacing w:val="1"/>
          <w:sz w:val="24"/>
          <w:szCs w:val="24"/>
        </w:rPr>
        <w:t xml:space="preserve"> </w:t>
      </w:r>
      <w:proofErr w:type="spellStart"/>
      <w:r>
        <w:rPr>
          <w:rFonts w:ascii="Calibri" w:eastAsia="Calibri" w:hAnsi="Calibri" w:cs="Calibri"/>
          <w:sz w:val="24"/>
          <w:szCs w:val="24"/>
        </w:rPr>
        <w:t>vi</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imisa</w:t>
      </w:r>
      <w:r>
        <w:rPr>
          <w:rFonts w:ascii="Calibri" w:eastAsia="Calibri" w:hAnsi="Calibri" w:cs="Calibri"/>
          <w:spacing w:val="-1"/>
          <w:sz w:val="24"/>
          <w:szCs w:val="24"/>
        </w:rPr>
        <w:t>t</w:t>
      </w:r>
      <w:r>
        <w:rPr>
          <w:rFonts w:ascii="Calibri" w:eastAsia="Calibri" w:hAnsi="Calibri" w:cs="Calibri"/>
          <w:sz w:val="24"/>
          <w:szCs w:val="24"/>
        </w:rPr>
        <w:t>ion</w:t>
      </w:r>
      <w:proofErr w:type="spellEnd"/>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proofErr w:type="gramStart"/>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w:t>
      </w:r>
      <w:proofErr w:type="gramEnd"/>
    </w:p>
    <w:p w14:paraId="2C8981AD" w14:textId="77777777" w:rsidR="00C8764A" w:rsidRDefault="00000000">
      <w:pPr>
        <w:ind w:left="3563" w:right="7892"/>
        <w:jc w:val="center"/>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14:paraId="32409680" w14:textId="77777777" w:rsidR="00C8764A" w:rsidRDefault="00C8764A">
      <w:pPr>
        <w:spacing w:before="1" w:line="160" w:lineRule="exact"/>
        <w:rPr>
          <w:sz w:val="16"/>
          <w:szCs w:val="16"/>
        </w:rPr>
      </w:pPr>
    </w:p>
    <w:p w14:paraId="72DA7F5E" w14:textId="77777777" w:rsidR="00C8764A" w:rsidRDefault="00000000">
      <w:pPr>
        <w:tabs>
          <w:tab w:val="left" w:pos="3600"/>
        </w:tabs>
        <w:ind w:left="3601" w:right="1554" w:hanging="721"/>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z w:val="24"/>
          <w:szCs w:val="24"/>
        </w:rPr>
        <w:tab/>
        <w:t>a</w:t>
      </w:r>
      <w:r>
        <w:rPr>
          <w:rFonts w:ascii="Calibri" w:eastAsia="Calibri" w:hAnsi="Calibri" w:cs="Calibri"/>
          <w:spacing w:val="1"/>
          <w:sz w:val="24"/>
          <w:szCs w:val="24"/>
        </w:rPr>
        <w:t>d</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of op</w:t>
      </w:r>
      <w:r>
        <w:rPr>
          <w:rFonts w:ascii="Calibri" w:eastAsia="Calibri" w:hAnsi="Calibri" w:cs="Calibri"/>
          <w:spacing w:val="-2"/>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go</w:t>
      </w:r>
      <w:r>
        <w:rPr>
          <w:rFonts w:ascii="Calibri" w:eastAsia="Calibri" w:hAnsi="Calibri" w:cs="Calibri"/>
          <w:spacing w:val="-1"/>
          <w:sz w:val="24"/>
          <w:szCs w:val="24"/>
        </w:rPr>
        <w:t>o</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at</w:t>
      </w:r>
      <w:r>
        <w:rPr>
          <w:rFonts w:ascii="Calibri" w:eastAsia="Calibri" w:hAnsi="Calibri" w:cs="Calibri"/>
          <w:spacing w:val="-2"/>
          <w:sz w:val="24"/>
          <w:szCs w:val="24"/>
        </w:rPr>
        <w:t>io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 xml:space="preserve">ose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ch</w:t>
      </w:r>
      <w:r>
        <w:rPr>
          <w:rFonts w:ascii="Calibri" w:eastAsia="Calibri" w:hAnsi="Calibri" w:cs="Calibri"/>
          <w:sz w:val="24"/>
          <w:szCs w:val="24"/>
        </w:rPr>
        <w:t>arac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ic (a</w:t>
      </w:r>
      <w:r>
        <w:rPr>
          <w:rFonts w:ascii="Calibri" w:eastAsia="Calibri" w:hAnsi="Calibri" w:cs="Calibri"/>
          <w:spacing w:val="-1"/>
          <w:sz w:val="24"/>
          <w:szCs w:val="24"/>
        </w:rPr>
        <w:t>g</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 g</w:t>
      </w:r>
      <w:r>
        <w:rPr>
          <w:rFonts w:ascii="Calibri" w:eastAsia="Calibri" w:hAnsi="Calibri" w:cs="Calibri"/>
          <w:spacing w:val="-2"/>
          <w:sz w:val="24"/>
          <w:szCs w:val="24"/>
        </w:rPr>
        <w:t>e</w:t>
      </w:r>
      <w:r>
        <w:rPr>
          <w:rFonts w:ascii="Calibri" w:eastAsia="Calibri" w:hAnsi="Calibri" w:cs="Calibri"/>
          <w:spacing w:val="1"/>
          <w:sz w:val="24"/>
          <w:szCs w:val="24"/>
        </w:rPr>
        <w:t>nd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assig</w:t>
      </w:r>
      <w:r>
        <w:rPr>
          <w:rFonts w:ascii="Calibri" w:eastAsia="Calibri" w:hAnsi="Calibri" w:cs="Calibri"/>
          <w:spacing w:val="1"/>
          <w:sz w:val="24"/>
          <w:szCs w:val="24"/>
        </w:rPr>
        <w:t>n</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y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race,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 xml:space="preserve">igion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eli</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sex, s</w:t>
      </w:r>
      <w:r>
        <w:rPr>
          <w:rFonts w:ascii="Calibri" w:eastAsia="Calibri" w:hAnsi="Calibri" w:cs="Calibri"/>
          <w:spacing w:val="1"/>
          <w:sz w:val="24"/>
          <w:szCs w:val="24"/>
        </w:rPr>
        <w:t>e</w:t>
      </w:r>
      <w:r>
        <w:rPr>
          <w:rFonts w:ascii="Calibri" w:eastAsia="Calibri" w:hAnsi="Calibri" w:cs="Calibri"/>
          <w:spacing w:val="-1"/>
          <w:sz w:val="24"/>
          <w:szCs w:val="24"/>
        </w:rPr>
        <w:t>x</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6"/>
          <w:sz w:val="24"/>
          <w:szCs w:val="24"/>
        </w:rPr>
        <w:t xml:space="preserve"> </w:t>
      </w:r>
      <w:proofErr w:type="spellStart"/>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proofErr w:type="spellEnd"/>
      <w:r>
        <w:rPr>
          <w:rFonts w:ascii="Calibri" w:eastAsia="Calibri" w:hAnsi="Calibri" w:cs="Calibri"/>
          <w:sz w:val="24"/>
          <w:szCs w:val="24"/>
        </w:rPr>
        <w:t xml:space="preserve">- </w:t>
      </w:r>
      <w:proofErr w:type="spellStart"/>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proofErr w:type="spellEnd"/>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ma</w:t>
      </w:r>
      <w:r>
        <w:rPr>
          <w:rFonts w:ascii="Calibri" w:eastAsia="Calibri" w:hAnsi="Calibri" w:cs="Calibri"/>
          <w:spacing w:val="-2"/>
          <w:sz w:val="24"/>
          <w:szCs w:val="24"/>
        </w:rPr>
        <w:t>r</w:t>
      </w:r>
      <w:r>
        <w:rPr>
          <w:rFonts w:ascii="Calibri" w:eastAsia="Calibri" w:hAnsi="Calibri" w:cs="Calibri"/>
          <w:sz w:val="24"/>
          <w:szCs w:val="24"/>
        </w:rPr>
        <w:t>riage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c</w:t>
      </w:r>
      <w:r>
        <w:rPr>
          <w:rFonts w:ascii="Calibri" w:eastAsia="Calibri" w:hAnsi="Calibri" w:cs="Calibri"/>
          <w:sz w:val="24"/>
          <w:szCs w:val="24"/>
        </w:rPr>
        <w:t xml:space="preserve">ivil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re i</w:t>
      </w:r>
      <w:r>
        <w:rPr>
          <w:rFonts w:ascii="Calibri" w:eastAsia="Calibri" w:hAnsi="Calibri" w:cs="Calibri"/>
          <w:spacing w:val="1"/>
          <w:sz w:val="24"/>
          <w:szCs w:val="24"/>
        </w:rPr>
        <w:t>t</w:t>
      </w:r>
      <w:r>
        <w:rPr>
          <w:rFonts w:ascii="Calibri" w:eastAsia="Calibri" w:hAnsi="Calibri" w:cs="Calibri"/>
          <w:sz w:val="24"/>
          <w:szCs w:val="24"/>
        </w:rPr>
        <w:t>.</w:t>
      </w:r>
    </w:p>
    <w:p w14:paraId="4355354E" w14:textId="77777777" w:rsidR="00C8764A" w:rsidRDefault="00C8764A">
      <w:pPr>
        <w:spacing w:before="1" w:line="160" w:lineRule="exact"/>
        <w:rPr>
          <w:sz w:val="16"/>
          <w:szCs w:val="16"/>
        </w:rPr>
      </w:pPr>
    </w:p>
    <w:p w14:paraId="36EACA6D" w14:textId="77777777" w:rsidR="00C8764A" w:rsidRDefault="00000000">
      <w:pPr>
        <w:ind w:left="1800"/>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pacing w:val="-2"/>
          <w:sz w:val="24"/>
          <w:szCs w:val="24"/>
        </w:rPr>
        <w:t>e</w:t>
      </w:r>
      <w:r>
        <w:rPr>
          <w:rFonts w:ascii="Calibri" w:eastAsia="Calibri" w:hAnsi="Calibri" w:cs="Calibri"/>
          <w:sz w:val="24"/>
          <w:szCs w:val="24"/>
        </w:rPr>
        <w:t>rn</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lavery,</w:t>
      </w:r>
      <w:r>
        <w:rPr>
          <w:rFonts w:ascii="Calibri" w:eastAsia="Calibri" w:hAnsi="Calibri" w:cs="Calibri"/>
          <w:spacing w:val="1"/>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proofErr w:type="spellStart"/>
      <w:proofErr w:type="gramStart"/>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r</w:t>
      </w:r>
      <w:proofErr w:type="spellEnd"/>
      <w:proofErr w:type="gramEnd"/>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1"/>
          <w:sz w:val="24"/>
          <w:szCs w:val="24"/>
        </w:rPr>
        <w:t>hu</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ment</w:t>
      </w:r>
    </w:p>
    <w:p w14:paraId="68649050" w14:textId="77777777" w:rsidR="00C8764A" w:rsidRDefault="00C8764A">
      <w:pPr>
        <w:spacing w:line="200" w:lineRule="exact"/>
      </w:pPr>
    </w:p>
    <w:p w14:paraId="7501294C" w14:textId="77777777" w:rsidR="00C8764A" w:rsidRDefault="00C8764A">
      <w:pPr>
        <w:spacing w:before="3" w:line="200" w:lineRule="exact"/>
      </w:pPr>
    </w:p>
    <w:p w14:paraId="489A3974" w14:textId="77777777" w:rsidR="00C8764A" w:rsidRDefault="00000000" w:rsidP="00A743E2">
      <w:pPr>
        <w:ind w:left="2880" w:right="1528" w:hanging="101"/>
        <w:rPr>
          <w:rFonts w:ascii="Calibri" w:eastAsia="Calibri" w:hAnsi="Calibri" w:cs="Calibri"/>
          <w:sz w:val="24"/>
          <w:szCs w:val="24"/>
        </w:rPr>
        <w:sectPr w:rsidR="00C8764A">
          <w:pgSz w:w="11900" w:h="16860"/>
          <w:pgMar w:top="720" w:right="0" w:bottom="280" w:left="0" w:header="296" w:footer="533" w:gutter="0"/>
          <w:cols w:space="720"/>
        </w:sectPr>
      </w:pPr>
      <w:r>
        <w:rPr>
          <w:rFonts w:ascii="Calibri" w:eastAsia="Calibri" w:hAnsi="Calibri" w:cs="Calibri"/>
          <w:b/>
          <w:sz w:val="24"/>
          <w:szCs w:val="24"/>
        </w:rPr>
        <w:t>"Mode</w:t>
      </w:r>
      <w:r>
        <w:rPr>
          <w:rFonts w:ascii="Calibri" w:eastAsia="Calibri" w:hAnsi="Calibri" w:cs="Calibri"/>
          <w:b/>
          <w:spacing w:val="1"/>
          <w:sz w:val="24"/>
          <w:szCs w:val="24"/>
        </w:rPr>
        <w:t>r</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Sla</w:t>
      </w:r>
      <w:r>
        <w:rPr>
          <w:rFonts w:ascii="Calibri" w:eastAsia="Calibri" w:hAnsi="Calibri" w:cs="Calibri"/>
          <w:b/>
          <w:spacing w:val="-1"/>
          <w:sz w:val="24"/>
          <w:szCs w:val="24"/>
        </w:rPr>
        <w:t>ve</w:t>
      </w:r>
      <w:r>
        <w:rPr>
          <w:rFonts w:ascii="Calibri" w:eastAsia="Calibri" w:hAnsi="Calibri" w:cs="Calibri"/>
          <w:b/>
          <w:spacing w:val="1"/>
          <w:sz w:val="24"/>
          <w:szCs w:val="24"/>
        </w:rPr>
        <w:t>r</w:t>
      </w:r>
      <w:r>
        <w:rPr>
          <w:rFonts w:ascii="Calibri" w:eastAsia="Calibri" w:hAnsi="Calibri" w:cs="Calibri"/>
          <w:b/>
          <w:sz w:val="24"/>
          <w:szCs w:val="24"/>
        </w:rPr>
        <w:t>y H</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2"/>
          <w:sz w:val="24"/>
          <w:szCs w:val="24"/>
        </w:rPr>
        <w:t>p</w:t>
      </w:r>
      <w:r>
        <w:rPr>
          <w:rFonts w:ascii="Calibri" w:eastAsia="Calibri" w:hAnsi="Calibri" w:cs="Calibri"/>
          <w:b/>
          <w:spacing w:val="1"/>
          <w:sz w:val="24"/>
          <w:szCs w:val="24"/>
        </w:rPr>
        <w:t>li</w:t>
      </w:r>
      <w:r>
        <w:rPr>
          <w:rFonts w:ascii="Calibri" w:eastAsia="Calibri" w:hAnsi="Calibri" w:cs="Calibri"/>
          <w:b/>
          <w:spacing w:val="-2"/>
          <w:sz w:val="24"/>
          <w:szCs w:val="24"/>
        </w:rPr>
        <w:t>n</w:t>
      </w:r>
      <w:r>
        <w:rPr>
          <w:rFonts w:ascii="Calibri" w:eastAsia="Calibri" w:hAnsi="Calibri" w:cs="Calibri"/>
          <w:b/>
          <w:spacing w:val="-1"/>
          <w:sz w:val="24"/>
          <w:szCs w:val="24"/>
        </w:rPr>
        <w:t>e</w:t>
      </w:r>
      <w:r>
        <w:rPr>
          <w:rFonts w:ascii="Calibri" w:eastAsia="Calibri" w:hAnsi="Calibri" w:cs="Calibri"/>
          <w:b/>
          <w:sz w:val="24"/>
          <w:szCs w:val="24"/>
        </w:rPr>
        <w:t>"</w:t>
      </w:r>
      <w:r>
        <w:rPr>
          <w:rFonts w:ascii="Calibri" w:eastAsia="Calibri" w:hAnsi="Calibri" w:cs="Calibri"/>
          <w:b/>
          <w:spacing w:val="4"/>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an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mec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z w:val="24"/>
          <w:szCs w:val="24"/>
        </w:rPr>
        <w:t>m</w:t>
      </w:r>
      <w:r>
        <w:rPr>
          <w:rFonts w:ascii="Calibri" w:eastAsia="Calibri" w:hAnsi="Calibri" w:cs="Calibri"/>
          <w:spacing w:val="1"/>
          <w:sz w:val="24"/>
          <w:szCs w:val="24"/>
        </w:rPr>
        <w:t xml:space="preserve"> 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elp or a</w:t>
      </w:r>
      <w:r>
        <w:rPr>
          <w:rFonts w:ascii="Calibri" w:eastAsia="Calibri" w:hAnsi="Calibri" w:cs="Calibri"/>
          <w:spacing w:val="1"/>
          <w:sz w:val="24"/>
          <w:szCs w:val="24"/>
        </w:rPr>
        <w:t>d</w:t>
      </w:r>
      <w:r>
        <w:rPr>
          <w:rFonts w:ascii="Calibri" w:eastAsia="Calibri" w:hAnsi="Calibri" w:cs="Calibri"/>
          <w:sz w:val="24"/>
          <w:szCs w:val="24"/>
        </w:rPr>
        <w:t>vi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2"/>
          <w:sz w:val="24"/>
          <w:szCs w:val="24"/>
        </w:rPr>
        <w:t>j</w:t>
      </w:r>
      <w:r>
        <w:rPr>
          <w:rFonts w:ascii="Calibri" w:eastAsia="Calibri" w:hAnsi="Calibri" w:cs="Calibri"/>
          <w:sz w:val="24"/>
          <w:szCs w:val="24"/>
        </w:rPr>
        <w:t>ect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slavery availa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color w:val="0000FF"/>
          <w:spacing w:val="1"/>
          <w:sz w:val="24"/>
          <w:szCs w:val="24"/>
          <w:u w:val="single" w:color="0000FF"/>
        </w:rPr>
        <w:t>ht</w:t>
      </w:r>
      <w:r>
        <w:rPr>
          <w:rFonts w:ascii="Calibri" w:eastAsia="Calibri" w:hAnsi="Calibri" w:cs="Calibri"/>
          <w:color w:val="0000FF"/>
          <w:spacing w:val="-1"/>
          <w:sz w:val="24"/>
          <w:szCs w:val="24"/>
          <w:u w:val="single" w:color="0000FF"/>
        </w:rPr>
        <w:t>t</w:t>
      </w:r>
      <w:r>
        <w:rPr>
          <w:rFonts w:ascii="Calibri" w:eastAsia="Calibri" w:hAnsi="Calibri" w:cs="Calibri"/>
          <w:color w:val="0000FF"/>
          <w:spacing w:val="1"/>
          <w:sz w:val="24"/>
          <w:szCs w:val="24"/>
          <w:u w:val="single" w:color="0000FF"/>
        </w:rPr>
        <w:t>p</w:t>
      </w:r>
      <w:r>
        <w:rPr>
          <w:rFonts w:ascii="Calibri" w:eastAsia="Calibri" w:hAnsi="Calibri" w:cs="Calibri"/>
          <w:color w:val="0000FF"/>
          <w:sz w:val="24"/>
          <w:szCs w:val="24"/>
          <w:u w:val="single" w:color="0000FF"/>
        </w:rPr>
        <w:t>s:</w:t>
      </w:r>
      <w:r>
        <w:rPr>
          <w:rFonts w:ascii="Calibri" w:eastAsia="Calibri" w:hAnsi="Calibri" w:cs="Calibri"/>
          <w:color w:val="0000FF"/>
          <w:spacing w:val="-1"/>
          <w:sz w:val="24"/>
          <w:szCs w:val="24"/>
          <w:u w:val="single" w:color="0000FF"/>
        </w:rPr>
        <w:t>/</w:t>
      </w:r>
      <w:hyperlink r:id="rId105">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w</w:t>
        </w:r>
        <w:r>
          <w:rPr>
            <w:rFonts w:ascii="Calibri" w:eastAsia="Calibri" w:hAnsi="Calibri" w:cs="Calibri"/>
            <w:color w:val="0000FF"/>
            <w:spacing w:val="1"/>
            <w:sz w:val="24"/>
            <w:szCs w:val="24"/>
            <w:u w:val="single" w:color="0000FF"/>
          </w:rPr>
          <w:t>ww</w:t>
        </w:r>
        <w:r>
          <w:rPr>
            <w:rFonts w:ascii="Calibri" w:eastAsia="Calibri" w:hAnsi="Calibri" w:cs="Calibri"/>
            <w:color w:val="0000FF"/>
            <w:sz w:val="24"/>
            <w:szCs w:val="24"/>
            <w:u w:val="single" w:color="0000FF"/>
          </w:rPr>
          <w:t>.m</w:t>
        </w:r>
        <w:r>
          <w:rPr>
            <w:rFonts w:ascii="Calibri" w:eastAsia="Calibri" w:hAnsi="Calibri" w:cs="Calibri"/>
            <w:color w:val="0000FF"/>
            <w:spacing w:val="-2"/>
            <w:sz w:val="24"/>
            <w:szCs w:val="24"/>
            <w:u w:val="single" w:color="0000FF"/>
          </w:rPr>
          <w:t>o</w:t>
        </w:r>
        <w:r>
          <w:rPr>
            <w:rFonts w:ascii="Calibri" w:eastAsia="Calibri" w:hAnsi="Calibri" w:cs="Calibri"/>
            <w:color w:val="0000FF"/>
            <w:spacing w:val="1"/>
            <w:sz w:val="24"/>
            <w:szCs w:val="24"/>
            <w:u w:val="single" w:color="0000FF"/>
          </w:rPr>
          <w:t>d</w:t>
        </w:r>
        <w:r>
          <w:rPr>
            <w:rFonts w:ascii="Calibri" w:eastAsia="Calibri" w:hAnsi="Calibri" w:cs="Calibri"/>
            <w:color w:val="0000FF"/>
            <w:sz w:val="24"/>
            <w:szCs w:val="24"/>
            <w:u w:val="single" w:color="0000FF"/>
          </w:rPr>
          <w:t>e</w:t>
        </w:r>
        <w:r>
          <w:rPr>
            <w:rFonts w:ascii="Calibri" w:eastAsia="Calibri" w:hAnsi="Calibri" w:cs="Calibri"/>
            <w:color w:val="0000FF"/>
            <w:spacing w:val="-1"/>
            <w:sz w:val="24"/>
            <w:szCs w:val="24"/>
            <w:u w:val="single" w:color="0000FF"/>
          </w:rPr>
          <w:t>r</w:t>
        </w:r>
        <w:r>
          <w:rPr>
            <w:rFonts w:ascii="Calibri" w:eastAsia="Calibri" w:hAnsi="Calibri" w:cs="Calibri"/>
            <w:color w:val="0000FF"/>
            <w:spacing w:val="1"/>
            <w:sz w:val="24"/>
            <w:szCs w:val="24"/>
            <w:u w:val="single" w:color="0000FF"/>
          </w:rPr>
          <w:t>n</w:t>
        </w:r>
        <w:r>
          <w:rPr>
            <w:rFonts w:ascii="Calibri" w:eastAsia="Calibri" w:hAnsi="Calibri" w:cs="Calibri"/>
            <w:color w:val="0000FF"/>
            <w:sz w:val="24"/>
            <w:szCs w:val="24"/>
            <w:u w:val="single" w:color="0000FF"/>
          </w:rPr>
          <w:t>sl</w:t>
        </w:r>
        <w:r>
          <w:rPr>
            <w:rFonts w:ascii="Calibri" w:eastAsia="Calibri" w:hAnsi="Calibri" w:cs="Calibri"/>
            <w:color w:val="0000FF"/>
            <w:spacing w:val="-2"/>
            <w:sz w:val="24"/>
            <w:szCs w:val="24"/>
            <w:u w:val="single" w:color="0000FF"/>
          </w:rPr>
          <w:t>a</w:t>
        </w:r>
        <w:r>
          <w:rPr>
            <w:rFonts w:ascii="Calibri" w:eastAsia="Calibri" w:hAnsi="Calibri" w:cs="Calibri"/>
            <w:color w:val="0000FF"/>
            <w:sz w:val="24"/>
            <w:szCs w:val="24"/>
            <w:u w:val="single" w:color="0000FF"/>
          </w:rPr>
          <w:t>very</w:t>
        </w:r>
        <w:r>
          <w:rPr>
            <w:rFonts w:ascii="Calibri" w:eastAsia="Calibri" w:hAnsi="Calibri" w:cs="Calibri"/>
            <w:color w:val="0000FF"/>
            <w:spacing w:val="1"/>
            <w:sz w:val="24"/>
            <w:szCs w:val="24"/>
            <w:u w:val="single" w:color="0000FF"/>
          </w:rPr>
          <w:t>h</w:t>
        </w:r>
        <w:r>
          <w:rPr>
            <w:rFonts w:ascii="Calibri" w:eastAsia="Calibri" w:hAnsi="Calibri" w:cs="Calibri"/>
            <w:color w:val="0000FF"/>
            <w:sz w:val="24"/>
            <w:szCs w:val="24"/>
            <w:u w:val="single" w:color="0000FF"/>
          </w:rPr>
          <w:t>el</w:t>
        </w:r>
        <w:r>
          <w:rPr>
            <w:rFonts w:ascii="Calibri" w:eastAsia="Calibri" w:hAnsi="Calibri" w:cs="Calibri"/>
            <w:color w:val="0000FF"/>
            <w:spacing w:val="2"/>
            <w:sz w:val="24"/>
            <w:szCs w:val="24"/>
            <w:u w:val="single" w:color="0000FF"/>
          </w:rPr>
          <w:t>p</w:t>
        </w:r>
        <w:r>
          <w:rPr>
            <w:rFonts w:ascii="Calibri" w:eastAsia="Calibri" w:hAnsi="Calibri" w:cs="Calibri"/>
            <w:color w:val="0000FF"/>
            <w:sz w:val="24"/>
            <w:szCs w:val="24"/>
            <w:u w:val="single" w:color="0000FF"/>
          </w:rPr>
          <w:t>l</w:t>
        </w:r>
        <w:r>
          <w:rPr>
            <w:rFonts w:ascii="Calibri" w:eastAsia="Calibri" w:hAnsi="Calibri" w:cs="Calibri"/>
            <w:color w:val="0000FF"/>
            <w:spacing w:val="-2"/>
            <w:sz w:val="24"/>
            <w:szCs w:val="24"/>
            <w:u w:val="single" w:color="0000FF"/>
          </w:rPr>
          <w:t>i</w:t>
        </w:r>
        <w:r>
          <w:rPr>
            <w:rFonts w:ascii="Calibri" w:eastAsia="Calibri" w:hAnsi="Calibri" w:cs="Calibri"/>
            <w:color w:val="0000FF"/>
            <w:spacing w:val="1"/>
            <w:sz w:val="24"/>
            <w:szCs w:val="24"/>
            <w:u w:val="single" w:color="0000FF"/>
          </w:rPr>
          <w:t>n</w:t>
        </w:r>
        <w:r>
          <w:rPr>
            <w:rFonts w:ascii="Calibri" w:eastAsia="Calibri" w:hAnsi="Calibri" w:cs="Calibri"/>
            <w:color w:val="0000FF"/>
            <w:sz w:val="24"/>
            <w:szCs w:val="24"/>
            <w:u w:val="single" w:color="0000FF"/>
          </w:rPr>
          <w:t>e.org</w:t>
        </w:r>
        <w:r>
          <w:rPr>
            <w:rFonts w:ascii="Calibri" w:eastAsia="Calibri" w:hAnsi="Calibri" w:cs="Calibri"/>
            <w:color w:val="0000FF"/>
            <w:spacing w:val="-1"/>
            <w:sz w:val="24"/>
            <w:szCs w:val="24"/>
            <w:u w:val="single" w:color="0000FF"/>
          </w:rPr>
          <w:t>/</w:t>
        </w:r>
        <w:r>
          <w:rPr>
            <w:rFonts w:ascii="Calibri" w:eastAsia="Calibri" w:hAnsi="Calibri" w:cs="Calibri"/>
            <w:color w:val="0000FF"/>
            <w:sz w:val="24"/>
            <w:szCs w:val="24"/>
            <w:u w:val="single" w:color="0000FF"/>
          </w:rPr>
          <w:t>r</w:t>
        </w:r>
        <w:r>
          <w:rPr>
            <w:rFonts w:ascii="Calibri" w:eastAsia="Calibri" w:hAnsi="Calibri" w:cs="Calibri"/>
            <w:color w:val="0000FF"/>
            <w:spacing w:val="1"/>
            <w:sz w:val="24"/>
            <w:szCs w:val="24"/>
            <w:u w:val="single" w:color="0000FF"/>
          </w:rPr>
          <w:t>ep</w:t>
        </w:r>
        <w:r>
          <w:rPr>
            <w:rFonts w:ascii="Calibri" w:eastAsia="Calibri" w:hAnsi="Calibri" w:cs="Calibri"/>
            <w:color w:val="0000FF"/>
            <w:spacing w:val="-2"/>
            <w:sz w:val="24"/>
            <w:szCs w:val="24"/>
            <w:u w:val="single" w:color="0000FF"/>
          </w:rPr>
          <w:t>o</w:t>
        </w:r>
        <w:r>
          <w:rPr>
            <w:rFonts w:ascii="Calibri" w:eastAsia="Calibri" w:hAnsi="Calibri" w:cs="Calibri"/>
            <w:color w:val="0000FF"/>
            <w:sz w:val="24"/>
            <w:szCs w:val="24"/>
            <w:u w:val="single" w:color="0000FF"/>
          </w:rPr>
          <w:t>rt</w:t>
        </w:r>
      </w:hyperlink>
      <w:r>
        <w:rPr>
          <w:rFonts w:ascii="Calibri" w:eastAsia="Calibri" w:hAnsi="Calibri" w:cs="Calibri"/>
          <w:color w:val="0000FF"/>
          <w:spacing w:val="2"/>
          <w:sz w:val="24"/>
          <w:szCs w:val="24"/>
        </w:rPr>
        <w:t xml:space="preserve"> </w:t>
      </w:r>
      <w:r>
        <w:rPr>
          <w:rFonts w:ascii="Calibri" w:eastAsia="Calibri" w:hAnsi="Calibri" w:cs="Calibri"/>
          <w:color w:val="000000"/>
          <w:sz w:val="24"/>
          <w:szCs w:val="24"/>
        </w:rPr>
        <w:t>or</w:t>
      </w:r>
      <w:r>
        <w:rPr>
          <w:rFonts w:ascii="Calibri" w:eastAsia="Calibri" w:hAnsi="Calibri" w:cs="Calibri"/>
          <w:color w:val="000000"/>
          <w:spacing w:val="1"/>
          <w:sz w:val="24"/>
          <w:szCs w:val="24"/>
        </w:rPr>
        <w:t xml:space="preserve"> b</w:t>
      </w:r>
      <w:r>
        <w:rPr>
          <w:rFonts w:ascii="Calibri" w:eastAsia="Calibri" w:hAnsi="Calibri" w:cs="Calibri"/>
          <w:color w:val="000000"/>
          <w:sz w:val="24"/>
          <w:szCs w:val="24"/>
        </w:rPr>
        <w:t>y</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t</w:t>
      </w:r>
      <w:r>
        <w:rPr>
          <w:rFonts w:ascii="Calibri" w:eastAsia="Calibri" w:hAnsi="Calibri" w:cs="Calibri"/>
          <w:color w:val="000000"/>
          <w:sz w:val="24"/>
          <w:szCs w:val="24"/>
        </w:rPr>
        <w:t>el</w:t>
      </w:r>
      <w:r>
        <w:rPr>
          <w:rFonts w:ascii="Calibri" w:eastAsia="Calibri" w:hAnsi="Calibri" w:cs="Calibri"/>
          <w:color w:val="000000"/>
          <w:spacing w:val="-1"/>
          <w:sz w:val="24"/>
          <w:szCs w:val="24"/>
        </w:rPr>
        <w:t>e</w:t>
      </w:r>
      <w:r>
        <w:rPr>
          <w:rFonts w:ascii="Calibri" w:eastAsia="Calibri" w:hAnsi="Calibri" w:cs="Calibri"/>
          <w:color w:val="000000"/>
          <w:spacing w:val="1"/>
          <w:sz w:val="24"/>
          <w:szCs w:val="24"/>
        </w:rPr>
        <w:t>p</w:t>
      </w:r>
      <w:r>
        <w:rPr>
          <w:rFonts w:ascii="Calibri" w:eastAsia="Calibri" w:hAnsi="Calibri" w:cs="Calibri"/>
          <w:color w:val="000000"/>
          <w:spacing w:val="-1"/>
          <w:sz w:val="24"/>
          <w:szCs w:val="24"/>
        </w:rPr>
        <w:t>h</w:t>
      </w:r>
      <w:r>
        <w:rPr>
          <w:rFonts w:ascii="Calibri" w:eastAsia="Calibri" w:hAnsi="Calibri" w:cs="Calibri"/>
          <w:color w:val="000000"/>
          <w:sz w:val="24"/>
          <w:szCs w:val="24"/>
        </w:rPr>
        <w:t>o</w:t>
      </w:r>
      <w:r>
        <w:rPr>
          <w:rFonts w:ascii="Calibri" w:eastAsia="Calibri" w:hAnsi="Calibri" w:cs="Calibri"/>
          <w:color w:val="000000"/>
          <w:spacing w:val="2"/>
          <w:sz w:val="24"/>
          <w:szCs w:val="24"/>
        </w:rPr>
        <w:t>n</w:t>
      </w:r>
      <w:r>
        <w:rPr>
          <w:rFonts w:ascii="Calibri" w:eastAsia="Calibri" w:hAnsi="Calibri" w:cs="Calibri"/>
          <w:color w:val="000000"/>
          <w:sz w:val="24"/>
          <w:szCs w:val="24"/>
        </w:rPr>
        <w:t>e</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 xml:space="preserve">on </w:t>
      </w:r>
      <w:r>
        <w:rPr>
          <w:rFonts w:ascii="Calibri" w:eastAsia="Calibri" w:hAnsi="Calibri" w:cs="Calibri"/>
          <w:color w:val="000000"/>
          <w:spacing w:val="1"/>
          <w:sz w:val="24"/>
          <w:szCs w:val="24"/>
        </w:rPr>
        <w:t>0</w:t>
      </w:r>
      <w:r>
        <w:rPr>
          <w:rFonts w:ascii="Calibri" w:eastAsia="Calibri" w:hAnsi="Calibri" w:cs="Calibri"/>
          <w:color w:val="000000"/>
          <w:spacing w:val="-2"/>
          <w:sz w:val="24"/>
          <w:szCs w:val="24"/>
        </w:rPr>
        <w:t>8</w:t>
      </w:r>
      <w:r>
        <w:rPr>
          <w:rFonts w:ascii="Calibri" w:eastAsia="Calibri" w:hAnsi="Calibri" w:cs="Calibri"/>
          <w:color w:val="000000"/>
          <w:sz w:val="24"/>
          <w:szCs w:val="24"/>
        </w:rPr>
        <w:t>0</w:t>
      </w:r>
      <w:r>
        <w:rPr>
          <w:rFonts w:ascii="Calibri" w:eastAsia="Calibri" w:hAnsi="Calibri" w:cs="Calibri"/>
          <w:color w:val="000000"/>
          <w:spacing w:val="-1"/>
          <w:sz w:val="24"/>
          <w:szCs w:val="24"/>
        </w:rPr>
        <w:t>0</w:t>
      </w:r>
      <w:r>
        <w:rPr>
          <w:rFonts w:ascii="Calibri" w:eastAsia="Calibri" w:hAnsi="Calibri" w:cs="Calibri"/>
          <w:color w:val="000000"/>
          <w:sz w:val="24"/>
          <w:szCs w:val="24"/>
        </w:rPr>
        <w:t>0</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1</w:t>
      </w:r>
      <w:r>
        <w:rPr>
          <w:rFonts w:ascii="Calibri" w:eastAsia="Calibri" w:hAnsi="Calibri" w:cs="Calibri"/>
          <w:color w:val="000000"/>
          <w:spacing w:val="2"/>
          <w:sz w:val="24"/>
          <w:szCs w:val="24"/>
        </w:rPr>
        <w:t>2</w:t>
      </w:r>
      <w:r>
        <w:rPr>
          <w:rFonts w:ascii="Calibri" w:eastAsia="Calibri" w:hAnsi="Calibri" w:cs="Calibri"/>
          <w:color w:val="000000"/>
          <w:sz w:val="24"/>
          <w:szCs w:val="24"/>
        </w:rPr>
        <w:t>1</w:t>
      </w:r>
      <w:r>
        <w:rPr>
          <w:rFonts w:ascii="Calibri" w:eastAsia="Calibri" w:hAnsi="Calibri" w:cs="Calibri"/>
          <w:color w:val="000000"/>
          <w:spacing w:val="1"/>
          <w:sz w:val="24"/>
          <w:szCs w:val="24"/>
        </w:rPr>
        <w:t xml:space="preserve"> </w:t>
      </w:r>
      <w:r>
        <w:rPr>
          <w:rFonts w:ascii="Calibri" w:eastAsia="Calibri" w:hAnsi="Calibri" w:cs="Calibri"/>
          <w:color w:val="000000"/>
          <w:spacing w:val="-2"/>
          <w:sz w:val="24"/>
          <w:szCs w:val="24"/>
        </w:rPr>
        <w:t>7</w:t>
      </w:r>
      <w:r>
        <w:rPr>
          <w:rFonts w:ascii="Calibri" w:eastAsia="Calibri" w:hAnsi="Calibri" w:cs="Calibri"/>
          <w:color w:val="000000"/>
          <w:sz w:val="24"/>
          <w:szCs w:val="24"/>
        </w:rPr>
        <w:t>0</w:t>
      </w:r>
      <w:r>
        <w:rPr>
          <w:rFonts w:ascii="Calibri" w:eastAsia="Calibri" w:hAnsi="Calibri" w:cs="Calibri"/>
          <w:color w:val="000000"/>
          <w:spacing w:val="1"/>
          <w:sz w:val="24"/>
          <w:szCs w:val="24"/>
        </w:rPr>
        <w:t>0</w:t>
      </w:r>
      <w:r>
        <w:rPr>
          <w:rFonts w:ascii="Calibri" w:eastAsia="Calibri" w:hAnsi="Calibri" w:cs="Calibri"/>
          <w:color w:val="000000"/>
          <w:sz w:val="24"/>
          <w:szCs w:val="24"/>
        </w:rPr>
        <w:t>.</w:t>
      </w:r>
    </w:p>
    <w:p w14:paraId="5F9ADFE5" w14:textId="77777777" w:rsidR="00C8764A" w:rsidRDefault="00C8764A">
      <w:pPr>
        <w:spacing w:line="200" w:lineRule="exact"/>
      </w:pPr>
    </w:p>
    <w:p w14:paraId="538C3C57" w14:textId="77777777" w:rsidR="00C8764A" w:rsidRDefault="00C8764A">
      <w:pPr>
        <w:spacing w:line="200" w:lineRule="exact"/>
      </w:pPr>
    </w:p>
    <w:p w14:paraId="45F3C1E0" w14:textId="77777777" w:rsidR="00C8764A" w:rsidRDefault="00C8764A">
      <w:pPr>
        <w:spacing w:before="17" w:line="280" w:lineRule="exact"/>
        <w:rPr>
          <w:sz w:val="28"/>
          <w:szCs w:val="28"/>
        </w:rPr>
      </w:pPr>
    </w:p>
    <w:p w14:paraId="33619A46" w14:textId="77777777" w:rsidR="00C8764A" w:rsidRDefault="00000000">
      <w:pPr>
        <w:spacing w:before="7"/>
        <w:ind w:left="234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 xml:space="preserve">.     </w:t>
      </w:r>
      <w:r>
        <w:rPr>
          <w:rFonts w:ascii="Calibri" w:eastAsia="Calibri" w:hAnsi="Calibri" w:cs="Calibri"/>
          <w:spacing w:val="31"/>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w:t>
      </w:r>
    </w:p>
    <w:p w14:paraId="4268387C" w14:textId="77777777" w:rsidR="00C8764A" w:rsidRDefault="00C8764A">
      <w:pPr>
        <w:spacing w:before="1" w:line="160" w:lineRule="exact"/>
        <w:rPr>
          <w:sz w:val="16"/>
          <w:szCs w:val="16"/>
        </w:rPr>
      </w:pPr>
    </w:p>
    <w:p w14:paraId="334BCAB5" w14:textId="77777777" w:rsidR="00C8764A" w:rsidRDefault="00000000">
      <w:pPr>
        <w:tabs>
          <w:tab w:val="left" w:pos="3340"/>
        </w:tabs>
        <w:ind w:left="3341" w:right="1378" w:hanging="90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o</w:t>
      </w:r>
      <w:r>
        <w:rPr>
          <w:rFonts w:ascii="Calibri" w:eastAsia="Calibri" w:hAnsi="Calibri" w:cs="Calibri"/>
          <w:sz w:val="24"/>
          <w:szCs w:val="24"/>
        </w:rPr>
        <w:t>w</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 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ond</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proofErr w:type="spellStart"/>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vo</w:t>
      </w:r>
      <w:r>
        <w:rPr>
          <w:rFonts w:ascii="Calibri" w:eastAsia="Calibri" w:hAnsi="Calibri" w:cs="Calibri"/>
          <w:spacing w:val="-2"/>
          <w:sz w:val="24"/>
          <w:szCs w:val="24"/>
        </w:rPr>
        <w:t>l</w:t>
      </w:r>
      <w:proofErr w:type="spellEnd"/>
      <w:r>
        <w:rPr>
          <w:rFonts w:ascii="Calibri" w:eastAsia="Calibri" w:hAnsi="Calibri" w:cs="Calibri"/>
          <w:sz w:val="24"/>
          <w:szCs w:val="24"/>
        </w:rPr>
        <w:t xml:space="preserve">- </w:t>
      </w:r>
      <w:proofErr w:type="spellStart"/>
      <w:r>
        <w:rPr>
          <w:rFonts w:ascii="Calibri" w:eastAsia="Calibri" w:hAnsi="Calibri" w:cs="Calibri"/>
          <w:spacing w:val="1"/>
          <w:sz w:val="24"/>
          <w:szCs w:val="24"/>
        </w:rPr>
        <w:t>un</w:t>
      </w:r>
      <w:r>
        <w:rPr>
          <w:rFonts w:ascii="Calibri" w:eastAsia="Calibri" w:hAnsi="Calibri" w:cs="Calibri"/>
          <w:spacing w:val="-1"/>
          <w:sz w:val="24"/>
          <w:szCs w:val="24"/>
        </w:rPr>
        <w:t>t</w:t>
      </w:r>
      <w:r>
        <w:rPr>
          <w:rFonts w:ascii="Calibri" w:eastAsia="Calibri" w:hAnsi="Calibri" w:cs="Calibri"/>
          <w:sz w:val="24"/>
          <w:szCs w:val="24"/>
        </w:rPr>
        <w:t>ary</w:t>
      </w:r>
      <w:proofErr w:type="spellEnd"/>
      <w:r>
        <w:rPr>
          <w:rFonts w:ascii="Calibri" w:eastAsia="Calibri" w:hAnsi="Calibri" w:cs="Calibri"/>
          <w:spacing w:val="1"/>
          <w:sz w:val="24"/>
          <w:szCs w:val="24"/>
        </w:rPr>
        <w:t xml:space="preserve"> p</w:t>
      </w:r>
      <w:r>
        <w:rPr>
          <w:rFonts w:ascii="Calibri" w:eastAsia="Calibri" w:hAnsi="Calibri" w:cs="Calibri"/>
          <w:sz w:val="24"/>
          <w:szCs w:val="24"/>
        </w:rPr>
        <w:t>ri</w:t>
      </w:r>
      <w:r>
        <w:rPr>
          <w:rFonts w:ascii="Calibri" w:eastAsia="Calibri" w:hAnsi="Calibri" w:cs="Calibri"/>
          <w:spacing w:val="-2"/>
          <w:sz w:val="24"/>
          <w:szCs w:val="24"/>
        </w:rPr>
        <w:t>s</w:t>
      </w:r>
      <w:r>
        <w:rPr>
          <w:rFonts w:ascii="Calibri" w:eastAsia="Calibri" w:hAnsi="Calibri" w:cs="Calibri"/>
          <w:sz w:val="24"/>
          <w:szCs w:val="24"/>
        </w:rPr>
        <w:t>on</w:t>
      </w:r>
      <w:r>
        <w:rPr>
          <w:rFonts w:ascii="Calibri" w:eastAsia="Calibri" w:hAnsi="Calibri" w:cs="Calibri"/>
          <w:spacing w:val="-3"/>
          <w:sz w:val="24"/>
          <w:szCs w:val="24"/>
        </w:rPr>
        <w:t xml:space="preserve"> </w:t>
      </w:r>
      <w:proofErr w:type="spellStart"/>
      <w:proofErr w:type="gramStart"/>
      <w:r>
        <w:rPr>
          <w:rFonts w:ascii="Calibri" w:eastAsia="Calibri" w:hAnsi="Calibri" w:cs="Calibri"/>
          <w:sz w:val="24"/>
          <w:szCs w:val="24"/>
        </w:rPr>
        <w:t>la</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proofErr w:type="spellEnd"/>
      <w:r>
        <w:rPr>
          <w:rFonts w:ascii="Calibri" w:eastAsia="Calibri" w:hAnsi="Calibri" w:cs="Calibri"/>
          <w:sz w:val="24"/>
          <w:szCs w:val="24"/>
        </w:rPr>
        <w:t>;</w:t>
      </w:r>
      <w:proofErr w:type="gramEnd"/>
    </w:p>
    <w:p w14:paraId="7DAC5D8A" w14:textId="77777777" w:rsidR="00C8764A" w:rsidRDefault="00C8764A">
      <w:pPr>
        <w:spacing w:before="1" w:line="160" w:lineRule="exact"/>
        <w:rPr>
          <w:sz w:val="16"/>
          <w:szCs w:val="16"/>
        </w:rPr>
      </w:pPr>
    </w:p>
    <w:p w14:paraId="588D6487" w14:textId="77777777" w:rsidR="00C8764A" w:rsidRDefault="00000000">
      <w:pPr>
        <w:tabs>
          <w:tab w:val="left" w:pos="3340"/>
        </w:tabs>
        <w:ind w:left="3341" w:right="1725" w:hanging="900"/>
        <w:jc w:val="both"/>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z w:val="24"/>
          <w:szCs w:val="24"/>
        </w:rPr>
        <w:tab/>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lier</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f or</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6"/>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ge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osi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Em</w:t>
      </w:r>
      <w:r>
        <w:rPr>
          <w:rFonts w:ascii="Calibri" w:eastAsia="Calibri" w:hAnsi="Calibri" w:cs="Calibri"/>
          <w:spacing w:val="2"/>
          <w:sz w:val="24"/>
          <w:szCs w:val="24"/>
        </w:rPr>
        <w:t>p</w:t>
      </w:r>
      <w:r>
        <w:rPr>
          <w:rFonts w:ascii="Calibri" w:eastAsia="Calibri" w:hAnsi="Calibri" w:cs="Calibri"/>
          <w:spacing w:val="-2"/>
          <w:sz w:val="24"/>
          <w:szCs w:val="24"/>
        </w:rPr>
        <w:t>l</w:t>
      </w:r>
      <w:r>
        <w:rPr>
          <w:rFonts w:ascii="Calibri" w:eastAsia="Calibri" w:hAnsi="Calibri" w:cs="Calibri"/>
          <w:sz w:val="24"/>
          <w:szCs w:val="24"/>
        </w:rPr>
        <w:t>oyer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le</w:t>
      </w:r>
      <w:r>
        <w:rPr>
          <w:rFonts w:ascii="Calibri" w:eastAsia="Calibri" w:hAnsi="Calibri" w:cs="Calibri"/>
          <w:spacing w:val="9"/>
          <w:sz w:val="24"/>
          <w:szCs w:val="24"/>
        </w:rPr>
        <w:t>a</w:t>
      </w:r>
      <w:r>
        <w:rPr>
          <w:rFonts w:ascii="Calibri" w:eastAsia="Calibri" w:hAnsi="Calibri" w:cs="Calibri"/>
          <w:sz w:val="24"/>
          <w:szCs w:val="24"/>
        </w:rPr>
        <w:t xml:space="preserve">ve </w:t>
      </w:r>
      <w:r>
        <w:rPr>
          <w:rFonts w:ascii="Calibri" w:eastAsia="Calibri" w:hAnsi="Calibri" w:cs="Calibri"/>
          <w:spacing w:val="1"/>
          <w:sz w:val="24"/>
          <w:szCs w:val="24"/>
        </w:rPr>
        <w:t>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loyer</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3"/>
          <w:sz w:val="24"/>
          <w:szCs w:val="24"/>
        </w:rPr>
        <w:t>s</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 xml:space="preserve">e </w:t>
      </w:r>
      <w:proofErr w:type="gramStart"/>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proofErr w:type="gramEnd"/>
    </w:p>
    <w:p w14:paraId="43567060" w14:textId="77777777" w:rsidR="00C8764A" w:rsidRDefault="00C8764A">
      <w:pPr>
        <w:spacing w:before="8" w:line="140" w:lineRule="exact"/>
        <w:rPr>
          <w:sz w:val="15"/>
          <w:szCs w:val="15"/>
        </w:rPr>
      </w:pPr>
    </w:p>
    <w:p w14:paraId="6621EAD7" w14:textId="77777777" w:rsidR="00C8764A" w:rsidRDefault="00000000">
      <w:pPr>
        <w:tabs>
          <w:tab w:val="left" w:pos="3340"/>
        </w:tabs>
        <w:ind w:left="3341" w:right="1499" w:hanging="900"/>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w</w:t>
      </w:r>
      <w:r>
        <w:rPr>
          <w:rFonts w:ascii="Calibri" w:eastAsia="Calibri" w:hAnsi="Calibri" w:cs="Calibri"/>
          <w:sz w:val="24"/>
          <w:szCs w:val="24"/>
        </w:rPr>
        <w:t>arr</w:t>
      </w:r>
      <w:r>
        <w:rPr>
          <w:rFonts w:ascii="Calibri" w:eastAsia="Calibri" w:hAnsi="Calibri" w:cs="Calibri"/>
          <w:spacing w:val="1"/>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 xml:space="preserve">it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vi</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ed of a</w:t>
      </w:r>
      <w:r>
        <w:rPr>
          <w:rFonts w:ascii="Calibri" w:eastAsia="Calibri" w:hAnsi="Calibri" w:cs="Calibri"/>
          <w:spacing w:val="1"/>
          <w:sz w:val="24"/>
          <w:szCs w:val="24"/>
        </w:rPr>
        <w:t>n</w:t>
      </w:r>
      <w:r>
        <w:rPr>
          <w:rFonts w:ascii="Calibri" w:eastAsia="Calibri" w:hAnsi="Calibri" w:cs="Calibri"/>
          <w:sz w:val="24"/>
          <w:szCs w:val="24"/>
        </w:rPr>
        <w:t>y slavery</w:t>
      </w:r>
      <w:r>
        <w:rPr>
          <w:rFonts w:ascii="Calibri" w:eastAsia="Calibri" w:hAnsi="Calibri" w:cs="Calibri"/>
          <w:spacing w:val="-1"/>
          <w:sz w:val="24"/>
          <w:szCs w:val="24"/>
        </w:rPr>
        <w:t xml:space="preserve"> </w:t>
      </w:r>
      <w:r>
        <w:rPr>
          <w:rFonts w:ascii="Calibri" w:eastAsia="Calibri" w:hAnsi="Calibri" w:cs="Calibri"/>
          <w:sz w:val="24"/>
          <w:szCs w:val="24"/>
        </w:rPr>
        <w:t xml:space="preserve">or </w:t>
      </w:r>
      <w:r>
        <w:rPr>
          <w:rFonts w:ascii="Calibri" w:eastAsia="Calibri" w:hAnsi="Calibri" w:cs="Calibri"/>
          <w:spacing w:val="1"/>
          <w:sz w:val="24"/>
          <w:szCs w:val="24"/>
        </w:rPr>
        <w:t>hu</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ff</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9"/>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w:t>
      </w:r>
    </w:p>
    <w:p w14:paraId="3E3B1D63" w14:textId="77777777" w:rsidR="00C8764A" w:rsidRDefault="00C8764A">
      <w:pPr>
        <w:spacing w:before="1" w:line="160" w:lineRule="exact"/>
        <w:rPr>
          <w:sz w:val="16"/>
          <w:szCs w:val="16"/>
        </w:rPr>
      </w:pPr>
    </w:p>
    <w:p w14:paraId="7CE32C4A" w14:textId="77777777" w:rsidR="00C8764A" w:rsidRDefault="00000000">
      <w:pPr>
        <w:tabs>
          <w:tab w:val="left" w:pos="3340"/>
        </w:tabs>
        <w:ind w:left="3341" w:right="1289" w:hanging="900"/>
        <w:jc w:val="both"/>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w</w:t>
      </w:r>
      <w:r>
        <w:rPr>
          <w:rFonts w:ascii="Calibri" w:eastAsia="Calibri" w:hAnsi="Calibri" w:cs="Calibri"/>
          <w:sz w:val="24"/>
          <w:szCs w:val="24"/>
        </w:rPr>
        <w:t>arr</w:t>
      </w:r>
      <w:r>
        <w:rPr>
          <w:rFonts w:ascii="Calibri" w:eastAsia="Calibri" w:hAnsi="Calibri" w:cs="Calibri"/>
          <w:spacing w:val="1"/>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est of i</w:t>
      </w:r>
      <w:r>
        <w:rPr>
          <w:rFonts w:ascii="Calibri" w:eastAsia="Calibri" w:hAnsi="Calibri" w:cs="Calibri"/>
          <w:spacing w:val="2"/>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kn</w:t>
      </w:r>
      <w:r>
        <w:rPr>
          <w:rFonts w:ascii="Calibri" w:eastAsia="Calibri" w:hAnsi="Calibri" w:cs="Calibri"/>
          <w:sz w:val="24"/>
          <w:szCs w:val="24"/>
        </w:rPr>
        <w:t>o</w:t>
      </w:r>
      <w:r>
        <w:rPr>
          <w:rFonts w:ascii="Calibri" w:eastAsia="Calibri" w:hAnsi="Calibri" w:cs="Calibri"/>
          <w:spacing w:val="2"/>
          <w:sz w:val="24"/>
          <w:szCs w:val="24"/>
        </w:rPr>
        <w:t>w</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ge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 xml:space="preserve">t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ly</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proofErr w:type="spellStart"/>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ves</w:t>
      </w:r>
      <w:r>
        <w:rPr>
          <w:rFonts w:ascii="Calibri" w:eastAsia="Calibri" w:hAnsi="Calibri" w:cs="Calibri"/>
          <w:spacing w:val="1"/>
          <w:sz w:val="24"/>
          <w:szCs w:val="24"/>
        </w:rPr>
        <w:t>t</w:t>
      </w:r>
      <w:r>
        <w:rPr>
          <w:rFonts w:ascii="Calibri" w:eastAsia="Calibri" w:hAnsi="Calibri" w:cs="Calibri"/>
          <w:spacing w:val="-2"/>
          <w:sz w:val="24"/>
          <w:szCs w:val="24"/>
        </w:rPr>
        <w:t>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ga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proofErr w:type="spellEnd"/>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qu</w:t>
      </w:r>
      <w:r>
        <w:rPr>
          <w:rFonts w:ascii="Calibri" w:eastAsia="Calibri" w:hAnsi="Calibri" w:cs="Calibri"/>
          <w:sz w:val="24"/>
          <w:szCs w:val="24"/>
        </w:rPr>
        <w:t>iry</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3"/>
          <w:sz w:val="24"/>
          <w:szCs w:val="24"/>
        </w:rPr>
        <w:t>c</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ed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gs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o</w:t>
      </w:r>
      <w:r>
        <w:rPr>
          <w:rFonts w:ascii="Calibri" w:eastAsia="Calibri" w:hAnsi="Calibri" w:cs="Calibri"/>
          <w:sz w:val="24"/>
          <w:szCs w:val="24"/>
        </w:rPr>
        <w:t xml:space="preserve">f slavery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hu</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ff</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ses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ar</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w:t>
      </w:r>
    </w:p>
    <w:p w14:paraId="3226FE1B" w14:textId="77777777" w:rsidR="00C8764A" w:rsidRDefault="00C8764A">
      <w:pPr>
        <w:spacing w:before="1" w:line="160" w:lineRule="exact"/>
        <w:rPr>
          <w:sz w:val="16"/>
          <w:szCs w:val="16"/>
        </w:rPr>
      </w:pPr>
    </w:p>
    <w:p w14:paraId="1CEF28F4" w14:textId="77777777" w:rsidR="00C8764A" w:rsidRDefault="00000000">
      <w:pPr>
        <w:tabs>
          <w:tab w:val="left" w:pos="3340"/>
        </w:tabs>
        <w:ind w:left="3341" w:right="1677" w:hanging="900"/>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z w:val="24"/>
          <w:szCs w:val="24"/>
        </w:rPr>
        <w:tab/>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so</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nqu</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 officers,</w:t>
      </w:r>
      <w:r>
        <w:rPr>
          <w:rFonts w:ascii="Calibri" w:eastAsia="Calibri" w:hAnsi="Calibri" w:cs="Calibri"/>
          <w:spacing w:val="1"/>
          <w:sz w:val="24"/>
          <w:szCs w:val="24"/>
        </w:rPr>
        <w:t xml:space="preserve"> </w:t>
      </w:r>
      <w:proofErr w:type="gramStart"/>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loye</w:t>
      </w:r>
      <w:r>
        <w:rPr>
          <w:rFonts w:ascii="Calibri" w:eastAsia="Calibri" w:hAnsi="Calibri" w:cs="Calibri"/>
          <w:spacing w:val="1"/>
          <w:sz w:val="24"/>
          <w:szCs w:val="24"/>
        </w:rPr>
        <w:t>e</w:t>
      </w:r>
      <w:r>
        <w:rPr>
          <w:rFonts w:ascii="Calibri" w:eastAsia="Calibri" w:hAnsi="Calibri" w:cs="Calibri"/>
          <w:sz w:val="24"/>
          <w:szCs w:val="24"/>
        </w:rPr>
        <w:t>s</w:t>
      </w:r>
      <w:proofErr w:type="gramEnd"/>
      <w:r>
        <w:rPr>
          <w:rFonts w:ascii="Calibri" w:eastAsia="Calibri" w:hAnsi="Calibri" w:cs="Calibri"/>
          <w:sz w:val="24"/>
          <w:szCs w:val="24"/>
        </w:rPr>
        <w:t xml:space="preserve">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vi</w:t>
      </w:r>
      <w:r>
        <w:rPr>
          <w:rFonts w:ascii="Calibri" w:eastAsia="Calibri" w:hAnsi="Calibri" w:cs="Calibri"/>
          <w:spacing w:val="-1"/>
          <w:sz w:val="24"/>
          <w:szCs w:val="24"/>
        </w:rPr>
        <w:t>ct</w:t>
      </w:r>
      <w:r>
        <w:rPr>
          <w:rFonts w:ascii="Calibri" w:eastAsia="Calibri" w:hAnsi="Calibri" w:cs="Calibri"/>
          <w:sz w:val="24"/>
          <w:szCs w:val="24"/>
        </w:rPr>
        <w:t>ed of slave</w:t>
      </w:r>
      <w:r>
        <w:rPr>
          <w:rFonts w:ascii="Calibri" w:eastAsia="Calibri" w:hAnsi="Calibri" w:cs="Calibri"/>
          <w:spacing w:val="1"/>
          <w:sz w:val="24"/>
          <w:szCs w:val="24"/>
        </w:rPr>
        <w:t>r</w:t>
      </w:r>
      <w:r>
        <w:rPr>
          <w:rFonts w:ascii="Calibri" w:eastAsia="Calibri" w:hAnsi="Calibri" w:cs="Calibri"/>
          <w:sz w:val="24"/>
          <w:szCs w:val="24"/>
        </w:rPr>
        <w:t xml:space="preserve">y </w:t>
      </w:r>
      <w:r>
        <w:rPr>
          <w:rFonts w:ascii="Calibri" w:eastAsia="Calibri" w:hAnsi="Calibri" w:cs="Calibri"/>
          <w:spacing w:val="7"/>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hu</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w:t>
      </w:r>
      <w:proofErr w:type="spellStart"/>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f</w:t>
      </w:r>
      <w:proofErr w:type="spellEnd"/>
      <w:r>
        <w:rPr>
          <w:rFonts w:ascii="Calibri" w:eastAsia="Calibri" w:hAnsi="Calibri" w:cs="Calibri"/>
          <w:sz w:val="24"/>
          <w:szCs w:val="24"/>
        </w:rPr>
        <w:t xml:space="preserve">- </w:t>
      </w:r>
      <w:proofErr w:type="spellStart"/>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proofErr w:type="spellEnd"/>
      <w:r>
        <w:rPr>
          <w:rFonts w:ascii="Calibri" w:eastAsia="Calibri" w:hAnsi="Calibri" w:cs="Calibri"/>
          <w:spacing w:val="1"/>
          <w:sz w:val="24"/>
          <w:szCs w:val="24"/>
        </w:rPr>
        <w:t xml:space="preserve"> </w:t>
      </w:r>
      <w:r>
        <w:rPr>
          <w:rFonts w:ascii="Calibri" w:eastAsia="Calibri" w:hAnsi="Calibri" w:cs="Calibri"/>
          <w:sz w:val="24"/>
          <w:szCs w:val="24"/>
        </w:rPr>
        <w:t>off</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ses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y</w:t>
      </w:r>
      <w:r>
        <w:rPr>
          <w:rFonts w:ascii="Calibri" w:eastAsia="Calibri" w:hAnsi="Calibri" w:cs="Calibri"/>
          <w:spacing w:val="1"/>
          <w:sz w:val="24"/>
          <w:szCs w:val="24"/>
        </w:rPr>
        <w:t>wh</w:t>
      </w:r>
      <w:r>
        <w:rPr>
          <w:rFonts w:ascii="Calibri" w:eastAsia="Calibri" w:hAnsi="Calibri" w:cs="Calibri"/>
          <w:spacing w:val="-2"/>
          <w:sz w:val="24"/>
          <w:szCs w:val="24"/>
        </w:rPr>
        <w:t>er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o</w:t>
      </w:r>
      <w:r>
        <w:rPr>
          <w:rFonts w:ascii="Calibri" w:eastAsia="Calibri" w:hAnsi="Calibri" w:cs="Calibri"/>
          <w:spacing w:val="1"/>
          <w:sz w:val="24"/>
          <w:szCs w:val="24"/>
        </w:rPr>
        <w:t>un</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w:t>
      </w:r>
    </w:p>
    <w:p w14:paraId="1E02D5A2" w14:textId="77777777" w:rsidR="00C8764A" w:rsidRDefault="00C8764A">
      <w:pPr>
        <w:spacing w:before="1" w:line="160" w:lineRule="exact"/>
        <w:rPr>
          <w:sz w:val="16"/>
          <w:szCs w:val="16"/>
        </w:rPr>
      </w:pPr>
    </w:p>
    <w:p w14:paraId="6DCA7C25" w14:textId="77777777" w:rsidR="00C8764A" w:rsidRDefault="00000000">
      <w:pPr>
        <w:tabs>
          <w:tab w:val="left" w:pos="3340"/>
        </w:tabs>
        <w:ind w:left="3341" w:right="1702" w:hanging="900"/>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z w:val="24"/>
          <w:szCs w:val="24"/>
        </w:rPr>
        <w:tab/>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h</w:t>
      </w:r>
      <w:r>
        <w:rPr>
          <w:rFonts w:ascii="Calibri" w:eastAsia="Calibri" w:hAnsi="Calibri" w:cs="Calibri"/>
          <w:sz w:val="24"/>
          <w:szCs w:val="24"/>
        </w:rPr>
        <w:t>a</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ain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ou</w:t>
      </w:r>
      <w:r>
        <w:rPr>
          <w:rFonts w:ascii="Calibri" w:eastAsia="Calibri" w:hAnsi="Calibri" w:cs="Calibri"/>
          <w:spacing w:val="-3"/>
          <w:sz w:val="24"/>
          <w:szCs w:val="24"/>
        </w:rPr>
        <w:t>g</w:t>
      </w:r>
      <w:r>
        <w:rPr>
          <w:rFonts w:ascii="Calibri" w:eastAsia="Calibri" w:hAnsi="Calibri" w:cs="Calibri"/>
          <w:spacing w:val="1"/>
          <w:sz w:val="24"/>
          <w:szCs w:val="24"/>
        </w:rPr>
        <w:t>h</w:t>
      </w:r>
      <w:r>
        <w:rPr>
          <w:rFonts w:ascii="Calibri" w:eastAsia="Calibri" w:hAnsi="Calibri" w:cs="Calibri"/>
          <w:sz w:val="24"/>
          <w:szCs w:val="24"/>
        </w:rPr>
        <w:t>out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2"/>
          <w:sz w:val="24"/>
          <w:szCs w:val="24"/>
        </w:rPr>
        <w:t>e</w:t>
      </w:r>
      <w:r>
        <w:rPr>
          <w:rFonts w:ascii="Calibri" w:eastAsia="Calibri" w:hAnsi="Calibri" w:cs="Calibri"/>
          <w:sz w:val="24"/>
          <w:szCs w:val="24"/>
        </w:rPr>
        <w:t>ach</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act</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2"/>
          <w:sz w:val="24"/>
          <w:szCs w:val="24"/>
        </w:rPr>
        <w:t>o</w:t>
      </w:r>
      <w:r>
        <w:rPr>
          <w:rFonts w:ascii="Calibri" w:eastAsia="Calibri" w:hAnsi="Calibri" w:cs="Calibri"/>
          <w:spacing w:val="1"/>
          <w:sz w:val="24"/>
          <w:szCs w:val="24"/>
        </w:rPr>
        <w:t>w</w:t>
      </w:r>
      <w:r>
        <w:rPr>
          <w:rFonts w:ascii="Calibri" w:eastAsia="Calibri" w:hAnsi="Calibri" w:cs="Calibri"/>
          <w:sz w:val="24"/>
          <w:szCs w:val="24"/>
        </w:rPr>
        <w:t xml:space="preserve">n </w:t>
      </w:r>
      <w:r>
        <w:rPr>
          <w:rFonts w:ascii="Calibri" w:eastAsia="Calibri" w:hAnsi="Calibri" w:cs="Calibri"/>
          <w:spacing w:val="1"/>
          <w:sz w:val="24"/>
          <w:szCs w:val="24"/>
        </w:rPr>
        <w:t>p</w:t>
      </w:r>
      <w:r>
        <w:rPr>
          <w:rFonts w:ascii="Calibri" w:eastAsia="Calibri" w:hAnsi="Calibri" w:cs="Calibri"/>
          <w:sz w:val="24"/>
          <w:szCs w:val="24"/>
        </w:rPr>
        <w:t>olicies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lia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n Slavery</w:t>
      </w:r>
      <w:r>
        <w:rPr>
          <w:rFonts w:ascii="Calibri" w:eastAsia="Calibri" w:hAnsi="Calibri" w:cs="Calibri"/>
          <w:spacing w:val="1"/>
          <w:sz w:val="24"/>
          <w:szCs w:val="24"/>
        </w:rPr>
        <w:t xml:space="preserve"> </w:t>
      </w:r>
      <w:r>
        <w:rPr>
          <w:rFonts w:ascii="Calibri" w:eastAsia="Calibri" w:hAnsi="Calibri" w:cs="Calibri"/>
          <w:sz w:val="24"/>
          <w:szCs w:val="24"/>
        </w:rPr>
        <w:t>Act</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slavery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h</w:t>
      </w:r>
      <w:r>
        <w:rPr>
          <w:rFonts w:ascii="Calibri" w:eastAsia="Calibri" w:hAnsi="Calibri" w:cs="Calibri"/>
          <w:spacing w:val="1"/>
          <w:sz w:val="24"/>
          <w:szCs w:val="24"/>
        </w:rPr>
        <w:t>u</w:t>
      </w:r>
      <w:r>
        <w:rPr>
          <w:rFonts w:ascii="Calibri" w:eastAsia="Calibri" w:hAnsi="Calibri" w:cs="Calibri"/>
          <w:sz w:val="24"/>
          <w:szCs w:val="24"/>
        </w:rPr>
        <w:t xml:space="preserve">man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ff</w:t>
      </w:r>
      <w:r>
        <w:rPr>
          <w:rFonts w:ascii="Calibri" w:eastAsia="Calibri" w:hAnsi="Calibri" w:cs="Calibri"/>
          <w:spacing w:val="-2"/>
          <w:sz w:val="24"/>
          <w:szCs w:val="24"/>
        </w:rPr>
        <w:t>i</w:t>
      </w:r>
      <w:r>
        <w:rPr>
          <w:rFonts w:ascii="Calibri" w:eastAsia="Calibri" w:hAnsi="Calibri" w:cs="Calibri"/>
          <w:spacing w:val="-1"/>
          <w:sz w:val="24"/>
          <w:szCs w:val="24"/>
        </w:rPr>
        <w:t>ck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8"/>
          <w:sz w:val="24"/>
          <w:szCs w:val="24"/>
        </w:rPr>
        <w:t xml:space="preserve"> </w:t>
      </w:r>
      <w:proofErr w:type="gramStart"/>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z w:val="24"/>
          <w:szCs w:val="24"/>
        </w:rPr>
        <w:t>;</w:t>
      </w:r>
      <w:proofErr w:type="gramEnd"/>
    </w:p>
    <w:p w14:paraId="0C097E8C" w14:textId="77777777" w:rsidR="00C8764A" w:rsidRDefault="00C8764A">
      <w:pPr>
        <w:spacing w:before="1" w:line="160" w:lineRule="exact"/>
        <w:rPr>
          <w:sz w:val="16"/>
          <w:szCs w:val="16"/>
        </w:rPr>
      </w:pPr>
    </w:p>
    <w:p w14:paraId="634871F0" w14:textId="77777777" w:rsidR="00C8764A" w:rsidRDefault="00000000">
      <w:pPr>
        <w:tabs>
          <w:tab w:val="left" w:pos="3340"/>
        </w:tabs>
        <w:ind w:left="3341" w:right="1387" w:hanging="900"/>
        <w:jc w:val="both"/>
        <w:rPr>
          <w:rFonts w:ascii="Calibri" w:eastAsia="Calibri" w:hAnsi="Calibri" w:cs="Calibri"/>
          <w:sz w:val="24"/>
          <w:szCs w:val="24"/>
        </w:rPr>
      </w:pPr>
      <w:r>
        <w:rPr>
          <w:rFonts w:ascii="Calibri" w:eastAsia="Calibri" w:hAnsi="Calibri" w:cs="Calibri"/>
          <w:spacing w:val="1"/>
          <w:sz w:val="24"/>
          <w:szCs w:val="24"/>
        </w:rPr>
        <w:t>7</w:t>
      </w:r>
      <w:r>
        <w:rPr>
          <w:rFonts w:ascii="Calibri" w:eastAsia="Calibri" w:hAnsi="Calibri" w:cs="Calibri"/>
          <w:sz w:val="24"/>
          <w:szCs w:val="24"/>
        </w:rPr>
        <w:t>.</w:t>
      </w:r>
      <w:r>
        <w:rPr>
          <w:rFonts w:ascii="Calibri" w:eastAsia="Calibri" w:hAnsi="Calibri" w:cs="Calibri"/>
          <w:sz w:val="24"/>
          <w:szCs w:val="24"/>
        </w:rPr>
        <w:tab/>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ili</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 xml:space="preserve"> </w:t>
      </w:r>
      <w:proofErr w:type="spellStart"/>
      <w:r>
        <w:rPr>
          <w:rFonts w:ascii="Calibri" w:eastAsia="Calibri" w:hAnsi="Calibri" w:cs="Calibri"/>
          <w:sz w:val="24"/>
          <w:szCs w:val="24"/>
        </w:rPr>
        <w:t>slav</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y</w:t>
      </w:r>
      <w:proofErr w:type="spellEnd"/>
      <w:r>
        <w:rPr>
          <w:rFonts w:ascii="Calibri" w:eastAsia="Calibri" w:hAnsi="Calibri" w:cs="Calibri"/>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hu</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 s</w:t>
      </w:r>
      <w:r>
        <w:rPr>
          <w:rFonts w:ascii="Calibri" w:eastAsia="Calibri" w:hAnsi="Calibri" w:cs="Calibri"/>
          <w:spacing w:val="-2"/>
          <w:sz w:val="24"/>
          <w:szCs w:val="24"/>
        </w:rPr>
        <w:t>u</w:t>
      </w:r>
      <w:r>
        <w:rPr>
          <w:rFonts w:ascii="Calibri" w:eastAsia="Calibri" w:hAnsi="Calibri" w:cs="Calibri"/>
          <w:spacing w:val="1"/>
          <w:sz w:val="24"/>
          <w:szCs w:val="24"/>
        </w:rPr>
        <w:t>pp</w:t>
      </w:r>
      <w:r>
        <w:rPr>
          <w:rFonts w:ascii="Calibri" w:eastAsia="Calibri" w:hAnsi="Calibri" w:cs="Calibri"/>
          <w:sz w:val="24"/>
          <w:szCs w:val="24"/>
        </w:rPr>
        <w:t>ly</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 xml:space="preserve">ain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proofErr w:type="spellStart"/>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liga</w:t>
      </w:r>
      <w:proofErr w:type="spellEnd"/>
      <w:r>
        <w:rPr>
          <w:rFonts w:ascii="Calibri" w:eastAsia="Calibri" w:hAnsi="Calibri" w:cs="Calibri"/>
          <w:sz w:val="24"/>
          <w:szCs w:val="24"/>
        </w:rPr>
        <w:t xml:space="preserve">- </w:t>
      </w:r>
      <w:proofErr w:type="spellStart"/>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proofErr w:type="spellEnd"/>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w:t>
      </w:r>
      <w:proofErr w:type="gramEnd"/>
    </w:p>
    <w:p w14:paraId="6D47DD0D" w14:textId="77777777" w:rsidR="00C8764A" w:rsidRDefault="00C8764A">
      <w:pPr>
        <w:spacing w:before="1" w:line="160" w:lineRule="exact"/>
        <w:rPr>
          <w:sz w:val="16"/>
          <w:szCs w:val="16"/>
        </w:rPr>
      </w:pPr>
    </w:p>
    <w:p w14:paraId="78F825E5" w14:textId="77777777" w:rsidR="00C8764A" w:rsidRDefault="00000000">
      <w:pPr>
        <w:tabs>
          <w:tab w:val="left" w:pos="3340"/>
        </w:tabs>
        <w:ind w:left="3341" w:right="1301" w:hanging="900"/>
        <w:jc w:val="both"/>
        <w:rPr>
          <w:rFonts w:ascii="Calibri" w:eastAsia="Calibri" w:hAnsi="Calibri" w:cs="Calibri"/>
          <w:sz w:val="24"/>
          <w:szCs w:val="24"/>
        </w:rPr>
      </w:pPr>
      <w:r>
        <w:rPr>
          <w:rFonts w:ascii="Calibri" w:eastAsia="Calibri" w:hAnsi="Calibri" w:cs="Calibri"/>
          <w:spacing w:val="1"/>
          <w:sz w:val="24"/>
          <w:szCs w:val="24"/>
        </w:rPr>
        <w:t>8</w:t>
      </w:r>
      <w:r>
        <w:rPr>
          <w:rFonts w:ascii="Calibri" w:eastAsia="Calibri" w:hAnsi="Calibri" w:cs="Calibri"/>
          <w:sz w:val="24"/>
          <w:szCs w:val="24"/>
        </w:rPr>
        <w:t>.</w:t>
      </w:r>
      <w:r>
        <w:rPr>
          <w:rFonts w:ascii="Calibri" w:eastAsia="Calibri" w:hAnsi="Calibri" w:cs="Calibri"/>
          <w:sz w:val="24"/>
          <w:szCs w:val="24"/>
        </w:rPr>
        <w:tab/>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eliv</w:t>
      </w:r>
      <w:r>
        <w:rPr>
          <w:rFonts w:ascii="Calibri" w:eastAsia="Calibri" w:hAnsi="Calibri" w:cs="Calibri"/>
          <w:spacing w:val="4"/>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UK</w:t>
      </w:r>
      <w:r>
        <w:rPr>
          <w:rFonts w:ascii="Calibri" w:eastAsia="Calibri" w:hAnsi="Calibri" w:cs="Calibri"/>
          <w:spacing w:val="-1"/>
          <w:sz w:val="24"/>
          <w:szCs w:val="24"/>
        </w:rPr>
        <w:t>R</w:t>
      </w:r>
      <w:r>
        <w:rPr>
          <w:rFonts w:ascii="Calibri" w:eastAsia="Calibri" w:hAnsi="Calibri" w:cs="Calibri"/>
          <w:sz w:val="24"/>
          <w:szCs w:val="24"/>
        </w:rPr>
        <w:t>I, an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slav</w:t>
      </w:r>
      <w:r>
        <w:rPr>
          <w:rFonts w:ascii="Calibri" w:eastAsia="Calibri" w:hAnsi="Calibri" w:cs="Calibri"/>
          <w:spacing w:val="-2"/>
          <w:sz w:val="24"/>
          <w:szCs w:val="24"/>
        </w:rPr>
        <w:t>e</w:t>
      </w:r>
      <w:r>
        <w:rPr>
          <w:rFonts w:ascii="Calibri" w:eastAsia="Calibri" w:hAnsi="Calibri" w:cs="Calibri"/>
          <w:sz w:val="24"/>
          <w:szCs w:val="24"/>
        </w:rPr>
        <w:t>ry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h</w:t>
      </w:r>
      <w:r>
        <w:rPr>
          <w:rFonts w:ascii="Calibri" w:eastAsia="Calibri" w:hAnsi="Calibri" w:cs="Calibri"/>
          <w:spacing w:val="1"/>
          <w:sz w:val="24"/>
          <w:szCs w:val="24"/>
        </w:rPr>
        <w:t>u</w:t>
      </w:r>
      <w:r>
        <w:rPr>
          <w:rFonts w:ascii="Calibri" w:eastAsia="Calibri" w:hAnsi="Calibri" w:cs="Calibri"/>
          <w:sz w:val="24"/>
          <w:szCs w:val="24"/>
        </w:rPr>
        <w:t xml:space="preserve">man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1"/>
          <w:sz w:val="24"/>
          <w:szCs w:val="24"/>
        </w:rPr>
        <w:t>ck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r</w:t>
      </w:r>
      <w:r>
        <w:rPr>
          <w:rFonts w:ascii="Calibri" w:eastAsia="Calibri" w:hAnsi="Calibri" w:cs="Calibri"/>
          <w:spacing w:val="1"/>
          <w:sz w:val="24"/>
          <w:szCs w:val="24"/>
        </w:rPr>
        <w:t>ep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 xml:space="preserve">s </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 slavery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hu</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lace</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 s</w:t>
      </w:r>
      <w:r>
        <w:rPr>
          <w:rFonts w:ascii="Calibri" w:eastAsia="Calibri" w:hAnsi="Calibri" w:cs="Calibri"/>
          <w:spacing w:val="-2"/>
          <w:sz w:val="24"/>
          <w:szCs w:val="24"/>
        </w:rPr>
        <w:t>u</w:t>
      </w:r>
      <w:r>
        <w:rPr>
          <w:rFonts w:ascii="Calibri" w:eastAsia="Calibri" w:hAnsi="Calibri" w:cs="Calibri"/>
          <w:spacing w:val="1"/>
          <w:sz w:val="24"/>
          <w:szCs w:val="24"/>
        </w:rPr>
        <w:t>pp</w:t>
      </w:r>
      <w:r>
        <w:rPr>
          <w:rFonts w:ascii="Calibri" w:eastAsia="Calibri" w:hAnsi="Calibri" w:cs="Calibri"/>
          <w:sz w:val="24"/>
          <w:szCs w:val="24"/>
        </w:rPr>
        <w:t xml:space="preserve">ly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t of</w:t>
      </w:r>
    </w:p>
    <w:p w14:paraId="62D2AADD" w14:textId="77777777" w:rsidR="00C8764A" w:rsidRDefault="00000000">
      <w:pPr>
        <w:ind w:left="3341"/>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z w:val="24"/>
          <w:szCs w:val="24"/>
        </w:rPr>
        <w:t>ess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nu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4"/>
          <w:sz w:val="24"/>
          <w:szCs w:val="24"/>
        </w:rPr>
        <w:t>i</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z w:val="24"/>
          <w:szCs w:val="24"/>
        </w:rPr>
        <w:t>ra</w:t>
      </w:r>
      <w:r>
        <w:rPr>
          <w:rFonts w:ascii="Calibri" w:eastAsia="Calibri" w:hAnsi="Calibri" w:cs="Calibri"/>
          <w:spacing w:val="-2"/>
          <w:sz w:val="24"/>
          <w:szCs w:val="24"/>
        </w:rPr>
        <w:t>g</w:t>
      </w:r>
      <w:r>
        <w:rPr>
          <w:rFonts w:ascii="Calibri" w:eastAsia="Calibri" w:hAnsi="Calibri" w:cs="Calibri"/>
          <w:sz w:val="24"/>
          <w:szCs w:val="24"/>
        </w:rPr>
        <w:t>ra</w:t>
      </w:r>
      <w:r>
        <w:rPr>
          <w:rFonts w:ascii="Calibri" w:eastAsia="Calibri" w:hAnsi="Calibri" w:cs="Calibri"/>
          <w:spacing w:val="-1"/>
          <w:sz w:val="24"/>
          <w:szCs w:val="24"/>
        </w:rPr>
        <w:t>p</w:t>
      </w:r>
      <w:r>
        <w:rPr>
          <w:rFonts w:ascii="Calibri" w:eastAsia="Calibri" w:hAnsi="Calibri" w:cs="Calibri"/>
          <w:sz w:val="24"/>
          <w:szCs w:val="24"/>
        </w:rPr>
        <w:t>h</w:t>
      </w:r>
      <w:r>
        <w:rPr>
          <w:rFonts w:ascii="Calibri" w:eastAsia="Calibri" w:hAnsi="Calibri" w:cs="Calibri"/>
          <w:spacing w:val="2"/>
          <w:sz w:val="24"/>
          <w:szCs w:val="24"/>
        </w:rPr>
        <w:t xml:space="preserve"> </w:t>
      </w:r>
      <w:proofErr w:type="gramStart"/>
      <w:r>
        <w:rPr>
          <w:rFonts w:ascii="Calibri" w:eastAsia="Calibri" w:hAnsi="Calibri" w:cs="Calibri"/>
          <w:spacing w:val="1"/>
          <w:sz w:val="24"/>
          <w:szCs w:val="24"/>
        </w:rPr>
        <w:t>3;</w:t>
      </w:r>
      <w:proofErr w:type="gramEnd"/>
    </w:p>
    <w:p w14:paraId="46F1D70C" w14:textId="77777777" w:rsidR="00C8764A" w:rsidRDefault="00C8764A">
      <w:pPr>
        <w:spacing w:before="1" w:line="160" w:lineRule="exact"/>
        <w:rPr>
          <w:sz w:val="16"/>
          <w:szCs w:val="16"/>
        </w:rPr>
      </w:pPr>
    </w:p>
    <w:p w14:paraId="46D3BD61" w14:textId="77777777" w:rsidR="00C8764A" w:rsidRDefault="00000000">
      <w:pPr>
        <w:tabs>
          <w:tab w:val="left" w:pos="3340"/>
        </w:tabs>
        <w:ind w:left="3341" w:right="1408" w:hanging="900"/>
        <w:rPr>
          <w:rFonts w:ascii="Calibri" w:eastAsia="Calibri" w:hAnsi="Calibri" w:cs="Calibri"/>
          <w:sz w:val="24"/>
          <w:szCs w:val="24"/>
        </w:rPr>
      </w:pPr>
      <w:r>
        <w:rPr>
          <w:rFonts w:ascii="Calibri" w:eastAsia="Calibri" w:hAnsi="Calibri" w:cs="Calibri"/>
          <w:spacing w:val="1"/>
          <w:sz w:val="24"/>
          <w:szCs w:val="24"/>
        </w:rPr>
        <w:t>9</w:t>
      </w:r>
      <w:r>
        <w:rPr>
          <w:rFonts w:ascii="Calibri" w:eastAsia="Calibri" w:hAnsi="Calibri" w:cs="Calibri"/>
          <w:sz w:val="24"/>
          <w:szCs w:val="24"/>
        </w:rPr>
        <w:t>.</w:t>
      </w:r>
      <w:r>
        <w:rPr>
          <w:rFonts w:ascii="Calibri" w:eastAsia="Calibri" w:hAnsi="Calibri" w:cs="Calibri"/>
          <w:sz w:val="24"/>
          <w:szCs w:val="24"/>
        </w:rPr>
        <w:tab/>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o</w:t>
      </w:r>
      <w:r>
        <w:rPr>
          <w:rFonts w:ascii="Calibri" w:eastAsia="Calibri" w:hAnsi="Calibri" w:cs="Calibri"/>
          <w:sz w:val="24"/>
          <w:szCs w:val="24"/>
        </w:rPr>
        <w:t>w</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 em</w:t>
      </w:r>
      <w:r>
        <w:rPr>
          <w:rFonts w:ascii="Calibri" w:eastAsia="Calibri" w:hAnsi="Calibri" w:cs="Calibri"/>
          <w:spacing w:val="2"/>
          <w:sz w:val="24"/>
          <w:szCs w:val="24"/>
        </w:rPr>
        <w:t>p</w:t>
      </w:r>
      <w:r>
        <w:rPr>
          <w:rFonts w:ascii="Calibri" w:eastAsia="Calibri" w:hAnsi="Calibri" w:cs="Calibri"/>
          <w:sz w:val="24"/>
          <w:szCs w:val="24"/>
        </w:rPr>
        <w:t>loy</w:t>
      </w:r>
      <w:r>
        <w:rPr>
          <w:rFonts w:ascii="Calibri" w:eastAsia="Calibri" w:hAnsi="Calibri" w:cs="Calibri"/>
          <w:spacing w:val="-2"/>
          <w:sz w:val="24"/>
          <w:szCs w:val="24"/>
        </w:rPr>
        <w:t>e</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2"/>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1"/>
          <w:sz w:val="24"/>
          <w:szCs w:val="24"/>
        </w:rPr>
        <w:t>ph</w:t>
      </w:r>
      <w:r>
        <w:rPr>
          <w:rFonts w:ascii="Calibri" w:eastAsia="Calibri" w:hAnsi="Calibri" w:cs="Calibri"/>
          <w:sz w:val="24"/>
          <w:szCs w:val="24"/>
        </w:rPr>
        <w:t>y</w:t>
      </w:r>
      <w:r>
        <w:rPr>
          <w:rFonts w:ascii="Calibri" w:eastAsia="Calibri" w:hAnsi="Calibri" w:cs="Calibri"/>
          <w:spacing w:val="-1"/>
          <w:sz w:val="24"/>
          <w:szCs w:val="24"/>
        </w:rPr>
        <w:t>s</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 a</w:t>
      </w:r>
      <w:r>
        <w:rPr>
          <w:rFonts w:ascii="Calibri" w:eastAsia="Calibri" w:hAnsi="Calibri" w:cs="Calibri"/>
          <w:spacing w:val="1"/>
          <w:sz w:val="24"/>
          <w:szCs w:val="24"/>
        </w:rPr>
        <w:t>bu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at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z w:val="24"/>
          <w:szCs w:val="24"/>
        </w:rPr>
        <w:t>y</w:t>
      </w:r>
      <w:r>
        <w:rPr>
          <w:rFonts w:ascii="Calibri" w:eastAsia="Calibri" w:hAnsi="Calibri" w:cs="Calibri"/>
          <w:spacing w:val="-1"/>
          <w:sz w:val="24"/>
          <w:szCs w:val="24"/>
        </w:rPr>
        <w:t>s</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sexu</w:t>
      </w:r>
      <w:r>
        <w:rPr>
          <w:rFonts w:ascii="Calibri" w:eastAsia="Calibri" w:hAnsi="Calibri" w:cs="Calibri"/>
          <w:spacing w:val="1"/>
          <w:sz w:val="24"/>
          <w:szCs w:val="24"/>
        </w:rPr>
        <w:t>a</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other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aras</w:t>
      </w:r>
      <w:r>
        <w:rPr>
          <w:rFonts w:ascii="Calibri" w:eastAsia="Calibri" w:hAnsi="Calibri" w:cs="Calibri"/>
          <w:spacing w:val="-2"/>
          <w:sz w:val="24"/>
          <w:szCs w:val="24"/>
        </w:rPr>
        <w:t>s</w:t>
      </w:r>
      <w:r>
        <w:rPr>
          <w:rFonts w:ascii="Calibri" w:eastAsia="Calibri" w:hAnsi="Calibri" w:cs="Calibri"/>
          <w:sz w:val="24"/>
          <w:szCs w:val="24"/>
        </w:rPr>
        <w:t xml:space="preserve">- </w:t>
      </w:r>
      <w:proofErr w:type="spellStart"/>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w:t>
      </w:r>
      <w:proofErr w:type="spellEnd"/>
      <w:r>
        <w:rPr>
          <w:rFonts w:ascii="Calibri" w:eastAsia="Calibri" w:hAnsi="Calibri" w:cs="Calibri"/>
          <w:sz w:val="24"/>
          <w:szCs w:val="24"/>
        </w:rPr>
        <w:t xml:space="preserve">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ve</w:t>
      </w:r>
      <w:r>
        <w:rPr>
          <w:rFonts w:ascii="Calibri" w:eastAsia="Calibri" w:hAnsi="Calibri" w:cs="Calibri"/>
          <w:spacing w:val="-2"/>
          <w:sz w:val="24"/>
          <w:szCs w:val="24"/>
        </w:rPr>
        <w:t>r</w:t>
      </w:r>
      <w:r>
        <w:rPr>
          <w:rFonts w:ascii="Calibri" w:eastAsia="Calibri" w:hAnsi="Calibri" w:cs="Calibri"/>
          <w:spacing w:val="1"/>
          <w:sz w:val="24"/>
          <w:szCs w:val="24"/>
        </w:rPr>
        <w:t>b</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bu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other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ms</w:t>
      </w:r>
      <w:r>
        <w:rPr>
          <w:rFonts w:ascii="Calibri" w:eastAsia="Calibri" w:hAnsi="Calibri" w:cs="Calibri"/>
          <w:spacing w:val="-2"/>
          <w:sz w:val="24"/>
          <w:szCs w:val="24"/>
        </w:rPr>
        <w:t xml:space="preserve"> 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22"/>
          <w:sz w:val="24"/>
          <w:szCs w:val="24"/>
        </w:rPr>
        <w:t xml:space="preserve"> </w:t>
      </w:r>
      <w:r>
        <w:rPr>
          <w:rFonts w:ascii="Calibri" w:eastAsia="Calibri" w:hAnsi="Calibri" w:cs="Calibri"/>
          <w:sz w:val="24"/>
          <w:szCs w:val="24"/>
        </w:rPr>
        <w:t>of 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em</w:t>
      </w:r>
      <w:r>
        <w:rPr>
          <w:rFonts w:ascii="Calibri" w:eastAsia="Calibri" w:hAnsi="Calibri" w:cs="Calibri"/>
          <w:spacing w:val="2"/>
          <w:sz w:val="24"/>
          <w:szCs w:val="24"/>
        </w:rPr>
        <w:t>p</w:t>
      </w:r>
      <w:r>
        <w:rPr>
          <w:rFonts w:ascii="Calibri" w:eastAsia="Calibri" w:hAnsi="Calibri" w:cs="Calibri"/>
          <w:sz w:val="24"/>
          <w:szCs w:val="24"/>
        </w:rPr>
        <w:t>loy</w:t>
      </w:r>
      <w:r>
        <w:rPr>
          <w:rFonts w:ascii="Calibri" w:eastAsia="Calibri" w:hAnsi="Calibri" w:cs="Calibri"/>
          <w:spacing w:val="-2"/>
          <w:sz w:val="24"/>
          <w:szCs w:val="24"/>
        </w:rPr>
        <w:t>e</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 xml:space="preserve">or </w:t>
      </w:r>
      <w:proofErr w:type="gramStart"/>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2"/>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s;</w:t>
      </w:r>
      <w:proofErr w:type="gramEnd"/>
    </w:p>
    <w:p w14:paraId="4414F9CB" w14:textId="77777777" w:rsidR="00C8764A" w:rsidRDefault="00C8764A">
      <w:pPr>
        <w:spacing w:before="1" w:line="160" w:lineRule="exact"/>
        <w:rPr>
          <w:sz w:val="16"/>
          <w:szCs w:val="16"/>
        </w:rPr>
      </w:pPr>
    </w:p>
    <w:p w14:paraId="73BFCC7D" w14:textId="77777777" w:rsidR="00C8764A" w:rsidRDefault="00000000">
      <w:pPr>
        <w:tabs>
          <w:tab w:val="left" w:pos="3340"/>
        </w:tabs>
        <w:ind w:left="3341" w:right="2310" w:hanging="900"/>
        <w:rPr>
          <w:rFonts w:ascii="Calibri" w:eastAsia="Calibri" w:hAnsi="Calibri" w:cs="Calibri"/>
          <w:sz w:val="24"/>
          <w:szCs w:val="24"/>
        </w:rPr>
      </w:pPr>
      <w:r>
        <w:rPr>
          <w:rFonts w:ascii="Calibri" w:eastAsia="Calibri" w:hAnsi="Calibri" w:cs="Calibri"/>
          <w:spacing w:val="1"/>
          <w:sz w:val="24"/>
          <w:szCs w:val="24"/>
        </w:rPr>
        <w:t>10</w:t>
      </w:r>
      <w:r>
        <w:rPr>
          <w:rFonts w:ascii="Calibri" w:eastAsia="Calibri" w:hAnsi="Calibri" w:cs="Calibri"/>
          <w:sz w:val="24"/>
          <w:szCs w:val="24"/>
        </w:rPr>
        <w:t>.</w:t>
      </w:r>
      <w:r>
        <w:rPr>
          <w:rFonts w:ascii="Calibri" w:eastAsia="Calibri" w:hAnsi="Calibri" w:cs="Calibri"/>
          <w:sz w:val="24"/>
          <w:szCs w:val="24"/>
        </w:rPr>
        <w:tab/>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l</w:t>
      </w:r>
      <w:r>
        <w:rPr>
          <w:rFonts w:ascii="Calibri" w:eastAsia="Calibri" w:hAnsi="Calibri" w:cs="Calibri"/>
          <w:sz w:val="24"/>
          <w:szCs w:val="24"/>
        </w:rPr>
        <w:t>ow 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z w:val="24"/>
          <w:szCs w:val="24"/>
        </w:rPr>
        <w:t>ld</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slave</w:t>
      </w:r>
      <w:r>
        <w:rPr>
          <w:rFonts w:ascii="Calibri" w:eastAsia="Calibri" w:hAnsi="Calibri" w:cs="Calibri"/>
          <w:spacing w:val="1"/>
          <w:sz w:val="24"/>
          <w:szCs w:val="24"/>
        </w:rPr>
        <w:t xml:space="preserve"> </w:t>
      </w:r>
      <w:proofErr w:type="spellStart"/>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our</w:t>
      </w:r>
      <w:proofErr w:type="spellEnd"/>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u</w:t>
      </w:r>
      <w:r>
        <w:rPr>
          <w:rFonts w:ascii="Calibri" w:eastAsia="Calibri" w:hAnsi="Calibri" w:cs="Calibri"/>
          <w:sz w:val="24"/>
          <w:szCs w:val="24"/>
        </w:rPr>
        <w:t>sed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0"/>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 xml:space="preserve">- </w:t>
      </w:r>
      <w:proofErr w:type="gramStart"/>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s;</w:t>
      </w:r>
      <w:proofErr w:type="gramEnd"/>
    </w:p>
    <w:p w14:paraId="2014DF42" w14:textId="77777777" w:rsidR="00C8764A" w:rsidRDefault="00C8764A">
      <w:pPr>
        <w:spacing w:line="160" w:lineRule="exact"/>
        <w:rPr>
          <w:sz w:val="16"/>
          <w:szCs w:val="16"/>
        </w:rPr>
      </w:pPr>
    </w:p>
    <w:p w14:paraId="5BC5A697" w14:textId="77777777" w:rsidR="00C8764A" w:rsidRDefault="00000000">
      <w:pPr>
        <w:tabs>
          <w:tab w:val="left" w:pos="3340"/>
        </w:tabs>
        <w:ind w:left="3341" w:right="1493" w:hanging="900"/>
        <w:rPr>
          <w:rFonts w:ascii="Calibri" w:eastAsia="Calibri" w:hAnsi="Calibri" w:cs="Calibri"/>
          <w:sz w:val="24"/>
          <w:szCs w:val="24"/>
        </w:rPr>
      </w:pPr>
      <w:r>
        <w:rPr>
          <w:rFonts w:ascii="Calibri" w:eastAsia="Calibri" w:hAnsi="Calibri" w:cs="Calibri"/>
          <w:spacing w:val="1"/>
          <w:sz w:val="24"/>
          <w:szCs w:val="24"/>
        </w:rPr>
        <w:t>11</w:t>
      </w:r>
      <w:r>
        <w:rPr>
          <w:rFonts w:ascii="Calibri" w:eastAsia="Calibri" w:hAnsi="Calibri" w:cs="Calibri"/>
          <w:sz w:val="24"/>
          <w:szCs w:val="24"/>
        </w:rPr>
        <w:t>.</w:t>
      </w:r>
      <w:r>
        <w:rPr>
          <w:rFonts w:ascii="Calibri" w:eastAsia="Calibri" w:hAnsi="Calibri" w:cs="Calibri"/>
          <w:sz w:val="24"/>
          <w:szCs w:val="24"/>
        </w:rPr>
        <w:tab/>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r>
        <w:rPr>
          <w:rFonts w:ascii="Calibri" w:eastAsia="Calibri" w:hAnsi="Calibri" w:cs="Calibri"/>
          <w:spacing w:val="1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z w:val="24"/>
          <w:szCs w:val="24"/>
        </w:rPr>
        <w:t>ov</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z w:val="24"/>
          <w:szCs w:val="24"/>
        </w:rPr>
        <w:t>y</w:t>
      </w:r>
      <w:r>
        <w:rPr>
          <w:rFonts w:ascii="Calibri" w:eastAsia="Calibri" w:hAnsi="Calibri" w:cs="Calibri"/>
          <w:spacing w:val="12"/>
          <w:sz w:val="24"/>
          <w:szCs w:val="24"/>
        </w:rPr>
        <w:t xml:space="preserve"> </w:t>
      </w:r>
      <w:r>
        <w:rPr>
          <w:rFonts w:ascii="Calibri" w:eastAsia="Calibri" w:hAnsi="Calibri" w:cs="Calibri"/>
          <w:sz w:val="24"/>
          <w:szCs w:val="24"/>
        </w:rPr>
        <w:t>or</w:t>
      </w:r>
      <w:r>
        <w:rPr>
          <w:rFonts w:ascii="Calibri" w:eastAsia="Calibri" w:hAnsi="Calibri" w:cs="Calibri"/>
          <w:spacing w:val="1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2"/>
          <w:sz w:val="24"/>
          <w:szCs w:val="24"/>
        </w:rPr>
        <w:t xml:space="preserve"> </w:t>
      </w:r>
      <w:r>
        <w:rPr>
          <w:rFonts w:ascii="Calibri" w:eastAsia="Calibri" w:hAnsi="Calibri" w:cs="Calibri"/>
          <w:sz w:val="24"/>
          <w:szCs w:val="24"/>
        </w:rPr>
        <w:t>sl</w:t>
      </w:r>
      <w:r>
        <w:rPr>
          <w:rFonts w:ascii="Calibri" w:eastAsia="Calibri" w:hAnsi="Calibri" w:cs="Calibri"/>
          <w:spacing w:val="-2"/>
          <w:sz w:val="24"/>
          <w:szCs w:val="24"/>
        </w:rPr>
        <w:t>a</w:t>
      </w:r>
      <w:r>
        <w:rPr>
          <w:rFonts w:ascii="Calibri" w:eastAsia="Calibri" w:hAnsi="Calibri" w:cs="Calibri"/>
          <w:sz w:val="24"/>
          <w:szCs w:val="24"/>
        </w:rPr>
        <w:t>very</w:t>
      </w:r>
      <w:r>
        <w:rPr>
          <w:rFonts w:ascii="Calibri" w:eastAsia="Calibri" w:hAnsi="Calibri" w:cs="Calibri"/>
          <w:spacing w:val="13"/>
          <w:sz w:val="24"/>
          <w:szCs w:val="24"/>
        </w:rPr>
        <w:t xml:space="preserve"> </w:t>
      </w:r>
      <w:r>
        <w:rPr>
          <w:rFonts w:ascii="Calibri" w:eastAsia="Calibri" w:hAnsi="Calibri" w:cs="Calibri"/>
          <w:sz w:val="24"/>
          <w:szCs w:val="24"/>
        </w:rPr>
        <w:t>or</w:t>
      </w:r>
      <w:r>
        <w:rPr>
          <w:rFonts w:ascii="Calibri" w:eastAsia="Calibri" w:hAnsi="Calibri" w:cs="Calibri"/>
          <w:spacing w:val="1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2"/>
          <w:sz w:val="24"/>
          <w:szCs w:val="24"/>
        </w:rPr>
        <w:t xml:space="preserve"> </w:t>
      </w:r>
      <w:r>
        <w:rPr>
          <w:rFonts w:ascii="Calibri" w:eastAsia="Calibri" w:hAnsi="Calibri" w:cs="Calibri"/>
          <w:sz w:val="24"/>
          <w:szCs w:val="24"/>
        </w:rPr>
        <w:t>it or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UK</w:t>
      </w:r>
      <w:r>
        <w:rPr>
          <w:rFonts w:ascii="Calibri" w:eastAsia="Calibri" w:hAnsi="Calibri" w:cs="Calibri"/>
          <w:spacing w:val="-1"/>
          <w:sz w:val="24"/>
          <w:szCs w:val="24"/>
        </w:rPr>
        <w:t>R</w:t>
      </w:r>
      <w:r>
        <w:rPr>
          <w:rFonts w:ascii="Calibri" w:eastAsia="Calibri" w:hAnsi="Calibri" w:cs="Calibri"/>
          <w:sz w:val="24"/>
          <w:szCs w:val="24"/>
        </w:rPr>
        <w:t xml:space="preserve">I,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y</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Slavery</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e.</w:t>
      </w:r>
    </w:p>
    <w:p w14:paraId="4894D0DD" w14:textId="77777777" w:rsidR="00C8764A" w:rsidRDefault="00C8764A">
      <w:pPr>
        <w:spacing w:before="8" w:line="140" w:lineRule="exact"/>
        <w:rPr>
          <w:sz w:val="15"/>
          <w:szCs w:val="15"/>
        </w:rPr>
      </w:pPr>
    </w:p>
    <w:p w14:paraId="101D783E" w14:textId="77777777" w:rsidR="00C8764A" w:rsidRDefault="00000000">
      <w:pPr>
        <w:ind w:left="1539"/>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 xml:space="preserve">.   </w:t>
      </w:r>
      <w:r>
        <w:rPr>
          <w:rFonts w:ascii="Calibri" w:eastAsia="Calibri" w:hAnsi="Calibri" w:cs="Calibri"/>
          <w:spacing w:val="29"/>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cu</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y</w:t>
      </w:r>
    </w:p>
    <w:p w14:paraId="559AA0B7" w14:textId="77777777" w:rsidR="00C8764A" w:rsidRDefault="00C8764A">
      <w:pPr>
        <w:spacing w:before="1" w:line="160" w:lineRule="exact"/>
        <w:rPr>
          <w:sz w:val="16"/>
          <w:szCs w:val="16"/>
        </w:rPr>
      </w:pPr>
    </w:p>
    <w:p w14:paraId="28145D2E" w14:textId="77777777" w:rsidR="00C8764A" w:rsidRDefault="00000000">
      <w:pPr>
        <w:ind w:left="2412"/>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lier</w:t>
      </w:r>
      <w:r>
        <w:rPr>
          <w:rFonts w:ascii="Calibri" w:eastAsia="Calibri" w:hAnsi="Calibri" w:cs="Calibri"/>
          <w:spacing w:val="-6"/>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p>
    <w:p w14:paraId="3047793D" w14:textId="77777777" w:rsidR="00C8764A" w:rsidRDefault="00C8764A">
      <w:pPr>
        <w:spacing w:before="1" w:line="160" w:lineRule="exact"/>
        <w:rPr>
          <w:sz w:val="16"/>
          <w:szCs w:val="16"/>
        </w:rPr>
      </w:pPr>
    </w:p>
    <w:p w14:paraId="4102F699" w14:textId="77777777" w:rsidR="00C8764A" w:rsidRDefault="00000000">
      <w:pPr>
        <w:tabs>
          <w:tab w:val="left" w:pos="3600"/>
        </w:tabs>
        <w:ind w:left="3601" w:right="1587" w:hanging="721"/>
        <w:rPr>
          <w:rFonts w:ascii="Calibri" w:eastAsia="Calibri" w:hAnsi="Calibri" w:cs="Calibri"/>
          <w:sz w:val="24"/>
          <w:szCs w:val="24"/>
        </w:rPr>
        <w:sectPr w:rsidR="00C8764A">
          <w:pgSz w:w="11900" w:h="16860"/>
          <w:pgMar w:top="720" w:right="0" w:bottom="280" w:left="0" w:header="296" w:footer="533" w:gutter="0"/>
          <w:cols w:space="720"/>
        </w:sectPr>
      </w:pP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 all</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ag</w:t>
      </w:r>
      <w:r>
        <w:rPr>
          <w:rFonts w:ascii="Calibri" w:eastAsia="Calibri" w:hAnsi="Calibri" w:cs="Calibri"/>
          <w:spacing w:val="-2"/>
          <w:sz w:val="24"/>
          <w:szCs w:val="24"/>
        </w:rPr>
        <w:t>e</w:t>
      </w:r>
      <w:r>
        <w:rPr>
          <w:rFonts w:ascii="Calibri" w:eastAsia="Calibri" w:hAnsi="Calibri" w:cs="Calibri"/>
          <w:sz w:val="24"/>
          <w:szCs w:val="24"/>
        </w:rPr>
        <w:t>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aid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 xml:space="preserve">rd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k m</w:t>
      </w:r>
      <w:r>
        <w:rPr>
          <w:rFonts w:ascii="Calibri" w:eastAsia="Calibri" w:hAnsi="Calibri" w:cs="Calibri"/>
          <w:spacing w:val="-2"/>
          <w:sz w:val="24"/>
          <w:szCs w:val="24"/>
        </w:rPr>
        <w:t>e</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at a</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im</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legal</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 xml:space="preserve">s 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ry </w:t>
      </w:r>
      <w:r>
        <w:rPr>
          <w:rFonts w:ascii="Calibri" w:eastAsia="Calibri" w:hAnsi="Calibri" w:cs="Calibri"/>
          <w:spacing w:val="-1"/>
          <w:sz w:val="24"/>
          <w:szCs w:val="24"/>
        </w:rPr>
        <w:t>o</w:t>
      </w:r>
      <w:r>
        <w:rPr>
          <w:rFonts w:ascii="Calibri" w:eastAsia="Calibri" w:hAnsi="Calibri" w:cs="Calibri"/>
          <w:sz w:val="24"/>
          <w:szCs w:val="24"/>
        </w:rPr>
        <w:t>f em</w:t>
      </w:r>
      <w:r>
        <w:rPr>
          <w:rFonts w:ascii="Calibri" w:eastAsia="Calibri" w:hAnsi="Calibri" w:cs="Calibri"/>
          <w:spacing w:val="2"/>
          <w:sz w:val="24"/>
          <w:szCs w:val="24"/>
        </w:rPr>
        <w:t>p</w:t>
      </w:r>
      <w:r>
        <w:rPr>
          <w:rFonts w:ascii="Calibri" w:eastAsia="Calibri" w:hAnsi="Calibri" w:cs="Calibri"/>
          <w:sz w:val="24"/>
          <w:szCs w:val="24"/>
        </w:rPr>
        <w:t>loym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w:t>
      </w:r>
    </w:p>
    <w:p w14:paraId="29BB1277" w14:textId="77777777" w:rsidR="00C8764A" w:rsidRDefault="00C8764A">
      <w:pPr>
        <w:spacing w:line="200" w:lineRule="exact"/>
      </w:pPr>
    </w:p>
    <w:p w14:paraId="08C032A1" w14:textId="77777777" w:rsidR="00C8764A" w:rsidRDefault="00C8764A">
      <w:pPr>
        <w:spacing w:line="200" w:lineRule="exact"/>
      </w:pPr>
    </w:p>
    <w:p w14:paraId="50630455" w14:textId="77777777" w:rsidR="00C8764A" w:rsidRDefault="00C8764A">
      <w:pPr>
        <w:spacing w:before="17" w:line="280" w:lineRule="exact"/>
        <w:rPr>
          <w:sz w:val="28"/>
          <w:szCs w:val="28"/>
        </w:rPr>
      </w:pPr>
    </w:p>
    <w:p w14:paraId="01AA136A" w14:textId="77777777" w:rsidR="00C8764A" w:rsidRDefault="00000000">
      <w:pPr>
        <w:tabs>
          <w:tab w:val="left" w:pos="3600"/>
        </w:tabs>
        <w:spacing w:before="7"/>
        <w:ind w:left="3601" w:right="1808" w:hanging="721"/>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z w:val="24"/>
          <w:szCs w:val="24"/>
        </w:rPr>
        <w:tab/>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at all</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 xml:space="preserve">lier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ovi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tt</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 </w:t>
      </w:r>
      <w:proofErr w:type="spellStart"/>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w:t>
      </w:r>
      <w:proofErr w:type="spellEnd"/>
      <w:r>
        <w:rPr>
          <w:rFonts w:ascii="Calibri" w:eastAsia="Calibri" w:hAnsi="Calibri" w:cs="Calibri"/>
          <w:spacing w:val="-1"/>
          <w:sz w:val="24"/>
          <w:szCs w:val="24"/>
        </w:rPr>
        <w:t xml:space="preserve"> </w:t>
      </w:r>
      <w:r>
        <w:rPr>
          <w:rFonts w:ascii="Calibri" w:eastAsia="Calibri" w:hAnsi="Calibri" w:cs="Calibri"/>
          <w:sz w:val="24"/>
          <w:szCs w:val="24"/>
        </w:rPr>
        <w:t>Info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out</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loym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in r</w:t>
      </w:r>
      <w:r>
        <w:rPr>
          <w:rFonts w:ascii="Calibri" w:eastAsia="Calibri" w:hAnsi="Calibri" w:cs="Calibri"/>
          <w:spacing w:val="1"/>
          <w:sz w:val="24"/>
          <w:szCs w:val="24"/>
        </w:rPr>
        <w:t>e</w:t>
      </w:r>
      <w:r>
        <w:rPr>
          <w:rFonts w:ascii="Calibri" w:eastAsia="Calibri" w:hAnsi="Calibri" w:cs="Calibri"/>
          <w:sz w:val="24"/>
          <w:szCs w:val="24"/>
        </w:rPr>
        <w:t xml:space="preserve">- </w:t>
      </w:r>
      <w:proofErr w:type="spellStart"/>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ect</w:t>
      </w:r>
      <w:proofErr w:type="spellEnd"/>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w</w:t>
      </w:r>
      <w:r>
        <w:rPr>
          <w:rFonts w:ascii="Calibri" w:eastAsia="Calibri" w:hAnsi="Calibri" w:cs="Calibri"/>
          <w:sz w:val="24"/>
          <w:szCs w:val="24"/>
        </w:rPr>
        <w:t>ages</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th</w:t>
      </w:r>
      <w:r>
        <w:rPr>
          <w:rFonts w:ascii="Calibri" w:eastAsia="Calibri" w:hAnsi="Calibri" w:cs="Calibri"/>
          <w:sz w:val="24"/>
          <w:szCs w:val="24"/>
        </w:rPr>
        <w:t>ey</w:t>
      </w:r>
      <w:r>
        <w:rPr>
          <w:rFonts w:ascii="Calibri" w:eastAsia="Calibri" w:hAnsi="Calibri" w:cs="Calibri"/>
          <w:spacing w:val="-4"/>
          <w:sz w:val="24"/>
          <w:szCs w:val="24"/>
        </w:rPr>
        <w:t xml:space="preserve"> </w:t>
      </w:r>
      <w:proofErr w:type="gramStart"/>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w:t>
      </w:r>
      <w:proofErr w:type="gramEnd"/>
    </w:p>
    <w:p w14:paraId="74B77783" w14:textId="77777777" w:rsidR="00C8764A" w:rsidRDefault="00C8764A">
      <w:pPr>
        <w:spacing w:before="1" w:line="160" w:lineRule="exact"/>
        <w:rPr>
          <w:sz w:val="16"/>
          <w:szCs w:val="16"/>
        </w:rPr>
      </w:pPr>
    </w:p>
    <w:p w14:paraId="3D70CAA9" w14:textId="77777777" w:rsidR="00C8764A" w:rsidRDefault="00000000">
      <w:pPr>
        <w:tabs>
          <w:tab w:val="left" w:pos="3600"/>
        </w:tabs>
        <w:ind w:left="3601" w:right="1192" w:hanging="721"/>
        <w:jc w:val="both"/>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z w:val="24"/>
          <w:szCs w:val="24"/>
        </w:rPr>
        <w:tab/>
        <w:t>All</w:t>
      </w:r>
      <w:r>
        <w:rPr>
          <w:rFonts w:ascii="Calibri" w:eastAsia="Calibri" w:hAnsi="Calibri" w:cs="Calibri"/>
          <w:spacing w:val="4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4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3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4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z w:val="24"/>
          <w:szCs w:val="24"/>
        </w:rPr>
        <w:t>ed</w:t>
      </w:r>
      <w:r>
        <w:rPr>
          <w:rFonts w:ascii="Calibri" w:eastAsia="Calibri" w:hAnsi="Calibri" w:cs="Calibri"/>
          <w:spacing w:val="40"/>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4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en</w:t>
      </w:r>
      <w:r>
        <w:rPr>
          <w:rFonts w:ascii="Calibri" w:eastAsia="Calibri" w:hAnsi="Calibri" w:cs="Calibri"/>
          <w:spacing w:val="4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0"/>
          <w:sz w:val="24"/>
          <w:szCs w:val="24"/>
        </w:rPr>
        <w:t xml:space="preserve"> </w:t>
      </w:r>
      <w:r>
        <w:rPr>
          <w:rFonts w:ascii="Calibri" w:eastAsia="Calibri" w:hAnsi="Calibri" w:cs="Calibri"/>
          <w:spacing w:val="1"/>
          <w:sz w:val="24"/>
          <w:szCs w:val="24"/>
        </w:rPr>
        <w:t>un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42"/>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 </w:t>
      </w:r>
      <w:proofErr w:type="spellStart"/>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ion</w:t>
      </w:r>
      <w:proofErr w:type="spellEnd"/>
      <w:r>
        <w:rPr>
          <w:rFonts w:ascii="Calibri" w:eastAsia="Calibri" w:hAnsi="Calibri" w:cs="Calibri"/>
          <w:spacing w:val="20"/>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1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19"/>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loym</w:t>
      </w:r>
      <w:r>
        <w:rPr>
          <w:rFonts w:ascii="Calibri" w:eastAsia="Calibri" w:hAnsi="Calibri" w:cs="Calibri"/>
          <w:spacing w:val="1"/>
          <w:sz w:val="24"/>
          <w:szCs w:val="24"/>
        </w:rPr>
        <w:t>en</w:t>
      </w:r>
      <w:r>
        <w:rPr>
          <w:rFonts w:ascii="Calibri" w:eastAsia="Calibri" w:hAnsi="Calibri" w:cs="Calibri"/>
          <w:sz w:val="24"/>
          <w:szCs w:val="24"/>
        </w:rPr>
        <w:t>t</w:t>
      </w:r>
      <w:r>
        <w:rPr>
          <w:rFonts w:ascii="Calibri" w:eastAsia="Calibri" w:hAnsi="Calibri" w:cs="Calibri"/>
          <w:spacing w:val="19"/>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7"/>
          <w:sz w:val="24"/>
          <w:szCs w:val="24"/>
        </w:rPr>
        <w:t xml:space="preserve"> </w:t>
      </w:r>
      <w:r>
        <w:rPr>
          <w:rFonts w:ascii="Calibri" w:eastAsia="Calibri" w:hAnsi="Calibri" w:cs="Calibri"/>
          <w:sz w:val="24"/>
          <w:szCs w:val="24"/>
        </w:rPr>
        <w:t>in</w:t>
      </w:r>
      <w:r>
        <w:rPr>
          <w:rFonts w:ascii="Calibri" w:eastAsia="Calibri" w:hAnsi="Calibri" w:cs="Calibri"/>
          <w:spacing w:val="19"/>
          <w:sz w:val="24"/>
          <w:szCs w:val="24"/>
        </w:rPr>
        <w:t xml:space="preserve"> </w:t>
      </w:r>
      <w:r>
        <w:rPr>
          <w:rFonts w:ascii="Calibri" w:eastAsia="Calibri" w:hAnsi="Calibri" w:cs="Calibri"/>
          <w:spacing w:val="-2"/>
          <w:sz w:val="24"/>
          <w:szCs w:val="24"/>
        </w:rPr>
        <w:t>re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ect</w:t>
      </w:r>
      <w:r>
        <w:rPr>
          <w:rFonts w:ascii="Calibri" w:eastAsia="Calibri" w:hAnsi="Calibri" w:cs="Calibri"/>
          <w:spacing w:val="19"/>
          <w:sz w:val="24"/>
          <w:szCs w:val="24"/>
        </w:rPr>
        <w:t xml:space="preserve"> </w:t>
      </w:r>
      <w:r>
        <w:rPr>
          <w:rFonts w:ascii="Calibri" w:eastAsia="Calibri" w:hAnsi="Calibri" w:cs="Calibri"/>
          <w:sz w:val="24"/>
          <w:szCs w:val="24"/>
        </w:rPr>
        <w:t>of</w:t>
      </w:r>
      <w:r>
        <w:rPr>
          <w:rFonts w:ascii="Calibri" w:eastAsia="Calibri" w:hAnsi="Calibri" w:cs="Calibri"/>
          <w:spacing w:val="17"/>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 xml:space="preserve">ages </w:t>
      </w:r>
      <w:r>
        <w:rPr>
          <w:rFonts w:ascii="Calibri" w:eastAsia="Calibri" w:hAnsi="Calibri" w:cs="Calibri"/>
          <w:spacing w:val="1"/>
          <w:sz w:val="24"/>
          <w:szCs w:val="24"/>
        </w:rPr>
        <w:t>b</w:t>
      </w:r>
      <w:r>
        <w:rPr>
          <w:rFonts w:ascii="Calibri" w:eastAsia="Calibri" w:hAnsi="Calibri" w:cs="Calibri"/>
          <w:sz w:val="24"/>
          <w:szCs w:val="24"/>
        </w:rPr>
        <w:t xml:space="preserve">efore </w:t>
      </w:r>
      <w:r>
        <w:rPr>
          <w:rFonts w:ascii="Calibri" w:eastAsia="Calibri" w:hAnsi="Calibri" w:cs="Calibri"/>
          <w:spacing w:val="1"/>
          <w:sz w:val="24"/>
          <w:szCs w:val="24"/>
        </w:rPr>
        <w:t>th</w:t>
      </w:r>
      <w:r>
        <w:rPr>
          <w:rFonts w:ascii="Calibri" w:eastAsia="Calibri" w:hAnsi="Calibri" w:cs="Calibri"/>
          <w:sz w:val="24"/>
          <w:szCs w:val="24"/>
        </w:rPr>
        <w:t>ey</w:t>
      </w:r>
      <w:r>
        <w:rPr>
          <w:rFonts w:ascii="Calibri" w:eastAsia="Calibri" w:hAnsi="Calibri" w:cs="Calibri"/>
          <w:spacing w:val="-6"/>
          <w:sz w:val="24"/>
          <w:szCs w:val="24"/>
        </w:rPr>
        <w:t xml:space="preserve"> </w:t>
      </w:r>
      <w:proofErr w:type="gramStart"/>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er </w:t>
      </w:r>
      <w:r>
        <w:rPr>
          <w:rFonts w:ascii="Calibri" w:eastAsia="Calibri" w:hAnsi="Calibri" w:cs="Calibri"/>
          <w:spacing w:val="10"/>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loym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proofErr w:type="gramEnd"/>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out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lars</w:t>
      </w:r>
      <w:r>
        <w:rPr>
          <w:rFonts w:ascii="Calibri" w:eastAsia="Calibri" w:hAnsi="Calibri" w:cs="Calibri"/>
          <w:spacing w:val="16"/>
          <w:sz w:val="24"/>
          <w:szCs w:val="24"/>
        </w:rPr>
        <w:t xml:space="preserve"> </w:t>
      </w:r>
      <w:r>
        <w:rPr>
          <w:rFonts w:ascii="Calibri" w:eastAsia="Calibri" w:hAnsi="Calibri" w:cs="Calibri"/>
          <w:sz w:val="24"/>
          <w:szCs w:val="24"/>
        </w:rPr>
        <w:t>of</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ages</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 xml:space="preserve">or </w:t>
      </w:r>
      <w:r>
        <w:rPr>
          <w:rFonts w:ascii="Calibri" w:eastAsia="Calibri" w:hAnsi="Calibri" w:cs="Calibri"/>
          <w:spacing w:val="1"/>
          <w:sz w:val="24"/>
          <w:szCs w:val="24"/>
        </w:rPr>
        <w:t>the p</w:t>
      </w:r>
      <w:r>
        <w:rPr>
          <w:rFonts w:ascii="Calibri" w:eastAsia="Calibri" w:hAnsi="Calibri" w:cs="Calibri"/>
          <w:sz w:val="24"/>
          <w:szCs w:val="24"/>
        </w:rPr>
        <w:t>ay</w:t>
      </w:r>
      <w:r>
        <w:rPr>
          <w:rFonts w:ascii="Calibri" w:eastAsia="Calibri" w:hAnsi="Calibri" w:cs="Calibri"/>
          <w:spacing w:val="-1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od</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9"/>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ime</w:t>
      </w:r>
      <w:r>
        <w:rPr>
          <w:rFonts w:ascii="Calibri" w:eastAsia="Calibri" w:hAnsi="Calibri" w:cs="Calibri"/>
          <w:spacing w:val="-1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1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ey</w:t>
      </w:r>
      <w:r>
        <w:rPr>
          <w:rFonts w:ascii="Calibri" w:eastAsia="Calibri" w:hAnsi="Calibri" w:cs="Calibri"/>
          <w:spacing w:val="1"/>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w:t>
      </w:r>
    </w:p>
    <w:p w14:paraId="2B1B9455" w14:textId="77777777" w:rsidR="00C8764A" w:rsidRDefault="00C8764A">
      <w:pPr>
        <w:spacing w:before="1" w:line="160" w:lineRule="exact"/>
        <w:rPr>
          <w:sz w:val="16"/>
          <w:szCs w:val="16"/>
        </w:rPr>
      </w:pPr>
    </w:p>
    <w:p w14:paraId="5C1639AC" w14:textId="77777777" w:rsidR="00C8764A" w:rsidRDefault="00000000">
      <w:pPr>
        <w:ind w:left="2880"/>
        <w:rPr>
          <w:rFonts w:ascii="Calibri" w:eastAsia="Calibri" w:hAnsi="Calibri" w:cs="Calibri"/>
          <w:sz w:val="24"/>
          <w:szCs w:val="24"/>
        </w:rPr>
      </w:pPr>
      <w:r>
        <w:rPr>
          <w:rFonts w:ascii="Calibri" w:eastAsia="Calibri" w:hAnsi="Calibri" w:cs="Calibri"/>
          <w:spacing w:val="1"/>
          <w:sz w:val="24"/>
          <w:szCs w:val="24"/>
        </w:rPr>
        <w:t>4</w:t>
      </w:r>
      <w:r>
        <w:rPr>
          <w:rFonts w:ascii="Calibri" w:eastAsia="Calibri" w:hAnsi="Calibri" w:cs="Calibri"/>
          <w:sz w:val="24"/>
          <w:szCs w:val="24"/>
        </w:rPr>
        <w:t xml:space="preserve">.        </w:t>
      </w:r>
      <w:r>
        <w:rPr>
          <w:rFonts w:ascii="Calibri" w:eastAsia="Calibri" w:hAnsi="Calibri" w:cs="Calibri"/>
          <w:spacing w:val="49"/>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pacing w:val="-2"/>
          <w:sz w:val="24"/>
          <w:szCs w:val="24"/>
        </w:rPr>
        <w:t>ro</w:t>
      </w:r>
      <w:r>
        <w:rPr>
          <w:rFonts w:ascii="Calibri" w:eastAsia="Calibri" w:hAnsi="Calibri" w:cs="Calibri"/>
          <w:sz w:val="24"/>
          <w:szCs w:val="24"/>
        </w:rPr>
        <w:t>m</w:t>
      </w:r>
      <w:r>
        <w:rPr>
          <w:rFonts w:ascii="Calibri" w:eastAsia="Calibri" w:hAnsi="Calibri" w:cs="Calibri"/>
          <w:spacing w:val="-1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ages:</w:t>
      </w:r>
    </w:p>
    <w:p w14:paraId="5BAF6F8C" w14:textId="77777777" w:rsidR="00C8764A" w:rsidRDefault="00C8764A">
      <w:pPr>
        <w:spacing w:before="1" w:line="160" w:lineRule="exact"/>
        <w:rPr>
          <w:sz w:val="16"/>
          <w:szCs w:val="16"/>
        </w:rPr>
      </w:pPr>
    </w:p>
    <w:p w14:paraId="7457358F" w14:textId="77777777" w:rsidR="00C8764A" w:rsidRDefault="00000000">
      <w:pPr>
        <w:ind w:left="3599"/>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 xml:space="preserve">.        </w:t>
      </w:r>
      <w:r>
        <w:rPr>
          <w:rFonts w:ascii="Calibri" w:eastAsia="Calibri" w:hAnsi="Calibri" w:cs="Calibri"/>
          <w:spacing w:val="5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ary</w:t>
      </w:r>
      <w:r>
        <w:rPr>
          <w:rFonts w:ascii="Calibri" w:eastAsia="Calibri" w:hAnsi="Calibri" w:cs="Calibri"/>
          <w:spacing w:val="-10"/>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e</w:t>
      </w:r>
    </w:p>
    <w:p w14:paraId="50AE97C6" w14:textId="77777777" w:rsidR="00C8764A" w:rsidRDefault="00C8764A">
      <w:pPr>
        <w:spacing w:before="8" w:line="140" w:lineRule="exact"/>
        <w:rPr>
          <w:sz w:val="15"/>
          <w:szCs w:val="15"/>
        </w:rPr>
      </w:pPr>
    </w:p>
    <w:p w14:paraId="55016543" w14:textId="77777777" w:rsidR="00C8764A" w:rsidRDefault="00000000">
      <w:pPr>
        <w:ind w:left="3599"/>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 xml:space="preserve">.        </w:t>
      </w:r>
      <w:r>
        <w:rPr>
          <w:rFonts w:ascii="Calibri" w:eastAsia="Calibri" w:hAnsi="Calibri" w:cs="Calibri"/>
          <w:spacing w:val="5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 xml:space="preserve">t </w:t>
      </w:r>
      <w:r>
        <w:rPr>
          <w:rFonts w:ascii="Calibri" w:eastAsia="Calibri" w:hAnsi="Calibri" w:cs="Calibri"/>
          <w:spacing w:val="1"/>
          <w:sz w:val="24"/>
          <w:szCs w:val="24"/>
        </w:rPr>
        <w:t>wh</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 la</w:t>
      </w:r>
      <w:r>
        <w:rPr>
          <w:rFonts w:ascii="Calibri" w:eastAsia="Calibri" w:hAnsi="Calibri" w:cs="Calibri"/>
          <w:spacing w:val="2"/>
          <w:sz w:val="24"/>
          <w:szCs w:val="24"/>
        </w:rPr>
        <w:t>w</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or</w:t>
      </w:r>
    </w:p>
    <w:p w14:paraId="3196AF7B" w14:textId="77777777" w:rsidR="00C8764A" w:rsidRDefault="00C8764A">
      <w:pPr>
        <w:spacing w:before="1" w:line="160" w:lineRule="exact"/>
        <w:rPr>
          <w:sz w:val="16"/>
          <w:szCs w:val="16"/>
        </w:rPr>
      </w:pPr>
    </w:p>
    <w:p w14:paraId="7CD6C9FC" w14:textId="77777777" w:rsidR="00C8764A" w:rsidRDefault="00000000">
      <w:pPr>
        <w:ind w:left="3599"/>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 xml:space="preserve">.        </w:t>
      </w:r>
      <w:r>
        <w:rPr>
          <w:rFonts w:ascii="Calibri" w:eastAsia="Calibri" w:hAnsi="Calibri" w:cs="Calibri"/>
          <w:spacing w:val="5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out</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ssed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rm</w:t>
      </w:r>
      <w:r>
        <w:rPr>
          <w:rFonts w:ascii="Calibri" w:eastAsia="Calibri" w:hAnsi="Calibri" w:cs="Calibri"/>
          <w:spacing w:val="-2"/>
          <w:sz w:val="24"/>
          <w:szCs w:val="24"/>
        </w:rPr>
        <w:t>i</w:t>
      </w:r>
      <w:r>
        <w:rPr>
          <w:rFonts w:ascii="Calibri" w:eastAsia="Calibri" w:hAnsi="Calibri" w:cs="Calibri"/>
          <w:sz w:val="24"/>
          <w:szCs w:val="24"/>
        </w:rPr>
        <w:t>ssion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k</w:t>
      </w:r>
      <w:r>
        <w:rPr>
          <w:rFonts w:ascii="Calibri" w:eastAsia="Calibri" w:hAnsi="Calibri" w:cs="Calibri"/>
          <w:sz w:val="24"/>
          <w:szCs w:val="24"/>
        </w:rPr>
        <w:t>er</w:t>
      </w:r>
      <w:r>
        <w:rPr>
          <w:rFonts w:ascii="Calibri" w:eastAsia="Calibri" w:hAnsi="Calibri" w:cs="Calibri"/>
          <w:spacing w:val="-6"/>
          <w:sz w:val="24"/>
          <w:szCs w:val="24"/>
        </w:rPr>
        <w:t xml:space="preserve"> </w:t>
      </w:r>
      <w:proofErr w:type="gramStart"/>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1"/>
          <w:sz w:val="24"/>
          <w:szCs w:val="24"/>
        </w:rPr>
        <w:t>rn</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proofErr w:type="gramEnd"/>
    </w:p>
    <w:p w14:paraId="570FD39D" w14:textId="77777777" w:rsidR="00C8764A" w:rsidRDefault="00C8764A">
      <w:pPr>
        <w:spacing w:before="1" w:line="160" w:lineRule="exact"/>
        <w:rPr>
          <w:sz w:val="16"/>
          <w:szCs w:val="16"/>
        </w:rPr>
      </w:pPr>
    </w:p>
    <w:p w14:paraId="15360CAC" w14:textId="77777777" w:rsidR="00C8764A" w:rsidRDefault="00000000">
      <w:pPr>
        <w:ind w:left="2880"/>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 xml:space="preserve">.        </w:t>
      </w:r>
      <w:r>
        <w:rPr>
          <w:rFonts w:ascii="Calibri" w:eastAsia="Calibri" w:hAnsi="Calibri" w:cs="Calibri"/>
          <w:spacing w:val="49"/>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ary</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z w:val="24"/>
          <w:szCs w:val="24"/>
        </w:rPr>
        <w:t>as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z w:val="24"/>
          <w:szCs w:val="24"/>
        </w:rPr>
        <w:t>aga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z w:val="24"/>
          <w:szCs w:val="24"/>
        </w:rPr>
        <w:t>lier</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14:paraId="5590E5C5" w14:textId="77777777" w:rsidR="00C8764A" w:rsidRDefault="00C8764A">
      <w:pPr>
        <w:spacing w:before="1" w:line="160" w:lineRule="exact"/>
        <w:rPr>
          <w:sz w:val="16"/>
          <w:szCs w:val="16"/>
        </w:rPr>
      </w:pPr>
    </w:p>
    <w:p w14:paraId="32CB94C1" w14:textId="77777777" w:rsidR="00C8764A" w:rsidRDefault="00000000">
      <w:pPr>
        <w:tabs>
          <w:tab w:val="left" w:pos="3600"/>
        </w:tabs>
        <w:ind w:left="3601" w:right="1289" w:hanging="721"/>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z w:val="24"/>
          <w:szCs w:val="24"/>
        </w:rPr>
        <w:tab/>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at 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are e</w:t>
      </w:r>
      <w:r>
        <w:rPr>
          <w:rFonts w:ascii="Calibri" w:eastAsia="Calibri" w:hAnsi="Calibri" w:cs="Calibri"/>
          <w:spacing w:val="1"/>
          <w:sz w:val="24"/>
          <w:szCs w:val="24"/>
        </w:rPr>
        <w:t>n</w:t>
      </w:r>
      <w:r>
        <w:rPr>
          <w:rFonts w:ascii="Calibri" w:eastAsia="Calibri" w:hAnsi="Calibri" w:cs="Calibri"/>
          <w:sz w:val="24"/>
          <w:szCs w:val="24"/>
        </w:rPr>
        <w:t>ga</w:t>
      </w:r>
      <w:r>
        <w:rPr>
          <w:rFonts w:ascii="Calibri" w:eastAsia="Calibri" w:hAnsi="Calibri" w:cs="Calibri"/>
          <w:spacing w:val="-2"/>
          <w:sz w:val="24"/>
          <w:szCs w:val="24"/>
        </w:rPr>
        <w:t>g</w:t>
      </w:r>
      <w:r>
        <w:rPr>
          <w:rFonts w:ascii="Calibri" w:eastAsia="Calibri" w:hAnsi="Calibri" w:cs="Calibri"/>
          <w:sz w:val="24"/>
          <w:szCs w:val="24"/>
        </w:rPr>
        <w:t xml:space="preserve">ed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proofErr w:type="spellStart"/>
      <w:r>
        <w:rPr>
          <w:rFonts w:ascii="Calibri" w:eastAsia="Calibri" w:hAnsi="Calibri" w:cs="Calibri"/>
          <w:sz w:val="24"/>
          <w:szCs w:val="24"/>
        </w:rPr>
        <w:t>r</w:t>
      </w:r>
      <w:r>
        <w:rPr>
          <w:rFonts w:ascii="Calibri" w:eastAsia="Calibri" w:hAnsi="Calibri" w:cs="Calibri"/>
          <w:spacing w:val="-1"/>
          <w:sz w:val="24"/>
          <w:szCs w:val="24"/>
        </w:rPr>
        <w:t>ec</w:t>
      </w:r>
      <w:r>
        <w:rPr>
          <w:rFonts w:ascii="Calibri" w:eastAsia="Calibri" w:hAnsi="Calibri" w:cs="Calibri"/>
          <w:sz w:val="24"/>
          <w:szCs w:val="24"/>
        </w:rPr>
        <w:t>og</w:t>
      </w:r>
      <w:r>
        <w:rPr>
          <w:rFonts w:ascii="Calibri" w:eastAsia="Calibri" w:hAnsi="Calibri" w:cs="Calibri"/>
          <w:spacing w:val="1"/>
          <w:sz w:val="24"/>
          <w:szCs w:val="24"/>
        </w:rPr>
        <w:t>n</w:t>
      </w:r>
      <w:r>
        <w:rPr>
          <w:rFonts w:ascii="Calibri" w:eastAsia="Calibri" w:hAnsi="Calibri" w:cs="Calibri"/>
          <w:sz w:val="24"/>
          <w:szCs w:val="24"/>
        </w:rPr>
        <w:t>ised</w:t>
      </w:r>
      <w:proofErr w:type="spellEnd"/>
      <w:r>
        <w:rPr>
          <w:rFonts w:ascii="Calibri" w:eastAsia="Calibri" w:hAnsi="Calibri" w:cs="Calibri"/>
          <w:sz w:val="24"/>
          <w:szCs w:val="24"/>
        </w:rPr>
        <w:t xml:space="preserve"> em</w:t>
      </w:r>
      <w:r>
        <w:rPr>
          <w:rFonts w:ascii="Calibri" w:eastAsia="Calibri" w:hAnsi="Calibri" w:cs="Calibri"/>
          <w:spacing w:val="2"/>
          <w:sz w:val="24"/>
          <w:szCs w:val="24"/>
        </w:rPr>
        <w:t>p</w:t>
      </w:r>
      <w:r>
        <w:rPr>
          <w:rFonts w:ascii="Calibri" w:eastAsia="Calibri" w:hAnsi="Calibri" w:cs="Calibri"/>
          <w:sz w:val="24"/>
          <w:szCs w:val="24"/>
        </w:rPr>
        <w:t>loy</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 r</w:t>
      </w:r>
      <w:r>
        <w:rPr>
          <w:rFonts w:ascii="Calibri" w:eastAsia="Calibri" w:hAnsi="Calibri" w:cs="Calibri"/>
          <w:spacing w:val="1"/>
          <w:sz w:val="24"/>
          <w:szCs w:val="24"/>
        </w:rPr>
        <w:t>e</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z w:val="24"/>
          <w:szCs w:val="24"/>
        </w:rPr>
        <w:t>p</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li</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gh</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ional</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w</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p>
    <w:p w14:paraId="47166FF4" w14:textId="77777777" w:rsidR="00C8764A" w:rsidRDefault="00C8764A">
      <w:pPr>
        <w:spacing w:before="1" w:line="140" w:lineRule="exact"/>
        <w:rPr>
          <w:sz w:val="15"/>
          <w:szCs w:val="15"/>
        </w:rPr>
      </w:pPr>
    </w:p>
    <w:p w14:paraId="42D1B430" w14:textId="77777777" w:rsidR="00C8764A" w:rsidRDefault="00000000">
      <w:pPr>
        <w:spacing w:before="7"/>
        <w:ind w:left="1539"/>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 xml:space="preserve">.   </w:t>
      </w:r>
      <w:r>
        <w:rPr>
          <w:rFonts w:ascii="Calibri" w:eastAsia="Calibri" w:hAnsi="Calibri" w:cs="Calibri"/>
          <w:spacing w:val="29"/>
          <w:sz w:val="24"/>
          <w:szCs w:val="24"/>
        </w:rPr>
        <w:t xml:space="preserve"> </w:t>
      </w:r>
      <w:r>
        <w:rPr>
          <w:rFonts w:ascii="Calibri" w:eastAsia="Calibri" w:hAnsi="Calibri" w:cs="Calibri"/>
          <w:sz w:val="24"/>
          <w:szCs w:val="24"/>
        </w:rPr>
        <w:t>Wo</w:t>
      </w:r>
      <w:r>
        <w:rPr>
          <w:rFonts w:ascii="Calibri" w:eastAsia="Calibri" w:hAnsi="Calibri" w:cs="Calibri"/>
          <w:spacing w:val="1"/>
          <w:sz w:val="24"/>
          <w:szCs w:val="24"/>
        </w:rPr>
        <w:t>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rs</w:t>
      </w:r>
    </w:p>
    <w:p w14:paraId="01FA7965" w14:textId="77777777" w:rsidR="00C8764A" w:rsidRDefault="00C8764A">
      <w:pPr>
        <w:spacing w:before="1" w:line="160" w:lineRule="exact"/>
        <w:rPr>
          <w:sz w:val="16"/>
          <w:szCs w:val="16"/>
        </w:rPr>
      </w:pPr>
    </w:p>
    <w:p w14:paraId="010FD703" w14:textId="77777777" w:rsidR="00C8764A" w:rsidRPr="00A743E2" w:rsidRDefault="00000000" w:rsidP="00A743E2">
      <w:pPr>
        <w:ind w:left="2412"/>
        <w:rPr>
          <w:rFonts w:ascii="Calibri" w:eastAsia="Calibri" w:hAnsi="Calibri" w:cs="Calibri"/>
          <w:spacing w:val="1"/>
          <w:sz w:val="24"/>
          <w:szCs w:val="24"/>
        </w:rPr>
      </w:pPr>
      <w:r>
        <w:rPr>
          <w:rFonts w:ascii="Calibri" w:eastAsia="Calibri" w:hAnsi="Calibri" w:cs="Calibri"/>
          <w:sz w:val="24"/>
          <w:szCs w:val="24"/>
        </w:rPr>
        <w:t>5.</w:t>
      </w:r>
      <w:r>
        <w:rPr>
          <w:rFonts w:ascii="Calibri" w:eastAsia="Calibri" w:hAnsi="Calibri" w:cs="Calibri"/>
          <w:spacing w:val="1"/>
          <w:sz w:val="24"/>
          <w:szCs w:val="24"/>
        </w:rPr>
        <w:t>1</w:t>
      </w:r>
      <w:r w:rsidRPr="00A743E2">
        <w:rPr>
          <w:rFonts w:ascii="Calibri" w:eastAsia="Calibri" w:hAnsi="Calibri" w:cs="Calibri"/>
          <w:spacing w:val="1"/>
          <w:sz w:val="24"/>
          <w:szCs w:val="24"/>
        </w:rPr>
        <w:t>.             The</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S</w:t>
      </w:r>
      <w:r>
        <w:rPr>
          <w:rFonts w:ascii="Calibri" w:eastAsia="Calibri" w:hAnsi="Calibri" w:cs="Calibri"/>
          <w:spacing w:val="1"/>
          <w:sz w:val="24"/>
          <w:szCs w:val="24"/>
        </w:rPr>
        <w:t>u</w:t>
      </w:r>
      <w:r w:rsidRPr="00A743E2">
        <w:rPr>
          <w:rFonts w:ascii="Calibri" w:eastAsia="Calibri" w:hAnsi="Calibri" w:cs="Calibri"/>
          <w:spacing w:val="1"/>
          <w:sz w:val="24"/>
          <w:szCs w:val="24"/>
        </w:rPr>
        <w:t>p</w:t>
      </w:r>
      <w:r>
        <w:rPr>
          <w:rFonts w:ascii="Calibri" w:eastAsia="Calibri" w:hAnsi="Calibri" w:cs="Calibri"/>
          <w:spacing w:val="1"/>
          <w:sz w:val="24"/>
          <w:szCs w:val="24"/>
        </w:rPr>
        <w:t>p</w:t>
      </w:r>
      <w:r w:rsidRPr="00A743E2">
        <w:rPr>
          <w:rFonts w:ascii="Calibri" w:eastAsia="Calibri" w:hAnsi="Calibri" w:cs="Calibri"/>
          <w:spacing w:val="1"/>
          <w:sz w:val="24"/>
          <w:szCs w:val="24"/>
        </w:rPr>
        <w:t>lier</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s</w:t>
      </w:r>
      <w:r>
        <w:rPr>
          <w:rFonts w:ascii="Calibri" w:eastAsia="Calibri" w:hAnsi="Calibri" w:cs="Calibri"/>
          <w:spacing w:val="1"/>
          <w:sz w:val="24"/>
          <w:szCs w:val="24"/>
        </w:rPr>
        <w:t>h</w:t>
      </w:r>
      <w:r w:rsidRPr="00A743E2">
        <w:rPr>
          <w:rFonts w:ascii="Calibri" w:eastAsia="Calibri" w:hAnsi="Calibri" w:cs="Calibri"/>
          <w:spacing w:val="1"/>
          <w:sz w:val="24"/>
          <w:szCs w:val="24"/>
        </w:rPr>
        <w:t>all:</w:t>
      </w:r>
    </w:p>
    <w:p w14:paraId="57B82DDC" w14:textId="77777777" w:rsidR="00C8764A" w:rsidRPr="00A743E2" w:rsidRDefault="00C8764A" w:rsidP="00A743E2">
      <w:pPr>
        <w:ind w:left="2412"/>
        <w:rPr>
          <w:rFonts w:ascii="Calibri" w:eastAsia="Calibri" w:hAnsi="Calibri" w:cs="Calibri"/>
          <w:spacing w:val="1"/>
          <w:sz w:val="24"/>
          <w:szCs w:val="24"/>
        </w:rPr>
      </w:pPr>
    </w:p>
    <w:p w14:paraId="4FC4425B" w14:textId="77777777" w:rsidR="00C8764A" w:rsidRDefault="00000000" w:rsidP="00A743E2">
      <w:pPr>
        <w:ind w:left="2412"/>
        <w:rPr>
          <w:rFonts w:ascii="Calibri" w:eastAsia="Calibri" w:hAnsi="Calibri" w:cs="Calibri"/>
          <w:sz w:val="24"/>
          <w:szCs w:val="24"/>
        </w:rPr>
      </w:pPr>
      <w:r w:rsidRPr="00A743E2">
        <w:rPr>
          <w:rFonts w:ascii="Calibri" w:eastAsia="Calibri" w:hAnsi="Calibri" w:cs="Calibri"/>
          <w:spacing w:val="1"/>
          <w:sz w:val="24"/>
          <w:szCs w:val="24"/>
        </w:rPr>
        <w:t>1.</w:t>
      </w:r>
      <w:r>
        <w:rPr>
          <w:rFonts w:ascii="Calibri" w:eastAsia="Calibri" w:hAnsi="Calibri" w:cs="Calibri"/>
          <w:spacing w:val="1"/>
          <w:sz w:val="24"/>
          <w:szCs w:val="24"/>
        </w:rPr>
        <w:t>1</w:t>
      </w:r>
      <w:r w:rsidRPr="00A743E2">
        <w:rPr>
          <w:rFonts w:ascii="Calibri" w:eastAsia="Calibri" w:hAnsi="Calibri" w:cs="Calibri"/>
          <w:spacing w:val="1"/>
          <w:sz w:val="24"/>
          <w:szCs w:val="24"/>
        </w:rPr>
        <w:t>.      e</w:t>
      </w:r>
      <w:r>
        <w:rPr>
          <w:rFonts w:ascii="Calibri" w:eastAsia="Calibri" w:hAnsi="Calibri" w:cs="Calibri"/>
          <w:spacing w:val="1"/>
          <w:sz w:val="24"/>
          <w:szCs w:val="24"/>
        </w:rPr>
        <w:t>n</w:t>
      </w:r>
      <w:r w:rsidRPr="00A743E2">
        <w:rPr>
          <w:rFonts w:ascii="Calibri" w:eastAsia="Calibri" w:hAnsi="Calibri" w:cs="Calibri"/>
          <w:spacing w:val="1"/>
          <w:sz w:val="24"/>
          <w:szCs w:val="24"/>
        </w:rPr>
        <w:t>s</w:t>
      </w:r>
      <w:r>
        <w:rPr>
          <w:rFonts w:ascii="Calibri" w:eastAsia="Calibri" w:hAnsi="Calibri" w:cs="Calibri"/>
          <w:spacing w:val="1"/>
          <w:sz w:val="24"/>
          <w:szCs w:val="24"/>
        </w:rPr>
        <w:t>u</w:t>
      </w:r>
      <w:r w:rsidRPr="00A743E2">
        <w:rPr>
          <w:rFonts w:ascii="Calibri" w:eastAsia="Calibri" w:hAnsi="Calibri" w:cs="Calibri"/>
          <w:spacing w:val="1"/>
          <w:sz w:val="24"/>
          <w:szCs w:val="24"/>
        </w:rPr>
        <w:t>re t</w:t>
      </w:r>
      <w:r>
        <w:rPr>
          <w:rFonts w:ascii="Calibri" w:eastAsia="Calibri" w:hAnsi="Calibri" w:cs="Calibri"/>
          <w:spacing w:val="1"/>
          <w:sz w:val="24"/>
          <w:szCs w:val="24"/>
        </w:rPr>
        <w:t>h</w:t>
      </w:r>
      <w:r w:rsidRPr="00A743E2">
        <w:rPr>
          <w:rFonts w:ascii="Calibri" w:eastAsia="Calibri" w:hAnsi="Calibri" w:cs="Calibri"/>
          <w:spacing w:val="1"/>
          <w:sz w:val="24"/>
          <w:szCs w:val="24"/>
        </w:rPr>
        <w:t>at t</w:t>
      </w:r>
      <w:r>
        <w:rPr>
          <w:rFonts w:ascii="Calibri" w:eastAsia="Calibri" w:hAnsi="Calibri" w:cs="Calibri"/>
          <w:spacing w:val="1"/>
          <w:sz w:val="24"/>
          <w:szCs w:val="24"/>
        </w:rPr>
        <w:t>h</w:t>
      </w:r>
      <w:r w:rsidRPr="00A743E2">
        <w:rPr>
          <w:rFonts w:ascii="Calibri" w:eastAsia="Calibri" w:hAnsi="Calibri" w:cs="Calibri"/>
          <w:spacing w:val="1"/>
          <w:sz w:val="24"/>
          <w:szCs w:val="24"/>
        </w:rPr>
        <w:t xml:space="preserve">e </w:t>
      </w:r>
      <w:r>
        <w:rPr>
          <w:rFonts w:ascii="Calibri" w:eastAsia="Calibri" w:hAnsi="Calibri" w:cs="Calibri"/>
          <w:spacing w:val="1"/>
          <w:sz w:val="24"/>
          <w:szCs w:val="24"/>
        </w:rPr>
        <w:t>w</w:t>
      </w:r>
      <w:r w:rsidRPr="00A743E2">
        <w:rPr>
          <w:rFonts w:ascii="Calibri" w:eastAsia="Calibri" w:hAnsi="Calibri" w:cs="Calibri"/>
          <w:spacing w:val="1"/>
          <w:sz w:val="24"/>
          <w:szCs w:val="24"/>
        </w:rPr>
        <w:t>o</w:t>
      </w:r>
      <w:r>
        <w:rPr>
          <w:rFonts w:ascii="Calibri" w:eastAsia="Calibri" w:hAnsi="Calibri" w:cs="Calibri"/>
          <w:spacing w:val="1"/>
          <w:sz w:val="24"/>
          <w:szCs w:val="24"/>
        </w:rPr>
        <w:t>r</w:t>
      </w:r>
      <w:r w:rsidRPr="00A743E2">
        <w:rPr>
          <w:rFonts w:ascii="Calibri" w:eastAsia="Calibri" w:hAnsi="Calibri" w:cs="Calibri"/>
          <w:spacing w:val="1"/>
          <w:sz w:val="24"/>
          <w:szCs w:val="24"/>
        </w:rPr>
        <w:t>ki</w:t>
      </w:r>
      <w:r>
        <w:rPr>
          <w:rFonts w:ascii="Calibri" w:eastAsia="Calibri" w:hAnsi="Calibri" w:cs="Calibri"/>
          <w:spacing w:val="1"/>
          <w:sz w:val="24"/>
          <w:szCs w:val="24"/>
        </w:rPr>
        <w:t>n</w:t>
      </w:r>
      <w:r w:rsidRPr="00A743E2">
        <w:rPr>
          <w:rFonts w:ascii="Calibri" w:eastAsia="Calibri" w:hAnsi="Calibri" w:cs="Calibri"/>
          <w:spacing w:val="1"/>
          <w:sz w:val="24"/>
          <w:szCs w:val="24"/>
        </w:rPr>
        <w:t xml:space="preserve">g </w:t>
      </w:r>
      <w:r>
        <w:rPr>
          <w:rFonts w:ascii="Calibri" w:eastAsia="Calibri" w:hAnsi="Calibri" w:cs="Calibri"/>
          <w:spacing w:val="1"/>
          <w:sz w:val="24"/>
          <w:szCs w:val="24"/>
        </w:rPr>
        <w:t>h</w:t>
      </w:r>
      <w:r w:rsidRPr="00A743E2">
        <w:rPr>
          <w:rFonts w:ascii="Calibri" w:eastAsia="Calibri" w:hAnsi="Calibri" w:cs="Calibri"/>
          <w:spacing w:val="1"/>
          <w:sz w:val="24"/>
          <w:szCs w:val="24"/>
        </w:rPr>
        <w:t>ours</w:t>
      </w:r>
      <w:r>
        <w:rPr>
          <w:rFonts w:ascii="Calibri" w:eastAsia="Calibri" w:hAnsi="Calibri" w:cs="Calibri"/>
          <w:spacing w:val="-2"/>
          <w:sz w:val="24"/>
          <w:szCs w:val="24"/>
        </w:rPr>
        <w:t xml:space="preserve"> </w:t>
      </w:r>
      <w:r>
        <w:rPr>
          <w:rFonts w:ascii="Calibri" w:eastAsia="Calibri" w:hAnsi="Calibri" w:cs="Calibri"/>
          <w:sz w:val="24"/>
          <w:szCs w:val="24"/>
        </w:rPr>
        <w:t>of 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5"/>
          <w:sz w:val="24"/>
          <w:szCs w:val="24"/>
        </w:rPr>
        <w:t>p</w:t>
      </w:r>
      <w:r>
        <w:rPr>
          <w:rFonts w:ascii="Calibri" w:eastAsia="Calibri" w:hAnsi="Calibri" w:cs="Calibri"/>
          <w:sz w:val="24"/>
          <w:szCs w:val="24"/>
        </w:rPr>
        <w:t>li</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ly</w:t>
      </w:r>
      <w:r>
        <w:rPr>
          <w:rFonts w:ascii="Calibri" w:eastAsia="Calibri" w:hAnsi="Calibri" w:cs="Calibri"/>
          <w:spacing w:val="-25"/>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w</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c</w:t>
      </w:r>
      <w:r>
        <w:rPr>
          <w:rFonts w:ascii="Calibri" w:eastAsia="Calibri" w:hAnsi="Calibri" w:cs="Calibri"/>
          <w:sz w:val="24"/>
          <w:szCs w:val="24"/>
        </w:rPr>
        <w:t>oll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8"/>
          <w:sz w:val="24"/>
          <w:szCs w:val="24"/>
        </w:rPr>
        <w:t xml:space="preserve"> </w:t>
      </w:r>
      <w:proofErr w:type="gramStart"/>
      <w:r>
        <w:rPr>
          <w:rFonts w:ascii="Calibri" w:eastAsia="Calibri" w:hAnsi="Calibri" w:cs="Calibri"/>
          <w:sz w:val="24"/>
          <w:szCs w:val="24"/>
        </w:rPr>
        <w:t>agre</w:t>
      </w:r>
      <w:r>
        <w:rPr>
          <w:rFonts w:ascii="Calibri" w:eastAsia="Calibri" w:hAnsi="Calibri" w:cs="Calibri"/>
          <w:spacing w:val="-1"/>
          <w:sz w:val="24"/>
          <w:szCs w:val="24"/>
        </w:rPr>
        <w:t>e</w:t>
      </w:r>
      <w:r>
        <w:rPr>
          <w:rFonts w:ascii="Calibri" w:eastAsia="Calibri" w:hAnsi="Calibri" w:cs="Calibri"/>
          <w:sz w:val="24"/>
          <w:szCs w:val="24"/>
        </w:rPr>
        <w:t>ments;</w:t>
      </w:r>
      <w:proofErr w:type="gramEnd"/>
    </w:p>
    <w:p w14:paraId="37328A4E" w14:textId="77777777" w:rsidR="00C8764A" w:rsidRPr="00A743E2" w:rsidRDefault="00C8764A" w:rsidP="00A743E2">
      <w:pPr>
        <w:ind w:left="2412"/>
        <w:rPr>
          <w:rFonts w:ascii="Calibri" w:eastAsia="Calibri" w:hAnsi="Calibri" w:cs="Calibri"/>
          <w:spacing w:val="1"/>
          <w:sz w:val="24"/>
          <w:szCs w:val="24"/>
        </w:rPr>
      </w:pPr>
    </w:p>
    <w:p w14:paraId="28F0A5BC" w14:textId="77777777" w:rsidR="00C8764A" w:rsidRPr="00A743E2" w:rsidRDefault="00000000" w:rsidP="00A743E2">
      <w:pPr>
        <w:ind w:left="2412"/>
        <w:rPr>
          <w:rFonts w:ascii="Calibri" w:eastAsia="Calibri" w:hAnsi="Calibri" w:cs="Calibri"/>
          <w:spacing w:val="1"/>
          <w:sz w:val="24"/>
          <w:szCs w:val="24"/>
        </w:rPr>
      </w:pPr>
      <w:r w:rsidRPr="00A743E2">
        <w:rPr>
          <w:rFonts w:ascii="Calibri" w:eastAsia="Calibri" w:hAnsi="Calibri" w:cs="Calibri"/>
          <w:spacing w:val="1"/>
          <w:sz w:val="24"/>
          <w:szCs w:val="24"/>
        </w:rPr>
        <w:t>1.</w:t>
      </w:r>
      <w:r>
        <w:rPr>
          <w:rFonts w:ascii="Calibri" w:eastAsia="Calibri" w:hAnsi="Calibri" w:cs="Calibri"/>
          <w:spacing w:val="1"/>
          <w:sz w:val="24"/>
          <w:szCs w:val="24"/>
        </w:rPr>
        <w:t>2</w:t>
      </w:r>
      <w:r w:rsidRPr="00A743E2">
        <w:rPr>
          <w:rFonts w:ascii="Calibri" w:eastAsia="Calibri" w:hAnsi="Calibri" w:cs="Calibri"/>
          <w:spacing w:val="1"/>
          <w:sz w:val="24"/>
          <w:szCs w:val="24"/>
        </w:rPr>
        <w:t xml:space="preserve">.      </w:t>
      </w:r>
      <w:r>
        <w:rPr>
          <w:rFonts w:ascii="Calibri" w:eastAsia="Calibri" w:hAnsi="Calibri" w:cs="Calibri"/>
          <w:spacing w:val="1"/>
          <w:sz w:val="24"/>
          <w:szCs w:val="24"/>
        </w:rPr>
        <w:t>th</w:t>
      </w:r>
      <w:r w:rsidRPr="00A743E2">
        <w:rPr>
          <w:rFonts w:ascii="Calibri" w:eastAsia="Calibri" w:hAnsi="Calibri" w:cs="Calibri"/>
          <w:spacing w:val="1"/>
          <w:sz w:val="24"/>
          <w:szCs w:val="24"/>
        </w:rPr>
        <w:t>at t</w:t>
      </w:r>
      <w:r>
        <w:rPr>
          <w:rFonts w:ascii="Calibri" w:eastAsia="Calibri" w:hAnsi="Calibri" w:cs="Calibri"/>
          <w:spacing w:val="1"/>
          <w:sz w:val="24"/>
          <w:szCs w:val="24"/>
        </w:rPr>
        <w:t>h</w:t>
      </w:r>
      <w:r w:rsidRPr="00A743E2">
        <w:rPr>
          <w:rFonts w:ascii="Calibri" w:eastAsia="Calibri" w:hAnsi="Calibri" w:cs="Calibri"/>
          <w:spacing w:val="1"/>
          <w:sz w:val="24"/>
          <w:szCs w:val="24"/>
        </w:rPr>
        <w:t xml:space="preserve">e </w:t>
      </w:r>
      <w:r>
        <w:rPr>
          <w:rFonts w:ascii="Calibri" w:eastAsia="Calibri" w:hAnsi="Calibri" w:cs="Calibri"/>
          <w:spacing w:val="1"/>
          <w:sz w:val="24"/>
          <w:szCs w:val="24"/>
        </w:rPr>
        <w:t>w</w:t>
      </w:r>
      <w:r w:rsidRPr="00A743E2">
        <w:rPr>
          <w:rFonts w:ascii="Calibri" w:eastAsia="Calibri" w:hAnsi="Calibri" w:cs="Calibri"/>
          <w:spacing w:val="1"/>
          <w:sz w:val="24"/>
          <w:szCs w:val="24"/>
        </w:rPr>
        <w:t>o</w:t>
      </w:r>
      <w:r>
        <w:rPr>
          <w:rFonts w:ascii="Calibri" w:eastAsia="Calibri" w:hAnsi="Calibri" w:cs="Calibri"/>
          <w:spacing w:val="1"/>
          <w:sz w:val="24"/>
          <w:szCs w:val="24"/>
        </w:rPr>
        <w:t>r</w:t>
      </w:r>
      <w:r w:rsidRPr="00A743E2">
        <w:rPr>
          <w:rFonts w:ascii="Calibri" w:eastAsia="Calibri" w:hAnsi="Calibri" w:cs="Calibri"/>
          <w:spacing w:val="1"/>
          <w:sz w:val="24"/>
          <w:szCs w:val="24"/>
        </w:rPr>
        <w:t>ki</w:t>
      </w:r>
      <w:r>
        <w:rPr>
          <w:rFonts w:ascii="Calibri" w:eastAsia="Calibri" w:hAnsi="Calibri" w:cs="Calibri"/>
          <w:spacing w:val="1"/>
          <w:sz w:val="24"/>
          <w:szCs w:val="24"/>
        </w:rPr>
        <w:t>n</w:t>
      </w:r>
      <w:r w:rsidRPr="00A743E2">
        <w:rPr>
          <w:rFonts w:ascii="Calibri" w:eastAsia="Calibri" w:hAnsi="Calibri" w:cs="Calibri"/>
          <w:spacing w:val="1"/>
          <w:sz w:val="24"/>
          <w:szCs w:val="24"/>
        </w:rPr>
        <w:t>g hours of Su</w:t>
      </w:r>
      <w:r>
        <w:rPr>
          <w:rFonts w:ascii="Calibri" w:eastAsia="Calibri" w:hAnsi="Calibri" w:cs="Calibri"/>
          <w:spacing w:val="1"/>
          <w:sz w:val="24"/>
          <w:szCs w:val="24"/>
        </w:rPr>
        <w:t>pp</w:t>
      </w:r>
      <w:r w:rsidRPr="00A743E2">
        <w:rPr>
          <w:rFonts w:ascii="Calibri" w:eastAsia="Calibri" w:hAnsi="Calibri" w:cs="Calibri"/>
          <w:spacing w:val="1"/>
          <w:sz w:val="24"/>
          <w:szCs w:val="24"/>
        </w:rPr>
        <w:t>lier</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S</w:t>
      </w:r>
      <w:r>
        <w:rPr>
          <w:rFonts w:ascii="Calibri" w:eastAsia="Calibri" w:hAnsi="Calibri" w:cs="Calibri"/>
          <w:spacing w:val="1"/>
          <w:sz w:val="24"/>
          <w:szCs w:val="24"/>
        </w:rPr>
        <w:t>t</w:t>
      </w:r>
      <w:r w:rsidRPr="00A743E2">
        <w:rPr>
          <w:rFonts w:ascii="Calibri" w:eastAsia="Calibri" w:hAnsi="Calibri" w:cs="Calibri"/>
          <w:spacing w:val="1"/>
          <w:sz w:val="24"/>
          <w:szCs w:val="24"/>
        </w:rPr>
        <w:t>af</w:t>
      </w:r>
      <w:r>
        <w:rPr>
          <w:rFonts w:ascii="Calibri" w:eastAsia="Calibri" w:hAnsi="Calibri" w:cs="Calibri"/>
          <w:spacing w:val="1"/>
          <w:sz w:val="24"/>
          <w:szCs w:val="24"/>
        </w:rPr>
        <w:t>f</w:t>
      </w:r>
      <w:r w:rsidRPr="00A743E2">
        <w:rPr>
          <w:rFonts w:ascii="Calibri" w:eastAsia="Calibri" w:hAnsi="Calibri" w:cs="Calibri"/>
          <w:spacing w:val="1"/>
          <w:sz w:val="24"/>
          <w:szCs w:val="24"/>
        </w:rPr>
        <w:t>,</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exclu</w:t>
      </w:r>
      <w:r>
        <w:rPr>
          <w:rFonts w:ascii="Calibri" w:eastAsia="Calibri" w:hAnsi="Calibri" w:cs="Calibri"/>
          <w:spacing w:val="1"/>
          <w:sz w:val="24"/>
          <w:szCs w:val="24"/>
        </w:rPr>
        <w:t>d</w:t>
      </w:r>
      <w:r w:rsidRPr="00A743E2">
        <w:rPr>
          <w:rFonts w:ascii="Calibri" w:eastAsia="Calibri" w:hAnsi="Calibri" w:cs="Calibri"/>
          <w:spacing w:val="1"/>
          <w:sz w:val="24"/>
          <w:szCs w:val="24"/>
        </w:rPr>
        <w:t>ing</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ov</w:t>
      </w:r>
      <w:r>
        <w:rPr>
          <w:rFonts w:ascii="Calibri" w:eastAsia="Calibri" w:hAnsi="Calibri" w:cs="Calibri"/>
          <w:spacing w:val="1"/>
          <w:sz w:val="24"/>
          <w:szCs w:val="24"/>
        </w:rPr>
        <w:t>e</w:t>
      </w:r>
      <w:r w:rsidRPr="00A743E2">
        <w:rPr>
          <w:rFonts w:ascii="Calibri" w:eastAsia="Calibri" w:hAnsi="Calibri" w:cs="Calibri"/>
          <w:spacing w:val="1"/>
          <w:sz w:val="24"/>
          <w:szCs w:val="24"/>
        </w:rPr>
        <w:t>r</w:t>
      </w:r>
      <w:r>
        <w:rPr>
          <w:rFonts w:ascii="Calibri" w:eastAsia="Calibri" w:hAnsi="Calibri" w:cs="Calibri"/>
          <w:spacing w:val="1"/>
          <w:sz w:val="24"/>
          <w:szCs w:val="24"/>
        </w:rPr>
        <w:t>t</w:t>
      </w:r>
      <w:r w:rsidRPr="00A743E2">
        <w:rPr>
          <w:rFonts w:ascii="Calibri" w:eastAsia="Calibri" w:hAnsi="Calibri" w:cs="Calibri"/>
          <w:spacing w:val="1"/>
          <w:sz w:val="24"/>
          <w:szCs w:val="24"/>
        </w:rPr>
        <w:t>ime,</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 xml:space="preserve">shall </w:t>
      </w:r>
      <w:r>
        <w:rPr>
          <w:rFonts w:ascii="Calibri" w:eastAsia="Calibri" w:hAnsi="Calibri" w:cs="Calibri"/>
          <w:spacing w:val="1"/>
          <w:sz w:val="24"/>
          <w:szCs w:val="24"/>
        </w:rPr>
        <w:t>b</w:t>
      </w:r>
      <w:r w:rsidRPr="00A743E2">
        <w:rPr>
          <w:rFonts w:ascii="Calibri" w:eastAsia="Calibri" w:hAnsi="Calibri" w:cs="Calibri"/>
          <w:spacing w:val="1"/>
          <w:sz w:val="24"/>
          <w:szCs w:val="24"/>
        </w:rPr>
        <w:t xml:space="preserve">e </w:t>
      </w:r>
      <w:r>
        <w:rPr>
          <w:rFonts w:ascii="Calibri" w:eastAsia="Calibri" w:hAnsi="Calibri" w:cs="Calibri"/>
          <w:spacing w:val="1"/>
          <w:sz w:val="24"/>
          <w:szCs w:val="24"/>
        </w:rPr>
        <w:t>d</w:t>
      </w:r>
      <w:r w:rsidRPr="00A743E2">
        <w:rPr>
          <w:rFonts w:ascii="Calibri" w:eastAsia="Calibri" w:hAnsi="Calibri" w:cs="Calibri"/>
          <w:spacing w:val="1"/>
          <w:sz w:val="24"/>
          <w:szCs w:val="24"/>
        </w:rPr>
        <w:t>efi</w:t>
      </w:r>
      <w:r>
        <w:rPr>
          <w:rFonts w:ascii="Calibri" w:eastAsia="Calibri" w:hAnsi="Calibri" w:cs="Calibri"/>
          <w:spacing w:val="1"/>
          <w:sz w:val="24"/>
          <w:szCs w:val="24"/>
        </w:rPr>
        <w:t>n</w:t>
      </w:r>
      <w:r w:rsidRPr="00A743E2">
        <w:rPr>
          <w:rFonts w:ascii="Calibri" w:eastAsia="Calibri" w:hAnsi="Calibri" w:cs="Calibri"/>
          <w:spacing w:val="1"/>
          <w:sz w:val="24"/>
          <w:szCs w:val="24"/>
        </w:rPr>
        <w:t xml:space="preserve">ed </w:t>
      </w:r>
      <w:r>
        <w:rPr>
          <w:rFonts w:ascii="Calibri" w:eastAsia="Calibri" w:hAnsi="Calibri" w:cs="Calibri"/>
          <w:spacing w:val="1"/>
          <w:sz w:val="24"/>
          <w:szCs w:val="24"/>
        </w:rPr>
        <w:t>b</w:t>
      </w:r>
      <w:r w:rsidRPr="00A743E2">
        <w:rPr>
          <w:rFonts w:ascii="Calibri" w:eastAsia="Calibri" w:hAnsi="Calibri" w:cs="Calibri"/>
          <w:spacing w:val="1"/>
          <w:sz w:val="24"/>
          <w:szCs w:val="24"/>
        </w:rPr>
        <w:t>y con</w:t>
      </w:r>
      <w:r>
        <w:rPr>
          <w:rFonts w:ascii="Calibri" w:eastAsia="Calibri" w:hAnsi="Calibri" w:cs="Calibri"/>
          <w:spacing w:val="1"/>
          <w:sz w:val="24"/>
          <w:szCs w:val="24"/>
        </w:rPr>
        <w:t>t</w:t>
      </w:r>
      <w:r w:rsidRPr="00A743E2">
        <w:rPr>
          <w:rFonts w:ascii="Calibri" w:eastAsia="Calibri" w:hAnsi="Calibri" w:cs="Calibri"/>
          <w:spacing w:val="1"/>
          <w:sz w:val="24"/>
          <w:szCs w:val="24"/>
        </w:rPr>
        <w:t>rac</w:t>
      </w:r>
      <w:r>
        <w:rPr>
          <w:rFonts w:ascii="Calibri" w:eastAsia="Calibri" w:hAnsi="Calibri" w:cs="Calibri"/>
          <w:spacing w:val="1"/>
          <w:sz w:val="24"/>
          <w:szCs w:val="24"/>
        </w:rPr>
        <w:t>t</w:t>
      </w:r>
      <w:r w:rsidRPr="00A743E2">
        <w:rPr>
          <w:rFonts w:ascii="Calibri" w:eastAsia="Calibri" w:hAnsi="Calibri" w:cs="Calibri"/>
          <w:spacing w:val="1"/>
          <w:sz w:val="24"/>
          <w:szCs w:val="24"/>
        </w:rPr>
        <w:t>, and s</w:t>
      </w:r>
      <w:r>
        <w:rPr>
          <w:rFonts w:ascii="Calibri" w:eastAsia="Calibri" w:hAnsi="Calibri" w:cs="Calibri"/>
          <w:spacing w:val="1"/>
          <w:sz w:val="24"/>
          <w:szCs w:val="24"/>
        </w:rPr>
        <w:t>h</w:t>
      </w:r>
      <w:r w:rsidRPr="00A743E2">
        <w:rPr>
          <w:rFonts w:ascii="Calibri" w:eastAsia="Calibri" w:hAnsi="Calibri" w:cs="Calibri"/>
          <w:spacing w:val="1"/>
          <w:sz w:val="24"/>
          <w:szCs w:val="24"/>
        </w:rPr>
        <w:t xml:space="preserve">all </w:t>
      </w:r>
      <w:r>
        <w:rPr>
          <w:rFonts w:ascii="Calibri" w:eastAsia="Calibri" w:hAnsi="Calibri" w:cs="Calibri"/>
          <w:spacing w:val="1"/>
          <w:sz w:val="24"/>
          <w:szCs w:val="24"/>
        </w:rPr>
        <w:t>n</w:t>
      </w:r>
      <w:r w:rsidRPr="00A743E2">
        <w:rPr>
          <w:rFonts w:ascii="Calibri" w:eastAsia="Calibri" w:hAnsi="Calibri" w:cs="Calibri"/>
          <w:spacing w:val="1"/>
          <w:sz w:val="24"/>
          <w:szCs w:val="24"/>
        </w:rPr>
        <w:t>ot exce</w:t>
      </w:r>
      <w:r>
        <w:rPr>
          <w:rFonts w:ascii="Calibri" w:eastAsia="Calibri" w:hAnsi="Calibri" w:cs="Calibri"/>
          <w:spacing w:val="1"/>
          <w:sz w:val="24"/>
          <w:szCs w:val="24"/>
        </w:rPr>
        <w:t>e</w:t>
      </w:r>
      <w:r w:rsidRPr="00A743E2">
        <w:rPr>
          <w:rFonts w:ascii="Calibri" w:eastAsia="Calibri" w:hAnsi="Calibri" w:cs="Calibri"/>
          <w:spacing w:val="1"/>
          <w:sz w:val="24"/>
          <w:szCs w:val="24"/>
        </w:rPr>
        <w:t xml:space="preserve">d 48 </w:t>
      </w:r>
      <w:r>
        <w:rPr>
          <w:rFonts w:ascii="Calibri" w:eastAsia="Calibri" w:hAnsi="Calibri" w:cs="Calibri"/>
          <w:spacing w:val="1"/>
          <w:sz w:val="24"/>
          <w:szCs w:val="24"/>
        </w:rPr>
        <w:t>h</w:t>
      </w:r>
      <w:r w:rsidRPr="00A743E2">
        <w:rPr>
          <w:rFonts w:ascii="Calibri" w:eastAsia="Calibri" w:hAnsi="Calibri" w:cs="Calibri"/>
          <w:spacing w:val="1"/>
          <w:sz w:val="24"/>
          <w:szCs w:val="24"/>
        </w:rPr>
        <w:t>o</w:t>
      </w:r>
      <w:r>
        <w:rPr>
          <w:rFonts w:ascii="Calibri" w:eastAsia="Calibri" w:hAnsi="Calibri" w:cs="Calibri"/>
          <w:spacing w:val="1"/>
          <w:sz w:val="24"/>
          <w:szCs w:val="24"/>
        </w:rPr>
        <w:t>u</w:t>
      </w:r>
      <w:r w:rsidRPr="00A743E2">
        <w:rPr>
          <w:rFonts w:ascii="Calibri" w:eastAsia="Calibri" w:hAnsi="Calibri" w:cs="Calibri"/>
          <w:spacing w:val="1"/>
          <w:sz w:val="24"/>
          <w:szCs w:val="24"/>
        </w:rPr>
        <w:t xml:space="preserve">rs </w:t>
      </w:r>
      <w:r>
        <w:rPr>
          <w:rFonts w:ascii="Calibri" w:eastAsia="Calibri" w:hAnsi="Calibri" w:cs="Calibri"/>
          <w:spacing w:val="1"/>
          <w:sz w:val="24"/>
          <w:szCs w:val="24"/>
        </w:rPr>
        <w:t>p</w:t>
      </w:r>
      <w:r w:rsidRPr="00A743E2">
        <w:rPr>
          <w:rFonts w:ascii="Calibri" w:eastAsia="Calibri" w:hAnsi="Calibri" w:cs="Calibri"/>
          <w:spacing w:val="1"/>
          <w:sz w:val="24"/>
          <w:szCs w:val="24"/>
        </w:rPr>
        <w:t xml:space="preserve">er </w:t>
      </w:r>
      <w:r>
        <w:rPr>
          <w:rFonts w:ascii="Calibri" w:eastAsia="Calibri" w:hAnsi="Calibri" w:cs="Calibri"/>
          <w:spacing w:val="1"/>
          <w:sz w:val="24"/>
          <w:szCs w:val="24"/>
        </w:rPr>
        <w:t>w</w:t>
      </w:r>
      <w:r w:rsidRPr="00A743E2">
        <w:rPr>
          <w:rFonts w:ascii="Calibri" w:eastAsia="Calibri" w:hAnsi="Calibri" w:cs="Calibri"/>
          <w:spacing w:val="1"/>
          <w:sz w:val="24"/>
          <w:szCs w:val="24"/>
        </w:rPr>
        <w:t xml:space="preserve">eek </w:t>
      </w:r>
      <w:r>
        <w:rPr>
          <w:rFonts w:ascii="Calibri" w:eastAsia="Calibri" w:hAnsi="Calibri" w:cs="Calibri"/>
          <w:spacing w:val="1"/>
          <w:sz w:val="24"/>
          <w:szCs w:val="24"/>
        </w:rPr>
        <w:t>un</w:t>
      </w:r>
      <w:r w:rsidRPr="00A743E2">
        <w:rPr>
          <w:rFonts w:ascii="Calibri" w:eastAsia="Calibri" w:hAnsi="Calibri" w:cs="Calibri"/>
          <w:spacing w:val="1"/>
          <w:sz w:val="24"/>
          <w:szCs w:val="24"/>
        </w:rPr>
        <w:t>less</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t</w:t>
      </w:r>
      <w:r>
        <w:rPr>
          <w:rFonts w:ascii="Calibri" w:eastAsia="Calibri" w:hAnsi="Calibri" w:cs="Calibri"/>
          <w:spacing w:val="1"/>
          <w:sz w:val="24"/>
          <w:szCs w:val="24"/>
        </w:rPr>
        <w:t>h</w:t>
      </w:r>
      <w:r w:rsidRPr="00A743E2">
        <w:rPr>
          <w:rFonts w:ascii="Calibri" w:eastAsia="Calibri" w:hAnsi="Calibri" w:cs="Calibri"/>
          <w:spacing w:val="1"/>
          <w:sz w:val="24"/>
          <w:szCs w:val="24"/>
        </w:rPr>
        <w:t>e</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i</w:t>
      </w:r>
      <w:r>
        <w:rPr>
          <w:rFonts w:ascii="Calibri" w:eastAsia="Calibri" w:hAnsi="Calibri" w:cs="Calibri"/>
          <w:spacing w:val="1"/>
          <w:sz w:val="24"/>
          <w:szCs w:val="24"/>
        </w:rPr>
        <w:t>nd</w:t>
      </w:r>
      <w:r w:rsidRPr="00A743E2">
        <w:rPr>
          <w:rFonts w:ascii="Calibri" w:eastAsia="Calibri" w:hAnsi="Calibri" w:cs="Calibri"/>
          <w:spacing w:val="1"/>
          <w:sz w:val="24"/>
          <w:szCs w:val="24"/>
        </w:rPr>
        <w:t>ivi</w:t>
      </w:r>
      <w:r>
        <w:rPr>
          <w:rFonts w:ascii="Calibri" w:eastAsia="Calibri" w:hAnsi="Calibri" w:cs="Calibri"/>
          <w:spacing w:val="1"/>
          <w:sz w:val="24"/>
          <w:szCs w:val="24"/>
        </w:rPr>
        <w:t>du</w:t>
      </w:r>
      <w:r w:rsidRPr="00A743E2">
        <w:rPr>
          <w:rFonts w:ascii="Calibri" w:eastAsia="Calibri" w:hAnsi="Calibri" w:cs="Calibri"/>
          <w:spacing w:val="1"/>
          <w:sz w:val="24"/>
          <w:szCs w:val="24"/>
        </w:rPr>
        <w:t xml:space="preserve">al </w:t>
      </w:r>
      <w:r>
        <w:rPr>
          <w:rFonts w:ascii="Calibri" w:eastAsia="Calibri" w:hAnsi="Calibri" w:cs="Calibri"/>
          <w:spacing w:val="1"/>
          <w:sz w:val="24"/>
          <w:szCs w:val="24"/>
        </w:rPr>
        <w:t>h</w:t>
      </w:r>
      <w:r w:rsidRPr="00A743E2">
        <w:rPr>
          <w:rFonts w:ascii="Calibri" w:eastAsia="Calibri" w:hAnsi="Calibri" w:cs="Calibri"/>
          <w:spacing w:val="1"/>
          <w:sz w:val="24"/>
          <w:szCs w:val="24"/>
        </w:rPr>
        <w:t>as agre</w:t>
      </w:r>
      <w:r>
        <w:rPr>
          <w:rFonts w:ascii="Calibri" w:eastAsia="Calibri" w:hAnsi="Calibri" w:cs="Calibri"/>
          <w:spacing w:val="1"/>
          <w:sz w:val="24"/>
          <w:szCs w:val="24"/>
        </w:rPr>
        <w:t>e</w:t>
      </w:r>
      <w:r w:rsidRPr="00A743E2">
        <w:rPr>
          <w:rFonts w:ascii="Calibri" w:eastAsia="Calibri" w:hAnsi="Calibri" w:cs="Calibri"/>
          <w:spacing w:val="1"/>
          <w:sz w:val="24"/>
          <w:szCs w:val="24"/>
        </w:rPr>
        <w:t xml:space="preserve">d in </w:t>
      </w:r>
      <w:proofErr w:type="gramStart"/>
      <w:r>
        <w:rPr>
          <w:rFonts w:ascii="Calibri" w:eastAsia="Calibri" w:hAnsi="Calibri" w:cs="Calibri"/>
          <w:spacing w:val="1"/>
          <w:sz w:val="24"/>
          <w:szCs w:val="24"/>
        </w:rPr>
        <w:t>w</w:t>
      </w:r>
      <w:r w:rsidRPr="00A743E2">
        <w:rPr>
          <w:rFonts w:ascii="Calibri" w:eastAsia="Calibri" w:hAnsi="Calibri" w:cs="Calibri"/>
          <w:spacing w:val="1"/>
          <w:sz w:val="24"/>
          <w:szCs w:val="24"/>
        </w:rPr>
        <w:t>ri</w:t>
      </w:r>
      <w:r>
        <w:rPr>
          <w:rFonts w:ascii="Calibri" w:eastAsia="Calibri" w:hAnsi="Calibri" w:cs="Calibri"/>
          <w:spacing w:val="1"/>
          <w:sz w:val="24"/>
          <w:szCs w:val="24"/>
        </w:rPr>
        <w:t>t</w:t>
      </w:r>
      <w:r w:rsidRPr="00A743E2">
        <w:rPr>
          <w:rFonts w:ascii="Calibri" w:eastAsia="Calibri" w:hAnsi="Calibri" w:cs="Calibri"/>
          <w:spacing w:val="1"/>
          <w:sz w:val="24"/>
          <w:szCs w:val="24"/>
        </w:rPr>
        <w:t>i</w:t>
      </w:r>
      <w:r>
        <w:rPr>
          <w:rFonts w:ascii="Calibri" w:eastAsia="Calibri" w:hAnsi="Calibri" w:cs="Calibri"/>
          <w:spacing w:val="1"/>
          <w:sz w:val="24"/>
          <w:szCs w:val="24"/>
        </w:rPr>
        <w:t>n</w:t>
      </w:r>
      <w:r w:rsidRPr="00A743E2">
        <w:rPr>
          <w:rFonts w:ascii="Calibri" w:eastAsia="Calibri" w:hAnsi="Calibri" w:cs="Calibri"/>
          <w:spacing w:val="1"/>
          <w:sz w:val="24"/>
          <w:szCs w:val="24"/>
        </w:rPr>
        <w:t>g;</w:t>
      </w:r>
      <w:proofErr w:type="gramEnd"/>
    </w:p>
    <w:p w14:paraId="3312D725" w14:textId="77777777" w:rsidR="00C8764A" w:rsidRPr="00A743E2" w:rsidRDefault="00C8764A" w:rsidP="00A743E2">
      <w:pPr>
        <w:ind w:left="2412"/>
        <w:rPr>
          <w:rFonts w:ascii="Calibri" w:eastAsia="Calibri" w:hAnsi="Calibri" w:cs="Calibri"/>
          <w:spacing w:val="1"/>
          <w:sz w:val="24"/>
          <w:szCs w:val="24"/>
        </w:rPr>
      </w:pPr>
    </w:p>
    <w:p w14:paraId="74D4629B" w14:textId="77777777" w:rsidR="00C8764A" w:rsidRPr="00A743E2" w:rsidRDefault="00000000" w:rsidP="00A743E2">
      <w:pPr>
        <w:ind w:left="2412"/>
        <w:rPr>
          <w:rFonts w:ascii="Calibri" w:eastAsia="Calibri" w:hAnsi="Calibri" w:cs="Calibri"/>
          <w:spacing w:val="1"/>
          <w:sz w:val="24"/>
          <w:szCs w:val="24"/>
        </w:rPr>
      </w:pPr>
      <w:r w:rsidRPr="00A743E2">
        <w:rPr>
          <w:rFonts w:ascii="Calibri" w:eastAsia="Calibri" w:hAnsi="Calibri" w:cs="Calibri"/>
          <w:spacing w:val="1"/>
          <w:sz w:val="24"/>
          <w:szCs w:val="24"/>
        </w:rPr>
        <w:t>1.</w:t>
      </w:r>
      <w:r>
        <w:rPr>
          <w:rFonts w:ascii="Calibri" w:eastAsia="Calibri" w:hAnsi="Calibri" w:cs="Calibri"/>
          <w:spacing w:val="1"/>
          <w:sz w:val="24"/>
          <w:szCs w:val="24"/>
        </w:rPr>
        <w:t>3</w:t>
      </w:r>
      <w:r w:rsidRPr="00A743E2">
        <w:rPr>
          <w:rFonts w:ascii="Calibri" w:eastAsia="Calibri" w:hAnsi="Calibri" w:cs="Calibri"/>
          <w:spacing w:val="1"/>
          <w:sz w:val="24"/>
          <w:szCs w:val="24"/>
        </w:rPr>
        <w:t>.      e</w:t>
      </w:r>
      <w:r>
        <w:rPr>
          <w:rFonts w:ascii="Calibri" w:eastAsia="Calibri" w:hAnsi="Calibri" w:cs="Calibri"/>
          <w:spacing w:val="1"/>
          <w:sz w:val="24"/>
          <w:szCs w:val="24"/>
        </w:rPr>
        <w:t>n</w:t>
      </w:r>
      <w:r w:rsidRPr="00A743E2">
        <w:rPr>
          <w:rFonts w:ascii="Calibri" w:eastAsia="Calibri" w:hAnsi="Calibri" w:cs="Calibri"/>
          <w:spacing w:val="1"/>
          <w:sz w:val="24"/>
          <w:szCs w:val="24"/>
        </w:rPr>
        <w:t>s</w:t>
      </w:r>
      <w:r>
        <w:rPr>
          <w:rFonts w:ascii="Calibri" w:eastAsia="Calibri" w:hAnsi="Calibri" w:cs="Calibri"/>
          <w:spacing w:val="1"/>
          <w:sz w:val="24"/>
          <w:szCs w:val="24"/>
        </w:rPr>
        <w:t>u</w:t>
      </w:r>
      <w:r w:rsidRPr="00A743E2">
        <w:rPr>
          <w:rFonts w:ascii="Calibri" w:eastAsia="Calibri" w:hAnsi="Calibri" w:cs="Calibri"/>
          <w:spacing w:val="1"/>
          <w:sz w:val="24"/>
          <w:szCs w:val="24"/>
        </w:rPr>
        <w:t>re t</w:t>
      </w:r>
      <w:r>
        <w:rPr>
          <w:rFonts w:ascii="Calibri" w:eastAsia="Calibri" w:hAnsi="Calibri" w:cs="Calibri"/>
          <w:spacing w:val="1"/>
          <w:sz w:val="24"/>
          <w:szCs w:val="24"/>
        </w:rPr>
        <w:t>h</w:t>
      </w:r>
      <w:r w:rsidRPr="00A743E2">
        <w:rPr>
          <w:rFonts w:ascii="Calibri" w:eastAsia="Calibri" w:hAnsi="Calibri" w:cs="Calibri"/>
          <w:spacing w:val="1"/>
          <w:sz w:val="24"/>
          <w:szCs w:val="24"/>
        </w:rPr>
        <w:t>at</w:t>
      </w:r>
      <w:r>
        <w:rPr>
          <w:rFonts w:ascii="Calibri" w:eastAsia="Calibri" w:hAnsi="Calibri" w:cs="Calibri"/>
          <w:spacing w:val="1"/>
          <w:sz w:val="24"/>
          <w:szCs w:val="24"/>
        </w:rPr>
        <w:t xml:space="preserve"> u</w:t>
      </w:r>
      <w:r w:rsidRPr="00A743E2">
        <w:rPr>
          <w:rFonts w:ascii="Calibri" w:eastAsia="Calibri" w:hAnsi="Calibri" w:cs="Calibri"/>
          <w:spacing w:val="1"/>
          <w:sz w:val="24"/>
          <w:szCs w:val="24"/>
        </w:rPr>
        <w:t xml:space="preserve">se of </w:t>
      </w:r>
      <w:r>
        <w:rPr>
          <w:rFonts w:ascii="Calibri" w:eastAsia="Calibri" w:hAnsi="Calibri" w:cs="Calibri"/>
          <w:spacing w:val="1"/>
          <w:sz w:val="24"/>
          <w:szCs w:val="24"/>
        </w:rPr>
        <w:t>o</w:t>
      </w:r>
      <w:r w:rsidRPr="00A743E2">
        <w:rPr>
          <w:rFonts w:ascii="Calibri" w:eastAsia="Calibri" w:hAnsi="Calibri" w:cs="Calibri"/>
          <w:spacing w:val="1"/>
          <w:sz w:val="24"/>
          <w:szCs w:val="24"/>
        </w:rPr>
        <w:t>ver</w:t>
      </w:r>
      <w:r>
        <w:rPr>
          <w:rFonts w:ascii="Calibri" w:eastAsia="Calibri" w:hAnsi="Calibri" w:cs="Calibri"/>
          <w:spacing w:val="1"/>
          <w:sz w:val="24"/>
          <w:szCs w:val="24"/>
        </w:rPr>
        <w:t>t</w:t>
      </w:r>
      <w:r w:rsidRPr="00A743E2">
        <w:rPr>
          <w:rFonts w:ascii="Calibri" w:eastAsia="Calibri" w:hAnsi="Calibri" w:cs="Calibri"/>
          <w:spacing w:val="1"/>
          <w:sz w:val="24"/>
          <w:szCs w:val="24"/>
        </w:rPr>
        <w:t xml:space="preserve">ime </w:t>
      </w:r>
      <w:r>
        <w:rPr>
          <w:rFonts w:ascii="Calibri" w:eastAsia="Calibri" w:hAnsi="Calibri" w:cs="Calibri"/>
          <w:spacing w:val="1"/>
          <w:sz w:val="24"/>
          <w:szCs w:val="24"/>
        </w:rPr>
        <w:t>u</w:t>
      </w:r>
      <w:r w:rsidRPr="00A743E2">
        <w:rPr>
          <w:rFonts w:ascii="Calibri" w:eastAsia="Calibri" w:hAnsi="Calibri" w:cs="Calibri"/>
          <w:spacing w:val="1"/>
          <w:sz w:val="24"/>
          <w:szCs w:val="24"/>
        </w:rPr>
        <w:t>sed res</w:t>
      </w:r>
      <w:r>
        <w:rPr>
          <w:rFonts w:ascii="Calibri" w:eastAsia="Calibri" w:hAnsi="Calibri" w:cs="Calibri"/>
          <w:spacing w:val="1"/>
          <w:sz w:val="24"/>
          <w:szCs w:val="24"/>
        </w:rPr>
        <w:t>p</w:t>
      </w:r>
      <w:r w:rsidRPr="00A743E2">
        <w:rPr>
          <w:rFonts w:ascii="Calibri" w:eastAsia="Calibri" w:hAnsi="Calibri" w:cs="Calibri"/>
          <w:spacing w:val="1"/>
          <w:sz w:val="24"/>
          <w:szCs w:val="24"/>
        </w:rPr>
        <w:t>o</w:t>
      </w:r>
      <w:r>
        <w:rPr>
          <w:rFonts w:ascii="Calibri" w:eastAsia="Calibri" w:hAnsi="Calibri" w:cs="Calibri"/>
          <w:spacing w:val="1"/>
          <w:sz w:val="24"/>
          <w:szCs w:val="24"/>
        </w:rPr>
        <w:t>n</w:t>
      </w:r>
      <w:r w:rsidRPr="00A743E2">
        <w:rPr>
          <w:rFonts w:ascii="Calibri" w:eastAsia="Calibri" w:hAnsi="Calibri" w:cs="Calibri"/>
          <w:spacing w:val="1"/>
          <w:sz w:val="24"/>
          <w:szCs w:val="24"/>
        </w:rPr>
        <w:t>si</w:t>
      </w:r>
      <w:r>
        <w:rPr>
          <w:rFonts w:ascii="Calibri" w:eastAsia="Calibri" w:hAnsi="Calibri" w:cs="Calibri"/>
          <w:spacing w:val="1"/>
          <w:sz w:val="24"/>
          <w:szCs w:val="24"/>
        </w:rPr>
        <w:t>b</w:t>
      </w:r>
      <w:r w:rsidRPr="00A743E2">
        <w:rPr>
          <w:rFonts w:ascii="Calibri" w:eastAsia="Calibri" w:hAnsi="Calibri" w:cs="Calibri"/>
          <w:spacing w:val="1"/>
          <w:sz w:val="24"/>
          <w:szCs w:val="24"/>
        </w:rPr>
        <w:t xml:space="preserve">ly, </w:t>
      </w:r>
      <w:proofErr w:type="gramStart"/>
      <w:r>
        <w:rPr>
          <w:rFonts w:ascii="Calibri" w:eastAsia="Calibri" w:hAnsi="Calibri" w:cs="Calibri"/>
          <w:spacing w:val="1"/>
          <w:sz w:val="24"/>
          <w:szCs w:val="24"/>
        </w:rPr>
        <w:t>t</w:t>
      </w:r>
      <w:r w:rsidRPr="00A743E2">
        <w:rPr>
          <w:rFonts w:ascii="Calibri" w:eastAsia="Calibri" w:hAnsi="Calibri" w:cs="Calibri"/>
          <w:spacing w:val="1"/>
          <w:sz w:val="24"/>
          <w:szCs w:val="24"/>
        </w:rPr>
        <w:t>aki</w:t>
      </w:r>
      <w:r>
        <w:rPr>
          <w:rFonts w:ascii="Calibri" w:eastAsia="Calibri" w:hAnsi="Calibri" w:cs="Calibri"/>
          <w:spacing w:val="1"/>
          <w:sz w:val="24"/>
          <w:szCs w:val="24"/>
        </w:rPr>
        <w:t>n</w:t>
      </w:r>
      <w:r w:rsidRPr="00A743E2">
        <w:rPr>
          <w:rFonts w:ascii="Calibri" w:eastAsia="Calibri" w:hAnsi="Calibri" w:cs="Calibri"/>
          <w:spacing w:val="1"/>
          <w:sz w:val="24"/>
          <w:szCs w:val="24"/>
        </w:rPr>
        <w:t>g</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in</w:t>
      </w:r>
      <w:r>
        <w:rPr>
          <w:rFonts w:ascii="Calibri" w:eastAsia="Calibri" w:hAnsi="Calibri" w:cs="Calibri"/>
          <w:spacing w:val="1"/>
          <w:sz w:val="24"/>
          <w:szCs w:val="24"/>
        </w:rPr>
        <w:t>t</w:t>
      </w:r>
      <w:r w:rsidRPr="00A743E2">
        <w:rPr>
          <w:rFonts w:ascii="Calibri" w:eastAsia="Calibri" w:hAnsi="Calibri" w:cs="Calibri"/>
          <w:spacing w:val="1"/>
          <w:sz w:val="24"/>
          <w:szCs w:val="24"/>
        </w:rPr>
        <w:t>o accoun</w:t>
      </w:r>
      <w:r>
        <w:rPr>
          <w:rFonts w:ascii="Calibri" w:eastAsia="Calibri" w:hAnsi="Calibri" w:cs="Calibri"/>
          <w:spacing w:val="1"/>
          <w:sz w:val="24"/>
          <w:szCs w:val="24"/>
        </w:rPr>
        <w:t>t</w:t>
      </w:r>
      <w:proofErr w:type="gramEnd"/>
      <w:r w:rsidRPr="00A743E2">
        <w:rPr>
          <w:rFonts w:ascii="Calibri" w:eastAsia="Calibri" w:hAnsi="Calibri" w:cs="Calibri"/>
          <w:spacing w:val="1"/>
          <w:sz w:val="24"/>
          <w:szCs w:val="24"/>
        </w:rPr>
        <w:t>:</w:t>
      </w:r>
    </w:p>
    <w:p w14:paraId="12D7CF0B" w14:textId="77777777" w:rsidR="00C8764A" w:rsidRPr="00A743E2" w:rsidRDefault="00C8764A" w:rsidP="00A743E2">
      <w:pPr>
        <w:ind w:left="2412"/>
        <w:rPr>
          <w:rFonts w:ascii="Calibri" w:eastAsia="Calibri" w:hAnsi="Calibri" w:cs="Calibri"/>
          <w:spacing w:val="1"/>
          <w:sz w:val="24"/>
          <w:szCs w:val="24"/>
        </w:rPr>
      </w:pPr>
    </w:p>
    <w:p w14:paraId="7C2EA0D9" w14:textId="77777777" w:rsidR="00C8764A" w:rsidRPr="00A743E2" w:rsidRDefault="00000000" w:rsidP="00A743E2">
      <w:pPr>
        <w:ind w:left="2412"/>
        <w:rPr>
          <w:rFonts w:ascii="Calibri" w:eastAsia="Calibri" w:hAnsi="Calibri" w:cs="Calibri"/>
          <w:spacing w:val="1"/>
          <w:sz w:val="24"/>
          <w:szCs w:val="24"/>
        </w:rPr>
      </w:pPr>
      <w:r w:rsidRPr="00A743E2">
        <w:rPr>
          <w:rFonts w:ascii="Calibri" w:eastAsia="Calibri" w:hAnsi="Calibri" w:cs="Calibri"/>
          <w:spacing w:val="1"/>
          <w:sz w:val="24"/>
          <w:szCs w:val="24"/>
        </w:rPr>
        <w:t xml:space="preserve">-     </w:t>
      </w:r>
      <w:r>
        <w:rPr>
          <w:rFonts w:ascii="Calibri" w:eastAsia="Calibri" w:hAnsi="Calibri" w:cs="Calibri"/>
          <w:spacing w:val="1"/>
          <w:sz w:val="24"/>
          <w:szCs w:val="24"/>
        </w:rPr>
        <w:t>th</w:t>
      </w:r>
      <w:r w:rsidRPr="00A743E2">
        <w:rPr>
          <w:rFonts w:ascii="Calibri" w:eastAsia="Calibri" w:hAnsi="Calibri" w:cs="Calibri"/>
          <w:spacing w:val="1"/>
          <w:sz w:val="24"/>
          <w:szCs w:val="24"/>
        </w:rPr>
        <w:t xml:space="preserve">e </w:t>
      </w:r>
      <w:proofErr w:type="gramStart"/>
      <w:r w:rsidRPr="00A743E2">
        <w:rPr>
          <w:rFonts w:ascii="Calibri" w:eastAsia="Calibri" w:hAnsi="Calibri" w:cs="Calibri"/>
          <w:spacing w:val="1"/>
          <w:sz w:val="24"/>
          <w:szCs w:val="24"/>
        </w:rPr>
        <w:t>exte</w:t>
      </w:r>
      <w:r>
        <w:rPr>
          <w:rFonts w:ascii="Calibri" w:eastAsia="Calibri" w:hAnsi="Calibri" w:cs="Calibri"/>
          <w:spacing w:val="1"/>
          <w:sz w:val="24"/>
          <w:szCs w:val="24"/>
        </w:rPr>
        <w:t>n</w:t>
      </w:r>
      <w:r w:rsidRPr="00A743E2">
        <w:rPr>
          <w:rFonts w:ascii="Calibri" w:eastAsia="Calibri" w:hAnsi="Calibri" w:cs="Calibri"/>
          <w:spacing w:val="1"/>
          <w:sz w:val="24"/>
          <w:szCs w:val="24"/>
        </w:rPr>
        <w:t>t;</w:t>
      </w:r>
      <w:proofErr w:type="gramEnd"/>
    </w:p>
    <w:p w14:paraId="23DDAC74" w14:textId="77777777" w:rsidR="00C8764A" w:rsidRPr="00A743E2" w:rsidRDefault="00000000" w:rsidP="00A743E2">
      <w:pPr>
        <w:ind w:left="2412"/>
        <w:rPr>
          <w:rFonts w:ascii="Calibri" w:eastAsia="Calibri" w:hAnsi="Calibri" w:cs="Calibri"/>
          <w:spacing w:val="1"/>
          <w:sz w:val="24"/>
          <w:szCs w:val="24"/>
        </w:rPr>
      </w:pPr>
      <w:r w:rsidRPr="00A743E2">
        <w:rPr>
          <w:rFonts w:ascii="Calibri" w:eastAsia="Calibri" w:hAnsi="Calibri" w:cs="Calibri"/>
          <w:spacing w:val="1"/>
          <w:sz w:val="24"/>
          <w:szCs w:val="24"/>
        </w:rPr>
        <w:t xml:space="preserve">-     </w:t>
      </w:r>
      <w:r>
        <w:rPr>
          <w:rFonts w:ascii="Calibri" w:eastAsia="Calibri" w:hAnsi="Calibri" w:cs="Calibri"/>
          <w:spacing w:val="1"/>
          <w:sz w:val="24"/>
          <w:szCs w:val="24"/>
        </w:rPr>
        <w:t>f</w:t>
      </w:r>
      <w:r w:rsidRPr="00A743E2">
        <w:rPr>
          <w:rFonts w:ascii="Calibri" w:eastAsia="Calibri" w:hAnsi="Calibri" w:cs="Calibri"/>
          <w:spacing w:val="1"/>
          <w:sz w:val="24"/>
          <w:szCs w:val="24"/>
        </w:rPr>
        <w:t>r</w:t>
      </w:r>
      <w:r>
        <w:rPr>
          <w:rFonts w:ascii="Calibri" w:eastAsia="Calibri" w:hAnsi="Calibri" w:cs="Calibri"/>
          <w:spacing w:val="1"/>
          <w:sz w:val="24"/>
          <w:szCs w:val="24"/>
        </w:rPr>
        <w:t>e</w:t>
      </w:r>
      <w:r w:rsidRPr="00A743E2">
        <w:rPr>
          <w:rFonts w:ascii="Calibri" w:eastAsia="Calibri" w:hAnsi="Calibri" w:cs="Calibri"/>
          <w:spacing w:val="1"/>
          <w:sz w:val="24"/>
          <w:szCs w:val="24"/>
        </w:rPr>
        <w:t>q</w:t>
      </w:r>
      <w:r>
        <w:rPr>
          <w:rFonts w:ascii="Calibri" w:eastAsia="Calibri" w:hAnsi="Calibri" w:cs="Calibri"/>
          <w:spacing w:val="1"/>
          <w:sz w:val="24"/>
          <w:szCs w:val="24"/>
        </w:rPr>
        <w:t>u</w:t>
      </w:r>
      <w:r w:rsidRPr="00A743E2">
        <w:rPr>
          <w:rFonts w:ascii="Calibri" w:eastAsia="Calibri" w:hAnsi="Calibri" w:cs="Calibri"/>
          <w:spacing w:val="1"/>
          <w:sz w:val="24"/>
          <w:szCs w:val="24"/>
        </w:rPr>
        <w:t>e</w:t>
      </w:r>
      <w:r>
        <w:rPr>
          <w:rFonts w:ascii="Calibri" w:eastAsia="Calibri" w:hAnsi="Calibri" w:cs="Calibri"/>
          <w:spacing w:val="1"/>
          <w:sz w:val="24"/>
          <w:szCs w:val="24"/>
        </w:rPr>
        <w:t>n</w:t>
      </w:r>
      <w:r w:rsidRPr="00A743E2">
        <w:rPr>
          <w:rFonts w:ascii="Calibri" w:eastAsia="Calibri" w:hAnsi="Calibri" w:cs="Calibri"/>
          <w:spacing w:val="1"/>
          <w:sz w:val="24"/>
          <w:szCs w:val="24"/>
        </w:rPr>
        <w:t>cy; a</w:t>
      </w:r>
      <w:r>
        <w:rPr>
          <w:rFonts w:ascii="Calibri" w:eastAsia="Calibri" w:hAnsi="Calibri" w:cs="Calibri"/>
          <w:spacing w:val="1"/>
          <w:sz w:val="24"/>
          <w:szCs w:val="24"/>
        </w:rPr>
        <w:t>n</w:t>
      </w:r>
      <w:r w:rsidRPr="00A743E2">
        <w:rPr>
          <w:rFonts w:ascii="Calibri" w:eastAsia="Calibri" w:hAnsi="Calibri" w:cs="Calibri"/>
          <w:spacing w:val="1"/>
          <w:sz w:val="24"/>
          <w:szCs w:val="24"/>
        </w:rPr>
        <w:t>d</w:t>
      </w:r>
    </w:p>
    <w:p w14:paraId="0A2DAF4B" w14:textId="77777777" w:rsidR="00C8764A" w:rsidRPr="00A743E2" w:rsidRDefault="00000000" w:rsidP="00A743E2">
      <w:pPr>
        <w:ind w:left="2412"/>
        <w:rPr>
          <w:rFonts w:ascii="Calibri" w:eastAsia="Calibri" w:hAnsi="Calibri" w:cs="Calibri"/>
          <w:spacing w:val="1"/>
          <w:sz w:val="24"/>
          <w:szCs w:val="24"/>
        </w:rPr>
      </w:pPr>
      <w:r w:rsidRPr="00A743E2">
        <w:rPr>
          <w:rFonts w:ascii="Calibri" w:eastAsia="Calibri" w:hAnsi="Calibri" w:cs="Calibri"/>
          <w:spacing w:val="1"/>
          <w:sz w:val="24"/>
          <w:szCs w:val="24"/>
        </w:rPr>
        <w:t xml:space="preserve">-     </w:t>
      </w:r>
      <w:r>
        <w:rPr>
          <w:rFonts w:ascii="Calibri" w:eastAsia="Calibri" w:hAnsi="Calibri" w:cs="Calibri"/>
          <w:spacing w:val="1"/>
          <w:sz w:val="24"/>
          <w:szCs w:val="24"/>
        </w:rPr>
        <w:t>h</w:t>
      </w:r>
      <w:r w:rsidRPr="00A743E2">
        <w:rPr>
          <w:rFonts w:ascii="Calibri" w:eastAsia="Calibri" w:hAnsi="Calibri" w:cs="Calibri"/>
          <w:spacing w:val="1"/>
          <w:sz w:val="24"/>
          <w:szCs w:val="24"/>
        </w:rPr>
        <w:t xml:space="preserve">ours </w:t>
      </w:r>
      <w:proofErr w:type="gramStart"/>
      <w:r>
        <w:rPr>
          <w:rFonts w:ascii="Calibri" w:eastAsia="Calibri" w:hAnsi="Calibri" w:cs="Calibri"/>
          <w:spacing w:val="1"/>
          <w:sz w:val="24"/>
          <w:szCs w:val="24"/>
        </w:rPr>
        <w:t>w</w:t>
      </w:r>
      <w:r w:rsidRPr="00A743E2">
        <w:rPr>
          <w:rFonts w:ascii="Calibri" w:eastAsia="Calibri" w:hAnsi="Calibri" w:cs="Calibri"/>
          <w:spacing w:val="1"/>
          <w:sz w:val="24"/>
          <w:szCs w:val="24"/>
        </w:rPr>
        <w:t>o</w:t>
      </w:r>
      <w:r>
        <w:rPr>
          <w:rFonts w:ascii="Calibri" w:eastAsia="Calibri" w:hAnsi="Calibri" w:cs="Calibri"/>
          <w:spacing w:val="1"/>
          <w:sz w:val="24"/>
          <w:szCs w:val="24"/>
        </w:rPr>
        <w:t>r</w:t>
      </w:r>
      <w:r w:rsidRPr="00A743E2">
        <w:rPr>
          <w:rFonts w:ascii="Calibri" w:eastAsia="Calibri" w:hAnsi="Calibri" w:cs="Calibri"/>
          <w:spacing w:val="1"/>
          <w:sz w:val="24"/>
          <w:szCs w:val="24"/>
        </w:rPr>
        <w:t>ke</w:t>
      </w:r>
      <w:r>
        <w:rPr>
          <w:rFonts w:ascii="Calibri" w:eastAsia="Calibri" w:hAnsi="Calibri" w:cs="Calibri"/>
          <w:spacing w:val="1"/>
          <w:sz w:val="24"/>
          <w:szCs w:val="24"/>
        </w:rPr>
        <w:t>d</w:t>
      </w:r>
      <w:r w:rsidRPr="00A743E2">
        <w:rPr>
          <w:rFonts w:ascii="Calibri" w:eastAsia="Calibri" w:hAnsi="Calibri" w:cs="Calibri"/>
          <w:spacing w:val="1"/>
          <w:sz w:val="24"/>
          <w:szCs w:val="24"/>
        </w:rPr>
        <w:t>;</w:t>
      </w:r>
      <w:proofErr w:type="gramEnd"/>
    </w:p>
    <w:p w14:paraId="15AA78DC" w14:textId="77777777" w:rsidR="00C8764A" w:rsidRDefault="00C8764A">
      <w:pPr>
        <w:spacing w:before="3" w:line="100" w:lineRule="exact"/>
        <w:rPr>
          <w:sz w:val="11"/>
          <w:szCs w:val="11"/>
        </w:rPr>
      </w:pPr>
    </w:p>
    <w:p w14:paraId="47EB54A2" w14:textId="77777777" w:rsidR="00C8764A" w:rsidRDefault="00000000">
      <w:pPr>
        <w:ind w:left="2439" w:right="4518"/>
        <w:jc w:val="center"/>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y 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ivi</w:t>
      </w:r>
      <w:r>
        <w:rPr>
          <w:rFonts w:ascii="Calibri" w:eastAsia="Calibri" w:hAnsi="Calibri" w:cs="Calibri"/>
          <w:spacing w:val="1"/>
          <w:sz w:val="24"/>
          <w:szCs w:val="24"/>
        </w:rPr>
        <w:t>du</w:t>
      </w:r>
      <w:r>
        <w:rPr>
          <w:rFonts w:ascii="Calibri" w:eastAsia="Calibri" w:hAnsi="Calibri" w:cs="Calibri"/>
          <w:spacing w:val="-2"/>
          <w:sz w:val="24"/>
          <w:szCs w:val="24"/>
        </w:rPr>
        <w:t>a</w:t>
      </w:r>
      <w:r>
        <w:rPr>
          <w:rFonts w:ascii="Calibri" w:eastAsia="Calibri" w:hAnsi="Calibri" w:cs="Calibri"/>
          <w:sz w:val="24"/>
          <w:szCs w:val="24"/>
        </w:rPr>
        <w:t>ls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lier 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f as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ole</w:t>
      </w:r>
    </w:p>
    <w:p w14:paraId="2A1A93FC" w14:textId="77777777" w:rsidR="00C8764A" w:rsidRPr="00A743E2" w:rsidRDefault="00000000" w:rsidP="00A743E2">
      <w:pPr>
        <w:ind w:left="2412"/>
        <w:rPr>
          <w:rFonts w:ascii="Calibri" w:eastAsia="Calibri" w:hAnsi="Calibri" w:cs="Calibri"/>
          <w:spacing w:val="1"/>
          <w:sz w:val="24"/>
          <w:szCs w:val="24"/>
        </w:rPr>
      </w:pPr>
      <w:r>
        <w:rPr>
          <w:rFonts w:ascii="Calibri" w:eastAsia="Calibri" w:hAnsi="Calibri" w:cs="Calibri"/>
          <w:sz w:val="24"/>
          <w:szCs w:val="24"/>
        </w:rPr>
        <w:t>1</w:t>
      </w:r>
      <w:r w:rsidRPr="00A743E2">
        <w:rPr>
          <w:rFonts w:ascii="Calibri" w:eastAsia="Calibri" w:hAnsi="Calibri" w:cs="Calibri"/>
          <w:spacing w:val="1"/>
          <w:sz w:val="24"/>
          <w:szCs w:val="24"/>
        </w:rPr>
        <w:t>.</w:t>
      </w:r>
      <w:r>
        <w:rPr>
          <w:rFonts w:ascii="Calibri" w:eastAsia="Calibri" w:hAnsi="Calibri" w:cs="Calibri"/>
          <w:spacing w:val="1"/>
          <w:sz w:val="24"/>
          <w:szCs w:val="24"/>
        </w:rPr>
        <w:t>4</w:t>
      </w:r>
      <w:r w:rsidRPr="00A743E2">
        <w:rPr>
          <w:rFonts w:ascii="Calibri" w:eastAsia="Calibri" w:hAnsi="Calibri" w:cs="Calibri"/>
          <w:spacing w:val="1"/>
          <w:sz w:val="24"/>
          <w:szCs w:val="24"/>
        </w:rPr>
        <w:t xml:space="preserve">.      The </w:t>
      </w:r>
      <w:r>
        <w:rPr>
          <w:rFonts w:ascii="Calibri" w:eastAsia="Calibri" w:hAnsi="Calibri" w:cs="Calibri"/>
          <w:spacing w:val="1"/>
          <w:sz w:val="24"/>
          <w:szCs w:val="24"/>
        </w:rPr>
        <w:t>t</w:t>
      </w:r>
      <w:r w:rsidRPr="00A743E2">
        <w:rPr>
          <w:rFonts w:ascii="Calibri" w:eastAsia="Calibri" w:hAnsi="Calibri" w:cs="Calibri"/>
          <w:spacing w:val="1"/>
          <w:sz w:val="24"/>
          <w:szCs w:val="24"/>
        </w:rPr>
        <w:t>o</w:t>
      </w:r>
      <w:r>
        <w:rPr>
          <w:rFonts w:ascii="Calibri" w:eastAsia="Calibri" w:hAnsi="Calibri" w:cs="Calibri"/>
          <w:spacing w:val="1"/>
          <w:sz w:val="24"/>
          <w:szCs w:val="24"/>
        </w:rPr>
        <w:t>t</w:t>
      </w:r>
      <w:r w:rsidRPr="00A743E2">
        <w:rPr>
          <w:rFonts w:ascii="Calibri" w:eastAsia="Calibri" w:hAnsi="Calibri" w:cs="Calibri"/>
          <w:spacing w:val="1"/>
          <w:sz w:val="24"/>
          <w:szCs w:val="24"/>
        </w:rPr>
        <w:t xml:space="preserve">al </w:t>
      </w:r>
      <w:r>
        <w:rPr>
          <w:rFonts w:ascii="Calibri" w:eastAsia="Calibri" w:hAnsi="Calibri" w:cs="Calibri"/>
          <w:spacing w:val="1"/>
          <w:sz w:val="24"/>
          <w:szCs w:val="24"/>
        </w:rPr>
        <w:t>h</w:t>
      </w:r>
      <w:r w:rsidRPr="00A743E2">
        <w:rPr>
          <w:rFonts w:ascii="Calibri" w:eastAsia="Calibri" w:hAnsi="Calibri" w:cs="Calibri"/>
          <w:spacing w:val="1"/>
          <w:sz w:val="24"/>
          <w:szCs w:val="24"/>
        </w:rPr>
        <w:t>ours wo</w:t>
      </w:r>
      <w:r>
        <w:rPr>
          <w:rFonts w:ascii="Calibri" w:eastAsia="Calibri" w:hAnsi="Calibri" w:cs="Calibri"/>
          <w:spacing w:val="1"/>
          <w:sz w:val="24"/>
          <w:szCs w:val="24"/>
        </w:rPr>
        <w:t>r</w:t>
      </w:r>
      <w:r w:rsidRPr="00A743E2">
        <w:rPr>
          <w:rFonts w:ascii="Calibri" w:eastAsia="Calibri" w:hAnsi="Calibri" w:cs="Calibri"/>
          <w:spacing w:val="1"/>
          <w:sz w:val="24"/>
          <w:szCs w:val="24"/>
        </w:rPr>
        <w:t>ked in a</w:t>
      </w:r>
      <w:r>
        <w:rPr>
          <w:rFonts w:ascii="Calibri" w:eastAsia="Calibri" w:hAnsi="Calibri" w:cs="Calibri"/>
          <w:spacing w:val="1"/>
          <w:sz w:val="24"/>
          <w:szCs w:val="24"/>
        </w:rPr>
        <w:t>n</w:t>
      </w:r>
      <w:r w:rsidRPr="00A743E2">
        <w:rPr>
          <w:rFonts w:ascii="Calibri" w:eastAsia="Calibri" w:hAnsi="Calibri" w:cs="Calibri"/>
          <w:spacing w:val="1"/>
          <w:sz w:val="24"/>
          <w:szCs w:val="24"/>
        </w:rPr>
        <w:t xml:space="preserve">y </w:t>
      </w:r>
      <w:proofErr w:type="gramStart"/>
      <w:r w:rsidRPr="00A743E2">
        <w:rPr>
          <w:rFonts w:ascii="Calibri" w:eastAsia="Calibri" w:hAnsi="Calibri" w:cs="Calibri"/>
          <w:spacing w:val="1"/>
          <w:sz w:val="24"/>
          <w:szCs w:val="24"/>
        </w:rPr>
        <w:t xml:space="preserve">seven </w:t>
      </w:r>
      <w:r>
        <w:rPr>
          <w:rFonts w:ascii="Calibri" w:eastAsia="Calibri" w:hAnsi="Calibri" w:cs="Calibri"/>
          <w:spacing w:val="1"/>
          <w:sz w:val="24"/>
          <w:szCs w:val="24"/>
        </w:rPr>
        <w:t>d</w:t>
      </w:r>
      <w:r w:rsidRPr="00A743E2">
        <w:rPr>
          <w:rFonts w:ascii="Calibri" w:eastAsia="Calibri" w:hAnsi="Calibri" w:cs="Calibri"/>
          <w:spacing w:val="1"/>
          <w:sz w:val="24"/>
          <w:szCs w:val="24"/>
        </w:rPr>
        <w:t>ay</w:t>
      </w:r>
      <w:proofErr w:type="gramEnd"/>
      <w:r w:rsidRPr="00A743E2">
        <w:rPr>
          <w:rFonts w:ascii="Calibri" w:eastAsia="Calibri" w:hAnsi="Calibri" w:cs="Calibri"/>
          <w:spacing w:val="1"/>
          <w:sz w:val="24"/>
          <w:szCs w:val="24"/>
        </w:rPr>
        <w:t xml:space="preserve"> </w:t>
      </w:r>
      <w:r>
        <w:rPr>
          <w:rFonts w:ascii="Calibri" w:eastAsia="Calibri" w:hAnsi="Calibri" w:cs="Calibri"/>
          <w:spacing w:val="1"/>
          <w:sz w:val="24"/>
          <w:szCs w:val="24"/>
        </w:rPr>
        <w:t>p</w:t>
      </w:r>
      <w:r w:rsidRPr="00A743E2">
        <w:rPr>
          <w:rFonts w:ascii="Calibri" w:eastAsia="Calibri" w:hAnsi="Calibri" w:cs="Calibri"/>
          <w:spacing w:val="1"/>
          <w:sz w:val="24"/>
          <w:szCs w:val="24"/>
        </w:rPr>
        <w:t>e</w:t>
      </w:r>
      <w:r>
        <w:rPr>
          <w:rFonts w:ascii="Calibri" w:eastAsia="Calibri" w:hAnsi="Calibri" w:cs="Calibri"/>
          <w:spacing w:val="1"/>
          <w:sz w:val="24"/>
          <w:szCs w:val="24"/>
        </w:rPr>
        <w:t>r</w:t>
      </w:r>
      <w:r w:rsidRPr="00A743E2">
        <w:rPr>
          <w:rFonts w:ascii="Calibri" w:eastAsia="Calibri" w:hAnsi="Calibri" w:cs="Calibri"/>
          <w:spacing w:val="1"/>
          <w:sz w:val="24"/>
          <w:szCs w:val="24"/>
        </w:rPr>
        <w:t>iod s</w:t>
      </w:r>
      <w:r>
        <w:rPr>
          <w:rFonts w:ascii="Calibri" w:eastAsia="Calibri" w:hAnsi="Calibri" w:cs="Calibri"/>
          <w:spacing w:val="1"/>
          <w:sz w:val="24"/>
          <w:szCs w:val="24"/>
        </w:rPr>
        <w:t>h</w:t>
      </w:r>
      <w:r w:rsidRPr="00A743E2">
        <w:rPr>
          <w:rFonts w:ascii="Calibri" w:eastAsia="Calibri" w:hAnsi="Calibri" w:cs="Calibri"/>
          <w:spacing w:val="1"/>
          <w:sz w:val="24"/>
          <w:szCs w:val="24"/>
        </w:rPr>
        <w:t>all</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 xml:space="preserve">not </w:t>
      </w:r>
      <w:r>
        <w:rPr>
          <w:rFonts w:ascii="Calibri" w:eastAsia="Calibri" w:hAnsi="Calibri" w:cs="Calibri"/>
          <w:spacing w:val="1"/>
          <w:sz w:val="24"/>
          <w:szCs w:val="24"/>
        </w:rPr>
        <w:t>e</w:t>
      </w:r>
      <w:r w:rsidRPr="00A743E2">
        <w:rPr>
          <w:rFonts w:ascii="Calibri" w:eastAsia="Calibri" w:hAnsi="Calibri" w:cs="Calibri"/>
          <w:spacing w:val="1"/>
          <w:sz w:val="24"/>
          <w:szCs w:val="24"/>
        </w:rPr>
        <w:t>xce</w:t>
      </w:r>
      <w:r>
        <w:rPr>
          <w:rFonts w:ascii="Calibri" w:eastAsia="Calibri" w:hAnsi="Calibri" w:cs="Calibri"/>
          <w:spacing w:val="1"/>
          <w:sz w:val="24"/>
          <w:szCs w:val="24"/>
        </w:rPr>
        <w:t>e</w:t>
      </w:r>
      <w:r w:rsidRPr="00A743E2">
        <w:rPr>
          <w:rFonts w:ascii="Calibri" w:eastAsia="Calibri" w:hAnsi="Calibri" w:cs="Calibri"/>
          <w:spacing w:val="1"/>
          <w:sz w:val="24"/>
          <w:szCs w:val="24"/>
        </w:rPr>
        <w:t xml:space="preserve">d 60 </w:t>
      </w:r>
      <w:r>
        <w:rPr>
          <w:rFonts w:ascii="Calibri" w:eastAsia="Calibri" w:hAnsi="Calibri" w:cs="Calibri"/>
          <w:spacing w:val="1"/>
          <w:sz w:val="24"/>
          <w:szCs w:val="24"/>
        </w:rPr>
        <w:t>h</w:t>
      </w:r>
      <w:r w:rsidRPr="00A743E2">
        <w:rPr>
          <w:rFonts w:ascii="Calibri" w:eastAsia="Calibri" w:hAnsi="Calibri" w:cs="Calibri"/>
          <w:spacing w:val="1"/>
          <w:sz w:val="24"/>
          <w:szCs w:val="24"/>
        </w:rPr>
        <w:t>o</w:t>
      </w:r>
      <w:r>
        <w:rPr>
          <w:rFonts w:ascii="Calibri" w:eastAsia="Calibri" w:hAnsi="Calibri" w:cs="Calibri"/>
          <w:spacing w:val="1"/>
          <w:sz w:val="24"/>
          <w:szCs w:val="24"/>
        </w:rPr>
        <w:t>u</w:t>
      </w:r>
      <w:r w:rsidRPr="00A743E2">
        <w:rPr>
          <w:rFonts w:ascii="Calibri" w:eastAsia="Calibri" w:hAnsi="Calibri" w:cs="Calibri"/>
          <w:spacing w:val="1"/>
          <w:sz w:val="24"/>
          <w:szCs w:val="24"/>
        </w:rPr>
        <w:t>rs, exce</w:t>
      </w:r>
      <w:r>
        <w:rPr>
          <w:rFonts w:ascii="Calibri" w:eastAsia="Calibri" w:hAnsi="Calibri" w:cs="Calibri"/>
          <w:spacing w:val="1"/>
          <w:sz w:val="24"/>
          <w:szCs w:val="24"/>
        </w:rPr>
        <w:t>p</w:t>
      </w:r>
      <w:r w:rsidRPr="00A743E2">
        <w:rPr>
          <w:rFonts w:ascii="Calibri" w:eastAsia="Calibri" w:hAnsi="Calibri" w:cs="Calibri"/>
          <w:spacing w:val="1"/>
          <w:sz w:val="24"/>
          <w:szCs w:val="24"/>
        </w:rPr>
        <w:t xml:space="preserve">t </w:t>
      </w:r>
      <w:r>
        <w:rPr>
          <w:rFonts w:ascii="Calibri" w:eastAsia="Calibri" w:hAnsi="Calibri" w:cs="Calibri"/>
          <w:spacing w:val="1"/>
          <w:sz w:val="24"/>
          <w:szCs w:val="24"/>
        </w:rPr>
        <w:t>wh</w:t>
      </w:r>
      <w:r w:rsidRPr="00A743E2">
        <w:rPr>
          <w:rFonts w:ascii="Calibri" w:eastAsia="Calibri" w:hAnsi="Calibri" w:cs="Calibri"/>
          <w:spacing w:val="1"/>
          <w:sz w:val="24"/>
          <w:szCs w:val="24"/>
        </w:rPr>
        <w:t>ere</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cov</w:t>
      </w:r>
      <w:r>
        <w:rPr>
          <w:rFonts w:ascii="Calibri" w:eastAsia="Calibri" w:hAnsi="Calibri" w:cs="Calibri"/>
          <w:spacing w:val="1"/>
          <w:sz w:val="24"/>
          <w:szCs w:val="24"/>
        </w:rPr>
        <w:t>e</w:t>
      </w:r>
      <w:r w:rsidRPr="00A743E2">
        <w:rPr>
          <w:rFonts w:ascii="Calibri" w:eastAsia="Calibri" w:hAnsi="Calibri" w:cs="Calibri"/>
          <w:spacing w:val="1"/>
          <w:sz w:val="24"/>
          <w:szCs w:val="24"/>
        </w:rPr>
        <w:t xml:space="preserve">red </w:t>
      </w:r>
      <w:r>
        <w:rPr>
          <w:rFonts w:ascii="Calibri" w:eastAsia="Calibri" w:hAnsi="Calibri" w:cs="Calibri"/>
          <w:spacing w:val="1"/>
          <w:sz w:val="24"/>
          <w:szCs w:val="24"/>
        </w:rPr>
        <w:t>b</w:t>
      </w:r>
      <w:r w:rsidRPr="00A743E2">
        <w:rPr>
          <w:rFonts w:ascii="Calibri" w:eastAsia="Calibri" w:hAnsi="Calibri" w:cs="Calibri"/>
          <w:spacing w:val="1"/>
          <w:sz w:val="24"/>
          <w:szCs w:val="24"/>
        </w:rPr>
        <w:t>y P</w:t>
      </w:r>
      <w:r>
        <w:rPr>
          <w:rFonts w:ascii="Calibri" w:eastAsia="Calibri" w:hAnsi="Calibri" w:cs="Calibri"/>
          <w:spacing w:val="1"/>
          <w:sz w:val="24"/>
          <w:szCs w:val="24"/>
        </w:rPr>
        <w:t>a</w:t>
      </w:r>
      <w:r w:rsidRPr="00A743E2">
        <w:rPr>
          <w:rFonts w:ascii="Calibri" w:eastAsia="Calibri" w:hAnsi="Calibri" w:cs="Calibri"/>
          <w:spacing w:val="1"/>
          <w:sz w:val="24"/>
          <w:szCs w:val="24"/>
        </w:rPr>
        <w:t>ragra</w:t>
      </w:r>
      <w:r>
        <w:rPr>
          <w:rFonts w:ascii="Calibri" w:eastAsia="Calibri" w:hAnsi="Calibri" w:cs="Calibri"/>
          <w:spacing w:val="1"/>
          <w:sz w:val="24"/>
          <w:szCs w:val="24"/>
        </w:rPr>
        <w:t>p</w:t>
      </w:r>
      <w:r w:rsidRPr="00A743E2">
        <w:rPr>
          <w:rFonts w:ascii="Calibri" w:eastAsia="Calibri" w:hAnsi="Calibri" w:cs="Calibri"/>
          <w:spacing w:val="1"/>
          <w:sz w:val="24"/>
          <w:szCs w:val="24"/>
        </w:rPr>
        <w:t xml:space="preserve">h 5.3 </w:t>
      </w:r>
      <w:r>
        <w:rPr>
          <w:rFonts w:ascii="Calibri" w:eastAsia="Calibri" w:hAnsi="Calibri" w:cs="Calibri"/>
          <w:spacing w:val="1"/>
          <w:sz w:val="24"/>
          <w:szCs w:val="24"/>
        </w:rPr>
        <w:t>b</w:t>
      </w:r>
      <w:r w:rsidRPr="00A743E2">
        <w:rPr>
          <w:rFonts w:ascii="Calibri" w:eastAsia="Calibri" w:hAnsi="Calibri" w:cs="Calibri"/>
          <w:spacing w:val="1"/>
          <w:sz w:val="24"/>
          <w:szCs w:val="24"/>
        </w:rPr>
        <w:t>elo</w:t>
      </w:r>
      <w:r>
        <w:rPr>
          <w:rFonts w:ascii="Calibri" w:eastAsia="Calibri" w:hAnsi="Calibri" w:cs="Calibri"/>
          <w:spacing w:val="1"/>
          <w:sz w:val="24"/>
          <w:szCs w:val="24"/>
        </w:rPr>
        <w:t>w</w:t>
      </w:r>
      <w:r w:rsidRPr="00A743E2">
        <w:rPr>
          <w:rFonts w:ascii="Calibri" w:eastAsia="Calibri" w:hAnsi="Calibri" w:cs="Calibri"/>
          <w:spacing w:val="1"/>
          <w:sz w:val="24"/>
          <w:szCs w:val="24"/>
        </w:rPr>
        <w:t>.</w:t>
      </w:r>
    </w:p>
    <w:p w14:paraId="58ABE8D0" w14:textId="77777777" w:rsidR="00C8764A" w:rsidRPr="00A743E2" w:rsidRDefault="00C8764A" w:rsidP="00A743E2">
      <w:pPr>
        <w:ind w:left="2412"/>
        <w:rPr>
          <w:rFonts w:ascii="Calibri" w:eastAsia="Calibri" w:hAnsi="Calibri" w:cs="Calibri"/>
          <w:spacing w:val="1"/>
          <w:sz w:val="24"/>
          <w:szCs w:val="24"/>
        </w:rPr>
      </w:pPr>
    </w:p>
    <w:p w14:paraId="560F4B3A" w14:textId="77777777" w:rsidR="00C8764A" w:rsidRPr="00A743E2" w:rsidRDefault="00000000" w:rsidP="00A743E2">
      <w:pPr>
        <w:ind w:left="2412"/>
        <w:rPr>
          <w:rFonts w:ascii="Calibri" w:eastAsia="Calibri" w:hAnsi="Calibri" w:cs="Calibri"/>
          <w:spacing w:val="1"/>
          <w:sz w:val="24"/>
          <w:szCs w:val="24"/>
        </w:rPr>
      </w:pPr>
      <w:r w:rsidRPr="00A743E2">
        <w:rPr>
          <w:rFonts w:ascii="Calibri" w:eastAsia="Calibri" w:hAnsi="Calibri" w:cs="Calibri"/>
          <w:spacing w:val="1"/>
          <w:sz w:val="24"/>
          <w:szCs w:val="24"/>
        </w:rPr>
        <w:t>1.</w:t>
      </w:r>
      <w:r>
        <w:rPr>
          <w:rFonts w:ascii="Calibri" w:eastAsia="Calibri" w:hAnsi="Calibri" w:cs="Calibri"/>
          <w:spacing w:val="1"/>
          <w:sz w:val="24"/>
          <w:szCs w:val="24"/>
        </w:rPr>
        <w:t>5</w:t>
      </w:r>
      <w:r w:rsidRPr="00A743E2">
        <w:rPr>
          <w:rFonts w:ascii="Calibri" w:eastAsia="Calibri" w:hAnsi="Calibri" w:cs="Calibri"/>
          <w:spacing w:val="1"/>
          <w:sz w:val="24"/>
          <w:szCs w:val="24"/>
        </w:rPr>
        <w:t>.      Wo</w:t>
      </w:r>
      <w:r>
        <w:rPr>
          <w:rFonts w:ascii="Calibri" w:eastAsia="Calibri" w:hAnsi="Calibri" w:cs="Calibri"/>
          <w:spacing w:val="1"/>
          <w:sz w:val="24"/>
          <w:szCs w:val="24"/>
        </w:rPr>
        <w:t>r</w:t>
      </w:r>
      <w:r w:rsidRPr="00A743E2">
        <w:rPr>
          <w:rFonts w:ascii="Calibri" w:eastAsia="Calibri" w:hAnsi="Calibri" w:cs="Calibri"/>
          <w:spacing w:val="1"/>
          <w:sz w:val="24"/>
          <w:szCs w:val="24"/>
        </w:rPr>
        <w:t>ki</w:t>
      </w:r>
      <w:r>
        <w:rPr>
          <w:rFonts w:ascii="Calibri" w:eastAsia="Calibri" w:hAnsi="Calibri" w:cs="Calibri"/>
          <w:spacing w:val="1"/>
          <w:sz w:val="24"/>
          <w:szCs w:val="24"/>
        </w:rPr>
        <w:t>n</w:t>
      </w:r>
      <w:r w:rsidRPr="00A743E2">
        <w:rPr>
          <w:rFonts w:ascii="Calibri" w:eastAsia="Calibri" w:hAnsi="Calibri" w:cs="Calibri"/>
          <w:spacing w:val="1"/>
          <w:sz w:val="24"/>
          <w:szCs w:val="24"/>
        </w:rPr>
        <w:t>g</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hours</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 xml:space="preserve">may </w:t>
      </w:r>
      <w:r>
        <w:rPr>
          <w:rFonts w:ascii="Calibri" w:eastAsia="Calibri" w:hAnsi="Calibri" w:cs="Calibri"/>
          <w:spacing w:val="1"/>
          <w:sz w:val="24"/>
          <w:szCs w:val="24"/>
        </w:rPr>
        <w:t>e</w:t>
      </w:r>
      <w:r w:rsidRPr="00A743E2">
        <w:rPr>
          <w:rFonts w:ascii="Calibri" w:eastAsia="Calibri" w:hAnsi="Calibri" w:cs="Calibri"/>
          <w:spacing w:val="1"/>
          <w:sz w:val="24"/>
          <w:szCs w:val="24"/>
        </w:rPr>
        <w:t xml:space="preserve">xceed 60 </w:t>
      </w:r>
      <w:r>
        <w:rPr>
          <w:rFonts w:ascii="Calibri" w:eastAsia="Calibri" w:hAnsi="Calibri" w:cs="Calibri"/>
          <w:spacing w:val="1"/>
          <w:sz w:val="24"/>
          <w:szCs w:val="24"/>
        </w:rPr>
        <w:t>h</w:t>
      </w:r>
      <w:r w:rsidRPr="00A743E2">
        <w:rPr>
          <w:rFonts w:ascii="Calibri" w:eastAsia="Calibri" w:hAnsi="Calibri" w:cs="Calibri"/>
          <w:spacing w:val="1"/>
          <w:sz w:val="24"/>
          <w:szCs w:val="24"/>
        </w:rPr>
        <w:t>ours in a</w:t>
      </w:r>
      <w:r>
        <w:rPr>
          <w:rFonts w:ascii="Calibri" w:eastAsia="Calibri" w:hAnsi="Calibri" w:cs="Calibri"/>
          <w:spacing w:val="1"/>
          <w:sz w:val="24"/>
          <w:szCs w:val="24"/>
        </w:rPr>
        <w:t>n</w:t>
      </w:r>
      <w:r w:rsidRPr="00A743E2">
        <w:rPr>
          <w:rFonts w:ascii="Calibri" w:eastAsia="Calibri" w:hAnsi="Calibri" w:cs="Calibri"/>
          <w:spacing w:val="1"/>
          <w:sz w:val="24"/>
          <w:szCs w:val="24"/>
        </w:rPr>
        <w:t xml:space="preserve">y </w:t>
      </w:r>
      <w:proofErr w:type="gramStart"/>
      <w:r w:rsidRPr="00A743E2">
        <w:rPr>
          <w:rFonts w:ascii="Calibri" w:eastAsia="Calibri" w:hAnsi="Calibri" w:cs="Calibri"/>
          <w:spacing w:val="1"/>
          <w:sz w:val="24"/>
          <w:szCs w:val="24"/>
        </w:rPr>
        <w:t xml:space="preserve">seven </w:t>
      </w:r>
      <w:r>
        <w:rPr>
          <w:rFonts w:ascii="Calibri" w:eastAsia="Calibri" w:hAnsi="Calibri" w:cs="Calibri"/>
          <w:spacing w:val="1"/>
          <w:sz w:val="24"/>
          <w:szCs w:val="24"/>
        </w:rPr>
        <w:t>d</w:t>
      </w:r>
      <w:r w:rsidRPr="00A743E2">
        <w:rPr>
          <w:rFonts w:ascii="Calibri" w:eastAsia="Calibri" w:hAnsi="Calibri" w:cs="Calibri"/>
          <w:spacing w:val="1"/>
          <w:sz w:val="24"/>
          <w:szCs w:val="24"/>
        </w:rPr>
        <w:t>ay</w:t>
      </w:r>
      <w:proofErr w:type="gramEnd"/>
      <w:r w:rsidRPr="00A743E2">
        <w:rPr>
          <w:rFonts w:ascii="Calibri" w:eastAsia="Calibri" w:hAnsi="Calibri" w:cs="Calibri"/>
          <w:spacing w:val="1"/>
          <w:sz w:val="24"/>
          <w:szCs w:val="24"/>
        </w:rPr>
        <w:t xml:space="preserve"> </w:t>
      </w:r>
      <w:r>
        <w:rPr>
          <w:rFonts w:ascii="Calibri" w:eastAsia="Calibri" w:hAnsi="Calibri" w:cs="Calibri"/>
          <w:spacing w:val="1"/>
          <w:sz w:val="24"/>
          <w:szCs w:val="24"/>
        </w:rPr>
        <w:t>p</w:t>
      </w:r>
      <w:r w:rsidRPr="00A743E2">
        <w:rPr>
          <w:rFonts w:ascii="Calibri" w:eastAsia="Calibri" w:hAnsi="Calibri" w:cs="Calibri"/>
          <w:spacing w:val="1"/>
          <w:sz w:val="24"/>
          <w:szCs w:val="24"/>
        </w:rPr>
        <w:t>e</w:t>
      </w:r>
      <w:r>
        <w:rPr>
          <w:rFonts w:ascii="Calibri" w:eastAsia="Calibri" w:hAnsi="Calibri" w:cs="Calibri"/>
          <w:spacing w:val="1"/>
          <w:sz w:val="24"/>
          <w:szCs w:val="24"/>
        </w:rPr>
        <w:t>r</w:t>
      </w:r>
      <w:r w:rsidRPr="00A743E2">
        <w:rPr>
          <w:rFonts w:ascii="Calibri" w:eastAsia="Calibri" w:hAnsi="Calibri" w:cs="Calibri"/>
          <w:spacing w:val="1"/>
          <w:sz w:val="24"/>
          <w:szCs w:val="24"/>
        </w:rPr>
        <w:t>iod o</w:t>
      </w:r>
      <w:r>
        <w:rPr>
          <w:rFonts w:ascii="Calibri" w:eastAsia="Calibri" w:hAnsi="Calibri" w:cs="Calibri"/>
          <w:spacing w:val="1"/>
          <w:sz w:val="24"/>
          <w:szCs w:val="24"/>
        </w:rPr>
        <w:t>n</w:t>
      </w:r>
      <w:r w:rsidRPr="00A743E2">
        <w:rPr>
          <w:rFonts w:ascii="Calibri" w:eastAsia="Calibri" w:hAnsi="Calibri" w:cs="Calibri"/>
          <w:spacing w:val="1"/>
          <w:sz w:val="24"/>
          <w:szCs w:val="24"/>
        </w:rPr>
        <w:t>ly in excep</w:t>
      </w:r>
      <w:r>
        <w:rPr>
          <w:rFonts w:ascii="Calibri" w:eastAsia="Calibri" w:hAnsi="Calibri" w:cs="Calibri"/>
          <w:spacing w:val="1"/>
          <w:sz w:val="24"/>
          <w:szCs w:val="24"/>
        </w:rPr>
        <w:t>t</w:t>
      </w:r>
      <w:r w:rsidRPr="00A743E2">
        <w:rPr>
          <w:rFonts w:ascii="Calibri" w:eastAsia="Calibri" w:hAnsi="Calibri" w:cs="Calibri"/>
          <w:spacing w:val="1"/>
          <w:sz w:val="24"/>
          <w:szCs w:val="24"/>
        </w:rPr>
        <w:t xml:space="preserve">ional </w:t>
      </w:r>
      <w:proofErr w:type="spellStart"/>
      <w:r w:rsidRPr="00A743E2">
        <w:rPr>
          <w:rFonts w:ascii="Calibri" w:eastAsia="Calibri" w:hAnsi="Calibri" w:cs="Calibri"/>
          <w:spacing w:val="1"/>
          <w:sz w:val="24"/>
          <w:szCs w:val="24"/>
        </w:rPr>
        <w:t>cir</w:t>
      </w:r>
      <w:proofErr w:type="spellEnd"/>
      <w:r w:rsidRPr="00A743E2">
        <w:rPr>
          <w:rFonts w:ascii="Calibri" w:eastAsia="Calibri" w:hAnsi="Calibri" w:cs="Calibri"/>
          <w:spacing w:val="1"/>
          <w:sz w:val="24"/>
          <w:szCs w:val="24"/>
        </w:rPr>
        <w:t xml:space="preserve">- </w:t>
      </w:r>
      <w:proofErr w:type="spellStart"/>
      <w:r w:rsidRPr="00A743E2">
        <w:rPr>
          <w:rFonts w:ascii="Calibri" w:eastAsia="Calibri" w:hAnsi="Calibri" w:cs="Calibri"/>
          <w:spacing w:val="1"/>
          <w:sz w:val="24"/>
          <w:szCs w:val="24"/>
        </w:rPr>
        <w:t>c</w:t>
      </w:r>
      <w:r>
        <w:rPr>
          <w:rFonts w:ascii="Calibri" w:eastAsia="Calibri" w:hAnsi="Calibri" w:cs="Calibri"/>
          <w:spacing w:val="1"/>
          <w:sz w:val="24"/>
          <w:szCs w:val="24"/>
        </w:rPr>
        <w:t>u</w:t>
      </w:r>
      <w:r w:rsidRPr="00A743E2">
        <w:rPr>
          <w:rFonts w:ascii="Calibri" w:eastAsia="Calibri" w:hAnsi="Calibri" w:cs="Calibri"/>
          <w:spacing w:val="1"/>
          <w:sz w:val="24"/>
          <w:szCs w:val="24"/>
        </w:rPr>
        <w:t>ms</w:t>
      </w:r>
      <w:r>
        <w:rPr>
          <w:rFonts w:ascii="Calibri" w:eastAsia="Calibri" w:hAnsi="Calibri" w:cs="Calibri"/>
          <w:spacing w:val="1"/>
          <w:sz w:val="24"/>
          <w:szCs w:val="24"/>
        </w:rPr>
        <w:t>t</w:t>
      </w:r>
      <w:r w:rsidRPr="00A743E2">
        <w:rPr>
          <w:rFonts w:ascii="Calibri" w:eastAsia="Calibri" w:hAnsi="Calibri" w:cs="Calibri"/>
          <w:spacing w:val="1"/>
          <w:sz w:val="24"/>
          <w:szCs w:val="24"/>
        </w:rPr>
        <w:t>a</w:t>
      </w:r>
      <w:r>
        <w:rPr>
          <w:rFonts w:ascii="Calibri" w:eastAsia="Calibri" w:hAnsi="Calibri" w:cs="Calibri"/>
          <w:spacing w:val="1"/>
          <w:sz w:val="24"/>
          <w:szCs w:val="24"/>
        </w:rPr>
        <w:t>n</w:t>
      </w:r>
      <w:r w:rsidRPr="00A743E2">
        <w:rPr>
          <w:rFonts w:ascii="Calibri" w:eastAsia="Calibri" w:hAnsi="Calibri" w:cs="Calibri"/>
          <w:spacing w:val="1"/>
          <w:sz w:val="24"/>
          <w:szCs w:val="24"/>
        </w:rPr>
        <w:t>ces</w:t>
      </w:r>
      <w:proofErr w:type="spellEnd"/>
      <w:r w:rsidRPr="00A743E2">
        <w:rPr>
          <w:rFonts w:ascii="Calibri" w:eastAsia="Calibri" w:hAnsi="Calibri" w:cs="Calibri"/>
          <w:spacing w:val="1"/>
          <w:sz w:val="24"/>
          <w:szCs w:val="24"/>
        </w:rPr>
        <w:t xml:space="preserve"> </w:t>
      </w:r>
      <w:r>
        <w:rPr>
          <w:rFonts w:ascii="Calibri" w:eastAsia="Calibri" w:hAnsi="Calibri" w:cs="Calibri"/>
          <w:spacing w:val="1"/>
          <w:sz w:val="24"/>
          <w:szCs w:val="24"/>
        </w:rPr>
        <w:t>w</w:t>
      </w:r>
      <w:r w:rsidRPr="00A743E2">
        <w:rPr>
          <w:rFonts w:ascii="Calibri" w:eastAsia="Calibri" w:hAnsi="Calibri" w:cs="Calibri"/>
          <w:spacing w:val="1"/>
          <w:sz w:val="24"/>
          <w:szCs w:val="24"/>
        </w:rPr>
        <w:t>he</w:t>
      </w:r>
      <w:r>
        <w:rPr>
          <w:rFonts w:ascii="Calibri" w:eastAsia="Calibri" w:hAnsi="Calibri" w:cs="Calibri"/>
          <w:spacing w:val="1"/>
          <w:sz w:val="24"/>
          <w:szCs w:val="24"/>
        </w:rPr>
        <w:t>r</w:t>
      </w:r>
      <w:r w:rsidRPr="00A743E2">
        <w:rPr>
          <w:rFonts w:ascii="Calibri" w:eastAsia="Calibri" w:hAnsi="Calibri" w:cs="Calibri"/>
          <w:spacing w:val="1"/>
          <w:sz w:val="24"/>
          <w:szCs w:val="24"/>
        </w:rPr>
        <w:t>e all</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 xml:space="preserve">of </w:t>
      </w:r>
      <w:r>
        <w:rPr>
          <w:rFonts w:ascii="Calibri" w:eastAsia="Calibri" w:hAnsi="Calibri" w:cs="Calibri"/>
          <w:spacing w:val="1"/>
          <w:sz w:val="24"/>
          <w:szCs w:val="24"/>
        </w:rPr>
        <w:t>th</w:t>
      </w:r>
      <w:r w:rsidRPr="00A743E2">
        <w:rPr>
          <w:rFonts w:ascii="Calibri" w:eastAsia="Calibri" w:hAnsi="Calibri" w:cs="Calibri"/>
          <w:spacing w:val="1"/>
          <w:sz w:val="24"/>
          <w:szCs w:val="24"/>
        </w:rPr>
        <w:t xml:space="preserve">e </w:t>
      </w:r>
      <w:r>
        <w:rPr>
          <w:rFonts w:ascii="Calibri" w:eastAsia="Calibri" w:hAnsi="Calibri" w:cs="Calibri"/>
          <w:spacing w:val="1"/>
          <w:sz w:val="24"/>
          <w:szCs w:val="24"/>
        </w:rPr>
        <w:t>f</w:t>
      </w:r>
      <w:r w:rsidRPr="00A743E2">
        <w:rPr>
          <w:rFonts w:ascii="Calibri" w:eastAsia="Calibri" w:hAnsi="Calibri" w:cs="Calibri"/>
          <w:spacing w:val="1"/>
          <w:sz w:val="24"/>
          <w:szCs w:val="24"/>
        </w:rPr>
        <w:t>ollowi</w:t>
      </w:r>
      <w:r>
        <w:rPr>
          <w:rFonts w:ascii="Calibri" w:eastAsia="Calibri" w:hAnsi="Calibri" w:cs="Calibri"/>
          <w:spacing w:val="1"/>
          <w:sz w:val="24"/>
          <w:szCs w:val="24"/>
        </w:rPr>
        <w:t>n</w:t>
      </w:r>
      <w:r w:rsidRPr="00A743E2">
        <w:rPr>
          <w:rFonts w:ascii="Calibri" w:eastAsia="Calibri" w:hAnsi="Calibri" w:cs="Calibri"/>
          <w:spacing w:val="1"/>
          <w:sz w:val="24"/>
          <w:szCs w:val="24"/>
        </w:rPr>
        <w:t>g</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are me</w:t>
      </w:r>
      <w:r>
        <w:rPr>
          <w:rFonts w:ascii="Calibri" w:eastAsia="Calibri" w:hAnsi="Calibri" w:cs="Calibri"/>
          <w:spacing w:val="1"/>
          <w:sz w:val="24"/>
          <w:szCs w:val="24"/>
        </w:rPr>
        <w:t>t</w:t>
      </w:r>
      <w:r w:rsidRPr="00A743E2">
        <w:rPr>
          <w:rFonts w:ascii="Calibri" w:eastAsia="Calibri" w:hAnsi="Calibri" w:cs="Calibri"/>
          <w:spacing w:val="1"/>
          <w:sz w:val="24"/>
          <w:szCs w:val="24"/>
        </w:rPr>
        <w:t>:</w:t>
      </w:r>
    </w:p>
    <w:p w14:paraId="23C5DDD8" w14:textId="77777777" w:rsidR="00C8764A" w:rsidRPr="00A743E2" w:rsidRDefault="00C8764A" w:rsidP="00A743E2">
      <w:pPr>
        <w:ind w:left="2412"/>
        <w:rPr>
          <w:rFonts w:ascii="Calibri" w:eastAsia="Calibri" w:hAnsi="Calibri" w:cs="Calibri"/>
          <w:spacing w:val="1"/>
          <w:sz w:val="24"/>
          <w:szCs w:val="24"/>
        </w:rPr>
      </w:pPr>
    </w:p>
    <w:p w14:paraId="78DC5EEA" w14:textId="77777777" w:rsidR="00C8764A" w:rsidRPr="00A743E2" w:rsidRDefault="00000000" w:rsidP="00A743E2">
      <w:pPr>
        <w:ind w:left="2412"/>
        <w:rPr>
          <w:rFonts w:ascii="Calibri" w:eastAsia="Calibri" w:hAnsi="Calibri" w:cs="Calibri"/>
          <w:spacing w:val="1"/>
          <w:sz w:val="24"/>
          <w:szCs w:val="24"/>
        </w:rPr>
      </w:pPr>
      <w:r w:rsidRPr="00A743E2">
        <w:rPr>
          <w:rFonts w:ascii="Calibri" w:eastAsia="Calibri" w:hAnsi="Calibri" w:cs="Calibri"/>
          <w:spacing w:val="1"/>
          <w:sz w:val="24"/>
          <w:szCs w:val="24"/>
        </w:rPr>
        <w:t>1.</w:t>
      </w:r>
      <w:r>
        <w:rPr>
          <w:rFonts w:ascii="Calibri" w:eastAsia="Calibri" w:hAnsi="Calibri" w:cs="Calibri"/>
          <w:spacing w:val="1"/>
          <w:sz w:val="24"/>
          <w:szCs w:val="24"/>
        </w:rPr>
        <w:t>5</w:t>
      </w:r>
      <w:r w:rsidRPr="00A743E2">
        <w:rPr>
          <w:rFonts w:ascii="Calibri" w:eastAsia="Calibri" w:hAnsi="Calibri" w:cs="Calibri"/>
          <w:spacing w:val="1"/>
          <w:sz w:val="24"/>
          <w:szCs w:val="24"/>
        </w:rPr>
        <w:t xml:space="preserve">.1    </w:t>
      </w:r>
      <w:r>
        <w:rPr>
          <w:rFonts w:ascii="Calibri" w:eastAsia="Calibri" w:hAnsi="Calibri" w:cs="Calibri"/>
          <w:spacing w:val="1"/>
          <w:sz w:val="24"/>
          <w:szCs w:val="24"/>
        </w:rPr>
        <w:t>th</w:t>
      </w:r>
      <w:r w:rsidRPr="00A743E2">
        <w:rPr>
          <w:rFonts w:ascii="Calibri" w:eastAsia="Calibri" w:hAnsi="Calibri" w:cs="Calibri"/>
          <w:spacing w:val="1"/>
          <w:sz w:val="24"/>
          <w:szCs w:val="24"/>
        </w:rPr>
        <w:t>is</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is allo</w:t>
      </w:r>
      <w:r>
        <w:rPr>
          <w:rFonts w:ascii="Calibri" w:eastAsia="Calibri" w:hAnsi="Calibri" w:cs="Calibri"/>
          <w:spacing w:val="1"/>
          <w:sz w:val="24"/>
          <w:szCs w:val="24"/>
        </w:rPr>
        <w:t>w</w:t>
      </w:r>
      <w:r w:rsidRPr="00A743E2">
        <w:rPr>
          <w:rFonts w:ascii="Calibri" w:eastAsia="Calibri" w:hAnsi="Calibri" w:cs="Calibri"/>
          <w:spacing w:val="1"/>
          <w:sz w:val="24"/>
          <w:szCs w:val="24"/>
        </w:rPr>
        <w:t xml:space="preserve">ed </w:t>
      </w:r>
      <w:r>
        <w:rPr>
          <w:rFonts w:ascii="Calibri" w:eastAsia="Calibri" w:hAnsi="Calibri" w:cs="Calibri"/>
          <w:spacing w:val="1"/>
          <w:sz w:val="24"/>
          <w:szCs w:val="24"/>
        </w:rPr>
        <w:t>b</w:t>
      </w:r>
      <w:r w:rsidRPr="00A743E2">
        <w:rPr>
          <w:rFonts w:ascii="Calibri" w:eastAsia="Calibri" w:hAnsi="Calibri" w:cs="Calibri"/>
          <w:spacing w:val="1"/>
          <w:sz w:val="24"/>
          <w:szCs w:val="24"/>
        </w:rPr>
        <w:t xml:space="preserve">y </w:t>
      </w:r>
      <w:r>
        <w:rPr>
          <w:rFonts w:ascii="Calibri" w:eastAsia="Calibri" w:hAnsi="Calibri" w:cs="Calibri"/>
          <w:spacing w:val="1"/>
          <w:sz w:val="24"/>
          <w:szCs w:val="24"/>
        </w:rPr>
        <w:t>n</w:t>
      </w:r>
      <w:r w:rsidRPr="00A743E2">
        <w:rPr>
          <w:rFonts w:ascii="Calibri" w:eastAsia="Calibri" w:hAnsi="Calibri" w:cs="Calibri"/>
          <w:spacing w:val="1"/>
          <w:sz w:val="24"/>
          <w:szCs w:val="24"/>
        </w:rPr>
        <w:t>a</w:t>
      </w:r>
      <w:r>
        <w:rPr>
          <w:rFonts w:ascii="Calibri" w:eastAsia="Calibri" w:hAnsi="Calibri" w:cs="Calibri"/>
          <w:spacing w:val="1"/>
          <w:sz w:val="24"/>
          <w:szCs w:val="24"/>
        </w:rPr>
        <w:t>t</w:t>
      </w:r>
      <w:r w:rsidRPr="00A743E2">
        <w:rPr>
          <w:rFonts w:ascii="Calibri" w:eastAsia="Calibri" w:hAnsi="Calibri" w:cs="Calibri"/>
          <w:spacing w:val="1"/>
          <w:sz w:val="24"/>
          <w:szCs w:val="24"/>
        </w:rPr>
        <w:t xml:space="preserve">ional </w:t>
      </w:r>
      <w:proofErr w:type="gramStart"/>
      <w:r w:rsidRPr="00A743E2">
        <w:rPr>
          <w:rFonts w:ascii="Calibri" w:eastAsia="Calibri" w:hAnsi="Calibri" w:cs="Calibri"/>
          <w:spacing w:val="1"/>
          <w:sz w:val="24"/>
          <w:szCs w:val="24"/>
        </w:rPr>
        <w:t>la</w:t>
      </w:r>
      <w:r>
        <w:rPr>
          <w:rFonts w:ascii="Calibri" w:eastAsia="Calibri" w:hAnsi="Calibri" w:cs="Calibri"/>
          <w:spacing w:val="1"/>
          <w:sz w:val="24"/>
          <w:szCs w:val="24"/>
        </w:rPr>
        <w:t>w</w:t>
      </w:r>
      <w:r w:rsidRPr="00A743E2">
        <w:rPr>
          <w:rFonts w:ascii="Calibri" w:eastAsia="Calibri" w:hAnsi="Calibri" w:cs="Calibri"/>
          <w:spacing w:val="1"/>
          <w:sz w:val="24"/>
          <w:szCs w:val="24"/>
        </w:rPr>
        <w:t>;</w:t>
      </w:r>
      <w:proofErr w:type="gramEnd"/>
    </w:p>
    <w:p w14:paraId="393220BB" w14:textId="77777777" w:rsidR="00C8764A" w:rsidRPr="00A743E2" w:rsidRDefault="00C8764A" w:rsidP="00A743E2">
      <w:pPr>
        <w:ind w:left="2412"/>
        <w:rPr>
          <w:rFonts w:ascii="Calibri" w:eastAsia="Calibri" w:hAnsi="Calibri" w:cs="Calibri"/>
          <w:spacing w:val="1"/>
          <w:sz w:val="24"/>
          <w:szCs w:val="24"/>
        </w:rPr>
      </w:pPr>
    </w:p>
    <w:p w14:paraId="531E8B29" w14:textId="77777777" w:rsidR="00C8764A" w:rsidRPr="00A743E2" w:rsidRDefault="00000000" w:rsidP="00A743E2">
      <w:pPr>
        <w:ind w:left="2412"/>
        <w:rPr>
          <w:rFonts w:ascii="Calibri" w:eastAsia="Calibri" w:hAnsi="Calibri" w:cs="Calibri"/>
          <w:spacing w:val="1"/>
          <w:sz w:val="24"/>
          <w:szCs w:val="24"/>
        </w:rPr>
      </w:pPr>
      <w:r w:rsidRPr="00A743E2">
        <w:rPr>
          <w:rFonts w:ascii="Calibri" w:eastAsia="Calibri" w:hAnsi="Calibri" w:cs="Calibri"/>
          <w:spacing w:val="1"/>
          <w:sz w:val="24"/>
          <w:szCs w:val="24"/>
        </w:rPr>
        <w:t>1.</w:t>
      </w:r>
      <w:r>
        <w:rPr>
          <w:rFonts w:ascii="Calibri" w:eastAsia="Calibri" w:hAnsi="Calibri" w:cs="Calibri"/>
          <w:spacing w:val="1"/>
          <w:sz w:val="24"/>
          <w:szCs w:val="24"/>
        </w:rPr>
        <w:t>5</w:t>
      </w:r>
      <w:r w:rsidRPr="00A743E2">
        <w:rPr>
          <w:rFonts w:ascii="Calibri" w:eastAsia="Calibri" w:hAnsi="Calibri" w:cs="Calibri"/>
          <w:spacing w:val="1"/>
          <w:sz w:val="24"/>
          <w:szCs w:val="24"/>
        </w:rPr>
        <w:t xml:space="preserve">.2    </w:t>
      </w:r>
      <w:r>
        <w:rPr>
          <w:rFonts w:ascii="Calibri" w:eastAsia="Calibri" w:hAnsi="Calibri" w:cs="Calibri"/>
          <w:spacing w:val="1"/>
          <w:sz w:val="24"/>
          <w:szCs w:val="24"/>
        </w:rPr>
        <w:t>th</w:t>
      </w:r>
      <w:r w:rsidRPr="00A743E2">
        <w:rPr>
          <w:rFonts w:ascii="Calibri" w:eastAsia="Calibri" w:hAnsi="Calibri" w:cs="Calibri"/>
          <w:spacing w:val="1"/>
          <w:sz w:val="24"/>
          <w:szCs w:val="24"/>
        </w:rPr>
        <w:t>is</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is allo</w:t>
      </w:r>
      <w:r>
        <w:rPr>
          <w:rFonts w:ascii="Calibri" w:eastAsia="Calibri" w:hAnsi="Calibri" w:cs="Calibri"/>
          <w:spacing w:val="1"/>
          <w:sz w:val="24"/>
          <w:szCs w:val="24"/>
        </w:rPr>
        <w:t>w</w:t>
      </w:r>
      <w:r w:rsidRPr="00A743E2">
        <w:rPr>
          <w:rFonts w:ascii="Calibri" w:eastAsia="Calibri" w:hAnsi="Calibri" w:cs="Calibri"/>
          <w:spacing w:val="1"/>
          <w:sz w:val="24"/>
          <w:szCs w:val="24"/>
        </w:rPr>
        <w:t xml:space="preserve">ed </w:t>
      </w:r>
      <w:r>
        <w:rPr>
          <w:rFonts w:ascii="Calibri" w:eastAsia="Calibri" w:hAnsi="Calibri" w:cs="Calibri"/>
          <w:spacing w:val="1"/>
          <w:sz w:val="24"/>
          <w:szCs w:val="24"/>
        </w:rPr>
        <w:t>b</w:t>
      </w:r>
      <w:r w:rsidRPr="00A743E2">
        <w:rPr>
          <w:rFonts w:ascii="Calibri" w:eastAsia="Calibri" w:hAnsi="Calibri" w:cs="Calibri"/>
          <w:spacing w:val="1"/>
          <w:sz w:val="24"/>
          <w:szCs w:val="24"/>
        </w:rPr>
        <w:t>y a coll</w:t>
      </w:r>
      <w:r>
        <w:rPr>
          <w:rFonts w:ascii="Calibri" w:eastAsia="Calibri" w:hAnsi="Calibri" w:cs="Calibri"/>
          <w:spacing w:val="1"/>
          <w:sz w:val="24"/>
          <w:szCs w:val="24"/>
        </w:rPr>
        <w:t>e</w:t>
      </w:r>
      <w:r w:rsidRPr="00A743E2">
        <w:rPr>
          <w:rFonts w:ascii="Calibri" w:eastAsia="Calibri" w:hAnsi="Calibri" w:cs="Calibri"/>
          <w:spacing w:val="1"/>
          <w:sz w:val="24"/>
          <w:szCs w:val="24"/>
        </w:rPr>
        <w:t>c</w:t>
      </w:r>
      <w:r>
        <w:rPr>
          <w:rFonts w:ascii="Calibri" w:eastAsia="Calibri" w:hAnsi="Calibri" w:cs="Calibri"/>
          <w:spacing w:val="1"/>
          <w:sz w:val="24"/>
          <w:szCs w:val="24"/>
        </w:rPr>
        <w:t>t</w:t>
      </w:r>
      <w:r w:rsidRPr="00A743E2">
        <w:rPr>
          <w:rFonts w:ascii="Calibri" w:eastAsia="Calibri" w:hAnsi="Calibri" w:cs="Calibri"/>
          <w:spacing w:val="1"/>
          <w:sz w:val="24"/>
          <w:szCs w:val="24"/>
        </w:rPr>
        <w:t>ive</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agreem</w:t>
      </w:r>
      <w:r>
        <w:rPr>
          <w:rFonts w:ascii="Calibri" w:eastAsia="Calibri" w:hAnsi="Calibri" w:cs="Calibri"/>
          <w:spacing w:val="1"/>
          <w:sz w:val="24"/>
          <w:szCs w:val="24"/>
        </w:rPr>
        <w:t>e</w:t>
      </w:r>
      <w:r w:rsidRPr="00A743E2">
        <w:rPr>
          <w:rFonts w:ascii="Calibri" w:eastAsia="Calibri" w:hAnsi="Calibri" w:cs="Calibri"/>
          <w:spacing w:val="1"/>
          <w:sz w:val="24"/>
          <w:szCs w:val="24"/>
        </w:rPr>
        <w:t xml:space="preserve">nt </w:t>
      </w:r>
      <w:r>
        <w:rPr>
          <w:rFonts w:ascii="Calibri" w:eastAsia="Calibri" w:hAnsi="Calibri" w:cs="Calibri"/>
          <w:spacing w:val="1"/>
          <w:sz w:val="24"/>
          <w:szCs w:val="24"/>
        </w:rPr>
        <w:t>f</w:t>
      </w:r>
      <w:r w:rsidRPr="00A743E2">
        <w:rPr>
          <w:rFonts w:ascii="Calibri" w:eastAsia="Calibri" w:hAnsi="Calibri" w:cs="Calibri"/>
          <w:spacing w:val="1"/>
          <w:sz w:val="24"/>
          <w:szCs w:val="24"/>
        </w:rPr>
        <w:t>r</w:t>
      </w:r>
      <w:r>
        <w:rPr>
          <w:rFonts w:ascii="Calibri" w:eastAsia="Calibri" w:hAnsi="Calibri" w:cs="Calibri"/>
          <w:spacing w:val="1"/>
          <w:sz w:val="24"/>
          <w:szCs w:val="24"/>
        </w:rPr>
        <w:t>e</w:t>
      </w:r>
      <w:r w:rsidRPr="00A743E2">
        <w:rPr>
          <w:rFonts w:ascii="Calibri" w:eastAsia="Calibri" w:hAnsi="Calibri" w:cs="Calibri"/>
          <w:spacing w:val="1"/>
          <w:sz w:val="24"/>
          <w:szCs w:val="24"/>
        </w:rPr>
        <w:t xml:space="preserve">ely </w:t>
      </w:r>
      <w:r>
        <w:rPr>
          <w:rFonts w:ascii="Calibri" w:eastAsia="Calibri" w:hAnsi="Calibri" w:cs="Calibri"/>
          <w:spacing w:val="1"/>
          <w:sz w:val="24"/>
          <w:szCs w:val="24"/>
        </w:rPr>
        <w:t>n</w:t>
      </w:r>
      <w:r w:rsidRPr="00A743E2">
        <w:rPr>
          <w:rFonts w:ascii="Calibri" w:eastAsia="Calibri" w:hAnsi="Calibri" w:cs="Calibri"/>
          <w:spacing w:val="1"/>
          <w:sz w:val="24"/>
          <w:szCs w:val="24"/>
        </w:rPr>
        <w:t>ego</w:t>
      </w:r>
      <w:r>
        <w:rPr>
          <w:rFonts w:ascii="Calibri" w:eastAsia="Calibri" w:hAnsi="Calibri" w:cs="Calibri"/>
          <w:spacing w:val="1"/>
          <w:sz w:val="24"/>
          <w:szCs w:val="24"/>
        </w:rPr>
        <w:t>t</w:t>
      </w:r>
      <w:r w:rsidRPr="00A743E2">
        <w:rPr>
          <w:rFonts w:ascii="Calibri" w:eastAsia="Calibri" w:hAnsi="Calibri" w:cs="Calibri"/>
          <w:spacing w:val="1"/>
          <w:sz w:val="24"/>
          <w:szCs w:val="24"/>
        </w:rPr>
        <w:t xml:space="preserve">iated </w:t>
      </w:r>
      <w:r>
        <w:rPr>
          <w:rFonts w:ascii="Calibri" w:eastAsia="Calibri" w:hAnsi="Calibri" w:cs="Calibri"/>
          <w:spacing w:val="1"/>
          <w:sz w:val="24"/>
          <w:szCs w:val="24"/>
        </w:rPr>
        <w:t>w</w:t>
      </w:r>
      <w:r w:rsidRPr="00A743E2">
        <w:rPr>
          <w:rFonts w:ascii="Calibri" w:eastAsia="Calibri" w:hAnsi="Calibri" w:cs="Calibri"/>
          <w:spacing w:val="1"/>
          <w:sz w:val="24"/>
          <w:szCs w:val="24"/>
        </w:rPr>
        <w:t>ith a wo</w:t>
      </w:r>
      <w:r>
        <w:rPr>
          <w:rFonts w:ascii="Calibri" w:eastAsia="Calibri" w:hAnsi="Calibri" w:cs="Calibri"/>
          <w:spacing w:val="1"/>
          <w:sz w:val="24"/>
          <w:szCs w:val="24"/>
        </w:rPr>
        <w:t>r</w:t>
      </w:r>
      <w:r w:rsidRPr="00A743E2">
        <w:rPr>
          <w:rFonts w:ascii="Calibri" w:eastAsia="Calibri" w:hAnsi="Calibri" w:cs="Calibri"/>
          <w:spacing w:val="1"/>
          <w:sz w:val="24"/>
          <w:szCs w:val="24"/>
        </w:rPr>
        <w:t>ke</w:t>
      </w:r>
      <w:r>
        <w:rPr>
          <w:rFonts w:ascii="Calibri" w:eastAsia="Calibri" w:hAnsi="Calibri" w:cs="Calibri"/>
          <w:spacing w:val="1"/>
          <w:sz w:val="24"/>
          <w:szCs w:val="24"/>
        </w:rPr>
        <w:t>r</w:t>
      </w:r>
      <w:r w:rsidRPr="00A743E2">
        <w:rPr>
          <w:rFonts w:ascii="Calibri" w:eastAsia="Calibri" w:hAnsi="Calibri" w:cs="Calibri"/>
          <w:spacing w:val="1"/>
          <w:sz w:val="24"/>
          <w:szCs w:val="24"/>
        </w:rPr>
        <w:t xml:space="preserve">s’ </w:t>
      </w:r>
      <w:proofErr w:type="spellStart"/>
      <w:r w:rsidRPr="00A743E2">
        <w:rPr>
          <w:rFonts w:ascii="Calibri" w:eastAsia="Calibri" w:hAnsi="Calibri" w:cs="Calibri"/>
          <w:spacing w:val="1"/>
          <w:sz w:val="24"/>
          <w:szCs w:val="24"/>
        </w:rPr>
        <w:t>o</w:t>
      </w:r>
      <w:r>
        <w:rPr>
          <w:rFonts w:ascii="Calibri" w:eastAsia="Calibri" w:hAnsi="Calibri" w:cs="Calibri"/>
          <w:spacing w:val="1"/>
          <w:sz w:val="24"/>
          <w:szCs w:val="24"/>
        </w:rPr>
        <w:t>r</w:t>
      </w:r>
      <w:r w:rsidRPr="00A743E2">
        <w:rPr>
          <w:rFonts w:ascii="Calibri" w:eastAsia="Calibri" w:hAnsi="Calibri" w:cs="Calibri"/>
          <w:spacing w:val="1"/>
          <w:sz w:val="24"/>
          <w:szCs w:val="24"/>
        </w:rPr>
        <w:t>ga</w:t>
      </w:r>
      <w:r>
        <w:rPr>
          <w:rFonts w:ascii="Calibri" w:eastAsia="Calibri" w:hAnsi="Calibri" w:cs="Calibri"/>
          <w:spacing w:val="1"/>
          <w:sz w:val="24"/>
          <w:szCs w:val="24"/>
        </w:rPr>
        <w:t>n</w:t>
      </w:r>
      <w:r w:rsidRPr="00A743E2">
        <w:rPr>
          <w:rFonts w:ascii="Calibri" w:eastAsia="Calibri" w:hAnsi="Calibri" w:cs="Calibri"/>
          <w:spacing w:val="1"/>
          <w:sz w:val="24"/>
          <w:szCs w:val="24"/>
        </w:rPr>
        <w:t>isa</w:t>
      </w:r>
      <w:proofErr w:type="spellEnd"/>
      <w:r w:rsidRPr="00A743E2">
        <w:rPr>
          <w:rFonts w:ascii="Calibri" w:eastAsia="Calibri" w:hAnsi="Calibri" w:cs="Calibri"/>
          <w:spacing w:val="1"/>
          <w:sz w:val="24"/>
          <w:szCs w:val="24"/>
        </w:rPr>
        <w:t>-</w:t>
      </w:r>
    </w:p>
    <w:p w14:paraId="55CD8CF1" w14:textId="77777777" w:rsidR="00C8764A" w:rsidRPr="00A743E2" w:rsidRDefault="00000000" w:rsidP="00A743E2">
      <w:pPr>
        <w:ind w:left="2412"/>
        <w:rPr>
          <w:rFonts w:ascii="Calibri" w:eastAsia="Calibri" w:hAnsi="Calibri" w:cs="Calibri"/>
          <w:spacing w:val="1"/>
          <w:sz w:val="24"/>
          <w:szCs w:val="24"/>
        </w:rPr>
      </w:pPr>
      <w:proofErr w:type="spellStart"/>
      <w:r>
        <w:rPr>
          <w:rFonts w:ascii="Calibri" w:eastAsia="Calibri" w:hAnsi="Calibri" w:cs="Calibri"/>
          <w:spacing w:val="1"/>
          <w:sz w:val="24"/>
          <w:szCs w:val="24"/>
        </w:rPr>
        <w:t>t</w:t>
      </w:r>
      <w:r w:rsidRPr="00A743E2">
        <w:rPr>
          <w:rFonts w:ascii="Calibri" w:eastAsia="Calibri" w:hAnsi="Calibri" w:cs="Calibri"/>
          <w:spacing w:val="1"/>
          <w:sz w:val="24"/>
          <w:szCs w:val="24"/>
        </w:rPr>
        <w:t>ion</w:t>
      </w:r>
      <w:proofErr w:type="spellEnd"/>
      <w:r w:rsidRPr="00A743E2">
        <w:rPr>
          <w:rFonts w:ascii="Calibri" w:eastAsia="Calibri" w:hAnsi="Calibri" w:cs="Calibri"/>
          <w:spacing w:val="1"/>
          <w:sz w:val="24"/>
          <w:szCs w:val="24"/>
        </w:rPr>
        <w:t xml:space="preserve"> </w:t>
      </w:r>
      <w:r>
        <w:rPr>
          <w:rFonts w:ascii="Calibri" w:eastAsia="Calibri" w:hAnsi="Calibri" w:cs="Calibri"/>
          <w:spacing w:val="1"/>
          <w:sz w:val="24"/>
          <w:szCs w:val="24"/>
        </w:rPr>
        <w:t>r</w:t>
      </w:r>
      <w:r w:rsidRPr="00A743E2">
        <w:rPr>
          <w:rFonts w:ascii="Calibri" w:eastAsia="Calibri" w:hAnsi="Calibri" w:cs="Calibri"/>
          <w:spacing w:val="1"/>
          <w:sz w:val="24"/>
          <w:szCs w:val="24"/>
        </w:rPr>
        <w:t>epr</w:t>
      </w:r>
      <w:r>
        <w:rPr>
          <w:rFonts w:ascii="Calibri" w:eastAsia="Calibri" w:hAnsi="Calibri" w:cs="Calibri"/>
          <w:spacing w:val="1"/>
          <w:sz w:val="24"/>
          <w:szCs w:val="24"/>
        </w:rPr>
        <w:t>e</w:t>
      </w:r>
      <w:r w:rsidRPr="00A743E2">
        <w:rPr>
          <w:rFonts w:ascii="Calibri" w:eastAsia="Calibri" w:hAnsi="Calibri" w:cs="Calibri"/>
          <w:spacing w:val="1"/>
          <w:sz w:val="24"/>
          <w:szCs w:val="24"/>
        </w:rPr>
        <w:t>sen</w:t>
      </w:r>
      <w:r>
        <w:rPr>
          <w:rFonts w:ascii="Calibri" w:eastAsia="Calibri" w:hAnsi="Calibri" w:cs="Calibri"/>
          <w:spacing w:val="1"/>
          <w:sz w:val="24"/>
          <w:szCs w:val="24"/>
        </w:rPr>
        <w:t>t</w:t>
      </w:r>
      <w:r w:rsidRPr="00A743E2">
        <w:rPr>
          <w:rFonts w:ascii="Calibri" w:eastAsia="Calibri" w:hAnsi="Calibri" w:cs="Calibri"/>
          <w:spacing w:val="1"/>
          <w:sz w:val="24"/>
          <w:szCs w:val="24"/>
        </w:rPr>
        <w:t>i</w:t>
      </w:r>
      <w:r>
        <w:rPr>
          <w:rFonts w:ascii="Calibri" w:eastAsia="Calibri" w:hAnsi="Calibri" w:cs="Calibri"/>
          <w:spacing w:val="1"/>
          <w:sz w:val="24"/>
          <w:szCs w:val="24"/>
        </w:rPr>
        <w:t>n</w:t>
      </w:r>
      <w:r w:rsidRPr="00A743E2">
        <w:rPr>
          <w:rFonts w:ascii="Calibri" w:eastAsia="Calibri" w:hAnsi="Calibri" w:cs="Calibri"/>
          <w:spacing w:val="1"/>
          <w:sz w:val="24"/>
          <w:szCs w:val="24"/>
        </w:rPr>
        <w:t>g a</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sig</w:t>
      </w:r>
      <w:r>
        <w:rPr>
          <w:rFonts w:ascii="Calibri" w:eastAsia="Calibri" w:hAnsi="Calibri" w:cs="Calibri"/>
          <w:spacing w:val="1"/>
          <w:sz w:val="24"/>
          <w:szCs w:val="24"/>
        </w:rPr>
        <w:t>n</w:t>
      </w:r>
      <w:r w:rsidRPr="00A743E2">
        <w:rPr>
          <w:rFonts w:ascii="Calibri" w:eastAsia="Calibri" w:hAnsi="Calibri" w:cs="Calibri"/>
          <w:spacing w:val="1"/>
          <w:sz w:val="24"/>
          <w:szCs w:val="24"/>
        </w:rPr>
        <w:t>ifica</w:t>
      </w:r>
      <w:r>
        <w:rPr>
          <w:rFonts w:ascii="Calibri" w:eastAsia="Calibri" w:hAnsi="Calibri" w:cs="Calibri"/>
          <w:spacing w:val="1"/>
          <w:sz w:val="24"/>
          <w:szCs w:val="24"/>
        </w:rPr>
        <w:t>n</w:t>
      </w:r>
      <w:r w:rsidRPr="00A743E2">
        <w:rPr>
          <w:rFonts w:ascii="Calibri" w:eastAsia="Calibri" w:hAnsi="Calibri" w:cs="Calibri"/>
          <w:spacing w:val="1"/>
          <w:sz w:val="24"/>
          <w:szCs w:val="24"/>
        </w:rPr>
        <w:t xml:space="preserve">t </w:t>
      </w:r>
      <w:r>
        <w:rPr>
          <w:rFonts w:ascii="Calibri" w:eastAsia="Calibri" w:hAnsi="Calibri" w:cs="Calibri"/>
          <w:spacing w:val="1"/>
          <w:sz w:val="24"/>
          <w:szCs w:val="24"/>
        </w:rPr>
        <w:t>p</w:t>
      </w:r>
      <w:r w:rsidRPr="00A743E2">
        <w:rPr>
          <w:rFonts w:ascii="Calibri" w:eastAsia="Calibri" w:hAnsi="Calibri" w:cs="Calibri"/>
          <w:spacing w:val="1"/>
          <w:sz w:val="24"/>
          <w:szCs w:val="24"/>
        </w:rPr>
        <w:t>or</w:t>
      </w:r>
      <w:r>
        <w:rPr>
          <w:rFonts w:ascii="Calibri" w:eastAsia="Calibri" w:hAnsi="Calibri" w:cs="Calibri"/>
          <w:spacing w:val="1"/>
          <w:sz w:val="24"/>
          <w:szCs w:val="24"/>
        </w:rPr>
        <w:t>t</w:t>
      </w:r>
      <w:r w:rsidRPr="00A743E2">
        <w:rPr>
          <w:rFonts w:ascii="Calibri" w:eastAsia="Calibri" w:hAnsi="Calibri" w:cs="Calibri"/>
          <w:spacing w:val="1"/>
          <w:sz w:val="24"/>
          <w:szCs w:val="24"/>
        </w:rPr>
        <w:t xml:space="preserve">ion </w:t>
      </w:r>
      <w:r>
        <w:rPr>
          <w:rFonts w:ascii="Calibri" w:eastAsia="Calibri" w:hAnsi="Calibri" w:cs="Calibri"/>
          <w:spacing w:val="1"/>
          <w:sz w:val="24"/>
          <w:szCs w:val="24"/>
        </w:rPr>
        <w:t>o</w:t>
      </w:r>
      <w:r w:rsidRPr="00A743E2">
        <w:rPr>
          <w:rFonts w:ascii="Calibri" w:eastAsia="Calibri" w:hAnsi="Calibri" w:cs="Calibri"/>
          <w:spacing w:val="1"/>
          <w:sz w:val="24"/>
          <w:szCs w:val="24"/>
        </w:rPr>
        <w:t>f t</w:t>
      </w:r>
      <w:r>
        <w:rPr>
          <w:rFonts w:ascii="Calibri" w:eastAsia="Calibri" w:hAnsi="Calibri" w:cs="Calibri"/>
          <w:spacing w:val="1"/>
          <w:sz w:val="24"/>
          <w:szCs w:val="24"/>
        </w:rPr>
        <w:t>h</w:t>
      </w:r>
      <w:r w:rsidRPr="00A743E2">
        <w:rPr>
          <w:rFonts w:ascii="Calibri" w:eastAsia="Calibri" w:hAnsi="Calibri" w:cs="Calibri"/>
          <w:spacing w:val="1"/>
          <w:sz w:val="24"/>
          <w:szCs w:val="24"/>
        </w:rPr>
        <w:t xml:space="preserve">e </w:t>
      </w:r>
      <w:proofErr w:type="gramStart"/>
      <w:r>
        <w:rPr>
          <w:rFonts w:ascii="Calibri" w:eastAsia="Calibri" w:hAnsi="Calibri" w:cs="Calibri"/>
          <w:spacing w:val="1"/>
          <w:sz w:val="24"/>
          <w:szCs w:val="24"/>
        </w:rPr>
        <w:t>w</w:t>
      </w:r>
      <w:r w:rsidRPr="00A743E2">
        <w:rPr>
          <w:rFonts w:ascii="Calibri" w:eastAsia="Calibri" w:hAnsi="Calibri" w:cs="Calibri"/>
          <w:spacing w:val="1"/>
          <w:sz w:val="24"/>
          <w:szCs w:val="24"/>
        </w:rPr>
        <w:t>o</w:t>
      </w:r>
      <w:r>
        <w:rPr>
          <w:rFonts w:ascii="Calibri" w:eastAsia="Calibri" w:hAnsi="Calibri" w:cs="Calibri"/>
          <w:spacing w:val="1"/>
          <w:sz w:val="24"/>
          <w:szCs w:val="24"/>
        </w:rPr>
        <w:t>r</w:t>
      </w:r>
      <w:r w:rsidRPr="00A743E2">
        <w:rPr>
          <w:rFonts w:ascii="Calibri" w:eastAsia="Calibri" w:hAnsi="Calibri" w:cs="Calibri"/>
          <w:spacing w:val="1"/>
          <w:sz w:val="24"/>
          <w:szCs w:val="24"/>
        </w:rPr>
        <w:t>k</w:t>
      </w:r>
      <w:r>
        <w:rPr>
          <w:rFonts w:ascii="Calibri" w:eastAsia="Calibri" w:hAnsi="Calibri" w:cs="Calibri"/>
          <w:spacing w:val="1"/>
          <w:sz w:val="24"/>
          <w:szCs w:val="24"/>
        </w:rPr>
        <w:t>f</w:t>
      </w:r>
      <w:r w:rsidRPr="00A743E2">
        <w:rPr>
          <w:rFonts w:ascii="Calibri" w:eastAsia="Calibri" w:hAnsi="Calibri" w:cs="Calibri"/>
          <w:spacing w:val="1"/>
          <w:sz w:val="24"/>
          <w:szCs w:val="24"/>
        </w:rPr>
        <w:t>o</w:t>
      </w:r>
      <w:r>
        <w:rPr>
          <w:rFonts w:ascii="Calibri" w:eastAsia="Calibri" w:hAnsi="Calibri" w:cs="Calibri"/>
          <w:spacing w:val="1"/>
          <w:sz w:val="24"/>
          <w:szCs w:val="24"/>
        </w:rPr>
        <w:t>r</w:t>
      </w:r>
      <w:r w:rsidRPr="00A743E2">
        <w:rPr>
          <w:rFonts w:ascii="Calibri" w:eastAsia="Calibri" w:hAnsi="Calibri" w:cs="Calibri"/>
          <w:spacing w:val="1"/>
          <w:sz w:val="24"/>
          <w:szCs w:val="24"/>
        </w:rPr>
        <w:t>ce;</w:t>
      </w:r>
      <w:proofErr w:type="gramEnd"/>
    </w:p>
    <w:p w14:paraId="49A4ECB7" w14:textId="77777777" w:rsidR="00C8764A" w:rsidRPr="00A743E2" w:rsidRDefault="00C8764A" w:rsidP="00A743E2">
      <w:pPr>
        <w:ind w:left="2412"/>
        <w:rPr>
          <w:rFonts w:ascii="Calibri" w:eastAsia="Calibri" w:hAnsi="Calibri" w:cs="Calibri"/>
          <w:spacing w:val="1"/>
          <w:sz w:val="24"/>
          <w:szCs w:val="24"/>
        </w:rPr>
      </w:pPr>
    </w:p>
    <w:p w14:paraId="571A0949" w14:textId="77777777" w:rsidR="00C8764A" w:rsidRPr="00A743E2" w:rsidRDefault="00000000" w:rsidP="00A743E2">
      <w:pPr>
        <w:ind w:left="2412"/>
        <w:rPr>
          <w:rFonts w:ascii="Calibri" w:eastAsia="Calibri" w:hAnsi="Calibri" w:cs="Calibri"/>
          <w:spacing w:val="1"/>
          <w:sz w:val="24"/>
          <w:szCs w:val="24"/>
        </w:rPr>
      </w:pPr>
      <w:r w:rsidRPr="00A743E2">
        <w:rPr>
          <w:rFonts w:ascii="Calibri" w:eastAsia="Calibri" w:hAnsi="Calibri" w:cs="Calibri"/>
          <w:spacing w:val="1"/>
          <w:sz w:val="24"/>
          <w:szCs w:val="24"/>
        </w:rPr>
        <w:t>1.</w:t>
      </w:r>
      <w:r>
        <w:rPr>
          <w:rFonts w:ascii="Calibri" w:eastAsia="Calibri" w:hAnsi="Calibri" w:cs="Calibri"/>
          <w:spacing w:val="1"/>
          <w:sz w:val="24"/>
          <w:szCs w:val="24"/>
        </w:rPr>
        <w:t>5</w:t>
      </w:r>
      <w:r w:rsidRPr="00A743E2">
        <w:rPr>
          <w:rFonts w:ascii="Calibri" w:eastAsia="Calibri" w:hAnsi="Calibri" w:cs="Calibri"/>
          <w:spacing w:val="1"/>
          <w:sz w:val="24"/>
          <w:szCs w:val="24"/>
        </w:rPr>
        <w:t>.3    a</w:t>
      </w:r>
      <w:r>
        <w:rPr>
          <w:rFonts w:ascii="Calibri" w:eastAsia="Calibri" w:hAnsi="Calibri" w:cs="Calibri"/>
          <w:spacing w:val="1"/>
          <w:sz w:val="24"/>
          <w:szCs w:val="24"/>
        </w:rPr>
        <w:t>pp</w:t>
      </w:r>
      <w:r w:rsidRPr="00A743E2">
        <w:rPr>
          <w:rFonts w:ascii="Calibri" w:eastAsia="Calibri" w:hAnsi="Calibri" w:cs="Calibri"/>
          <w:spacing w:val="1"/>
          <w:sz w:val="24"/>
          <w:szCs w:val="24"/>
        </w:rPr>
        <w:t>ro</w:t>
      </w:r>
      <w:r>
        <w:rPr>
          <w:rFonts w:ascii="Calibri" w:eastAsia="Calibri" w:hAnsi="Calibri" w:cs="Calibri"/>
          <w:spacing w:val="1"/>
          <w:sz w:val="24"/>
          <w:szCs w:val="24"/>
        </w:rPr>
        <w:t>p</w:t>
      </w:r>
      <w:r w:rsidRPr="00A743E2">
        <w:rPr>
          <w:rFonts w:ascii="Calibri" w:eastAsia="Calibri" w:hAnsi="Calibri" w:cs="Calibri"/>
          <w:spacing w:val="1"/>
          <w:sz w:val="24"/>
          <w:szCs w:val="24"/>
        </w:rPr>
        <w:t>ria</w:t>
      </w:r>
      <w:r>
        <w:rPr>
          <w:rFonts w:ascii="Calibri" w:eastAsia="Calibri" w:hAnsi="Calibri" w:cs="Calibri"/>
          <w:spacing w:val="1"/>
          <w:sz w:val="24"/>
          <w:szCs w:val="24"/>
        </w:rPr>
        <w:t>t</w:t>
      </w:r>
      <w:r w:rsidRPr="00A743E2">
        <w:rPr>
          <w:rFonts w:ascii="Calibri" w:eastAsia="Calibri" w:hAnsi="Calibri" w:cs="Calibri"/>
          <w:spacing w:val="1"/>
          <w:sz w:val="24"/>
          <w:szCs w:val="24"/>
        </w:rPr>
        <w:t>e</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sa</w:t>
      </w:r>
      <w:r>
        <w:rPr>
          <w:rFonts w:ascii="Calibri" w:eastAsia="Calibri" w:hAnsi="Calibri" w:cs="Calibri"/>
          <w:spacing w:val="1"/>
          <w:sz w:val="24"/>
          <w:szCs w:val="24"/>
        </w:rPr>
        <w:t>f</w:t>
      </w:r>
      <w:r w:rsidRPr="00A743E2">
        <w:rPr>
          <w:rFonts w:ascii="Calibri" w:eastAsia="Calibri" w:hAnsi="Calibri" w:cs="Calibri"/>
          <w:spacing w:val="1"/>
          <w:sz w:val="24"/>
          <w:szCs w:val="24"/>
        </w:rPr>
        <w:t>eg</w:t>
      </w:r>
      <w:r>
        <w:rPr>
          <w:rFonts w:ascii="Calibri" w:eastAsia="Calibri" w:hAnsi="Calibri" w:cs="Calibri"/>
          <w:spacing w:val="1"/>
          <w:sz w:val="24"/>
          <w:szCs w:val="24"/>
        </w:rPr>
        <w:t>u</w:t>
      </w:r>
      <w:r w:rsidRPr="00A743E2">
        <w:rPr>
          <w:rFonts w:ascii="Calibri" w:eastAsia="Calibri" w:hAnsi="Calibri" w:cs="Calibri"/>
          <w:spacing w:val="1"/>
          <w:sz w:val="24"/>
          <w:szCs w:val="24"/>
        </w:rPr>
        <w:t>ar</w:t>
      </w:r>
      <w:r>
        <w:rPr>
          <w:rFonts w:ascii="Calibri" w:eastAsia="Calibri" w:hAnsi="Calibri" w:cs="Calibri"/>
          <w:spacing w:val="1"/>
          <w:sz w:val="24"/>
          <w:szCs w:val="24"/>
        </w:rPr>
        <w:t>d</w:t>
      </w:r>
      <w:r w:rsidRPr="00A743E2">
        <w:rPr>
          <w:rFonts w:ascii="Calibri" w:eastAsia="Calibri" w:hAnsi="Calibri" w:cs="Calibri"/>
          <w:spacing w:val="1"/>
          <w:sz w:val="24"/>
          <w:szCs w:val="24"/>
        </w:rPr>
        <w:t>s are</w:t>
      </w:r>
      <w:r>
        <w:rPr>
          <w:rFonts w:ascii="Calibri" w:eastAsia="Calibri" w:hAnsi="Calibri" w:cs="Calibri"/>
          <w:spacing w:val="1"/>
          <w:sz w:val="24"/>
          <w:szCs w:val="24"/>
        </w:rPr>
        <w:t xml:space="preserve"> t</w:t>
      </w:r>
      <w:r w:rsidRPr="00A743E2">
        <w:rPr>
          <w:rFonts w:ascii="Calibri" w:eastAsia="Calibri" w:hAnsi="Calibri" w:cs="Calibri"/>
          <w:spacing w:val="1"/>
          <w:sz w:val="24"/>
          <w:szCs w:val="24"/>
        </w:rPr>
        <w:t xml:space="preserve">aken to </w:t>
      </w:r>
      <w:r>
        <w:rPr>
          <w:rFonts w:ascii="Calibri" w:eastAsia="Calibri" w:hAnsi="Calibri" w:cs="Calibri"/>
          <w:spacing w:val="1"/>
          <w:sz w:val="24"/>
          <w:szCs w:val="24"/>
        </w:rPr>
        <w:t>p</w:t>
      </w:r>
      <w:r w:rsidRPr="00A743E2">
        <w:rPr>
          <w:rFonts w:ascii="Calibri" w:eastAsia="Calibri" w:hAnsi="Calibri" w:cs="Calibri"/>
          <w:spacing w:val="1"/>
          <w:sz w:val="24"/>
          <w:szCs w:val="24"/>
        </w:rPr>
        <w:t>r</w:t>
      </w:r>
      <w:r>
        <w:rPr>
          <w:rFonts w:ascii="Calibri" w:eastAsia="Calibri" w:hAnsi="Calibri" w:cs="Calibri"/>
          <w:spacing w:val="1"/>
          <w:sz w:val="24"/>
          <w:szCs w:val="24"/>
        </w:rPr>
        <w:t>o</w:t>
      </w:r>
      <w:r w:rsidRPr="00A743E2">
        <w:rPr>
          <w:rFonts w:ascii="Calibri" w:eastAsia="Calibri" w:hAnsi="Calibri" w:cs="Calibri"/>
          <w:spacing w:val="1"/>
          <w:sz w:val="24"/>
          <w:szCs w:val="24"/>
        </w:rPr>
        <w:t xml:space="preserve">tect </w:t>
      </w:r>
      <w:r>
        <w:rPr>
          <w:rFonts w:ascii="Calibri" w:eastAsia="Calibri" w:hAnsi="Calibri" w:cs="Calibri"/>
          <w:spacing w:val="1"/>
          <w:sz w:val="24"/>
          <w:szCs w:val="24"/>
        </w:rPr>
        <w:t>t</w:t>
      </w:r>
      <w:r w:rsidRPr="00A743E2">
        <w:rPr>
          <w:rFonts w:ascii="Calibri" w:eastAsia="Calibri" w:hAnsi="Calibri" w:cs="Calibri"/>
          <w:spacing w:val="1"/>
          <w:sz w:val="24"/>
          <w:szCs w:val="24"/>
        </w:rPr>
        <w:t>he</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wo</w:t>
      </w:r>
      <w:r>
        <w:rPr>
          <w:rFonts w:ascii="Calibri" w:eastAsia="Calibri" w:hAnsi="Calibri" w:cs="Calibri"/>
          <w:spacing w:val="1"/>
          <w:sz w:val="24"/>
          <w:szCs w:val="24"/>
        </w:rPr>
        <w:t>r</w:t>
      </w:r>
      <w:r w:rsidRPr="00A743E2">
        <w:rPr>
          <w:rFonts w:ascii="Calibri" w:eastAsia="Calibri" w:hAnsi="Calibri" w:cs="Calibri"/>
          <w:spacing w:val="1"/>
          <w:sz w:val="24"/>
          <w:szCs w:val="24"/>
        </w:rPr>
        <w:t>kers’ heal</w:t>
      </w:r>
      <w:r>
        <w:rPr>
          <w:rFonts w:ascii="Calibri" w:eastAsia="Calibri" w:hAnsi="Calibri" w:cs="Calibri"/>
          <w:spacing w:val="1"/>
          <w:sz w:val="24"/>
          <w:szCs w:val="24"/>
        </w:rPr>
        <w:t>t</w:t>
      </w:r>
      <w:r w:rsidRPr="00A743E2">
        <w:rPr>
          <w:rFonts w:ascii="Calibri" w:eastAsia="Calibri" w:hAnsi="Calibri" w:cs="Calibri"/>
          <w:spacing w:val="1"/>
          <w:sz w:val="24"/>
          <w:szCs w:val="24"/>
        </w:rPr>
        <w:t>h and sa</w:t>
      </w:r>
      <w:r>
        <w:rPr>
          <w:rFonts w:ascii="Calibri" w:eastAsia="Calibri" w:hAnsi="Calibri" w:cs="Calibri"/>
          <w:spacing w:val="1"/>
          <w:sz w:val="24"/>
          <w:szCs w:val="24"/>
        </w:rPr>
        <w:t>f</w:t>
      </w:r>
      <w:r w:rsidRPr="00A743E2">
        <w:rPr>
          <w:rFonts w:ascii="Calibri" w:eastAsia="Calibri" w:hAnsi="Calibri" w:cs="Calibri"/>
          <w:spacing w:val="1"/>
          <w:sz w:val="24"/>
          <w:szCs w:val="24"/>
        </w:rPr>
        <w:t>e</w:t>
      </w:r>
      <w:r>
        <w:rPr>
          <w:rFonts w:ascii="Calibri" w:eastAsia="Calibri" w:hAnsi="Calibri" w:cs="Calibri"/>
          <w:spacing w:val="1"/>
          <w:sz w:val="24"/>
          <w:szCs w:val="24"/>
        </w:rPr>
        <w:t>t</w:t>
      </w:r>
      <w:r w:rsidRPr="00A743E2">
        <w:rPr>
          <w:rFonts w:ascii="Calibri" w:eastAsia="Calibri" w:hAnsi="Calibri" w:cs="Calibri"/>
          <w:spacing w:val="1"/>
          <w:sz w:val="24"/>
          <w:szCs w:val="24"/>
        </w:rPr>
        <w:t>y;</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and</w:t>
      </w:r>
    </w:p>
    <w:p w14:paraId="1CE32970" w14:textId="77777777" w:rsidR="00C8764A" w:rsidRPr="00A743E2" w:rsidRDefault="00C8764A" w:rsidP="00A743E2">
      <w:pPr>
        <w:ind w:left="2412"/>
        <w:rPr>
          <w:rFonts w:ascii="Calibri" w:eastAsia="Calibri" w:hAnsi="Calibri" w:cs="Calibri"/>
          <w:spacing w:val="1"/>
          <w:sz w:val="24"/>
          <w:szCs w:val="24"/>
        </w:rPr>
      </w:pPr>
    </w:p>
    <w:p w14:paraId="51B96116" w14:textId="77777777" w:rsidR="00C8764A" w:rsidRPr="00A743E2" w:rsidRDefault="00000000" w:rsidP="00A743E2">
      <w:pPr>
        <w:ind w:left="2412"/>
        <w:rPr>
          <w:rFonts w:ascii="Calibri" w:eastAsia="Calibri" w:hAnsi="Calibri" w:cs="Calibri"/>
          <w:spacing w:val="1"/>
          <w:sz w:val="24"/>
          <w:szCs w:val="24"/>
        </w:rPr>
        <w:sectPr w:rsidR="00C8764A" w:rsidRPr="00A743E2">
          <w:pgSz w:w="11900" w:h="16860"/>
          <w:pgMar w:top="720" w:right="0" w:bottom="280" w:left="0" w:header="296" w:footer="533" w:gutter="0"/>
          <w:cols w:space="720"/>
        </w:sectPr>
      </w:pPr>
      <w:r w:rsidRPr="00A743E2">
        <w:rPr>
          <w:rFonts w:ascii="Calibri" w:eastAsia="Calibri" w:hAnsi="Calibri" w:cs="Calibri"/>
          <w:spacing w:val="1"/>
          <w:sz w:val="24"/>
          <w:szCs w:val="24"/>
        </w:rPr>
        <w:t>1.</w:t>
      </w:r>
      <w:r>
        <w:rPr>
          <w:rFonts w:ascii="Calibri" w:eastAsia="Calibri" w:hAnsi="Calibri" w:cs="Calibri"/>
          <w:spacing w:val="1"/>
          <w:sz w:val="24"/>
          <w:szCs w:val="24"/>
        </w:rPr>
        <w:t>5</w:t>
      </w:r>
      <w:r w:rsidRPr="00A743E2">
        <w:rPr>
          <w:rFonts w:ascii="Calibri" w:eastAsia="Calibri" w:hAnsi="Calibri" w:cs="Calibri"/>
          <w:spacing w:val="1"/>
          <w:sz w:val="24"/>
          <w:szCs w:val="24"/>
        </w:rPr>
        <w:t xml:space="preserve">.4    </w:t>
      </w:r>
      <w:r>
        <w:rPr>
          <w:rFonts w:ascii="Calibri" w:eastAsia="Calibri" w:hAnsi="Calibri" w:cs="Calibri"/>
          <w:spacing w:val="1"/>
          <w:sz w:val="24"/>
          <w:szCs w:val="24"/>
        </w:rPr>
        <w:t>th</w:t>
      </w:r>
      <w:r w:rsidRPr="00A743E2">
        <w:rPr>
          <w:rFonts w:ascii="Calibri" w:eastAsia="Calibri" w:hAnsi="Calibri" w:cs="Calibri"/>
          <w:spacing w:val="1"/>
          <w:sz w:val="24"/>
          <w:szCs w:val="24"/>
        </w:rPr>
        <w:t>e employer</w:t>
      </w:r>
      <w:r>
        <w:rPr>
          <w:rFonts w:ascii="Calibri" w:eastAsia="Calibri" w:hAnsi="Calibri" w:cs="Calibri"/>
          <w:spacing w:val="1"/>
          <w:sz w:val="24"/>
          <w:szCs w:val="24"/>
        </w:rPr>
        <w:t xml:space="preserve"> </w:t>
      </w:r>
      <w:r w:rsidRPr="00A743E2">
        <w:rPr>
          <w:rFonts w:ascii="Calibri" w:eastAsia="Calibri" w:hAnsi="Calibri" w:cs="Calibri"/>
          <w:spacing w:val="1"/>
          <w:sz w:val="24"/>
          <w:szCs w:val="24"/>
        </w:rPr>
        <w:t>can dem</w:t>
      </w:r>
      <w:r>
        <w:rPr>
          <w:rFonts w:ascii="Calibri" w:eastAsia="Calibri" w:hAnsi="Calibri" w:cs="Calibri"/>
          <w:spacing w:val="1"/>
          <w:sz w:val="24"/>
          <w:szCs w:val="24"/>
        </w:rPr>
        <w:t>o</w:t>
      </w:r>
      <w:r w:rsidRPr="00A743E2">
        <w:rPr>
          <w:rFonts w:ascii="Calibri" w:eastAsia="Calibri" w:hAnsi="Calibri" w:cs="Calibri"/>
          <w:spacing w:val="1"/>
          <w:sz w:val="24"/>
          <w:szCs w:val="24"/>
        </w:rPr>
        <w:t>ns</w:t>
      </w:r>
      <w:r>
        <w:rPr>
          <w:rFonts w:ascii="Calibri" w:eastAsia="Calibri" w:hAnsi="Calibri" w:cs="Calibri"/>
          <w:spacing w:val="1"/>
          <w:sz w:val="24"/>
          <w:szCs w:val="24"/>
        </w:rPr>
        <w:t>t</w:t>
      </w:r>
      <w:r w:rsidRPr="00A743E2">
        <w:rPr>
          <w:rFonts w:ascii="Calibri" w:eastAsia="Calibri" w:hAnsi="Calibri" w:cs="Calibri"/>
          <w:spacing w:val="1"/>
          <w:sz w:val="24"/>
          <w:szCs w:val="24"/>
        </w:rPr>
        <w:t>rate t</w:t>
      </w:r>
      <w:r>
        <w:rPr>
          <w:rFonts w:ascii="Calibri" w:eastAsia="Calibri" w:hAnsi="Calibri" w:cs="Calibri"/>
          <w:spacing w:val="1"/>
          <w:sz w:val="24"/>
          <w:szCs w:val="24"/>
        </w:rPr>
        <w:t>h</w:t>
      </w:r>
      <w:r w:rsidRPr="00A743E2">
        <w:rPr>
          <w:rFonts w:ascii="Calibri" w:eastAsia="Calibri" w:hAnsi="Calibri" w:cs="Calibri"/>
          <w:spacing w:val="1"/>
          <w:sz w:val="24"/>
          <w:szCs w:val="24"/>
        </w:rPr>
        <w:t>at excep</w:t>
      </w:r>
      <w:r>
        <w:rPr>
          <w:rFonts w:ascii="Calibri" w:eastAsia="Calibri" w:hAnsi="Calibri" w:cs="Calibri"/>
          <w:spacing w:val="1"/>
          <w:sz w:val="24"/>
          <w:szCs w:val="24"/>
        </w:rPr>
        <w:t>t</w:t>
      </w:r>
      <w:r w:rsidRPr="00A743E2">
        <w:rPr>
          <w:rFonts w:ascii="Calibri" w:eastAsia="Calibri" w:hAnsi="Calibri" w:cs="Calibri"/>
          <w:spacing w:val="1"/>
          <w:sz w:val="24"/>
          <w:szCs w:val="24"/>
        </w:rPr>
        <w:t>ional circ</w:t>
      </w:r>
      <w:r>
        <w:rPr>
          <w:rFonts w:ascii="Calibri" w:eastAsia="Calibri" w:hAnsi="Calibri" w:cs="Calibri"/>
          <w:spacing w:val="1"/>
          <w:sz w:val="24"/>
          <w:szCs w:val="24"/>
        </w:rPr>
        <w:t>u</w:t>
      </w:r>
      <w:r w:rsidRPr="00A743E2">
        <w:rPr>
          <w:rFonts w:ascii="Calibri" w:eastAsia="Calibri" w:hAnsi="Calibri" w:cs="Calibri"/>
          <w:spacing w:val="1"/>
          <w:sz w:val="24"/>
          <w:szCs w:val="24"/>
        </w:rPr>
        <w:t>ms</w:t>
      </w:r>
      <w:r>
        <w:rPr>
          <w:rFonts w:ascii="Calibri" w:eastAsia="Calibri" w:hAnsi="Calibri" w:cs="Calibri"/>
          <w:spacing w:val="1"/>
          <w:sz w:val="24"/>
          <w:szCs w:val="24"/>
        </w:rPr>
        <w:t>t</w:t>
      </w:r>
      <w:r w:rsidRPr="00A743E2">
        <w:rPr>
          <w:rFonts w:ascii="Calibri" w:eastAsia="Calibri" w:hAnsi="Calibri" w:cs="Calibri"/>
          <w:spacing w:val="1"/>
          <w:sz w:val="24"/>
          <w:szCs w:val="24"/>
        </w:rPr>
        <w:t>a</w:t>
      </w:r>
      <w:r>
        <w:rPr>
          <w:rFonts w:ascii="Calibri" w:eastAsia="Calibri" w:hAnsi="Calibri" w:cs="Calibri"/>
          <w:spacing w:val="1"/>
          <w:sz w:val="24"/>
          <w:szCs w:val="24"/>
        </w:rPr>
        <w:t>n</w:t>
      </w:r>
      <w:r w:rsidRPr="00A743E2">
        <w:rPr>
          <w:rFonts w:ascii="Calibri" w:eastAsia="Calibri" w:hAnsi="Calibri" w:cs="Calibri"/>
          <w:spacing w:val="1"/>
          <w:sz w:val="24"/>
          <w:szCs w:val="24"/>
        </w:rPr>
        <w:t>ces ap</w:t>
      </w:r>
      <w:r>
        <w:rPr>
          <w:rFonts w:ascii="Calibri" w:eastAsia="Calibri" w:hAnsi="Calibri" w:cs="Calibri"/>
          <w:spacing w:val="1"/>
          <w:sz w:val="24"/>
          <w:szCs w:val="24"/>
        </w:rPr>
        <w:t>p</w:t>
      </w:r>
      <w:r w:rsidRPr="00A743E2">
        <w:rPr>
          <w:rFonts w:ascii="Calibri" w:eastAsia="Calibri" w:hAnsi="Calibri" w:cs="Calibri"/>
          <w:spacing w:val="1"/>
          <w:sz w:val="24"/>
          <w:szCs w:val="24"/>
        </w:rPr>
        <w:t>ly s</w:t>
      </w:r>
      <w:r>
        <w:rPr>
          <w:rFonts w:ascii="Calibri" w:eastAsia="Calibri" w:hAnsi="Calibri" w:cs="Calibri"/>
          <w:spacing w:val="1"/>
          <w:sz w:val="24"/>
          <w:szCs w:val="24"/>
        </w:rPr>
        <w:t>u</w:t>
      </w:r>
      <w:r w:rsidRPr="00A743E2">
        <w:rPr>
          <w:rFonts w:ascii="Calibri" w:eastAsia="Calibri" w:hAnsi="Calibri" w:cs="Calibri"/>
          <w:spacing w:val="1"/>
          <w:sz w:val="24"/>
          <w:szCs w:val="24"/>
        </w:rPr>
        <w:t>ch as</w:t>
      </w:r>
      <w:r>
        <w:rPr>
          <w:rFonts w:ascii="Calibri" w:eastAsia="Calibri" w:hAnsi="Calibri" w:cs="Calibri"/>
          <w:spacing w:val="1"/>
          <w:sz w:val="24"/>
          <w:szCs w:val="24"/>
        </w:rPr>
        <w:t xml:space="preserve"> </w:t>
      </w:r>
      <w:proofErr w:type="spellStart"/>
      <w:r>
        <w:rPr>
          <w:rFonts w:ascii="Calibri" w:eastAsia="Calibri" w:hAnsi="Calibri" w:cs="Calibri"/>
          <w:spacing w:val="1"/>
          <w:sz w:val="24"/>
          <w:szCs w:val="24"/>
        </w:rPr>
        <w:t>u</w:t>
      </w:r>
      <w:r w:rsidRPr="00A743E2">
        <w:rPr>
          <w:rFonts w:ascii="Calibri" w:eastAsia="Calibri" w:hAnsi="Calibri" w:cs="Calibri"/>
          <w:spacing w:val="1"/>
          <w:sz w:val="24"/>
          <w:szCs w:val="24"/>
        </w:rPr>
        <w:t>nex</w:t>
      </w:r>
      <w:proofErr w:type="spellEnd"/>
      <w:r w:rsidRPr="00A743E2">
        <w:rPr>
          <w:rFonts w:ascii="Calibri" w:eastAsia="Calibri" w:hAnsi="Calibri" w:cs="Calibri"/>
          <w:spacing w:val="1"/>
          <w:sz w:val="24"/>
          <w:szCs w:val="24"/>
        </w:rPr>
        <w:t xml:space="preserve">- </w:t>
      </w:r>
      <w:proofErr w:type="spellStart"/>
      <w:r>
        <w:rPr>
          <w:rFonts w:ascii="Calibri" w:eastAsia="Calibri" w:hAnsi="Calibri" w:cs="Calibri"/>
          <w:spacing w:val="1"/>
          <w:sz w:val="24"/>
          <w:szCs w:val="24"/>
        </w:rPr>
        <w:t>p</w:t>
      </w:r>
      <w:r w:rsidRPr="00A743E2">
        <w:rPr>
          <w:rFonts w:ascii="Calibri" w:eastAsia="Calibri" w:hAnsi="Calibri" w:cs="Calibri"/>
          <w:spacing w:val="1"/>
          <w:sz w:val="24"/>
          <w:szCs w:val="24"/>
        </w:rPr>
        <w:t>ec</w:t>
      </w:r>
      <w:r>
        <w:rPr>
          <w:rFonts w:ascii="Calibri" w:eastAsia="Calibri" w:hAnsi="Calibri" w:cs="Calibri"/>
          <w:spacing w:val="1"/>
          <w:sz w:val="24"/>
          <w:szCs w:val="24"/>
        </w:rPr>
        <w:t>t</w:t>
      </w:r>
      <w:r w:rsidRPr="00A743E2">
        <w:rPr>
          <w:rFonts w:ascii="Calibri" w:eastAsia="Calibri" w:hAnsi="Calibri" w:cs="Calibri"/>
          <w:spacing w:val="1"/>
          <w:sz w:val="24"/>
          <w:szCs w:val="24"/>
        </w:rPr>
        <w:t>ed</w:t>
      </w:r>
      <w:proofErr w:type="spellEnd"/>
      <w:r w:rsidRPr="00A743E2">
        <w:rPr>
          <w:rFonts w:ascii="Calibri" w:eastAsia="Calibri" w:hAnsi="Calibri" w:cs="Calibri"/>
          <w:spacing w:val="1"/>
          <w:sz w:val="24"/>
          <w:szCs w:val="24"/>
        </w:rPr>
        <w:t xml:space="preserve"> pr</w:t>
      </w:r>
      <w:r>
        <w:rPr>
          <w:rFonts w:ascii="Calibri" w:eastAsia="Calibri" w:hAnsi="Calibri" w:cs="Calibri"/>
          <w:spacing w:val="1"/>
          <w:sz w:val="24"/>
          <w:szCs w:val="24"/>
        </w:rPr>
        <w:t>o</w:t>
      </w:r>
      <w:r w:rsidRPr="00A743E2">
        <w:rPr>
          <w:rFonts w:ascii="Calibri" w:eastAsia="Calibri" w:hAnsi="Calibri" w:cs="Calibri"/>
          <w:spacing w:val="1"/>
          <w:sz w:val="24"/>
          <w:szCs w:val="24"/>
        </w:rPr>
        <w:t>d</w:t>
      </w:r>
      <w:r>
        <w:rPr>
          <w:rFonts w:ascii="Calibri" w:eastAsia="Calibri" w:hAnsi="Calibri" w:cs="Calibri"/>
          <w:spacing w:val="1"/>
          <w:sz w:val="24"/>
          <w:szCs w:val="24"/>
        </w:rPr>
        <w:t>u</w:t>
      </w:r>
      <w:r w:rsidRPr="00A743E2">
        <w:rPr>
          <w:rFonts w:ascii="Calibri" w:eastAsia="Calibri" w:hAnsi="Calibri" w:cs="Calibri"/>
          <w:spacing w:val="1"/>
          <w:sz w:val="24"/>
          <w:szCs w:val="24"/>
        </w:rPr>
        <w:t>c</w:t>
      </w:r>
      <w:r>
        <w:rPr>
          <w:rFonts w:ascii="Calibri" w:eastAsia="Calibri" w:hAnsi="Calibri" w:cs="Calibri"/>
          <w:spacing w:val="1"/>
          <w:sz w:val="24"/>
          <w:szCs w:val="24"/>
        </w:rPr>
        <w:t>t</w:t>
      </w:r>
      <w:r w:rsidRPr="00A743E2">
        <w:rPr>
          <w:rFonts w:ascii="Calibri" w:eastAsia="Calibri" w:hAnsi="Calibri" w:cs="Calibri"/>
          <w:spacing w:val="1"/>
          <w:sz w:val="24"/>
          <w:szCs w:val="24"/>
        </w:rPr>
        <w:t xml:space="preserve">ion </w:t>
      </w:r>
      <w:r>
        <w:rPr>
          <w:rFonts w:ascii="Calibri" w:eastAsia="Calibri" w:hAnsi="Calibri" w:cs="Calibri"/>
          <w:spacing w:val="1"/>
          <w:sz w:val="24"/>
          <w:szCs w:val="24"/>
        </w:rPr>
        <w:t>p</w:t>
      </w:r>
      <w:r w:rsidRPr="00A743E2">
        <w:rPr>
          <w:rFonts w:ascii="Calibri" w:eastAsia="Calibri" w:hAnsi="Calibri" w:cs="Calibri"/>
          <w:spacing w:val="1"/>
          <w:sz w:val="24"/>
          <w:szCs w:val="24"/>
        </w:rPr>
        <w:t>e</w:t>
      </w:r>
      <w:r>
        <w:rPr>
          <w:rFonts w:ascii="Calibri" w:eastAsia="Calibri" w:hAnsi="Calibri" w:cs="Calibri"/>
          <w:spacing w:val="1"/>
          <w:sz w:val="24"/>
          <w:szCs w:val="24"/>
        </w:rPr>
        <w:t>a</w:t>
      </w:r>
      <w:r w:rsidRPr="00A743E2">
        <w:rPr>
          <w:rFonts w:ascii="Calibri" w:eastAsia="Calibri" w:hAnsi="Calibri" w:cs="Calibri"/>
          <w:spacing w:val="1"/>
          <w:sz w:val="24"/>
          <w:szCs w:val="24"/>
        </w:rPr>
        <w:t xml:space="preserve">ks, </w:t>
      </w:r>
      <w:proofErr w:type="gramStart"/>
      <w:r>
        <w:rPr>
          <w:rFonts w:ascii="Calibri" w:eastAsia="Calibri" w:hAnsi="Calibri" w:cs="Calibri"/>
          <w:spacing w:val="1"/>
          <w:sz w:val="24"/>
          <w:szCs w:val="24"/>
        </w:rPr>
        <w:t>a</w:t>
      </w:r>
      <w:r w:rsidRPr="00A743E2">
        <w:rPr>
          <w:rFonts w:ascii="Calibri" w:eastAsia="Calibri" w:hAnsi="Calibri" w:cs="Calibri"/>
          <w:spacing w:val="1"/>
          <w:sz w:val="24"/>
          <w:szCs w:val="24"/>
        </w:rPr>
        <w:t>cciden</w:t>
      </w:r>
      <w:r>
        <w:rPr>
          <w:rFonts w:ascii="Calibri" w:eastAsia="Calibri" w:hAnsi="Calibri" w:cs="Calibri"/>
          <w:spacing w:val="1"/>
          <w:sz w:val="24"/>
          <w:szCs w:val="24"/>
        </w:rPr>
        <w:t>t</w:t>
      </w:r>
      <w:r w:rsidRPr="00A743E2">
        <w:rPr>
          <w:rFonts w:ascii="Calibri" w:eastAsia="Calibri" w:hAnsi="Calibri" w:cs="Calibri"/>
          <w:spacing w:val="1"/>
          <w:sz w:val="24"/>
          <w:szCs w:val="24"/>
        </w:rPr>
        <w:t>s</w:t>
      </w:r>
      <w:proofErr w:type="gramEnd"/>
      <w:r w:rsidRPr="00A743E2">
        <w:rPr>
          <w:rFonts w:ascii="Calibri" w:eastAsia="Calibri" w:hAnsi="Calibri" w:cs="Calibri"/>
          <w:spacing w:val="1"/>
          <w:sz w:val="24"/>
          <w:szCs w:val="24"/>
        </w:rPr>
        <w:t xml:space="preserve"> or em</w:t>
      </w:r>
      <w:r>
        <w:rPr>
          <w:rFonts w:ascii="Calibri" w:eastAsia="Calibri" w:hAnsi="Calibri" w:cs="Calibri"/>
          <w:spacing w:val="1"/>
          <w:sz w:val="24"/>
          <w:szCs w:val="24"/>
        </w:rPr>
        <w:t>e</w:t>
      </w:r>
      <w:r w:rsidRPr="00A743E2">
        <w:rPr>
          <w:rFonts w:ascii="Calibri" w:eastAsia="Calibri" w:hAnsi="Calibri" w:cs="Calibri"/>
          <w:spacing w:val="1"/>
          <w:sz w:val="24"/>
          <w:szCs w:val="24"/>
        </w:rPr>
        <w:t>rge</w:t>
      </w:r>
      <w:r>
        <w:rPr>
          <w:rFonts w:ascii="Calibri" w:eastAsia="Calibri" w:hAnsi="Calibri" w:cs="Calibri"/>
          <w:spacing w:val="1"/>
          <w:sz w:val="24"/>
          <w:szCs w:val="24"/>
        </w:rPr>
        <w:t>n</w:t>
      </w:r>
      <w:r w:rsidRPr="00A743E2">
        <w:rPr>
          <w:rFonts w:ascii="Calibri" w:eastAsia="Calibri" w:hAnsi="Calibri" w:cs="Calibri"/>
          <w:spacing w:val="1"/>
          <w:sz w:val="24"/>
          <w:szCs w:val="24"/>
        </w:rPr>
        <w:t>cies.</w:t>
      </w:r>
    </w:p>
    <w:p w14:paraId="4FCE7A0F" w14:textId="77777777" w:rsidR="00C8764A" w:rsidRDefault="00C8764A">
      <w:pPr>
        <w:spacing w:line="200" w:lineRule="exact"/>
      </w:pPr>
    </w:p>
    <w:p w14:paraId="3F2D6EF6" w14:textId="77777777" w:rsidR="00C8764A" w:rsidRDefault="00C8764A">
      <w:pPr>
        <w:spacing w:line="200" w:lineRule="exact"/>
      </w:pPr>
    </w:p>
    <w:p w14:paraId="4D06A138" w14:textId="77777777" w:rsidR="00C8764A" w:rsidRPr="00450DA0" w:rsidRDefault="00C8764A" w:rsidP="00450DA0">
      <w:pPr>
        <w:ind w:left="2412"/>
        <w:rPr>
          <w:rFonts w:ascii="Calibri" w:eastAsia="Calibri" w:hAnsi="Calibri" w:cs="Calibri"/>
          <w:sz w:val="24"/>
          <w:szCs w:val="24"/>
        </w:rPr>
      </w:pPr>
    </w:p>
    <w:p w14:paraId="1263B09F" w14:textId="77777777" w:rsidR="00C8764A" w:rsidRDefault="00000000" w:rsidP="00450DA0">
      <w:pPr>
        <w:ind w:left="2412"/>
        <w:rPr>
          <w:rFonts w:ascii="Calibri" w:eastAsia="Calibri" w:hAnsi="Calibri" w:cs="Calibri"/>
          <w:sz w:val="24"/>
          <w:szCs w:val="24"/>
        </w:rPr>
      </w:pPr>
      <w:r>
        <w:rPr>
          <w:rFonts w:ascii="Calibri" w:eastAsia="Calibri" w:hAnsi="Calibri" w:cs="Calibri"/>
          <w:sz w:val="24"/>
          <w:szCs w:val="24"/>
        </w:rPr>
        <w:t>1.6</w:t>
      </w:r>
      <w:r>
        <w:rPr>
          <w:rFonts w:ascii="Calibri" w:eastAsia="Calibri" w:hAnsi="Calibri" w:cs="Calibri"/>
          <w:sz w:val="24"/>
          <w:szCs w:val="24"/>
        </w:rPr>
        <w:tab/>
        <w:t>All</w:t>
      </w:r>
      <w:r w:rsidRPr="00450DA0">
        <w:rPr>
          <w:rFonts w:ascii="Calibri" w:eastAsia="Calibri" w:hAnsi="Calibri" w:cs="Calibri"/>
          <w:sz w:val="24"/>
          <w:szCs w:val="24"/>
        </w:rPr>
        <w:t xml:space="preserve"> </w:t>
      </w:r>
      <w:r>
        <w:rPr>
          <w:rFonts w:ascii="Calibri" w:eastAsia="Calibri" w:hAnsi="Calibri" w:cs="Calibri"/>
          <w:sz w:val="24"/>
          <w:szCs w:val="24"/>
        </w:rPr>
        <w:t>S</w:t>
      </w:r>
      <w:r w:rsidRPr="00450DA0">
        <w:rPr>
          <w:rFonts w:ascii="Calibri" w:eastAsia="Calibri" w:hAnsi="Calibri" w:cs="Calibri"/>
          <w:sz w:val="24"/>
          <w:szCs w:val="24"/>
        </w:rPr>
        <w:t>upp</w:t>
      </w:r>
      <w:r>
        <w:rPr>
          <w:rFonts w:ascii="Calibri" w:eastAsia="Calibri" w:hAnsi="Calibri" w:cs="Calibri"/>
          <w:sz w:val="24"/>
          <w:szCs w:val="24"/>
        </w:rPr>
        <w:t>li</w:t>
      </w:r>
      <w:r w:rsidRPr="00450DA0">
        <w:rPr>
          <w:rFonts w:ascii="Calibri" w:eastAsia="Calibri" w:hAnsi="Calibri" w:cs="Calibri"/>
          <w:sz w:val="24"/>
          <w:szCs w:val="24"/>
        </w:rPr>
        <w:t>e</w:t>
      </w:r>
      <w:r>
        <w:rPr>
          <w:rFonts w:ascii="Calibri" w:eastAsia="Calibri" w:hAnsi="Calibri" w:cs="Calibri"/>
          <w:sz w:val="24"/>
          <w:szCs w:val="24"/>
        </w:rPr>
        <w:t>r</w:t>
      </w:r>
      <w:r w:rsidRPr="00450DA0">
        <w:rPr>
          <w:rFonts w:ascii="Calibri" w:eastAsia="Calibri" w:hAnsi="Calibri" w:cs="Calibri"/>
          <w:sz w:val="24"/>
          <w:szCs w:val="24"/>
        </w:rPr>
        <w:t xml:space="preserve"> </w:t>
      </w:r>
      <w:r>
        <w:rPr>
          <w:rFonts w:ascii="Calibri" w:eastAsia="Calibri" w:hAnsi="Calibri" w:cs="Calibri"/>
          <w:sz w:val="24"/>
          <w:szCs w:val="24"/>
        </w:rPr>
        <w:t>S</w:t>
      </w:r>
      <w:r w:rsidRPr="00450DA0">
        <w:rPr>
          <w:rFonts w:ascii="Calibri" w:eastAsia="Calibri" w:hAnsi="Calibri" w:cs="Calibri"/>
          <w:sz w:val="24"/>
          <w:szCs w:val="24"/>
        </w:rPr>
        <w:t>t</w:t>
      </w:r>
      <w:r>
        <w:rPr>
          <w:rFonts w:ascii="Calibri" w:eastAsia="Calibri" w:hAnsi="Calibri" w:cs="Calibri"/>
          <w:sz w:val="24"/>
          <w:szCs w:val="24"/>
        </w:rPr>
        <w:t>a</w:t>
      </w:r>
      <w:r w:rsidRPr="00450DA0">
        <w:rPr>
          <w:rFonts w:ascii="Calibri" w:eastAsia="Calibri" w:hAnsi="Calibri" w:cs="Calibri"/>
          <w:sz w:val="24"/>
          <w:szCs w:val="24"/>
        </w:rPr>
        <w:t>f</w:t>
      </w:r>
      <w:r>
        <w:rPr>
          <w:rFonts w:ascii="Calibri" w:eastAsia="Calibri" w:hAnsi="Calibri" w:cs="Calibri"/>
          <w:sz w:val="24"/>
          <w:szCs w:val="24"/>
        </w:rPr>
        <w:t>f</w:t>
      </w:r>
      <w:r w:rsidRPr="00450DA0">
        <w:rPr>
          <w:rFonts w:ascii="Calibri" w:eastAsia="Calibri" w:hAnsi="Calibri" w:cs="Calibri"/>
          <w:sz w:val="24"/>
          <w:szCs w:val="24"/>
        </w:rPr>
        <w:t xml:space="preserve"> </w:t>
      </w:r>
      <w:r>
        <w:rPr>
          <w:rFonts w:ascii="Calibri" w:eastAsia="Calibri" w:hAnsi="Calibri" w:cs="Calibri"/>
          <w:sz w:val="24"/>
          <w:szCs w:val="24"/>
        </w:rPr>
        <w:t>s</w:t>
      </w:r>
      <w:r w:rsidRPr="00450DA0">
        <w:rPr>
          <w:rFonts w:ascii="Calibri" w:eastAsia="Calibri" w:hAnsi="Calibri" w:cs="Calibri"/>
          <w:sz w:val="24"/>
          <w:szCs w:val="24"/>
        </w:rPr>
        <w:t>h</w:t>
      </w:r>
      <w:r>
        <w:rPr>
          <w:rFonts w:ascii="Calibri" w:eastAsia="Calibri" w:hAnsi="Calibri" w:cs="Calibri"/>
          <w:sz w:val="24"/>
          <w:szCs w:val="24"/>
        </w:rPr>
        <w:t>all</w:t>
      </w:r>
      <w:r w:rsidRPr="00450DA0">
        <w:rPr>
          <w:rFonts w:ascii="Calibri" w:eastAsia="Calibri" w:hAnsi="Calibri" w:cs="Calibri"/>
          <w:sz w:val="24"/>
          <w:szCs w:val="24"/>
        </w:rPr>
        <w:t xml:space="preserve"> b</w:t>
      </w:r>
      <w:r>
        <w:rPr>
          <w:rFonts w:ascii="Calibri" w:eastAsia="Calibri" w:hAnsi="Calibri" w:cs="Calibri"/>
          <w:sz w:val="24"/>
          <w:szCs w:val="24"/>
        </w:rPr>
        <w:t>e</w:t>
      </w:r>
      <w:r w:rsidRPr="00450DA0">
        <w:rPr>
          <w:rFonts w:ascii="Calibri" w:eastAsia="Calibri" w:hAnsi="Calibri" w:cs="Calibri"/>
          <w:sz w:val="24"/>
          <w:szCs w:val="24"/>
        </w:rPr>
        <w:t xml:space="preserve"> p</w:t>
      </w:r>
      <w:r>
        <w:rPr>
          <w:rFonts w:ascii="Calibri" w:eastAsia="Calibri" w:hAnsi="Calibri" w:cs="Calibri"/>
          <w:sz w:val="24"/>
          <w:szCs w:val="24"/>
        </w:rPr>
        <w:t>r</w:t>
      </w:r>
      <w:r w:rsidRPr="00450DA0">
        <w:rPr>
          <w:rFonts w:ascii="Calibri" w:eastAsia="Calibri" w:hAnsi="Calibri" w:cs="Calibri"/>
          <w:sz w:val="24"/>
          <w:szCs w:val="24"/>
        </w:rPr>
        <w:t>o</w:t>
      </w:r>
      <w:r>
        <w:rPr>
          <w:rFonts w:ascii="Calibri" w:eastAsia="Calibri" w:hAnsi="Calibri" w:cs="Calibri"/>
          <w:sz w:val="24"/>
          <w:szCs w:val="24"/>
        </w:rPr>
        <w:t>v</w:t>
      </w:r>
      <w:r w:rsidRPr="00450DA0">
        <w:rPr>
          <w:rFonts w:ascii="Calibri" w:eastAsia="Calibri" w:hAnsi="Calibri" w:cs="Calibri"/>
          <w:sz w:val="24"/>
          <w:szCs w:val="24"/>
        </w:rPr>
        <w:t>id</w:t>
      </w:r>
      <w:r>
        <w:rPr>
          <w:rFonts w:ascii="Calibri" w:eastAsia="Calibri" w:hAnsi="Calibri" w:cs="Calibri"/>
          <w:sz w:val="24"/>
          <w:szCs w:val="24"/>
        </w:rPr>
        <w:t xml:space="preserve">ed </w:t>
      </w:r>
      <w:r w:rsidRPr="00450DA0">
        <w:rPr>
          <w:rFonts w:ascii="Calibri" w:eastAsia="Calibri" w:hAnsi="Calibri" w:cs="Calibri"/>
          <w:sz w:val="24"/>
          <w:szCs w:val="24"/>
        </w:rPr>
        <w:t>wit</w:t>
      </w:r>
      <w:r>
        <w:rPr>
          <w:rFonts w:ascii="Calibri" w:eastAsia="Calibri" w:hAnsi="Calibri" w:cs="Calibri"/>
          <w:sz w:val="24"/>
          <w:szCs w:val="24"/>
        </w:rPr>
        <w:t>h</w:t>
      </w:r>
      <w:r w:rsidRPr="00450DA0">
        <w:rPr>
          <w:rFonts w:ascii="Calibri" w:eastAsia="Calibri" w:hAnsi="Calibri" w:cs="Calibri"/>
          <w:sz w:val="24"/>
          <w:szCs w:val="24"/>
        </w:rPr>
        <w:t xml:space="preserve"> </w:t>
      </w:r>
      <w:r>
        <w:rPr>
          <w:rFonts w:ascii="Calibri" w:eastAsia="Calibri" w:hAnsi="Calibri" w:cs="Calibri"/>
          <w:sz w:val="24"/>
          <w:szCs w:val="24"/>
        </w:rPr>
        <w:t>at le</w:t>
      </w:r>
      <w:r w:rsidRPr="00450DA0">
        <w:rPr>
          <w:rFonts w:ascii="Calibri" w:eastAsia="Calibri" w:hAnsi="Calibri" w:cs="Calibri"/>
          <w:sz w:val="24"/>
          <w:szCs w:val="24"/>
        </w:rPr>
        <w:t>a</w:t>
      </w:r>
      <w:r>
        <w:rPr>
          <w:rFonts w:ascii="Calibri" w:eastAsia="Calibri" w:hAnsi="Calibri" w:cs="Calibri"/>
          <w:sz w:val="24"/>
          <w:szCs w:val="24"/>
        </w:rPr>
        <w:t>st</w:t>
      </w:r>
      <w:r w:rsidRPr="00450DA0">
        <w:rPr>
          <w:rFonts w:ascii="Calibri" w:eastAsia="Calibri" w:hAnsi="Calibri" w:cs="Calibri"/>
          <w:sz w:val="24"/>
          <w:szCs w:val="24"/>
        </w:rPr>
        <w:t xml:space="preserve"> on</w:t>
      </w:r>
      <w:r>
        <w:rPr>
          <w:rFonts w:ascii="Calibri" w:eastAsia="Calibri" w:hAnsi="Calibri" w:cs="Calibri"/>
          <w:sz w:val="24"/>
          <w:szCs w:val="24"/>
        </w:rPr>
        <w:t>e</w:t>
      </w:r>
      <w:r w:rsidRPr="00450DA0">
        <w:rPr>
          <w:rFonts w:ascii="Calibri" w:eastAsia="Calibri" w:hAnsi="Calibri" w:cs="Calibri"/>
          <w:sz w:val="24"/>
          <w:szCs w:val="24"/>
        </w:rPr>
        <w:t xml:space="preserve"> </w:t>
      </w:r>
      <w:r>
        <w:rPr>
          <w:rFonts w:ascii="Calibri" w:eastAsia="Calibri" w:hAnsi="Calibri" w:cs="Calibri"/>
          <w:sz w:val="24"/>
          <w:szCs w:val="24"/>
        </w:rPr>
        <w:t>(1)</w:t>
      </w:r>
      <w:r w:rsidRPr="00450DA0">
        <w:rPr>
          <w:rFonts w:ascii="Calibri" w:eastAsia="Calibri" w:hAnsi="Calibri" w:cs="Calibri"/>
          <w:sz w:val="24"/>
          <w:szCs w:val="24"/>
        </w:rPr>
        <w:t xml:space="preserve"> d</w:t>
      </w:r>
      <w:r>
        <w:rPr>
          <w:rFonts w:ascii="Calibri" w:eastAsia="Calibri" w:hAnsi="Calibri" w:cs="Calibri"/>
          <w:sz w:val="24"/>
          <w:szCs w:val="24"/>
        </w:rPr>
        <w:t xml:space="preserve">ay </w:t>
      </w:r>
      <w:r w:rsidRPr="00450DA0">
        <w:rPr>
          <w:rFonts w:ascii="Calibri" w:eastAsia="Calibri" w:hAnsi="Calibri" w:cs="Calibri"/>
          <w:sz w:val="24"/>
          <w:szCs w:val="24"/>
        </w:rPr>
        <w:t>of</w:t>
      </w:r>
      <w:r>
        <w:rPr>
          <w:rFonts w:ascii="Calibri" w:eastAsia="Calibri" w:hAnsi="Calibri" w:cs="Calibri"/>
          <w:sz w:val="24"/>
          <w:szCs w:val="24"/>
        </w:rPr>
        <w:t>f</w:t>
      </w:r>
      <w:r w:rsidRPr="00450DA0">
        <w:rPr>
          <w:rFonts w:ascii="Calibri" w:eastAsia="Calibri" w:hAnsi="Calibri" w:cs="Calibri"/>
          <w:sz w:val="24"/>
          <w:szCs w:val="24"/>
        </w:rPr>
        <w:t xml:space="preserve"> i</w:t>
      </w:r>
      <w:r>
        <w:rPr>
          <w:rFonts w:ascii="Calibri" w:eastAsia="Calibri" w:hAnsi="Calibri" w:cs="Calibri"/>
          <w:sz w:val="24"/>
          <w:szCs w:val="24"/>
        </w:rPr>
        <w:t>n</w:t>
      </w:r>
      <w:r w:rsidRPr="00450DA0">
        <w:rPr>
          <w:rFonts w:ascii="Calibri" w:eastAsia="Calibri" w:hAnsi="Calibri" w:cs="Calibri"/>
          <w:sz w:val="24"/>
          <w:szCs w:val="24"/>
        </w:rPr>
        <w:t xml:space="preserve"> </w:t>
      </w:r>
      <w:r>
        <w:rPr>
          <w:rFonts w:ascii="Calibri" w:eastAsia="Calibri" w:hAnsi="Calibri" w:cs="Calibri"/>
          <w:sz w:val="24"/>
          <w:szCs w:val="24"/>
        </w:rPr>
        <w:t>eve</w:t>
      </w:r>
      <w:r w:rsidRPr="00450DA0">
        <w:rPr>
          <w:rFonts w:ascii="Calibri" w:eastAsia="Calibri" w:hAnsi="Calibri" w:cs="Calibri"/>
          <w:sz w:val="24"/>
          <w:szCs w:val="24"/>
        </w:rPr>
        <w:t>r</w:t>
      </w:r>
      <w:r>
        <w:rPr>
          <w:rFonts w:ascii="Calibri" w:eastAsia="Calibri" w:hAnsi="Calibri" w:cs="Calibri"/>
          <w:sz w:val="24"/>
          <w:szCs w:val="24"/>
        </w:rPr>
        <w:t>y s</w:t>
      </w:r>
      <w:r w:rsidRPr="00450DA0">
        <w:rPr>
          <w:rFonts w:ascii="Calibri" w:eastAsia="Calibri" w:hAnsi="Calibri" w:cs="Calibri"/>
          <w:sz w:val="24"/>
          <w:szCs w:val="24"/>
        </w:rPr>
        <w:t>e</w:t>
      </w:r>
      <w:r>
        <w:rPr>
          <w:rFonts w:ascii="Calibri" w:eastAsia="Calibri" w:hAnsi="Calibri" w:cs="Calibri"/>
          <w:sz w:val="24"/>
          <w:szCs w:val="24"/>
        </w:rPr>
        <w:t>ven</w:t>
      </w:r>
      <w:r w:rsidRPr="00450DA0">
        <w:rPr>
          <w:rFonts w:ascii="Calibri" w:eastAsia="Calibri" w:hAnsi="Calibri" w:cs="Calibri"/>
          <w:sz w:val="24"/>
          <w:szCs w:val="24"/>
        </w:rPr>
        <w:t xml:space="preserve"> </w:t>
      </w:r>
      <w:r>
        <w:rPr>
          <w:rFonts w:ascii="Calibri" w:eastAsia="Calibri" w:hAnsi="Calibri" w:cs="Calibri"/>
          <w:sz w:val="24"/>
          <w:szCs w:val="24"/>
        </w:rPr>
        <w:t xml:space="preserve">(7) </w:t>
      </w:r>
      <w:r w:rsidRPr="00450DA0">
        <w:rPr>
          <w:rFonts w:ascii="Calibri" w:eastAsia="Calibri" w:hAnsi="Calibri" w:cs="Calibri"/>
          <w:sz w:val="24"/>
          <w:szCs w:val="24"/>
        </w:rPr>
        <w:t>d</w:t>
      </w:r>
      <w:r>
        <w:rPr>
          <w:rFonts w:ascii="Calibri" w:eastAsia="Calibri" w:hAnsi="Calibri" w:cs="Calibri"/>
          <w:sz w:val="24"/>
          <w:szCs w:val="24"/>
        </w:rPr>
        <w:t xml:space="preserve">ay </w:t>
      </w:r>
      <w:r w:rsidRPr="00450DA0">
        <w:rPr>
          <w:rFonts w:ascii="Calibri" w:eastAsia="Calibri" w:hAnsi="Calibri" w:cs="Calibri"/>
          <w:sz w:val="24"/>
          <w:szCs w:val="24"/>
        </w:rPr>
        <w:t>p</w:t>
      </w:r>
      <w:r>
        <w:rPr>
          <w:rFonts w:ascii="Calibri" w:eastAsia="Calibri" w:hAnsi="Calibri" w:cs="Calibri"/>
          <w:sz w:val="24"/>
          <w:szCs w:val="24"/>
        </w:rPr>
        <w:t>e</w:t>
      </w:r>
      <w:r w:rsidRPr="00450DA0">
        <w:rPr>
          <w:rFonts w:ascii="Calibri" w:eastAsia="Calibri" w:hAnsi="Calibri" w:cs="Calibri"/>
          <w:sz w:val="24"/>
          <w:szCs w:val="24"/>
        </w:rPr>
        <w:t>r</w:t>
      </w:r>
      <w:r>
        <w:rPr>
          <w:rFonts w:ascii="Calibri" w:eastAsia="Calibri" w:hAnsi="Calibri" w:cs="Calibri"/>
          <w:sz w:val="24"/>
          <w:szCs w:val="24"/>
        </w:rPr>
        <w:t>i</w:t>
      </w:r>
      <w:r w:rsidRPr="00450DA0">
        <w:rPr>
          <w:rFonts w:ascii="Calibri" w:eastAsia="Calibri" w:hAnsi="Calibri" w:cs="Calibri"/>
          <w:sz w:val="24"/>
          <w:szCs w:val="24"/>
        </w:rPr>
        <w:t>o</w:t>
      </w:r>
      <w:r>
        <w:rPr>
          <w:rFonts w:ascii="Calibri" w:eastAsia="Calibri" w:hAnsi="Calibri" w:cs="Calibri"/>
          <w:sz w:val="24"/>
          <w:szCs w:val="24"/>
        </w:rPr>
        <w:t>d</w:t>
      </w:r>
      <w:r w:rsidRPr="00450DA0">
        <w:rPr>
          <w:rFonts w:ascii="Calibri" w:eastAsia="Calibri" w:hAnsi="Calibri" w:cs="Calibri"/>
          <w:sz w:val="24"/>
          <w:szCs w:val="24"/>
        </w:rPr>
        <w:t xml:space="preserve"> </w:t>
      </w:r>
      <w:r>
        <w:rPr>
          <w:rFonts w:ascii="Calibri" w:eastAsia="Calibri" w:hAnsi="Calibri" w:cs="Calibri"/>
          <w:sz w:val="24"/>
          <w:szCs w:val="24"/>
        </w:rPr>
        <w:t>o</w:t>
      </w:r>
      <w:r w:rsidRPr="00450DA0">
        <w:rPr>
          <w:rFonts w:ascii="Calibri" w:eastAsia="Calibri" w:hAnsi="Calibri" w:cs="Calibri"/>
          <w:sz w:val="24"/>
          <w:szCs w:val="24"/>
        </w:rPr>
        <w:t>r</w:t>
      </w:r>
      <w:r>
        <w:rPr>
          <w:rFonts w:ascii="Calibri" w:eastAsia="Calibri" w:hAnsi="Calibri" w:cs="Calibri"/>
          <w:sz w:val="24"/>
          <w:szCs w:val="24"/>
        </w:rPr>
        <w:t>,</w:t>
      </w:r>
      <w:r w:rsidRPr="00450DA0">
        <w:rPr>
          <w:rFonts w:ascii="Calibri" w:eastAsia="Calibri" w:hAnsi="Calibri" w:cs="Calibri"/>
          <w:sz w:val="24"/>
          <w:szCs w:val="24"/>
        </w:rPr>
        <w:t xml:space="preserve"> wh</w:t>
      </w:r>
      <w:r>
        <w:rPr>
          <w:rFonts w:ascii="Calibri" w:eastAsia="Calibri" w:hAnsi="Calibri" w:cs="Calibri"/>
          <w:sz w:val="24"/>
          <w:szCs w:val="24"/>
        </w:rPr>
        <w:t>e</w:t>
      </w:r>
      <w:r w:rsidRPr="00450DA0">
        <w:rPr>
          <w:rFonts w:ascii="Calibri" w:eastAsia="Calibri" w:hAnsi="Calibri" w:cs="Calibri"/>
          <w:sz w:val="24"/>
          <w:szCs w:val="24"/>
        </w:rPr>
        <w:t>r</w:t>
      </w:r>
      <w:r>
        <w:rPr>
          <w:rFonts w:ascii="Calibri" w:eastAsia="Calibri" w:hAnsi="Calibri" w:cs="Calibri"/>
          <w:sz w:val="24"/>
          <w:szCs w:val="24"/>
        </w:rPr>
        <w:t>e</w:t>
      </w:r>
      <w:r w:rsidRPr="00450DA0">
        <w:rPr>
          <w:rFonts w:ascii="Calibri" w:eastAsia="Calibri" w:hAnsi="Calibri" w:cs="Calibri"/>
          <w:sz w:val="24"/>
          <w:szCs w:val="24"/>
        </w:rPr>
        <w:t xml:space="preserve"> </w:t>
      </w:r>
      <w:r>
        <w:rPr>
          <w:rFonts w:ascii="Calibri" w:eastAsia="Calibri" w:hAnsi="Calibri" w:cs="Calibri"/>
          <w:sz w:val="24"/>
          <w:szCs w:val="24"/>
        </w:rPr>
        <w:t>all</w:t>
      </w:r>
      <w:r w:rsidRPr="00450DA0">
        <w:rPr>
          <w:rFonts w:ascii="Calibri" w:eastAsia="Calibri" w:hAnsi="Calibri" w:cs="Calibri"/>
          <w:sz w:val="24"/>
          <w:szCs w:val="24"/>
        </w:rPr>
        <w:t>owe</w:t>
      </w:r>
      <w:r>
        <w:rPr>
          <w:rFonts w:ascii="Calibri" w:eastAsia="Calibri" w:hAnsi="Calibri" w:cs="Calibri"/>
          <w:sz w:val="24"/>
          <w:szCs w:val="24"/>
        </w:rPr>
        <w:t>d</w:t>
      </w:r>
      <w:r w:rsidRPr="00450DA0">
        <w:rPr>
          <w:rFonts w:ascii="Calibri" w:eastAsia="Calibri" w:hAnsi="Calibri" w:cs="Calibri"/>
          <w:sz w:val="24"/>
          <w:szCs w:val="24"/>
        </w:rPr>
        <w:t xml:space="preserve"> b</w:t>
      </w:r>
      <w:r>
        <w:rPr>
          <w:rFonts w:ascii="Calibri" w:eastAsia="Calibri" w:hAnsi="Calibri" w:cs="Calibri"/>
          <w:sz w:val="24"/>
          <w:szCs w:val="24"/>
        </w:rPr>
        <w:t>y</w:t>
      </w:r>
      <w:r w:rsidRPr="00450DA0">
        <w:rPr>
          <w:rFonts w:ascii="Calibri" w:eastAsia="Calibri" w:hAnsi="Calibri" w:cs="Calibri"/>
          <w:sz w:val="24"/>
          <w:szCs w:val="24"/>
        </w:rPr>
        <w:t xml:space="preserve"> n</w:t>
      </w:r>
      <w:r>
        <w:rPr>
          <w:rFonts w:ascii="Calibri" w:eastAsia="Calibri" w:hAnsi="Calibri" w:cs="Calibri"/>
          <w:sz w:val="24"/>
          <w:szCs w:val="24"/>
        </w:rPr>
        <w:t>a</w:t>
      </w:r>
      <w:r w:rsidRPr="00450DA0">
        <w:rPr>
          <w:rFonts w:ascii="Calibri" w:eastAsia="Calibri" w:hAnsi="Calibri" w:cs="Calibri"/>
          <w:sz w:val="24"/>
          <w:szCs w:val="24"/>
        </w:rPr>
        <w:t>t</w:t>
      </w:r>
      <w:r>
        <w:rPr>
          <w:rFonts w:ascii="Calibri" w:eastAsia="Calibri" w:hAnsi="Calibri" w:cs="Calibri"/>
          <w:sz w:val="24"/>
          <w:szCs w:val="24"/>
        </w:rPr>
        <w:t>io</w:t>
      </w:r>
      <w:r w:rsidRPr="00450DA0">
        <w:rPr>
          <w:rFonts w:ascii="Calibri" w:eastAsia="Calibri" w:hAnsi="Calibri" w:cs="Calibri"/>
          <w:sz w:val="24"/>
          <w:szCs w:val="24"/>
        </w:rPr>
        <w:t>n</w:t>
      </w:r>
      <w:r>
        <w:rPr>
          <w:rFonts w:ascii="Calibri" w:eastAsia="Calibri" w:hAnsi="Calibri" w:cs="Calibri"/>
          <w:sz w:val="24"/>
          <w:szCs w:val="24"/>
        </w:rPr>
        <w:t>al</w:t>
      </w:r>
      <w:r w:rsidRPr="00450DA0">
        <w:rPr>
          <w:rFonts w:ascii="Calibri" w:eastAsia="Calibri" w:hAnsi="Calibri" w:cs="Calibri"/>
          <w:sz w:val="24"/>
          <w:szCs w:val="24"/>
        </w:rPr>
        <w:t xml:space="preserve"> </w:t>
      </w:r>
      <w:r>
        <w:rPr>
          <w:rFonts w:ascii="Calibri" w:eastAsia="Calibri" w:hAnsi="Calibri" w:cs="Calibri"/>
          <w:sz w:val="24"/>
          <w:szCs w:val="24"/>
        </w:rPr>
        <w:t>la</w:t>
      </w:r>
      <w:r w:rsidRPr="00450DA0">
        <w:rPr>
          <w:rFonts w:ascii="Calibri" w:eastAsia="Calibri" w:hAnsi="Calibri" w:cs="Calibri"/>
          <w:sz w:val="24"/>
          <w:szCs w:val="24"/>
        </w:rPr>
        <w:t>w</w:t>
      </w:r>
      <w:r>
        <w:rPr>
          <w:rFonts w:ascii="Calibri" w:eastAsia="Calibri" w:hAnsi="Calibri" w:cs="Calibri"/>
          <w:sz w:val="24"/>
          <w:szCs w:val="24"/>
        </w:rPr>
        <w:t>,</w:t>
      </w:r>
      <w:r w:rsidRPr="00450DA0">
        <w:rPr>
          <w:rFonts w:ascii="Calibri" w:eastAsia="Calibri" w:hAnsi="Calibri" w:cs="Calibri"/>
          <w:sz w:val="24"/>
          <w:szCs w:val="24"/>
        </w:rPr>
        <w:t xml:space="preserve"> tw</w:t>
      </w:r>
      <w:r>
        <w:rPr>
          <w:rFonts w:ascii="Calibri" w:eastAsia="Calibri" w:hAnsi="Calibri" w:cs="Calibri"/>
          <w:sz w:val="24"/>
          <w:szCs w:val="24"/>
        </w:rPr>
        <w:t>o</w:t>
      </w:r>
      <w:r w:rsidRPr="00450DA0">
        <w:rPr>
          <w:rFonts w:ascii="Calibri" w:eastAsia="Calibri" w:hAnsi="Calibri" w:cs="Calibri"/>
          <w:sz w:val="24"/>
          <w:szCs w:val="24"/>
        </w:rPr>
        <w:t xml:space="preserve"> </w:t>
      </w:r>
      <w:r>
        <w:rPr>
          <w:rFonts w:ascii="Calibri" w:eastAsia="Calibri" w:hAnsi="Calibri" w:cs="Calibri"/>
          <w:sz w:val="24"/>
          <w:szCs w:val="24"/>
        </w:rPr>
        <w:t>(</w:t>
      </w:r>
      <w:r w:rsidRPr="00450DA0">
        <w:rPr>
          <w:rFonts w:ascii="Calibri" w:eastAsia="Calibri" w:hAnsi="Calibri" w:cs="Calibri"/>
          <w:sz w:val="24"/>
          <w:szCs w:val="24"/>
        </w:rPr>
        <w:t>2</w:t>
      </w:r>
      <w:r>
        <w:rPr>
          <w:rFonts w:ascii="Calibri" w:eastAsia="Calibri" w:hAnsi="Calibri" w:cs="Calibri"/>
          <w:sz w:val="24"/>
          <w:szCs w:val="24"/>
        </w:rPr>
        <w:t xml:space="preserve">) </w:t>
      </w:r>
      <w:r w:rsidRPr="00450DA0">
        <w:rPr>
          <w:rFonts w:ascii="Calibri" w:eastAsia="Calibri" w:hAnsi="Calibri" w:cs="Calibri"/>
          <w:sz w:val="24"/>
          <w:szCs w:val="24"/>
        </w:rPr>
        <w:t>d</w:t>
      </w:r>
      <w:r>
        <w:rPr>
          <w:rFonts w:ascii="Calibri" w:eastAsia="Calibri" w:hAnsi="Calibri" w:cs="Calibri"/>
          <w:sz w:val="24"/>
          <w:szCs w:val="24"/>
        </w:rPr>
        <w:t>ays off</w:t>
      </w:r>
      <w:r w:rsidRPr="00450DA0">
        <w:rPr>
          <w:rFonts w:ascii="Calibri" w:eastAsia="Calibri" w:hAnsi="Calibri" w:cs="Calibri"/>
          <w:sz w:val="24"/>
          <w:szCs w:val="24"/>
        </w:rPr>
        <w:t xml:space="preserve"> i</w:t>
      </w:r>
      <w:r>
        <w:rPr>
          <w:rFonts w:ascii="Calibri" w:eastAsia="Calibri" w:hAnsi="Calibri" w:cs="Calibri"/>
          <w:sz w:val="24"/>
          <w:szCs w:val="24"/>
        </w:rPr>
        <w:t>n</w:t>
      </w:r>
      <w:r w:rsidRPr="00450DA0">
        <w:rPr>
          <w:rFonts w:ascii="Calibri" w:eastAsia="Calibri" w:hAnsi="Calibri" w:cs="Calibri"/>
          <w:sz w:val="24"/>
          <w:szCs w:val="24"/>
        </w:rPr>
        <w:t xml:space="preserve"> </w:t>
      </w:r>
      <w:r>
        <w:rPr>
          <w:rFonts w:ascii="Calibri" w:eastAsia="Calibri" w:hAnsi="Calibri" w:cs="Calibri"/>
          <w:sz w:val="24"/>
          <w:szCs w:val="24"/>
        </w:rPr>
        <w:t>ev</w:t>
      </w:r>
      <w:r w:rsidRPr="00450DA0">
        <w:rPr>
          <w:rFonts w:ascii="Calibri" w:eastAsia="Calibri" w:hAnsi="Calibri" w:cs="Calibri"/>
          <w:sz w:val="24"/>
          <w:szCs w:val="24"/>
        </w:rPr>
        <w:t>e</w:t>
      </w:r>
      <w:r>
        <w:rPr>
          <w:rFonts w:ascii="Calibri" w:eastAsia="Calibri" w:hAnsi="Calibri" w:cs="Calibri"/>
          <w:sz w:val="24"/>
          <w:szCs w:val="24"/>
        </w:rPr>
        <w:t xml:space="preserve">ry </w:t>
      </w:r>
      <w:r w:rsidRPr="00450DA0">
        <w:rPr>
          <w:rFonts w:ascii="Calibri" w:eastAsia="Calibri" w:hAnsi="Calibri" w:cs="Calibri"/>
          <w:sz w:val="24"/>
          <w:szCs w:val="24"/>
        </w:rPr>
        <w:t>fourte</w:t>
      </w:r>
      <w:r>
        <w:rPr>
          <w:rFonts w:ascii="Calibri" w:eastAsia="Calibri" w:hAnsi="Calibri" w:cs="Calibri"/>
          <w:sz w:val="24"/>
          <w:szCs w:val="24"/>
        </w:rPr>
        <w:t>en</w:t>
      </w:r>
      <w:r w:rsidRPr="00450DA0">
        <w:rPr>
          <w:rFonts w:ascii="Calibri" w:eastAsia="Calibri" w:hAnsi="Calibri" w:cs="Calibri"/>
          <w:sz w:val="24"/>
          <w:szCs w:val="24"/>
        </w:rPr>
        <w:t xml:space="preserve"> </w:t>
      </w:r>
      <w:r>
        <w:rPr>
          <w:rFonts w:ascii="Calibri" w:eastAsia="Calibri" w:hAnsi="Calibri" w:cs="Calibri"/>
          <w:sz w:val="24"/>
          <w:szCs w:val="24"/>
        </w:rPr>
        <w:t>(14)</w:t>
      </w:r>
      <w:r w:rsidRPr="00450DA0">
        <w:rPr>
          <w:rFonts w:ascii="Calibri" w:eastAsia="Calibri" w:hAnsi="Calibri" w:cs="Calibri"/>
          <w:sz w:val="24"/>
          <w:szCs w:val="24"/>
        </w:rPr>
        <w:t xml:space="preserve"> d</w:t>
      </w:r>
      <w:r>
        <w:rPr>
          <w:rFonts w:ascii="Calibri" w:eastAsia="Calibri" w:hAnsi="Calibri" w:cs="Calibri"/>
          <w:sz w:val="24"/>
          <w:szCs w:val="24"/>
        </w:rPr>
        <w:t xml:space="preserve">ay </w:t>
      </w:r>
      <w:r w:rsidRPr="00450DA0">
        <w:rPr>
          <w:rFonts w:ascii="Calibri" w:eastAsia="Calibri" w:hAnsi="Calibri" w:cs="Calibri"/>
          <w:sz w:val="24"/>
          <w:szCs w:val="24"/>
        </w:rPr>
        <w:t>p</w:t>
      </w:r>
      <w:r>
        <w:rPr>
          <w:rFonts w:ascii="Calibri" w:eastAsia="Calibri" w:hAnsi="Calibri" w:cs="Calibri"/>
          <w:sz w:val="24"/>
          <w:szCs w:val="24"/>
        </w:rPr>
        <w:t>e</w:t>
      </w:r>
      <w:r w:rsidRPr="00450DA0">
        <w:rPr>
          <w:rFonts w:ascii="Calibri" w:eastAsia="Calibri" w:hAnsi="Calibri" w:cs="Calibri"/>
          <w:sz w:val="24"/>
          <w:szCs w:val="24"/>
        </w:rPr>
        <w:t>r</w:t>
      </w:r>
      <w:r>
        <w:rPr>
          <w:rFonts w:ascii="Calibri" w:eastAsia="Calibri" w:hAnsi="Calibri" w:cs="Calibri"/>
          <w:sz w:val="24"/>
          <w:szCs w:val="24"/>
        </w:rPr>
        <w:t>i</w:t>
      </w:r>
      <w:r w:rsidRPr="00450DA0">
        <w:rPr>
          <w:rFonts w:ascii="Calibri" w:eastAsia="Calibri" w:hAnsi="Calibri" w:cs="Calibri"/>
          <w:sz w:val="24"/>
          <w:szCs w:val="24"/>
        </w:rPr>
        <w:t>od</w:t>
      </w:r>
      <w:r>
        <w:rPr>
          <w:rFonts w:ascii="Calibri" w:eastAsia="Calibri" w:hAnsi="Calibri" w:cs="Calibri"/>
          <w:sz w:val="24"/>
          <w:szCs w:val="24"/>
        </w:rPr>
        <w:t>.</w:t>
      </w:r>
    </w:p>
    <w:p w14:paraId="157B7DFC" w14:textId="77777777" w:rsidR="00C8764A" w:rsidRPr="00450DA0" w:rsidRDefault="00C8764A" w:rsidP="00450DA0">
      <w:pPr>
        <w:ind w:left="2412"/>
        <w:rPr>
          <w:rFonts w:ascii="Calibri" w:eastAsia="Calibri" w:hAnsi="Calibri" w:cs="Calibri"/>
          <w:sz w:val="24"/>
          <w:szCs w:val="24"/>
        </w:rPr>
      </w:pPr>
    </w:p>
    <w:p w14:paraId="3D9CE531" w14:textId="77777777" w:rsidR="00C8764A" w:rsidRDefault="00000000">
      <w:pPr>
        <w:ind w:left="1539"/>
        <w:rPr>
          <w:rFonts w:ascii="Calibri" w:eastAsia="Calibri" w:hAnsi="Calibri" w:cs="Calibri"/>
          <w:sz w:val="24"/>
          <w:szCs w:val="24"/>
        </w:rPr>
      </w:pPr>
      <w:r>
        <w:rPr>
          <w:rFonts w:ascii="Calibri" w:eastAsia="Calibri" w:hAnsi="Calibri" w:cs="Calibri"/>
          <w:sz w:val="24"/>
          <w:szCs w:val="24"/>
        </w:rPr>
        <w:t xml:space="preserve">2    </w:t>
      </w:r>
      <w:r>
        <w:rPr>
          <w:rFonts w:ascii="Calibri" w:eastAsia="Calibri" w:hAnsi="Calibri" w:cs="Calibri"/>
          <w:spacing w:val="3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p>
    <w:p w14:paraId="47116EEE" w14:textId="77777777" w:rsidR="00C8764A" w:rsidRDefault="00C8764A">
      <w:pPr>
        <w:spacing w:before="1" w:line="160" w:lineRule="exact"/>
        <w:rPr>
          <w:sz w:val="16"/>
          <w:szCs w:val="16"/>
        </w:rPr>
      </w:pPr>
    </w:p>
    <w:p w14:paraId="02D96A0B" w14:textId="77777777" w:rsidR="00C8764A" w:rsidRDefault="00000000">
      <w:pPr>
        <w:ind w:left="2940" w:right="1871" w:hanging="360"/>
        <w:rPr>
          <w:rFonts w:ascii="Calibri" w:eastAsia="Calibri" w:hAnsi="Calibri" w:cs="Calibri"/>
          <w:sz w:val="24"/>
          <w:szCs w:val="24"/>
        </w:rPr>
      </w:pPr>
      <w:r>
        <w:rPr>
          <w:rFonts w:ascii="Calibri" w:eastAsia="Calibri" w:hAnsi="Calibri" w:cs="Calibri"/>
          <w:sz w:val="24"/>
          <w:szCs w:val="24"/>
        </w:rPr>
        <w:t>2.</w:t>
      </w:r>
      <w:r>
        <w:rPr>
          <w:rFonts w:ascii="Calibri" w:eastAsia="Calibri" w:hAnsi="Calibri" w:cs="Calibri"/>
          <w:spacing w:val="1"/>
          <w:sz w:val="24"/>
          <w:szCs w:val="24"/>
        </w:rPr>
        <w:t>1</w:t>
      </w:r>
      <w:r>
        <w:rPr>
          <w:rFonts w:ascii="Calibri" w:eastAsia="Calibri" w:hAnsi="Calibri" w:cs="Calibri"/>
          <w:sz w:val="24"/>
          <w:szCs w:val="24"/>
        </w:rPr>
        <w:t xml:space="preserve">.           </w:t>
      </w:r>
      <w:r>
        <w:rPr>
          <w:rFonts w:ascii="Calibri" w:eastAsia="Calibri" w:hAnsi="Calibri" w:cs="Calibri"/>
          <w:spacing w:val="5"/>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lier</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lica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Gov</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y</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 </w:t>
      </w:r>
      <w:proofErr w:type="spellStart"/>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s</w:t>
      </w:r>
      <w:proofErr w:type="spellEnd"/>
      <w:r>
        <w:rPr>
          <w:rFonts w:ascii="Calibri" w:eastAsia="Calibri" w:hAnsi="Calibri" w:cs="Calibri"/>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lica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eliv</w:t>
      </w:r>
      <w:r>
        <w:rPr>
          <w:rFonts w:ascii="Calibri" w:eastAsia="Calibri" w:hAnsi="Calibri" w:cs="Calibri"/>
          <w:spacing w:val="-1"/>
          <w:sz w:val="24"/>
          <w:szCs w:val="24"/>
        </w:rPr>
        <w:t>e</w:t>
      </w:r>
      <w:r>
        <w:rPr>
          <w:rFonts w:ascii="Calibri" w:eastAsia="Calibri" w:hAnsi="Calibri" w:cs="Calibri"/>
          <w:sz w:val="24"/>
          <w:szCs w:val="24"/>
        </w:rPr>
        <w:t>ra</w:t>
      </w:r>
      <w:r>
        <w:rPr>
          <w:rFonts w:ascii="Calibri" w:eastAsia="Calibri" w:hAnsi="Calibri" w:cs="Calibri"/>
          <w:spacing w:val="1"/>
          <w:sz w:val="24"/>
          <w:szCs w:val="24"/>
        </w:rPr>
        <w:t>b</w:t>
      </w:r>
      <w:r>
        <w:rPr>
          <w:rFonts w:ascii="Calibri" w:eastAsia="Calibri" w:hAnsi="Calibri" w:cs="Calibri"/>
          <w:sz w:val="24"/>
          <w:szCs w:val="24"/>
        </w:rPr>
        <w:t>les</w:t>
      </w:r>
      <w:r>
        <w:rPr>
          <w:rFonts w:ascii="Calibri" w:eastAsia="Calibri" w:hAnsi="Calibri" w:cs="Calibri"/>
          <w:spacing w:val="-1"/>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c</w:t>
      </w:r>
      <w:r>
        <w:rPr>
          <w:rFonts w:ascii="Calibri" w:eastAsia="Calibri" w:hAnsi="Calibri" w:cs="Calibri"/>
          <w:sz w:val="24"/>
          <w:szCs w:val="24"/>
        </w:rPr>
        <w:t xml:space="preserve">an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w:t>
      </w:r>
    </w:p>
    <w:p w14:paraId="69C5E9B5" w14:textId="77777777" w:rsidR="00C8764A" w:rsidRDefault="00C8764A">
      <w:pPr>
        <w:spacing w:before="8" w:line="140" w:lineRule="exact"/>
        <w:rPr>
          <w:sz w:val="15"/>
          <w:szCs w:val="15"/>
        </w:rPr>
      </w:pPr>
    </w:p>
    <w:p w14:paraId="68A3AA0F" w14:textId="77777777" w:rsidR="00C8764A" w:rsidRDefault="00000000">
      <w:pPr>
        <w:ind w:left="2943" w:right="1841" w:hanging="360"/>
        <w:rPr>
          <w:rFonts w:ascii="Calibri" w:eastAsia="Calibri" w:hAnsi="Calibri" w:cs="Calibri"/>
          <w:sz w:val="24"/>
          <w:szCs w:val="24"/>
        </w:rPr>
      </w:pPr>
      <w:r>
        <w:rPr>
          <w:rFonts w:ascii="Calibri" w:eastAsia="Calibri" w:hAnsi="Calibri" w:cs="Calibri"/>
          <w:color w:val="0000FF"/>
          <w:spacing w:val="1"/>
          <w:sz w:val="24"/>
          <w:szCs w:val="24"/>
          <w:u w:val="single" w:color="0000FF"/>
        </w:rPr>
        <w:t>ht</w:t>
      </w:r>
      <w:r>
        <w:rPr>
          <w:rFonts w:ascii="Calibri" w:eastAsia="Calibri" w:hAnsi="Calibri" w:cs="Calibri"/>
          <w:color w:val="0000FF"/>
          <w:spacing w:val="-1"/>
          <w:sz w:val="24"/>
          <w:szCs w:val="24"/>
          <w:u w:val="single" w:color="0000FF"/>
        </w:rPr>
        <w:t>t</w:t>
      </w:r>
      <w:r>
        <w:rPr>
          <w:rFonts w:ascii="Calibri" w:eastAsia="Calibri" w:hAnsi="Calibri" w:cs="Calibri"/>
          <w:color w:val="0000FF"/>
          <w:spacing w:val="1"/>
          <w:sz w:val="24"/>
          <w:szCs w:val="24"/>
          <w:u w:val="single" w:color="0000FF"/>
        </w:rPr>
        <w:t>p</w:t>
      </w:r>
      <w:r>
        <w:rPr>
          <w:rFonts w:ascii="Calibri" w:eastAsia="Calibri" w:hAnsi="Calibri" w:cs="Calibri"/>
          <w:color w:val="0000FF"/>
          <w:sz w:val="24"/>
          <w:szCs w:val="24"/>
          <w:u w:val="single" w:color="0000FF"/>
        </w:rPr>
        <w:t>s:</w:t>
      </w:r>
      <w:r>
        <w:rPr>
          <w:rFonts w:ascii="Calibri" w:eastAsia="Calibri" w:hAnsi="Calibri" w:cs="Calibri"/>
          <w:color w:val="0000FF"/>
          <w:spacing w:val="-1"/>
          <w:sz w:val="24"/>
          <w:szCs w:val="24"/>
          <w:u w:val="single" w:color="0000FF"/>
        </w:rPr>
        <w:t>/</w:t>
      </w:r>
      <w:hyperlink r:id="rId106">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w</w:t>
        </w:r>
        <w:r>
          <w:rPr>
            <w:rFonts w:ascii="Calibri" w:eastAsia="Calibri" w:hAnsi="Calibri" w:cs="Calibri"/>
            <w:color w:val="0000FF"/>
            <w:spacing w:val="1"/>
            <w:sz w:val="24"/>
            <w:szCs w:val="24"/>
            <w:u w:val="single" w:color="0000FF"/>
          </w:rPr>
          <w:t>ww</w:t>
        </w:r>
        <w:r>
          <w:rPr>
            <w:rFonts w:ascii="Calibri" w:eastAsia="Calibri" w:hAnsi="Calibri" w:cs="Calibri"/>
            <w:color w:val="0000FF"/>
            <w:sz w:val="24"/>
            <w:szCs w:val="24"/>
            <w:u w:val="single" w:color="0000FF"/>
          </w:rPr>
          <w:t>.gov</w:t>
        </w:r>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u</w:t>
        </w:r>
        <w:r>
          <w:rPr>
            <w:rFonts w:ascii="Calibri" w:eastAsia="Calibri" w:hAnsi="Calibri" w:cs="Calibri"/>
            <w:color w:val="0000FF"/>
            <w:spacing w:val="-1"/>
            <w:sz w:val="24"/>
            <w:szCs w:val="24"/>
            <w:u w:val="single" w:color="0000FF"/>
          </w:rPr>
          <w:t>k</w:t>
        </w:r>
        <w:r>
          <w:rPr>
            <w:rFonts w:ascii="Calibri" w:eastAsia="Calibri" w:hAnsi="Calibri" w:cs="Calibri"/>
            <w:color w:val="0000FF"/>
            <w:spacing w:val="1"/>
            <w:sz w:val="24"/>
            <w:szCs w:val="24"/>
            <w:u w:val="single" w:color="0000FF"/>
          </w:rPr>
          <w:t>/</w:t>
        </w:r>
        <w:r>
          <w:rPr>
            <w:rFonts w:ascii="Calibri" w:eastAsia="Calibri" w:hAnsi="Calibri" w:cs="Calibri"/>
            <w:color w:val="0000FF"/>
            <w:sz w:val="24"/>
            <w:szCs w:val="24"/>
            <w:u w:val="single" w:color="0000FF"/>
          </w:rPr>
          <w:t>go</w:t>
        </w:r>
        <w:r>
          <w:rPr>
            <w:rFonts w:ascii="Calibri" w:eastAsia="Calibri" w:hAnsi="Calibri" w:cs="Calibri"/>
            <w:color w:val="0000FF"/>
            <w:spacing w:val="-2"/>
            <w:sz w:val="24"/>
            <w:szCs w:val="24"/>
            <w:u w:val="single" w:color="0000FF"/>
          </w:rPr>
          <w:t>v</w:t>
        </w:r>
        <w:r>
          <w:rPr>
            <w:rFonts w:ascii="Calibri" w:eastAsia="Calibri" w:hAnsi="Calibri" w:cs="Calibri"/>
            <w:color w:val="0000FF"/>
            <w:sz w:val="24"/>
            <w:szCs w:val="24"/>
            <w:u w:val="single" w:color="0000FF"/>
          </w:rPr>
          <w:t>e</w:t>
        </w:r>
        <w:r>
          <w:rPr>
            <w:rFonts w:ascii="Calibri" w:eastAsia="Calibri" w:hAnsi="Calibri" w:cs="Calibri"/>
            <w:color w:val="0000FF"/>
            <w:spacing w:val="1"/>
            <w:sz w:val="24"/>
            <w:szCs w:val="24"/>
            <w:u w:val="single" w:color="0000FF"/>
          </w:rPr>
          <w:t>rn</w:t>
        </w:r>
        <w:r>
          <w:rPr>
            <w:rFonts w:ascii="Calibri" w:eastAsia="Calibri" w:hAnsi="Calibri" w:cs="Calibri"/>
            <w:color w:val="0000FF"/>
            <w:sz w:val="24"/>
            <w:szCs w:val="24"/>
            <w:u w:val="single" w:color="0000FF"/>
          </w:rPr>
          <w:t>m</w:t>
        </w:r>
        <w:r>
          <w:rPr>
            <w:rFonts w:ascii="Calibri" w:eastAsia="Calibri" w:hAnsi="Calibri" w:cs="Calibri"/>
            <w:color w:val="0000FF"/>
            <w:spacing w:val="-2"/>
            <w:sz w:val="24"/>
            <w:szCs w:val="24"/>
            <w:u w:val="single" w:color="0000FF"/>
          </w:rPr>
          <w:t>e</w:t>
        </w:r>
        <w:r>
          <w:rPr>
            <w:rFonts w:ascii="Calibri" w:eastAsia="Calibri" w:hAnsi="Calibri" w:cs="Calibri"/>
            <w:color w:val="0000FF"/>
            <w:spacing w:val="1"/>
            <w:sz w:val="24"/>
            <w:szCs w:val="24"/>
            <w:u w:val="single" w:color="0000FF"/>
          </w:rPr>
          <w:t>n</w:t>
        </w:r>
        <w:r>
          <w:rPr>
            <w:rFonts w:ascii="Calibri" w:eastAsia="Calibri" w:hAnsi="Calibri" w:cs="Calibri"/>
            <w:color w:val="0000FF"/>
            <w:spacing w:val="-1"/>
            <w:sz w:val="24"/>
            <w:szCs w:val="24"/>
            <w:u w:val="single" w:color="0000FF"/>
          </w:rPr>
          <w:t>t</w:t>
        </w:r>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c</w:t>
        </w:r>
        <w:r>
          <w:rPr>
            <w:rFonts w:ascii="Calibri" w:eastAsia="Calibri" w:hAnsi="Calibri" w:cs="Calibri"/>
            <w:color w:val="0000FF"/>
            <w:sz w:val="24"/>
            <w:szCs w:val="24"/>
            <w:u w:val="single" w:color="0000FF"/>
          </w:rPr>
          <w:t>oll</w:t>
        </w:r>
        <w:r>
          <w:rPr>
            <w:rFonts w:ascii="Calibri" w:eastAsia="Calibri" w:hAnsi="Calibri" w:cs="Calibri"/>
            <w:color w:val="0000FF"/>
            <w:spacing w:val="1"/>
            <w:sz w:val="24"/>
            <w:szCs w:val="24"/>
            <w:u w:val="single" w:color="0000FF"/>
          </w:rPr>
          <w:t>e</w:t>
        </w:r>
        <w:r>
          <w:rPr>
            <w:rFonts w:ascii="Calibri" w:eastAsia="Calibri" w:hAnsi="Calibri" w:cs="Calibri"/>
            <w:color w:val="0000FF"/>
            <w:spacing w:val="-1"/>
            <w:sz w:val="24"/>
            <w:szCs w:val="24"/>
            <w:u w:val="single" w:color="0000FF"/>
          </w:rPr>
          <w:t>c</w:t>
        </w:r>
        <w:r>
          <w:rPr>
            <w:rFonts w:ascii="Calibri" w:eastAsia="Calibri" w:hAnsi="Calibri" w:cs="Calibri"/>
            <w:color w:val="0000FF"/>
            <w:spacing w:val="1"/>
            <w:sz w:val="24"/>
            <w:szCs w:val="24"/>
            <w:u w:val="single" w:color="0000FF"/>
          </w:rPr>
          <w:t>t</w:t>
        </w:r>
        <w:r>
          <w:rPr>
            <w:rFonts w:ascii="Calibri" w:eastAsia="Calibri" w:hAnsi="Calibri" w:cs="Calibri"/>
            <w:color w:val="0000FF"/>
            <w:sz w:val="24"/>
            <w:szCs w:val="24"/>
            <w:u w:val="single" w:color="0000FF"/>
          </w:rPr>
          <w:t>i</w:t>
        </w:r>
        <w:r>
          <w:rPr>
            <w:rFonts w:ascii="Calibri" w:eastAsia="Calibri" w:hAnsi="Calibri" w:cs="Calibri"/>
            <w:color w:val="0000FF"/>
            <w:spacing w:val="-2"/>
            <w:sz w:val="24"/>
            <w:szCs w:val="24"/>
            <w:u w:val="single" w:color="0000FF"/>
          </w:rPr>
          <w:t>o</w:t>
        </w:r>
        <w:r>
          <w:rPr>
            <w:rFonts w:ascii="Calibri" w:eastAsia="Calibri" w:hAnsi="Calibri" w:cs="Calibri"/>
            <w:color w:val="0000FF"/>
            <w:spacing w:val="1"/>
            <w:sz w:val="24"/>
            <w:szCs w:val="24"/>
            <w:u w:val="single" w:color="0000FF"/>
          </w:rPr>
          <w:t>n</w:t>
        </w:r>
        <w:r>
          <w:rPr>
            <w:rFonts w:ascii="Calibri" w:eastAsia="Calibri" w:hAnsi="Calibri" w:cs="Calibri"/>
            <w:color w:val="0000FF"/>
            <w:sz w:val="24"/>
            <w:szCs w:val="24"/>
            <w:u w:val="single" w:color="0000FF"/>
          </w:rPr>
          <w:t>s/s</w:t>
        </w:r>
        <w:r>
          <w:rPr>
            <w:rFonts w:ascii="Calibri" w:eastAsia="Calibri" w:hAnsi="Calibri" w:cs="Calibri"/>
            <w:color w:val="0000FF"/>
            <w:spacing w:val="1"/>
            <w:sz w:val="24"/>
            <w:szCs w:val="24"/>
            <w:u w:val="single" w:color="0000FF"/>
          </w:rPr>
          <w:t>u</w:t>
        </w:r>
        <w:r>
          <w:rPr>
            <w:rFonts w:ascii="Calibri" w:eastAsia="Calibri" w:hAnsi="Calibri" w:cs="Calibri"/>
            <w:color w:val="0000FF"/>
            <w:spacing w:val="-3"/>
            <w:sz w:val="24"/>
            <w:szCs w:val="24"/>
            <w:u w:val="single" w:color="0000FF"/>
          </w:rPr>
          <w:t>s</w:t>
        </w:r>
        <w:r>
          <w:rPr>
            <w:rFonts w:ascii="Calibri" w:eastAsia="Calibri" w:hAnsi="Calibri" w:cs="Calibri"/>
            <w:color w:val="0000FF"/>
            <w:spacing w:val="1"/>
            <w:sz w:val="24"/>
            <w:szCs w:val="24"/>
            <w:u w:val="single" w:color="0000FF"/>
          </w:rPr>
          <w:t>t</w:t>
        </w:r>
        <w:r>
          <w:rPr>
            <w:rFonts w:ascii="Calibri" w:eastAsia="Calibri" w:hAnsi="Calibri" w:cs="Calibri"/>
            <w:color w:val="0000FF"/>
            <w:sz w:val="24"/>
            <w:szCs w:val="24"/>
            <w:u w:val="single" w:color="0000FF"/>
          </w:rPr>
          <w:t>ai</w:t>
        </w:r>
        <w:r>
          <w:rPr>
            <w:rFonts w:ascii="Calibri" w:eastAsia="Calibri" w:hAnsi="Calibri" w:cs="Calibri"/>
            <w:color w:val="0000FF"/>
            <w:spacing w:val="1"/>
            <w:sz w:val="24"/>
            <w:szCs w:val="24"/>
            <w:u w:val="single" w:color="0000FF"/>
          </w:rPr>
          <w:t>n</w:t>
        </w:r>
        <w:r>
          <w:rPr>
            <w:rFonts w:ascii="Calibri" w:eastAsia="Calibri" w:hAnsi="Calibri" w:cs="Calibri"/>
            <w:color w:val="0000FF"/>
            <w:spacing w:val="-2"/>
            <w:sz w:val="24"/>
            <w:szCs w:val="24"/>
            <w:u w:val="single" w:color="0000FF"/>
          </w:rPr>
          <w:t>a</w:t>
        </w:r>
        <w:r>
          <w:rPr>
            <w:rFonts w:ascii="Calibri" w:eastAsia="Calibri" w:hAnsi="Calibri" w:cs="Calibri"/>
            <w:color w:val="0000FF"/>
            <w:spacing w:val="1"/>
            <w:sz w:val="24"/>
            <w:szCs w:val="24"/>
            <w:u w:val="single" w:color="0000FF"/>
          </w:rPr>
          <w:t>b</w:t>
        </w:r>
        <w:r>
          <w:rPr>
            <w:rFonts w:ascii="Calibri" w:eastAsia="Calibri" w:hAnsi="Calibri" w:cs="Calibri"/>
            <w:color w:val="0000FF"/>
            <w:sz w:val="24"/>
            <w:szCs w:val="24"/>
            <w:u w:val="single" w:color="0000FF"/>
          </w:rPr>
          <w:t>l</w:t>
        </w:r>
        <w:r>
          <w:rPr>
            <w:rFonts w:ascii="Calibri" w:eastAsia="Calibri" w:hAnsi="Calibri" w:cs="Calibri"/>
            <w:color w:val="0000FF"/>
            <w:spacing w:val="6"/>
            <w:sz w:val="24"/>
            <w:szCs w:val="24"/>
            <w:u w:val="single" w:color="0000FF"/>
          </w:rPr>
          <w:t>e</w:t>
        </w:r>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p</w:t>
        </w:r>
        <w:r>
          <w:rPr>
            <w:rFonts w:ascii="Calibri" w:eastAsia="Calibri" w:hAnsi="Calibri" w:cs="Calibri"/>
            <w:color w:val="0000FF"/>
            <w:sz w:val="24"/>
            <w:szCs w:val="24"/>
            <w:u w:val="single" w:color="0000FF"/>
          </w:rPr>
          <w:t>r</w:t>
        </w:r>
        <w:r>
          <w:rPr>
            <w:rFonts w:ascii="Calibri" w:eastAsia="Calibri" w:hAnsi="Calibri" w:cs="Calibri"/>
            <w:color w:val="0000FF"/>
            <w:spacing w:val="1"/>
            <w:sz w:val="24"/>
            <w:szCs w:val="24"/>
            <w:u w:val="single" w:color="0000FF"/>
          </w:rPr>
          <w:t>o</w:t>
        </w:r>
        <w:r>
          <w:rPr>
            <w:rFonts w:ascii="Calibri" w:eastAsia="Calibri" w:hAnsi="Calibri" w:cs="Calibri"/>
            <w:color w:val="0000FF"/>
            <w:spacing w:val="-1"/>
            <w:sz w:val="24"/>
            <w:szCs w:val="24"/>
            <w:u w:val="single" w:color="0000FF"/>
          </w:rPr>
          <w:t>c</w:t>
        </w:r>
        <w:r>
          <w:rPr>
            <w:rFonts w:ascii="Calibri" w:eastAsia="Calibri" w:hAnsi="Calibri" w:cs="Calibri"/>
            <w:color w:val="0000FF"/>
            <w:spacing w:val="1"/>
            <w:sz w:val="24"/>
            <w:szCs w:val="24"/>
            <w:u w:val="single" w:color="0000FF"/>
          </w:rPr>
          <w:t>u</w:t>
        </w:r>
        <w:r>
          <w:rPr>
            <w:rFonts w:ascii="Calibri" w:eastAsia="Calibri" w:hAnsi="Calibri" w:cs="Calibri"/>
            <w:color w:val="0000FF"/>
            <w:spacing w:val="-2"/>
            <w:sz w:val="24"/>
            <w:szCs w:val="24"/>
            <w:u w:val="single" w:color="0000FF"/>
          </w:rPr>
          <w:t>r</w:t>
        </w:r>
        <w:r>
          <w:rPr>
            <w:rFonts w:ascii="Calibri" w:eastAsia="Calibri" w:hAnsi="Calibri" w:cs="Calibri"/>
            <w:color w:val="0000FF"/>
            <w:sz w:val="24"/>
            <w:szCs w:val="24"/>
            <w:u w:val="single" w:color="0000FF"/>
          </w:rPr>
          <w:t>em</w:t>
        </w:r>
        <w:r>
          <w:rPr>
            <w:rFonts w:ascii="Calibri" w:eastAsia="Calibri" w:hAnsi="Calibri" w:cs="Calibri"/>
            <w:color w:val="0000FF"/>
            <w:spacing w:val="-1"/>
            <w:sz w:val="24"/>
            <w:szCs w:val="24"/>
            <w:u w:val="single" w:color="0000FF"/>
          </w:rPr>
          <w:t>e</w:t>
        </w:r>
        <w:r>
          <w:rPr>
            <w:rFonts w:ascii="Calibri" w:eastAsia="Calibri" w:hAnsi="Calibri" w:cs="Calibri"/>
            <w:color w:val="0000FF"/>
            <w:spacing w:val="1"/>
            <w:sz w:val="24"/>
            <w:szCs w:val="24"/>
            <w:u w:val="single" w:color="0000FF"/>
          </w:rPr>
          <w:t>n</w:t>
        </w:r>
        <w:r>
          <w:rPr>
            <w:rFonts w:ascii="Calibri" w:eastAsia="Calibri" w:hAnsi="Calibri" w:cs="Calibri"/>
            <w:color w:val="0000FF"/>
            <w:spacing w:val="2"/>
            <w:sz w:val="24"/>
            <w:szCs w:val="24"/>
            <w:u w:val="single" w:color="0000FF"/>
          </w:rPr>
          <w:t>t</w:t>
        </w:r>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t</w:t>
        </w:r>
        <w:r>
          <w:rPr>
            <w:rFonts w:ascii="Calibri" w:eastAsia="Calibri" w:hAnsi="Calibri" w:cs="Calibri"/>
            <w:color w:val="0000FF"/>
            <w:spacing w:val="-1"/>
            <w:sz w:val="24"/>
            <w:szCs w:val="24"/>
            <w:u w:val="single" w:color="0000FF"/>
          </w:rPr>
          <w:t>h</w:t>
        </w:r>
        <w:r>
          <w:rPr>
            <w:rFonts w:ascii="Calibri" w:eastAsia="Calibri" w:hAnsi="Calibri" w:cs="Calibri"/>
            <w:color w:val="0000FF"/>
            <w:spacing w:val="1"/>
            <w:sz w:val="24"/>
            <w:szCs w:val="24"/>
            <w:u w:val="single" w:color="0000FF"/>
          </w:rPr>
          <w:t>e</w:t>
        </w:r>
        <w:r>
          <w:rPr>
            <w:rFonts w:ascii="Calibri" w:eastAsia="Calibri" w:hAnsi="Calibri" w:cs="Calibri"/>
            <w:color w:val="0000FF"/>
            <w:sz w:val="24"/>
            <w:szCs w:val="24"/>
            <w:u w:val="single" w:color="0000FF"/>
          </w:rPr>
          <w:t>-</w:t>
        </w:r>
      </w:hyperlink>
      <w:r>
        <w:rPr>
          <w:rFonts w:ascii="Calibri" w:eastAsia="Calibri" w:hAnsi="Calibri" w:cs="Calibri"/>
          <w:color w:val="0000FF"/>
          <w:sz w:val="24"/>
          <w:szCs w:val="24"/>
        </w:rPr>
        <w:t xml:space="preserve"> </w:t>
      </w:r>
      <w:r>
        <w:rPr>
          <w:rFonts w:ascii="Calibri" w:eastAsia="Calibri" w:hAnsi="Calibri" w:cs="Calibri"/>
          <w:color w:val="0000FF"/>
          <w:sz w:val="24"/>
          <w:szCs w:val="24"/>
          <w:u w:val="single" w:color="0000FF"/>
        </w:rPr>
        <w:t>gover</w:t>
      </w:r>
      <w:r>
        <w:rPr>
          <w:rFonts w:ascii="Calibri" w:eastAsia="Calibri" w:hAnsi="Calibri" w:cs="Calibri"/>
          <w:color w:val="0000FF"/>
          <w:spacing w:val="2"/>
          <w:sz w:val="24"/>
          <w:szCs w:val="24"/>
          <w:u w:val="single" w:color="0000FF"/>
        </w:rPr>
        <w:t>n</w:t>
      </w:r>
      <w:r>
        <w:rPr>
          <w:rFonts w:ascii="Calibri" w:eastAsia="Calibri" w:hAnsi="Calibri" w:cs="Calibri"/>
          <w:color w:val="0000FF"/>
          <w:sz w:val="24"/>
          <w:szCs w:val="24"/>
          <w:u w:val="single" w:color="0000FF"/>
        </w:rPr>
        <w:t>m</w:t>
      </w:r>
      <w:r>
        <w:rPr>
          <w:rFonts w:ascii="Calibri" w:eastAsia="Calibri" w:hAnsi="Calibri" w:cs="Calibri"/>
          <w:color w:val="0000FF"/>
          <w:spacing w:val="-2"/>
          <w:sz w:val="24"/>
          <w:szCs w:val="24"/>
          <w:u w:val="single" w:color="0000FF"/>
        </w:rPr>
        <w:t>e</w:t>
      </w:r>
      <w:r>
        <w:rPr>
          <w:rFonts w:ascii="Calibri" w:eastAsia="Calibri" w:hAnsi="Calibri" w:cs="Calibri"/>
          <w:color w:val="0000FF"/>
          <w:spacing w:val="1"/>
          <w:sz w:val="24"/>
          <w:szCs w:val="24"/>
          <w:u w:val="single" w:color="0000FF"/>
        </w:rPr>
        <w:t>n</w:t>
      </w:r>
      <w:r>
        <w:rPr>
          <w:rFonts w:ascii="Calibri" w:eastAsia="Calibri" w:hAnsi="Calibri" w:cs="Calibri"/>
          <w:color w:val="0000FF"/>
          <w:sz w:val="24"/>
          <w:szCs w:val="24"/>
          <w:u w:val="single" w:color="0000FF"/>
        </w:rPr>
        <w:t>t</w:t>
      </w:r>
      <w:r>
        <w:rPr>
          <w:rFonts w:ascii="Calibri" w:eastAsia="Calibri" w:hAnsi="Calibri" w:cs="Calibri"/>
          <w:color w:val="0000FF"/>
          <w:spacing w:val="1"/>
          <w:sz w:val="24"/>
          <w:szCs w:val="24"/>
          <w:u w:val="single" w:color="0000FF"/>
        </w:rPr>
        <w:t>-bu</w:t>
      </w:r>
      <w:r>
        <w:rPr>
          <w:rFonts w:ascii="Calibri" w:eastAsia="Calibri" w:hAnsi="Calibri" w:cs="Calibri"/>
          <w:color w:val="0000FF"/>
          <w:sz w:val="24"/>
          <w:szCs w:val="24"/>
          <w:u w:val="single" w:color="0000FF"/>
        </w:rPr>
        <w:t>y</w:t>
      </w:r>
      <w:r>
        <w:rPr>
          <w:rFonts w:ascii="Calibri" w:eastAsia="Calibri" w:hAnsi="Calibri" w:cs="Calibri"/>
          <w:color w:val="0000FF"/>
          <w:spacing w:val="-3"/>
          <w:sz w:val="24"/>
          <w:szCs w:val="24"/>
          <w:u w:val="single" w:color="0000FF"/>
        </w:rPr>
        <w:t>i</w:t>
      </w:r>
      <w:r>
        <w:rPr>
          <w:rFonts w:ascii="Calibri" w:eastAsia="Calibri" w:hAnsi="Calibri" w:cs="Calibri"/>
          <w:color w:val="0000FF"/>
          <w:spacing w:val="1"/>
          <w:sz w:val="24"/>
          <w:szCs w:val="24"/>
          <w:u w:val="single" w:color="0000FF"/>
        </w:rPr>
        <w:t>ng-</w:t>
      </w:r>
      <w:r>
        <w:rPr>
          <w:rFonts w:ascii="Calibri" w:eastAsia="Calibri" w:hAnsi="Calibri" w:cs="Calibri"/>
          <w:color w:val="0000FF"/>
          <w:sz w:val="24"/>
          <w:szCs w:val="24"/>
          <w:u w:val="single" w:color="0000FF"/>
        </w:rPr>
        <w:t>s</w:t>
      </w:r>
      <w:r>
        <w:rPr>
          <w:rFonts w:ascii="Calibri" w:eastAsia="Calibri" w:hAnsi="Calibri" w:cs="Calibri"/>
          <w:color w:val="0000FF"/>
          <w:spacing w:val="1"/>
          <w:sz w:val="24"/>
          <w:szCs w:val="24"/>
          <w:u w:val="single" w:color="0000FF"/>
        </w:rPr>
        <w:t>t</w:t>
      </w:r>
      <w:r>
        <w:rPr>
          <w:rFonts w:ascii="Calibri" w:eastAsia="Calibri" w:hAnsi="Calibri" w:cs="Calibri"/>
          <w:color w:val="0000FF"/>
          <w:spacing w:val="-2"/>
          <w:sz w:val="24"/>
          <w:szCs w:val="24"/>
          <w:u w:val="single" w:color="0000FF"/>
        </w:rPr>
        <w:t>a</w:t>
      </w:r>
      <w:r>
        <w:rPr>
          <w:rFonts w:ascii="Calibri" w:eastAsia="Calibri" w:hAnsi="Calibri" w:cs="Calibri"/>
          <w:color w:val="0000FF"/>
          <w:spacing w:val="-1"/>
          <w:sz w:val="24"/>
          <w:szCs w:val="24"/>
          <w:u w:val="single" w:color="0000FF"/>
        </w:rPr>
        <w:t>n</w:t>
      </w:r>
      <w:r>
        <w:rPr>
          <w:rFonts w:ascii="Calibri" w:eastAsia="Calibri" w:hAnsi="Calibri" w:cs="Calibri"/>
          <w:color w:val="0000FF"/>
          <w:spacing w:val="1"/>
          <w:sz w:val="24"/>
          <w:szCs w:val="24"/>
          <w:u w:val="single" w:color="0000FF"/>
        </w:rPr>
        <w:t>d</w:t>
      </w:r>
      <w:r>
        <w:rPr>
          <w:rFonts w:ascii="Calibri" w:eastAsia="Calibri" w:hAnsi="Calibri" w:cs="Calibri"/>
          <w:color w:val="0000FF"/>
          <w:sz w:val="24"/>
          <w:szCs w:val="24"/>
          <w:u w:val="single" w:color="0000FF"/>
        </w:rPr>
        <w:t>ar</w:t>
      </w:r>
      <w:r>
        <w:rPr>
          <w:rFonts w:ascii="Calibri" w:eastAsia="Calibri" w:hAnsi="Calibri" w:cs="Calibri"/>
          <w:color w:val="0000FF"/>
          <w:spacing w:val="1"/>
          <w:sz w:val="24"/>
          <w:szCs w:val="24"/>
          <w:u w:val="single" w:color="0000FF"/>
        </w:rPr>
        <w:t>ds-</w:t>
      </w:r>
      <w:proofErr w:type="spellStart"/>
      <w:r>
        <w:rPr>
          <w:rFonts w:ascii="Calibri" w:eastAsia="Calibri" w:hAnsi="Calibri" w:cs="Calibri"/>
          <w:color w:val="0000FF"/>
          <w:spacing w:val="-3"/>
          <w:sz w:val="24"/>
          <w:szCs w:val="24"/>
          <w:u w:val="single" w:color="0000FF"/>
        </w:rPr>
        <w:t>g</w:t>
      </w:r>
      <w:r>
        <w:rPr>
          <w:rFonts w:ascii="Calibri" w:eastAsia="Calibri" w:hAnsi="Calibri" w:cs="Calibri"/>
          <w:color w:val="0000FF"/>
          <w:spacing w:val="1"/>
          <w:sz w:val="24"/>
          <w:szCs w:val="24"/>
          <w:u w:val="single" w:color="0000FF"/>
        </w:rPr>
        <w:t>b</w:t>
      </w:r>
      <w:r>
        <w:rPr>
          <w:rFonts w:ascii="Calibri" w:eastAsia="Calibri" w:hAnsi="Calibri" w:cs="Calibri"/>
          <w:color w:val="0000FF"/>
          <w:sz w:val="24"/>
          <w:szCs w:val="24"/>
          <w:u w:val="single" w:color="0000FF"/>
        </w:rPr>
        <w:t>s</w:t>
      </w:r>
      <w:proofErr w:type="spellEnd"/>
    </w:p>
    <w:p w14:paraId="3DFC7E66" w14:textId="77777777" w:rsidR="006D4786" w:rsidRDefault="006D4786">
      <w:pPr>
        <w:spacing w:line="380" w:lineRule="exact"/>
        <w:ind w:left="1440"/>
        <w:rPr>
          <w:rFonts w:ascii="Calibri" w:eastAsia="Calibri" w:hAnsi="Calibri" w:cs="Calibri"/>
          <w:b/>
          <w:sz w:val="32"/>
          <w:szCs w:val="32"/>
        </w:rPr>
      </w:pPr>
    </w:p>
    <w:p w14:paraId="39399989" w14:textId="77777777" w:rsidR="006D4786" w:rsidRDefault="006D4786">
      <w:pPr>
        <w:spacing w:line="380" w:lineRule="exact"/>
        <w:ind w:left="1440"/>
        <w:rPr>
          <w:rFonts w:ascii="Calibri" w:eastAsia="Calibri" w:hAnsi="Calibri" w:cs="Calibri"/>
          <w:b/>
          <w:sz w:val="32"/>
          <w:szCs w:val="32"/>
        </w:rPr>
      </w:pPr>
    </w:p>
    <w:p w14:paraId="094EB040" w14:textId="77777777" w:rsidR="005274B8" w:rsidRDefault="005274B8">
      <w:pPr>
        <w:spacing w:line="380" w:lineRule="exact"/>
        <w:ind w:left="1440"/>
        <w:rPr>
          <w:rFonts w:ascii="Calibri" w:eastAsia="Calibri" w:hAnsi="Calibri" w:cs="Calibri"/>
          <w:b/>
          <w:sz w:val="32"/>
          <w:szCs w:val="32"/>
        </w:rPr>
      </w:pPr>
    </w:p>
    <w:p w14:paraId="799F3019" w14:textId="77777777" w:rsidR="005274B8" w:rsidRDefault="005274B8">
      <w:pPr>
        <w:spacing w:line="380" w:lineRule="exact"/>
        <w:ind w:left="1440"/>
        <w:rPr>
          <w:rFonts w:ascii="Calibri" w:eastAsia="Calibri" w:hAnsi="Calibri" w:cs="Calibri"/>
          <w:b/>
          <w:sz w:val="32"/>
          <w:szCs w:val="32"/>
        </w:rPr>
      </w:pPr>
    </w:p>
    <w:p w14:paraId="41780F51" w14:textId="77777777" w:rsidR="005274B8" w:rsidRDefault="005274B8">
      <w:pPr>
        <w:spacing w:line="380" w:lineRule="exact"/>
        <w:ind w:left="1440"/>
        <w:rPr>
          <w:rFonts w:ascii="Calibri" w:eastAsia="Calibri" w:hAnsi="Calibri" w:cs="Calibri"/>
          <w:b/>
          <w:sz w:val="32"/>
          <w:szCs w:val="32"/>
        </w:rPr>
      </w:pPr>
    </w:p>
    <w:p w14:paraId="6562E31D" w14:textId="77777777" w:rsidR="005274B8" w:rsidRDefault="005274B8">
      <w:pPr>
        <w:spacing w:line="380" w:lineRule="exact"/>
        <w:ind w:left="1440"/>
        <w:rPr>
          <w:rFonts w:ascii="Calibri" w:eastAsia="Calibri" w:hAnsi="Calibri" w:cs="Calibri"/>
          <w:b/>
          <w:sz w:val="32"/>
          <w:szCs w:val="32"/>
        </w:rPr>
      </w:pPr>
    </w:p>
    <w:p w14:paraId="78CD84DA" w14:textId="77777777" w:rsidR="005274B8" w:rsidRDefault="005274B8">
      <w:pPr>
        <w:spacing w:line="380" w:lineRule="exact"/>
        <w:ind w:left="1440"/>
        <w:rPr>
          <w:rFonts w:ascii="Calibri" w:eastAsia="Calibri" w:hAnsi="Calibri" w:cs="Calibri"/>
          <w:b/>
          <w:sz w:val="32"/>
          <w:szCs w:val="32"/>
        </w:rPr>
      </w:pPr>
    </w:p>
    <w:p w14:paraId="50C0AAFE" w14:textId="77777777" w:rsidR="005274B8" w:rsidRDefault="005274B8">
      <w:pPr>
        <w:spacing w:line="380" w:lineRule="exact"/>
        <w:ind w:left="1440"/>
        <w:rPr>
          <w:rFonts w:ascii="Calibri" w:eastAsia="Calibri" w:hAnsi="Calibri" w:cs="Calibri"/>
          <w:b/>
          <w:sz w:val="32"/>
          <w:szCs w:val="32"/>
        </w:rPr>
      </w:pPr>
    </w:p>
    <w:p w14:paraId="06D15DAD" w14:textId="77777777" w:rsidR="005274B8" w:rsidRDefault="005274B8">
      <w:pPr>
        <w:spacing w:line="380" w:lineRule="exact"/>
        <w:ind w:left="1440"/>
        <w:rPr>
          <w:rFonts w:ascii="Calibri" w:eastAsia="Calibri" w:hAnsi="Calibri" w:cs="Calibri"/>
          <w:b/>
          <w:sz w:val="32"/>
          <w:szCs w:val="32"/>
        </w:rPr>
      </w:pPr>
    </w:p>
    <w:p w14:paraId="0256ED8E" w14:textId="77777777" w:rsidR="005274B8" w:rsidRDefault="005274B8">
      <w:pPr>
        <w:spacing w:line="380" w:lineRule="exact"/>
        <w:ind w:left="1440"/>
        <w:rPr>
          <w:rFonts w:ascii="Calibri" w:eastAsia="Calibri" w:hAnsi="Calibri" w:cs="Calibri"/>
          <w:b/>
          <w:sz w:val="32"/>
          <w:szCs w:val="32"/>
        </w:rPr>
      </w:pPr>
    </w:p>
    <w:p w14:paraId="556FD7AE" w14:textId="77777777" w:rsidR="005274B8" w:rsidRDefault="005274B8">
      <w:pPr>
        <w:spacing w:line="380" w:lineRule="exact"/>
        <w:ind w:left="1440"/>
        <w:rPr>
          <w:rFonts w:ascii="Calibri" w:eastAsia="Calibri" w:hAnsi="Calibri" w:cs="Calibri"/>
          <w:b/>
          <w:sz w:val="32"/>
          <w:szCs w:val="32"/>
        </w:rPr>
      </w:pPr>
    </w:p>
    <w:p w14:paraId="4EF44C02" w14:textId="77777777" w:rsidR="005274B8" w:rsidRDefault="005274B8">
      <w:pPr>
        <w:spacing w:line="380" w:lineRule="exact"/>
        <w:ind w:left="1440"/>
        <w:rPr>
          <w:rFonts w:ascii="Calibri" w:eastAsia="Calibri" w:hAnsi="Calibri" w:cs="Calibri"/>
          <w:b/>
          <w:sz w:val="32"/>
          <w:szCs w:val="32"/>
        </w:rPr>
      </w:pPr>
    </w:p>
    <w:p w14:paraId="6E8D7C76" w14:textId="77777777" w:rsidR="005274B8" w:rsidRDefault="005274B8">
      <w:pPr>
        <w:spacing w:line="380" w:lineRule="exact"/>
        <w:ind w:left="1440"/>
        <w:rPr>
          <w:rFonts w:ascii="Calibri" w:eastAsia="Calibri" w:hAnsi="Calibri" w:cs="Calibri"/>
          <w:b/>
          <w:sz w:val="32"/>
          <w:szCs w:val="32"/>
        </w:rPr>
      </w:pPr>
    </w:p>
    <w:p w14:paraId="451FBDE9" w14:textId="77777777" w:rsidR="005274B8" w:rsidRDefault="005274B8">
      <w:pPr>
        <w:spacing w:line="380" w:lineRule="exact"/>
        <w:ind w:left="1440"/>
        <w:rPr>
          <w:rFonts w:ascii="Calibri" w:eastAsia="Calibri" w:hAnsi="Calibri" w:cs="Calibri"/>
          <w:b/>
          <w:sz w:val="32"/>
          <w:szCs w:val="32"/>
        </w:rPr>
      </w:pPr>
    </w:p>
    <w:p w14:paraId="4842B406" w14:textId="77777777" w:rsidR="005274B8" w:rsidRDefault="005274B8">
      <w:pPr>
        <w:spacing w:line="380" w:lineRule="exact"/>
        <w:ind w:left="1440"/>
        <w:rPr>
          <w:rFonts w:ascii="Calibri" w:eastAsia="Calibri" w:hAnsi="Calibri" w:cs="Calibri"/>
          <w:b/>
          <w:sz w:val="32"/>
          <w:szCs w:val="32"/>
        </w:rPr>
      </w:pPr>
    </w:p>
    <w:p w14:paraId="3FFAEF0F" w14:textId="77777777" w:rsidR="005274B8" w:rsidRDefault="005274B8">
      <w:pPr>
        <w:spacing w:line="380" w:lineRule="exact"/>
        <w:ind w:left="1440"/>
        <w:rPr>
          <w:rFonts w:ascii="Calibri" w:eastAsia="Calibri" w:hAnsi="Calibri" w:cs="Calibri"/>
          <w:b/>
          <w:sz w:val="32"/>
          <w:szCs w:val="32"/>
        </w:rPr>
      </w:pPr>
    </w:p>
    <w:p w14:paraId="7C66A8B1" w14:textId="77777777" w:rsidR="005274B8" w:rsidRDefault="005274B8">
      <w:pPr>
        <w:spacing w:line="380" w:lineRule="exact"/>
        <w:ind w:left="1440"/>
        <w:rPr>
          <w:rFonts w:ascii="Calibri" w:eastAsia="Calibri" w:hAnsi="Calibri" w:cs="Calibri"/>
          <w:b/>
          <w:sz w:val="32"/>
          <w:szCs w:val="32"/>
        </w:rPr>
      </w:pPr>
    </w:p>
    <w:p w14:paraId="21B4A2A2" w14:textId="77777777" w:rsidR="005274B8" w:rsidRDefault="005274B8">
      <w:pPr>
        <w:spacing w:line="380" w:lineRule="exact"/>
        <w:ind w:left="1440"/>
        <w:rPr>
          <w:rFonts w:ascii="Calibri" w:eastAsia="Calibri" w:hAnsi="Calibri" w:cs="Calibri"/>
          <w:b/>
          <w:sz w:val="32"/>
          <w:szCs w:val="32"/>
        </w:rPr>
      </w:pPr>
    </w:p>
    <w:p w14:paraId="29641A66" w14:textId="77777777" w:rsidR="005274B8" w:rsidRDefault="005274B8">
      <w:pPr>
        <w:spacing w:line="380" w:lineRule="exact"/>
        <w:ind w:left="1440"/>
        <w:rPr>
          <w:rFonts w:ascii="Calibri" w:eastAsia="Calibri" w:hAnsi="Calibri" w:cs="Calibri"/>
          <w:b/>
          <w:sz w:val="32"/>
          <w:szCs w:val="32"/>
        </w:rPr>
      </w:pPr>
    </w:p>
    <w:p w14:paraId="6C1E9F4E" w14:textId="77777777" w:rsidR="005274B8" w:rsidRDefault="005274B8">
      <w:pPr>
        <w:spacing w:line="380" w:lineRule="exact"/>
        <w:ind w:left="1440"/>
        <w:rPr>
          <w:rFonts w:ascii="Calibri" w:eastAsia="Calibri" w:hAnsi="Calibri" w:cs="Calibri"/>
          <w:b/>
          <w:sz w:val="32"/>
          <w:szCs w:val="32"/>
        </w:rPr>
      </w:pPr>
    </w:p>
    <w:p w14:paraId="3993E423" w14:textId="77777777" w:rsidR="005274B8" w:rsidRDefault="005274B8">
      <w:pPr>
        <w:spacing w:line="380" w:lineRule="exact"/>
        <w:ind w:left="1440"/>
        <w:rPr>
          <w:rFonts w:ascii="Calibri" w:eastAsia="Calibri" w:hAnsi="Calibri" w:cs="Calibri"/>
          <w:b/>
          <w:sz w:val="32"/>
          <w:szCs w:val="32"/>
        </w:rPr>
      </w:pPr>
    </w:p>
    <w:p w14:paraId="1FE7DE92" w14:textId="77777777" w:rsidR="005274B8" w:rsidRDefault="005274B8">
      <w:pPr>
        <w:spacing w:line="380" w:lineRule="exact"/>
        <w:ind w:left="1440"/>
        <w:rPr>
          <w:rFonts w:ascii="Calibri" w:eastAsia="Calibri" w:hAnsi="Calibri" w:cs="Calibri"/>
          <w:b/>
          <w:sz w:val="32"/>
          <w:szCs w:val="32"/>
        </w:rPr>
      </w:pPr>
    </w:p>
    <w:p w14:paraId="7AC8FB83" w14:textId="77777777" w:rsidR="005274B8" w:rsidRDefault="005274B8">
      <w:pPr>
        <w:spacing w:line="380" w:lineRule="exact"/>
        <w:ind w:left="1440"/>
        <w:rPr>
          <w:rFonts w:ascii="Calibri" w:eastAsia="Calibri" w:hAnsi="Calibri" w:cs="Calibri"/>
          <w:b/>
          <w:sz w:val="32"/>
          <w:szCs w:val="32"/>
        </w:rPr>
      </w:pPr>
    </w:p>
    <w:p w14:paraId="5C300BAE" w14:textId="77777777" w:rsidR="005274B8" w:rsidRDefault="005274B8">
      <w:pPr>
        <w:spacing w:line="380" w:lineRule="exact"/>
        <w:ind w:left="1440"/>
        <w:rPr>
          <w:rFonts w:ascii="Calibri" w:eastAsia="Calibri" w:hAnsi="Calibri" w:cs="Calibri"/>
          <w:b/>
          <w:sz w:val="32"/>
          <w:szCs w:val="32"/>
        </w:rPr>
      </w:pPr>
    </w:p>
    <w:p w14:paraId="520CB44B" w14:textId="77777777" w:rsidR="005274B8" w:rsidRDefault="005274B8">
      <w:pPr>
        <w:spacing w:line="380" w:lineRule="exact"/>
        <w:ind w:left="1440"/>
        <w:rPr>
          <w:rFonts w:ascii="Calibri" w:eastAsia="Calibri" w:hAnsi="Calibri" w:cs="Calibri"/>
          <w:b/>
          <w:sz w:val="32"/>
          <w:szCs w:val="32"/>
        </w:rPr>
      </w:pPr>
    </w:p>
    <w:p w14:paraId="2125D500" w14:textId="77777777" w:rsidR="005274B8" w:rsidRDefault="005274B8">
      <w:pPr>
        <w:spacing w:line="380" w:lineRule="exact"/>
        <w:ind w:left="1440"/>
        <w:rPr>
          <w:rFonts w:ascii="Calibri" w:eastAsia="Calibri" w:hAnsi="Calibri" w:cs="Calibri"/>
          <w:b/>
          <w:sz w:val="32"/>
          <w:szCs w:val="32"/>
        </w:rPr>
      </w:pPr>
    </w:p>
    <w:p w14:paraId="33292823" w14:textId="77777777" w:rsidR="005274B8" w:rsidRDefault="005274B8">
      <w:pPr>
        <w:spacing w:line="380" w:lineRule="exact"/>
        <w:ind w:left="1440"/>
        <w:rPr>
          <w:rFonts w:ascii="Calibri" w:eastAsia="Calibri" w:hAnsi="Calibri" w:cs="Calibri"/>
          <w:b/>
          <w:sz w:val="32"/>
          <w:szCs w:val="32"/>
        </w:rPr>
      </w:pPr>
    </w:p>
    <w:p w14:paraId="0528E441" w14:textId="77777777" w:rsidR="005274B8" w:rsidRDefault="005274B8">
      <w:pPr>
        <w:spacing w:line="380" w:lineRule="exact"/>
        <w:ind w:left="1440"/>
        <w:rPr>
          <w:rFonts w:ascii="Calibri" w:eastAsia="Calibri" w:hAnsi="Calibri" w:cs="Calibri"/>
          <w:b/>
          <w:sz w:val="32"/>
          <w:szCs w:val="32"/>
        </w:rPr>
      </w:pPr>
    </w:p>
    <w:p w14:paraId="211BAD24" w14:textId="77777777" w:rsidR="005274B8" w:rsidRDefault="005274B8">
      <w:pPr>
        <w:spacing w:line="380" w:lineRule="exact"/>
        <w:ind w:left="1440"/>
        <w:rPr>
          <w:rFonts w:ascii="Calibri" w:eastAsia="Calibri" w:hAnsi="Calibri" w:cs="Calibri"/>
          <w:b/>
          <w:sz w:val="32"/>
          <w:szCs w:val="32"/>
        </w:rPr>
      </w:pPr>
    </w:p>
    <w:p w14:paraId="2339A96C" w14:textId="77777777" w:rsidR="005274B8" w:rsidRDefault="005274B8">
      <w:pPr>
        <w:spacing w:line="380" w:lineRule="exact"/>
        <w:ind w:left="1440"/>
        <w:rPr>
          <w:rFonts w:ascii="Calibri" w:eastAsia="Calibri" w:hAnsi="Calibri" w:cs="Calibri"/>
          <w:b/>
          <w:sz w:val="32"/>
          <w:szCs w:val="32"/>
        </w:rPr>
      </w:pPr>
    </w:p>
    <w:p w14:paraId="0F6DC098" w14:textId="77777777" w:rsidR="005274B8" w:rsidRDefault="005274B8">
      <w:pPr>
        <w:spacing w:line="380" w:lineRule="exact"/>
        <w:ind w:left="1440"/>
        <w:rPr>
          <w:rFonts w:ascii="Calibri" w:eastAsia="Calibri" w:hAnsi="Calibri" w:cs="Calibri"/>
          <w:b/>
          <w:sz w:val="32"/>
          <w:szCs w:val="32"/>
        </w:rPr>
      </w:pPr>
    </w:p>
    <w:p w14:paraId="69BFE21B" w14:textId="762548FB" w:rsidR="00C8764A" w:rsidRDefault="00000000">
      <w:pPr>
        <w:spacing w:line="380" w:lineRule="exact"/>
        <w:ind w:left="1440"/>
        <w:rPr>
          <w:rFonts w:ascii="Calibri" w:eastAsia="Calibri" w:hAnsi="Calibri" w:cs="Calibri"/>
          <w:sz w:val="32"/>
          <w:szCs w:val="32"/>
        </w:rPr>
      </w:pPr>
      <w:r>
        <w:rPr>
          <w:rFonts w:ascii="Calibri" w:eastAsia="Calibri" w:hAnsi="Calibri" w:cs="Calibri"/>
          <w:b/>
          <w:sz w:val="32"/>
          <w:szCs w:val="32"/>
        </w:rPr>
        <w:lastRenderedPageBreak/>
        <w:t>Cal</w:t>
      </w:r>
      <w:r>
        <w:rPr>
          <w:rFonts w:ascii="Calibri" w:eastAsia="Calibri" w:hAnsi="Calibri" w:cs="Calibri"/>
          <w:b/>
          <w:spacing w:val="1"/>
          <w:sz w:val="32"/>
          <w:szCs w:val="32"/>
        </w:rPr>
        <w:t>l-</w:t>
      </w:r>
      <w:r>
        <w:rPr>
          <w:rFonts w:ascii="Calibri" w:eastAsia="Calibri" w:hAnsi="Calibri" w:cs="Calibri"/>
          <w:b/>
          <w:sz w:val="32"/>
          <w:szCs w:val="32"/>
        </w:rPr>
        <w:t>Off</w:t>
      </w:r>
      <w:r>
        <w:rPr>
          <w:rFonts w:ascii="Calibri" w:eastAsia="Calibri" w:hAnsi="Calibri" w:cs="Calibri"/>
          <w:b/>
          <w:spacing w:val="-10"/>
          <w:sz w:val="32"/>
          <w:szCs w:val="32"/>
        </w:rPr>
        <w:t xml:space="preserve"> </w:t>
      </w:r>
      <w:r>
        <w:rPr>
          <w:rFonts w:ascii="Calibri" w:eastAsia="Calibri" w:hAnsi="Calibri" w:cs="Calibri"/>
          <w:b/>
          <w:sz w:val="32"/>
          <w:szCs w:val="32"/>
        </w:rPr>
        <w:t>S</w:t>
      </w:r>
      <w:r>
        <w:rPr>
          <w:rFonts w:ascii="Calibri" w:eastAsia="Calibri" w:hAnsi="Calibri" w:cs="Calibri"/>
          <w:b/>
          <w:spacing w:val="1"/>
          <w:sz w:val="32"/>
          <w:szCs w:val="32"/>
        </w:rPr>
        <w:t>c</w:t>
      </w:r>
      <w:r>
        <w:rPr>
          <w:rFonts w:ascii="Calibri" w:eastAsia="Calibri" w:hAnsi="Calibri" w:cs="Calibri"/>
          <w:b/>
          <w:spacing w:val="-1"/>
          <w:sz w:val="32"/>
          <w:szCs w:val="32"/>
        </w:rPr>
        <w:t>h</w:t>
      </w:r>
      <w:r>
        <w:rPr>
          <w:rFonts w:ascii="Calibri" w:eastAsia="Calibri" w:hAnsi="Calibri" w:cs="Calibri"/>
          <w:b/>
          <w:sz w:val="32"/>
          <w:szCs w:val="32"/>
        </w:rPr>
        <w:t>e</w:t>
      </w:r>
      <w:r>
        <w:rPr>
          <w:rFonts w:ascii="Calibri" w:eastAsia="Calibri" w:hAnsi="Calibri" w:cs="Calibri"/>
          <w:b/>
          <w:spacing w:val="1"/>
          <w:sz w:val="32"/>
          <w:szCs w:val="32"/>
        </w:rPr>
        <w:t>d</w:t>
      </w:r>
      <w:r>
        <w:rPr>
          <w:rFonts w:ascii="Calibri" w:eastAsia="Calibri" w:hAnsi="Calibri" w:cs="Calibri"/>
          <w:b/>
          <w:spacing w:val="-1"/>
          <w:sz w:val="32"/>
          <w:szCs w:val="32"/>
        </w:rPr>
        <w:t>u</w:t>
      </w:r>
      <w:r>
        <w:rPr>
          <w:rFonts w:ascii="Calibri" w:eastAsia="Calibri" w:hAnsi="Calibri" w:cs="Calibri"/>
          <w:b/>
          <w:sz w:val="32"/>
          <w:szCs w:val="32"/>
        </w:rPr>
        <w:t>le</w:t>
      </w:r>
      <w:r>
        <w:rPr>
          <w:rFonts w:ascii="Calibri" w:eastAsia="Calibri" w:hAnsi="Calibri" w:cs="Calibri"/>
          <w:b/>
          <w:spacing w:val="-9"/>
          <w:sz w:val="32"/>
          <w:szCs w:val="32"/>
        </w:rPr>
        <w:t xml:space="preserve"> </w:t>
      </w:r>
      <w:r>
        <w:rPr>
          <w:rFonts w:ascii="Calibri" w:eastAsia="Calibri" w:hAnsi="Calibri" w:cs="Calibri"/>
          <w:b/>
          <w:sz w:val="32"/>
          <w:szCs w:val="32"/>
        </w:rPr>
        <w:t>4</w:t>
      </w:r>
      <w:r>
        <w:rPr>
          <w:rFonts w:ascii="Calibri" w:eastAsia="Calibri" w:hAnsi="Calibri" w:cs="Calibri"/>
          <w:b/>
          <w:spacing w:val="-3"/>
          <w:sz w:val="32"/>
          <w:szCs w:val="32"/>
        </w:rPr>
        <w:t xml:space="preserve"> </w:t>
      </w:r>
      <w:r>
        <w:rPr>
          <w:rFonts w:ascii="Calibri" w:eastAsia="Calibri" w:hAnsi="Calibri" w:cs="Calibri"/>
          <w:b/>
          <w:spacing w:val="1"/>
          <w:sz w:val="32"/>
          <w:szCs w:val="32"/>
        </w:rPr>
        <w:t>(</w:t>
      </w:r>
      <w:r>
        <w:rPr>
          <w:rFonts w:ascii="Calibri" w:eastAsia="Calibri" w:hAnsi="Calibri" w:cs="Calibri"/>
          <w:b/>
          <w:sz w:val="32"/>
          <w:szCs w:val="32"/>
        </w:rPr>
        <w:t>Call</w:t>
      </w:r>
      <w:r>
        <w:rPr>
          <w:rFonts w:ascii="Calibri" w:eastAsia="Calibri" w:hAnsi="Calibri" w:cs="Calibri"/>
          <w:b/>
          <w:spacing w:val="-5"/>
          <w:sz w:val="32"/>
          <w:szCs w:val="32"/>
        </w:rPr>
        <w:t xml:space="preserve"> </w:t>
      </w:r>
      <w:r>
        <w:rPr>
          <w:rFonts w:ascii="Calibri" w:eastAsia="Calibri" w:hAnsi="Calibri" w:cs="Calibri"/>
          <w:b/>
          <w:sz w:val="32"/>
          <w:szCs w:val="32"/>
        </w:rPr>
        <w:t>Off</w:t>
      </w:r>
      <w:r>
        <w:rPr>
          <w:rFonts w:ascii="Calibri" w:eastAsia="Calibri" w:hAnsi="Calibri" w:cs="Calibri"/>
          <w:b/>
          <w:spacing w:val="-4"/>
          <w:sz w:val="32"/>
          <w:szCs w:val="32"/>
        </w:rPr>
        <w:t xml:space="preserve"> </w:t>
      </w:r>
      <w:r>
        <w:rPr>
          <w:rFonts w:ascii="Calibri" w:eastAsia="Calibri" w:hAnsi="Calibri" w:cs="Calibri"/>
          <w:b/>
          <w:sz w:val="32"/>
          <w:szCs w:val="32"/>
        </w:rPr>
        <w:t>T</w:t>
      </w:r>
      <w:r>
        <w:rPr>
          <w:rFonts w:ascii="Calibri" w:eastAsia="Calibri" w:hAnsi="Calibri" w:cs="Calibri"/>
          <w:b/>
          <w:spacing w:val="2"/>
          <w:sz w:val="32"/>
          <w:szCs w:val="32"/>
        </w:rPr>
        <w:t>e</w:t>
      </w:r>
      <w:r>
        <w:rPr>
          <w:rFonts w:ascii="Calibri" w:eastAsia="Calibri" w:hAnsi="Calibri" w:cs="Calibri"/>
          <w:b/>
          <w:spacing w:val="-1"/>
          <w:sz w:val="32"/>
          <w:szCs w:val="32"/>
        </w:rPr>
        <w:t>nd</w:t>
      </w:r>
      <w:r>
        <w:rPr>
          <w:rFonts w:ascii="Calibri" w:eastAsia="Calibri" w:hAnsi="Calibri" w:cs="Calibri"/>
          <w:b/>
          <w:spacing w:val="2"/>
          <w:sz w:val="32"/>
          <w:szCs w:val="32"/>
        </w:rPr>
        <w:t>e</w:t>
      </w:r>
      <w:r>
        <w:rPr>
          <w:rFonts w:ascii="Calibri" w:eastAsia="Calibri" w:hAnsi="Calibri" w:cs="Calibri"/>
          <w:b/>
          <w:sz w:val="32"/>
          <w:szCs w:val="32"/>
        </w:rPr>
        <w:t>r)</w:t>
      </w:r>
    </w:p>
    <w:p w14:paraId="01520BCA" w14:textId="77777777" w:rsidR="00C8764A" w:rsidRDefault="00C8764A">
      <w:pPr>
        <w:spacing w:before="7" w:line="180" w:lineRule="exact"/>
        <w:rPr>
          <w:sz w:val="18"/>
          <w:szCs w:val="18"/>
        </w:rPr>
      </w:pPr>
    </w:p>
    <w:p w14:paraId="439B0007" w14:textId="77777777" w:rsidR="00C8764A" w:rsidRDefault="00C8764A">
      <w:pPr>
        <w:spacing w:line="200" w:lineRule="exact"/>
      </w:pPr>
    </w:p>
    <w:p w14:paraId="2C5CD680" w14:textId="77777777" w:rsidR="00C8764A" w:rsidRDefault="00C8764A">
      <w:pPr>
        <w:spacing w:line="200" w:lineRule="exact"/>
      </w:pPr>
    </w:p>
    <w:p w14:paraId="009DB629" w14:textId="52A82182" w:rsidR="00C8764A" w:rsidRDefault="005274B8">
      <w:pPr>
        <w:ind w:left="1440"/>
        <w:rPr>
          <w:rFonts w:ascii="Calibri" w:eastAsia="Calibri" w:hAnsi="Calibri" w:cs="Calibri"/>
          <w:sz w:val="28"/>
          <w:szCs w:val="28"/>
        </w:rPr>
      </w:pPr>
      <w:r>
        <w:rPr>
          <w:rFonts w:ascii="Calibri" w:eastAsia="Calibri" w:hAnsi="Calibri" w:cs="Calibri"/>
          <w:b/>
          <w:sz w:val="28"/>
          <w:szCs w:val="28"/>
          <w:u w:val="thick" w:color="000000"/>
        </w:rPr>
        <w:t>Areti Q4</w:t>
      </w:r>
      <w:r>
        <w:rPr>
          <w:rFonts w:ascii="Calibri" w:eastAsia="Calibri" w:hAnsi="Calibri" w:cs="Calibri"/>
          <w:b/>
          <w:spacing w:val="-2"/>
          <w:sz w:val="28"/>
          <w:szCs w:val="28"/>
          <w:u w:val="thick" w:color="000000"/>
        </w:rPr>
        <w:t xml:space="preserve"> </w:t>
      </w:r>
      <w:r>
        <w:rPr>
          <w:rFonts w:ascii="Calibri" w:eastAsia="Calibri" w:hAnsi="Calibri" w:cs="Calibri"/>
          <w:b/>
          <w:sz w:val="28"/>
          <w:szCs w:val="28"/>
          <w:u w:val="thick" w:color="000000"/>
        </w:rPr>
        <w:t>Re</w:t>
      </w:r>
      <w:r>
        <w:rPr>
          <w:rFonts w:ascii="Calibri" w:eastAsia="Calibri" w:hAnsi="Calibri" w:cs="Calibri"/>
          <w:b/>
          <w:spacing w:val="-1"/>
          <w:sz w:val="28"/>
          <w:szCs w:val="28"/>
          <w:u w:val="thick" w:color="000000"/>
        </w:rPr>
        <w:t>s</w:t>
      </w:r>
      <w:r>
        <w:rPr>
          <w:rFonts w:ascii="Calibri" w:eastAsia="Calibri" w:hAnsi="Calibri" w:cs="Calibri"/>
          <w:b/>
          <w:sz w:val="28"/>
          <w:szCs w:val="28"/>
          <w:u w:val="thick" w:color="000000"/>
        </w:rPr>
        <w:t>po</w:t>
      </w:r>
      <w:r>
        <w:rPr>
          <w:rFonts w:ascii="Calibri" w:eastAsia="Calibri" w:hAnsi="Calibri" w:cs="Calibri"/>
          <w:b/>
          <w:spacing w:val="-1"/>
          <w:sz w:val="28"/>
          <w:szCs w:val="28"/>
          <w:u w:val="thick" w:color="000000"/>
        </w:rPr>
        <w:t>n</w:t>
      </w:r>
      <w:r>
        <w:rPr>
          <w:rFonts w:ascii="Calibri" w:eastAsia="Calibri" w:hAnsi="Calibri" w:cs="Calibri"/>
          <w:b/>
          <w:sz w:val="28"/>
          <w:szCs w:val="28"/>
          <w:u w:val="thick" w:color="000000"/>
        </w:rPr>
        <w:t>se</w:t>
      </w:r>
    </w:p>
    <w:p w14:paraId="3D61E536" w14:textId="77777777" w:rsidR="00C8764A" w:rsidRDefault="00C8764A">
      <w:pPr>
        <w:spacing w:before="1" w:line="120" w:lineRule="exact"/>
        <w:rPr>
          <w:sz w:val="13"/>
          <w:szCs w:val="13"/>
        </w:rPr>
      </w:pPr>
    </w:p>
    <w:p w14:paraId="6FA329CC" w14:textId="77777777" w:rsidR="00C8764A" w:rsidRDefault="00C8764A">
      <w:pPr>
        <w:spacing w:line="200" w:lineRule="exact"/>
      </w:pPr>
    </w:p>
    <w:p w14:paraId="09C4317C" w14:textId="77777777" w:rsidR="003C3E04" w:rsidRDefault="003C3E04" w:rsidP="003C3E04">
      <w:pPr>
        <w:ind w:left="1440" w:right="144"/>
        <w:rPr>
          <w:rFonts w:ascii="Arial" w:eastAsia="Arial" w:hAnsi="Arial" w:cs="Arial"/>
          <w:sz w:val="22"/>
          <w:szCs w:val="22"/>
        </w:rPr>
      </w:pPr>
      <w:r>
        <w:rPr>
          <w:rFonts w:ascii="Arial" w:eastAsia="Arial" w:hAnsi="Arial" w:cs="Arial"/>
          <w:b/>
          <w:sz w:val="22"/>
          <w:szCs w:val="22"/>
        </w:rPr>
        <w:t>1.1</w:t>
      </w:r>
      <w:r>
        <w:rPr>
          <w:rFonts w:ascii="Arial" w:eastAsia="Arial" w:hAnsi="Arial" w:cs="Arial"/>
          <w:b/>
          <w:spacing w:val="2"/>
          <w:sz w:val="22"/>
          <w:szCs w:val="22"/>
        </w:rPr>
        <w:t xml:space="preserve"> </w:t>
      </w:r>
      <w:r>
        <w:rPr>
          <w:rFonts w:ascii="Arial" w:eastAsia="Arial" w:hAnsi="Arial" w:cs="Arial"/>
          <w:b/>
          <w:spacing w:val="-1"/>
          <w:sz w:val="22"/>
          <w:szCs w:val="22"/>
        </w:rPr>
        <w:t>P</w:t>
      </w:r>
      <w:r>
        <w:rPr>
          <w:rFonts w:ascii="Arial" w:eastAsia="Arial" w:hAnsi="Arial" w:cs="Arial"/>
          <w:b/>
          <w:spacing w:val="1"/>
          <w:sz w:val="22"/>
          <w:szCs w:val="22"/>
        </w:rPr>
        <w:t>l</w:t>
      </w:r>
      <w:r>
        <w:rPr>
          <w:rFonts w:ascii="Arial" w:eastAsia="Arial" w:hAnsi="Arial" w:cs="Arial"/>
          <w:b/>
          <w:spacing w:val="-3"/>
          <w:sz w:val="22"/>
          <w:szCs w:val="22"/>
        </w:rPr>
        <w:t>e</w:t>
      </w:r>
      <w:r>
        <w:rPr>
          <w:rFonts w:ascii="Arial" w:eastAsia="Arial" w:hAnsi="Arial" w:cs="Arial"/>
          <w:b/>
          <w:sz w:val="22"/>
          <w:szCs w:val="22"/>
        </w:rPr>
        <w:t>a</w:t>
      </w:r>
      <w:r>
        <w:rPr>
          <w:rFonts w:ascii="Arial" w:eastAsia="Arial" w:hAnsi="Arial" w:cs="Arial"/>
          <w:b/>
          <w:spacing w:val="-1"/>
          <w:sz w:val="22"/>
          <w:szCs w:val="22"/>
        </w:rPr>
        <w:t>s</w:t>
      </w:r>
      <w:r>
        <w:rPr>
          <w:rFonts w:ascii="Arial" w:eastAsia="Arial" w:hAnsi="Arial" w:cs="Arial"/>
          <w:b/>
          <w:sz w:val="22"/>
          <w:szCs w:val="22"/>
        </w:rPr>
        <w:t>e o</w:t>
      </w:r>
      <w:r>
        <w:rPr>
          <w:rFonts w:ascii="Arial" w:eastAsia="Arial" w:hAnsi="Arial" w:cs="Arial"/>
          <w:b/>
          <w:spacing w:val="-3"/>
          <w:sz w:val="22"/>
          <w:szCs w:val="22"/>
        </w:rPr>
        <w:t>u</w:t>
      </w:r>
      <w:r>
        <w:rPr>
          <w:rFonts w:ascii="Arial" w:eastAsia="Arial" w:hAnsi="Arial" w:cs="Arial"/>
          <w:b/>
          <w:spacing w:val="1"/>
          <w:sz w:val="22"/>
          <w:szCs w:val="22"/>
        </w:rPr>
        <w:t>t</w:t>
      </w:r>
      <w:r>
        <w:rPr>
          <w:rFonts w:ascii="Arial" w:eastAsia="Arial" w:hAnsi="Arial" w:cs="Arial"/>
          <w:b/>
          <w:spacing w:val="-1"/>
          <w:sz w:val="22"/>
          <w:szCs w:val="22"/>
        </w:rPr>
        <w:t>l</w:t>
      </w:r>
      <w:r>
        <w:rPr>
          <w:rFonts w:ascii="Arial" w:eastAsia="Arial" w:hAnsi="Arial" w:cs="Arial"/>
          <w:b/>
          <w:spacing w:val="1"/>
          <w:sz w:val="22"/>
          <w:szCs w:val="22"/>
        </w:rPr>
        <w:t>i</w:t>
      </w:r>
      <w:r>
        <w:rPr>
          <w:rFonts w:ascii="Arial" w:eastAsia="Arial" w:hAnsi="Arial" w:cs="Arial"/>
          <w:b/>
          <w:sz w:val="22"/>
          <w:szCs w:val="22"/>
        </w:rPr>
        <w:t>ne h</w:t>
      </w:r>
      <w:r>
        <w:rPr>
          <w:rFonts w:ascii="Arial" w:eastAsia="Arial" w:hAnsi="Arial" w:cs="Arial"/>
          <w:b/>
          <w:spacing w:val="-3"/>
          <w:sz w:val="22"/>
          <w:szCs w:val="22"/>
        </w:rPr>
        <w:t>o</w:t>
      </w:r>
      <w:r>
        <w:rPr>
          <w:rFonts w:ascii="Arial" w:eastAsia="Arial" w:hAnsi="Arial" w:cs="Arial"/>
          <w:b/>
          <w:sz w:val="22"/>
          <w:szCs w:val="22"/>
        </w:rPr>
        <w:t>w y</w:t>
      </w:r>
      <w:r>
        <w:rPr>
          <w:rFonts w:ascii="Arial" w:eastAsia="Arial" w:hAnsi="Arial" w:cs="Arial"/>
          <w:b/>
          <w:spacing w:val="-1"/>
          <w:sz w:val="22"/>
          <w:szCs w:val="22"/>
        </w:rPr>
        <w:t>o</w:t>
      </w:r>
      <w:r>
        <w:rPr>
          <w:rFonts w:ascii="Arial" w:eastAsia="Arial" w:hAnsi="Arial" w:cs="Arial"/>
          <w:b/>
          <w:sz w:val="22"/>
          <w:szCs w:val="22"/>
        </w:rPr>
        <w:t xml:space="preserve">u </w:t>
      </w:r>
      <w:r>
        <w:rPr>
          <w:rFonts w:ascii="Arial" w:eastAsia="Arial" w:hAnsi="Arial" w:cs="Arial"/>
          <w:b/>
          <w:spacing w:val="-1"/>
          <w:sz w:val="22"/>
          <w:szCs w:val="22"/>
        </w:rPr>
        <w:t>w</w:t>
      </w:r>
      <w:r>
        <w:rPr>
          <w:rFonts w:ascii="Arial" w:eastAsia="Arial" w:hAnsi="Arial" w:cs="Arial"/>
          <w:b/>
          <w:spacing w:val="1"/>
          <w:sz w:val="22"/>
          <w:szCs w:val="22"/>
        </w:rPr>
        <w:t>i</w:t>
      </w:r>
      <w:r>
        <w:rPr>
          <w:rFonts w:ascii="Arial" w:eastAsia="Arial" w:hAnsi="Arial" w:cs="Arial"/>
          <w:b/>
          <w:spacing w:val="-1"/>
          <w:sz w:val="22"/>
          <w:szCs w:val="22"/>
        </w:rPr>
        <w:t>l</w:t>
      </w:r>
      <w:r>
        <w:rPr>
          <w:rFonts w:ascii="Arial" w:eastAsia="Arial" w:hAnsi="Arial" w:cs="Arial"/>
          <w:b/>
          <w:sz w:val="22"/>
          <w:szCs w:val="22"/>
        </w:rPr>
        <w:t xml:space="preserve">l meet </w:t>
      </w:r>
      <w:r>
        <w:rPr>
          <w:rFonts w:ascii="Arial" w:eastAsia="Arial" w:hAnsi="Arial" w:cs="Arial"/>
          <w:b/>
          <w:spacing w:val="1"/>
          <w:sz w:val="22"/>
          <w:szCs w:val="22"/>
        </w:rPr>
        <w:t>t</w:t>
      </w:r>
      <w:r>
        <w:rPr>
          <w:rFonts w:ascii="Arial" w:eastAsia="Arial" w:hAnsi="Arial" w:cs="Arial"/>
          <w:b/>
          <w:sz w:val="22"/>
          <w:szCs w:val="22"/>
        </w:rPr>
        <w:t>he</w:t>
      </w:r>
      <w:r>
        <w:rPr>
          <w:rFonts w:ascii="Arial" w:eastAsia="Arial" w:hAnsi="Arial" w:cs="Arial"/>
          <w:b/>
          <w:spacing w:val="-2"/>
          <w:sz w:val="22"/>
          <w:szCs w:val="22"/>
        </w:rPr>
        <w:t xml:space="preserve"> </w:t>
      </w:r>
      <w:r>
        <w:rPr>
          <w:rFonts w:ascii="Arial" w:eastAsia="Arial" w:hAnsi="Arial" w:cs="Arial"/>
          <w:b/>
          <w:spacing w:val="-1"/>
          <w:sz w:val="22"/>
          <w:szCs w:val="22"/>
        </w:rPr>
        <w:t>S</w:t>
      </w:r>
      <w:r>
        <w:rPr>
          <w:rFonts w:ascii="Arial" w:eastAsia="Arial" w:hAnsi="Arial" w:cs="Arial"/>
          <w:b/>
          <w:spacing w:val="1"/>
          <w:sz w:val="22"/>
          <w:szCs w:val="22"/>
        </w:rPr>
        <w:t>t</w:t>
      </w:r>
      <w:r>
        <w:rPr>
          <w:rFonts w:ascii="Arial" w:eastAsia="Arial" w:hAnsi="Arial" w:cs="Arial"/>
          <w:b/>
          <w:spacing w:val="-3"/>
          <w:sz w:val="22"/>
          <w:szCs w:val="22"/>
        </w:rPr>
        <w:t>a</w:t>
      </w:r>
      <w:r>
        <w:rPr>
          <w:rFonts w:ascii="Arial" w:eastAsia="Arial" w:hAnsi="Arial" w:cs="Arial"/>
          <w:b/>
          <w:spacing w:val="1"/>
          <w:sz w:val="22"/>
          <w:szCs w:val="22"/>
        </w:rPr>
        <w:t>t</w:t>
      </w:r>
      <w:r>
        <w:rPr>
          <w:rFonts w:ascii="Arial" w:eastAsia="Arial" w:hAnsi="Arial" w:cs="Arial"/>
          <w:b/>
          <w:spacing w:val="-3"/>
          <w:sz w:val="22"/>
          <w:szCs w:val="22"/>
        </w:rPr>
        <w:t>e</w:t>
      </w:r>
      <w:r>
        <w:rPr>
          <w:rFonts w:ascii="Arial" w:eastAsia="Arial" w:hAnsi="Arial" w:cs="Arial"/>
          <w:b/>
          <w:sz w:val="22"/>
          <w:szCs w:val="22"/>
        </w:rPr>
        <w:t>ment</w:t>
      </w:r>
      <w:r>
        <w:rPr>
          <w:rFonts w:ascii="Arial" w:eastAsia="Arial" w:hAnsi="Arial" w:cs="Arial"/>
          <w:b/>
          <w:spacing w:val="-1"/>
          <w:sz w:val="22"/>
          <w:szCs w:val="22"/>
        </w:rPr>
        <w:t xml:space="preserve"> </w:t>
      </w:r>
      <w:r>
        <w:rPr>
          <w:rFonts w:ascii="Arial" w:eastAsia="Arial" w:hAnsi="Arial" w:cs="Arial"/>
          <w:b/>
          <w:sz w:val="22"/>
          <w:szCs w:val="22"/>
        </w:rPr>
        <w:t>of</w:t>
      </w:r>
      <w:r>
        <w:rPr>
          <w:rFonts w:ascii="Arial" w:eastAsia="Arial" w:hAnsi="Arial" w:cs="Arial"/>
          <w:b/>
          <w:spacing w:val="-1"/>
          <w:sz w:val="22"/>
          <w:szCs w:val="22"/>
        </w:rPr>
        <w:t xml:space="preserve"> </w:t>
      </w:r>
      <w:r>
        <w:rPr>
          <w:rFonts w:ascii="Arial" w:eastAsia="Arial" w:hAnsi="Arial" w:cs="Arial"/>
          <w:b/>
          <w:sz w:val="22"/>
          <w:szCs w:val="22"/>
        </w:rPr>
        <w:t>Work</w:t>
      </w:r>
      <w:r>
        <w:rPr>
          <w:rFonts w:ascii="Arial" w:eastAsia="Arial" w:hAnsi="Arial" w:cs="Arial"/>
          <w:b/>
          <w:spacing w:val="-1"/>
          <w:sz w:val="22"/>
          <w:szCs w:val="22"/>
        </w:rPr>
        <w:t xml:space="preserve"> </w:t>
      </w:r>
      <w:r>
        <w:rPr>
          <w:rFonts w:ascii="Arial" w:eastAsia="Arial" w:hAnsi="Arial" w:cs="Arial"/>
          <w:b/>
          <w:spacing w:val="-2"/>
          <w:sz w:val="22"/>
          <w:szCs w:val="22"/>
        </w:rPr>
        <w:t>(</w:t>
      </w:r>
      <w:r>
        <w:rPr>
          <w:rFonts w:ascii="Arial" w:eastAsia="Arial" w:hAnsi="Arial" w:cs="Arial"/>
          <w:b/>
          <w:sz w:val="22"/>
          <w:szCs w:val="22"/>
        </w:rPr>
        <w:t>req</w:t>
      </w:r>
      <w:r>
        <w:rPr>
          <w:rFonts w:ascii="Arial" w:eastAsia="Arial" w:hAnsi="Arial" w:cs="Arial"/>
          <w:b/>
          <w:spacing w:val="-1"/>
          <w:sz w:val="22"/>
          <w:szCs w:val="22"/>
        </w:rPr>
        <w:t>ui</w:t>
      </w:r>
      <w:r>
        <w:rPr>
          <w:rFonts w:ascii="Arial" w:eastAsia="Arial" w:hAnsi="Arial" w:cs="Arial"/>
          <w:b/>
          <w:sz w:val="22"/>
          <w:szCs w:val="22"/>
        </w:rPr>
        <w:t>r</w:t>
      </w:r>
      <w:r>
        <w:rPr>
          <w:rFonts w:ascii="Arial" w:eastAsia="Arial" w:hAnsi="Arial" w:cs="Arial"/>
          <w:b/>
          <w:spacing w:val="-2"/>
          <w:sz w:val="22"/>
          <w:szCs w:val="22"/>
        </w:rPr>
        <w:t>e</w:t>
      </w:r>
      <w:r>
        <w:rPr>
          <w:rFonts w:ascii="Arial" w:eastAsia="Arial" w:hAnsi="Arial" w:cs="Arial"/>
          <w:b/>
          <w:sz w:val="22"/>
          <w:szCs w:val="22"/>
        </w:rPr>
        <w:t>ments</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b/>
          <w:spacing w:val="-1"/>
          <w:sz w:val="22"/>
          <w:szCs w:val="22"/>
        </w:rPr>
        <w:t>Y</w:t>
      </w:r>
      <w:r>
        <w:rPr>
          <w:rFonts w:ascii="Arial" w:eastAsia="Arial" w:hAnsi="Arial" w:cs="Arial"/>
          <w:b/>
          <w:sz w:val="22"/>
          <w:szCs w:val="22"/>
        </w:rPr>
        <w:t>o</w:t>
      </w:r>
      <w:r>
        <w:rPr>
          <w:rFonts w:ascii="Arial" w:eastAsia="Arial" w:hAnsi="Arial" w:cs="Arial"/>
          <w:b/>
          <w:spacing w:val="-3"/>
          <w:sz w:val="22"/>
          <w:szCs w:val="22"/>
        </w:rPr>
        <w:t>u</w:t>
      </w:r>
      <w:r>
        <w:rPr>
          <w:rFonts w:ascii="Arial" w:eastAsia="Arial" w:hAnsi="Arial" w:cs="Arial"/>
          <w:b/>
          <w:sz w:val="22"/>
          <w:szCs w:val="22"/>
        </w:rPr>
        <w:t>r res</w:t>
      </w:r>
      <w:r>
        <w:rPr>
          <w:rFonts w:ascii="Arial" w:eastAsia="Arial" w:hAnsi="Arial" w:cs="Arial"/>
          <w:b/>
          <w:spacing w:val="-1"/>
          <w:sz w:val="22"/>
          <w:szCs w:val="22"/>
        </w:rPr>
        <w:t>p</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se</w:t>
      </w:r>
      <w:r>
        <w:rPr>
          <w:rFonts w:ascii="Arial" w:eastAsia="Arial" w:hAnsi="Arial" w:cs="Arial"/>
          <w:b/>
          <w:spacing w:val="1"/>
          <w:sz w:val="22"/>
          <w:szCs w:val="22"/>
        </w:rPr>
        <w:t xml:space="preserve"> i</w:t>
      </w:r>
      <w:r>
        <w:rPr>
          <w:rFonts w:ascii="Arial" w:eastAsia="Arial" w:hAnsi="Arial" w:cs="Arial"/>
          <w:b/>
          <w:sz w:val="22"/>
          <w:szCs w:val="22"/>
        </w:rPr>
        <w:t>s</w:t>
      </w:r>
      <w:r>
        <w:rPr>
          <w:rFonts w:ascii="Arial" w:eastAsia="Arial" w:hAnsi="Arial" w:cs="Arial"/>
          <w:b/>
          <w:spacing w:val="-4"/>
          <w:sz w:val="22"/>
          <w:szCs w:val="22"/>
        </w:rPr>
        <w:t xml:space="preserve"> </w:t>
      </w:r>
      <w:r>
        <w:rPr>
          <w:rFonts w:ascii="Arial" w:eastAsia="Arial" w:hAnsi="Arial" w:cs="Arial"/>
          <w:b/>
          <w:spacing w:val="1"/>
          <w:sz w:val="22"/>
          <w:szCs w:val="22"/>
        </w:rPr>
        <w:t>l</w:t>
      </w:r>
      <w:r>
        <w:rPr>
          <w:rFonts w:ascii="Arial" w:eastAsia="Arial" w:hAnsi="Arial" w:cs="Arial"/>
          <w:b/>
          <w:spacing w:val="-1"/>
          <w:sz w:val="22"/>
          <w:szCs w:val="22"/>
        </w:rPr>
        <w:t>i</w:t>
      </w:r>
      <w:r>
        <w:rPr>
          <w:rFonts w:ascii="Arial" w:eastAsia="Arial" w:hAnsi="Arial" w:cs="Arial"/>
          <w:b/>
          <w:sz w:val="22"/>
          <w:szCs w:val="22"/>
        </w:rPr>
        <w:t>m</w:t>
      </w:r>
      <w:r>
        <w:rPr>
          <w:rFonts w:ascii="Arial" w:eastAsia="Arial" w:hAnsi="Arial" w:cs="Arial"/>
          <w:b/>
          <w:spacing w:val="-1"/>
          <w:sz w:val="22"/>
          <w:szCs w:val="22"/>
        </w:rPr>
        <w:t>i</w:t>
      </w:r>
      <w:r>
        <w:rPr>
          <w:rFonts w:ascii="Arial" w:eastAsia="Arial" w:hAnsi="Arial" w:cs="Arial"/>
          <w:b/>
          <w:spacing w:val="1"/>
          <w:sz w:val="22"/>
          <w:szCs w:val="22"/>
        </w:rPr>
        <w:t>t</w:t>
      </w:r>
      <w:r>
        <w:rPr>
          <w:rFonts w:ascii="Arial" w:eastAsia="Arial" w:hAnsi="Arial" w:cs="Arial"/>
          <w:b/>
          <w:sz w:val="22"/>
          <w:szCs w:val="22"/>
        </w:rPr>
        <w:t>ed</w:t>
      </w:r>
      <w:r>
        <w:rPr>
          <w:rFonts w:ascii="Arial" w:eastAsia="Arial" w:hAnsi="Arial" w:cs="Arial"/>
          <w:b/>
          <w:spacing w:val="-2"/>
          <w:sz w:val="22"/>
          <w:szCs w:val="22"/>
        </w:rPr>
        <w:t xml:space="preserve"> </w:t>
      </w:r>
      <w:r>
        <w:rPr>
          <w:rFonts w:ascii="Arial" w:eastAsia="Arial" w:hAnsi="Arial" w:cs="Arial"/>
          <w:b/>
          <w:spacing w:val="1"/>
          <w:sz w:val="22"/>
          <w:szCs w:val="22"/>
        </w:rPr>
        <w:t>t</w:t>
      </w:r>
      <w:r>
        <w:rPr>
          <w:rFonts w:ascii="Arial" w:eastAsia="Arial" w:hAnsi="Arial" w:cs="Arial"/>
          <w:b/>
          <w:sz w:val="22"/>
          <w:szCs w:val="22"/>
        </w:rPr>
        <w:t>o 2</w:t>
      </w:r>
      <w:r>
        <w:rPr>
          <w:rFonts w:ascii="Arial" w:eastAsia="Arial" w:hAnsi="Arial" w:cs="Arial"/>
          <w:b/>
          <w:spacing w:val="-1"/>
          <w:sz w:val="22"/>
          <w:szCs w:val="22"/>
        </w:rPr>
        <w:t xml:space="preserve"> </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g</w:t>
      </w:r>
      <w:r>
        <w:rPr>
          <w:rFonts w:ascii="Arial" w:eastAsia="Arial" w:hAnsi="Arial" w:cs="Arial"/>
          <w:b/>
          <w:spacing w:val="-1"/>
          <w:sz w:val="22"/>
          <w:szCs w:val="22"/>
        </w:rPr>
        <w:t>e</w:t>
      </w:r>
      <w:r>
        <w:rPr>
          <w:rFonts w:ascii="Arial" w:eastAsia="Arial" w:hAnsi="Arial" w:cs="Arial"/>
          <w:b/>
          <w:sz w:val="22"/>
          <w:szCs w:val="22"/>
        </w:rPr>
        <w:t xml:space="preserve">s </w:t>
      </w:r>
      <w:r>
        <w:rPr>
          <w:rFonts w:ascii="Arial" w:eastAsia="Arial" w:hAnsi="Arial" w:cs="Arial"/>
          <w:b/>
          <w:spacing w:val="-2"/>
          <w:sz w:val="22"/>
          <w:szCs w:val="22"/>
        </w:rPr>
        <w:t>o</w:t>
      </w:r>
      <w:r>
        <w:rPr>
          <w:rFonts w:ascii="Arial" w:eastAsia="Arial" w:hAnsi="Arial" w:cs="Arial"/>
          <w:b/>
          <w:sz w:val="22"/>
          <w:szCs w:val="22"/>
        </w:rPr>
        <w:t xml:space="preserve">f </w:t>
      </w:r>
      <w:r>
        <w:rPr>
          <w:rFonts w:ascii="Arial" w:eastAsia="Arial" w:hAnsi="Arial" w:cs="Arial"/>
          <w:b/>
          <w:spacing w:val="1"/>
          <w:sz w:val="22"/>
          <w:szCs w:val="22"/>
        </w:rPr>
        <w:t>A</w:t>
      </w:r>
      <w:r>
        <w:rPr>
          <w:rFonts w:ascii="Arial" w:eastAsia="Arial" w:hAnsi="Arial" w:cs="Arial"/>
          <w:b/>
          <w:sz w:val="22"/>
          <w:szCs w:val="22"/>
        </w:rPr>
        <w:t xml:space="preserve">4, </w:t>
      </w:r>
      <w:r>
        <w:rPr>
          <w:rFonts w:ascii="Arial" w:eastAsia="Arial" w:hAnsi="Arial" w:cs="Arial"/>
          <w:b/>
          <w:spacing w:val="1"/>
          <w:sz w:val="22"/>
          <w:szCs w:val="22"/>
        </w:rPr>
        <w:t>t</w:t>
      </w:r>
      <w:r>
        <w:rPr>
          <w:rFonts w:ascii="Arial" w:eastAsia="Arial" w:hAnsi="Arial" w:cs="Arial"/>
          <w:b/>
          <w:spacing w:val="-3"/>
          <w:sz w:val="22"/>
          <w:szCs w:val="22"/>
        </w:rPr>
        <w:t>h</w:t>
      </w:r>
      <w:r>
        <w:rPr>
          <w:rFonts w:ascii="Arial" w:eastAsia="Arial" w:hAnsi="Arial" w:cs="Arial"/>
          <w:b/>
          <w:spacing w:val="1"/>
          <w:sz w:val="22"/>
          <w:szCs w:val="22"/>
        </w:rPr>
        <w:t>i</w:t>
      </w:r>
      <w:r>
        <w:rPr>
          <w:rFonts w:ascii="Arial" w:eastAsia="Arial" w:hAnsi="Arial" w:cs="Arial"/>
          <w:b/>
          <w:sz w:val="22"/>
          <w:szCs w:val="22"/>
        </w:rPr>
        <w:t>s</w:t>
      </w:r>
      <w:r>
        <w:rPr>
          <w:rFonts w:ascii="Arial" w:eastAsia="Arial" w:hAnsi="Arial" w:cs="Arial"/>
          <w:b/>
          <w:spacing w:val="-2"/>
          <w:sz w:val="22"/>
          <w:szCs w:val="22"/>
        </w:rPr>
        <w:t xml:space="preserve">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3"/>
          <w:sz w:val="22"/>
          <w:szCs w:val="22"/>
        </w:rPr>
        <w:t>c</w:t>
      </w:r>
      <w:r>
        <w:rPr>
          <w:rFonts w:ascii="Arial" w:eastAsia="Arial" w:hAnsi="Arial" w:cs="Arial"/>
          <w:b/>
          <w:spacing w:val="1"/>
          <w:sz w:val="22"/>
          <w:szCs w:val="22"/>
        </w:rPr>
        <w:t>l</w:t>
      </w:r>
      <w:r>
        <w:rPr>
          <w:rFonts w:ascii="Arial" w:eastAsia="Arial" w:hAnsi="Arial" w:cs="Arial"/>
          <w:b/>
          <w:spacing w:val="-3"/>
          <w:sz w:val="22"/>
          <w:szCs w:val="22"/>
        </w:rPr>
        <w:t>u</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s char</w:t>
      </w:r>
      <w:r>
        <w:rPr>
          <w:rFonts w:ascii="Arial" w:eastAsia="Arial" w:hAnsi="Arial" w:cs="Arial"/>
          <w:b/>
          <w:spacing w:val="1"/>
          <w:sz w:val="22"/>
          <w:szCs w:val="22"/>
        </w:rPr>
        <w:t>t</w:t>
      </w:r>
      <w:r>
        <w:rPr>
          <w:rFonts w:ascii="Arial" w:eastAsia="Arial" w:hAnsi="Arial" w:cs="Arial"/>
          <w:b/>
          <w:sz w:val="22"/>
          <w:szCs w:val="22"/>
        </w:rPr>
        <w:t>s</w:t>
      </w:r>
      <w:r>
        <w:rPr>
          <w:rFonts w:ascii="Arial" w:eastAsia="Arial" w:hAnsi="Arial" w:cs="Arial"/>
          <w:b/>
          <w:spacing w:val="-2"/>
          <w:sz w:val="22"/>
          <w:szCs w:val="22"/>
        </w:rPr>
        <w:t xml:space="preserve"> </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d</w:t>
      </w:r>
      <w:r>
        <w:rPr>
          <w:rFonts w:ascii="Arial" w:eastAsia="Arial" w:hAnsi="Arial" w:cs="Arial"/>
          <w:b/>
          <w:spacing w:val="4"/>
          <w:sz w:val="22"/>
          <w:szCs w:val="22"/>
        </w:rPr>
        <w:t xml:space="preserve"> </w:t>
      </w:r>
      <w:r>
        <w:rPr>
          <w:rFonts w:ascii="Arial" w:eastAsia="Arial" w:hAnsi="Arial" w:cs="Arial"/>
          <w:b/>
          <w:spacing w:val="-3"/>
          <w:sz w:val="22"/>
          <w:szCs w:val="22"/>
        </w:rPr>
        <w:t>d</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1"/>
          <w:sz w:val="22"/>
          <w:szCs w:val="22"/>
        </w:rPr>
        <w:t>g</w:t>
      </w:r>
      <w:r>
        <w:rPr>
          <w:rFonts w:ascii="Arial" w:eastAsia="Arial" w:hAnsi="Arial" w:cs="Arial"/>
          <w:b/>
          <w:sz w:val="22"/>
          <w:szCs w:val="22"/>
        </w:rPr>
        <w:t>r</w:t>
      </w:r>
      <w:r>
        <w:rPr>
          <w:rFonts w:ascii="Arial" w:eastAsia="Arial" w:hAnsi="Arial" w:cs="Arial"/>
          <w:b/>
          <w:spacing w:val="-2"/>
          <w:sz w:val="22"/>
          <w:szCs w:val="22"/>
        </w:rPr>
        <w:t>a</w:t>
      </w:r>
      <w:r>
        <w:rPr>
          <w:rFonts w:ascii="Arial" w:eastAsia="Arial" w:hAnsi="Arial" w:cs="Arial"/>
          <w:b/>
          <w:sz w:val="22"/>
          <w:szCs w:val="22"/>
        </w:rPr>
        <w:t>ms.</w:t>
      </w:r>
      <w:r>
        <w:rPr>
          <w:rFonts w:ascii="Arial" w:eastAsia="Arial" w:hAnsi="Arial" w:cs="Arial"/>
          <w:b/>
          <w:spacing w:val="-2"/>
          <w:sz w:val="22"/>
          <w:szCs w:val="22"/>
        </w:rPr>
        <w:t xml:space="preserve"> </w:t>
      </w:r>
      <w:r>
        <w:rPr>
          <w:rFonts w:ascii="Arial" w:eastAsia="Arial" w:hAnsi="Arial" w:cs="Arial"/>
          <w:b/>
          <w:spacing w:val="2"/>
          <w:sz w:val="22"/>
          <w:szCs w:val="22"/>
        </w:rPr>
        <w:t>T</w:t>
      </w:r>
      <w:r>
        <w:rPr>
          <w:rFonts w:ascii="Arial" w:eastAsia="Arial" w:hAnsi="Arial" w:cs="Arial"/>
          <w:b/>
          <w:sz w:val="22"/>
          <w:szCs w:val="22"/>
        </w:rPr>
        <w:t>e</w:t>
      </w:r>
      <w:r>
        <w:rPr>
          <w:rFonts w:ascii="Arial" w:eastAsia="Arial" w:hAnsi="Arial" w:cs="Arial"/>
          <w:b/>
          <w:spacing w:val="-1"/>
          <w:sz w:val="22"/>
          <w:szCs w:val="22"/>
        </w:rPr>
        <w:t>x</w:t>
      </w:r>
      <w:r>
        <w:rPr>
          <w:rFonts w:ascii="Arial" w:eastAsia="Arial" w:hAnsi="Arial" w:cs="Arial"/>
          <w:b/>
          <w:sz w:val="22"/>
          <w:szCs w:val="22"/>
        </w:rPr>
        <w:t>t mu</w:t>
      </w:r>
      <w:r>
        <w:rPr>
          <w:rFonts w:ascii="Arial" w:eastAsia="Arial" w:hAnsi="Arial" w:cs="Arial"/>
          <w:b/>
          <w:spacing w:val="-3"/>
          <w:sz w:val="22"/>
          <w:szCs w:val="22"/>
        </w:rPr>
        <w:t>s</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z w:val="22"/>
          <w:szCs w:val="22"/>
        </w:rPr>
        <w:t xml:space="preserve">be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2"/>
          <w:sz w:val="22"/>
          <w:szCs w:val="22"/>
        </w:rPr>
        <w:t xml:space="preserve"> </w:t>
      </w:r>
      <w:r>
        <w:rPr>
          <w:rFonts w:ascii="Arial" w:eastAsia="Arial" w:hAnsi="Arial" w:cs="Arial"/>
          <w:b/>
          <w:spacing w:val="1"/>
          <w:sz w:val="22"/>
          <w:szCs w:val="22"/>
        </w:rPr>
        <w:t>A</w:t>
      </w:r>
      <w:r>
        <w:rPr>
          <w:rFonts w:ascii="Arial" w:eastAsia="Arial" w:hAnsi="Arial" w:cs="Arial"/>
          <w:b/>
          <w:spacing w:val="-2"/>
          <w:sz w:val="22"/>
          <w:szCs w:val="22"/>
        </w:rPr>
        <w:t>r</w:t>
      </w:r>
      <w:r>
        <w:rPr>
          <w:rFonts w:ascii="Arial" w:eastAsia="Arial" w:hAnsi="Arial" w:cs="Arial"/>
          <w:b/>
          <w:spacing w:val="1"/>
          <w:sz w:val="22"/>
          <w:szCs w:val="22"/>
        </w:rPr>
        <w:t>i</w:t>
      </w:r>
      <w:r>
        <w:rPr>
          <w:rFonts w:ascii="Arial" w:eastAsia="Arial" w:hAnsi="Arial" w:cs="Arial"/>
          <w:b/>
          <w:sz w:val="22"/>
          <w:szCs w:val="22"/>
        </w:rPr>
        <w:t>al p</w:t>
      </w:r>
      <w:r>
        <w:rPr>
          <w:rFonts w:ascii="Arial" w:eastAsia="Arial" w:hAnsi="Arial" w:cs="Arial"/>
          <w:b/>
          <w:spacing w:val="-1"/>
          <w:sz w:val="22"/>
          <w:szCs w:val="22"/>
        </w:rPr>
        <w:t>o</w:t>
      </w:r>
      <w:r>
        <w:rPr>
          <w:rFonts w:ascii="Arial" w:eastAsia="Arial" w:hAnsi="Arial" w:cs="Arial"/>
          <w:b/>
          <w:spacing w:val="1"/>
          <w:sz w:val="22"/>
          <w:szCs w:val="22"/>
        </w:rPr>
        <w:t>i</w:t>
      </w:r>
      <w:r>
        <w:rPr>
          <w:rFonts w:ascii="Arial" w:eastAsia="Arial" w:hAnsi="Arial" w:cs="Arial"/>
          <w:b/>
          <w:spacing w:val="-3"/>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z w:val="22"/>
          <w:szCs w:val="22"/>
        </w:rPr>
        <w:t>1</w:t>
      </w:r>
      <w:r>
        <w:rPr>
          <w:rFonts w:ascii="Arial" w:eastAsia="Arial" w:hAnsi="Arial" w:cs="Arial"/>
          <w:b/>
          <w:spacing w:val="-3"/>
          <w:sz w:val="22"/>
          <w:szCs w:val="22"/>
        </w:rPr>
        <w:t>1</w:t>
      </w:r>
      <w:r>
        <w:rPr>
          <w:rFonts w:ascii="Arial" w:eastAsia="Arial" w:hAnsi="Arial" w:cs="Arial"/>
          <w:b/>
          <w:sz w:val="22"/>
          <w:szCs w:val="22"/>
        </w:rPr>
        <w:t>. We</w:t>
      </w:r>
      <w:r>
        <w:rPr>
          <w:rFonts w:ascii="Arial" w:eastAsia="Arial" w:hAnsi="Arial" w:cs="Arial"/>
          <w:b/>
          <w:spacing w:val="1"/>
          <w:sz w:val="22"/>
          <w:szCs w:val="22"/>
        </w:rPr>
        <w:t>i</w:t>
      </w:r>
      <w:r>
        <w:rPr>
          <w:rFonts w:ascii="Arial" w:eastAsia="Arial" w:hAnsi="Arial" w:cs="Arial"/>
          <w:b/>
          <w:sz w:val="22"/>
          <w:szCs w:val="22"/>
        </w:rPr>
        <w:t>g</w:t>
      </w:r>
      <w:r>
        <w:rPr>
          <w:rFonts w:ascii="Arial" w:eastAsia="Arial" w:hAnsi="Arial" w:cs="Arial"/>
          <w:b/>
          <w:spacing w:val="-3"/>
          <w:sz w:val="22"/>
          <w:szCs w:val="22"/>
        </w:rPr>
        <w:t>h</w:t>
      </w:r>
      <w:r>
        <w:rPr>
          <w:rFonts w:ascii="Arial" w:eastAsia="Arial" w:hAnsi="Arial" w:cs="Arial"/>
          <w:b/>
          <w:spacing w:val="1"/>
          <w:sz w:val="22"/>
          <w:szCs w:val="22"/>
        </w:rPr>
        <w:t>ti</w:t>
      </w:r>
      <w:r>
        <w:rPr>
          <w:rFonts w:ascii="Arial" w:eastAsia="Arial" w:hAnsi="Arial" w:cs="Arial"/>
          <w:b/>
          <w:sz w:val="22"/>
          <w:szCs w:val="22"/>
        </w:rPr>
        <w:t>ng</w:t>
      </w:r>
      <w:r>
        <w:rPr>
          <w:rFonts w:ascii="Arial" w:eastAsia="Arial" w:hAnsi="Arial" w:cs="Arial"/>
          <w:b/>
          <w:spacing w:val="-2"/>
          <w:sz w:val="22"/>
          <w:szCs w:val="22"/>
        </w:rPr>
        <w:t xml:space="preserve"> </w:t>
      </w:r>
      <w:r>
        <w:rPr>
          <w:rFonts w:ascii="Arial" w:eastAsia="Arial" w:hAnsi="Arial" w:cs="Arial"/>
          <w:b/>
          <w:spacing w:val="1"/>
          <w:sz w:val="22"/>
          <w:szCs w:val="22"/>
        </w:rPr>
        <w:t>f</w:t>
      </w:r>
      <w:r>
        <w:rPr>
          <w:rFonts w:ascii="Arial" w:eastAsia="Arial" w:hAnsi="Arial" w:cs="Arial"/>
          <w:b/>
          <w:sz w:val="22"/>
          <w:szCs w:val="22"/>
        </w:rPr>
        <w:t>or</w:t>
      </w:r>
      <w:r>
        <w:rPr>
          <w:rFonts w:ascii="Arial" w:eastAsia="Arial" w:hAnsi="Arial" w:cs="Arial"/>
          <w:b/>
          <w:spacing w:val="-1"/>
          <w:sz w:val="22"/>
          <w:szCs w:val="22"/>
        </w:rPr>
        <w:t xml:space="preserve"> </w:t>
      </w:r>
      <w:r>
        <w:rPr>
          <w:rFonts w:ascii="Arial" w:eastAsia="Arial" w:hAnsi="Arial" w:cs="Arial"/>
          <w:b/>
          <w:spacing w:val="1"/>
          <w:sz w:val="22"/>
          <w:szCs w:val="22"/>
        </w:rPr>
        <w:t>t</w:t>
      </w:r>
      <w:r>
        <w:rPr>
          <w:rFonts w:ascii="Arial" w:eastAsia="Arial" w:hAnsi="Arial" w:cs="Arial"/>
          <w:b/>
          <w:spacing w:val="-3"/>
          <w:sz w:val="22"/>
          <w:szCs w:val="22"/>
        </w:rPr>
        <w:t>h</w:t>
      </w:r>
      <w:r>
        <w:rPr>
          <w:rFonts w:ascii="Arial" w:eastAsia="Arial" w:hAnsi="Arial" w:cs="Arial"/>
          <w:b/>
          <w:spacing w:val="1"/>
          <w:sz w:val="22"/>
          <w:szCs w:val="22"/>
        </w:rPr>
        <w:t>i</w:t>
      </w:r>
      <w:r>
        <w:rPr>
          <w:rFonts w:ascii="Arial" w:eastAsia="Arial" w:hAnsi="Arial" w:cs="Arial"/>
          <w:b/>
          <w:sz w:val="22"/>
          <w:szCs w:val="22"/>
        </w:rPr>
        <w:t>s qu</w:t>
      </w:r>
      <w:r>
        <w:rPr>
          <w:rFonts w:ascii="Arial" w:eastAsia="Arial" w:hAnsi="Arial" w:cs="Arial"/>
          <w:b/>
          <w:spacing w:val="-1"/>
          <w:sz w:val="22"/>
          <w:szCs w:val="22"/>
        </w:rPr>
        <w:t>e</w:t>
      </w:r>
      <w:r>
        <w:rPr>
          <w:rFonts w:ascii="Arial" w:eastAsia="Arial" w:hAnsi="Arial" w:cs="Arial"/>
          <w:b/>
          <w:spacing w:val="-3"/>
          <w:sz w:val="22"/>
          <w:szCs w:val="22"/>
        </w:rPr>
        <w:t>s</w:t>
      </w:r>
      <w:r>
        <w:rPr>
          <w:rFonts w:ascii="Arial" w:eastAsia="Arial" w:hAnsi="Arial" w:cs="Arial"/>
          <w:b/>
          <w:spacing w:val="1"/>
          <w:sz w:val="22"/>
          <w:szCs w:val="22"/>
        </w:rPr>
        <w:t>ti</w:t>
      </w:r>
      <w:r>
        <w:rPr>
          <w:rFonts w:ascii="Arial" w:eastAsia="Arial" w:hAnsi="Arial" w:cs="Arial"/>
          <w:b/>
          <w:sz w:val="22"/>
          <w:szCs w:val="22"/>
        </w:rPr>
        <w:t>on</w:t>
      </w:r>
      <w:r>
        <w:rPr>
          <w:rFonts w:ascii="Arial" w:eastAsia="Arial" w:hAnsi="Arial" w:cs="Arial"/>
          <w:b/>
          <w:spacing w:val="-4"/>
          <w:sz w:val="22"/>
          <w:szCs w:val="22"/>
        </w:rPr>
        <w:t xml:space="preserve"> </w:t>
      </w:r>
      <w:r>
        <w:rPr>
          <w:rFonts w:ascii="Arial" w:eastAsia="Arial" w:hAnsi="Arial" w:cs="Arial"/>
          <w:b/>
          <w:spacing w:val="1"/>
          <w:sz w:val="22"/>
          <w:szCs w:val="22"/>
        </w:rPr>
        <w:t>i</w:t>
      </w:r>
      <w:r>
        <w:rPr>
          <w:rFonts w:ascii="Arial" w:eastAsia="Arial" w:hAnsi="Arial" w:cs="Arial"/>
          <w:b/>
          <w:sz w:val="22"/>
          <w:szCs w:val="22"/>
        </w:rPr>
        <w:t>s</w:t>
      </w:r>
      <w:r>
        <w:rPr>
          <w:rFonts w:ascii="Arial" w:eastAsia="Arial" w:hAnsi="Arial" w:cs="Arial"/>
          <w:b/>
          <w:spacing w:val="-2"/>
          <w:sz w:val="22"/>
          <w:szCs w:val="22"/>
        </w:rPr>
        <w:t xml:space="preserve"> </w:t>
      </w:r>
      <w:r>
        <w:rPr>
          <w:rFonts w:ascii="Arial" w:eastAsia="Arial" w:hAnsi="Arial" w:cs="Arial"/>
          <w:b/>
          <w:sz w:val="22"/>
          <w:szCs w:val="22"/>
        </w:rPr>
        <w:t>a</w:t>
      </w:r>
      <w:r>
        <w:rPr>
          <w:rFonts w:ascii="Arial" w:eastAsia="Arial" w:hAnsi="Arial" w:cs="Arial"/>
          <w:b/>
          <w:spacing w:val="-1"/>
          <w:sz w:val="22"/>
          <w:szCs w:val="22"/>
        </w:rPr>
        <w:t xml:space="preserve"> </w:t>
      </w:r>
      <w:r>
        <w:rPr>
          <w:rFonts w:ascii="Arial" w:eastAsia="Arial" w:hAnsi="Arial" w:cs="Arial"/>
          <w:b/>
          <w:sz w:val="22"/>
          <w:szCs w:val="22"/>
        </w:rPr>
        <w:t>max</w:t>
      </w:r>
      <w:r>
        <w:rPr>
          <w:rFonts w:ascii="Arial" w:eastAsia="Arial" w:hAnsi="Arial" w:cs="Arial"/>
          <w:b/>
          <w:spacing w:val="-2"/>
          <w:sz w:val="22"/>
          <w:szCs w:val="22"/>
        </w:rPr>
        <w:t>i</w:t>
      </w:r>
      <w:r>
        <w:rPr>
          <w:rFonts w:ascii="Arial" w:eastAsia="Arial" w:hAnsi="Arial" w:cs="Arial"/>
          <w:b/>
          <w:sz w:val="22"/>
          <w:szCs w:val="22"/>
        </w:rPr>
        <w:t>mum</w:t>
      </w:r>
      <w:r>
        <w:rPr>
          <w:rFonts w:ascii="Arial" w:eastAsia="Arial" w:hAnsi="Arial" w:cs="Arial"/>
          <w:b/>
          <w:spacing w:val="-1"/>
          <w:sz w:val="22"/>
          <w:szCs w:val="22"/>
        </w:rPr>
        <w:t xml:space="preserve"> </w:t>
      </w:r>
      <w:r>
        <w:rPr>
          <w:rFonts w:ascii="Arial" w:eastAsia="Arial" w:hAnsi="Arial" w:cs="Arial"/>
          <w:b/>
          <w:sz w:val="22"/>
          <w:szCs w:val="22"/>
        </w:rPr>
        <w:t>of</w:t>
      </w:r>
      <w:r>
        <w:rPr>
          <w:rFonts w:ascii="Arial" w:eastAsia="Arial" w:hAnsi="Arial" w:cs="Arial"/>
          <w:b/>
          <w:spacing w:val="-1"/>
          <w:sz w:val="22"/>
          <w:szCs w:val="22"/>
        </w:rPr>
        <w:t xml:space="preserve"> </w:t>
      </w:r>
      <w:r>
        <w:rPr>
          <w:rFonts w:ascii="Arial" w:eastAsia="Arial" w:hAnsi="Arial" w:cs="Arial"/>
          <w:b/>
          <w:sz w:val="22"/>
          <w:szCs w:val="22"/>
        </w:rPr>
        <w:t>3</w:t>
      </w:r>
      <w:r>
        <w:rPr>
          <w:rFonts w:ascii="Arial" w:eastAsia="Arial" w:hAnsi="Arial" w:cs="Arial"/>
          <w:b/>
          <w:spacing w:val="-1"/>
          <w:sz w:val="22"/>
          <w:szCs w:val="22"/>
        </w:rPr>
        <w:t>0</w:t>
      </w:r>
      <w:r>
        <w:rPr>
          <w:rFonts w:ascii="Arial" w:eastAsia="Arial" w:hAnsi="Arial" w:cs="Arial"/>
          <w:b/>
          <w:sz w:val="22"/>
          <w:szCs w:val="22"/>
        </w:rPr>
        <w:t>%</w:t>
      </w:r>
    </w:p>
    <w:p w14:paraId="24525150" w14:textId="77777777" w:rsidR="00C8764A" w:rsidRDefault="00C8764A">
      <w:pPr>
        <w:spacing w:before="9" w:line="260" w:lineRule="exact"/>
        <w:rPr>
          <w:sz w:val="26"/>
          <w:szCs w:val="26"/>
        </w:rPr>
      </w:pPr>
    </w:p>
    <w:p w14:paraId="42E3773E" w14:textId="77777777" w:rsidR="00B16976" w:rsidRPr="00B16976" w:rsidRDefault="00B16976" w:rsidP="00B16976">
      <w:pPr>
        <w:spacing w:before="9" w:line="260" w:lineRule="exact"/>
        <w:ind w:left="1440"/>
        <w:rPr>
          <w:rFonts w:ascii="Calibri" w:eastAsia="Calibri" w:hAnsi="Calibri" w:cs="Calibri"/>
          <w:sz w:val="22"/>
          <w:szCs w:val="22"/>
          <w:lang w:val="en-GB"/>
        </w:rPr>
      </w:pPr>
      <w:r w:rsidRPr="00B16976">
        <w:rPr>
          <w:rFonts w:ascii="Calibri" w:eastAsia="Calibri" w:hAnsi="Calibri" w:cs="Calibri"/>
          <w:sz w:val="22"/>
          <w:szCs w:val="22"/>
          <w:lang w:val="en-GB"/>
        </w:rPr>
        <w:t xml:space="preserve">Our Head of Salesforce Recruitment at Areti Group, </w:t>
      </w:r>
      <w:r w:rsidRPr="00D92FB4">
        <w:rPr>
          <w:rFonts w:ascii="Calibri" w:eastAsia="Calibri" w:hAnsi="Calibri" w:cs="Calibri"/>
          <w:sz w:val="22"/>
          <w:szCs w:val="22"/>
          <w:highlight w:val="black"/>
          <w:lang w:val="en-GB"/>
        </w:rPr>
        <w:t>Vince Robbins</w:t>
      </w:r>
      <w:r w:rsidRPr="00B16976">
        <w:rPr>
          <w:rFonts w:ascii="Calibri" w:eastAsia="Calibri" w:hAnsi="Calibri" w:cs="Calibri"/>
          <w:sz w:val="22"/>
          <w:szCs w:val="22"/>
          <w:lang w:val="en-GB"/>
        </w:rPr>
        <w:t xml:space="preserve"> has carefully selected a core delivery team aligned to your SoW requirements drawing on his experience in resourcing Salesforce Technical Development Support for Innovate UK projects; IUK EDGE, EEN and others – placing numerous Salesforce professionals (20+ inc. </w:t>
      </w:r>
      <w:r w:rsidRPr="00040496">
        <w:rPr>
          <w:rFonts w:ascii="Calibri" w:eastAsia="Calibri" w:hAnsi="Calibri" w:cs="Calibri"/>
          <w:sz w:val="22"/>
          <w:szCs w:val="22"/>
          <w:highlight w:val="black"/>
          <w:lang w:val="en-GB"/>
        </w:rPr>
        <w:t>Rishi Sawhney, David Humm, Mohamed Iqbal, Rohan Kelly, Lee Goodlad, Naga Toram)</w:t>
      </w:r>
      <w:r w:rsidRPr="00B16976">
        <w:rPr>
          <w:rFonts w:ascii="Calibri" w:eastAsia="Calibri" w:hAnsi="Calibri" w:cs="Calibri"/>
          <w:sz w:val="22"/>
          <w:szCs w:val="22"/>
          <w:lang w:val="en-GB"/>
        </w:rPr>
        <w:t xml:space="preserve"> at Innovate UK.</w:t>
      </w:r>
    </w:p>
    <w:p w14:paraId="5CB23CD9" w14:textId="77777777" w:rsidR="001D32CD" w:rsidRDefault="001D32CD" w:rsidP="00B16976">
      <w:pPr>
        <w:spacing w:before="9" w:line="260" w:lineRule="exact"/>
        <w:ind w:left="1440"/>
        <w:rPr>
          <w:rFonts w:ascii="Calibri" w:eastAsia="Calibri" w:hAnsi="Calibri" w:cs="Calibri"/>
          <w:sz w:val="22"/>
          <w:szCs w:val="22"/>
          <w:lang w:val="en-GB"/>
        </w:rPr>
      </w:pPr>
    </w:p>
    <w:p w14:paraId="2B624EF4" w14:textId="174F6A6B" w:rsidR="00B16976" w:rsidRPr="00B16976" w:rsidRDefault="00B16976" w:rsidP="00B16976">
      <w:pPr>
        <w:spacing w:before="9" w:line="260" w:lineRule="exact"/>
        <w:ind w:left="1440"/>
        <w:rPr>
          <w:rFonts w:ascii="Calibri" w:eastAsia="Calibri" w:hAnsi="Calibri" w:cs="Calibri"/>
          <w:sz w:val="22"/>
          <w:szCs w:val="22"/>
          <w:lang w:val="en-GB"/>
        </w:rPr>
      </w:pPr>
      <w:r w:rsidRPr="00B16976">
        <w:rPr>
          <w:rFonts w:ascii="Calibri" w:eastAsia="Calibri" w:hAnsi="Calibri" w:cs="Calibri"/>
          <w:sz w:val="22"/>
          <w:szCs w:val="22"/>
          <w:lang w:val="en-GB"/>
        </w:rPr>
        <w:t>Our core delivery team comprises 2 dedicated and highly experienced Salesforce Developers who are available full time for the duration of the contract supported by a Project Manager.</w:t>
      </w:r>
    </w:p>
    <w:p w14:paraId="2B39D8DD" w14:textId="77777777" w:rsidR="00C8764A" w:rsidRDefault="00C8764A">
      <w:pPr>
        <w:spacing w:before="9" w:line="260" w:lineRule="exact"/>
        <w:rPr>
          <w:sz w:val="26"/>
          <w:szCs w:val="26"/>
        </w:rPr>
      </w:pPr>
    </w:p>
    <w:p w14:paraId="3A1099B9" w14:textId="77777777" w:rsidR="00916466" w:rsidRPr="00916466" w:rsidRDefault="00916466" w:rsidP="00916466">
      <w:pPr>
        <w:spacing w:before="240" w:after="240"/>
        <w:ind w:left="1440"/>
        <w:rPr>
          <w:rFonts w:ascii="Calibri" w:eastAsia="Calibri" w:hAnsi="Calibri" w:cs="Calibri"/>
          <w:sz w:val="22"/>
          <w:szCs w:val="22"/>
          <w:lang w:val="en-GB"/>
        </w:rPr>
      </w:pPr>
      <w:r w:rsidRPr="00156351">
        <w:rPr>
          <w:rFonts w:ascii="Calibri" w:eastAsia="Calibri" w:hAnsi="Calibri" w:cs="Calibri"/>
          <w:sz w:val="22"/>
          <w:szCs w:val="22"/>
          <w:highlight w:val="black"/>
          <w:lang w:val="en-GB"/>
        </w:rPr>
        <w:t>William Cavanagh</w:t>
      </w:r>
      <w:r w:rsidRPr="00916466">
        <w:rPr>
          <w:rFonts w:ascii="Calibri" w:eastAsia="Calibri" w:hAnsi="Calibri" w:cs="Calibri"/>
          <w:sz w:val="22"/>
          <w:szCs w:val="22"/>
          <w:lang w:val="en-GB"/>
        </w:rPr>
        <w:t xml:space="preserve"> - </w:t>
      </w:r>
      <w:r w:rsidRPr="00156351">
        <w:rPr>
          <w:rFonts w:ascii="Calibri" w:eastAsia="Calibri" w:hAnsi="Calibri" w:cs="Calibri"/>
          <w:sz w:val="22"/>
          <w:szCs w:val="22"/>
          <w:highlight w:val="black"/>
          <w:lang w:val="en-GB"/>
        </w:rPr>
        <w:t>William</w:t>
      </w:r>
      <w:r w:rsidRPr="00916466">
        <w:rPr>
          <w:rFonts w:ascii="Calibri" w:eastAsia="Calibri" w:hAnsi="Calibri" w:cs="Calibri"/>
          <w:sz w:val="22"/>
          <w:szCs w:val="22"/>
          <w:lang w:val="en-GB"/>
        </w:rPr>
        <w:t xml:space="preserve"> is a seasoned Salesforce Developer, brings a wealth of experience across diverse industries and company scales. His journey involves the entire software development lifecycle, from design and build to testing and deployment. </w:t>
      </w:r>
      <w:r w:rsidRPr="00A33C81">
        <w:rPr>
          <w:rFonts w:ascii="Calibri" w:eastAsia="Calibri" w:hAnsi="Calibri" w:cs="Calibri"/>
          <w:sz w:val="22"/>
          <w:szCs w:val="22"/>
          <w:highlight w:val="black"/>
          <w:lang w:val="en-GB"/>
        </w:rPr>
        <w:t>William</w:t>
      </w:r>
      <w:r w:rsidRPr="00916466">
        <w:rPr>
          <w:rFonts w:ascii="Calibri" w:eastAsia="Calibri" w:hAnsi="Calibri" w:cs="Calibri"/>
          <w:sz w:val="22"/>
          <w:szCs w:val="22"/>
          <w:lang w:val="en-GB"/>
        </w:rPr>
        <w:t xml:space="preserve"> adeptly navigates Salesforce, employing both declarative solutions (such as Salesforce Flow) and coding (using Apex). He adheres to SOLID design principles and leverages Software Design patterns where applicable. His unit testing prowess ensures robust code within the Salesforce ecosystem. Early in his career, </w:t>
      </w:r>
      <w:r w:rsidRPr="00A33C81">
        <w:rPr>
          <w:rFonts w:ascii="Calibri" w:eastAsia="Calibri" w:hAnsi="Calibri" w:cs="Calibri"/>
          <w:sz w:val="22"/>
          <w:szCs w:val="22"/>
          <w:highlight w:val="black"/>
          <w:lang w:val="en-GB"/>
        </w:rPr>
        <w:t>William</w:t>
      </w:r>
      <w:r w:rsidRPr="00916466">
        <w:rPr>
          <w:rFonts w:ascii="Calibri" w:eastAsia="Calibri" w:hAnsi="Calibri" w:cs="Calibri"/>
          <w:sz w:val="22"/>
          <w:szCs w:val="22"/>
          <w:lang w:val="en-GB"/>
        </w:rPr>
        <w:t xml:space="preserve"> collaborated with external teams, fostering confidence in stakeholder communication. He effectively gathers requirements, discusses solutions, and conducts functionality demonstrations for users. His technical acumen extends to scoping and planning sessions. He’s well-versed in Agile methodologies, ensuring efficient project execution. </w:t>
      </w:r>
      <w:r w:rsidRPr="00A33C81">
        <w:rPr>
          <w:rFonts w:ascii="Calibri" w:eastAsia="Calibri" w:hAnsi="Calibri" w:cs="Calibri"/>
          <w:sz w:val="22"/>
          <w:szCs w:val="22"/>
          <w:highlight w:val="black"/>
          <w:lang w:val="en-GB"/>
        </w:rPr>
        <w:t>William</w:t>
      </w:r>
      <w:r w:rsidRPr="00916466">
        <w:rPr>
          <w:rFonts w:ascii="Calibri" w:eastAsia="Calibri" w:hAnsi="Calibri" w:cs="Calibri"/>
          <w:sz w:val="22"/>
          <w:szCs w:val="22"/>
          <w:lang w:val="en-GB"/>
        </w:rPr>
        <w:t xml:space="preserve"> dives into data analysis projects, devising Data Cleansing plans, and enforcing Data Governance strategies. His extensive experience includes leading large-scale data migrations. As a certified Salesforce Data Architect, he orchestrates data harmonization within the Salesforce ecosystem. </w:t>
      </w:r>
      <w:r w:rsidRPr="00A33C81">
        <w:rPr>
          <w:rFonts w:ascii="Calibri" w:eastAsia="Calibri" w:hAnsi="Calibri" w:cs="Calibri"/>
          <w:sz w:val="22"/>
          <w:szCs w:val="22"/>
          <w:highlight w:val="black"/>
          <w:lang w:val="en-GB"/>
        </w:rPr>
        <w:t>William</w:t>
      </w:r>
      <w:r w:rsidRPr="00916466">
        <w:rPr>
          <w:rFonts w:ascii="Calibri" w:eastAsia="Calibri" w:hAnsi="Calibri" w:cs="Calibri"/>
          <w:sz w:val="22"/>
          <w:szCs w:val="22"/>
          <w:lang w:val="en-GB"/>
        </w:rPr>
        <w:t xml:space="preserve"> seamlessly integrates multiple systems with Salesforce, enhancing overall efficiency. His exposure to Salesforce DevOps tools like GitHub, GitHub Actions, and Jenkins streamlines development workflows.</w:t>
      </w:r>
    </w:p>
    <w:p w14:paraId="29E612FE" w14:textId="77777777" w:rsidR="00916466" w:rsidRPr="00916466" w:rsidRDefault="00916466" w:rsidP="00916466">
      <w:pPr>
        <w:spacing w:after="160" w:line="259" w:lineRule="auto"/>
        <w:ind w:left="1440"/>
        <w:rPr>
          <w:rFonts w:ascii="Calibri" w:eastAsia="Calibri" w:hAnsi="Calibri" w:cs="Calibri"/>
          <w:sz w:val="22"/>
          <w:szCs w:val="22"/>
          <w:lang w:val="en-GB"/>
        </w:rPr>
      </w:pPr>
      <w:r w:rsidRPr="0064219E">
        <w:rPr>
          <w:rFonts w:ascii="Calibri" w:eastAsia="Calibri" w:hAnsi="Calibri" w:cs="Calibri"/>
          <w:sz w:val="22"/>
          <w:szCs w:val="22"/>
          <w:highlight w:val="black"/>
          <w:lang w:val="en-GB"/>
        </w:rPr>
        <w:t>Richard Durrant</w:t>
      </w:r>
      <w:r w:rsidRPr="00916466">
        <w:rPr>
          <w:rFonts w:ascii="Calibri" w:eastAsia="Calibri" w:hAnsi="Calibri" w:cs="Calibri"/>
          <w:sz w:val="22"/>
          <w:szCs w:val="22"/>
          <w:lang w:val="en-GB"/>
        </w:rPr>
        <w:t xml:space="preserve"> - A Salesforce journey dating back to 2008, boasts extensive hands-on experience in delivering solutions. His expertise spans the gamut from ‘Point &amp; Click’ customizations to standard Sales and Service clouds, as well as custom builds using Apex, Triggers, </w:t>
      </w:r>
      <w:proofErr w:type="spellStart"/>
      <w:r w:rsidRPr="00916466">
        <w:rPr>
          <w:rFonts w:ascii="Calibri" w:eastAsia="Calibri" w:hAnsi="Calibri" w:cs="Calibri"/>
          <w:sz w:val="22"/>
          <w:szCs w:val="22"/>
          <w:lang w:val="en-GB"/>
        </w:rPr>
        <w:t>VisualForce</w:t>
      </w:r>
      <w:proofErr w:type="spellEnd"/>
      <w:r w:rsidRPr="00916466">
        <w:rPr>
          <w:rFonts w:ascii="Calibri" w:eastAsia="Calibri" w:hAnsi="Calibri" w:cs="Calibri"/>
          <w:sz w:val="22"/>
          <w:szCs w:val="22"/>
          <w:lang w:val="en-GB"/>
        </w:rPr>
        <w:t xml:space="preserve">, LWCs, and Flows. </w:t>
      </w:r>
      <w:r w:rsidRPr="0064219E">
        <w:rPr>
          <w:rFonts w:ascii="Calibri" w:eastAsia="Calibri" w:hAnsi="Calibri" w:cs="Calibri"/>
          <w:sz w:val="22"/>
          <w:szCs w:val="22"/>
          <w:highlight w:val="black"/>
          <w:lang w:val="en-GB"/>
        </w:rPr>
        <w:t>Richard</w:t>
      </w:r>
      <w:r w:rsidRPr="00916466">
        <w:rPr>
          <w:rFonts w:ascii="Calibri" w:eastAsia="Calibri" w:hAnsi="Calibri" w:cs="Calibri"/>
          <w:sz w:val="22"/>
          <w:szCs w:val="22"/>
          <w:lang w:val="en-GB"/>
        </w:rPr>
        <w:t xml:space="preserve"> seamlessly integrates systems through web services and third-party solutions. His client portfolio ranges from SMEs to large enterprises across diverse clouds and geographies. Engaging with stakeholders at all levels</w:t>
      </w:r>
      <w:r w:rsidRPr="001F26F4">
        <w:rPr>
          <w:rFonts w:ascii="Calibri" w:eastAsia="Calibri" w:hAnsi="Calibri" w:cs="Calibri"/>
          <w:sz w:val="22"/>
          <w:szCs w:val="22"/>
          <w:highlight w:val="black"/>
          <w:lang w:val="en-GB"/>
        </w:rPr>
        <w:t>, Richard</w:t>
      </w:r>
      <w:r w:rsidRPr="00916466">
        <w:rPr>
          <w:rFonts w:ascii="Calibri" w:eastAsia="Calibri" w:hAnsi="Calibri" w:cs="Calibri"/>
          <w:sz w:val="22"/>
          <w:szCs w:val="22"/>
          <w:lang w:val="en-GB"/>
        </w:rPr>
        <w:t xml:space="preserve"> has successfully managed multiple projects from initial requirements to deployment and ongoing support. Recently certified as a Salesforce Business Analyst, he brings over a decade of development experience. </w:t>
      </w:r>
      <w:r w:rsidRPr="0064219E">
        <w:rPr>
          <w:rFonts w:ascii="Calibri" w:eastAsia="Calibri" w:hAnsi="Calibri" w:cs="Calibri"/>
          <w:sz w:val="22"/>
          <w:szCs w:val="22"/>
          <w:highlight w:val="black"/>
          <w:lang w:val="en-GB"/>
        </w:rPr>
        <w:t>Richard</w:t>
      </w:r>
      <w:r w:rsidRPr="00916466">
        <w:rPr>
          <w:rFonts w:ascii="Calibri" w:eastAsia="Calibri" w:hAnsi="Calibri" w:cs="Calibri"/>
          <w:sz w:val="22"/>
          <w:szCs w:val="22"/>
          <w:lang w:val="en-GB"/>
        </w:rPr>
        <w:t xml:space="preserve"> excels in wireframing solutions, aligning them with Salesforce artifacts, and creating a solid foundation for project scoping and work ticket creation. His adaptable approach encompasses both Agile and Waterfall methodologies, with Jira as his go-to tool for ticket management and resource allocation. Whether handling ‘one-man’ projects or leading consultant and developer teams, </w:t>
      </w:r>
      <w:r w:rsidRPr="0064219E">
        <w:rPr>
          <w:rFonts w:ascii="Calibri" w:eastAsia="Calibri" w:hAnsi="Calibri" w:cs="Calibri"/>
          <w:sz w:val="22"/>
          <w:szCs w:val="22"/>
          <w:highlight w:val="black"/>
          <w:lang w:val="en-GB"/>
        </w:rPr>
        <w:t>Richard</w:t>
      </w:r>
      <w:r w:rsidRPr="00916466">
        <w:rPr>
          <w:rFonts w:ascii="Calibri" w:eastAsia="Calibri" w:hAnsi="Calibri" w:cs="Calibri"/>
          <w:sz w:val="22"/>
          <w:szCs w:val="22"/>
          <w:lang w:val="en-GB"/>
        </w:rPr>
        <w:t xml:space="preserve"> confidently deploys solutions using changesets, metadata API, or </w:t>
      </w:r>
      <w:proofErr w:type="spellStart"/>
      <w:r w:rsidRPr="00916466">
        <w:rPr>
          <w:rFonts w:ascii="Calibri" w:eastAsia="Calibri" w:hAnsi="Calibri" w:cs="Calibri"/>
          <w:sz w:val="22"/>
          <w:szCs w:val="22"/>
          <w:lang w:val="en-GB"/>
        </w:rPr>
        <w:t>GearSet</w:t>
      </w:r>
      <w:proofErr w:type="spellEnd"/>
      <w:r w:rsidRPr="00916466">
        <w:rPr>
          <w:rFonts w:ascii="Calibri" w:eastAsia="Calibri" w:hAnsi="Calibri" w:cs="Calibri"/>
          <w:sz w:val="22"/>
          <w:szCs w:val="22"/>
          <w:lang w:val="en-GB"/>
        </w:rPr>
        <w:t xml:space="preserve">. Additionally, he takes on QA roles, ensuring compliance with governor limits, UX/UI standards, and Salesforce best practices. </w:t>
      </w:r>
      <w:r w:rsidRPr="00320429">
        <w:rPr>
          <w:rFonts w:ascii="Calibri" w:eastAsia="Calibri" w:hAnsi="Calibri" w:cs="Calibri"/>
          <w:sz w:val="22"/>
          <w:szCs w:val="22"/>
          <w:highlight w:val="black"/>
          <w:lang w:val="en-GB"/>
        </w:rPr>
        <w:t>Richard’s</w:t>
      </w:r>
      <w:r w:rsidRPr="00916466">
        <w:rPr>
          <w:rFonts w:ascii="Calibri" w:eastAsia="Calibri" w:hAnsi="Calibri" w:cs="Calibri"/>
          <w:sz w:val="22"/>
          <w:szCs w:val="22"/>
          <w:lang w:val="en-GB"/>
        </w:rPr>
        <w:t xml:space="preserve"> coding prowess includes </w:t>
      </w:r>
      <w:proofErr w:type="spellStart"/>
      <w:r w:rsidRPr="00916466">
        <w:rPr>
          <w:rFonts w:ascii="Calibri" w:eastAsia="Calibri" w:hAnsi="Calibri" w:cs="Calibri"/>
          <w:sz w:val="22"/>
          <w:szCs w:val="22"/>
          <w:lang w:val="en-GB"/>
        </w:rPr>
        <w:t>VisualForce</w:t>
      </w:r>
      <w:proofErr w:type="spellEnd"/>
      <w:r w:rsidRPr="00916466">
        <w:rPr>
          <w:rFonts w:ascii="Calibri" w:eastAsia="Calibri" w:hAnsi="Calibri" w:cs="Calibri"/>
          <w:sz w:val="22"/>
          <w:szCs w:val="22"/>
          <w:lang w:val="en-GB"/>
        </w:rPr>
        <w:t>, Apex, Triggers, LWCs, Record-Triggered Flows, and legacy tech like Process Builders and Workflows. Git/GitHub serves as his trusted version control system.</w:t>
      </w:r>
    </w:p>
    <w:p w14:paraId="7A736A5E" w14:textId="77777777" w:rsidR="00916466" w:rsidRPr="00916466" w:rsidRDefault="00916466" w:rsidP="00916466">
      <w:pPr>
        <w:spacing w:before="240" w:after="240"/>
        <w:ind w:left="1440"/>
        <w:rPr>
          <w:rFonts w:ascii="Calibri" w:eastAsia="Calibri" w:hAnsi="Calibri" w:cs="Calibri"/>
          <w:sz w:val="22"/>
          <w:szCs w:val="22"/>
          <w:lang w:val="en-GB"/>
        </w:rPr>
      </w:pPr>
      <w:r w:rsidRPr="007701F0">
        <w:rPr>
          <w:rFonts w:ascii="Calibri" w:eastAsia="Calibri" w:hAnsi="Calibri" w:cs="Calibri"/>
          <w:sz w:val="22"/>
          <w:szCs w:val="22"/>
          <w:highlight w:val="black"/>
          <w:lang w:val="en-GB"/>
        </w:rPr>
        <w:t>Neelam</w:t>
      </w:r>
      <w:r w:rsidRPr="00916466">
        <w:rPr>
          <w:rFonts w:ascii="Calibri" w:eastAsia="Calibri" w:hAnsi="Calibri" w:cs="Calibri"/>
          <w:sz w:val="22"/>
          <w:szCs w:val="22"/>
          <w:lang w:val="en-GB"/>
        </w:rPr>
        <w:t>, our Project Manager, possesses a strong background in project management methodologies, particularly within the context of Salesforce implementation. All team members are skilled in project planning, stakeholder coordination, risk management, and quality assurance.</w:t>
      </w:r>
    </w:p>
    <w:p w14:paraId="38C49F05" w14:textId="77777777" w:rsidR="00916466" w:rsidRPr="00916466" w:rsidRDefault="00916466" w:rsidP="00916466">
      <w:pPr>
        <w:spacing w:before="240" w:after="240"/>
        <w:ind w:left="1440"/>
        <w:rPr>
          <w:rFonts w:ascii="Calibri" w:eastAsia="Calibri" w:hAnsi="Calibri" w:cs="Calibri"/>
          <w:sz w:val="22"/>
          <w:szCs w:val="22"/>
          <w:lang w:val="en-GB"/>
        </w:rPr>
      </w:pPr>
      <w:r w:rsidRPr="00916466">
        <w:rPr>
          <w:rFonts w:ascii="Calibri" w:eastAsia="Calibri" w:hAnsi="Calibri" w:cs="Calibri"/>
          <w:sz w:val="22"/>
          <w:szCs w:val="22"/>
          <w:lang w:val="en-GB"/>
        </w:rPr>
        <w:t xml:space="preserve">Areti will deploy its agile Programme/ Project operating model that is tried and tested across multiple clients, methodology agnostic and flexible to Innovate UK’s needs.  Our internal PMO team takes full accountability for planning, forming, on-boarding and off-boarding teams of high-quality interims for a project. We provide PMO support for the team’s and individuals’ SOW, project status reporting, resource continuity and performance </w:t>
      </w:r>
      <w:r w:rsidRPr="00916466">
        <w:rPr>
          <w:rFonts w:ascii="Calibri" w:eastAsia="Calibri" w:hAnsi="Calibri" w:cs="Calibri"/>
          <w:sz w:val="22"/>
          <w:szCs w:val="22"/>
          <w:lang w:val="en-GB"/>
        </w:rPr>
        <w:lastRenderedPageBreak/>
        <w:t xml:space="preserve">management, but you are still managing the project. This service gives </w:t>
      </w:r>
      <w:proofErr w:type="spellStart"/>
      <w:r w:rsidRPr="00916466">
        <w:rPr>
          <w:rFonts w:ascii="Calibri" w:eastAsia="Calibri" w:hAnsi="Calibri" w:cs="Calibri"/>
          <w:sz w:val="22"/>
          <w:szCs w:val="22"/>
          <w:lang w:val="en-GB"/>
        </w:rPr>
        <w:t>you</w:t>
      </w:r>
      <w:proofErr w:type="spellEnd"/>
      <w:r w:rsidRPr="00916466">
        <w:rPr>
          <w:rFonts w:ascii="Calibri" w:eastAsia="Calibri" w:hAnsi="Calibri" w:cs="Calibri"/>
          <w:sz w:val="22"/>
          <w:szCs w:val="22"/>
          <w:lang w:val="en-GB"/>
        </w:rPr>
        <w:t xml:space="preserve"> ongoing access to critical skill sets and focuses the external team on your critical objectives and timelines, as well as significantly reducing the time burden and cost overhead you incur when requiring multiple external resources or teams.</w:t>
      </w:r>
    </w:p>
    <w:p w14:paraId="44DCFA14" w14:textId="77777777" w:rsidR="00C8764A" w:rsidRDefault="00C8764A">
      <w:pPr>
        <w:spacing w:before="1" w:line="160" w:lineRule="exact"/>
        <w:rPr>
          <w:sz w:val="16"/>
          <w:szCs w:val="16"/>
        </w:rPr>
      </w:pPr>
    </w:p>
    <w:p w14:paraId="6C72B4D8" w14:textId="77777777" w:rsidR="00C8764A" w:rsidRDefault="00C8764A">
      <w:pPr>
        <w:spacing w:line="200" w:lineRule="exact"/>
      </w:pPr>
    </w:p>
    <w:p w14:paraId="0790ABAC" w14:textId="77777777" w:rsidR="00C8764A" w:rsidRDefault="00C8764A">
      <w:pPr>
        <w:spacing w:line="200" w:lineRule="exact"/>
      </w:pPr>
    </w:p>
    <w:p w14:paraId="541699DC" w14:textId="77777777" w:rsidR="00C8764A" w:rsidRDefault="00C8764A">
      <w:pPr>
        <w:spacing w:line="200" w:lineRule="exact"/>
      </w:pPr>
    </w:p>
    <w:p w14:paraId="0219657E" w14:textId="77777777" w:rsidR="00C8764A" w:rsidRDefault="00C8764A">
      <w:pPr>
        <w:spacing w:line="200" w:lineRule="exact"/>
      </w:pPr>
    </w:p>
    <w:p w14:paraId="2453173B" w14:textId="77777777" w:rsidR="008A4B5E" w:rsidRPr="008A4B5E" w:rsidRDefault="008A4B5E" w:rsidP="008A4B5E">
      <w:pPr>
        <w:spacing w:before="240"/>
        <w:ind w:left="720"/>
        <w:rPr>
          <w:rFonts w:ascii="Calibri" w:eastAsia="Calibri" w:hAnsi="Calibri" w:cs="Calibri"/>
          <w:sz w:val="22"/>
          <w:szCs w:val="22"/>
          <w:lang w:val="en-GB"/>
        </w:rPr>
      </w:pPr>
      <w:r w:rsidRPr="008A4B5E">
        <w:rPr>
          <w:rFonts w:ascii="Calibri" w:eastAsia="Calibri" w:hAnsi="Calibri" w:cs="Calibri"/>
          <w:sz w:val="22"/>
          <w:szCs w:val="22"/>
          <w:lang w:val="en-GB"/>
        </w:rPr>
        <w:t>Stage 1 - On Boarding and Initiation. </w:t>
      </w:r>
    </w:p>
    <w:p w14:paraId="22AEE83C" w14:textId="77777777" w:rsidR="008A4B5E" w:rsidRPr="008A4B5E" w:rsidRDefault="008A4B5E" w:rsidP="008A4B5E">
      <w:pPr>
        <w:numPr>
          <w:ilvl w:val="0"/>
          <w:numId w:val="3"/>
        </w:numPr>
        <w:tabs>
          <w:tab w:val="clear" w:pos="720"/>
          <w:tab w:val="num" w:pos="1440"/>
        </w:tabs>
        <w:spacing w:after="160" w:line="259" w:lineRule="auto"/>
        <w:ind w:left="1440"/>
        <w:textAlignment w:val="baseline"/>
        <w:rPr>
          <w:rFonts w:ascii="Calibri" w:eastAsia="Calibri" w:hAnsi="Calibri" w:cs="Calibri"/>
          <w:sz w:val="22"/>
          <w:szCs w:val="22"/>
          <w:lang w:val="en-GB"/>
        </w:rPr>
      </w:pPr>
      <w:r w:rsidRPr="008A4B5E">
        <w:rPr>
          <w:rFonts w:ascii="Calibri" w:eastAsia="Calibri" w:hAnsi="Calibri" w:cs="Calibri"/>
          <w:sz w:val="22"/>
          <w:szCs w:val="22"/>
          <w:lang w:val="en-GB"/>
        </w:rPr>
        <w:t>RAID Analysis - Risks, Assumptions, Issues, Dependencies. Creation and or analysis of existing registers.</w:t>
      </w:r>
    </w:p>
    <w:p w14:paraId="2B10094F" w14:textId="77777777" w:rsidR="008A4B5E" w:rsidRPr="008A4B5E" w:rsidRDefault="008A4B5E" w:rsidP="008A4B5E">
      <w:pPr>
        <w:numPr>
          <w:ilvl w:val="0"/>
          <w:numId w:val="3"/>
        </w:numPr>
        <w:tabs>
          <w:tab w:val="clear" w:pos="720"/>
          <w:tab w:val="num" w:pos="1440"/>
        </w:tabs>
        <w:spacing w:after="160" w:line="259" w:lineRule="auto"/>
        <w:ind w:left="1440"/>
        <w:textAlignment w:val="baseline"/>
        <w:rPr>
          <w:rFonts w:ascii="Calibri" w:eastAsia="Calibri" w:hAnsi="Calibri" w:cs="Calibri"/>
          <w:sz w:val="22"/>
          <w:szCs w:val="22"/>
          <w:lang w:val="en-GB"/>
        </w:rPr>
      </w:pPr>
      <w:r w:rsidRPr="008A4B5E">
        <w:rPr>
          <w:rFonts w:ascii="Calibri" w:eastAsia="Calibri" w:hAnsi="Calibri" w:cs="Calibri"/>
          <w:sz w:val="22"/>
          <w:szCs w:val="22"/>
          <w:lang w:val="en-GB"/>
        </w:rPr>
        <w:t>Analysis on work to date, handover from previous teams, documentation handover.</w:t>
      </w:r>
    </w:p>
    <w:p w14:paraId="2141E86E" w14:textId="77777777" w:rsidR="008A4B5E" w:rsidRPr="008A4B5E" w:rsidRDefault="008A4B5E" w:rsidP="008A4B5E">
      <w:pPr>
        <w:numPr>
          <w:ilvl w:val="0"/>
          <w:numId w:val="3"/>
        </w:numPr>
        <w:tabs>
          <w:tab w:val="clear" w:pos="720"/>
          <w:tab w:val="num" w:pos="1440"/>
        </w:tabs>
        <w:spacing w:after="160" w:line="259" w:lineRule="auto"/>
        <w:ind w:left="1440"/>
        <w:textAlignment w:val="baseline"/>
        <w:rPr>
          <w:rFonts w:ascii="Calibri" w:eastAsia="Calibri" w:hAnsi="Calibri" w:cs="Calibri"/>
          <w:sz w:val="22"/>
          <w:szCs w:val="22"/>
          <w:lang w:val="en-GB"/>
        </w:rPr>
      </w:pPr>
      <w:r w:rsidRPr="008A4B5E">
        <w:rPr>
          <w:rFonts w:ascii="Calibri" w:eastAsia="Calibri" w:hAnsi="Calibri" w:cs="Calibri"/>
          <w:sz w:val="22"/>
          <w:szCs w:val="22"/>
          <w:lang w:val="en-GB"/>
        </w:rPr>
        <w:t xml:space="preserve">Salesforce Sandbox Analysis - Analysis and code review of existing sandbox environments, including </w:t>
      </w:r>
      <w:proofErr w:type="gramStart"/>
      <w:r w:rsidRPr="008A4B5E">
        <w:rPr>
          <w:rFonts w:ascii="Calibri" w:eastAsia="Calibri" w:hAnsi="Calibri" w:cs="Calibri"/>
          <w:sz w:val="22"/>
          <w:szCs w:val="22"/>
          <w:lang w:val="en-GB"/>
        </w:rPr>
        <w:t>integrations</w:t>
      </w:r>
      <w:proofErr w:type="gramEnd"/>
    </w:p>
    <w:p w14:paraId="787E776F" w14:textId="77777777" w:rsidR="008A4B5E" w:rsidRPr="008A4B5E" w:rsidRDefault="008A4B5E" w:rsidP="008A4B5E">
      <w:pPr>
        <w:numPr>
          <w:ilvl w:val="0"/>
          <w:numId w:val="3"/>
        </w:numPr>
        <w:tabs>
          <w:tab w:val="clear" w:pos="720"/>
          <w:tab w:val="num" w:pos="1440"/>
        </w:tabs>
        <w:spacing w:after="240" w:line="259" w:lineRule="auto"/>
        <w:ind w:left="1440"/>
        <w:textAlignment w:val="baseline"/>
        <w:rPr>
          <w:rFonts w:ascii="Calibri" w:eastAsia="Calibri" w:hAnsi="Calibri" w:cs="Calibri"/>
          <w:sz w:val="22"/>
          <w:szCs w:val="22"/>
          <w:lang w:val="en-GB"/>
        </w:rPr>
      </w:pPr>
      <w:r w:rsidRPr="008A4B5E">
        <w:rPr>
          <w:rFonts w:ascii="Calibri" w:eastAsia="Calibri" w:hAnsi="Calibri" w:cs="Calibri"/>
          <w:sz w:val="22"/>
          <w:szCs w:val="22"/>
          <w:lang w:val="en-GB"/>
        </w:rPr>
        <w:t>Methodology confirmation / Waterfall / Agile   Output: RAG Summary for Pre-Delivery </w:t>
      </w:r>
    </w:p>
    <w:p w14:paraId="26B8D55C" w14:textId="77777777" w:rsidR="008A4B5E" w:rsidRPr="008A4B5E" w:rsidRDefault="008A4B5E" w:rsidP="008A4B5E">
      <w:pPr>
        <w:ind w:left="720"/>
        <w:rPr>
          <w:rFonts w:ascii="Calibri" w:eastAsia="Calibri" w:hAnsi="Calibri" w:cs="Calibri"/>
          <w:sz w:val="22"/>
          <w:szCs w:val="22"/>
          <w:lang w:val="en-GB"/>
        </w:rPr>
      </w:pPr>
      <w:r w:rsidRPr="008A4B5E">
        <w:rPr>
          <w:rFonts w:ascii="Calibri" w:eastAsia="Calibri" w:hAnsi="Calibri" w:cs="Calibri"/>
          <w:sz w:val="22"/>
          <w:szCs w:val="22"/>
          <w:lang w:val="en-GB"/>
        </w:rPr>
        <w:t>Key Questions: Do we have enough information? Are the clients missing key personnel that will be critical for delivery?</w:t>
      </w:r>
    </w:p>
    <w:p w14:paraId="1BDE03F7" w14:textId="77777777" w:rsidR="008A4B5E" w:rsidRPr="008A4B5E" w:rsidRDefault="008A4B5E" w:rsidP="008A4B5E">
      <w:pPr>
        <w:spacing w:before="240"/>
        <w:ind w:left="720"/>
        <w:rPr>
          <w:rFonts w:ascii="Calibri" w:eastAsia="Calibri" w:hAnsi="Calibri" w:cs="Calibri"/>
          <w:sz w:val="22"/>
          <w:szCs w:val="22"/>
          <w:lang w:val="en-GB"/>
        </w:rPr>
      </w:pPr>
      <w:r w:rsidRPr="008A4B5E">
        <w:rPr>
          <w:rFonts w:ascii="Calibri" w:eastAsia="Calibri" w:hAnsi="Calibri" w:cs="Calibri"/>
          <w:sz w:val="22"/>
          <w:szCs w:val="22"/>
          <w:lang w:val="en-GB"/>
        </w:rPr>
        <w:t>Stage 2 - Pre-Delivery</w:t>
      </w:r>
    </w:p>
    <w:p w14:paraId="2F4AD088" w14:textId="77777777" w:rsidR="008A4B5E" w:rsidRPr="008A4B5E" w:rsidRDefault="008A4B5E" w:rsidP="008A4B5E">
      <w:pPr>
        <w:numPr>
          <w:ilvl w:val="0"/>
          <w:numId w:val="4"/>
        </w:numPr>
        <w:tabs>
          <w:tab w:val="clear" w:pos="720"/>
          <w:tab w:val="num" w:pos="1440"/>
        </w:tabs>
        <w:spacing w:after="160" w:line="259" w:lineRule="auto"/>
        <w:ind w:left="1440"/>
        <w:textAlignment w:val="baseline"/>
        <w:rPr>
          <w:rFonts w:ascii="Calibri" w:eastAsia="Calibri" w:hAnsi="Calibri" w:cs="Calibri"/>
          <w:sz w:val="22"/>
          <w:szCs w:val="22"/>
          <w:lang w:val="en-GB"/>
        </w:rPr>
      </w:pPr>
      <w:r w:rsidRPr="008A4B5E">
        <w:rPr>
          <w:rFonts w:ascii="Calibri" w:eastAsia="Calibri" w:hAnsi="Calibri" w:cs="Calibri"/>
          <w:sz w:val="22"/>
          <w:szCs w:val="22"/>
          <w:lang w:val="en-GB"/>
        </w:rPr>
        <w:t>Setup and integration into existing teams, work package setup &amp; management,</w:t>
      </w:r>
    </w:p>
    <w:p w14:paraId="642EB4EA" w14:textId="77777777" w:rsidR="008A4B5E" w:rsidRPr="008A4B5E" w:rsidRDefault="008A4B5E" w:rsidP="008A4B5E">
      <w:pPr>
        <w:numPr>
          <w:ilvl w:val="0"/>
          <w:numId w:val="4"/>
        </w:numPr>
        <w:tabs>
          <w:tab w:val="clear" w:pos="720"/>
          <w:tab w:val="num" w:pos="1440"/>
        </w:tabs>
        <w:spacing w:after="160" w:line="259" w:lineRule="auto"/>
        <w:ind w:left="1440"/>
        <w:textAlignment w:val="baseline"/>
        <w:rPr>
          <w:rFonts w:ascii="Calibri" w:eastAsia="Calibri" w:hAnsi="Calibri" w:cs="Calibri"/>
          <w:sz w:val="22"/>
          <w:szCs w:val="22"/>
          <w:lang w:val="en-GB"/>
        </w:rPr>
      </w:pPr>
      <w:r w:rsidRPr="008A4B5E">
        <w:rPr>
          <w:rFonts w:ascii="Calibri" w:eastAsia="Calibri" w:hAnsi="Calibri" w:cs="Calibri"/>
          <w:sz w:val="22"/>
          <w:szCs w:val="22"/>
          <w:lang w:val="en-GB"/>
        </w:rPr>
        <w:t>Sign off on SOW, change requests or business cases (If applicable)</w:t>
      </w:r>
    </w:p>
    <w:p w14:paraId="6EDF6818" w14:textId="77777777" w:rsidR="008A4B5E" w:rsidRPr="008A4B5E" w:rsidRDefault="008A4B5E" w:rsidP="008A4B5E">
      <w:pPr>
        <w:numPr>
          <w:ilvl w:val="0"/>
          <w:numId w:val="4"/>
        </w:numPr>
        <w:tabs>
          <w:tab w:val="clear" w:pos="720"/>
          <w:tab w:val="num" w:pos="1440"/>
        </w:tabs>
        <w:spacing w:after="240" w:line="259" w:lineRule="auto"/>
        <w:ind w:left="1440"/>
        <w:textAlignment w:val="baseline"/>
        <w:rPr>
          <w:rFonts w:ascii="Calibri" w:eastAsia="Calibri" w:hAnsi="Calibri" w:cs="Calibri"/>
          <w:sz w:val="22"/>
          <w:szCs w:val="22"/>
          <w:lang w:val="en-GB"/>
        </w:rPr>
      </w:pPr>
      <w:r w:rsidRPr="008A4B5E">
        <w:rPr>
          <w:rFonts w:ascii="Calibri" w:eastAsia="Calibri" w:hAnsi="Calibri" w:cs="Calibri"/>
          <w:sz w:val="22"/>
          <w:szCs w:val="22"/>
          <w:lang w:val="en-GB"/>
        </w:rPr>
        <w:t>Governance setup, distribution of relevant communication plans, create project schedules, create scrum team charters (IF applicable)</w:t>
      </w:r>
    </w:p>
    <w:p w14:paraId="0BA960ED" w14:textId="77777777" w:rsidR="008A4B5E" w:rsidRPr="008A4B5E" w:rsidRDefault="008A4B5E" w:rsidP="008A4B5E">
      <w:pPr>
        <w:spacing w:before="240"/>
        <w:ind w:left="720"/>
        <w:rPr>
          <w:rFonts w:ascii="Calibri" w:eastAsia="Calibri" w:hAnsi="Calibri" w:cs="Calibri"/>
          <w:sz w:val="22"/>
          <w:szCs w:val="22"/>
          <w:lang w:val="en-GB"/>
        </w:rPr>
      </w:pPr>
      <w:r w:rsidRPr="008A4B5E">
        <w:rPr>
          <w:rFonts w:ascii="Calibri" w:eastAsia="Calibri" w:hAnsi="Calibri" w:cs="Calibri"/>
          <w:sz w:val="22"/>
          <w:szCs w:val="22"/>
          <w:lang w:val="en-GB"/>
        </w:rPr>
        <w:t> Stage 3- Design, Implementation &amp; Delivery -</w:t>
      </w:r>
    </w:p>
    <w:p w14:paraId="7BF80F7A" w14:textId="77777777" w:rsidR="008A4B5E" w:rsidRPr="008A4B5E" w:rsidRDefault="008A4B5E" w:rsidP="008A4B5E">
      <w:pPr>
        <w:numPr>
          <w:ilvl w:val="0"/>
          <w:numId w:val="5"/>
        </w:numPr>
        <w:tabs>
          <w:tab w:val="clear" w:pos="720"/>
          <w:tab w:val="num" w:pos="1440"/>
        </w:tabs>
        <w:spacing w:after="160" w:line="259" w:lineRule="auto"/>
        <w:ind w:left="1440"/>
        <w:textAlignment w:val="baseline"/>
        <w:rPr>
          <w:rFonts w:ascii="Calibri" w:eastAsia="Calibri" w:hAnsi="Calibri" w:cs="Calibri"/>
          <w:sz w:val="22"/>
          <w:szCs w:val="22"/>
          <w:lang w:val="en-GB"/>
        </w:rPr>
      </w:pPr>
      <w:r w:rsidRPr="008A4B5E">
        <w:rPr>
          <w:rFonts w:ascii="Calibri" w:eastAsia="Calibri" w:hAnsi="Calibri" w:cs="Calibri"/>
          <w:sz w:val="22"/>
          <w:szCs w:val="22"/>
          <w:lang w:val="en-GB"/>
        </w:rPr>
        <w:t>Delivery against agreed Statement of work,</w:t>
      </w:r>
    </w:p>
    <w:p w14:paraId="7676C20A" w14:textId="77777777" w:rsidR="008A4B5E" w:rsidRPr="008A4B5E" w:rsidRDefault="008A4B5E" w:rsidP="008A4B5E">
      <w:pPr>
        <w:numPr>
          <w:ilvl w:val="0"/>
          <w:numId w:val="5"/>
        </w:numPr>
        <w:tabs>
          <w:tab w:val="clear" w:pos="720"/>
          <w:tab w:val="num" w:pos="1440"/>
        </w:tabs>
        <w:spacing w:after="160" w:line="259" w:lineRule="auto"/>
        <w:ind w:left="1440"/>
        <w:textAlignment w:val="baseline"/>
        <w:rPr>
          <w:rFonts w:ascii="Calibri" w:eastAsia="Calibri" w:hAnsi="Calibri" w:cs="Calibri"/>
          <w:sz w:val="22"/>
          <w:szCs w:val="22"/>
          <w:lang w:val="en-GB"/>
        </w:rPr>
      </w:pPr>
      <w:r w:rsidRPr="008A4B5E">
        <w:rPr>
          <w:rFonts w:ascii="Calibri" w:eastAsia="Calibri" w:hAnsi="Calibri" w:cs="Calibri"/>
          <w:sz w:val="22"/>
          <w:szCs w:val="22"/>
          <w:lang w:val="en-GB"/>
        </w:rPr>
        <w:t>Delivery against agreed Scrum Goals (If Agile Delivery)</w:t>
      </w:r>
    </w:p>
    <w:p w14:paraId="44FEEA40" w14:textId="77777777" w:rsidR="008A4B5E" w:rsidRPr="008A4B5E" w:rsidRDefault="008A4B5E" w:rsidP="008A4B5E">
      <w:pPr>
        <w:numPr>
          <w:ilvl w:val="0"/>
          <w:numId w:val="5"/>
        </w:numPr>
        <w:tabs>
          <w:tab w:val="clear" w:pos="720"/>
          <w:tab w:val="num" w:pos="1440"/>
        </w:tabs>
        <w:spacing w:after="160" w:line="259" w:lineRule="auto"/>
        <w:ind w:left="1440"/>
        <w:textAlignment w:val="baseline"/>
        <w:rPr>
          <w:rFonts w:ascii="Calibri" w:eastAsia="Calibri" w:hAnsi="Calibri" w:cs="Calibri"/>
          <w:sz w:val="22"/>
          <w:szCs w:val="22"/>
          <w:lang w:val="en-GB"/>
        </w:rPr>
      </w:pPr>
      <w:r w:rsidRPr="008A4B5E">
        <w:rPr>
          <w:rFonts w:ascii="Calibri" w:eastAsia="Calibri" w:hAnsi="Calibri" w:cs="Calibri"/>
          <w:sz w:val="22"/>
          <w:szCs w:val="22"/>
          <w:lang w:val="en-GB"/>
        </w:rPr>
        <w:t>Delivery against work breakdown structures and Milestones (If waterfall / hybrid)</w:t>
      </w:r>
    </w:p>
    <w:p w14:paraId="026D7365" w14:textId="77777777" w:rsidR="008A4B5E" w:rsidRPr="008A4B5E" w:rsidRDefault="008A4B5E" w:rsidP="008A4B5E">
      <w:pPr>
        <w:numPr>
          <w:ilvl w:val="0"/>
          <w:numId w:val="5"/>
        </w:numPr>
        <w:tabs>
          <w:tab w:val="clear" w:pos="720"/>
          <w:tab w:val="num" w:pos="1440"/>
        </w:tabs>
        <w:spacing w:after="240" w:line="259" w:lineRule="auto"/>
        <w:ind w:left="1440"/>
        <w:textAlignment w:val="baseline"/>
        <w:rPr>
          <w:rFonts w:ascii="Calibri" w:eastAsia="Calibri" w:hAnsi="Calibri" w:cs="Calibri"/>
          <w:sz w:val="22"/>
          <w:szCs w:val="22"/>
          <w:lang w:val="en-GB"/>
        </w:rPr>
      </w:pPr>
      <w:r w:rsidRPr="008A4B5E">
        <w:rPr>
          <w:rFonts w:ascii="Calibri" w:eastAsia="Calibri" w:hAnsi="Calibri" w:cs="Calibri"/>
          <w:sz w:val="22"/>
          <w:szCs w:val="22"/>
          <w:lang w:val="en-GB"/>
        </w:rPr>
        <w:t>Communication &amp; Feedback Loop.</w:t>
      </w:r>
    </w:p>
    <w:p w14:paraId="3BF08A83" w14:textId="77777777" w:rsidR="008A4B5E" w:rsidRPr="008A4B5E" w:rsidRDefault="008A4B5E" w:rsidP="008A4B5E">
      <w:pPr>
        <w:spacing w:before="240"/>
        <w:ind w:left="720"/>
        <w:rPr>
          <w:rFonts w:ascii="Calibri" w:eastAsia="Calibri" w:hAnsi="Calibri" w:cs="Calibri"/>
          <w:sz w:val="22"/>
          <w:szCs w:val="22"/>
          <w:lang w:val="en-GB"/>
        </w:rPr>
      </w:pPr>
      <w:r w:rsidRPr="008A4B5E">
        <w:rPr>
          <w:rFonts w:ascii="Calibri" w:eastAsia="Calibri" w:hAnsi="Calibri" w:cs="Calibri"/>
          <w:sz w:val="22"/>
          <w:szCs w:val="22"/>
          <w:lang w:val="en-GB"/>
        </w:rPr>
        <w:t>Stage 1/4 - Transition to Support.</w:t>
      </w:r>
    </w:p>
    <w:p w14:paraId="15FE8C80" w14:textId="77777777" w:rsidR="008A4B5E" w:rsidRPr="008A4B5E" w:rsidRDefault="008A4B5E" w:rsidP="008A4B5E">
      <w:pPr>
        <w:numPr>
          <w:ilvl w:val="0"/>
          <w:numId w:val="6"/>
        </w:numPr>
        <w:tabs>
          <w:tab w:val="clear" w:pos="720"/>
          <w:tab w:val="num" w:pos="1440"/>
        </w:tabs>
        <w:spacing w:after="160" w:line="259" w:lineRule="auto"/>
        <w:ind w:left="1440"/>
        <w:textAlignment w:val="baseline"/>
        <w:rPr>
          <w:rFonts w:ascii="Calibri" w:eastAsia="Calibri" w:hAnsi="Calibri" w:cs="Calibri"/>
          <w:sz w:val="22"/>
          <w:szCs w:val="22"/>
          <w:lang w:val="en-GB"/>
        </w:rPr>
      </w:pPr>
      <w:r w:rsidRPr="008A4B5E">
        <w:rPr>
          <w:rFonts w:ascii="Calibri" w:eastAsia="Calibri" w:hAnsi="Calibri" w:cs="Calibri"/>
          <w:sz w:val="22"/>
          <w:szCs w:val="22"/>
          <w:lang w:val="en-GB"/>
        </w:rPr>
        <w:t>Handover to BAU Staff &amp; Support Teams</w:t>
      </w:r>
    </w:p>
    <w:p w14:paraId="6160CADD" w14:textId="77777777" w:rsidR="008A4B5E" w:rsidRPr="008A4B5E" w:rsidRDefault="008A4B5E" w:rsidP="008A4B5E">
      <w:pPr>
        <w:numPr>
          <w:ilvl w:val="0"/>
          <w:numId w:val="6"/>
        </w:numPr>
        <w:tabs>
          <w:tab w:val="clear" w:pos="720"/>
          <w:tab w:val="num" w:pos="1440"/>
        </w:tabs>
        <w:spacing w:after="160" w:line="259" w:lineRule="auto"/>
        <w:ind w:left="1440"/>
        <w:textAlignment w:val="baseline"/>
        <w:rPr>
          <w:rFonts w:ascii="Calibri" w:eastAsia="Calibri" w:hAnsi="Calibri" w:cs="Calibri"/>
          <w:sz w:val="22"/>
          <w:szCs w:val="22"/>
          <w:lang w:val="en-GB"/>
        </w:rPr>
      </w:pPr>
      <w:r w:rsidRPr="008A4B5E">
        <w:rPr>
          <w:rFonts w:ascii="Calibri" w:eastAsia="Calibri" w:hAnsi="Calibri" w:cs="Calibri"/>
          <w:sz w:val="22"/>
          <w:szCs w:val="22"/>
          <w:lang w:val="en-GB"/>
        </w:rPr>
        <w:t>Documentation and design handover</w:t>
      </w:r>
    </w:p>
    <w:p w14:paraId="59535B3F" w14:textId="77777777" w:rsidR="008A4B5E" w:rsidRPr="008A4B5E" w:rsidRDefault="008A4B5E" w:rsidP="008A4B5E">
      <w:pPr>
        <w:numPr>
          <w:ilvl w:val="0"/>
          <w:numId w:val="6"/>
        </w:numPr>
        <w:tabs>
          <w:tab w:val="clear" w:pos="720"/>
          <w:tab w:val="num" w:pos="1440"/>
        </w:tabs>
        <w:spacing w:after="240" w:line="259" w:lineRule="auto"/>
        <w:ind w:left="1440"/>
        <w:textAlignment w:val="baseline"/>
        <w:rPr>
          <w:rFonts w:ascii="Calibri" w:eastAsia="Calibri" w:hAnsi="Calibri" w:cs="Calibri"/>
          <w:sz w:val="22"/>
          <w:szCs w:val="22"/>
          <w:lang w:val="en-GB"/>
        </w:rPr>
      </w:pPr>
      <w:r w:rsidRPr="008A4B5E">
        <w:rPr>
          <w:rFonts w:ascii="Calibri" w:eastAsia="Calibri" w:hAnsi="Calibri" w:cs="Calibri"/>
          <w:sz w:val="22"/>
          <w:szCs w:val="22"/>
          <w:lang w:val="en-GB"/>
        </w:rPr>
        <w:t>Project Closure.</w:t>
      </w:r>
    </w:p>
    <w:p w14:paraId="5E63A792" w14:textId="6AA3A34F" w:rsidR="00C8764A" w:rsidRDefault="001070D3">
      <w:pPr>
        <w:ind w:left="1440"/>
        <w:rPr>
          <w:rFonts w:ascii="Calibri" w:eastAsia="Calibri" w:hAnsi="Calibri" w:cs="Calibri"/>
          <w:b/>
          <w:spacing w:val="1"/>
          <w:sz w:val="22"/>
          <w:szCs w:val="22"/>
        </w:rPr>
      </w:pPr>
      <w:r>
        <w:rPr>
          <w:rFonts w:ascii="Calibri" w:eastAsia="Calibri" w:hAnsi="Calibri" w:cs="Calibri"/>
          <w:b/>
          <w:noProof/>
          <w:spacing w:val="1"/>
          <w:sz w:val="22"/>
          <w:szCs w:val="22"/>
        </w:rPr>
        <w:drawing>
          <wp:inline distT="0" distB="0" distL="0" distR="0" wp14:anchorId="07456DCC" wp14:editId="599C0FEE">
            <wp:extent cx="6096000" cy="2781300"/>
            <wp:effectExtent l="0" t="0" r="0" b="0"/>
            <wp:docPr id="773061568" name="Picture 77306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096000" cy="2781300"/>
                    </a:xfrm>
                    <a:prstGeom prst="rect">
                      <a:avLst/>
                    </a:prstGeom>
                    <a:noFill/>
                  </pic:spPr>
                </pic:pic>
              </a:graphicData>
            </a:graphic>
          </wp:inline>
        </w:drawing>
      </w:r>
    </w:p>
    <w:p w14:paraId="47304698" w14:textId="77777777" w:rsidR="00E46F8A" w:rsidRDefault="00E46F8A">
      <w:pPr>
        <w:ind w:left="1440"/>
        <w:rPr>
          <w:rFonts w:ascii="Calibri" w:eastAsia="Calibri" w:hAnsi="Calibri" w:cs="Calibri"/>
          <w:b/>
          <w:spacing w:val="1"/>
          <w:sz w:val="22"/>
          <w:szCs w:val="22"/>
        </w:rPr>
      </w:pPr>
    </w:p>
    <w:p w14:paraId="02F74A13" w14:textId="77777777" w:rsidR="00E46F8A" w:rsidRDefault="00E46F8A">
      <w:pPr>
        <w:ind w:left="1440"/>
        <w:rPr>
          <w:rFonts w:ascii="Calibri" w:eastAsia="Calibri" w:hAnsi="Calibri" w:cs="Calibri"/>
          <w:b/>
          <w:spacing w:val="1"/>
          <w:sz w:val="22"/>
          <w:szCs w:val="22"/>
        </w:rPr>
      </w:pPr>
    </w:p>
    <w:p w14:paraId="59ECD591" w14:textId="77777777" w:rsidR="00E46F8A" w:rsidRDefault="00E46F8A">
      <w:pPr>
        <w:ind w:left="1440"/>
        <w:rPr>
          <w:rFonts w:ascii="Calibri" w:eastAsia="Calibri" w:hAnsi="Calibri" w:cs="Calibri"/>
          <w:b/>
          <w:spacing w:val="1"/>
          <w:sz w:val="22"/>
          <w:szCs w:val="22"/>
        </w:rPr>
      </w:pPr>
    </w:p>
    <w:p w14:paraId="7A7A5C7D" w14:textId="710DA6A1" w:rsidR="00E46F8A" w:rsidRDefault="00E46F8A">
      <w:pPr>
        <w:ind w:left="1440"/>
        <w:rPr>
          <w:rFonts w:ascii="Calibri" w:eastAsia="Calibri" w:hAnsi="Calibri" w:cs="Calibri"/>
          <w:sz w:val="22"/>
          <w:szCs w:val="22"/>
        </w:rPr>
      </w:pPr>
      <w:r>
        <w:rPr>
          <w:rFonts w:ascii="Calibri" w:eastAsia="Calibri" w:hAnsi="Calibri" w:cs="Calibri"/>
          <w:b/>
          <w:spacing w:val="1"/>
          <w:sz w:val="22"/>
          <w:szCs w:val="22"/>
        </w:rPr>
        <w:t>Communications</w:t>
      </w:r>
    </w:p>
    <w:p w14:paraId="30207803" w14:textId="77777777" w:rsidR="00C8764A" w:rsidRDefault="00C8764A">
      <w:pPr>
        <w:spacing w:before="7" w:line="260" w:lineRule="exact"/>
        <w:rPr>
          <w:sz w:val="26"/>
          <w:szCs w:val="26"/>
        </w:rPr>
      </w:pPr>
    </w:p>
    <w:p w14:paraId="1E706B0B" w14:textId="77777777" w:rsidR="00C8764A" w:rsidRDefault="00E46F8A" w:rsidP="00E46F8A">
      <w:pPr>
        <w:ind w:left="1440" w:right="1137"/>
        <w:rPr>
          <w:rFonts w:ascii="Calibri" w:eastAsia="Calibri" w:hAnsi="Calibri" w:cs="Calibri"/>
          <w:sz w:val="22"/>
          <w:szCs w:val="22"/>
        </w:rPr>
      </w:pPr>
      <w:r>
        <w:rPr>
          <w:rFonts w:ascii="Calibri" w:eastAsia="Calibri" w:hAnsi="Calibri" w:cs="Calibri"/>
          <w:noProof/>
          <w:sz w:val="22"/>
          <w:szCs w:val="22"/>
        </w:rPr>
        <w:drawing>
          <wp:inline distT="0" distB="0" distL="0" distR="0" wp14:anchorId="2D27C6DE" wp14:editId="67D9A25F">
            <wp:extent cx="6019800" cy="2171700"/>
            <wp:effectExtent l="0" t="0" r="0" b="0"/>
            <wp:docPr id="773061569" name="Picture 77306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019800" cy="2171700"/>
                    </a:xfrm>
                    <a:prstGeom prst="rect">
                      <a:avLst/>
                    </a:prstGeom>
                    <a:noFill/>
                  </pic:spPr>
                </pic:pic>
              </a:graphicData>
            </a:graphic>
          </wp:inline>
        </w:drawing>
      </w:r>
    </w:p>
    <w:p w14:paraId="6299D893" w14:textId="77777777" w:rsidR="00E46F8A" w:rsidRDefault="00E46F8A" w:rsidP="00E46F8A">
      <w:pPr>
        <w:ind w:left="1440" w:right="1137"/>
        <w:rPr>
          <w:rFonts w:ascii="Calibri" w:eastAsia="Calibri" w:hAnsi="Calibri" w:cs="Calibri"/>
          <w:sz w:val="22"/>
          <w:szCs w:val="22"/>
        </w:rPr>
      </w:pPr>
    </w:p>
    <w:p w14:paraId="4B9B4EFF" w14:textId="77777777" w:rsidR="00E46F8A" w:rsidRDefault="00E46F8A" w:rsidP="00E46F8A">
      <w:pPr>
        <w:ind w:left="1440" w:right="1137"/>
        <w:rPr>
          <w:rFonts w:ascii="Calibri" w:eastAsia="Calibri" w:hAnsi="Calibri" w:cs="Calibri"/>
          <w:sz w:val="22"/>
          <w:szCs w:val="22"/>
        </w:rPr>
      </w:pPr>
    </w:p>
    <w:p w14:paraId="36A41061" w14:textId="77777777" w:rsidR="00FE3D8D" w:rsidRPr="00FE3D8D" w:rsidRDefault="00FE3D8D" w:rsidP="00FE3D8D">
      <w:pPr>
        <w:ind w:left="1440"/>
        <w:rPr>
          <w:rFonts w:ascii="Arial" w:hAnsi="Arial" w:cs="Arial"/>
          <w:sz w:val="24"/>
          <w:szCs w:val="24"/>
          <w:lang w:val="en-GB" w:eastAsia="en-GB"/>
        </w:rPr>
      </w:pPr>
      <w:r w:rsidRPr="00FE3D8D">
        <w:rPr>
          <w:rFonts w:ascii="Arial" w:hAnsi="Arial" w:cs="Arial"/>
          <w:b/>
          <w:bCs/>
          <w:color w:val="000000"/>
          <w:sz w:val="22"/>
          <w:szCs w:val="22"/>
          <w:lang w:val="en-GB" w:eastAsia="en-GB"/>
        </w:rPr>
        <w:t>Contingency / Resource flexibility</w:t>
      </w:r>
    </w:p>
    <w:p w14:paraId="4F1521B1" w14:textId="77777777" w:rsidR="00FE3D8D" w:rsidRPr="00FE3D8D" w:rsidRDefault="00FE3D8D" w:rsidP="00FE3D8D">
      <w:pPr>
        <w:spacing w:after="240"/>
        <w:ind w:left="1440"/>
        <w:rPr>
          <w:rFonts w:ascii="Calibri" w:eastAsia="Calibri" w:hAnsi="Calibri" w:cs="Calibri"/>
          <w:sz w:val="22"/>
          <w:szCs w:val="22"/>
          <w:lang w:val="en-GB"/>
        </w:rPr>
      </w:pPr>
      <w:r w:rsidRPr="00FE3D8D">
        <w:rPr>
          <w:rFonts w:ascii="Calibri" w:eastAsia="Calibri" w:hAnsi="Calibri" w:cs="Calibri"/>
          <w:sz w:val="22"/>
          <w:szCs w:val="22"/>
          <w:lang w:val="en-GB"/>
        </w:rPr>
        <w:t xml:space="preserve">Areti Group offers a comprehensive approach to contingency cover for Salesforce professionals and the ability to ramp up or down at critical points. This ensures that we consistently deliver high-quality Salesforce talent, adapt to project dynamics, and meet the specific demands of our clients, contributing to the successful execution of Salesforce projects.  We note that the timescales for this SoW are quite challenging and confirm that we </w:t>
      </w:r>
      <w:proofErr w:type="gramStart"/>
      <w:r w:rsidRPr="00FE3D8D">
        <w:rPr>
          <w:rFonts w:ascii="Calibri" w:eastAsia="Calibri" w:hAnsi="Calibri" w:cs="Calibri"/>
          <w:sz w:val="22"/>
          <w:szCs w:val="22"/>
          <w:lang w:val="en-GB"/>
        </w:rPr>
        <w:t>are able to</w:t>
      </w:r>
      <w:proofErr w:type="gramEnd"/>
      <w:r w:rsidRPr="00FE3D8D">
        <w:rPr>
          <w:rFonts w:ascii="Calibri" w:eastAsia="Calibri" w:hAnsi="Calibri" w:cs="Calibri"/>
          <w:sz w:val="22"/>
          <w:szCs w:val="22"/>
          <w:lang w:val="en-GB"/>
        </w:rPr>
        <w:t xml:space="preserve"> provide additional contingency from our bench of 20+ Salesforce Developers – we can replace like with like in less than 3 days including on-boarding; as well as providing supplementary resources to accelerate delivery if required.</w:t>
      </w:r>
    </w:p>
    <w:p w14:paraId="78BA75F0" w14:textId="77777777" w:rsidR="00FE3D8D" w:rsidRPr="00FE3D8D" w:rsidRDefault="00FE3D8D" w:rsidP="00FE3D8D">
      <w:pPr>
        <w:ind w:left="1440"/>
        <w:rPr>
          <w:rFonts w:ascii="Arial" w:hAnsi="Arial" w:cs="Arial"/>
          <w:b/>
          <w:bCs/>
          <w:color w:val="000000"/>
          <w:sz w:val="22"/>
          <w:szCs w:val="22"/>
          <w:lang w:val="en-GB" w:eastAsia="en-GB"/>
        </w:rPr>
      </w:pPr>
      <w:r w:rsidRPr="00FE3D8D">
        <w:rPr>
          <w:rFonts w:ascii="Arial" w:hAnsi="Arial" w:cs="Arial"/>
          <w:b/>
          <w:bCs/>
          <w:color w:val="000000"/>
          <w:sz w:val="22"/>
          <w:szCs w:val="22"/>
          <w:lang w:val="en-GB" w:eastAsia="en-GB"/>
        </w:rPr>
        <w:t>Knowledge Transfer</w:t>
      </w:r>
    </w:p>
    <w:p w14:paraId="244B74F2" w14:textId="77777777" w:rsidR="00FE3D8D" w:rsidRPr="00FE3D8D" w:rsidRDefault="00FE3D8D" w:rsidP="00FE3D8D">
      <w:pPr>
        <w:ind w:left="1440"/>
        <w:rPr>
          <w:rFonts w:ascii="Calibri" w:eastAsia="Calibri" w:hAnsi="Calibri" w:cs="Calibri"/>
          <w:sz w:val="22"/>
          <w:szCs w:val="22"/>
          <w:lang w:val="en-GB"/>
        </w:rPr>
      </w:pPr>
      <w:r w:rsidRPr="00FE3D8D">
        <w:rPr>
          <w:rFonts w:ascii="Calibri" w:eastAsia="Calibri" w:hAnsi="Calibri" w:cs="Calibri"/>
          <w:sz w:val="22"/>
          <w:szCs w:val="22"/>
          <w:lang w:val="en-GB"/>
        </w:rPr>
        <w:t>We will seek details of your overall tech capabilities and agree how much knowledge our Salesforce Developers will need to impart – we will incorporate these into specific knowledge transfer objectives which we will measure.  At this stage we envisage this will be centred around the codebase, solidifying knowledge gained through working with our Developers during the development cycles.  We will agree to documentation to meet your requirements as part of the handover sessions.</w:t>
      </w:r>
    </w:p>
    <w:p w14:paraId="3A5A6F41" w14:textId="5286C222" w:rsidR="00E46F8A" w:rsidRDefault="00E46F8A" w:rsidP="00E46F8A">
      <w:pPr>
        <w:ind w:left="1440" w:right="1137"/>
        <w:rPr>
          <w:rFonts w:ascii="Calibri" w:eastAsia="Calibri" w:hAnsi="Calibri" w:cs="Calibri"/>
          <w:sz w:val="22"/>
          <w:szCs w:val="22"/>
        </w:rPr>
        <w:sectPr w:rsidR="00E46F8A">
          <w:pgSz w:w="11900" w:h="16860"/>
          <w:pgMar w:top="720" w:right="0" w:bottom="280" w:left="0" w:header="296" w:footer="533" w:gutter="0"/>
          <w:cols w:space="720"/>
        </w:sectPr>
      </w:pPr>
    </w:p>
    <w:p w14:paraId="3A6AEA01" w14:textId="77777777" w:rsidR="00C8764A" w:rsidRDefault="00C8764A">
      <w:pPr>
        <w:spacing w:before="7" w:line="140" w:lineRule="exact"/>
        <w:rPr>
          <w:sz w:val="14"/>
          <w:szCs w:val="14"/>
        </w:rPr>
      </w:pPr>
    </w:p>
    <w:p w14:paraId="329FF697" w14:textId="77777777" w:rsidR="00C8764A" w:rsidRDefault="00C8764A">
      <w:pPr>
        <w:spacing w:line="200" w:lineRule="exact"/>
      </w:pPr>
    </w:p>
    <w:p w14:paraId="3DC3CA9C" w14:textId="77777777" w:rsidR="00C8764A" w:rsidRDefault="00C8764A">
      <w:pPr>
        <w:spacing w:line="200" w:lineRule="exact"/>
      </w:pPr>
    </w:p>
    <w:p w14:paraId="1B408EA7" w14:textId="77777777" w:rsidR="00C8764A" w:rsidRDefault="00C8764A">
      <w:pPr>
        <w:spacing w:line="200" w:lineRule="exact"/>
      </w:pPr>
    </w:p>
    <w:p w14:paraId="1A9EF798" w14:textId="4B7B92BF" w:rsidR="00C8764A" w:rsidRDefault="00FE3D8D">
      <w:pPr>
        <w:spacing w:before="7"/>
        <w:ind w:left="1440"/>
        <w:rPr>
          <w:rFonts w:ascii="Calibri" w:eastAsia="Calibri" w:hAnsi="Calibri" w:cs="Calibri"/>
          <w:sz w:val="24"/>
          <w:szCs w:val="24"/>
        </w:rPr>
      </w:pPr>
      <w:r>
        <w:rPr>
          <w:rFonts w:ascii="Calibri" w:eastAsia="Calibri" w:hAnsi="Calibri" w:cs="Calibri"/>
          <w:b/>
          <w:spacing w:val="-1"/>
          <w:sz w:val="24"/>
          <w:szCs w:val="24"/>
          <w:u w:val="single" w:color="000000"/>
        </w:rPr>
        <w:t>Areti</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Q</w:t>
      </w:r>
      <w:r>
        <w:rPr>
          <w:rFonts w:ascii="Calibri" w:eastAsia="Calibri" w:hAnsi="Calibri" w:cs="Calibri"/>
          <w:b/>
          <w:sz w:val="24"/>
          <w:szCs w:val="24"/>
          <w:u w:val="single" w:color="000000"/>
        </w:rPr>
        <w:t>5</w:t>
      </w:r>
      <w:r>
        <w:rPr>
          <w:rFonts w:ascii="Calibri" w:eastAsia="Calibri" w:hAnsi="Calibri" w:cs="Calibri"/>
          <w:b/>
          <w:spacing w:val="1"/>
          <w:sz w:val="24"/>
          <w:szCs w:val="24"/>
          <w:u w:val="single" w:color="000000"/>
        </w:rPr>
        <w:t xml:space="preserve"> </w:t>
      </w:r>
      <w:r>
        <w:rPr>
          <w:rFonts w:ascii="Calibri" w:eastAsia="Calibri" w:hAnsi="Calibri" w:cs="Calibri"/>
          <w:b/>
          <w:spacing w:val="-1"/>
          <w:sz w:val="24"/>
          <w:szCs w:val="24"/>
          <w:u w:val="single" w:color="000000"/>
        </w:rPr>
        <w:t>Re</w:t>
      </w:r>
      <w:r>
        <w:rPr>
          <w:rFonts w:ascii="Calibri" w:eastAsia="Calibri" w:hAnsi="Calibri" w:cs="Calibri"/>
          <w:b/>
          <w:sz w:val="24"/>
          <w:szCs w:val="24"/>
          <w:u w:val="single" w:color="000000"/>
        </w:rPr>
        <w:t>s</w:t>
      </w:r>
      <w:r>
        <w:rPr>
          <w:rFonts w:ascii="Calibri" w:eastAsia="Calibri" w:hAnsi="Calibri" w:cs="Calibri"/>
          <w:b/>
          <w:spacing w:val="1"/>
          <w:sz w:val="24"/>
          <w:szCs w:val="24"/>
          <w:u w:val="single" w:color="000000"/>
        </w:rPr>
        <w:t>p</w:t>
      </w:r>
      <w:r>
        <w:rPr>
          <w:rFonts w:ascii="Calibri" w:eastAsia="Calibri" w:hAnsi="Calibri" w:cs="Calibri"/>
          <w:b/>
          <w:sz w:val="24"/>
          <w:szCs w:val="24"/>
          <w:u w:val="single" w:color="000000"/>
        </w:rPr>
        <w:t>o</w:t>
      </w:r>
      <w:r>
        <w:rPr>
          <w:rFonts w:ascii="Calibri" w:eastAsia="Calibri" w:hAnsi="Calibri" w:cs="Calibri"/>
          <w:b/>
          <w:spacing w:val="-1"/>
          <w:sz w:val="24"/>
          <w:szCs w:val="24"/>
          <w:u w:val="single" w:color="000000"/>
        </w:rPr>
        <w:t>n</w:t>
      </w:r>
      <w:r>
        <w:rPr>
          <w:rFonts w:ascii="Calibri" w:eastAsia="Calibri" w:hAnsi="Calibri" w:cs="Calibri"/>
          <w:b/>
          <w:sz w:val="24"/>
          <w:szCs w:val="24"/>
          <w:u w:val="single" w:color="000000"/>
        </w:rPr>
        <w:t>se</w:t>
      </w:r>
    </w:p>
    <w:p w14:paraId="5F8D3385" w14:textId="77777777" w:rsidR="00C8764A" w:rsidRDefault="00C8764A">
      <w:pPr>
        <w:spacing w:line="160" w:lineRule="exact"/>
        <w:rPr>
          <w:sz w:val="16"/>
          <w:szCs w:val="16"/>
        </w:rPr>
      </w:pPr>
    </w:p>
    <w:p w14:paraId="46FE6316" w14:textId="77777777" w:rsidR="00C8764A" w:rsidRDefault="00C8764A">
      <w:pPr>
        <w:spacing w:line="200" w:lineRule="exact"/>
      </w:pPr>
    </w:p>
    <w:p w14:paraId="282C20CE" w14:textId="77777777" w:rsidR="00C8764A" w:rsidRDefault="00C8764A">
      <w:pPr>
        <w:spacing w:line="200" w:lineRule="exact"/>
      </w:pPr>
    </w:p>
    <w:p w14:paraId="42F902F6" w14:textId="7278726F" w:rsidR="00EB6F1D" w:rsidRPr="00EB6F1D" w:rsidRDefault="00545130" w:rsidP="00EB6F1D">
      <w:pPr>
        <w:spacing w:before="13" w:line="240" w:lineRule="exact"/>
        <w:ind w:left="1440"/>
        <w:rPr>
          <w:rFonts w:ascii="Arial" w:eastAsia="Arial" w:hAnsi="Arial" w:cs="Arial"/>
          <w:b/>
          <w:spacing w:val="1"/>
          <w:sz w:val="22"/>
          <w:szCs w:val="22"/>
        </w:rPr>
      </w:pPr>
      <w:r>
        <w:rPr>
          <w:rFonts w:ascii="Arial" w:eastAsia="Arial" w:hAnsi="Arial" w:cs="Arial"/>
          <w:b/>
          <w:spacing w:val="1"/>
          <w:sz w:val="22"/>
          <w:szCs w:val="22"/>
        </w:rPr>
        <w:t xml:space="preserve">1.2 </w:t>
      </w:r>
      <w:r w:rsidR="00EB6F1D" w:rsidRPr="00EB6F1D">
        <w:rPr>
          <w:rFonts w:ascii="Arial" w:eastAsia="Arial" w:hAnsi="Arial" w:cs="Arial"/>
          <w:b/>
          <w:spacing w:val="1"/>
          <w:sz w:val="22"/>
          <w:szCs w:val="22"/>
        </w:rPr>
        <w:t>Please outline how you are going to apply the expertise of the Salesforce Developer in relation to the Statement of Works: Your response is limited to 2 pages of A4, this includes charts and diagrams. Text must be in Arial point 11. Weighting for this question is a maximum of 30%</w:t>
      </w:r>
    </w:p>
    <w:p w14:paraId="0FCA1B20" w14:textId="77777777" w:rsidR="00C8764A" w:rsidRDefault="00C8764A">
      <w:pPr>
        <w:spacing w:before="13" w:line="240" w:lineRule="exact"/>
        <w:rPr>
          <w:sz w:val="24"/>
          <w:szCs w:val="24"/>
        </w:rPr>
      </w:pPr>
    </w:p>
    <w:p w14:paraId="577F6301" w14:textId="77777777" w:rsidR="00C8764A" w:rsidRDefault="00000000">
      <w:pPr>
        <w:ind w:left="1440"/>
        <w:rPr>
          <w:rFonts w:ascii="Arial" w:eastAsia="Arial" w:hAnsi="Arial" w:cs="Arial"/>
          <w:sz w:val="22"/>
          <w:szCs w:val="22"/>
        </w:rPr>
      </w:pPr>
      <w:r>
        <w:rPr>
          <w:rFonts w:ascii="Arial" w:eastAsia="Arial" w:hAnsi="Arial" w:cs="Arial"/>
          <w:b/>
          <w:spacing w:val="1"/>
          <w:sz w:val="22"/>
          <w:szCs w:val="22"/>
        </w:rPr>
        <w:t>A</w:t>
      </w:r>
      <w:r>
        <w:rPr>
          <w:rFonts w:ascii="Arial" w:eastAsia="Arial" w:hAnsi="Arial" w:cs="Arial"/>
          <w:b/>
          <w:sz w:val="22"/>
          <w:szCs w:val="22"/>
        </w:rPr>
        <w:t>p</w:t>
      </w:r>
      <w:r>
        <w:rPr>
          <w:rFonts w:ascii="Arial" w:eastAsia="Arial" w:hAnsi="Arial" w:cs="Arial"/>
          <w:b/>
          <w:spacing w:val="-1"/>
          <w:sz w:val="22"/>
          <w:szCs w:val="22"/>
        </w:rPr>
        <w:t>pl</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 xml:space="preserve">on </w:t>
      </w:r>
      <w:r>
        <w:rPr>
          <w:rFonts w:ascii="Arial" w:eastAsia="Arial" w:hAnsi="Arial" w:cs="Arial"/>
          <w:b/>
          <w:spacing w:val="-3"/>
          <w:sz w:val="22"/>
          <w:szCs w:val="22"/>
        </w:rPr>
        <w:t>o</w:t>
      </w:r>
      <w:r>
        <w:rPr>
          <w:rFonts w:ascii="Arial" w:eastAsia="Arial" w:hAnsi="Arial" w:cs="Arial"/>
          <w:b/>
          <w:sz w:val="22"/>
          <w:szCs w:val="22"/>
        </w:rPr>
        <w:t>f</w:t>
      </w:r>
      <w:r>
        <w:rPr>
          <w:rFonts w:ascii="Arial" w:eastAsia="Arial" w:hAnsi="Arial" w:cs="Arial"/>
          <w:b/>
          <w:spacing w:val="2"/>
          <w:sz w:val="22"/>
          <w:szCs w:val="22"/>
        </w:rPr>
        <w:t xml:space="preserve"> </w:t>
      </w:r>
      <w:r>
        <w:rPr>
          <w:rFonts w:ascii="Arial" w:eastAsia="Arial" w:hAnsi="Arial" w:cs="Arial"/>
          <w:b/>
          <w:spacing w:val="-1"/>
          <w:sz w:val="22"/>
          <w:szCs w:val="22"/>
        </w:rPr>
        <w:t>E</w:t>
      </w:r>
      <w:r>
        <w:rPr>
          <w:rFonts w:ascii="Arial" w:eastAsia="Arial" w:hAnsi="Arial" w:cs="Arial"/>
          <w:b/>
          <w:sz w:val="22"/>
          <w:szCs w:val="22"/>
        </w:rPr>
        <w:t>x</w:t>
      </w:r>
      <w:r>
        <w:rPr>
          <w:rFonts w:ascii="Arial" w:eastAsia="Arial" w:hAnsi="Arial" w:cs="Arial"/>
          <w:b/>
          <w:spacing w:val="-1"/>
          <w:sz w:val="22"/>
          <w:szCs w:val="22"/>
        </w:rPr>
        <w:t>p</w:t>
      </w:r>
      <w:r>
        <w:rPr>
          <w:rFonts w:ascii="Arial" w:eastAsia="Arial" w:hAnsi="Arial" w:cs="Arial"/>
          <w:b/>
          <w:spacing w:val="-3"/>
          <w:sz w:val="22"/>
          <w:szCs w:val="22"/>
        </w:rPr>
        <w:t>e</w:t>
      </w:r>
      <w:r>
        <w:rPr>
          <w:rFonts w:ascii="Arial" w:eastAsia="Arial" w:hAnsi="Arial" w:cs="Arial"/>
          <w:b/>
          <w:sz w:val="22"/>
          <w:szCs w:val="22"/>
        </w:rPr>
        <w:t>r</w:t>
      </w:r>
      <w:r>
        <w:rPr>
          <w:rFonts w:ascii="Arial" w:eastAsia="Arial" w:hAnsi="Arial" w:cs="Arial"/>
          <w:b/>
          <w:spacing w:val="-1"/>
          <w:sz w:val="22"/>
          <w:szCs w:val="22"/>
        </w:rPr>
        <w:t>t</w:t>
      </w:r>
      <w:r>
        <w:rPr>
          <w:rFonts w:ascii="Arial" w:eastAsia="Arial" w:hAnsi="Arial" w:cs="Arial"/>
          <w:b/>
          <w:spacing w:val="1"/>
          <w:sz w:val="22"/>
          <w:szCs w:val="22"/>
        </w:rPr>
        <w:t>i</w:t>
      </w:r>
      <w:r>
        <w:rPr>
          <w:rFonts w:ascii="Arial" w:eastAsia="Arial" w:hAnsi="Arial" w:cs="Arial"/>
          <w:b/>
          <w:spacing w:val="-3"/>
          <w:sz w:val="22"/>
          <w:szCs w:val="22"/>
        </w:rPr>
        <w:t>s</w:t>
      </w:r>
      <w:r>
        <w:rPr>
          <w:rFonts w:ascii="Arial" w:eastAsia="Arial" w:hAnsi="Arial" w:cs="Arial"/>
          <w:b/>
          <w:sz w:val="22"/>
          <w:szCs w:val="22"/>
        </w:rPr>
        <w:t>e</w:t>
      </w:r>
    </w:p>
    <w:p w14:paraId="4D060909" w14:textId="77777777" w:rsidR="00C8764A" w:rsidRDefault="00C8764A">
      <w:pPr>
        <w:spacing w:before="11" w:line="240" w:lineRule="exact"/>
        <w:rPr>
          <w:sz w:val="24"/>
          <w:szCs w:val="24"/>
        </w:rPr>
      </w:pPr>
    </w:p>
    <w:p w14:paraId="69CF1277" w14:textId="77777777" w:rsidR="00A12FA1" w:rsidRPr="00A12FA1" w:rsidRDefault="00A12FA1" w:rsidP="00A12FA1">
      <w:pPr>
        <w:ind w:left="1440"/>
        <w:rPr>
          <w:rFonts w:ascii="Arial" w:hAnsi="Arial" w:cs="Arial"/>
          <w:color w:val="000000"/>
          <w:sz w:val="22"/>
          <w:szCs w:val="22"/>
          <w:lang w:val="en-GB" w:eastAsia="en-GB"/>
        </w:rPr>
      </w:pPr>
      <w:bookmarkStart w:id="1" w:name="_Hlk152943799"/>
      <w:r w:rsidRPr="00A12FA1">
        <w:rPr>
          <w:rFonts w:ascii="Arial" w:hAnsi="Arial" w:cs="Arial"/>
          <w:color w:val="000000"/>
          <w:sz w:val="22"/>
          <w:szCs w:val="22"/>
          <w:lang w:val="en-GB" w:eastAsia="en-GB"/>
        </w:rPr>
        <w:t xml:space="preserve">Both our Salesforce Developers, </w:t>
      </w:r>
      <w:r w:rsidRPr="00A3250F">
        <w:rPr>
          <w:rFonts w:ascii="Arial" w:hAnsi="Arial" w:cs="Arial"/>
          <w:color w:val="000000"/>
          <w:sz w:val="22"/>
          <w:szCs w:val="22"/>
          <w:highlight w:val="black"/>
          <w:lang w:val="en-GB" w:eastAsia="en-GB"/>
        </w:rPr>
        <w:t>William Cavanagh</w:t>
      </w:r>
      <w:r w:rsidRPr="00A12FA1">
        <w:rPr>
          <w:rFonts w:ascii="Arial" w:hAnsi="Arial" w:cs="Arial"/>
          <w:color w:val="000000"/>
          <w:sz w:val="22"/>
          <w:szCs w:val="22"/>
          <w:lang w:val="en-GB" w:eastAsia="en-GB"/>
        </w:rPr>
        <w:t xml:space="preserve"> and </w:t>
      </w:r>
      <w:r w:rsidRPr="00A3250F">
        <w:rPr>
          <w:rFonts w:ascii="Arial" w:hAnsi="Arial" w:cs="Arial"/>
          <w:color w:val="000000"/>
          <w:sz w:val="22"/>
          <w:szCs w:val="22"/>
          <w:highlight w:val="black"/>
          <w:lang w:val="en-GB" w:eastAsia="en-GB"/>
        </w:rPr>
        <w:t>Richard Durrant</w:t>
      </w:r>
      <w:r w:rsidRPr="00A12FA1">
        <w:rPr>
          <w:rFonts w:ascii="Arial" w:hAnsi="Arial" w:cs="Arial"/>
          <w:color w:val="000000"/>
          <w:sz w:val="22"/>
          <w:szCs w:val="22"/>
          <w:lang w:val="en-GB" w:eastAsia="en-GB"/>
        </w:rPr>
        <w:t xml:space="preserve"> have extensive experience across Salesforce Development Projects (CVs attached).</w:t>
      </w:r>
    </w:p>
    <w:p w14:paraId="48046188" w14:textId="77777777" w:rsidR="00A12FA1" w:rsidRPr="00A12FA1" w:rsidRDefault="00A12FA1" w:rsidP="00A12FA1">
      <w:pPr>
        <w:ind w:left="1440"/>
        <w:rPr>
          <w:rFonts w:ascii="Arial" w:hAnsi="Arial" w:cs="Arial"/>
          <w:color w:val="000000"/>
          <w:sz w:val="22"/>
          <w:szCs w:val="22"/>
          <w:lang w:val="en-GB" w:eastAsia="en-GB"/>
        </w:rPr>
      </w:pPr>
    </w:p>
    <w:p w14:paraId="6B1E735F" w14:textId="77777777" w:rsidR="00A12FA1" w:rsidRPr="00A12FA1" w:rsidRDefault="00A12FA1" w:rsidP="00A12FA1">
      <w:pPr>
        <w:spacing w:after="160" w:line="259" w:lineRule="auto"/>
        <w:ind w:left="1440"/>
        <w:rPr>
          <w:rFonts w:ascii="Arial" w:hAnsi="Arial" w:cs="Arial"/>
          <w:color w:val="000000"/>
          <w:sz w:val="22"/>
          <w:szCs w:val="22"/>
          <w:lang w:val="en-GB" w:eastAsia="en-GB"/>
        </w:rPr>
      </w:pPr>
      <w:r w:rsidRPr="00A12FA1">
        <w:rPr>
          <w:rFonts w:ascii="Arial" w:hAnsi="Arial" w:cs="Arial"/>
          <w:color w:val="000000"/>
          <w:sz w:val="22"/>
          <w:szCs w:val="22"/>
          <w:lang w:val="en-GB" w:eastAsia="en-GB"/>
        </w:rPr>
        <w:t>Both have extensive experience of stakeholder management; technical solution design; data management; team management and mentoring skills overseeing and supporting blended teams.  Back end and front-end process design and implementation of complex technical solutions.  Both enjoy working as part of blended teams and leading on specific Salesforce technical projects</w:t>
      </w:r>
      <w:bookmarkEnd w:id="1"/>
      <w:r w:rsidRPr="00A12FA1">
        <w:rPr>
          <w:rFonts w:ascii="Arial" w:hAnsi="Arial" w:cs="Arial"/>
          <w:color w:val="000000"/>
          <w:sz w:val="22"/>
          <w:szCs w:val="22"/>
          <w:lang w:val="en-GB" w:eastAsia="en-GB"/>
        </w:rPr>
        <w:t xml:space="preserve"> and have been selected to hit the ground running.</w:t>
      </w:r>
    </w:p>
    <w:p w14:paraId="0A3D02F8" w14:textId="77777777" w:rsidR="00A12FA1" w:rsidRPr="00A12FA1" w:rsidRDefault="00A12FA1" w:rsidP="00A12FA1">
      <w:pPr>
        <w:spacing w:after="160" w:line="259" w:lineRule="auto"/>
        <w:ind w:left="1440"/>
        <w:rPr>
          <w:sz w:val="22"/>
          <w:szCs w:val="22"/>
          <w:lang w:val="en-GB" w:eastAsia="en-GB"/>
        </w:rPr>
      </w:pPr>
      <w:r w:rsidRPr="00A12FA1">
        <w:rPr>
          <w:rFonts w:ascii="Arial" w:hAnsi="Arial" w:cs="Arial"/>
          <w:color w:val="000000"/>
          <w:sz w:val="22"/>
          <w:szCs w:val="22"/>
          <w:lang w:val="en-GB" w:eastAsia="en-GB"/>
        </w:rPr>
        <w:t>In terms of your SoW key requirements, we envisage that our Salesforce Developers will provide the following skills and expertise:</w:t>
      </w:r>
    </w:p>
    <w:p w14:paraId="61A79685" w14:textId="77777777" w:rsidR="00A12FA1" w:rsidRPr="00A12FA1" w:rsidRDefault="00A12FA1" w:rsidP="00A12FA1">
      <w:pPr>
        <w:numPr>
          <w:ilvl w:val="0"/>
          <w:numId w:val="7"/>
        </w:numPr>
        <w:tabs>
          <w:tab w:val="clear" w:pos="720"/>
          <w:tab w:val="num" w:pos="2160"/>
        </w:tabs>
        <w:spacing w:before="240" w:after="160" w:line="259" w:lineRule="auto"/>
        <w:ind w:left="2160"/>
        <w:textAlignment w:val="baseline"/>
        <w:rPr>
          <w:rFonts w:ascii="Arial" w:hAnsi="Arial" w:cs="Arial"/>
          <w:color w:val="000000"/>
          <w:sz w:val="22"/>
          <w:szCs w:val="22"/>
          <w:lang w:val="en-GB" w:eastAsia="en-GB"/>
        </w:rPr>
      </w:pPr>
      <w:r w:rsidRPr="00A12FA1">
        <w:rPr>
          <w:rFonts w:ascii="Arial" w:hAnsi="Arial" w:cs="Arial"/>
          <w:color w:val="000000"/>
          <w:sz w:val="22"/>
          <w:szCs w:val="22"/>
          <w:lang w:val="en-GB" w:eastAsia="en-GB"/>
        </w:rPr>
        <w:t>Architectural design along with technical implementation of business model, apex trigger and flow frameworks.</w:t>
      </w:r>
    </w:p>
    <w:p w14:paraId="75464F85" w14:textId="77777777" w:rsidR="00A12FA1" w:rsidRPr="00A12FA1" w:rsidRDefault="00A12FA1" w:rsidP="00A12FA1">
      <w:pPr>
        <w:numPr>
          <w:ilvl w:val="0"/>
          <w:numId w:val="7"/>
        </w:numPr>
        <w:tabs>
          <w:tab w:val="clear" w:pos="720"/>
          <w:tab w:val="num" w:pos="2160"/>
        </w:tabs>
        <w:spacing w:after="160" w:line="259" w:lineRule="auto"/>
        <w:ind w:left="2160"/>
        <w:textAlignment w:val="baseline"/>
        <w:rPr>
          <w:rFonts w:ascii="Arial" w:hAnsi="Arial" w:cs="Arial"/>
          <w:color w:val="000000"/>
          <w:sz w:val="22"/>
          <w:szCs w:val="22"/>
          <w:lang w:val="en-GB" w:eastAsia="en-GB"/>
        </w:rPr>
      </w:pPr>
      <w:r w:rsidRPr="00A12FA1">
        <w:rPr>
          <w:rFonts w:ascii="Arial" w:hAnsi="Arial" w:cs="Arial"/>
          <w:color w:val="000000"/>
          <w:sz w:val="22"/>
          <w:szCs w:val="22"/>
          <w:lang w:val="en-GB" w:eastAsia="en-GB"/>
        </w:rPr>
        <w:t>Documentation of coding and OOTB feature best practices, aligning the teams under a common frame of reference.</w:t>
      </w:r>
    </w:p>
    <w:p w14:paraId="25658E0A" w14:textId="77777777" w:rsidR="00A12FA1" w:rsidRPr="00A12FA1" w:rsidRDefault="00A12FA1" w:rsidP="00A12FA1">
      <w:pPr>
        <w:numPr>
          <w:ilvl w:val="0"/>
          <w:numId w:val="7"/>
        </w:numPr>
        <w:tabs>
          <w:tab w:val="clear" w:pos="720"/>
          <w:tab w:val="num" w:pos="2160"/>
        </w:tabs>
        <w:spacing w:after="160" w:line="259" w:lineRule="auto"/>
        <w:ind w:left="2160"/>
        <w:textAlignment w:val="baseline"/>
        <w:rPr>
          <w:rFonts w:ascii="Arial" w:hAnsi="Arial" w:cs="Arial"/>
          <w:color w:val="000000"/>
          <w:sz w:val="22"/>
          <w:szCs w:val="22"/>
          <w:lang w:val="en-GB" w:eastAsia="en-GB"/>
        </w:rPr>
      </w:pPr>
      <w:r w:rsidRPr="00A12FA1">
        <w:rPr>
          <w:rFonts w:ascii="Arial" w:hAnsi="Arial" w:cs="Arial"/>
          <w:color w:val="000000"/>
          <w:sz w:val="22"/>
          <w:szCs w:val="22"/>
          <w:lang w:val="en-GB" w:eastAsia="en-GB"/>
        </w:rPr>
        <w:t>Design of business systems architecture including DevOps Tools, code scanning, Git providers and automated testing tools.</w:t>
      </w:r>
    </w:p>
    <w:p w14:paraId="4406DEB0" w14:textId="77777777" w:rsidR="00A12FA1" w:rsidRPr="00A12FA1" w:rsidRDefault="00A12FA1" w:rsidP="00A12FA1">
      <w:pPr>
        <w:numPr>
          <w:ilvl w:val="0"/>
          <w:numId w:val="7"/>
        </w:numPr>
        <w:tabs>
          <w:tab w:val="clear" w:pos="720"/>
          <w:tab w:val="num" w:pos="2160"/>
        </w:tabs>
        <w:spacing w:after="160" w:line="259" w:lineRule="auto"/>
        <w:ind w:left="2160"/>
        <w:textAlignment w:val="baseline"/>
        <w:rPr>
          <w:rFonts w:ascii="Arial" w:hAnsi="Arial" w:cs="Arial"/>
          <w:color w:val="000000"/>
          <w:sz w:val="22"/>
          <w:szCs w:val="22"/>
          <w:lang w:val="en-GB" w:eastAsia="en-GB"/>
        </w:rPr>
      </w:pPr>
      <w:r w:rsidRPr="00A12FA1">
        <w:rPr>
          <w:rFonts w:ascii="Arial" w:hAnsi="Arial" w:cs="Arial"/>
          <w:color w:val="000000"/>
          <w:sz w:val="22"/>
          <w:szCs w:val="22"/>
          <w:lang w:val="en-GB" w:eastAsia="en-GB"/>
        </w:rPr>
        <w:t>Coordinating and managing business stakeholder expectations on delivery and performance of developments. Subject matter expert on project technical assessments.</w:t>
      </w:r>
    </w:p>
    <w:p w14:paraId="5699E399" w14:textId="77777777" w:rsidR="00A12FA1" w:rsidRPr="00A12FA1" w:rsidRDefault="00A12FA1" w:rsidP="00A12FA1">
      <w:pPr>
        <w:numPr>
          <w:ilvl w:val="0"/>
          <w:numId w:val="7"/>
        </w:numPr>
        <w:tabs>
          <w:tab w:val="clear" w:pos="720"/>
          <w:tab w:val="num" w:pos="2160"/>
        </w:tabs>
        <w:spacing w:after="160" w:line="259" w:lineRule="auto"/>
        <w:ind w:left="2160"/>
        <w:textAlignment w:val="baseline"/>
        <w:rPr>
          <w:rFonts w:ascii="Arial" w:hAnsi="Arial" w:cs="Arial"/>
          <w:color w:val="000000"/>
          <w:sz w:val="22"/>
          <w:szCs w:val="22"/>
          <w:lang w:val="en-GB" w:eastAsia="en-GB"/>
        </w:rPr>
      </w:pPr>
      <w:r w:rsidRPr="00A12FA1">
        <w:rPr>
          <w:rFonts w:ascii="Arial" w:hAnsi="Arial" w:cs="Arial"/>
          <w:color w:val="000000"/>
          <w:sz w:val="22"/>
          <w:szCs w:val="22"/>
          <w:lang w:val="en-GB" w:eastAsia="en-GB"/>
        </w:rPr>
        <w:t>Decisions around data migration and documentations of integrations spec effects on current org architecture.</w:t>
      </w:r>
    </w:p>
    <w:p w14:paraId="68BD405E" w14:textId="77777777" w:rsidR="00A12FA1" w:rsidRPr="00A12FA1" w:rsidRDefault="00A12FA1" w:rsidP="00A12FA1">
      <w:pPr>
        <w:numPr>
          <w:ilvl w:val="0"/>
          <w:numId w:val="7"/>
        </w:numPr>
        <w:tabs>
          <w:tab w:val="clear" w:pos="720"/>
          <w:tab w:val="num" w:pos="2160"/>
        </w:tabs>
        <w:spacing w:after="160" w:line="259" w:lineRule="auto"/>
        <w:ind w:left="2160"/>
        <w:textAlignment w:val="baseline"/>
        <w:rPr>
          <w:rFonts w:ascii="Arial" w:hAnsi="Arial" w:cs="Arial"/>
          <w:color w:val="000000"/>
          <w:sz w:val="22"/>
          <w:szCs w:val="22"/>
          <w:lang w:val="en-GB" w:eastAsia="en-GB"/>
        </w:rPr>
      </w:pPr>
      <w:r w:rsidRPr="00A12FA1">
        <w:rPr>
          <w:rFonts w:ascii="Arial" w:hAnsi="Arial" w:cs="Arial"/>
          <w:color w:val="000000"/>
          <w:sz w:val="22"/>
          <w:szCs w:val="22"/>
          <w:lang w:val="en-GB" w:eastAsia="en-GB"/>
        </w:rPr>
        <w:t>Coordination with internal teams for technical specification of legacy systems integration. (REST API, SOAP, Platform events)</w:t>
      </w:r>
    </w:p>
    <w:p w14:paraId="3F5B438B" w14:textId="77777777" w:rsidR="00A12FA1" w:rsidRPr="00A12FA1" w:rsidRDefault="00A12FA1" w:rsidP="00A12FA1">
      <w:pPr>
        <w:numPr>
          <w:ilvl w:val="0"/>
          <w:numId w:val="7"/>
        </w:numPr>
        <w:tabs>
          <w:tab w:val="clear" w:pos="720"/>
          <w:tab w:val="num" w:pos="2160"/>
        </w:tabs>
        <w:spacing w:after="160" w:line="259" w:lineRule="auto"/>
        <w:ind w:left="2160"/>
        <w:textAlignment w:val="baseline"/>
        <w:rPr>
          <w:rFonts w:ascii="Arial" w:hAnsi="Arial" w:cs="Arial"/>
          <w:color w:val="000000"/>
          <w:sz w:val="22"/>
          <w:szCs w:val="22"/>
          <w:lang w:val="en-GB" w:eastAsia="en-GB"/>
        </w:rPr>
      </w:pPr>
      <w:r w:rsidRPr="00A12FA1">
        <w:rPr>
          <w:rFonts w:ascii="Arial" w:hAnsi="Arial" w:cs="Arial"/>
          <w:color w:val="000000"/>
          <w:sz w:val="22"/>
          <w:szCs w:val="22"/>
          <w:lang w:val="en-GB" w:eastAsia="en-GB"/>
        </w:rPr>
        <w:t xml:space="preserve">Continuous review of platform implemented code and unit testing to ensure test coverage, best practices and quality and efficiency of implemented solutions. Resolution of issues raised by static code analysis tool (Clayton, </w:t>
      </w:r>
      <w:proofErr w:type="spellStart"/>
      <w:r w:rsidRPr="00A12FA1">
        <w:rPr>
          <w:rFonts w:ascii="Arial" w:hAnsi="Arial" w:cs="Arial"/>
          <w:color w:val="000000"/>
          <w:sz w:val="22"/>
          <w:szCs w:val="22"/>
          <w:lang w:val="en-GB" w:eastAsia="en-GB"/>
        </w:rPr>
        <w:t>Codescan</w:t>
      </w:r>
      <w:proofErr w:type="spellEnd"/>
      <w:r w:rsidRPr="00A12FA1">
        <w:rPr>
          <w:rFonts w:ascii="Arial" w:hAnsi="Arial" w:cs="Arial"/>
          <w:color w:val="000000"/>
          <w:sz w:val="22"/>
          <w:szCs w:val="22"/>
          <w:lang w:val="en-GB" w:eastAsia="en-GB"/>
        </w:rPr>
        <w:t>).</w:t>
      </w:r>
    </w:p>
    <w:p w14:paraId="2B3B0CD4" w14:textId="77777777" w:rsidR="00A12FA1" w:rsidRPr="00A12FA1" w:rsidRDefault="00A12FA1" w:rsidP="00A12FA1">
      <w:pPr>
        <w:numPr>
          <w:ilvl w:val="0"/>
          <w:numId w:val="7"/>
        </w:numPr>
        <w:tabs>
          <w:tab w:val="clear" w:pos="720"/>
          <w:tab w:val="num" w:pos="2160"/>
        </w:tabs>
        <w:spacing w:after="160" w:line="259" w:lineRule="auto"/>
        <w:ind w:left="2160"/>
        <w:textAlignment w:val="baseline"/>
        <w:rPr>
          <w:rFonts w:ascii="Arial" w:hAnsi="Arial" w:cs="Arial"/>
          <w:color w:val="000000"/>
          <w:sz w:val="22"/>
          <w:szCs w:val="22"/>
          <w:lang w:val="en-GB" w:eastAsia="en-GB"/>
        </w:rPr>
      </w:pPr>
      <w:r w:rsidRPr="00A12FA1">
        <w:rPr>
          <w:rFonts w:ascii="Arial" w:hAnsi="Arial" w:cs="Arial"/>
          <w:color w:val="000000"/>
          <w:sz w:val="22"/>
          <w:szCs w:val="22"/>
          <w:lang w:val="en-GB" w:eastAsia="en-GB"/>
        </w:rPr>
        <w:t>Code implementation, cross information mapping, documentation of all implemented works and handover to internal teams via recorded video training.</w:t>
      </w:r>
    </w:p>
    <w:p w14:paraId="1367F8FC" w14:textId="3D5E9900" w:rsidR="00A12FA1" w:rsidRPr="00A12FA1" w:rsidRDefault="00A12FA1" w:rsidP="00A12FA1">
      <w:pPr>
        <w:numPr>
          <w:ilvl w:val="0"/>
          <w:numId w:val="7"/>
        </w:numPr>
        <w:tabs>
          <w:tab w:val="clear" w:pos="720"/>
          <w:tab w:val="num" w:pos="2160"/>
        </w:tabs>
        <w:spacing w:after="160" w:line="259" w:lineRule="auto"/>
        <w:ind w:left="2160"/>
        <w:textAlignment w:val="baseline"/>
        <w:rPr>
          <w:rFonts w:ascii="Arial" w:hAnsi="Arial" w:cs="Arial"/>
          <w:color w:val="000000"/>
          <w:sz w:val="22"/>
          <w:szCs w:val="22"/>
          <w:lang w:val="en-GB" w:eastAsia="en-GB"/>
        </w:rPr>
      </w:pPr>
      <w:r w:rsidRPr="00A12FA1">
        <w:rPr>
          <w:rFonts w:ascii="Arial" w:hAnsi="Arial" w:cs="Arial"/>
          <w:color w:val="000000"/>
          <w:sz w:val="22"/>
          <w:szCs w:val="22"/>
          <w:lang w:val="en-GB" w:eastAsia="en-GB"/>
        </w:rPr>
        <w:t xml:space="preserve">Managing platform events and integrations with external </w:t>
      </w:r>
      <w:r w:rsidR="00E7498E" w:rsidRPr="00A12FA1">
        <w:rPr>
          <w:rFonts w:ascii="Arial" w:hAnsi="Arial" w:cs="Arial"/>
          <w:color w:val="000000"/>
          <w:sz w:val="22"/>
          <w:szCs w:val="22"/>
          <w:lang w:val="en-GB" w:eastAsia="en-GB"/>
        </w:rPr>
        <w:t>systems (</w:t>
      </w:r>
      <w:proofErr w:type="spellStart"/>
      <w:r w:rsidRPr="00A12FA1">
        <w:rPr>
          <w:rFonts w:ascii="Arial" w:hAnsi="Arial" w:cs="Arial"/>
          <w:color w:val="000000"/>
          <w:sz w:val="22"/>
          <w:szCs w:val="22"/>
          <w:lang w:val="en-GB" w:eastAsia="en-GB"/>
        </w:rPr>
        <w:t>Mulesoft</w:t>
      </w:r>
      <w:proofErr w:type="spellEnd"/>
      <w:r w:rsidRPr="00A12FA1">
        <w:rPr>
          <w:rFonts w:ascii="Arial" w:hAnsi="Arial" w:cs="Arial"/>
          <w:color w:val="000000"/>
          <w:sz w:val="22"/>
          <w:szCs w:val="22"/>
          <w:lang w:val="en-GB" w:eastAsia="en-GB"/>
        </w:rPr>
        <w:t xml:space="preserve">, E2Open – </w:t>
      </w:r>
      <w:proofErr w:type="spellStart"/>
      <w:r w:rsidRPr="00A12FA1">
        <w:rPr>
          <w:rFonts w:ascii="Arial" w:hAnsi="Arial" w:cs="Arial"/>
          <w:color w:val="000000"/>
          <w:sz w:val="22"/>
          <w:szCs w:val="22"/>
          <w:lang w:val="en-GB" w:eastAsia="en-GB"/>
        </w:rPr>
        <w:t>Amberroad</w:t>
      </w:r>
      <w:proofErr w:type="spellEnd"/>
      <w:r w:rsidRPr="00A12FA1">
        <w:rPr>
          <w:rFonts w:ascii="Arial" w:hAnsi="Arial" w:cs="Arial"/>
          <w:color w:val="000000"/>
          <w:sz w:val="22"/>
          <w:szCs w:val="22"/>
          <w:lang w:val="en-GB" w:eastAsia="en-GB"/>
        </w:rPr>
        <w:t>, Navision, HCP).</w:t>
      </w:r>
    </w:p>
    <w:p w14:paraId="16C79877" w14:textId="77777777" w:rsidR="00A12FA1" w:rsidRPr="00A12FA1" w:rsidRDefault="00A12FA1" w:rsidP="00A12FA1">
      <w:pPr>
        <w:numPr>
          <w:ilvl w:val="0"/>
          <w:numId w:val="7"/>
        </w:numPr>
        <w:tabs>
          <w:tab w:val="clear" w:pos="720"/>
          <w:tab w:val="num" w:pos="2160"/>
        </w:tabs>
        <w:spacing w:after="160" w:line="259" w:lineRule="auto"/>
        <w:ind w:left="2160"/>
        <w:textAlignment w:val="baseline"/>
        <w:rPr>
          <w:rFonts w:ascii="Arial" w:hAnsi="Arial" w:cs="Arial"/>
          <w:color w:val="000000"/>
          <w:sz w:val="22"/>
          <w:szCs w:val="22"/>
          <w:lang w:val="en-GB" w:eastAsia="en-GB"/>
        </w:rPr>
      </w:pPr>
      <w:r w:rsidRPr="00A12FA1">
        <w:rPr>
          <w:rFonts w:ascii="Arial" w:hAnsi="Arial" w:cs="Arial"/>
          <w:color w:val="000000"/>
          <w:sz w:val="22"/>
          <w:szCs w:val="22"/>
          <w:lang w:val="en-GB" w:eastAsia="en-GB"/>
        </w:rPr>
        <w:t>Cross reporting of data interfacing integrated systems. Expertise with salesforce reporting tools.</w:t>
      </w:r>
    </w:p>
    <w:p w14:paraId="0230DA90" w14:textId="77777777" w:rsidR="00A12FA1" w:rsidRPr="00A12FA1" w:rsidRDefault="00A12FA1" w:rsidP="00A12FA1">
      <w:pPr>
        <w:numPr>
          <w:ilvl w:val="0"/>
          <w:numId w:val="7"/>
        </w:numPr>
        <w:tabs>
          <w:tab w:val="clear" w:pos="720"/>
          <w:tab w:val="num" w:pos="2160"/>
        </w:tabs>
        <w:spacing w:after="160" w:line="259" w:lineRule="auto"/>
        <w:ind w:left="2160"/>
        <w:textAlignment w:val="baseline"/>
        <w:rPr>
          <w:rFonts w:ascii="Arial" w:hAnsi="Arial" w:cs="Arial"/>
          <w:color w:val="000000"/>
          <w:sz w:val="22"/>
          <w:szCs w:val="22"/>
          <w:lang w:val="en-GB" w:eastAsia="en-GB"/>
        </w:rPr>
      </w:pPr>
      <w:r w:rsidRPr="00A12FA1">
        <w:rPr>
          <w:rFonts w:ascii="Arial" w:hAnsi="Arial" w:cs="Arial"/>
          <w:color w:val="000000"/>
          <w:sz w:val="22"/>
          <w:szCs w:val="22"/>
          <w:lang w:val="en-GB" w:eastAsia="en-GB"/>
        </w:rPr>
        <w:t>Implementation of charts via chart.js library on LWC for when OOTB reporting tools don’t meet organisation reporting requirements.</w:t>
      </w:r>
    </w:p>
    <w:p w14:paraId="273D64CF" w14:textId="0951053C" w:rsidR="00A12FA1" w:rsidRPr="00A12FA1" w:rsidRDefault="00A12FA1" w:rsidP="00A12FA1">
      <w:pPr>
        <w:numPr>
          <w:ilvl w:val="0"/>
          <w:numId w:val="7"/>
        </w:numPr>
        <w:tabs>
          <w:tab w:val="clear" w:pos="720"/>
          <w:tab w:val="num" w:pos="2160"/>
        </w:tabs>
        <w:spacing w:after="240" w:line="259" w:lineRule="auto"/>
        <w:ind w:left="2160"/>
        <w:textAlignment w:val="baseline"/>
        <w:rPr>
          <w:rFonts w:ascii="Arial" w:hAnsi="Arial" w:cs="Arial"/>
          <w:color w:val="000000"/>
          <w:sz w:val="22"/>
          <w:szCs w:val="22"/>
          <w:lang w:val="en-GB" w:eastAsia="en-GB"/>
        </w:rPr>
      </w:pPr>
      <w:r w:rsidRPr="00A12FA1">
        <w:rPr>
          <w:rFonts w:ascii="Arial" w:hAnsi="Arial" w:cs="Arial"/>
          <w:color w:val="000000"/>
          <w:sz w:val="22"/>
          <w:szCs w:val="22"/>
          <w:lang w:val="en-GB" w:eastAsia="en-GB"/>
        </w:rPr>
        <w:t xml:space="preserve">Expertise on Apex, LWC and JavaScript technologies along with DevOps </w:t>
      </w:r>
      <w:r w:rsidR="00E12C4F" w:rsidRPr="00A12FA1">
        <w:rPr>
          <w:rFonts w:ascii="Arial" w:hAnsi="Arial" w:cs="Arial"/>
          <w:color w:val="000000"/>
          <w:sz w:val="22"/>
          <w:szCs w:val="22"/>
          <w:lang w:val="en-GB" w:eastAsia="en-GB"/>
        </w:rPr>
        <w:t>Process (</w:t>
      </w:r>
      <w:r w:rsidRPr="00A12FA1">
        <w:rPr>
          <w:rFonts w:ascii="Arial" w:hAnsi="Arial" w:cs="Arial"/>
          <w:color w:val="000000"/>
          <w:sz w:val="22"/>
          <w:szCs w:val="22"/>
          <w:lang w:val="en-GB" w:eastAsia="en-GB"/>
        </w:rPr>
        <w:t xml:space="preserve">git, </w:t>
      </w:r>
      <w:proofErr w:type="spellStart"/>
      <w:r w:rsidRPr="00A12FA1">
        <w:rPr>
          <w:rFonts w:ascii="Arial" w:hAnsi="Arial" w:cs="Arial"/>
          <w:color w:val="000000"/>
          <w:sz w:val="22"/>
          <w:szCs w:val="22"/>
          <w:lang w:val="en-GB" w:eastAsia="en-GB"/>
        </w:rPr>
        <w:t>Autorabit</w:t>
      </w:r>
      <w:proofErr w:type="spellEnd"/>
      <w:r w:rsidRPr="00A12FA1">
        <w:rPr>
          <w:rFonts w:ascii="Arial" w:hAnsi="Arial" w:cs="Arial"/>
          <w:color w:val="000000"/>
          <w:sz w:val="22"/>
          <w:szCs w:val="22"/>
          <w:lang w:val="en-GB" w:eastAsia="en-GB"/>
        </w:rPr>
        <w:t>, Copado).</w:t>
      </w:r>
    </w:p>
    <w:p w14:paraId="4C6AA535" w14:textId="77777777" w:rsidR="00E7498E" w:rsidRDefault="00E7498E" w:rsidP="00A12FA1">
      <w:pPr>
        <w:ind w:left="1440"/>
        <w:rPr>
          <w:rFonts w:ascii="Arial" w:hAnsi="Arial" w:cs="Arial"/>
          <w:color w:val="000000"/>
          <w:sz w:val="22"/>
          <w:szCs w:val="22"/>
          <w:lang w:val="en-GB" w:eastAsia="en-GB"/>
        </w:rPr>
      </w:pPr>
    </w:p>
    <w:p w14:paraId="6140B460" w14:textId="77777777" w:rsidR="00E7498E" w:rsidRDefault="00E7498E" w:rsidP="00A12FA1">
      <w:pPr>
        <w:ind w:left="1440"/>
        <w:rPr>
          <w:rFonts w:ascii="Arial" w:hAnsi="Arial" w:cs="Arial"/>
          <w:color w:val="000000"/>
          <w:sz w:val="22"/>
          <w:szCs w:val="22"/>
          <w:lang w:val="en-GB" w:eastAsia="en-GB"/>
        </w:rPr>
      </w:pPr>
    </w:p>
    <w:p w14:paraId="6FE20D65" w14:textId="77777777" w:rsidR="00E7498E" w:rsidRDefault="00E7498E" w:rsidP="00A12FA1">
      <w:pPr>
        <w:ind w:left="1440"/>
        <w:rPr>
          <w:rFonts w:ascii="Arial" w:hAnsi="Arial" w:cs="Arial"/>
          <w:color w:val="000000"/>
          <w:sz w:val="22"/>
          <w:szCs w:val="22"/>
          <w:lang w:val="en-GB" w:eastAsia="en-GB"/>
        </w:rPr>
      </w:pPr>
    </w:p>
    <w:p w14:paraId="0D9A73C5" w14:textId="77777777" w:rsidR="00E7498E" w:rsidRDefault="00E7498E" w:rsidP="00A12FA1">
      <w:pPr>
        <w:ind w:left="1440"/>
        <w:rPr>
          <w:rFonts w:ascii="Arial" w:hAnsi="Arial" w:cs="Arial"/>
          <w:color w:val="000000"/>
          <w:sz w:val="22"/>
          <w:szCs w:val="22"/>
          <w:lang w:val="en-GB" w:eastAsia="en-GB"/>
        </w:rPr>
      </w:pPr>
    </w:p>
    <w:p w14:paraId="42427DEF" w14:textId="77777777" w:rsidR="00E7498E" w:rsidRDefault="00E7498E" w:rsidP="00A12FA1">
      <w:pPr>
        <w:ind w:left="1440"/>
        <w:rPr>
          <w:rFonts w:ascii="Arial" w:hAnsi="Arial" w:cs="Arial"/>
          <w:color w:val="000000"/>
          <w:sz w:val="22"/>
          <w:szCs w:val="22"/>
          <w:lang w:val="en-GB" w:eastAsia="en-GB"/>
        </w:rPr>
      </w:pPr>
    </w:p>
    <w:p w14:paraId="79513044" w14:textId="79580EF3" w:rsidR="00A12FA1" w:rsidRPr="00A12FA1" w:rsidRDefault="00A12FA1" w:rsidP="00A12FA1">
      <w:pPr>
        <w:ind w:left="1440"/>
        <w:rPr>
          <w:sz w:val="22"/>
          <w:szCs w:val="22"/>
          <w:lang w:val="en-GB" w:eastAsia="en-GB"/>
        </w:rPr>
      </w:pPr>
      <w:r w:rsidRPr="00A12FA1">
        <w:rPr>
          <w:rFonts w:ascii="Arial" w:hAnsi="Arial" w:cs="Arial"/>
          <w:color w:val="000000"/>
          <w:sz w:val="22"/>
          <w:szCs w:val="22"/>
          <w:lang w:val="en-GB" w:eastAsia="en-GB"/>
        </w:rPr>
        <w:lastRenderedPageBreak/>
        <w:t>In practice this will involve, our Salesforce Developers:</w:t>
      </w:r>
    </w:p>
    <w:p w14:paraId="3AB59418" w14:textId="77777777" w:rsidR="00A12FA1" w:rsidRPr="00A12FA1" w:rsidRDefault="00A12FA1" w:rsidP="00A12FA1">
      <w:pPr>
        <w:ind w:left="1440"/>
        <w:rPr>
          <w:sz w:val="22"/>
          <w:szCs w:val="22"/>
          <w:lang w:val="en-GB" w:eastAsia="en-GB"/>
        </w:rPr>
      </w:pPr>
      <w:r w:rsidRPr="00A12FA1">
        <w:rPr>
          <w:rFonts w:ascii="Arial" w:hAnsi="Arial" w:cs="Arial"/>
          <w:color w:val="000000"/>
          <w:sz w:val="22"/>
          <w:szCs w:val="22"/>
          <w:lang w:val="en-GB" w:eastAsia="en-GB"/>
        </w:rPr>
        <w:t> </w:t>
      </w:r>
    </w:p>
    <w:p w14:paraId="62FF2C11" w14:textId="77777777" w:rsidR="00A12FA1" w:rsidRPr="00A12FA1" w:rsidRDefault="00A12FA1" w:rsidP="00A12FA1">
      <w:pPr>
        <w:ind w:left="1440"/>
        <w:rPr>
          <w:sz w:val="22"/>
          <w:szCs w:val="22"/>
          <w:lang w:val="en-GB" w:eastAsia="en-GB"/>
        </w:rPr>
      </w:pPr>
      <w:r w:rsidRPr="00A12FA1">
        <w:rPr>
          <w:rFonts w:ascii="Arial" w:hAnsi="Arial" w:cs="Arial"/>
          <w:color w:val="000000"/>
          <w:sz w:val="22"/>
          <w:szCs w:val="22"/>
          <w:lang w:val="en-GB" w:eastAsia="en-GB"/>
        </w:rPr>
        <w:t xml:space="preserve">Working with the Business Analyst and Product Owner (and other key stakeholders) to understand your business requirements, translate them into Salesforce technical solution designs and develop Salesforce software solutions to ensure that scope and customer expectations are met.  </w:t>
      </w:r>
      <w:r w:rsidRPr="00A12FA1">
        <w:rPr>
          <w:rFonts w:ascii="Arial" w:hAnsi="Arial" w:cs="Arial"/>
          <w:color w:val="538135"/>
          <w:sz w:val="22"/>
          <w:szCs w:val="22"/>
          <w:lang w:val="en-GB" w:eastAsia="en-GB"/>
        </w:rPr>
        <w:t> </w:t>
      </w:r>
      <w:r w:rsidRPr="00A12FA1">
        <w:rPr>
          <w:rFonts w:ascii="Arial" w:hAnsi="Arial" w:cs="Arial"/>
          <w:color w:val="000000"/>
          <w:sz w:val="22"/>
          <w:szCs w:val="22"/>
          <w:lang w:val="en-GB" w:eastAsia="en-GB"/>
        </w:rPr>
        <w:t>To ensure that the design solution is going in the right direction, our Developers will attend scheduled reviews between architect and BAs.</w:t>
      </w:r>
    </w:p>
    <w:p w14:paraId="724A6FB9" w14:textId="77777777" w:rsidR="00A12FA1" w:rsidRPr="00A12FA1" w:rsidRDefault="00A12FA1" w:rsidP="00A12FA1">
      <w:pPr>
        <w:ind w:left="1440"/>
        <w:rPr>
          <w:sz w:val="22"/>
          <w:szCs w:val="22"/>
          <w:lang w:val="en-GB" w:eastAsia="en-GB"/>
        </w:rPr>
      </w:pPr>
      <w:r w:rsidRPr="00A12FA1">
        <w:rPr>
          <w:rFonts w:ascii="Arial" w:hAnsi="Arial" w:cs="Arial"/>
          <w:color w:val="000000"/>
          <w:sz w:val="22"/>
          <w:szCs w:val="22"/>
          <w:lang w:val="en-GB" w:eastAsia="en-GB"/>
        </w:rPr>
        <w:t> </w:t>
      </w:r>
    </w:p>
    <w:p w14:paraId="2CAD0D76" w14:textId="77777777" w:rsidR="00A12FA1" w:rsidRPr="00A12FA1" w:rsidRDefault="00A12FA1" w:rsidP="00A12FA1">
      <w:pPr>
        <w:ind w:left="1440"/>
        <w:rPr>
          <w:sz w:val="22"/>
          <w:szCs w:val="22"/>
          <w:lang w:val="en-GB" w:eastAsia="en-GB"/>
        </w:rPr>
      </w:pPr>
      <w:r w:rsidRPr="00A12FA1">
        <w:rPr>
          <w:rFonts w:ascii="Arial" w:hAnsi="Arial" w:cs="Arial"/>
          <w:color w:val="000000"/>
          <w:sz w:val="22"/>
          <w:szCs w:val="22"/>
          <w:lang w:val="en-GB" w:eastAsia="en-GB"/>
        </w:rPr>
        <w:t>Coordinating and managing business stakeholder expectations on delivery and performance of developments. Ensuring teams are updated through regular agile ceremonies and daily usage of agile tools (Trello, Jira).</w:t>
      </w:r>
    </w:p>
    <w:p w14:paraId="05EA2816" w14:textId="77777777" w:rsidR="00A12FA1" w:rsidRPr="00A12FA1" w:rsidRDefault="00A12FA1" w:rsidP="00A12FA1">
      <w:pPr>
        <w:ind w:left="1440"/>
        <w:rPr>
          <w:sz w:val="22"/>
          <w:szCs w:val="22"/>
          <w:lang w:val="en-GB" w:eastAsia="en-GB"/>
        </w:rPr>
      </w:pPr>
      <w:r w:rsidRPr="00A12FA1">
        <w:rPr>
          <w:rFonts w:ascii="Arial" w:hAnsi="Arial" w:cs="Arial"/>
          <w:color w:val="FF0000"/>
          <w:sz w:val="22"/>
          <w:szCs w:val="22"/>
          <w:lang w:val="en-GB" w:eastAsia="en-GB"/>
        </w:rPr>
        <w:t> </w:t>
      </w:r>
    </w:p>
    <w:p w14:paraId="03107AA9" w14:textId="04428D85" w:rsidR="00A12FA1" w:rsidRPr="00A12FA1" w:rsidRDefault="00A12FA1" w:rsidP="00A12FA1">
      <w:pPr>
        <w:ind w:left="1440"/>
        <w:jc w:val="both"/>
        <w:rPr>
          <w:sz w:val="22"/>
          <w:szCs w:val="22"/>
          <w:lang w:val="en-GB" w:eastAsia="en-GB"/>
        </w:rPr>
      </w:pPr>
      <w:r w:rsidRPr="00A12FA1">
        <w:rPr>
          <w:rFonts w:ascii="Arial" w:hAnsi="Arial" w:cs="Arial"/>
          <w:color w:val="000000"/>
          <w:sz w:val="22"/>
          <w:szCs w:val="22"/>
          <w:lang w:val="en-GB" w:eastAsia="en-GB"/>
        </w:rPr>
        <w:t>Designing business systems architecture via usage of flowcharting tools (</w:t>
      </w:r>
      <w:proofErr w:type="spellStart"/>
      <w:proofErr w:type="gramStart"/>
      <w:r w:rsidRPr="00A12FA1">
        <w:rPr>
          <w:rFonts w:ascii="Arial" w:hAnsi="Arial" w:cs="Arial"/>
          <w:color w:val="000000"/>
          <w:sz w:val="22"/>
          <w:szCs w:val="22"/>
          <w:lang w:val="en-GB" w:eastAsia="en-GB"/>
        </w:rPr>
        <w:t>Miro,Lucidchart</w:t>
      </w:r>
      <w:proofErr w:type="spellEnd"/>
      <w:proofErr w:type="gramEnd"/>
      <w:r w:rsidRPr="00A12FA1">
        <w:rPr>
          <w:rFonts w:ascii="Arial" w:hAnsi="Arial" w:cs="Arial"/>
          <w:color w:val="000000"/>
          <w:sz w:val="22"/>
          <w:szCs w:val="22"/>
          <w:lang w:val="en-GB" w:eastAsia="en-GB"/>
        </w:rPr>
        <w:t>) and present appropriately to project and technical teams. Documentation on business internal library for instant availability to stakeholders.</w:t>
      </w:r>
    </w:p>
    <w:p w14:paraId="2A3E4E62" w14:textId="77777777" w:rsidR="00A12FA1" w:rsidRPr="00A12FA1" w:rsidRDefault="00A12FA1" w:rsidP="00A12FA1">
      <w:pPr>
        <w:ind w:left="1440"/>
        <w:rPr>
          <w:sz w:val="22"/>
          <w:szCs w:val="22"/>
          <w:lang w:val="en-GB" w:eastAsia="en-GB"/>
        </w:rPr>
      </w:pPr>
      <w:r w:rsidRPr="00A12FA1">
        <w:rPr>
          <w:rFonts w:ascii="Arial" w:hAnsi="Arial" w:cs="Arial"/>
          <w:color w:val="000000"/>
          <w:sz w:val="22"/>
          <w:szCs w:val="22"/>
          <w:lang w:val="en-GB" w:eastAsia="en-GB"/>
        </w:rPr>
        <w:t> </w:t>
      </w:r>
    </w:p>
    <w:p w14:paraId="3351C6CB" w14:textId="77777777" w:rsidR="00A12FA1" w:rsidRPr="00A12FA1" w:rsidRDefault="00A12FA1" w:rsidP="00A12FA1">
      <w:pPr>
        <w:ind w:left="1440"/>
        <w:rPr>
          <w:sz w:val="22"/>
          <w:szCs w:val="22"/>
          <w:lang w:val="en-GB" w:eastAsia="en-GB"/>
        </w:rPr>
      </w:pPr>
      <w:r w:rsidRPr="00A12FA1">
        <w:rPr>
          <w:rFonts w:ascii="Arial" w:hAnsi="Arial" w:cs="Arial"/>
          <w:color w:val="000000"/>
          <w:sz w:val="22"/>
          <w:szCs w:val="22"/>
          <w:lang w:val="en-GB" w:eastAsia="en-GB"/>
        </w:rPr>
        <w:t>Working with internal developers, produce documentation of current integration spec along with current org architecture ensuring proposed plans don’t adversely affect existing processes. Tailoring requirements for different UIs and form factors.</w:t>
      </w:r>
    </w:p>
    <w:p w14:paraId="63442546" w14:textId="77777777" w:rsidR="00A12FA1" w:rsidRPr="00A12FA1" w:rsidRDefault="00A12FA1" w:rsidP="00A12FA1">
      <w:pPr>
        <w:ind w:left="1440"/>
        <w:rPr>
          <w:rFonts w:eastAsia="Calibri"/>
          <w:kern w:val="2"/>
          <w:sz w:val="22"/>
          <w:szCs w:val="22"/>
          <w:lang w:val="en-GB" w:eastAsia="en-GB"/>
          <w14:ligatures w14:val="standardContextual"/>
        </w:rPr>
      </w:pPr>
      <w:r w:rsidRPr="00A12FA1">
        <w:rPr>
          <w:rFonts w:ascii="Calibri" w:eastAsia="Calibri" w:hAnsi="Calibri" w:cs="Arial"/>
          <w:kern w:val="2"/>
          <w:sz w:val="22"/>
          <w:szCs w:val="22"/>
          <w:lang w:val="en-GB" w:eastAsia="en-GB"/>
          <w14:ligatures w14:val="standardContextual"/>
        </w:rPr>
        <w:t> </w:t>
      </w:r>
    </w:p>
    <w:p w14:paraId="4856CBDD" w14:textId="77777777" w:rsidR="00A12FA1" w:rsidRPr="00A12FA1" w:rsidRDefault="00A12FA1" w:rsidP="00A12FA1">
      <w:pPr>
        <w:ind w:left="1440"/>
        <w:rPr>
          <w:sz w:val="22"/>
          <w:szCs w:val="22"/>
          <w:lang w:val="en-GB" w:eastAsia="en-GB"/>
        </w:rPr>
      </w:pPr>
      <w:r w:rsidRPr="00A12FA1">
        <w:rPr>
          <w:rFonts w:ascii="Arial" w:hAnsi="Arial" w:cs="Arial"/>
          <w:color w:val="000000"/>
          <w:sz w:val="22"/>
          <w:szCs w:val="22"/>
          <w:lang w:val="en-GB" w:eastAsia="en-GB"/>
        </w:rPr>
        <w:t>Working closely with internal teams for technical specification of legacy systems (REST API, SOAP, Platform events) to undertake subsystems’ design and ensure integration with the overall system.</w:t>
      </w:r>
    </w:p>
    <w:p w14:paraId="44D7CA88" w14:textId="77777777" w:rsidR="00A12FA1" w:rsidRPr="00A12FA1" w:rsidRDefault="00A12FA1" w:rsidP="00A12FA1">
      <w:pPr>
        <w:ind w:left="1440"/>
        <w:rPr>
          <w:rFonts w:ascii="Calibri" w:eastAsia="Calibri" w:hAnsi="Calibri" w:cs="Arial"/>
          <w:kern w:val="2"/>
          <w:sz w:val="22"/>
          <w:szCs w:val="22"/>
          <w:lang w:val="en-GB" w:eastAsia="en-GB"/>
          <w14:ligatures w14:val="standardContextual"/>
        </w:rPr>
      </w:pPr>
    </w:p>
    <w:p w14:paraId="258196CE" w14:textId="77777777" w:rsidR="00A12FA1" w:rsidRPr="00A12FA1" w:rsidRDefault="00A12FA1" w:rsidP="00A12FA1">
      <w:pPr>
        <w:spacing w:after="160"/>
        <w:ind w:left="1440"/>
        <w:jc w:val="both"/>
        <w:rPr>
          <w:sz w:val="22"/>
          <w:szCs w:val="22"/>
          <w:lang w:val="en-GB" w:eastAsia="en-GB"/>
        </w:rPr>
      </w:pPr>
      <w:r w:rsidRPr="00A12FA1">
        <w:rPr>
          <w:rFonts w:ascii="Arial" w:hAnsi="Arial" w:cs="Arial"/>
          <w:color w:val="000000"/>
          <w:sz w:val="22"/>
          <w:szCs w:val="22"/>
          <w:lang w:val="en-GB" w:eastAsia="en-GB"/>
        </w:rPr>
        <w:t>Provide technical and go-live support in a customer and stakeholder facing environment ensuring key deadlines are met.</w:t>
      </w:r>
    </w:p>
    <w:p w14:paraId="778316AD" w14:textId="77777777" w:rsidR="00A12FA1" w:rsidRPr="00A12FA1" w:rsidRDefault="00A12FA1" w:rsidP="00A12FA1">
      <w:pPr>
        <w:spacing w:after="160"/>
        <w:ind w:left="1440"/>
        <w:jc w:val="both"/>
        <w:rPr>
          <w:sz w:val="22"/>
          <w:szCs w:val="22"/>
          <w:lang w:val="en-GB" w:eastAsia="en-GB"/>
        </w:rPr>
      </w:pPr>
      <w:r w:rsidRPr="00A12FA1">
        <w:rPr>
          <w:rFonts w:ascii="Arial" w:hAnsi="Arial" w:cs="Arial"/>
          <w:color w:val="000000"/>
          <w:sz w:val="22"/>
          <w:szCs w:val="22"/>
          <w:lang w:val="en-GB" w:eastAsia="en-GB"/>
        </w:rPr>
        <w:t>Ensure agreed architecture principles are adhered to when designing solutions by ensuring:</w:t>
      </w:r>
    </w:p>
    <w:p w14:paraId="7B09F3BD" w14:textId="77777777" w:rsidR="00A12FA1" w:rsidRPr="00A12FA1" w:rsidRDefault="00A12FA1" w:rsidP="00A12FA1">
      <w:pPr>
        <w:spacing w:after="160"/>
        <w:ind w:left="1440"/>
        <w:jc w:val="both"/>
        <w:rPr>
          <w:sz w:val="22"/>
          <w:szCs w:val="22"/>
          <w:lang w:val="en-GB" w:eastAsia="en-GB"/>
        </w:rPr>
      </w:pPr>
      <w:r w:rsidRPr="00A12FA1">
        <w:rPr>
          <w:rFonts w:ascii="Arial" w:hAnsi="Arial" w:cs="Arial"/>
          <w:color w:val="000000"/>
          <w:sz w:val="22"/>
          <w:szCs w:val="22"/>
          <w:lang w:val="en-GB" w:eastAsia="en-GB"/>
        </w:rPr>
        <w:t>Technical implementation of business model, apex trigger and flow frameworks. Ensuring coding best practices are adhered to and OOTB features are utilised optimally. Application of best practice frameworks to existing architecture.</w:t>
      </w:r>
    </w:p>
    <w:p w14:paraId="47D89478" w14:textId="77777777" w:rsidR="00A12FA1" w:rsidRPr="00A12FA1" w:rsidRDefault="00A12FA1" w:rsidP="00A12FA1">
      <w:pPr>
        <w:ind w:left="1440"/>
        <w:rPr>
          <w:sz w:val="22"/>
          <w:szCs w:val="22"/>
          <w:lang w:val="en-GB" w:eastAsia="en-GB"/>
        </w:rPr>
      </w:pPr>
      <w:r w:rsidRPr="00A12FA1">
        <w:rPr>
          <w:rFonts w:ascii="Arial" w:hAnsi="Arial" w:cs="Arial"/>
          <w:color w:val="000000"/>
          <w:sz w:val="22"/>
          <w:szCs w:val="22"/>
          <w:lang w:val="en-GB" w:eastAsia="en-GB"/>
        </w:rPr>
        <w:t xml:space="preserve">Continuous review of platform implemented code and unit testing to ensure test coverage, best practices and quality and efficiency of implemented solutions. Resolution of issues raised by static code analysis tool (Clayton, </w:t>
      </w:r>
      <w:proofErr w:type="spellStart"/>
      <w:r w:rsidRPr="00A12FA1">
        <w:rPr>
          <w:rFonts w:ascii="Arial" w:hAnsi="Arial" w:cs="Arial"/>
          <w:color w:val="000000"/>
          <w:sz w:val="22"/>
          <w:szCs w:val="22"/>
          <w:lang w:val="en-GB" w:eastAsia="en-GB"/>
        </w:rPr>
        <w:t>Codescan</w:t>
      </w:r>
      <w:proofErr w:type="spellEnd"/>
      <w:r w:rsidRPr="00A12FA1">
        <w:rPr>
          <w:rFonts w:ascii="Arial" w:hAnsi="Arial" w:cs="Arial"/>
          <w:color w:val="000000"/>
          <w:sz w:val="22"/>
          <w:szCs w:val="22"/>
          <w:lang w:val="en-GB" w:eastAsia="en-GB"/>
        </w:rPr>
        <w:t>).</w:t>
      </w:r>
    </w:p>
    <w:p w14:paraId="5AC48E58" w14:textId="77777777" w:rsidR="00A12FA1" w:rsidRPr="00A12FA1" w:rsidRDefault="00A12FA1" w:rsidP="00A12FA1">
      <w:pPr>
        <w:ind w:left="1440"/>
        <w:rPr>
          <w:rFonts w:eastAsia="Calibri"/>
          <w:kern w:val="2"/>
          <w:sz w:val="22"/>
          <w:szCs w:val="22"/>
          <w:lang w:val="en-GB" w:eastAsia="en-GB"/>
          <w14:ligatures w14:val="standardContextual"/>
        </w:rPr>
      </w:pPr>
      <w:r w:rsidRPr="00A12FA1">
        <w:rPr>
          <w:rFonts w:ascii="Calibri" w:eastAsia="Calibri" w:hAnsi="Calibri" w:cs="Arial"/>
          <w:kern w:val="2"/>
          <w:sz w:val="22"/>
          <w:szCs w:val="22"/>
          <w:lang w:val="en-GB" w:eastAsia="en-GB"/>
          <w14:ligatures w14:val="standardContextual"/>
        </w:rPr>
        <w:t> </w:t>
      </w:r>
    </w:p>
    <w:p w14:paraId="41959C23" w14:textId="77777777" w:rsidR="00A12FA1" w:rsidRPr="00A12FA1" w:rsidRDefault="00A12FA1" w:rsidP="00A12FA1">
      <w:pPr>
        <w:ind w:left="1440"/>
        <w:jc w:val="both"/>
        <w:rPr>
          <w:sz w:val="22"/>
          <w:szCs w:val="22"/>
          <w:lang w:val="en-GB" w:eastAsia="en-GB"/>
        </w:rPr>
      </w:pPr>
      <w:r w:rsidRPr="00A12FA1">
        <w:rPr>
          <w:rFonts w:ascii="Arial" w:hAnsi="Arial" w:cs="Arial"/>
          <w:color w:val="000000"/>
          <w:sz w:val="22"/>
          <w:szCs w:val="22"/>
          <w:lang w:val="en-GB" w:eastAsia="en-GB"/>
        </w:rPr>
        <w:t xml:space="preserve">Provide experience with configuration, release management and mentoring team in useability of DevOps and pipeline related tools (CI/CD tools, Git, </w:t>
      </w:r>
      <w:proofErr w:type="spellStart"/>
      <w:r w:rsidRPr="00A12FA1">
        <w:rPr>
          <w:rFonts w:ascii="Arial" w:hAnsi="Arial" w:cs="Arial"/>
          <w:color w:val="000000"/>
          <w:sz w:val="22"/>
          <w:szCs w:val="22"/>
          <w:lang w:val="en-GB" w:eastAsia="en-GB"/>
        </w:rPr>
        <w:t>Codescan</w:t>
      </w:r>
      <w:proofErr w:type="spellEnd"/>
      <w:r w:rsidRPr="00A12FA1">
        <w:rPr>
          <w:rFonts w:ascii="Arial" w:hAnsi="Arial" w:cs="Arial"/>
          <w:color w:val="000000"/>
          <w:sz w:val="22"/>
          <w:szCs w:val="22"/>
          <w:lang w:val="en-GB" w:eastAsia="en-GB"/>
        </w:rPr>
        <w:t>, Automated testing). Coordinating teams for design and decision of release cycles (monthly, weekly, daily). Expertise on back end (Apex, Java) and front end (LWC, Aura, Visualforce, JavaScript) technologies.</w:t>
      </w:r>
    </w:p>
    <w:p w14:paraId="2393C036" w14:textId="77777777" w:rsidR="00A12FA1" w:rsidRPr="00A12FA1" w:rsidRDefault="00A12FA1" w:rsidP="00A12FA1">
      <w:pPr>
        <w:ind w:left="1440"/>
        <w:jc w:val="both"/>
        <w:rPr>
          <w:sz w:val="22"/>
          <w:szCs w:val="22"/>
          <w:lang w:val="en-GB" w:eastAsia="en-GB"/>
        </w:rPr>
      </w:pPr>
      <w:r w:rsidRPr="00A12FA1">
        <w:rPr>
          <w:rFonts w:ascii="Arial" w:hAnsi="Arial" w:cs="Arial"/>
          <w:color w:val="000000"/>
          <w:sz w:val="22"/>
          <w:szCs w:val="22"/>
          <w:lang w:val="en-GB" w:eastAsia="en-GB"/>
        </w:rPr>
        <w:t> </w:t>
      </w:r>
    </w:p>
    <w:p w14:paraId="764194C1" w14:textId="77777777" w:rsidR="00A12FA1" w:rsidRPr="00A12FA1" w:rsidRDefault="00A12FA1" w:rsidP="00A12FA1">
      <w:pPr>
        <w:ind w:left="1440"/>
        <w:jc w:val="both"/>
        <w:rPr>
          <w:sz w:val="22"/>
          <w:szCs w:val="22"/>
          <w:lang w:val="en-GB" w:eastAsia="en-GB"/>
        </w:rPr>
      </w:pPr>
      <w:r w:rsidRPr="00A12FA1">
        <w:rPr>
          <w:rFonts w:ascii="Arial" w:hAnsi="Arial" w:cs="Arial"/>
          <w:color w:val="000000"/>
          <w:sz w:val="22"/>
          <w:szCs w:val="22"/>
          <w:lang w:val="en-GB" w:eastAsia="en-GB"/>
        </w:rPr>
        <w:t>Contribute technical advice and support to ongoing reviews of project design architecture and cross checking across stakeholders and functional teams that it is sounds and fit for documented project scope.</w:t>
      </w:r>
    </w:p>
    <w:p w14:paraId="4CF4B8B5" w14:textId="77777777" w:rsidR="00A12FA1" w:rsidRPr="00A12FA1" w:rsidRDefault="00A12FA1" w:rsidP="00A12FA1">
      <w:pPr>
        <w:ind w:left="1440"/>
        <w:rPr>
          <w:rFonts w:eastAsia="Calibri"/>
          <w:kern w:val="2"/>
          <w:sz w:val="22"/>
          <w:szCs w:val="22"/>
          <w:lang w:val="en-GB" w:eastAsia="en-GB"/>
          <w14:ligatures w14:val="standardContextual"/>
        </w:rPr>
      </w:pPr>
      <w:r w:rsidRPr="00A12FA1">
        <w:rPr>
          <w:rFonts w:ascii="Calibri" w:eastAsia="Calibri" w:hAnsi="Calibri" w:cs="Arial"/>
          <w:kern w:val="2"/>
          <w:sz w:val="22"/>
          <w:szCs w:val="22"/>
          <w:lang w:val="en-GB" w:eastAsia="en-GB"/>
          <w14:ligatures w14:val="standardContextual"/>
        </w:rPr>
        <w:t> </w:t>
      </w:r>
    </w:p>
    <w:p w14:paraId="635ED6B0" w14:textId="77777777" w:rsidR="00A12FA1" w:rsidRPr="00A12FA1" w:rsidRDefault="00A12FA1" w:rsidP="00A12FA1">
      <w:pPr>
        <w:spacing w:after="160"/>
        <w:ind w:left="1440"/>
        <w:rPr>
          <w:sz w:val="22"/>
          <w:szCs w:val="22"/>
          <w:lang w:val="en-GB" w:eastAsia="en-GB"/>
        </w:rPr>
      </w:pPr>
      <w:r w:rsidRPr="00A12FA1">
        <w:rPr>
          <w:rFonts w:ascii="Arial" w:hAnsi="Arial" w:cs="Arial"/>
          <w:color w:val="000000"/>
          <w:sz w:val="22"/>
          <w:szCs w:val="22"/>
          <w:lang w:val="en-GB" w:eastAsia="en-GB"/>
        </w:rPr>
        <w:t>Complete unit test scripts to ensure code stability and reliability, by:</w:t>
      </w:r>
    </w:p>
    <w:p w14:paraId="485EFD19" w14:textId="77777777" w:rsidR="00A12FA1" w:rsidRPr="00A12FA1" w:rsidRDefault="00A12FA1" w:rsidP="00A12FA1">
      <w:pPr>
        <w:spacing w:after="160"/>
        <w:ind w:left="1440"/>
        <w:jc w:val="both"/>
        <w:rPr>
          <w:sz w:val="22"/>
          <w:szCs w:val="22"/>
          <w:lang w:val="en-GB" w:eastAsia="en-GB"/>
        </w:rPr>
      </w:pPr>
      <w:r w:rsidRPr="00A12FA1">
        <w:rPr>
          <w:rFonts w:ascii="Arial" w:hAnsi="Arial" w:cs="Arial"/>
          <w:color w:val="000000"/>
          <w:sz w:val="22"/>
          <w:szCs w:val="22"/>
          <w:lang w:val="en-GB" w:eastAsia="en-GB"/>
        </w:rPr>
        <w:t xml:space="preserve">Composing front and </w:t>
      </w:r>
      <w:proofErr w:type="gramStart"/>
      <w:r w:rsidRPr="00A12FA1">
        <w:rPr>
          <w:rFonts w:ascii="Arial" w:hAnsi="Arial" w:cs="Arial"/>
          <w:color w:val="000000"/>
          <w:sz w:val="22"/>
          <w:szCs w:val="22"/>
          <w:lang w:val="en-GB" w:eastAsia="en-GB"/>
        </w:rPr>
        <w:t>back end</w:t>
      </w:r>
      <w:proofErr w:type="gramEnd"/>
      <w:r w:rsidRPr="00A12FA1">
        <w:rPr>
          <w:rFonts w:ascii="Arial" w:hAnsi="Arial" w:cs="Arial"/>
          <w:color w:val="000000"/>
          <w:sz w:val="22"/>
          <w:szCs w:val="22"/>
          <w:lang w:val="en-GB" w:eastAsia="en-GB"/>
        </w:rPr>
        <w:t xml:space="preserve"> unit test scripts (apex testing, Jest unit testing) for ensuring code reliability and stability. Configuration of automated testing via third party CI/CD tools (</w:t>
      </w:r>
      <w:proofErr w:type="spellStart"/>
      <w:r w:rsidRPr="00A12FA1">
        <w:rPr>
          <w:rFonts w:ascii="Arial" w:hAnsi="Arial" w:cs="Arial"/>
          <w:color w:val="000000"/>
          <w:sz w:val="22"/>
          <w:szCs w:val="22"/>
          <w:lang w:val="en-GB" w:eastAsia="en-GB"/>
        </w:rPr>
        <w:t>Autorabit</w:t>
      </w:r>
      <w:proofErr w:type="spellEnd"/>
      <w:r w:rsidRPr="00A12FA1">
        <w:rPr>
          <w:rFonts w:ascii="Arial" w:hAnsi="Arial" w:cs="Arial"/>
          <w:color w:val="000000"/>
          <w:sz w:val="22"/>
          <w:szCs w:val="22"/>
          <w:lang w:val="en-GB" w:eastAsia="en-GB"/>
        </w:rPr>
        <w:t>, Copado)</w:t>
      </w:r>
    </w:p>
    <w:p w14:paraId="7F2075C7" w14:textId="77777777" w:rsidR="00A12FA1" w:rsidRPr="00A12FA1" w:rsidRDefault="00A12FA1" w:rsidP="00A12FA1">
      <w:pPr>
        <w:spacing w:after="160"/>
        <w:ind w:left="1440"/>
        <w:jc w:val="both"/>
        <w:rPr>
          <w:sz w:val="22"/>
          <w:szCs w:val="22"/>
          <w:lang w:val="en-GB" w:eastAsia="en-GB"/>
        </w:rPr>
      </w:pPr>
      <w:r w:rsidRPr="00A12FA1">
        <w:rPr>
          <w:rFonts w:ascii="Arial" w:hAnsi="Arial" w:cs="Arial"/>
          <w:color w:val="000000"/>
          <w:sz w:val="22"/>
          <w:szCs w:val="22"/>
          <w:lang w:val="en-GB" w:eastAsia="en-GB"/>
        </w:rPr>
        <w:t xml:space="preserve">Continuous review of platform implemented code and unit testing to ensure test coverage, best practices and quality and efficiency of implemented solutions. Resolution of issues raised by static code analysis tool (Clayton, </w:t>
      </w:r>
      <w:proofErr w:type="spellStart"/>
      <w:r w:rsidRPr="00A12FA1">
        <w:rPr>
          <w:rFonts w:ascii="Arial" w:hAnsi="Arial" w:cs="Arial"/>
          <w:color w:val="000000"/>
          <w:sz w:val="22"/>
          <w:szCs w:val="22"/>
          <w:lang w:val="en-GB" w:eastAsia="en-GB"/>
        </w:rPr>
        <w:t>Codescan</w:t>
      </w:r>
      <w:proofErr w:type="spellEnd"/>
      <w:r w:rsidRPr="00A12FA1">
        <w:rPr>
          <w:rFonts w:ascii="Arial" w:hAnsi="Arial" w:cs="Arial"/>
          <w:color w:val="000000"/>
          <w:sz w:val="22"/>
          <w:szCs w:val="22"/>
          <w:lang w:val="en-GB" w:eastAsia="en-GB"/>
        </w:rPr>
        <w:t>).</w:t>
      </w:r>
    </w:p>
    <w:p w14:paraId="1B53615C" w14:textId="77777777" w:rsidR="00A12FA1" w:rsidRPr="00A12FA1" w:rsidRDefault="00A12FA1" w:rsidP="00A12FA1">
      <w:pPr>
        <w:spacing w:before="240" w:after="240"/>
        <w:ind w:left="1440"/>
        <w:rPr>
          <w:sz w:val="22"/>
          <w:szCs w:val="22"/>
          <w:lang w:val="en-GB" w:eastAsia="en-GB"/>
        </w:rPr>
      </w:pPr>
      <w:r w:rsidRPr="00A12FA1">
        <w:rPr>
          <w:rFonts w:ascii="Arial" w:hAnsi="Arial" w:cs="Arial"/>
          <w:color w:val="000000"/>
          <w:sz w:val="22"/>
          <w:szCs w:val="22"/>
          <w:lang w:val="en-GB" w:eastAsia="en-GB"/>
        </w:rPr>
        <w:t>Cross reporting of data interfacing integrated systems. Expertise with salesforce reporting tools. Implementation of charts via chart.js library on LWC for when OOTB reporting tools don’t meet organisation reporting requirements.</w:t>
      </w:r>
    </w:p>
    <w:p w14:paraId="68CAC8E2" w14:textId="77777777" w:rsidR="00A12FA1" w:rsidRPr="00A12FA1" w:rsidRDefault="00A12FA1" w:rsidP="00A12FA1">
      <w:pPr>
        <w:spacing w:after="240"/>
        <w:ind w:left="1440"/>
        <w:rPr>
          <w:rFonts w:ascii="Arial" w:hAnsi="Arial" w:cs="Arial"/>
          <w:color w:val="000000"/>
          <w:sz w:val="22"/>
          <w:szCs w:val="22"/>
          <w:lang w:val="en-GB" w:eastAsia="en-GB"/>
        </w:rPr>
      </w:pPr>
      <w:r w:rsidRPr="00A12FA1">
        <w:rPr>
          <w:rFonts w:ascii="Arial" w:hAnsi="Arial" w:cs="Arial"/>
          <w:color w:val="000000"/>
          <w:sz w:val="22"/>
          <w:szCs w:val="22"/>
          <w:lang w:val="en-GB" w:eastAsia="en-GB"/>
        </w:rPr>
        <w:t>Producing Salesforce technical design documentation for all implemented works and handover to internal teams via recorded video training to ensure a smooth transition.</w:t>
      </w:r>
    </w:p>
    <w:p w14:paraId="4689645C" w14:textId="77777777" w:rsidR="00A12FA1" w:rsidRPr="00A12FA1" w:rsidRDefault="00A12FA1" w:rsidP="00A12FA1">
      <w:pPr>
        <w:spacing w:before="100" w:beforeAutospacing="1" w:after="100" w:afterAutospacing="1"/>
        <w:ind w:left="1440"/>
        <w:rPr>
          <w:rFonts w:ascii="Arial" w:hAnsi="Arial" w:cs="Arial"/>
          <w:sz w:val="22"/>
          <w:szCs w:val="22"/>
          <w:lang w:val="en-GB" w:eastAsia="en-GB"/>
        </w:rPr>
      </w:pPr>
      <w:r w:rsidRPr="00A12FA1">
        <w:rPr>
          <w:rFonts w:ascii="Arial" w:hAnsi="Arial" w:cs="Arial"/>
          <w:sz w:val="22"/>
          <w:szCs w:val="22"/>
          <w:lang w:val="en-GB" w:eastAsia="en-GB"/>
        </w:rPr>
        <w:t>Through the application of their Salesforce expertise, our Salesforce Developers will meet the Statement of Work requirements and ensure the successful implementation of the KTP project, while supporting the migration from the legacy platforms to the new funding platform.</w:t>
      </w:r>
    </w:p>
    <w:p w14:paraId="550425A5" w14:textId="77777777" w:rsidR="00C8764A" w:rsidRDefault="00C8764A">
      <w:pPr>
        <w:spacing w:line="200" w:lineRule="exact"/>
      </w:pPr>
    </w:p>
    <w:sectPr w:rsidR="00C8764A">
      <w:headerReference w:type="even" r:id="rId109"/>
      <w:headerReference w:type="default" r:id="rId110"/>
      <w:footerReference w:type="even" r:id="rId111"/>
      <w:footerReference w:type="default" r:id="rId112"/>
      <w:headerReference w:type="first" r:id="rId113"/>
      <w:footerReference w:type="first" r:id="rId114"/>
      <w:pgSz w:w="11900" w:h="16860"/>
      <w:pgMar w:top="720" w:right="0" w:bottom="0" w:left="0" w:header="29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FC431" w14:textId="77777777" w:rsidR="008F7D6D" w:rsidRDefault="008F7D6D">
      <w:r>
        <w:separator/>
      </w:r>
    </w:p>
  </w:endnote>
  <w:endnote w:type="continuationSeparator" w:id="0">
    <w:p w14:paraId="28B759BA" w14:textId="77777777" w:rsidR="008F7D6D" w:rsidRDefault="008F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0D17" w14:textId="1801974C" w:rsidR="006D4786" w:rsidRDefault="006D4786">
    <w:pPr>
      <w:pStyle w:val="Footer"/>
    </w:pPr>
    <w:r>
      <w:rPr>
        <w:noProof/>
      </w:rPr>
      <mc:AlternateContent>
        <mc:Choice Requires="wps">
          <w:drawing>
            <wp:anchor distT="0" distB="0" distL="0" distR="0" simplePos="0" relativeHeight="251645440" behindDoc="0" locked="0" layoutInCell="1" allowOverlap="1" wp14:anchorId="10160618" wp14:editId="627D48EE">
              <wp:simplePos x="635" y="635"/>
              <wp:positionH relativeFrom="page">
                <wp:align>center</wp:align>
              </wp:positionH>
              <wp:positionV relativeFrom="page">
                <wp:align>bottom</wp:align>
              </wp:positionV>
              <wp:extent cx="443865" cy="443865"/>
              <wp:effectExtent l="0" t="0" r="12065" b="0"/>
              <wp:wrapNone/>
              <wp:docPr id="32" name="Text Box 32"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75CC2B" w14:textId="5E266C2E"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160618" id="_x0000_t202" coordsize="21600,21600" o:spt="202" path="m,l,21600r21600,l21600,xe">
              <v:stroke joinstyle="miter"/>
              <v:path gradientshapeok="t" o:connecttype="rect"/>
            </v:shapetype>
            <v:shape id="Text Box 32" o:spid="_x0000_s1028" type="#_x0000_t202" alt="UK OFFICIAL" style="position:absolute;margin-left:0;margin-top:0;width:34.95pt;height:34.95pt;z-index:251645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textbox style="mso-fit-shape-to-text:t" inset="0,0,0,15pt">
                <w:txbxContent>
                  <w:p w14:paraId="4C75CC2B" w14:textId="5E266C2E"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6B6E" w14:textId="77777777" w:rsidR="009038F1" w:rsidRDefault="00000000">
    <w:pPr>
      <w:spacing w:line="200" w:lineRule="exact"/>
    </w:pPr>
    <w:r>
      <w:pict w14:anchorId="5414BDA6">
        <v:shapetype id="_x0000_t202" coordsize="21600,21600" o:spt="202" path="m,l,21600r21600,l21600,xe">
          <v:stroke joinstyle="miter"/>
          <v:path gradientshapeok="t" o:connecttype="rect"/>
        </v:shapetype>
        <v:shape id="_x0000_s1078" type="#_x0000_t202" style="position:absolute;margin-left:271.95pt;margin-top:818.95pt;width:51.9pt;height:11.95pt;z-index:-251612672;mso-position-horizontal-relative:page;mso-position-vertical-relative:page" filled="f" stroked="f">
          <v:textbox inset="0,0,0,0">
            <w:txbxContent>
              <w:p w14:paraId="3ABC6A56" w14:textId="77777777" w:rsidR="009038F1" w:rsidRDefault="009038F1">
                <w:pPr>
                  <w:spacing w:line="200" w:lineRule="exact"/>
                  <w:ind w:left="20" w:right="-3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K</w:t>
                </w:r>
                <w:r>
                  <w:rPr>
                    <w:rFonts w:ascii="Calibri" w:eastAsia="Calibri" w:hAnsi="Calibri" w:cs="Calibri"/>
                    <w:spacing w:val="-2"/>
                    <w:position w:val="1"/>
                  </w:rPr>
                  <w:t xml:space="preserve"> </w:t>
                </w:r>
                <w:r>
                  <w:rPr>
                    <w:rFonts w:ascii="Calibri" w:eastAsia="Calibri" w:hAnsi="Calibri" w:cs="Calibri"/>
                    <w:position w:val="1"/>
                  </w:rPr>
                  <w:t>OFF</w:t>
                </w:r>
                <w:r>
                  <w:rPr>
                    <w:rFonts w:ascii="Calibri" w:eastAsia="Calibri" w:hAnsi="Calibri" w:cs="Calibri"/>
                    <w:spacing w:val="2"/>
                    <w:position w:val="1"/>
                  </w:rPr>
                  <w:t>I</w:t>
                </w:r>
                <w:r>
                  <w:rPr>
                    <w:rFonts w:ascii="Calibri" w:eastAsia="Calibri" w:hAnsi="Calibri" w:cs="Calibri"/>
                    <w:position w:val="1"/>
                  </w:rPr>
                  <w:t>CIAL</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D3B3" w14:textId="52103D27" w:rsidR="006D4786" w:rsidRDefault="006D4786">
    <w:pPr>
      <w:pStyle w:val="Footer"/>
    </w:pPr>
    <w:r>
      <w:rPr>
        <w:noProof/>
      </w:rPr>
      <mc:AlternateContent>
        <mc:Choice Requires="wps">
          <w:drawing>
            <wp:anchor distT="0" distB="0" distL="0" distR="0" simplePos="0" relativeHeight="251661824" behindDoc="0" locked="0" layoutInCell="1" allowOverlap="1" wp14:anchorId="5406D6A9" wp14:editId="4770AE3B">
              <wp:simplePos x="635" y="635"/>
              <wp:positionH relativeFrom="page">
                <wp:align>center</wp:align>
              </wp:positionH>
              <wp:positionV relativeFrom="page">
                <wp:align>bottom</wp:align>
              </wp:positionV>
              <wp:extent cx="443865" cy="443865"/>
              <wp:effectExtent l="0" t="0" r="12065" b="0"/>
              <wp:wrapNone/>
              <wp:docPr id="41" name="Text Box 41"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C4E6E1" w14:textId="0CDA1DEF"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06D6A9" id="_x0000_t202" coordsize="21600,21600" o:spt="202" path="m,l,21600r21600,l21600,xe">
              <v:stroke joinstyle="miter"/>
              <v:path gradientshapeok="t" o:connecttype="rect"/>
            </v:shapetype>
            <v:shape id="Text Box 41" o:spid="_x0000_s1048" type="#_x0000_t202" alt="UK OFFICIAL"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kHafkDAIAAB0EAAAO&#10;AAAAAAAAAAAAAAAAAC4CAABkcnMvZTJvRG9jLnhtbFBLAQItABQABgAIAAAAIQA37dH42QAAAAMB&#10;AAAPAAAAAAAAAAAAAAAAAGYEAABkcnMvZG93bnJldi54bWxQSwUGAAAAAAQABADzAAAAbAUAAAAA&#10;" filled="f" stroked="f">
              <v:textbox style="mso-fit-shape-to-text:t" inset="0,0,0,15pt">
                <w:txbxContent>
                  <w:p w14:paraId="30C4E6E1" w14:textId="0CDA1DEF"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4378" w14:textId="5EF54373" w:rsidR="006D4786" w:rsidRDefault="006D4786">
    <w:pPr>
      <w:pStyle w:val="Footer"/>
    </w:pPr>
    <w:r>
      <w:rPr>
        <w:noProof/>
      </w:rPr>
      <mc:AlternateContent>
        <mc:Choice Requires="wps">
          <w:drawing>
            <wp:anchor distT="0" distB="0" distL="0" distR="0" simplePos="0" relativeHeight="251662848" behindDoc="0" locked="0" layoutInCell="1" allowOverlap="1" wp14:anchorId="02298280" wp14:editId="4CB53CA4">
              <wp:simplePos x="635" y="10209530"/>
              <wp:positionH relativeFrom="page">
                <wp:align>center</wp:align>
              </wp:positionH>
              <wp:positionV relativeFrom="page">
                <wp:align>bottom</wp:align>
              </wp:positionV>
              <wp:extent cx="443865" cy="443865"/>
              <wp:effectExtent l="0" t="0" r="12065" b="0"/>
              <wp:wrapNone/>
              <wp:docPr id="42" name="Text Box 42"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1D5CE5" w14:textId="5481ADBC"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298280" id="_x0000_t202" coordsize="21600,21600" o:spt="202" path="m,l,21600r21600,l21600,xe">
              <v:stroke joinstyle="miter"/>
              <v:path gradientshapeok="t" o:connecttype="rect"/>
            </v:shapetype>
            <v:shape id="Text Box 42" o:spid="_x0000_s1049" type="#_x0000_t202" alt="UK 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JohXZDAIAAB0EAAAO&#10;AAAAAAAAAAAAAAAAAC4CAABkcnMvZTJvRG9jLnhtbFBLAQItABQABgAIAAAAIQA37dH42QAAAAMB&#10;AAAPAAAAAAAAAAAAAAAAAGYEAABkcnMvZG93bnJldi54bWxQSwUGAAAAAAQABADzAAAAbAUAAAAA&#10;" filled="f" stroked="f">
              <v:textbox style="mso-fit-shape-to-text:t" inset="0,0,0,15pt">
                <w:txbxContent>
                  <w:p w14:paraId="6F1D5CE5" w14:textId="5481ADBC"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E771" w14:textId="76F1E993" w:rsidR="006D4786" w:rsidRDefault="006D4786">
    <w:pPr>
      <w:pStyle w:val="Footer"/>
    </w:pPr>
    <w:r>
      <w:rPr>
        <w:noProof/>
      </w:rPr>
      <mc:AlternateContent>
        <mc:Choice Requires="wps">
          <w:drawing>
            <wp:anchor distT="0" distB="0" distL="0" distR="0" simplePos="0" relativeHeight="251664896" behindDoc="0" locked="0" layoutInCell="1" allowOverlap="1" wp14:anchorId="399AAE07" wp14:editId="6F664B36">
              <wp:simplePos x="635" y="635"/>
              <wp:positionH relativeFrom="page">
                <wp:align>center</wp:align>
              </wp:positionH>
              <wp:positionV relativeFrom="page">
                <wp:align>bottom</wp:align>
              </wp:positionV>
              <wp:extent cx="443865" cy="443865"/>
              <wp:effectExtent l="0" t="0" r="12065" b="0"/>
              <wp:wrapNone/>
              <wp:docPr id="40" name="Text Box 40"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037A69" w14:textId="507BF266"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9AAE07" id="_x0000_t202" coordsize="21600,21600" o:spt="202" path="m,l,21600r21600,l21600,xe">
              <v:stroke joinstyle="miter"/>
              <v:path gradientshapeok="t" o:connecttype="rect"/>
            </v:shapetype>
            <v:shape id="Text Box 40" o:spid="_x0000_s1051" type="#_x0000_t202" alt="UK 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7cXmILAgAAHQQAAA4A&#10;AAAAAAAAAAAAAAAALgIAAGRycy9lMm9Eb2MueG1sUEsBAi0AFAAGAAgAAAAhADft0fjZAAAAAwEA&#10;AA8AAAAAAAAAAAAAAAAAZQQAAGRycy9kb3ducmV2LnhtbFBLBQYAAAAABAAEAPMAAABrBQAAAAA=&#10;" filled="f" stroked="f">
              <v:textbox style="mso-fit-shape-to-text:t" inset="0,0,0,15pt">
                <w:txbxContent>
                  <w:p w14:paraId="70037A69" w14:textId="507BF266"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366A" w14:textId="21F0E86F" w:rsidR="006D4786" w:rsidRDefault="006D4786">
    <w:pPr>
      <w:pStyle w:val="Footer"/>
    </w:pPr>
    <w:r>
      <w:rPr>
        <w:noProof/>
      </w:rPr>
      <mc:AlternateContent>
        <mc:Choice Requires="wps">
          <w:drawing>
            <wp:anchor distT="0" distB="0" distL="0" distR="0" simplePos="0" relativeHeight="251667968" behindDoc="0" locked="0" layoutInCell="1" allowOverlap="1" wp14:anchorId="3211B301" wp14:editId="3121FFA8">
              <wp:simplePos x="635" y="635"/>
              <wp:positionH relativeFrom="page">
                <wp:align>center</wp:align>
              </wp:positionH>
              <wp:positionV relativeFrom="page">
                <wp:align>bottom</wp:align>
              </wp:positionV>
              <wp:extent cx="443865" cy="443865"/>
              <wp:effectExtent l="0" t="0" r="12065" b="0"/>
              <wp:wrapNone/>
              <wp:docPr id="44" name="Text Box 44"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121FC" w14:textId="4321B37D"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11B301" id="_x0000_t202" coordsize="21600,21600" o:spt="202" path="m,l,21600r21600,l21600,xe">
              <v:stroke joinstyle="miter"/>
              <v:path gradientshapeok="t" o:connecttype="rect"/>
            </v:shapetype>
            <v:shape id="Text Box 44" o:spid="_x0000_s1054" type="#_x0000_t202" alt="UK OFFICIAL" style="position:absolute;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SL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LL6Y2q+gPuFUDoaFe8s3LdbeMh9emMMN4yCo2vCM&#10;h1TQlRRGREkD7sff7DEeiUcvJR0qpqQGJU2J+mZwIVFcE3ATqBKY3+XX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as1IsLAgAAHQQAAA4A&#10;AAAAAAAAAAAAAAAALgIAAGRycy9lMm9Eb2MueG1sUEsBAi0AFAAGAAgAAAAhADft0fjZAAAAAwEA&#10;AA8AAAAAAAAAAAAAAAAAZQQAAGRycy9kb3ducmV2LnhtbFBLBQYAAAAABAAEAPMAAABrBQAAAAA=&#10;" filled="f" stroked="f">
              <v:textbox style="mso-fit-shape-to-text:t" inset="0,0,0,15pt">
                <w:txbxContent>
                  <w:p w14:paraId="652121FC" w14:textId="4321B37D"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9F2F" w14:textId="0B6C2677" w:rsidR="00C8764A" w:rsidRDefault="006D4786">
    <w:pPr>
      <w:spacing w:line="200" w:lineRule="exact"/>
    </w:pPr>
    <w:r>
      <w:rPr>
        <w:noProof/>
      </w:rPr>
      <mc:AlternateContent>
        <mc:Choice Requires="wps">
          <w:drawing>
            <wp:anchor distT="0" distB="0" distL="0" distR="0" simplePos="0" relativeHeight="251668992" behindDoc="0" locked="0" layoutInCell="1" allowOverlap="1" wp14:anchorId="4F0C4E6D" wp14:editId="4DA43FFD">
              <wp:simplePos x="38735" y="10372725"/>
              <wp:positionH relativeFrom="page">
                <wp:align>center</wp:align>
              </wp:positionH>
              <wp:positionV relativeFrom="page">
                <wp:align>bottom</wp:align>
              </wp:positionV>
              <wp:extent cx="443865" cy="443865"/>
              <wp:effectExtent l="0" t="0" r="12065" b="0"/>
              <wp:wrapNone/>
              <wp:docPr id="45" name="Text Box 45"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DB07B" w14:textId="23985F56"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0C4E6D" id="_x0000_t202" coordsize="21600,21600" o:spt="202" path="m,l,21600r21600,l21600,xe">
              <v:stroke joinstyle="miter"/>
              <v:path gradientshapeok="t" o:connecttype="rect"/>
            </v:shapetype>
            <v:shape id="Text Box 45" o:spid="_x0000_s1055" type="#_x0000_t202" alt="UK OFFICIAL" style="position:absolute;margin-left:0;margin-top:0;width:34.95pt;height:34.9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a2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8cup/R1UJ5oKYVi4d3LdUO2N8OFZIG2YBiHVhic6&#10;dAtdyWFEnNWAP/5mj/FEPHk560gxJbckac7ab5YWEsU1AZzALoH55/w6J789mHsgHc7pSTiZIFkx&#10;tBPUCOaV9LyKhcglrKRyJd9N8D4M0qX3INVqlYJIR06Ejd06GVNHviKZL/2rQDcyHmhVjzDJSRTv&#10;iB9i403vVodA9KetRG4HIkfKSYNpr+N7iSL/9T9FnV/18ic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sTZrYLAgAAHQQAAA4A&#10;AAAAAAAAAAAAAAAALgIAAGRycy9lMm9Eb2MueG1sUEsBAi0AFAAGAAgAAAAhADft0fjZAAAAAwEA&#10;AA8AAAAAAAAAAAAAAAAAZQQAAGRycy9kb3ducmV2LnhtbFBLBQYAAAAABAAEAPMAAABrBQAAAAA=&#10;" filled="f" stroked="f">
              <v:textbox style="mso-fit-shape-to-text:t" inset="0,0,0,15pt">
                <w:txbxContent>
                  <w:p w14:paraId="72EDB07B" w14:textId="23985F56"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r w:rsidR="00000000">
      <w:pict w14:anchorId="05716634">
        <v:shapetype id="_x0000_t202" coordsize="21600,21600" o:spt="202" path="m,l,21600r21600,l21600,xe">
          <v:stroke joinstyle="miter"/>
          <v:path gradientshapeok="t" o:connecttype="rect"/>
        </v:shapetype>
        <v:shape id="_x0000_s1043" type="#_x0000_t202" style="position:absolute;margin-left:249.95pt;margin-top:815.7pt;width:96.5pt;height:11.95pt;z-index:-251688448;mso-position-horizontal-relative:page;mso-position-vertical-relative:page" filled="f" stroked="f">
          <v:textbox inset="0,0,0,0">
            <w:txbxContent>
              <w:p w14:paraId="510E6719" w14:textId="77777777" w:rsidR="00C8764A" w:rsidRDefault="00000000">
                <w:pPr>
                  <w:spacing w:line="200" w:lineRule="exact"/>
                  <w:ind w:left="20" w:right="-3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K</w:t>
                </w:r>
                <w:r>
                  <w:rPr>
                    <w:rFonts w:ascii="Calibri" w:eastAsia="Calibri" w:hAnsi="Calibri" w:cs="Calibri"/>
                    <w:spacing w:val="-4"/>
                    <w:position w:val="1"/>
                  </w:rPr>
                  <w:t xml:space="preserve"> </w:t>
                </w:r>
                <w:r>
                  <w:rPr>
                    <w:rFonts w:ascii="Calibri" w:eastAsia="Calibri" w:hAnsi="Calibri" w:cs="Calibri"/>
                    <w:position w:val="1"/>
                  </w:rPr>
                  <w:t>O</w:t>
                </w:r>
                <w:r>
                  <w:rPr>
                    <w:rFonts w:ascii="Calibri" w:eastAsia="Calibri" w:hAnsi="Calibri" w:cs="Calibri"/>
                    <w:spacing w:val="-63"/>
                    <w:position w:val="1"/>
                  </w:rPr>
                  <w:t>F</w:t>
                </w:r>
                <w:r>
                  <w:rPr>
                    <w:rFonts w:ascii="Calibri" w:eastAsia="Calibri" w:hAnsi="Calibri" w:cs="Calibri"/>
                    <w:spacing w:val="-65"/>
                    <w:position w:val="1"/>
                  </w:rPr>
                  <w:t>U</w:t>
                </w:r>
                <w:r>
                  <w:rPr>
                    <w:rFonts w:ascii="Calibri" w:eastAsia="Calibri" w:hAnsi="Calibri" w:cs="Calibri"/>
                    <w:spacing w:val="-24"/>
                    <w:position w:val="1"/>
                  </w:rPr>
                  <w:t>F</w:t>
                </w:r>
                <w:r>
                  <w:rPr>
                    <w:rFonts w:ascii="Calibri" w:eastAsia="Calibri" w:hAnsi="Calibri" w:cs="Calibri"/>
                    <w:spacing w:val="-77"/>
                    <w:position w:val="1"/>
                  </w:rPr>
                  <w:t>K</w:t>
                </w:r>
                <w:r>
                  <w:rPr>
                    <w:rFonts w:ascii="Calibri" w:eastAsia="Calibri" w:hAnsi="Calibri" w:cs="Calibri"/>
                    <w:spacing w:val="3"/>
                    <w:position w:val="1"/>
                  </w:rPr>
                  <w:t>I</w:t>
                </w:r>
                <w:r>
                  <w:rPr>
                    <w:rFonts w:ascii="Calibri" w:eastAsia="Calibri" w:hAnsi="Calibri" w:cs="Calibri"/>
                    <w:spacing w:val="-37"/>
                    <w:position w:val="1"/>
                  </w:rPr>
                  <w:t>C</w:t>
                </w:r>
                <w:r>
                  <w:rPr>
                    <w:rFonts w:ascii="Calibri" w:eastAsia="Calibri" w:hAnsi="Calibri" w:cs="Calibri"/>
                    <w:spacing w:val="-96"/>
                    <w:position w:val="1"/>
                  </w:rPr>
                  <w:t>O</w:t>
                </w:r>
                <w:r>
                  <w:rPr>
                    <w:rFonts w:ascii="Calibri" w:eastAsia="Calibri" w:hAnsi="Calibri" w:cs="Calibri"/>
                    <w:spacing w:val="3"/>
                    <w:position w:val="1"/>
                  </w:rPr>
                  <w:t>I</w:t>
                </w:r>
                <w:r>
                  <w:rPr>
                    <w:rFonts w:ascii="Calibri" w:eastAsia="Calibri" w:hAnsi="Calibri" w:cs="Calibri"/>
                    <w:spacing w:val="-70"/>
                    <w:position w:val="1"/>
                  </w:rPr>
                  <w:t>A</w:t>
                </w:r>
                <w:r>
                  <w:rPr>
                    <w:rFonts w:ascii="Calibri" w:eastAsia="Calibri" w:hAnsi="Calibri" w:cs="Calibri"/>
                    <w:spacing w:val="-21"/>
                    <w:position w:val="1"/>
                  </w:rPr>
                  <w:t>F</w:t>
                </w:r>
                <w:r>
                  <w:rPr>
                    <w:rFonts w:ascii="Calibri" w:eastAsia="Calibri" w:hAnsi="Calibri" w:cs="Calibri"/>
                    <w:spacing w:val="-62"/>
                    <w:position w:val="1"/>
                  </w:rPr>
                  <w:t>L</w:t>
                </w:r>
                <w:r>
                  <w:rPr>
                    <w:rFonts w:ascii="Calibri" w:eastAsia="Calibri" w:hAnsi="Calibri" w:cs="Calibri"/>
                    <w:spacing w:val="-24"/>
                    <w:position w:val="1"/>
                  </w:rPr>
                  <w:t>F</w:t>
                </w:r>
                <w:r>
                  <w:rPr>
                    <w:rFonts w:ascii="Calibri" w:eastAsia="Calibri" w:hAnsi="Calibri" w:cs="Calibri"/>
                    <w:spacing w:val="-35"/>
                    <w:position w:val="1"/>
                  </w:rPr>
                  <w:t>-</w:t>
                </w:r>
                <w:r>
                  <w:rPr>
                    <w:rFonts w:ascii="Calibri" w:eastAsia="Calibri" w:hAnsi="Calibri" w:cs="Calibri"/>
                    <w:spacing w:val="-17"/>
                    <w:position w:val="1"/>
                  </w:rPr>
                  <w:t>I</w:t>
                </w:r>
                <w:r>
                  <w:rPr>
                    <w:rFonts w:ascii="Calibri" w:eastAsia="Calibri" w:hAnsi="Calibri" w:cs="Calibri"/>
                    <w:spacing w:val="-72"/>
                    <w:position w:val="1"/>
                  </w:rPr>
                  <w:t>S</w:t>
                </w:r>
                <w:r>
                  <w:rPr>
                    <w:rFonts w:ascii="Calibri" w:eastAsia="Calibri" w:hAnsi="Calibri" w:cs="Calibri"/>
                    <w:spacing w:val="-34"/>
                    <w:position w:val="1"/>
                  </w:rPr>
                  <w:t>C</w:t>
                </w:r>
                <w:r>
                  <w:rPr>
                    <w:rFonts w:ascii="Calibri" w:eastAsia="Calibri" w:hAnsi="Calibri" w:cs="Calibri"/>
                    <w:spacing w:val="-61"/>
                    <w:position w:val="1"/>
                  </w:rPr>
                  <w:t>E</w:t>
                </w:r>
                <w:r>
                  <w:rPr>
                    <w:rFonts w:ascii="Calibri" w:eastAsia="Calibri" w:hAnsi="Calibri" w:cs="Calibri"/>
                    <w:position w:val="1"/>
                  </w:rPr>
                  <w:t>I</w:t>
                </w:r>
                <w:r>
                  <w:rPr>
                    <w:rFonts w:ascii="Calibri" w:eastAsia="Calibri" w:hAnsi="Calibri" w:cs="Calibri"/>
                    <w:spacing w:val="-101"/>
                    <w:position w:val="1"/>
                  </w:rPr>
                  <w:t>A</w:t>
                </w:r>
                <w:r>
                  <w:rPr>
                    <w:rFonts w:ascii="Calibri" w:eastAsia="Calibri" w:hAnsi="Calibri" w:cs="Calibri"/>
                    <w:spacing w:val="-25"/>
                    <w:position w:val="1"/>
                  </w:rPr>
                  <w:t>N</w:t>
                </w:r>
                <w:r>
                  <w:rPr>
                    <w:rFonts w:ascii="Calibri" w:eastAsia="Calibri" w:hAnsi="Calibri" w:cs="Calibri"/>
                    <w:spacing w:val="-55"/>
                    <w:position w:val="1"/>
                  </w:rPr>
                  <w:t>L</w:t>
                </w:r>
                <w:r>
                  <w:rPr>
                    <w:rFonts w:ascii="Calibri" w:eastAsia="Calibri" w:hAnsi="Calibri" w:cs="Calibri"/>
                    <w:position w:val="1"/>
                  </w:rPr>
                  <w:t>SI</w:t>
                </w:r>
                <w:r>
                  <w:rPr>
                    <w:rFonts w:ascii="Calibri" w:eastAsia="Calibri" w:hAnsi="Calibri" w:cs="Calibri"/>
                    <w:spacing w:val="-1"/>
                    <w:position w:val="1"/>
                  </w:rPr>
                  <w:t>T</w:t>
                </w:r>
                <w:r>
                  <w:rPr>
                    <w:rFonts w:ascii="Calibri" w:eastAsia="Calibri" w:hAnsi="Calibri" w:cs="Calibri"/>
                    <w:spacing w:val="3"/>
                    <w:position w:val="1"/>
                  </w:rPr>
                  <w:t>I</w:t>
                </w:r>
                <w:r>
                  <w:rPr>
                    <w:rFonts w:ascii="Calibri" w:eastAsia="Calibri" w:hAnsi="Calibri" w:cs="Calibri"/>
                    <w:position w:val="1"/>
                  </w:rPr>
                  <w:t>VE</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D70B" w14:textId="1A64C6EF" w:rsidR="006D4786" w:rsidRDefault="006D4786">
    <w:pPr>
      <w:pStyle w:val="Footer"/>
    </w:pPr>
    <w:r>
      <w:rPr>
        <w:noProof/>
      </w:rPr>
      <mc:AlternateContent>
        <mc:Choice Requires="wps">
          <w:drawing>
            <wp:anchor distT="0" distB="0" distL="0" distR="0" simplePos="0" relativeHeight="251671040" behindDoc="0" locked="0" layoutInCell="1" allowOverlap="1" wp14:anchorId="273070A7" wp14:editId="3EBBA002">
              <wp:simplePos x="635" y="635"/>
              <wp:positionH relativeFrom="page">
                <wp:align>center</wp:align>
              </wp:positionH>
              <wp:positionV relativeFrom="page">
                <wp:align>bottom</wp:align>
              </wp:positionV>
              <wp:extent cx="443865" cy="443865"/>
              <wp:effectExtent l="0" t="0" r="12065" b="0"/>
              <wp:wrapNone/>
              <wp:docPr id="43" name="Text Box 43"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53BAA4" w14:textId="332C1872"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3070A7" id="_x0000_t202" coordsize="21600,21600" o:spt="202" path="m,l,21600r21600,l21600,xe">
              <v:stroke joinstyle="miter"/>
              <v:path gradientshapeok="t" o:connecttype="rect"/>
            </v:shapetype>
            <v:shape id="Text Box 43" o:spid="_x0000_s1057" type="#_x0000_t202" alt="UK OFFICIAL" style="position:absolute;margin-left:0;margin-top:0;width:34.95pt;height:34.9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k7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WHwxtV9BfcKpHAwL95ZvWqy9ZT68MIcbxkFQteEZ&#10;D6mgKymMiJIG3I+/2WM8Eo9eSjpUTEkNSpoS9c3gQqK4JuAmUCUwv8sX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WQyTsLAgAAHQQAAA4A&#10;AAAAAAAAAAAAAAAALgIAAGRycy9lMm9Eb2MueG1sUEsBAi0AFAAGAAgAAAAhADft0fjZAAAAAwEA&#10;AA8AAAAAAAAAAAAAAAAAZQQAAGRycy9kb3ducmV2LnhtbFBLBQYAAAAABAAEAPMAAABrBQAAAAA=&#10;" filled="f" stroked="f">
              <v:textbox style="mso-fit-shape-to-text:t" inset="0,0,0,15pt">
                <w:txbxContent>
                  <w:p w14:paraId="7C53BAA4" w14:textId="332C1872"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7E19" w14:textId="0E006E4C" w:rsidR="006D4786" w:rsidRDefault="006D4786">
    <w:pPr>
      <w:pStyle w:val="Footer"/>
    </w:pPr>
    <w:r>
      <w:rPr>
        <w:noProof/>
      </w:rPr>
      <mc:AlternateContent>
        <mc:Choice Requires="wps">
          <w:drawing>
            <wp:anchor distT="0" distB="0" distL="0" distR="0" simplePos="0" relativeHeight="251674112" behindDoc="0" locked="0" layoutInCell="1" allowOverlap="1" wp14:anchorId="4194103B" wp14:editId="3845251E">
              <wp:simplePos x="635" y="635"/>
              <wp:positionH relativeFrom="page">
                <wp:align>center</wp:align>
              </wp:positionH>
              <wp:positionV relativeFrom="page">
                <wp:align>bottom</wp:align>
              </wp:positionV>
              <wp:extent cx="443865" cy="443865"/>
              <wp:effectExtent l="0" t="0" r="12065" b="0"/>
              <wp:wrapNone/>
              <wp:docPr id="47" name="Text Box 47"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F1D58C" w14:textId="0F9A2D29"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94103B" id="_x0000_t202" coordsize="21600,21600" o:spt="202" path="m,l,21600r21600,l21600,xe">
              <v:stroke joinstyle="miter"/>
              <v:path gradientshapeok="t" o:connecttype="rect"/>
            </v:shapetype>
            <v:shape id="Text Box 47" o:spid="_x0000_s1060" type="#_x0000_t202" alt="UK OFFICIAL" style="position:absolute;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XG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LL6Y2q+gPuFUDoaFe8s3LdbeMh9emMMN4yCo2vCM&#10;h1TQlRRGREkD7sff7DEeiUcvJR0qpqQGJU2J+mZwIVFcE3ATqBKY3+U3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KUvVcYLAgAAHQQAAA4A&#10;AAAAAAAAAAAAAAAALgIAAGRycy9lMm9Eb2MueG1sUEsBAi0AFAAGAAgAAAAhADft0fjZAAAAAwEA&#10;AA8AAAAAAAAAAAAAAAAAZQQAAGRycy9kb3ducmV2LnhtbFBLBQYAAAAABAAEAPMAAABrBQAAAAA=&#10;" filled="f" stroked="f">
              <v:textbox style="mso-fit-shape-to-text:t" inset="0,0,0,15pt">
                <w:txbxContent>
                  <w:p w14:paraId="23F1D58C" w14:textId="0F9A2D29"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3D0B" w14:textId="0646978F" w:rsidR="006D4786" w:rsidRDefault="006D4786">
    <w:pPr>
      <w:pStyle w:val="Footer"/>
    </w:pPr>
    <w:r>
      <w:rPr>
        <w:noProof/>
      </w:rPr>
      <mc:AlternateContent>
        <mc:Choice Requires="wps">
          <w:drawing>
            <wp:anchor distT="0" distB="0" distL="0" distR="0" simplePos="0" relativeHeight="251675136" behindDoc="0" locked="0" layoutInCell="1" allowOverlap="1" wp14:anchorId="5D30F90D" wp14:editId="4C76BF54">
              <wp:simplePos x="38735" y="10353675"/>
              <wp:positionH relativeFrom="page">
                <wp:align>center</wp:align>
              </wp:positionH>
              <wp:positionV relativeFrom="page">
                <wp:align>bottom</wp:align>
              </wp:positionV>
              <wp:extent cx="443865" cy="443865"/>
              <wp:effectExtent l="0" t="0" r="12065" b="0"/>
              <wp:wrapNone/>
              <wp:docPr id="48" name="Text Box 48"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4389C" w14:textId="3CBC6315"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30F90D" id="_x0000_t202" coordsize="21600,21600" o:spt="202" path="m,l,21600r21600,l21600,xe">
              <v:stroke joinstyle="miter"/>
              <v:path gradientshapeok="t" o:connecttype="rect"/>
            </v:shapetype>
            <v:shape id="Text Box 48" o:spid="_x0000_s1061" type="#_x0000_t202" alt="UK OFFICIAL" style="position:absolute;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f7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VPx2an8H1YmmQhgW7p1ct1R7I3x4FkgbpkFIteGJ&#10;jlpDV3IYEWcN4I+/2WM8EU9ezjpSTMktSZoz/c3SQqK4JoAT2CUwv82vcvLbg7kH0uGcnoSTCZIV&#10;g55gjWBeSc+rWIhcwkoqV/LdBO/DIF16D1KtVimIdORE2NitkzF15CuS+dK/CnQj44FW9QiTnETx&#10;jvghNt70bnUIRH/aSuR2IHKknDSY9jq+lyjyX/9T1PlV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MiQ5/sLAgAAHQQAAA4A&#10;AAAAAAAAAAAAAAAALgIAAGRycy9lMm9Eb2MueG1sUEsBAi0AFAAGAAgAAAAhADft0fjZAAAAAwEA&#10;AA8AAAAAAAAAAAAAAAAAZQQAAGRycy9kb3ducmV2LnhtbFBLBQYAAAAABAAEAPMAAABrBQAAAAA=&#10;" filled="f" stroked="f">
              <v:textbox style="mso-fit-shape-to-text:t" inset="0,0,0,15pt">
                <w:txbxContent>
                  <w:p w14:paraId="02C4389C" w14:textId="3CBC6315"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A94D" w14:textId="53D81744" w:rsidR="006D4786" w:rsidRDefault="006D4786">
    <w:pPr>
      <w:pStyle w:val="Footer"/>
    </w:pPr>
    <w:r>
      <w:rPr>
        <w:noProof/>
      </w:rPr>
      <mc:AlternateContent>
        <mc:Choice Requires="wps">
          <w:drawing>
            <wp:anchor distT="0" distB="0" distL="0" distR="0" simplePos="0" relativeHeight="251677184" behindDoc="0" locked="0" layoutInCell="1" allowOverlap="1" wp14:anchorId="24017461" wp14:editId="6DD7B910">
              <wp:simplePos x="635" y="635"/>
              <wp:positionH relativeFrom="page">
                <wp:align>center</wp:align>
              </wp:positionH>
              <wp:positionV relativeFrom="page">
                <wp:align>bottom</wp:align>
              </wp:positionV>
              <wp:extent cx="443865" cy="443865"/>
              <wp:effectExtent l="0" t="0" r="12065" b="0"/>
              <wp:wrapNone/>
              <wp:docPr id="46" name="Text Box 46"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FD776" w14:textId="3499B53E"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017461" id="_x0000_t202" coordsize="21600,21600" o:spt="202" path="m,l,21600r21600,l21600,xe">
              <v:stroke joinstyle="miter"/>
              <v:path gradientshapeok="t" o:connecttype="rect"/>
            </v:shapetype>
            <v:shape id="Text Box 46" o:spid="_x0000_s1063" type="#_x0000_t202" alt="UK OFFICIAL" style="position:absolute;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3+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2c26+gPuFUDoaFe8s3LdbeMh9emMMN4yCo2vCM&#10;h1TQlRRGREkD7sff7DEeiUcvJR0qpqQGJU2J+mZwIVFcE3ATqBKY3+WL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CPf4LAgAAHQQAAA4A&#10;AAAAAAAAAAAAAAAALgIAAGRycy9lMm9Eb2MueG1sUEsBAi0AFAAGAAgAAAAhADft0fjZAAAAAwEA&#10;AA8AAAAAAAAAAAAAAAAAZQQAAGRycy9kb3ducmV2LnhtbFBLBQYAAAAABAAEAPMAAABrBQAAAAA=&#10;" filled="f" stroked="f">
              <v:textbox style="mso-fit-shape-to-text:t" inset="0,0,0,15pt">
                <w:txbxContent>
                  <w:p w14:paraId="641FD776" w14:textId="3499B53E"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A808" w14:textId="3F42392E" w:rsidR="00C8764A" w:rsidRDefault="006D4786">
    <w:pPr>
      <w:spacing w:line="200" w:lineRule="exact"/>
    </w:pPr>
    <w:r>
      <w:rPr>
        <w:noProof/>
      </w:rPr>
      <mc:AlternateContent>
        <mc:Choice Requires="wps">
          <w:drawing>
            <wp:anchor distT="0" distB="0" distL="0" distR="0" simplePos="0" relativeHeight="251646464" behindDoc="0" locked="0" layoutInCell="1" allowOverlap="1" wp14:anchorId="6A987798" wp14:editId="4175F9EC">
              <wp:simplePos x="635" y="9909810"/>
              <wp:positionH relativeFrom="page">
                <wp:align>center</wp:align>
              </wp:positionH>
              <wp:positionV relativeFrom="page">
                <wp:align>bottom</wp:align>
              </wp:positionV>
              <wp:extent cx="443865" cy="443865"/>
              <wp:effectExtent l="0" t="0" r="12065" b="0"/>
              <wp:wrapNone/>
              <wp:docPr id="33" name="Text Box 33"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BD9062" w14:textId="5358AD9B"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987798" id="_x0000_t202" coordsize="21600,21600" o:spt="202" path="m,l,21600r21600,l21600,xe">
              <v:stroke joinstyle="miter"/>
              <v:path gradientshapeok="t" o:connecttype="rect"/>
            </v:shapetype>
            <v:shape id="Text Box 33" o:spid="_x0000_s1029" type="#_x0000_t202" alt="UK OFFICIAL" style="position:absolute;margin-left:0;margin-top:0;width:34.95pt;height:34.95pt;z-index:251646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10BD9062" w14:textId="5358AD9B"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r w:rsidR="00000000">
      <w:pict w14:anchorId="20EE70C1">
        <v:shapetype id="_x0000_t202" coordsize="21600,21600" o:spt="202" path="m,l,21600r21600,l21600,xe">
          <v:stroke joinstyle="miter"/>
          <v:path gradientshapeok="t" o:connecttype="rect"/>
        </v:shapetype>
        <v:shape id="_x0000_s1059" type="#_x0000_t202" style="position:absolute;margin-left:66pt;margin-top:778.3pt;width:278.75pt;height:14pt;z-index:-251700736;mso-position-horizontal-relative:page;mso-position-vertical-relative:page" filled="f" stroked="f">
          <v:textbox style="mso-next-textbox:#_x0000_s1059" inset="0,0,0,0">
            <w:txbxContent>
              <w:p w14:paraId="4B872608" w14:textId="2016BFB2" w:rsidR="00C8764A" w:rsidRDefault="00000000">
                <w:pPr>
                  <w:spacing w:line="260" w:lineRule="exact"/>
                  <w:ind w:left="20" w:right="-36"/>
                  <w:rPr>
                    <w:rFonts w:ascii="Calibri" w:eastAsia="Calibri" w:hAnsi="Calibri" w:cs="Calibri"/>
                    <w:position w:val="1"/>
                    <w:sz w:val="24"/>
                    <w:szCs w:val="24"/>
                  </w:rPr>
                </w:pPr>
                <w:r>
                  <w:rPr>
                    <w:rFonts w:ascii="Calibri" w:eastAsia="Calibri" w:hAnsi="Calibri" w:cs="Calibri"/>
                    <w:spacing w:val="-1"/>
                    <w:position w:val="1"/>
                    <w:sz w:val="24"/>
                    <w:szCs w:val="24"/>
                  </w:rPr>
                  <w:t>C</w:t>
                </w:r>
                <w:r>
                  <w:rPr>
                    <w:rFonts w:ascii="Calibri" w:eastAsia="Calibri" w:hAnsi="Calibri" w:cs="Calibri"/>
                    <w:position w:val="1"/>
                    <w:sz w:val="24"/>
                    <w:szCs w:val="24"/>
                  </w:rPr>
                  <w:t>all</w:t>
                </w:r>
                <w:r>
                  <w:rPr>
                    <w:rFonts w:ascii="Calibri" w:eastAsia="Calibri" w:hAnsi="Calibri" w:cs="Calibri"/>
                    <w:spacing w:val="1"/>
                    <w:position w:val="1"/>
                    <w:sz w:val="24"/>
                    <w:szCs w:val="24"/>
                  </w:rPr>
                  <w:t>-</w:t>
                </w:r>
                <w:r>
                  <w:rPr>
                    <w:rFonts w:ascii="Calibri" w:eastAsia="Calibri" w:hAnsi="Calibri" w:cs="Calibri"/>
                    <w:position w:val="1"/>
                    <w:sz w:val="24"/>
                    <w:szCs w:val="24"/>
                  </w:rPr>
                  <w:t>o</w:t>
                </w:r>
                <w:r>
                  <w:rPr>
                    <w:rFonts w:ascii="Calibri" w:eastAsia="Calibri" w:hAnsi="Calibri" w:cs="Calibri"/>
                    <w:spacing w:val="2"/>
                    <w:position w:val="1"/>
                    <w:sz w:val="24"/>
                    <w:szCs w:val="24"/>
                  </w:rPr>
                  <w:t>f</w:t>
                </w:r>
                <w:r>
                  <w:rPr>
                    <w:rFonts w:ascii="Calibri" w:eastAsia="Calibri" w:hAnsi="Calibri" w:cs="Calibri"/>
                    <w:position w:val="1"/>
                    <w:sz w:val="24"/>
                    <w:szCs w:val="24"/>
                  </w:rPr>
                  <w:t>f agai</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s</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DD</w:t>
                </w:r>
                <w:r>
                  <w:rPr>
                    <w:rFonts w:ascii="Calibri" w:eastAsia="Calibri" w:hAnsi="Calibri" w:cs="Calibri"/>
                    <w:spacing w:val="-2"/>
                    <w:position w:val="1"/>
                    <w:sz w:val="24"/>
                    <w:szCs w:val="24"/>
                  </w:rPr>
                  <w:t>a</w:t>
                </w:r>
                <w:r>
                  <w:rPr>
                    <w:rFonts w:ascii="Calibri" w:eastAsia="Calibri" w:hAnsi="Calibri" w:cs="Calibri"/>
                    <w:position w:val="1"/>
                    <w:sz w:val="24"/>
                    <w:szCs w:val="24"/>
                  </w:rPr>
                  <w:t>T</w:t>
                </w:r>
                <w:r>
                  <w:rPr>
                    <w:rFonts w:ascii="Calibri" w:eastAsia="Calibri" w:hAnsi="Calibri" w:cs="Calibri"/>
                    <w:spacing w:val="1"/>
                    <w:position w:val="1"/>
                    <w:sz w:val="24"/>
                    <w:szCs w:val="24"/>
                  </w:rPr>
                  <w:t>2</w:t>
                </w:r>
                <w:r>
                  <w:rPr>
                    <w:rFonts w:ascii="Calibri" w:eastAsia="Calibri" w:hAnsi="Calibri" w:cs="Calibri"/>
                    <w:spacing w:val="-2"/>
                    <w:position w:val="1"/>
                    <w:sz w:val="24"/>
                    <w:szCs w:val="24"/>
                  </w:rPr>
                  <w:t>15</w:t>
                </w:r>
                <w:r>
                  <w:rPr>
                    <w:rFonts w:ascii="Calibri" w:eastAsia="Calibri" w:hAnsi="Calibri" w:cs="Calibri"/>
                    <w:position w:val="1"/>
                    <w:sz w:val="24"/>
                    <w:szCs w:val="24"/>
                  </w:rPr>
                  <w:t>01</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Lot </w:t>
                </w:r>
                <w:r w:rsidR="007A3FCF">
                  <w:rPr>
                    <w:rFonts w:ascii="Calibri" w:eastAsia="Calibri" w:hAnsi="Calibri" w:cs="Calibri"/>
                    <w:position w:val="1"/>
                    <w:sz w:val="24"/>
                    <w:szCs w:val="24"/>
                  </w:rPr>
                  <w:t>4</w:t>
                </w:r>
                <w:r>
                  <w:rPr>
                    <w:rFonts w:ascii="Calibri" w:eastAsia="Calibri" w:hAnsi="Calibri" w:cs="Calibri"/>
                    <w:position w:val="1"/>
                    <w:sz w:val="24"/>
                    <w:szCs w:val="24"/>
                  </w:rPr>
                  <w:t xml:space="preserve"> </w:t>
                </w:r>
                <w:r w:rsidR="007A3FCF">
                  <w:rPr>
                    <w:rFonts w:ascii="Calibri" w:eastAsia="Calibri" w:hAnsi="Calibri" w:cs="Calibri"/>
                    <w:position w:val="1"/>
                    <w:sz w:val="24"/>
                    <w:szCs w:val="24"/>
                  </w:rPr>
                  <w:t>–</w:t>
                </w:r>
                <w:r>
                  <w:rPr>
                    <w:rFonts w:ascii="Calibri" w:eastAsia="Calibri" w:hAnsi="Calibri" w:cs="Calibri"/>
                    <w:spacing w:val="2"/>
                    <w:position w:val="1"/>
                    <w:sz w:val="24"/>
                    <w:szCs w:val="24"/>
                  </w:rPr>
                  <w:t xml:space="preserve"> </w:t>
                </w:r>
                <w:r w:rsidR="007A3FCF">
                  <w:rPr>
                    <w:rFonts w:ascii="Calibri" w:eastAsia="Calibri" w:hAnsi="Calibri" w:cs="Calibri"/>
                    <w:position w:val="1"/>
                    <w:sz w:val="24"/>
                    <w:szCs w:val="24"/>
                  </w:rPr>
                  <w:t>Salesforce</w:t>
                </w:r>
              </w:p>
              <w:p w14:paraId="7C3169AF" w14:textId="77777777" w:rsidR="007A3FCF" w:rsidRDefault="007A3FCF">
                <w:pPr>
                  <w:spacing w:line="260" w:lineRule="exact"/>
                  <w:ind w:left="20" w:right="-36"/>
                  <w:rPr>
                    <w:rFonts w:ascii="Calibri" w:eastAsia="Calibri" w:hAnsi="Calibri" w:cs="Calibri"/>
                    <w:sz w:val="24"/>
                    <w:szCs w:val="24"/>
                  </w:rPr>
                </w:pP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D814" w14:textId="480B5D1A" w:rsidR="006D4786" w:rsidRDefault="006D4786">
    <w:pPr>
      <w:pStyle w:val="Footer"/>
    </w:pPr>
    <w:r>
      <w:rPr>
        <w:noProof/>
      </w:rPr>
      <mc:AlternateContent>
        <mc:Choice Requires="wps">
          <w:drawing>
            <wp:anchor distT="0" distB="0" distL="0" distR="0" simplePos="0" relativeHeight="251680256" behindDoc="0" locked="0" layoutInCell="1" allowOverlap="1" wp14:anchorId="76FF99F7" wp14:editId="283754D3">
              <wp:simplePos x="635" y="635"/>
              <wp:positionH relativeFrom="page">
                <wp:align>center</wp:align>
              </wp:positionH>
              <wp:positionV relativeFrom="page">
                <wp:align>bottom</wp:align>
              </wp:positionV>
              <wp:extent cx="443865" cy="443865"/>
              <wp:effectExtent l="0" t="0" r="12065" b="0"/>
              <wp:wrapNone/>
              <wp:docPr id="50" name="Text Box 50"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2E9C9F" w14:textId="153B502A"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FF99F7" id="_x0000_t202" coordsize="21600,21600" o:spt="202" path="m,l,21600r21600,l21600,xe">
              <v:stroke joinstyle="miter"/>
              <v:path gradientshapeok="t" o:connecttype="rect"/>
            </v:shapetype>
            <v:shape id="Text Box 50" o:spid="_x0000_s1066" type="#_x0000_t202" alt="UK OFFICIAL" style="position:absolute;margin-left:0;margin-top:0;width:34.95pt;height:34.9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igEU1DAIAAB0EAAAO&#10;AAAAAAAAAAAAAAAAAC4CAABkcnMvZTJvRG9jLnhtbFBLAQItABQABgAIAAAAIQA37dH42QAAAAMB&#10;AAAPAAAAAAAAAAAAAAAAAGYEAABkcnMvZG93bnJldi54bWxQSwUGAAAAAAQABADzAAAAbAUAAAAA&#10;" filled="f" stroked="f">
              <v:textbox style="mso-fit-shape-to-text:t" inset="0,0,0,15pt">
                <w:txbxContent>
                  <w:p w14:paraId="162E9C9F" w14:textId="153B502A"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5873" w14:textId="2ACBD39F" w:rsidR="00C8764A" w:rsidRDefault="006D4786">
    <w:pPr>
      <w:spacing w:line="200" w:lineRule="exact"/>
    </w:pPr>
    <w:r>
      <w:rPr>
        <w:noProof/>
      </w:rPr>
      <mc:AlternateContent>
        <mc:Choice Requires="wps">
          <w:drawing>
            <wp:anchor distT="0" distB="0" distL="0" distR="0" simplePos="0" relativeHeight="251681280" behindDoc="0" locked="0" layoutInCell="1" allowOverlap="1" wp14:anchorId="68824B02" wp14:editId="7090051D">
              <wp:simplePos x="0" y="10239375"/>
              <wp:positionH relativeFrom="page">
                <wp:align>center</wp:align>
              </wp:positionH>
              <wp:positionV relativeFrom="page">
                <wp:align>bottom</wp:align>
              </wp:positionV>
              <wp:extent cx="443865" cy="443865"/>
              <wp:effectExtent l="0" t="0" r="12065" b="0"/>
              <wp:wrapNone/>
              <wp:docPr id="51" name="Text Box 51"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9718A6" w14:textId="6299A731"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824B02" id="_x0000_t202" coordsize="21600,21600" o:spt="202" path="m,l,21600r21600,l21600,xe">
              <v:stroke joinstyle="miter"/>
              <v:path gradientshapeok="t" o:connecttype="rect"/>
            </v:shapetype>
            <v:shape id="Text Box 51" o:spid="_x0000_s1067" type="#_x0000_t202" alt="UK OFFICIAL" style="position:absolute;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IDA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0spvYrqE84lYNh4d7yTYu1t8yHF+ZwwzgIqjY8&#10;4yEVdCWFEVHSgPvxN3uMR+LRS0mHiimpQUlTor4ZXEgU1wTcBKoE5nf5I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PP/cIDAIAAB0EAAAO&#10;AAAAAAAAAAAAAAAAAC4CAABkcnMvZTJvRG9jLnhtbFBLAQItABQABgAIAAAAIQA37dH42QAAAAMB&#10;AAAPAAAAAAAAAAAAAAAAAGYEAABkcnMvZG93bnJldi54bWxQSwUGAAAAAAQABADzAAAAbAUAAAAA&#10;" filled="f" stroked="f">
              <v:textbox style="mso-fit-shape-to-text:t" inset="0,0,0,15pt">
                <w:txbxContent>
                  <w:p w14:paraId="7F9718A6" w14:textId="6299A731"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r w:rsidR="00000000">
      <w:pict w14:anchorId="5BA9D230">
        <v:group id="_x0000_s1035" style="position:absolute;margin-left:0;margin-top:805.45pt;width:595.1pt;height:21.5pt;z-index:-251683328;mso-position-horizontal-relative:page;mso-position-vertical-relative:page" coordorigin=",16109" coordsize="11902,430">
          <v:shape id="_x0000_s1036" style="position:absolute;top:16109;width:11902;height:430" coordorigin=",16109" coordsize="11902,430" path="m11899,16109l,16109r,429l11899,16538e" filled="f" strokeweight=".14pt">
            <v:path arrowok="t"/>
          </v:shape>
          <w10:wrap anchorx="page" anchory="page"/>
        </v:group>
      </w:pict>
    </w:r>
    <w:r w:rsidR="00000000">
      <w:pict w14:anchorId="1CF169E2">
        <v:shapetype id="_x0000_t202" coordsize="21600,21600" o:spt="202" path="m,l,21600r21600,l21600,xe">
          <v:stroke joinstyle="miter"/>
          <v:path gradientshapeok="t" o:connecttype="rect"/>
        </v:shapetype>
        <v:shape id="_x0000_s1034" type="#_x0000_t202" style="position:absolute;margin-left:271.45pt;margin-top:815.95pt;width:51.9pt;height:11.95pt;z-index:-251682304;mso-position-horizontal-relative:page;mso-position-vertical-relative:page" filled="f" stroked="f">
          <v:textbox inset="0,0,0,0">
            <w:txbxContent>
              <w:p w14:paraId="644D2F17" w14:textId="77777777" w:rsidR="00C8764A" w:rsidRDefault="00000000">
                <w:pPr>
                  <w:spacing w:line="200" w:lineRule="exact"/>
                  <w:ind w:left="20" w:right="-3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K</w:t>
                </w:r>
                <w:r>
                  <w:rPr>
                    <w:rFonts w:ascii="Calibri" w:eastAsia="Calibri" w:hAnsi="Calibri" w:cs="Calibri"/>
                    <w:spacing w:val="-2"/>
                    <w:position w:val="1"/>
                  </w:rPr>
                  <w:t xml:space="preserve"> </w:t>
                </w:r>
                <w:r>
                  <w:rPr>
                    <w:rFonts w:ascii="Calibri" w:eastAsia="Calibri" w:hAnsi="Calibri" w:cs="Calibri"/>
                    <w:position w:val="1"/>
                  </w:rPr>
                  <w:t>OFF</w:t>
                </w:r>
                <w:r>
                  <w:rPr>
                    <w:rFonts w:ascii="Calibri" w:eastAsia="Calibri" w:hAnsi="Calibri" w:cs="Calibri"/>
                    <w:spacing w:val="2"/>
                    <w:position w:val="1"/>
                  </w:rPr>
                  <w:t>I</w:t>
                </w:r>
                <w:r>
                  <w:rPr>
                    <w:rFonts w:ascii="Calibri" w:eastAsia="Calibri" w:hAnsi="Calibri" w:cs="Calibri"/>
                    <w:position w:val="1"/>
                  </w:rPr>
                  <w:t>CIAL</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58F0" w14:textId="276FD200" w:rsidR="006D4786" w:rsidRDefault="006D4786">
    <w:pPr>
      <w:pStyle w:val="Footer"/>
    </w:pPr>
    <w:r>
      <w:rPr>
        <w:noProof/>
      </w:rPr>
      <mc:AlternateContent>
        <mc:Choice Requires="wps">
          <w:drawing>
            <wp:anchor distT="0" distB="0" distL="0" distR="0" simplePos="0" relativeHeight="251683328" behindDoc="0" locked="0" layoutInCell="1" allowOverlap="1" wp14:anchorId="07D81F6C" wp14:editId="2E218FA9">
              <wp:simplePos x="635" y="635"/>
              <wp:positionH relativeFrom="page">
                <wp:align>center</wp:align>
              </wp:positionH>
              <wp:positionV relativeFrom="page">
                <wp:align>bottom</wp:align>
              </wp:positionV>
              <wp:extent cx="443865" cy="443865"/>
              <wp:effectExtent l="0" t="0" r="12065" b="0"/>
              <wp:wrapNone/>
              <wp:docPr id="49" name="Text Box 49"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046AD6" w14:textId="05836F75"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D81F6C" id="_x0000_t202" coordsize="21600,21600" o:spt="202" path="m,l,21600r21600,l21600,xe">
              <v:stroke joinstyle="miter"/>
              <v:path gradientshapeok="t" o:connecttype="rect"/>
            </v:shapetype>
            <v:shape id="Text Box 49" o:spid="_x0000_s1069" type="#_x0000_t202" alt="UK OFFICIAL" style="position:absolute;margin-left:0;margin-top:0;width:34.95pt;height:34.95pt;z-index:25168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VQZJzDAIAAB0EAAAO&#10;AAAAAAAAAAAAAAAAAC4CAABkcnMvZTJvRG9jLnhtbFBLAQItABQABgAIAAAAIQA37dH42QAAAAMB&#10;AAAPAAAAAAAAAAAAAAAAAGYEAABkcnMvZG93bnJldi54bWxQSwUGAAAAAAQABADzAAAAbAUAAAAA&#10;" filled="f" stroked="f">
              <v:textbox style="mso-fit-shape-to-text:t" inset="0,0,0,15pt">
                <w:txbxContent>
                  <w:p w14:paraId="35046AD6" w14:textId="05836F75"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543F" w14:textId="263F99EC" w:rsidR="006D4786" w:rsidRDefault="006D4786">
    <w:pPr>
      <w:pStyle w:val="Footer"/>
    </w:pPr>
    <w:r>
      <w:rPr>
        <w:noProof/>
      </w:rPr>
      <mc:AlternateContent>
        <mc:Choice Requires="wps">
          <w:drawing>
            <wp:anchor distT="0" distB="0" distL="0" distR="0" simplePos="0" relativeHeight="251686400" behindDoc="0" locked="0" layoutInCell="1" allowOverlap="1" wp14:anchorId="7100C9A6" wp14:editId="274562E4">
              <wp:simplePos x="635" y="635"/>
              <wp:positionH relativeFrom="page">
                <wp:align>center</wp:align>
              </wp:positionH>
              <wp:positionV relativeFrom="page">
                <wp:align>bottom</wp:align>
              </wp:positionV>
              <wp:extent cx="443865" cy="443865"/>
              <wp:effectExtent l="0" t="0" r="12065" b="0"/>
              <wp:wrapNone/>
              <wp:docPr id="53" name="Text Box 53"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8FBA70" w14:textId="43F01236"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00C9A6" id="_x0000_t202" coordsize="21600,21600" o:spt="202" path="m,l,21600r21600,l21600,xe">
              <v:stroke joinstyle="miter"/>
              <v:path gradientshapeok="t" o:connecttype="rect"/>
            </v:shapetype>
            <v:shape id="Text Box 53" o:spid="_x0000_s1072" type="#_x0000_t202" alt="UK OFFICIAL" style="position:absolute;margin-left:0;margin-top:0;width:34.95pt;height:34.95pt;z-index:2516864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OIzMlgoCAAAdBAAADgAA&#10;AAAAAAAAAAAAAAAuAgAAZHJzL2Uyb0RvYy54bWxQSwECLQAUAAYACAAAACEAN+3R+NkAAAADAQAA&#10;DwAAAAAAAAAAAAAAAABkBAAAZHJzL2Rvd25yZXYueG1sUEsFBgAAAAAEAAQA8wAAAGoFAAAAAA==&#10;" filled="f" stroked="f">
              <v:textbox style="mso-fit-shape-to-text:t" inset="0,0,0,15pt">
                <w:txbxContent>
                  <w:p w14:paraId="2B8FBA70" w14:textId="43F01236"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6AD3" w14:textId="228FD8D4" w:rsidR="00C8764A" w:rsidRDefault="006D4786">
    <w:pPr>
      <w:spacing w:line="100" w:lineRule="exact"/>
      <w:rPr>
        <w:sz w:val="10"/>
        <w:szCs w:val="10"/>
      </w:rPr>
    </w:pPr>
    <w:r>
      <w:rPr>
        <w:noProof/>
      </w:rPr>
      <mc:AlternateContent>
        <mc:Choice Requires="wps">
          <w:drawing>
            <wp:anchor distT="0" distB="0" distL="0" distR="0" simplePos="0" relativeHeight="251687424" behindDoc="0" locked="0" layoutInCell="1" allowOverlap="1" wp14:anchorId="037E1104" wp14:editId="39AD67F1">
              <wp:simplePos x="635" y="635"/>
              <wp:positionH relativeFrom="page">
                <wp:align>center</wp:align>
              </wp:positionH>
              <wp:positionV relativeFrom="page">
                <wp:align>bottom</wp:align>
              </wp:positionV>
              <wp:extent cx="443865" cy="443865"/>
              <wp:effectExtent l="0" t="0" r="12065" b="0"/>
              <wp:wrapNone/>
              <wp:docPr id="54" name="Text Box 54"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BF5611" w14:textId="015575B7"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7E1104" id="_x0000_t202" coordsize="21600,21600" o:spt="202" path="m,l,21600r21600,l21600,xe">
              <v:stroke joinstyle="miter"/>
              <v:path gradientshapeok="t" o:connecttype="rect"/>
            </v:shapetype>
            <v:shape id="Text Box 54" o:spid="_x0000_s1073" type="#_x0000_t202" alt="UK OFFICIAL" style="position:absolute;margin-left:0;margin-top:0;width:34.95pt;height:34.95pt;z-index:251687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6r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7O7VdQn3AqB8PCveWbFmtvmQ8vzOGGcRBUbXjG&#10;QyroSgojoqQB9+Nv9hiPxKOXkg4VU1KDkqZEfTO4kCiuCbgJVAnM7/Kb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UzfqsLAgAAHQQAAA4A&#10;AAAAAAAAAAAAAAAALgIAAGRycy9lMm9Eb2MueG1sUEsBAi0AFAAGAAgAAAAhADft0fjZAAAAAwEA&#10;AA8AAAAAAAAAAAAAAAAAZQQAAGRycy9kb3ducmV2LnhtbFBLBQYAAAAABAAEAPMAAABrBQAAAAA=&#10;" filled="f" stroked="f">
              <v:textbox style="mso-fit-shape-to-text:t" inset="0,0,0,15pt">
                <w:txbxContent>
                  <w:p w14:paraId="02BF5611" w14:textId="015575B7"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r w:rsidR="00000000">
      <w:pict w14:anchorId="7477D2E6">
        <v:group id="_x0000_s1032" style="position:absolute;margin-left:0;margin-top:805.45pt;width:595.1pt;height:21.5pt;z-index:-251681280;mso-position-horizontal-relative:page;mso-position-vertical-relative:page" coordorigin=",16109" coordsize="11902,430">
          <v:shape id="_x0000_s1033" style="position:absolute;top:16109;width:11902;height:430" coordorigin=",16109" coordsize="11902,430" path="m11899,16109l,16109r,429l11899,16538e" filled="f" strokeweight=".14pt">
            <v:path arrowok="t"/>
          </v:shape>
          <w10:wrap anchorx="page" anchory="page"/>
        </v:group>
      </w:pict>
    </w:r>
    <w:r w:rsidR="00000000">
      <w:pict w14:anchorId="33E2AC8E">
        <v:shapetype id="_x0000_t202" coordsize="21600,21600" o:spt="202" path="m,l,21600r21600,l21600,xe">
          <v:stroke joinstyle="miter"/>
          <v:path gradientshapeok="t" o:connecttype="rect"/>
        </v:shapetype>
        <v:shape id="_x0000_s1031" type="#_x0000_t202" style="position:absolute;margin-left:271.45pt;margin-top:815.95pt;width:51.9pt;height:11.95pt;z-index:-251680256;mso-position-horizontal-relative:page;mso-position-vertical-relative:page" filled="f" stroked="f">
          <v:textbox inset="0,0,0,0">
            <w:txbxContent>
              <w:p w14:paraId="2B57F306" w14:textId="77777777" w:rsidR="00C8764A" w:rsidRDefault="00000000">
                <w:pPr>
                  <w:spacing w:line="200" w:lineRule="exact"/>
                  <w:ind w:left="20" w:right="-3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K</w:t>
                </w:r>
                <w:r>
                  <w:rPr>
                    <w:rFonts w:ascii="Calibri" w:eastAsia="Calibri" w:hAnsi="Calibri" w:cs="Calibri"/>
                    <w:spacing w:val="-2"/>
                    <w:position w:val="1"/>
                  </w:rPr>
                  <w:t xml:space="preserve"> </w:t>
                </w:r>
                <w:r>
                  <w:rPr>
                    <w:rFonts w:ascii="Calibri" w:eastAsia="Calibri" w:hAnsi="Calibri" w:cs="Calibri"/>
                    <w:position w:val="1"/>
                  </w:rPr>
                  <w:t>OFF</w:t>
                </w:r>
                <w:r>
                  <w:rPr>
                    <w:rFonts w:ascii="Calibri" w:eastAsia="Calibri" w:hAnsi="Calibri" w:cs="Calibri"/>
                    <w:spacing w:val="2"/>
                    <w:position w:val="1"/>
                  </w:rPr>
                  <w:t>I</w:t>
                </w:r>
                <w:r>
                  <w:rPr>
                    <w:rFonts w:ascii="Calibri" w:eastAsia="Calibri" w:hAnsi="Calibri" w:cs="Calibri"/>
                    <w:position w:val="1"/>
                  </w:rPr>
                  <w:t>CIAL</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86C5" w14:textId="43A38435" w:rsidR="006D4786" w:rsidRDefault="006D4786">
    <w:pPr>
      <w:pStyle w:val="Footer"/>
    </w:pPr>
    <w:r>
      <w:rPr>
        <w:noProof/>
      </w:rPr>
      <mc:AlternateContent>
        <mc:Choice Requires="wps">
          <w:drawing>
            <wp:anchor distT="0" distB="0" distL="0" distR="0" simplePos="0" relativeHeight="251689472" behindDoc="0" locked="0" layoutInCell="1" allowOverlap="1" wp14:anchorId="7313C635" wp14:editId="10CB6111">
              <wp:simplePos x="635" y="635"/>
              <wp:positionH relativeFrom="page">
                <wp:align>center</wp:align>
              </wp:positionH>
              <wp:positionV relativeFrom="page">
                <wp:align>bottom</wp:align>
              </wp:positionV>
              <wp:extent cx="443865" cy="443865"/>
              <wp:effectExtent l="0" t="0" r="12065" b="0"/>
              <wp:wrapNone/>
              <wp:docPr id="52" name="Text Box 52"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F75A33" w14:textId="184C4F3D"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13C635" id="_x0000_t202" coordsize="21600,21600" o:spt="202" path="m,l,21600r21600,l21600,xe">
              <v:stroke joinstyle="miter"/>
              <v:path gradientshapeok="t" o:connecttype="rect"/>
            </v:shapetype>
            <v:shape id="Text Box 52" o:spid="_x0000_s1075" type="#_x0000_t202" alt="UK OFFICIAL" style="position:absolute;margin-left:0;margin-top:0;width:34.95pt;height:34.95pt;z-index:251689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PTRvQDAIAAB0EAAAO&#10;AAAAAAAAAAAAAAAAAC4CAABkcnMvZTJvRG9jLnhtbFBLAQItABQABgAIAAAAIQA37dH42QAAAAMB&#10;AAAPAAAAAAAAAAAAAAAAAGYEAABkcnMvZG93bnJldi54bWxQSwUGAAAAAAQABADzAAAAbAUAAAAA&#10;" filled="f" stroked="f">
              <v:textbox style="mso-fit-shape-to-text:t" inset="0,0,0,15pt">
                <w:txbxContent>
                  <w:p w14:paraId="5CF75A33" w14:textId="184C4F3D"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3968" w14:textId="65A317B2" w:rsidR="006D4786" w:rsidRDefault="006D4786">
    <w:pPr>
      <w:pStyle w:val="Footer"/>
    </w:pPr>
    <w:r>
      <w:rPr>
        <w:noProof/>
      </w:rPr>
      <mc:AlternateContent>
        <mc:Choice Requires="wps">
          <w:drawing>
            <wp:anchor distT="0" distB="0" distL="0" distR="0" simplePos="0" relativeHeight="251692544" behindDoc="0" locked="0" layoutInCell="1" allowOverlap="1" wp14:anchorId="3CD0E64D" wp14:editId="39B5ED4C">
              <wp:simplePos x="635" y="635"/>
              <wp:positionH relativeFrom="page">
                <wp:align>center</wp:align>
              </wp:positionH>
              <wp:positionV relativeFrom="page">
                <wp:align>bottom</wp:align>
              </wp:positionV>
              <wp:extent cx="443865" cy="443865"/>
              <wp:effectExtent l="0" t="0" r="12065" b="0"/>
              <wp:wrapNone/>
              <wp:docPr id="56" name="Text Box 56"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D57818" w14:textId="026D27A2"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D0E64D" id="_x0000_t202" coordsize="21600,21600" o:spt="202" path="m,l,21600r21600,l21600,xe">
              <v:stroke joinstyle="miter"/>
              <v:path gradientshapeok="t" o:connecttype="rect"/>
            </v:shapetype>
            <v:shape id="Text Box 56" o:spid="_x0000_s1078" type="#_x0000_t202" alt="UK OFFICIAL" style="position:absolute;margin-left:0;margin-top:0;width:34.95pt;height:34.95pt;z-index:251692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MbDA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4WU/sV1CecysGwcG/5psXaW+bDC3O4YRwEVRue&#10;8ZAKupLCiChpwP34mz3GI/HopaRDxZTUoKQpUd8MLiSKawJuAlUC87v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WD2MbDAIAAB0EAAAO&#10;AAAAAAAAAAAAAAAAAC4CAABkcnMvZTJvRG9jLnhtbFBLAQItABQABgAIAAAAIQA37dH42QAAAAMB&#10;AAAPAAAAAAAAAAAAAAAAAGYEAABkcnMvZG93bnJldi54bWxQSwUGAAAAAAQABADzAAAAbAUAAAAA&#10;" filled="f" stroked="f">
              <v:textbox style="mso-fit-shape-to-text:t" inset="0,0,0,15pt">
                <w:txbxContent>
                  <w:p w14:paraId="72D57818" w14:textId="026D27A2"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8249" w14:textId="7CBC431D" w:rsidR="00C8764A" w:rsidRDefault="006D4786">
    <w:pPr>
      <w:spacing w:line="200" w:lineRule="exact"/>
    </w:pPr>
    <w:r>
      <w:rPr>
        <w:noProof/>
      </w:rPr>
      <mc:AlternateContent>
        <mc:Choice Requires="wps">
          <w:drawing>
            <wp:anchor distT="0" distB="0" distL="0" distR="0" simplePos="0" relativeHeight="251693568" behindDoc="0" locked="0" layoutInCell="1" allowOverlap="1" wp14:anchorId="5D67A22D" wp14:editId="385CA290">
              <wp:simplePos x="635" y="635"/>
              <wp:positionH relativeFrom="page">
                <wp:align>center</wp:align>
              </wp:positionH>
              <wp:positionV relativeFrom="page">
                <wp:align>bottom</wp:align>
              </wp:positionV>
              <wp:extent cx="443865" cy="443865"/>
              <wp:effectExtent l="0" t="0" r="12065" b="0"/>
              <wp:wrapNone/>
              <wp:docPr id="57" name="Text Box 57"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DE7185" w14:textId="7EB5ED5B"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67A22D" id="_x0000_t202" coordsize="21600,21600" o:spt="202" path="m,l,21600r21600,l21600,xe">
              <v:stroke joinstyle="miter"/>
              <v:path gradientshapeok="t" o:connecttype="rect"/>
            </v:shapetype>
            <v:shape id="Text Box 57" o:spid="_x0000_s1079" type="#_x0000_t202" alt="UK OFFICIAL" style="position:absolute;margin-left:0;margin-top:0;width:34.95pt;height:34.95pt;z-index:251693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7sNEmDAIAAB0EAAAO&#10;AAAAAAAAAAAAAAAAAC4CAABkcnMvZTJvRG9jLnhtbFBLAQItABQABgAIAAAAIQA37dH42QAAAAMB&#10;AAAPAAAAAAAAAAAAAAAAAGYEAABkcnMvZG93bnJldi54bWxQSwUGAAAAAAQABADzAAAAbAUAAAAA&#10;" filled="f" stroked="f">
              <v:textbox style="mso-fit-shape-to-text:t" inset="0,0,0,15pt">
                <w:txbxContent>
                  <w:p w14:paraId="66DE7185" w14:textId="7EB5ED5B"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r w:rsidR="00000000">
      <w:pict w14:anchorId="1A0285C0">
        <v:group id="_x0000_s1029" style="position:absolute;margin-left:0;margin-top:805.45pt;width:595.1pt;height:21.5pt;z-index:-251679232;mso-position-horizontal-relative:page;mso-position-vertical-relative:page" coordorigin=",16109" coordsize="11902,430">
          <v:shape id="_x0000_s1030" style="position:absolute;top:16109;width:11902;height:430" coordorigin=",16109" coordsize="11902,430" path="m11899,16109l,16109r,429l11899,16538e" filled="f" strokeweight=".14pt">
            <v:path arrowok="t"/>
          </v:shape>
          <w10:wrap anchorx="page" anchory="page"/>
        </v:group>
      </w:pict>
    </w:r>
    <w:r w:rsidR="00000000">
      <w:pict w14:anchorId="6DD1D922">
        <v:shapetype id="_x0000_t202" coordsize="21600,21600" o:spt="202" path="m,l,21600r21600,l21600,xe">
          <v:stroke joinstyle="miter"/>
          <v:path gradientshapeok="t" o:connecttype="rect"/>
        </v:shapetype>
        <v:shape id="_x0000_s1028" type="#_x0000_t202" style="position:absolute;margin-left:271.45pt;margin-top:815.95pt;width:51.9pt;height:11.95pt;z-index:-251678208;mso-position-horizontal-relative:page;mso-position-vertical-relative:page" filled="f" stroked="f">
          <v:textbox inset="0,0,0,0">
            <w:txbxContent>
              <w:p w14:paraId="3A7D4718" w14:textId="77777777" w:rsidR="00C8764A" w:rsidRDefault="00000000">
                <w:pPr>
                  <w:spacing w:line="200" w:lineRule="exact"/>
                  <w:ind w:left="20" w:right="-3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K</w:t>
                </w:r>
                <w:r>
                  <w:rPr>
                    <w:rFonts w:ascii="Calibri" w:eastAsia="Calibri" w:hAnsi="Calibri" w:cs="Calibri"/>
                    <w:spacing w:val="-2"/>
                    <w:position w:val="1"/>
                  </w:rPr>
                  <w:t xml:space="preserve"> </w:t>
                </w:r>
                <w:r>
                  <w:rPr>
                    <w:rFonts w:ascii="Calibri" w:eastAsia="Calibri" w:hAnsi="Calibri" w:cs="Calibri"/>
                    <w:position w:val="1"/>
                  </w:rPr>
                  <w:t>OFF</w:t>
                </w:r>
                <w:r>
                  <w:rPr>
                    <w:rFonts w:ascii="Calibri" w:eastAsia="Calibri" w:hAnsi="Calibri" w:cs="Calibri"/>
                    <w:spacing w:val="2"/>
                    <w:position w:val="1"/>
                  </w:rPr>
                  <w:t>I</w:t>
                </w:r>
                <w:r>
                  <w:rPr>
                    <w:rFonts w:ascii="Calibri" w:eastAsia="Calibri" w:hAnsi="Calibri" w:cs="Calibri"/>
                    <w:position w:val="1"/>
                  </w:rPr>
                  <w:t>CIAL</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860F" w14:textId="234EFA99" w:rsidR="006D4786" w:rsidRDefault="006D4786">
    <w:pPr>
      <w:pStyle w:val="Footer"/>
    </w:pPr>
    <w:r>
      <w:rPr>
        <w:noProof/>
      </w:rPr>
      <mc:AlternateContent>
        <mc:Choice Requires="wps">
          <w:drawing>
            <wp:anchor distT="0" distB="0" distL="0" distR="0" simplePos="0" relativeHeight="251695616" behindDoc="0" locked="0" layoutInCell="1" allowOverlap="1" wp14:anchorId="27F07CE0" wp14:editId="14A844CC">
              <wp:simplePos x="635" y="635"/>
              <wp:positionH relativeFrom="page">
                <wp:align>center</wp:align>
              </wp:positionH>
              <wp:positionV relativeFrom="page">
                <wp:align>bottom</wp:align>
              </wp:positionV>
              <wp:extent cx="443865" cy="443865"/>
              <wp:effectExtent l="0" t="0" r="12065" b="0"/>
              <wp:wrapNone/>
              <wp:docPr id="55" name="Text Box 55"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2D3D75" w14:textId="2F9B7C49"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07CE0" id="_x0000_t202" coordsize="21600,21600" o:spt="202" path="m,l,21600r21600,l21600,xe">
              <v:stroke joinstyle="miter"/>
              <v:path gradientshapeok="t" o:connecttype="rect"/>
            </v:shapetype>
            <v:shape id="Text Box 55" o:spid="_x0000_s1081" type="#_x0000_t202" alt="UK OFFICIAL" style="position:absolute;margin-left:0;margin-top:0;width:34.95pt;height:34.95pt;z-index:251695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pqdDA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7upvYrqE84lYNh4d7yTYu1t8yHF+ZwwzgIqjY8&#10;4yEVdCWFEVHSgPvxN3uMR+LRS0mHiimpQUlTor4ZXEgU1wTcBKoE5nf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8zpqdDAIAAB0EAAAO&#10;AAAAAAAAAAAAAAAAAC4CAABkcnMvZTJvRG9jLnhtbFBLAQItABQABgAIAAAAIQA37dH42QAAAAMB&#10;AAAPAAAAAAAAAAAAAAAAAGYEAABkcnMvZG93bnJldi54bWxQSwUGAAAAAAQABADzAAAAbAUAAAAA&#10;" filled="f" stroked="f">
              <v:textbox style="mso-fit-shape-to-text:t" inset="0,0,0,15pt">
                <w:txbxContent>
                  <w:p w14:paraId="312D3D75" w14:textId="2F9B7C49"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B037" w14:textId="1306B72B" w:rsidR="006D4786" w:rsidRDefault="006D4786">
    <w:pPr>
      <w:pStyle w:val="Footer"/>
    </w:pPr>
    <w:r>
      <w:rPr>
        <w:noProof/>
      </w:rPr>
      <mc:AlternateContent>
        <mc:Choice Requires="wps">
          <w:drawing>
            <wp:anchor distT="0" distB="0" distL="0" distR="0" simplePos="0" relativeHeight="251698688" behindDoc="0" locked="0" layoutInCell="1" allowOverlap="1" wp14:anchorId="03AD9C21" wp14:editId="156D68FC">
              <wp:simplePos x="635" y="635"/>
              <wp:positionH relativeFrom="page">
                <wp:align>center</wp:align>
              </wp:positionH>
              <wp:positionV relativeFrom="page">
                <wp:align>bottom</wp:align>
              </wp:positionV>
              <wp:extent cx="443865" cy="443865"/>
              <wp:effectExtent l="0" t="0" r="12065" b="0"/>
              <wp:wrapNone/>
              <wp:docPr id="59" name="Text Box 59"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734957" w14:textId="04D17B8E"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AD9C21" id="_x0000_t202" coordsize="21600,21600" o:spt="202" path="m,l,21600r21600,l21600,xe">
              <v:stroke joinstyle="miter"/>
              <v:path gradientshapeok="t" o:connecttype="rect"/>
            </v:shapetype>
            <v:shape id="Text Box 59" o:spid="_x0000_s1084" type="#_x0000_t202" alt="UK OFFICIAL" style="position:absolute;margin-left:0;margin-top:0;width:34.95pt;height:34.95pt;z-index:251698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V4iXjDAIAAB0EAAAO&#10;AAAAAAAAAAAAAAAAAC4CAABkcnMvZTJvRG9jLnhtbFBLAQItABQABgAIAAAAIQA37dH42QAAAAMB&#10;AAAPAAAAAAAAAAAAAAAAAGYEAABkcnMvZG93bnJldi54bWxQSwUGAAAAAAQABADzAAAAbAUAAAAA&#10;" filled="f" stroked="f">
              <v:textbox style="mso-fit-shape-to-text:t" inset="0,0,0,15pt">
                <w:txbxContent>
                  <w:p w14:paraId="7F734957" w14:textId="04D17B8E"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63FA" w14:textId="3075DE91" w:rsidR="006D4786" w:rsidRDefault="006D4786">
    <w:pPr>
      <w:pStyle w:val="Footer"/>
    </w:pPr>
    <w:r>
      <w:rPr>
        <w:noProof/>
      </w:rPr>
      <mc:AlternateContent>
        <mc:Choice Requires="wps">
          <w:drawing>
            <wp:anchor distT="0" distB="0" distL="0" distR="0" simplePos="0" relativeHeight="251647488" behindDoc="0" locked="0" layoutInCell="1" allowOverlap="1" wp14:anchorId="34E8283C" wp14:editId="3CDDC17B">
              <wp:simplePos x="635" y="635"/>
              <wp:positionH relativeFrom="page">
                <wp:align>center</wp:align>
              </wp:positionH>
              <wp:positionV relativeFrom="page">
                <wp:align>bottom</wp:align>
              </wp:positionV>
              <wp:extent cx="443865" cy="443865"/>
              <wp:effectExtent l="0" t="0" r="12065" b="0"/>
              <wp:wrapNone/>
              <wp:docPr id="31" name="Text Box 31"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7D0EB5" w14:textId="62A9EA6D"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E8283C" id="_x0000_t202" coordsize="21600,21600" o:spt="202" path="m,l,21600r21600,l21600,xe">
              <v:stroke joinstyle="miter"/>
              <v:path gradientshapeok="t" o:connecttype="rect"/>
            </v:shapetype>
            <v:shape id="Text Box 31" o:spid="_x0000_s1031" type="#_x0000_t202" alt="UK OFFICIAL" style="position:absolute;margin-left:0;margin-top:0;width:34.95pt;height:34.95pt;z-index:251647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textbox style="mso-fit-shape-to-text:t" inset="0,0,0,15pt">
                <w:txbxContent>
                  <w:p w14:paraId="127D0EB5" w14:textId="62A9EA6D"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B2D8" w14:textId="2EF46A3A" w:rsidR="00C8764A" w:rsidRDefault="006D4786">
    <w:pPr>
      <w:spacing w:line="100" w:lineRule="exact"/>
      <w:rPr>
        <w:sz w:val="10"/>
        <w:szCs w:val="10"/>
      </w:rPr>
    </w:pPr>
    <w:r>
      <w:rPr>
        <w:noProof/>
      </w:rPr>
      <mc:AlternateContent>
        <mc:Choice Requires="wps">
          <w:drawing>
            <wp:anchor distT="0" distB="0" distL="0" distR="0" simplePos="0" relativeHeight="251699712" behindDoc="0" locked="0" layoutInCell="1" allowOverlap="1" wp14:anchorId="719BFD79" wp14:editId="43EC2223">
              <wp:simplePos x="635" y="635"/>
              <wp:positionH relativeFrom="page">
                <wp:align>center</wp:align>
              </wp:positionH>
              <wp:positionV relativeFrom="page">
                <wp:align>bottom</wp:align>
              </wp:positionV>
              <wp:extent cx="443865" cy="443865"/>
              <wp:effectExtent l="0" t="0" r="12065" b="0"/>
              <wp:wrapNone/>
              <wp:docPr id="60" name="Text Box 60"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F1FA61" w14:textId="3E1F49E8"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9BFD79" id="_x0000_t202" coordsize="21600,21600" o:spt="202" path="m,l,21600r21600,l21600,xe">
              <v:stroke joinstyle="miter"/>
              <v:path gradientshapeok="t" o:connecttype="rect"/>
            </v:shapetype>
            <v:shape id="Text Box 60" o:spid="_x0000_s1085" type="#_x0000_t202" alt="UK OFFICIAL" style="position:absolute;margin-left:0;margin-top:0;width:34.95pt;height:34.95pt;z-index:251699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W3jhTDAIAAB0EAAAO&#10;AAAAAAAAAAAAAAAAAC4CAABkcnMvZTJvRG9jLnhtbFBLAQItABQABgAIAAAAIQA37dH42QAAAAMB&#10;AAAPAAAAAAAAAAAAAAAAAGYEAABkcnMvZG93bnJldi54bWxQSwUGAAAAAAQABADzAAAAbAUAAAAA&#10;" filled="f" stroked="f">
              <v:textbox style="mso-fit-shape-to-text:t" inset="0,0,0,15pt">
                <w:txbxContent>
                  <w:p w14:paraId="60F1FA61" w14:textId="3E1F49E8"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r w:rsidR="00000000">
      <w:pict w14:anchorId="2683EB02">
        <v:group id="_x0000_s1026" style="position:absolute;margin-left:0;margin-top:805.45pt;width:595.1pt;height:21.5pt;z-index:-251677184;mso-position-horizontal-relative:page;mso-position-vertical-relative:page" coordorigin=",16109" coordsize="11902,430">
          <v:shape id="_x0000_s1027" style="position:absolute;top:16109;width:11902;height:430" coordorigin=",16109" coordsize="11902,430" path="m11899,16109l,16109r,429l11899,16538e" filled="f" strokeweight=".14pt">
            <v:path arrowok="t"/>
          </v:shape>
          <w10:wrap anchorx="page" anchory="page"/>
        </v:group>
      </w:pict>
    </w:r>
    <w:r w:rsidR="00000000">
      <w:pict w14:anchorId="2DDB76BB">
        <v:shapetype id="_x0000_t202" coordsize="21600,21600" o:spt="202" path="m,l,21600r21600,l21600,xe">
          <v:stroke joinstyle="miter"/>
          <v:path gradientshapeok="t" o:connecttype="rect"/>
        </v:shapetype>
        <v:shape id="_x0000_s1025" type="#_x0000_t202" style="position:absolute;margin-left:271.45pt;margin-top:815.95pt;width:51.9pt;height:11.95pt;z-index:-251676160;mso-position-horizontal-relative:page;mso-position-vertical-relative:page" filled="f" stroked="f">
          <v:textbox inset="0,0,0,0">
            <w:txbxContent>
              <w:p w14:paraId="44706161" w14:textId="77777777" w:rsidR="00C8764A" w:rsidRDefault="00000000">
                <w:pPr>
                  <w:spacing w:line="200" w:lineRule="exact"/>
                  <w:ind w:left="20" w:right="-3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K</w:t>
                </w:r>
                <w:r>
                  <w:rPr>
                    <w:rFonts w:ascii="Calibri" w:eastAsia="Calibri" w:hAnsi="Calibri" w:cs="Calibri"/>
                    <w:spacing w:val="-2"/>
                    <w:position w:val="1"/>
                  </w:rPr>
                  <w:t xml:space="preserve"> </w:t>
                </w:r>
                <w:r>
                  <w:rPr>
                    <w:rFonts w:ascii="Calibri" w:eastAsia="Calibri" w:hAnsi="Calibri" w:cs="Calibri"/>
                    <w:position w:val="1"/>
                  </w:rPr>
                  <w:t>OFF</w:t>
                </w:r>
                <w:r>
                  <w:rPr>
                    <w:rFonts w:ascii="Calibri" w:eastAsia="Calibri" w:hAnsi="Calibri" w:cs="Calibri"/>
                    <w:spacing w:val="2"/>
                    <w:position w:val="1"/>
                  </w:rPr>
                  <w:t>I</w:t>
                </w:r>
                <w:r>
                  <w:rPr>
                    <w:rFonts w:ascii="Calibri" w:eastAsia="Calibri" w:hAnsi="Calibri" w:cs="Calibri"/>
                    <w:position w:val="1"/>
                  </w:rPr>
                  <w:t>CIAL</w:t>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1738" w14:textId="31B491C3" w:rsidR="006D4786" w:rsidRDefault="006D4786">
    <w:pPr>
      <w:pStyle w:val="Footer"/>
    </w:pPr>
    <w:r>
      <w:rPr>
        <w:noProof/>
      </w:rPr>
      <mc:AlternateContent>
        <mc:Choice Requires="wps">
          <w:drawing>
            <wp:anchor distT="0" distB="0" distL="0" distR="0" simplePos="0" relativeHeight="251701760" behindDoc="0" locked="0" layoutInCell="1" allowOverlap="1" wp14:anchorId="7748C5E6" wp14:editId="0DFF3EF1">
              <wp:simplePos x="635" y="635"/>
              <wp:positionH relativeFrom="page">
                <wp:align>center</wp:align>
              </wp:positionH>
              <wp:positionV relativeFrom="page">
                <wp:align>bottom</wp:align>
              </wp:positionV>
              <wp:extent cx="443865" cy="443865"/>
              <wp:effectExtent l="0" t="0" r="12065" b="0"/>
              <wp:wrapNone/>
              <wp:docPr id="58" name="Text Box 58"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F1E742" w14:textId="7F41CFA0"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48C5E6" id="_x0000_t202" coordsize="21600,21600" o:spt="202" path="m,l,21600r21600,l21600,xe">
              <v:stroke joinstyle="miter"/>
              <v:path gradientshapeok="t" o:connecttype="rect"/>
            </v:shapetype>
            <v:shape id="Text Box 58" o:spid="_x0000_s1087" type="#_x0000_t202" alt="UK OFFICIAL" style="position:absolute;margin-left:0;margin-top:0;width:34.95pt;height:34.95pt;z-index:251701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MoF0oDAIAAB0EAAAO&#10;AAAAAAAAAAAAAAAAAC4CAABkcnMvZTJvRG9jLnhtbFBLAQItABQABgAIAAAAIQA37dH42QAAAAMB&#10;AAAPAAAAAAAAAAAAAAAAAGYEAABkcnMvZG93bnJldi54bWxQSwUGAAAAAAQABADzAAAAbAUAAAAA&#10;" filled="f" stroked="f">
              <v:textbox style="mso-fit-shape-to-text:t" inset="0,0,0,15pt">
                <w:txbxContent>
                  <w:p w14:paraId="74F1E742" w14:textId="7F41CFA0"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0AAF" w14:textId="62769A7B" w:rsidR="006D4786" w:rsidRDefault="006D4786">
    <w:pPr>
      <w:pStyle w:val="Footer"/>
    </w:pPr>
    <w:r>
      <w:rPr>
        <w:noProof/>
      </w:rPr>
      <mc:AlternateContent>
        <mc:Choice Requires="wps">
          <w:drawing>
            <wp:anchor distT="0" distB="0" distL="0" distR="0" simplePos="0" relativeHeight="251650560" behindDoc="0" locked="0" layoutInCell="1" allowOverlap="1" wp14:anchorId="7B114994" wp14:editId="1A7F45D5">
              <wp:simplePos x="635" y="635"/>
              <wp:positionH relativeFrom="page">
                <wp:align>center</wp:align>
              </wp:positionH>
              <wp:positionV relativeFrom="page">
                <wp:align>bottom</wp:align>
              </wp:positionV>
              <wp:extent cx="443865" cy="443865"/>
              <wp:effectExtent l="0" t="0" r="12065" b="0"/>
              <wp:wrapNone/>
              <wp:docPr id="35" name="Text Box 35"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9BE8D8" w14:textId="4E408328"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114994" id="_x0000_t202" coordsize="21600,21600" o:spt="202" path="m,l,21600r21600,l21600,xe">
              <v:stroke joinstyle="miter"/>
              <v:path gradientshapeok="t" o:connecttype="rect"/>
            </v:shapetype>
            <v:shape id="Text Box 35" o:spid="_x0000_s1034" type="#_x0000_t202" alt="UK OFFICIAL" style="position:absolute;margin-left:0;margin-top:0;width:34.95pt;height:34.95pt;z-index:251650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textbox style="mso-fit-shape-to-text:t" inset="0,0,0,15pt">
                <w:txbxContent>
                  <w:p w14:paraId="4E9BE8D8" w14:textId="4E408328"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E015" w14:textId="5B1F3A6D" w:rsidR="00C8764A" w:rsidRDefault="006D4786">
    <w:pPr>
      <w:spacing w:line="200" w:lineRule="exact"/>
    </w:pPr>
    <w:r>
      <w:rPr>
        <w:noProof/>
      </w:rPr>
      <mc:AlternateContent>
        <mc:Choice Requires="wps">
          <w:drawing>
            <wp:anchor distT="0" distB="0" distL="0" distR="0" simplePos="0" relativeHeight="251651584" behindDoc="0" locked="0" layoutInCell="1" allowOverlap="1" wp14:anchorId="58113D51" wp14:editId="653F39BF">
              <wp:simplePos x="635" y="10228580"/>
              <wp:positionH relativeFrom="page">
                <wp:align>center</wp:align>
              </wp:positionH>
              <wp:positionV relativeFrom="page">
                <wp:align>bottom</wp:align>
              </wp:positionV>
              <wp:extent cx="443865" cy="443865"/>
              <wp:effectExtent l="0" t="0" r="12065" b="0"/>
              <wp:wrapNone/>
              <wp:docPr id="36" name="Text Box 36"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8DC7A4" w14:textId="713085D6"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113D51" id="_x0000_t202" coordsize="21600,21600" o:spt="202" path="m,l,21600r21600,l21600,xe">
              <v:stroke joinstyle="miter"/>
              <v:path gradientshapeok="t" o:connecttype="rect"/>
            </v:shapetype>
            <v:shape id="Text Box 36" o:spid="_x0000_s1035" type="#_x0000_t202" alt="UK OFFICIAL" style="position:absolute;margin-left:0;margin-top:0;width:34.95pt;height:34.95pt;z-index:251651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textbox style="mso-fit-shape-to-text:t" inset="0,0,0,15pt">
                <w:txbxContent>
                  <w:p w14:paraId="038DC7A4" w14:textId="713085D6"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r w:rsidR="00000000">
      <w:pict w14:anchorId="741B1322">
        <v:group id="_x0000_s1053" style="position:absolute;margin-left:0;margin-top:804.5pt;width:596.05pt;height:36.5pt;z-index:-251696640;mso-position-horizontal-relative:page;mso-position-vertical-relative:page" coordorigin=",16090" coordsize="11921,730">
          <v:shape id="_x0000_s1054" style="position:absolute;top:16090;width:11921;height:730" coordorigin=",16090" coordsize="11921,730" path="m11921,16819l,16819r,-729l11921,16090r,729xe" filled="f" strokeweight=".14pt">
            <v:path arrowok="t"/>
          </v:shape>
          <w10:wrap anchorx="page" anchory="page"/>
        </v:group>
      </w:pict>
    </w:r>
    <w:r w:rsidR="00000000">
      <w:pict w14:anchorId="4DB9E63A">
        <v:shapetype id="_x0000_t202" coordsize="21600,21600" o:spt="202" path="m,l,21600r21600,l21600,xe">
          <v:stroke joinstyle="miter"/>
          <v:path gradientshapeok="t" o:connecttype="rect"/>
        </v:shapetype>
        <v:shape id="_x0000_s1052" type="#_x0000_t202" style="position:absolute;margin-left:271.95pt;margin-top:817.85pt;width:51.9pt;height:11.95pt;z-index:-251695616;mso-position-horizontal-relative:page;mso-position-vertical-relative:page" filled="f" stroked="f">
          <v:textbox inset="0,0,0,0">
            <w:txbxContent>
              <w:p w14:paraId="58B8D248" w14:textId="77777777" w:rsidR="00C8764A" w:rsidRDefault="00000000">
                <w:pPr>
                  <w:spacing w:line="200" w:lineRule="exact"/>
                  <w:ind w:left="20" w:right="-3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K</w:t>
                </w:r>
                <w:r>
                  <w:rPr>
                    <w:rFonts w:ascii="Calibri" w:eastAsia="Calibri" w:hAnsi="Calibri" w:cs="Calibri"/>
                    <w:spacing w:val="-2"/>
                    <w:position w:val="1"/>
                  </w:rPr>
                  <w:t xml:space="preserve"> </w:t>
                </w:r>
                <w:r>
                  <w:rPr>
                    <w:rFonts w:ascii="Calibri" w:eastAsia="Calibri" w:hAnsi="Calibri" w:cs="Calibri"/>
                    <w:position w:val="1"/>
                  </w:rPr>
                  <w:t>OFF</w:t>
                </w:r>
                <w:r>
                  <w:rPr>
                    <w:rFonts w:ascii="Calibri" w:eastAsia="Calibri" w:hAnsi="Calibri" w:cs="Calibri"/>
                    <w:spacing w:val="2"/>
                    <w:position w:val="1"/>
                  </w:rPr>
                  <w:t>I</w:t>
                </w:r>
                <w:r>
                  <w:rPr>
                    <w:rFonts w:ascii="Calibri" w:eastAsia="Calibri" w:hAnsi="Calibri" w:cs="Calibri"/>
                    <w:position w:val="1"/>
                  </w:rPr>
                  <w:t>CIAL</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BCC2" w14:textId="303C58AB" w:rsidR="006D4786" w:rsidRDefault="006D4786">
    <w:pPr>
      <w:pStyle w:val="Footer"/>
    </w:pPr>
    <w:r>
      <w:rPr>
        <w:noProof/>
      </w:rPr>
      <mc:AlternateContent>
        <mc:Choice Requires="wps">
          <w:drawing>
            <wp:anchor distT="0" distB="0" distL="0" distR="0" simplePos="0" relativeHeight="251652608" behindDoc="0" locked="0" layoutInCell="1" allowOverlap="1" wp14:anchorId="162260F4" wp14:editId="47A6497E">
              <wp:simplePos x="635" y="635"/>
              <wp:positionH relativeFrom="page">
                <wp:align>center</wp:align>
              </wp:positionH>
              <wp:positionV relativeFrom="page">
                <wp:align>bottom</wp:align>
              </wp:positionV>
              <wp:extent cx="443865" cy="443865"/>
              <wp:effectExtent l="0" t="0" r="12065" b="0"/>
              <wp:wrapNone/>
              <wp:docPr id="34" name="Text Box 34"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F88761" w14:textId="776E59C5"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2260F4" id="_x0000_t202" coordsize="21600,21600" o:spt="202" path="m,l,21600r21600,l21600,xe">
              <v:stroke joinstyle="miter"/>
              <v:path gradientshapeok="t" o:connecttype="rect"/>
            </v:shapetype>
            <v:shape id="Text Box 34" o:spid="_x0000_s1037" type="#_x0000_t202" alt="UK OFFICIAL" style="position:absolute;margin-left:0;margin-top:0;width:34.95pt;height:34.95pt;z-index:251652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textbox style="mso-fit-shape-to-text:t" inset="0,0,0,15pt">
                <w:txbxContent>
                  <w:p w14:paraId="36F88761" w14:textId="776E59C5"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C483" w14:textId="42D94A72" w:rsidR="006D4786" w:rsidRDefault="006D4786">
    <w:pPr>
      <w:pStyle w:val="Footer"/>
    </w:pPr>
    <w:r>
      <w:rPr>
        <w:noProof/>
      </w:rPr>
      <mc:AlternateContent>
        <mc:Choice Requires="wps">
          <w:drawing>
            <wp:anchor distT="0" distB="0" distL="0" distR="0" simplePos="0" relativeHeight="251655680" behindDoc="0" locked="0" layoutInCell="1" allowOverlap="1" wp14:anchorId="2509D06E" wp14:editId="5A8D08B9">
              <wp:simplePos x="635" y="635"/>
              <wp:positionH relativeFrom="page">
                <wp:align>center</wp:align>
              </wp:positionH>
              <wp:positionV relativeFrom="page">
                <wp:align>bottom</wp:align>
              </wp:positionV>
              <wp:extent cx="443865" cy="443865"/>
              <wp:effectExtent l="0" t="0" r="12065" b="0"/>
              <wp:wrapNone/>
              <wp:docPr id="38" name="Text Box 38"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24A7A4" w14:textId="68400AB4"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09D06E" id="_x0000_t202" coordsize="21600,21600" o:spt="202" path="m,l,21600r21600,l21600,xe">
              <v:stroke joinstyle="miter"/>
              <v:path gradientshapeok="t" o:connecttype="rect"/>
            </v:shapetype>
            <v:shape id="Text Box 38" o:spid="_x0000_s1040" type="#_x0000_t202" alt="UK OFFICIAL" style="position:absolute;margin-left:0;margin-top:0;width:34.95pt;height:34.95pt;z-index:251655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textbox style="mso-fit-shape-to-text:t" inset="0,0,0,15pt">
                <w:txbxContent>
                  <w:p w14:paraId="1B24A7A4" w14:textId="68400AB4"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7FE6" w14:textId="7E253978" w:rsidR="006D4786" w:rsidRDefault="006D4786">
    <w:pPr>
      <w:pStyle w:val="Footer"/>
    </w:pPr>
    <w:r>
      <w:rPr>
        <w:noProof/>
      </w:rPr>
      <mc:AlternateContent>
        <mc:Choice Requires="wps">
          <w:drawing>
            <wp:anchor distT="0" distB="0" distL="0" distR="0" simplePos="0" relativeHeight="251656704" behindDoc="0" locked="0" layoutInCell="1" allowOverlap="1" wp14:anchorId="751A9D50" wp14:editId="770C377B">
              <wp:simplePos x="635" y="10209530"/>
              <wp:positionH relativeFrom="page">
                <wp:align>center</wp:align>
              </wp:positionH>
              <wp:positionV relativeFrom="page">
                <wp:align>bottom</wp:align>
              </wp:positionV>
              <wp:extent cx="443865" cy="443865"/>
              <wp:effectExtent l="0" t="0" r="12065" b="0"/>
              <wp:wrapNone/>
              <wp:docPr id="39" name="Text Box 39"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BDE4A0" w14:textId="4DF8B766"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1A9D50" id="_x0000_t202" coordsize="21600,21600" o:spt="202" path="m,l,21600r21600,l21600,xe">
              <v:stroke joinstyle="miter"/>
              <v:path gradientshapeok="t" o:connecttype="rect"/>
            </v:shapetype>
            <v:shape id="Text Box 39" o:spid="_x0000_s1041" type="#_x0000_t202" alt="UK OFFICIAL" style="position:absolute;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textbox style="mso-fit-shape-to-text:t" inset="0,0,0,15pt">
                <w:txbxContent>
                  <w:p w14:paraId="56BDE4A0" w14:textId="4DF8B766"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8164" w14:textId="23A28985" w:rsidR="006D4786" w:rsidRDefault="006D4786">
    <w:pPr>
      <w:pStyle w:val="Footer"/>
    </w:pPr>
    <w:r>
      <w:rPr>
        <w:noProof/>
      </w:rPr>
      <mc:AlternateContent>
        <mc:Choice Requires="wps">
          <w:drawing>
            <wp:anchor distT="0" distB="0" distL="0" distR="0" simplePos="0" relativeHeight="251658752" behindDoc="0" locked="0" layoutInCell="1" allowOverlap="1" wp14:anchorId="2D8273FB" wp14:editId="7D86CE37">
              <wp:simplePos x="635" y="635"/>
              <wp:positionH relativeFrom="page">
                <wp:align>center</wp:align>
              </wp:positionH>
              <wp:positionV relativeFrom="page">
                <wp:align>bottom</wp:align>
              </wp:positionV>
              <wp:extent cx="443865" cy="443865"/>
              <wp:effectExtent l="0" t="0" r="12065" b="0"/>
              <wp:wrapNone/>
              <wp:docPr id="37" name="Text Box 37"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CFF941" w14:textId="149A03D7"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8273FB" id="_x0000_t202" coordsize="21600,21600" o:spt="202" path="m,l,21600r21600,l21600,xe">
              <v:stroke joinstyle="miter"/>
              <v:path gradientshapeok="t" o:connecttype="rect"/>
            </v:shapetype>
            <v:shape id="Text Box 37" o:spid="_x0000_s1043" type="#_x0000_t202" alt="UK 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ZyG6VAoCAAAdBAAADgAA&#10;AAAAAAAAAAAAAAAuAgAAZHJzL2Uyb0RvYy54bWxQSwECLQAUAAYACAAAACEAN+3R+NkAAAADAQAA&#10;DwAAAAAAAAAAAAAAAABkBAAAZHJzL2Rvd25yZXYueG1sUEsFBgAAAAAEAAQA8wAAAGoFAAAAAA==&#10;" filled="f" stroked="f">
              <v:textbox style="mso-fit-shape-to-text:t" inset="0,0,0,15pt">
                <w:txbxContent>
                  <w:p w14:paraId="1BCFF941" w14:textId="149A03D7"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162C" w14:textId="77777777" w:rsidR="008F7D6D" w:rsidRDefault="008F7D6D">
      <w:r>
        <w:separator/>
      </w:r>
    </w:p>
  </w:footnote>
  <w:footnote w:type="continuationSeparator" w:id="0">
    <w:p w14:paraId="211B1407" w14:textId="77777777" w:rsidR="008F7D6D" w:rsidRDefault="008F7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8237" w14:textId="6280775A" w:rsidR="006D4786" w:rsidRDefault="006D4786">
    <w:pPr>
      <w:pStyle w:val="Header"/>
    </w:pPr>
    <w:r>
      <w:rPr>
        <w:noProof/>
      </w:rPr>
      <mc:AlternateContent>
        <mc:Choice Requires="wps">
          <w:drawing>
            <wp:anchor distT="0" distB="0" distL="0" distR="0" simplePos="0" relativeHeight="251642368" behindDoc="0" locked="0" layoutInCell="1" allowOverlap="1" wp14:anchorId="756FAE01" wp14:editId="27D4F0F6">
              <wp:simplePos x="635" y="635"/>
              <wp:positionH relativeFrom="page">
                <wp:align>center</wp:align>
              </wp:positionH>
              <wp:positionV relativeFrom="page">
                <wp:align>top</wp:align>
              </wp:positionV>
              <wp:extent cx="443865" cy="443865"/>
              <wp:effectExtent l="0" t="0" r="12065" b="16510"/>
              <wp:wrapNone/>
              <wp:docPr id="2" name="Text Box 2"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45E812" w14:textId="64E4C28B"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6FAE01" id="_x0000_t202" coordsize="21600,21600" o:spt="202" path="m,l,21600r21600,l21600,xe">
              <v:stroke joinstyle="miter"/>
              <v:path gradientshapeok="t" o:connecttype="rect"/>
            </v:shapetype>
            <v:shape id="Text Box 2" o:spid="_x0000_s1026" type="#_x0000_t202" alt="UK OFFICIAL" style="position:absolute;margin-left:0;margin-top:0;width:34.95pt;height:34.95pt;z-index:2516423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1045E812" w14:textId="64E4C28B"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E9CB" w14:textId="28C8B7FF" w:rsidR="006D4786" w:rsidRDefault="006D4786">
    <w:pPr>
      <w:pStyle w:val="Header"/>
    </w:pPr>
    <w:r>
      <w:rPr>
        <w:noProof/>
      </w:rPr>
      <mc:AlternateContent>
        <mc:Choice Requires="wps">
          <w:drawing>
            <wp:anchor distT="0" distB="0" distL="0" distR="0" simplePos="0" relativeHeight="251659776" behindDoc="0" locked="0" layoutInCell="1" allowOverlap="1" wp14:anchorId="37477FCA" wp14:editId="5DEC53E6">
              <wp:simplePos x="635" y="635"/>
              <wp:positionH relativeFrom="page">
                <wp:align>center</wp:align>
              </wp:positionH>
              <wp:positionV relativeFrom="page">
                <wp:align>top</wp:align>
              </wp:positionV>
              <wp:extent cx="443865" cy="443865"/>
              <wp:effectExtent l="0" t="0" r="12065" b="16510"/>
              <wp:wrapNone/>
              <wp:docPr id="11" name="Text Box 11"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76559" w14:textId="1D1805BD"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477FCA" id="_x0000_t202" coordsize="21600,21600" o:spt="202" path="m,l,21600r21600,l21600,xe">
              <v:stroke joinstyle="miter"/>
              <v:path gradientshapeok="t" o:connecttype="rect"/>
            </v:shapetype>
            <v:shape id="Text Box 11" o:spid="_x0000_s1044" type="#_x0000_t202" alt="UK 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ym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v5q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ic8pgsCAAAdBAAADgAA&#10;AAAAAAAAAAAAAAAuAgAAZHJzL2Uyb0RvYy54bWxQSwECLQAUAAYACAAAACEA1B4NR9gAAAADAQAA&#10;DwAAAAAAAAAAAAAAAABlBAAAZHJzL2Rvd25yZXYueG1sUEsFBgAAAAAEAAQA8wAAAGoFAAAAAA==&#10;" filled="f" stroked="f">
              <v:textbox style="mso-fit-shape-to-text:t" inset="0,15pt,0,0">
                <w:txbxContent>
                  <w:p w14:paraId="7A976559" w14:textId="1D1805BD"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DAAE" w14:textId="05377CC4" w:rsidR="00C8764A" w:rsidRDefault="006D4786">
    <w:pPr>
      <w:spacing w:line="200" w:lineRule="exact"/>
    </w:pPr>
    <w:r>
      <w:rPr>
        <w:noProof/>
      </w:rPr>
      <mc:AlternateContent>
        <mc:Choice Requires="wps">
          <w:drawing>
            <wp:anchor distT="0" distB="0" distL="0" distR="0" simplePos="0" relativeHeight="251660800" behindDoc="0" locked="0" layoutInCell="1" allowOverlap="1" wp14:anchorId="61046529" wp14:editId="1AAB9BB9">
              <wp:simplePos x="635" y="635"/>
              <wp:positionH relativeFrom="page">
                <wp:align>center</wp:align>
              </wp:positionH>
              <wp:positionV relativeFrom="page">
                <wp:align>top</wp:align>
              </wp:positionV>
              <wp:extent cx="443865" cy="443865"/>
              <wp:effectExtent l="0" t="0" r="12065" b="16510"/>
              <wp:wrapNone/>
              <wp:docPr id="12" name="Text Box 12"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12F65E" w14:textId="1E822E1C"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046529" id="_x0000_t202" coordsize="21600,21600" o:spt="202" path="m,l,21600r21600,l21600,xe">
              <v:stroke joinstyle="miter"/>
              <v:path gradientshapeok="t" o:connecttype="rect"/>
            </v:shapetype>
            <v:shape id="Text Box 12" o:spid="_x0000_s1045" type="#_x0000_t202" alt="UK OFFICIAL" style="position:absolute;margin-left:0;margin-top:0;width:34.95pt;height:34.9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6bCwIAAB0EAAAOAAAAZHJzL2Uyb0RvYy54bWysU8Fu2zAMvQ/YPwi6L3aat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6e3d3ecCYpdLIJJbv87HzArwpaFo2Se9pKIksc1gGH&#10;1DEl1rKwaoxJmzH2NwdhRk926TBa2G971lQln83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5iOmwsCAAAdBAAADgAA&#10;AAAAAAAAAAAAAAAuAgAAZHJzL2Uyb0RvYy54bWxQSwECLQAUAAYACAAAACEA1B4NR9gAAAADAQAA&#10;DwAAAAAAAAAAAAAAAABlBAAAZHJzL2Rvd25yZXYueG1sUEsFBgAAAAAEAAQA8wAAAGoFAAAAAA==&#10;" filled="f" stroked="f">
              <v:textbox style="mso-fit-shape-to-text:t" inset="0,15pt,0,0">
                <w:txbxContent>
                  <w:p w14:paraId="1C12F65E" w14:textId="1E822E1C"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r w:rsidR="009038F1">
      <w:rPr>
        <w:noProof/>
      </w:rPr>
      <mc:AlternateContent>
        <mc:Choice Requires="wpg">
          <w:drawing>
            <wp:anchor distT="0" distB="0" distL="114300" distR="114300" simplePos="0" relativeHeight="251622912" behindDoc="1" locked="0" layoutInCell="1" allowOverlap="1" wp14:anchorId="06871A32" wp14:editId="44D6F310">
              <wp:simplePos x="0" y="0"/>
              <wp:positionH relativeFrom="page">
                <wp:posOffset>0</wp:posOffset>
              </wp:positionH>
              <wp:positionV relativeFrom="page">
                <wp:posOffset>0</wp:posOffset>
              </wp:positionV>
              <wp:extent cx="7569835" cy="463550"/>
              <wp:effectExtent l="9525" t="9525" r="12065" b="1270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9835" cy="463550"/>
                        <a:chOff x="0" y="0"/>
                        <a:chExt cx="11921" cy="730"/>
                      </a:xfrm>
                    </wpg:grpSpPr>
                    <wps:wsp>
                      <wps:cNvPr id="123" name="Freeform 26"/>
                      <wps:cNvSpPr>
                        <a:spLocks/>
                      </wps:cNvSpPr>
                      <wps:spPr bwMode="auto">
                        <a:xfrm>
                          <a:off x="0" y="0"/>
                          <a:ext cx="11921" cy="730"/>
                        </a:xfrm>
                        <a:custGeom>
                          <a:avLst/>
                          <a:gdLst>
                            <a:gd name="T0" fmla="*/ 11921 w 11921"/>
                            <a:gd name="T1" fmla="*/ 730 h 730"/>
                            <a:gd name="T2" fmla="*/ 0 w 11921"/>
                            <a:gd name="T3" fmla="*/ 730 h 730"/>
                            <a:gd name="T4" fmla="*/ 0 w 11921"/>
                            <a:gd name="T5" fmla="*/ 0 h 730"/>
                            <a:gd name="T6" fmla="*/ 11921 w 11921"/>
                            <a:gd name="T7" fmla="*/ 0 h 730"/>
                            <a:gd name="T8" fmla="*/ 11921 w 11921"/>
                            <a:gd name="T9" fmla="*/ 730 h 730"/>
                          </a:gdLst>
                          <a:ahLst/>
                          <a:cxnLst>
                            <a:cxn ang="0">
                              <a:pos x="T0" y="T1"/>
                            </a:cxn>
                            <a:cxn ang="0">
                              <a:pos x="T2" y="T3"/>
                            </a:cxn>
                            <a:cxn ang="0">
                              <a:pos x="T4" y="T5"/>
                            </a:cxn>
                            <a:cxn ang="0">
                              <a:pos x="T6" y="T7"/>
                            </a:cxn>
                            <a:cxn ang="0">
                              <a:pos x="T8" y="T9"/>
                            </a:cxn>
                          </a:cxnLst>
                          <a:rect l="0" t="0" r="r" b="b"/>
                          <a:pathLst>
                            <a:path w="11921" h="730">
                              <a:moveTo>
                                <a:pt x="11921" y="730"/>
                              </a:moveTo>
                              <a:lnTo>
                                <a:pt x="0" y="730"/>
                              </a:lnTo>
                              <a:lnTo>
                                <a:pt x="0" y="0"/>
                              </a:lnTo>
                              <a:lnTo>
                                <a:pt x="11921" y="0"/>
                              </a:lnTo>
                              <a:lnTo>
                                <a:pt x="11921" y="730"/>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5E29A" id="Group 122" o:spid="_x0000_s1026" style="position:absolute;margin-left:0;margin-top:0;width:596.05pt;height:36.5pt;z-index:-251693568;mso-position-horizontal-relative:page;mso-position-vertical-relative:page" coordsize="1192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">
              <v:shape id="Freeform 26" o:spid="_x0000_s1027" style="position:absolute;width:11921;height:730;visibility:visible;mso-wrap-style:square;v-text-anchor:top" coordsize="1192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" path="m11921,730l,730,,,11921,r,730xe" filled="f" strokeweight=".14pt">
                <v:path arrowok="t" o:connecttype="custom" o:connectlocs="11921,730;0,730;0,0;11921,0;11921,730" o:connectangles="0,0,0,0,0"/>
              </v:shape>
              <w10:wrap anchorx="page" anchory="page"/>
            </v:group>
          </w:pict>
        </mc:Fallback>
      </mc:AlternateContent>
    </w:r>
    <w:r w:rsidR="009038F1">
      <w:rPr>
        <w:noProof/>
      </w:rPr>
      <mc:AlternateContent>
        <mc:Choice Requires="wps">
          <w:drawing>
            <wp:anchor distT="0" distB="0" distL="114300" distR="114300" simplePos="0" relativeHeight="251623936" behindDoc="1" locked="0" layoutInCell="1" allowOverlap="1" wp14:anchorId="0804AEBC" wp14:editId="6E06BE05">
              <wp:simplePos x="0" y="0"/>
              <wp:positionH relativeFrom="page">
                <wp:posOffset>3453765</wp:posOffset>
              </wp:positionH>
              <wp:positionV relativeFrom="page">
                <wp:posOffset>168275</wp:posOffset>
              </wp:positionV>
              <wp:extent cx="659130" cy="151765"/>
              <wp:effectExtent l="0" t="0" r="1905" b="381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5228F" w14:textId="77777777" w:rsidR="00C8764A" w:rsidRDefault="00000000">
                          <w:pPr>
                            <w:spacing w:line="200" w:lineRule="exact"/>
                            <w:ind w:left="20" w:right="-3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K</w:t>
                          </w:r>
                          <w:r>
                            <w:rPr>
                              <w:rFonts w:ascii="Calibri" w:eastAsia="Calibri" w:hAnsi="Calibri" w:cs="Calibri"/>
                              <w:spacing w:val="-2"/>
                              <w:position w:val="1"/>
                            </w:rPr>
                            <w:t xml:space="preserve"> </w:t>
                          </w:r>
                          <w:r>
                            <w:rPr>
                              <w:rFonts w:ascii="Calibri" w:eastAsia="Calibri" w:hAnsi="Calibri" w:cs="Calibri"/>
                              <w:position w:val="1"/>
                            </w:rPr>
                            <w:t>OFF</w:t>
                          </w:r>
                          <w:r>
                            <w:rPr>
                              <w:rFonts w:ascii="Calibri" w:eastAsia="Calibri" w:hAnsi="Calibri" w:cs="Calibri"/>
                              <w:spacing w:val="2"/>
                              <w:position w:val="1"/>
                            </w:rPr>
                            <w:t>I</w:t>
                          </w:r>
                          <w:r>
                            <w:rPr>
                              <w:rFonts w:ascii="Calibri" w:eastAsia="Calibri" w:hAnsi="Calibri" w:cs="Calibri"/>
                              <w:position w:val="1"/>
                            </w:rPr>
                            <w:t>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4AEBC" id="Text Box 121" o:spid="_x0000_s1046" type="#_x0000_t202" style="position:absolute;margin-left:271.95pt;margin-top:13.25pt;width:51.9pt;height:11.9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" filled="f" stroked="f">
              <v:textbox inset="0,0,0,0">
                <w:txbxContent>
                  <w:p w14:paraId="1F15228F" w14:textId="77777777" w:rsidR="00C8764A" w:rsidRDefault="00000000">
                    <w:pPr>
                      <w:spacing w:line="200" w:lineRule="exact"/>
                      <w:ind w:left="20" w:right="-3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K</w:t>
                    </w:r>
                    <w:r>
                      <w:rPr>
                        <w:rFonts w:ascii="Calibri" w:eastAsia="Calibri" w:hAnsi="Calibri" w:cs="Calibri"/>
                        <w:spacing w:val="-2"/>
                        <w:position w:val="1"/>
                      </w:rPr>
                      <w:t xml:space="preserve"> </w:t>
                    </w:r>
                    <w:r>
                      <w:rPr>
                        <w:rFonts w:ascii="Calibri" w:eastAsia="Calibri" w:hAnsi="Calibri" w:cs="Calibri"/>
                        <w:position w:val="1"/>
                      </w:rPr>
                      <w:t>OFF</w:t>
                    </w:r>
                    <w:r>
                      <w:rPr>
                        <w:rFonts w:ascii="Calibri" w:eastAsia="Calibri" w:hAnsi="Calibri" w:cs="Calibri"/>
                        <w:spacing w:val="2"/>
                        <w:position w:val="1"/>
                      </w:rPr>
                      <w:t>I</w:t>
                    </w:r>
                    <w:r>
                      <w:rPr>
                        <w:rFonts w:ascii="Calibri" w:eastAsia="Calibri" w:hAnsi="Calibri" w:cs="Calibri"/>
                        <w:position w:val="1"/>
                      </w:rPr>
                      <w:t>CIAL</w:t>
                    </w:r>
                  </w:p>
                </w:txbxContent>
              </v:textbox>
              <w10:wrap anchorx="page" anchory="page"/>
            </v:shape>
          </w:pict>
        </mc:Fallback>
      </mc:AlternateContent>
    </w:r>
    <w:r w:rsidR="009038F1">
      <w:rPr>
        <w:noProof/>
      </w:rPr>
      <mc:AlternateContent>
        <mc:Choice Requires="wps">
          <w:drawing>
            <wp:anchor distT="0" distB="0" distL="114300" distR="114300" simplePos="0" relativeHeight="251624960" behindDoc="1" locked="0" layoutInCell="1" allowOverlap="1" wp14:anchorId="36B0091C" wp14:editId="7F89B1F3">
              <wp:simplePos x="0" y="0"/>
              <wp:positionH relativeFrom="page">
                <wp:posOffset>900430</wp:posOffset>
              </wp:positionH>
              <wp:positionV relativeFrom="page">
                <wp:posOffset>445770</wp:posOffset>
              </wp:positionV>
              <wp:extent cx="2040255" cy="151765"/>
              <wp:effectExtent l="0" t="0" r="2540" b="254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BFEC9" w14:textId="77777777" w:rsidR="00C8764A" w:rsidRDefault="00000000">
                          <w:pPr>
                            <w:spacing w:line="220" w:lineRule="exact"/>
                            <w:ind w:left="20" w:right="-30"/>
                            <w:rPr>
                              <w:rFonts w:ascii="Arial" w:eastAsia="Arial" w:hAnsi="Arial" w:cs="Arial"/>
                            </w:rPr>
                          </w:pPr>
                          <w:r>
                            <w:rPr>
                              <w:rFonts w:ascii="Arial" w:eastAsia="Arial" w:hAnsi="Arial" w:cs="Arial"/>
                              <w:b/>
                            </w:rPr>
                            <w:t>Joi</w:t>
                          </w:r>
                          <w:r>
                            <w:rPr>
                              <w:rFonts w:ascii="Arial" w:eastAsia="Arial" w:hAnsi="Arial" w:cs="Arial"/>
                              <w:b/>
                              <w:spacing w:val="1"/>
                            </w:rPr>
                            <w:t>n</w:t>
                          </w:r>
                          <w:r>
                            <w:rPr>
                              <w:rFonts w:ascii="Arial" w:eastAsia="Arial" w:hAnsi="Arial" w:cs="Arial"/>
                              <w:b/>
                            </w:rPr>
                            <w:t>t</w:t>
                          </w:r>
                          <w:r>
                            <w:rPr>
                              <w:rFonts w:ascii="Arial" w:eastAsia="Arial" w:hAnsi="Arial" w:cs="Arial"/>
                              <w:b/>
                              <w:spacing w:val="-9"/>
                            </w:rPr>
                            <w:t xml:space="preserve"> </w:t>
                          </w:r>
                          <w:r>
                            <w:rPr>
                              <w:rFonts w:ascii="Arial" w:eastAsia="Arial" w:hAnsi="Arial" w:cs="Arial"/>
                              <w:b/>
                              <w:spacing w:val="-1"/>
                            </w:rPr>
                            <w:t>S</w:t>
                          </w:r>
                          <w:r>
                            <w:rPr>
                              <w:rFonts w:ascii="Arial" w:eastAsia="Arial" w:hAnsi="Arial" w:cs="Arial"/>
                              <w:b/>
                            </w:rPr>
                            <w:t>c</w:t>
                          </w:r>
                          <w:r>
                            <w:rPr>
                              <w:rFonts w:ascii="Arial" w:eastAsia="Arial" w:hAnsi="Arial" w:cs="Arial"/>
                              <w:b/>
                              <w:spacing w:val="3"/>
                            </w:rPr>
                            <w:t>h</w:t>
                          </w:r>
                          <w:r>
                            <w:rPr>
                              <w:rFonts w:ascii="Arial" w:eastAsia="Arial" w:hAnsi="Arial" w:cs="Arial"/>
                              <w:b/>
                            </w:rPr>
                            <w:t>ed</w:t>
                          </w:r>
                          <w:r>
                            <w:rPr>
                              <w:rFonts w:ascii="Arial" w:eastAsia="Arial" w:hAnsi="Arial" w:cs="Arial"/>
                              <w:b/>
                              <w:spacing w:val="1"/>
                            </w:rPr>
                            <w:t>u</w:t>
                          </w:r>
                          <w:r>
                            <w:rPr>
                              <w:rFonts w:ascii="Arial" w:eastAsia="Arial" w:hAnsi="Arial" w:cs="Arial"/>
                              <w:b/>
                              <w:spacing w:val="2"/>
                            </w:rPr>
                            <w:t>l</w:t>
                          </w:r>
                          <w:r>
                            <w:rPr>
                              <w:rFonts w:ascii="Arial" w:eastAsia="Arial" w:hAnsi="Arial" w:cs="Arial"/>
                              <w:b/>
                            </w:rPr>
                            <w:t>e</w:t>
                          </w:r>
                          <w:r>
                            <w:rPr>
                              <w:rFonts w:ascii="Arial" w:eastAsia="Arial" w:hAnsi="Arial" w:cs="Arial"/>
                              <w:b/>
                              <w:spacing w:val="-17"/>
                            </w:rPr>
                            <w:t xml:space="preserve"> </w:t>
                          </w:r>
                          <w:r>
                            <w:rPr>
                              <w:rFonts w:ascii="Arial" w:eastAsia="Arial" w:hAnsi="Arial" w:cs="Arial"/>
                              <w:b/>
                            </w:rPr>
                            <w:t>2</w:t>
                          </w:r>
                          <w:r>
                            <w:rPr>
                              <w:rFonts w:ascii="Arial" w:eastAsia="Arial" w:hAnsi="Arial" w:cs="Arial"/>
                              <w:b/>
                              <w:spacing w:val="-4"/>
                            </w:rPr>
                            <w:t xml:space="preserve"> </w:t>
                          </w:r>
                          <w:r>
                            <w:rPr>
                              <w:rFonts w:ascii="Arial" w:eastAsia="Arial" w:hAnsi="Arial" w:cs="Arial"/>
                              <w:b/>
                              <w:spacing w:val="3"/>
                            </w:rPr>
                            <w:t>(</w:t>
                          </w:r>
                          <w:r>
                            <w:rPr>
                              <w:rFonts w:ascii="Arial" w:eastAsia="Arial" w:hAnsi="Arial" w:cs="Arial"/>
                              <w:b/>
                              <w:spacing w:val="-1"/>
                            </w:rPr>
                            <w:t>V</w:t>
                          </w:r>
                          <w:r>
                            <w:rPr>
                              <w:rFonts w:ascii="Arial" w:eastAsia="Arial" w:hAnsi="Arial" w:cs="Arial"/>
                              <w:b/>
                              <w:spacing w:val="2"/>
                            </w:rPr>
                            <w:t>ar</w:t>
                          </w:r>
                          <w:r>
                            <w:rPr>
                              <w:rFonts w:ascii="Arial" w:eastAsia="Arial" w:hAnsi="Arial" w:cs="Arial"/>
                              <w:b/>
                            </w:rPr>
                            <w:t>iati</w:t>
                          </w:r>
                          <w:r>
                            <w:rPr>
                              <w:rFonts w:ascii="Arial" w:eastAsia="Arial" w:hAnsi="Arial" w:cs="Arial"/>
                              <w:b/>
                              <w:spacing w:val="5"/>
                            </w:rPr>
                            <w:t>o</w:t>
                          </w:r>
                          <w:r>
                            <w:rPr>
                              <w:rFonts w:ascii="Arial" w:eastAsia="Arial" w:hAnsi="Arial" w:cs="Arial"/>
                              <w:b/>
                            </w:rPr>
                            <w:t>n</w:t>
                          </w:r>
                          <w:r>
                            <w:rPr>
                              <w:rFonts w:ascii="Arial" w:eastAsia="Arial" w:hAnsi="Arial" w:cs="Arial"/>
                              <w:b/>
                              <w:spacing w:val="-18"/>
                            </w:rPr>
                            <w:t xml:space="preserve"> </w:t>
                          </w:r>
                          <w:r>
                            <w:rPr>
                              <w:rFonts w:ascii="Arial" w:eastAsia="Arial" w:hAnsi="Arial" w:cs="Arial"/>
                              <w:b/>
                              <w:spacing w:val="1"/>
                            </w:rPr>
                            <w:t>Fo</w:t>
                          </w:r>
                          <w:r>
                            <w:rPr>
                              <w:rFonts w:ascii="Arial" w:eastAsia="Arial" w:hAnsi="Arial" w:cs="Arial"/>
                              <w:b/>
                              <w:spacing w:val="-1"/>
                            </w:rPr>
                            <w:t>r</w:t>
                          </w:r>
                          <w:r>
                            <w:rPr>
                              <w:rFonts w:ascii="Arial" w:eastAsia="Arial" w:hAnsi="Arial" w:cs="Arial"/>
                              <w:b/>
                              <w:spacing w:val="1"/>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0091C" id="Text Box 120" o:spid="_x0000_s1047" type="#_x0000_t202" style="position:absolute;margin-left:70.9pt;margin-top:35.1pt;width:160.65pt;height:11.9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" filled="f" stroked="f">
              <v:textbox inset="0,0,0,0">
                <w:txbxContent>
                  <w:p w14:paraId="6BEBFEC9" w14:textId="77777777" w:rsidR="00C8764A" w:rsidRDefault="00000000">
                    <w:pPr>
                      <w:spacing w:line="220" w:lineRule="exact"/>
                      <w:ind w:left="20" w:right="-30"/>
                      <w:rPr>
                        <w:rFonts w:ascii="Arial" w:eastAsia="Arial" w:hAnsi="Arial" w:cs="Arial"/>
                      </w:rPr>
                    </w:pPr>
                    <w:r>
                      <w:rPr>
                        <w:rFonts w:ascii="Arial" w:eastAsia="Arial" w:hAnsi="Arial" w:cs="Arial"/>
                        <w:b/>
                      </w:rPr>
                      <w:t>Joi</w:t>
                    </w:r>
                    <w:r>
                      <w:rPr>
                        <w:rFonts w:ascii="Arial" w:eastAsia="Arial" w:hAnsi="Arial" w:cs="Arial"/>
                        <w:b/>
                        <w:spacing w:val="1"/>
                      </w:rPr>
                      <w:t>n</w:t>
                    </w:r>
                    <w:r>
                      <w:rPr>
                        <w:rFonts w:ascii="Arial" w:eastAsia="Arial" w:hAnsi="Arial" w:cs="Arial"/>
                        <w:b/>
                      </w:rPr>
                      <w:t>t</w:t>
                    </w:r>
                    <w:r>
                      <w:rPr>
                        <w:rFonts w:ascii="Arial" w:eastAsia="Arial" w:hAnsi="Arial" w:cs="Arial"/>
                        <w:b/>
                        <w:spacing w:val="-9"/>
                      </w:rPr>
                      <w:t xml:space="preserve"> </w:t>
                    </w:r>
                    <w:r>
                      <w:rPr>
                        <w:rFonts w:ascii="Arial" w:eastAsia="Arial" w:hAnsi="Arial" w:cs="Arial"/>
                        <w:b/>
                        <w:spacing w:val="-1"/>
                      </w:rPr>
                      <w:t>S</w:t>
                    </w:r>
                    <w:r>
                      <w:rPr>
                        <w:rFonts w:ascii="Arial" w:eastAsia="Arial" w:hAnsi="Arial" w:cs="Arial"/>
                        <w:b/>
                      </w:rPr>
                      <w:t>c</w:t>
                    </w:r>
                    <w:r>
                      <w:rPr>
                        <w:rFonts w:ascii="Arial" w:eastAsia="Arial" w:hAnsi="Arial" w:cs="Arial"/>
                        <w:b/>
                        <w:spacing w:val="3"/>
                      </w:rPr>
                      <w:t>h</w:t>
                    </w:r>
                    <w:r>
                      <w:rPr>
                        <w:rFonts w:ascii="Arial" w:eastAsia="Arial" w:hAnsi="Arial" w:cs="Arial"/>
                        <w:b/>
                      </w:rPr>
                      <w:t>ed</w:t>
                    </w:r>
                    <w:r>
                      <w:rPr>
                        <w:rFonts w:ascii="Arial" w:eastAsia="Arial" w:hAnsi="Arial" w:cs="Arial"/>
                        <w:b/>
                        <w:spacing w:val="1"/>
                      </w:rPr>
                      <w:t>u</w:t>
                    </w:r>
                    <w:r>
                      <w:rPr>
                        <w:rFonts w:ascii="Arial" w:eastAsia="Arial" w:hAnsi="Arial" w:cs="Arial"/>
                        <w:b/>
                        <w:spacing w:val="2"/>
                      </w:rPr>
                      <w:t>l</w:t>
                    </w:r>
                    <w:r>
                      <w:rPr>
                        <w:rFonts w:ascii="Arial" w:eastAsia="Arial" w:hAnsi="Arial" w:cs="Arial"/>
                        <w:b/>
                      </w:rPr>
                      <w:t>e</w:t>
                    </w:r>
                    <w:r>
                      <w:rPr>
                        <w:rFonts w:ascii="Arial" w:eastAsia="Arial" w:hAnsi="Arial" w:cs="Arial"/>
                        <w:b/>
                        <w:spacing w:val="-17"/>
                      </w:rPr>
                      <w:t xml:space="preserve"> </w:t>
                    </w:r>
                    <w:r>
                      <w:rPr>
                        <w:rFonts w:ascii="Arial" w:eastAsia="Arial" w:hAnsi="Arial" w:cs="Arial"/>
                        <w:b/>
                      </w:rPr>
                      <w:t>2</w:t>
                    </w:r>
                    <w:r>
                      <w:rPr>
                        <w:rFonts w:ascii="Arial" w:eastAsia="Arial" w:hAnsi="Arial" w:cs="Arial"/>
                        <w:b/>
                        <w:spacing w:val="-4"/>
                      </w:rPr>
                      <w:t xml:space="preserve"> </w:t>
                    </w:r>
                    <w:r>
                      <w:rPr>
                        <w:rFonts w:ascii="Arial" w:eastAsia="Arial" w:hAnsi="Arial" w:cs="Arial"/>
                        <w:b/>
                        <w:spacing w:val="3"/>
                      </w:rPr>
                      <w:t>(</w:t>
                    </w:r>
                    <w:r>
                      <w:rPr>
                        <w:rFonts w:ascii="Arial" w:eastAsia="Arial" w:hAnsi="Arial" w:cs="Arial"/>
                        <w:b/>
                        <w:spacing w:val="-1"/>
                      </w:rPr>
                      <w:t>V</w:t>
                    </w:r>
                    <w:r>
                      <w:rPr>
                        <w:rFonts w:ascii="Arial" w:eastAsia="Arial" w:hAnsi="Arial" w:cs="Arial"/>
                        <w:b/>
                        <w:spacing w:val="2"/>
                      </w:rPr>
                      <w:t>ar</w:t>
                    </w:r>
                    <w:r>
                      <w:rPr>
                        <w:rFonts w:ascii="Arial" w:eastAsia="Arial" w:hAnsi="Arial" w:cs="Arial"/>
                        <w:b/>
                      </w:rPr>
                      <w:t>iati</w:t>
                    </w:r>
                    <w:r>
                      <w:rPr>
                        <w:rFonts w:ascii="Arial" w:eastAsia="Arial" w:hAnsi="Arial" w:cs="Arial"/>
                        <w:b/>
                        <w:spacing w:val="5"/>
                      </w:rPr>
                      <w:t>o</w:t>
                    </w:r>
                    <w:r>
                      <w:rPr>
                        <w:rFonts w:ascii="Arial" w:eastAsia="Arial" w:hAnsi="Arial" w:cs="Arial"/>
                        <w:b/>
                      </w:rPr>
                      <w:t>n</w:t>
                    </w:r>
                    <w:r>
                      <w:rPr>
                        <w:rFonts w:ascii="Arial" w:eastAsia="Arial" w:hAnsi="Arial" w:cs="Arial"/>
                        <w:b/>
                        <w:spacing w:val="-18"/>
                      </w:rPr>
                      <w:t xml:space="preserve"> </w:t>
                    </w:r>
                    <w:r>
                      <w:rPr>
                        <w:rFonts w:ascii="Arial" w:eastAsia="Arial" w:hAnsi="Arial" w:cs="Arial"/>
                        <w:b/>
                        <w:spacing w:val="1"/>
                      </w:rPr>
                      <w:t>Fo</w:t>
                    </w:r>
                    <w:r>
                      <w:rPr>
                        <w:rFonts w:ascii="Arial" w:eastAsia="Arial" w:hAnsi="Arial" w:cs="Arial"/>
                        <w:b/>
                        <w:spacing w:val="-1"/>
                      </w:rPr>
                      <w:t>r</w:t>
                    </w:r>
                    <w:r>
                      <w:rPr>
                        <w:rFonts w:ascii="Arial" w:eastAsia="Arial" w:hAnsi="Arial" w:cs="Arial"/>
                        <w:b/>
                        <w:spacing w:val="1"/>
                      </w:rPr>
                      <w:t>m)</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4D20" w14:textId="374DE454" w:rsidR="006D4786" w:rsidRDefault="006D4786">
    <w:pPr>
      <w:pStyle w:val="Header"/>
    </w:pPr>
    <w:r>
      <w:rPr>
        <w:noProof/>
      </w:rPr>
      <mc:AlternateContent>
        <mc:Choice Requires="wps">
          <w:drawing>
            <wp:anchor distT="0" distB="0" distL="0" distR="0" simplePos="0" relativeHeight="251663872" behindDoc="0" locked="0" layoutInCell="1" allowOverlap="1" wp14:anchorId="423D4C39" wp14:editId="5B9D411A">
              <wp:simplePos x="635" y="635"/>
              <wp:positionH relativeFrom="page">
                <wp:align>center</wp:align>
              </wp:positionH>
              <wp:positionV relativeFrom="page">
                <wp:align>top</wp:align>
              </wp:positionV>
              <wp:extent cx="443865" cy="443865"/>
              <wp:effectExtent l="0" t="0" r="12065" b="16510"/>
              <wp:wrapNone/>
              <wp:docPr id="10" name="Text Box 10"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148EAA" w14:textId="53B20FBC"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3D4C39" id="_x0000_t202" coordsize="21600,21600" o:spt="202" path="m,l,21600r21600,l21600,xe">
              <v:stroke joinstyle="miter"/>
              <v:path gradientshapeok="t" o:connecttype="rect"/>
            </v:shapetype>
            <v:shape id="Text Box 10" o:spid="_x0000_s1050" type="#_x0000_t202" alt="UK 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vaS96wsCAAAdBAAADgAA&#10;AAAAAAAAAAAAAAAuAgAAZHJzL2Uyb0RvYy54bWxQSwECLQAUAAYACAAAACEA1B4NR9gAAAADAQAA&#10;DwAAAAAAAAAAAAAAAABlBAAAZHJzL2Rvd25yZXYueG1sUEsFBgAAAAAEAAQA8wAAAGoFAAAAAA==&#10;" filled="f" stroked="f">
              <v:textbox style="mso-fit-shape-to-text:t" inset="0,15pt,0,0">
                <w:txbxContent>
                  <w:p w14:paraId="74148EAA" w14:textId="53B20FBC"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4C5D" w14:textId="70B3516A" w:rsidR="006D4786" w:rsidRDefault="006D4786">
    <w:pPr>
      <w:pStyle w:val="Header"/>
    </w:pPr>
    <w:r>
      <w:rPr>
        <w:noProof/>
      </w:rPr>
      <mc:AlternateContent>
        <mc:Choice Requires="wps">
          <w:drawing>
            <wp:anchor distT="0" distB="0" distL="0" distR="0" simplePos="0" relativeHeight="251665920" behindDoc="0" locked="0" layoutInCell="1" allowOverlap="1" wp14:anchorId="2A4752A2" wp14:editId="241D9E91">
              <wp:simplePos x="635" y="635"/>
              <wp:positionH relativeFrom="page">
                <wp:align>center</wp:align>
              </wp:positionH>
              <wp:positionV relativeFrom="page">
                <wp:align>top</wp:align>
              </wp:positionV>
              <wp:extent cx="443865" cy="443865"/>
              <wp:effectExtent l="0" t="0" r="12065" b="16510"/>
              <wp:wrapNone/>
              <wp:docPr id="14" name="Text Box 14"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0705D7" w14:textId="40780C15"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4752A2" id="_x0000_t202" coordsize="21600,21600" o:spt="202" path="m,l,21600r21600,l21600,xe">
              <v:stroke joinstyle="miter"/>
              <v:path gradientshapeok="t" o:connecttype="rect"/>
            </v:shapetype>
            <v:shape id="Text Box 14" o:spid="_x0000_s1052" type="#_x0000_t202" alt="UK OFFICIAL" style="position:absolute;margin-left:0;margin-top:0;width:34.95pt;height:34.95pt;z-index:2516659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BE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NU98RtcGqgNt5eFIeHBy2VLvlQj4LDwxTIuQavGJ&#10;jlpDV3IYLM4a8D//5o/5BDxFOetIMSW3JGnO9A9LhERxJWN6m1/ldPOjezMadmfugXQ4pSfhZDJj&#10;HurRrD2YN9LzIjaikLCS2pUcR/Mej9Kl9yDVYpGSSEdO4MqunYylI14RzJf+TXg3II5E1SOMchLF&#10;O+CPufHP4BY7JPgTK2cgB8hJg4nX4b1Ekf9+T1nnVz3/BQ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BIV4EQJAgAAHQQAAA4AAAAA&#10;AAAAAAAAAAAALgIAAGRycy9lMm9Eb2MueG1sUEsBAi0AFAAGAAgAAAAhANQeDUfYAAAAAwEAAA8A&#10;AAAAAAAAAAAAAAAAYwQAAGRycy9kb3ducmV2LnhtbFBLBQYAAAAABAAEAPMAAABoBQAAAAA=&#10;" filled="f" stroked="f">
              <v:textbox style="mso-fit-shape-to-text:t" inset="0,15pt,0,0">
                <w:txbxContent>
                  <w:p w14:paraId="780705D7" w14:textId="40780C15"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7001" w14:textId="3039B209" w:rsidR="00C8764A" w:rsidRDefault="006D4786">
    <w:pPr>
      <w:spacing w:line="200" w:lineRule="exact"/>
    </w:pPr>
    <w:r>
      <w:rPr>
        <w:noProof/>
      </w:rPr>
      <mc:AlternateContent>
        <mc:Choice Requires="wps">
          <w:drawing>
            <wp:anchor distT="0" distB="0" distL="0" distR="0" simplePos="0" relativeHeight="251666944" behindDoc="0" locked="0" layoutInCell="1" allowOverlap="1" wp14:anchorId="306FD8FD" wp14:editId="49FE6FFC">
              <wp:simplePos x="635" y="635"/>
              <wp:positionH relativeFrom="page">
                <wp:align>center</wp:align>
              </wp:positionH>
              <wp:positionV relativeFrom="page">
                <wp:align>top</wp:align>
              </wp:positionV>
              <wp:extent cx="443865" cy="443865"/>
              <wp:effectExtent l="0" t="0" r="12065" b="16510"/>
              <wp:wrapNone/>
              <wp:docPr id="15" name="Text Box 15"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93200" w14:textId="128FD144"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6FD8FD" id="_x0000_t202" coordsize="21600,21600" o:spt="202" path="m,l,21600r21600,l21600,xe">
              <v:stroke joinstyle="miter"/>
              <v:path gradientshapeok="t" o:connecttype="rect"/>
            </v:shapetype>
            <v:shape id="Text Box 15" o:spid="_x0000_s1053" type="#_x0000_t202" alt="UK OFFICIAL" style="position:absolute;margin-left:0;margin-top:0;width:34.95pt;height:34.95pt;z-index:251666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5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Kn9LVRHmsrDsPDg5Lql2o8i4IvwtGEahFSLz3TU&#10;GrqSw2hx1oD/8Td/zCfiKcpZR4opuSVJc6a/WVpIFFcy5rf5VU43P7m3k2H35h5Ih3N6Ek4mM+ah&#10;nszag3kjPa9iIQoJK6lcyXEy73GQLr0HqVarlEQ6cgIf7cbJCB35imS+9m/Cu5FxpFU9wSQnUbwj&#10;fsiNfwa32iPRn7YSuR2IHCknDaa9ju8livzXe8o6v+rlT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qlJ5CgIAAB0EAAAOAAAA&#10;AAAAAAAAAAAAAC4CAABkcnMvZTJvRG9jLnhtbFBLAQItABQABgAIAAAAIQDUHg1H2AAAAAMBAAAP&#10;AAAAAAAAAAAAAAAAAGQEAABkcnMvZG93bnJldi54bWxQSwUGAAAAAAQABADzAAAAaQUAAAAA&#10;" filled="f" stroked="f">
              <v:textbox style="mso-fit-shape-to-text:t" inset="0,15pt,0,0">
                <w:txbxContent>
                  <w:p w14:paraId="05C93200" w14:textId="128FD144"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r w:rsidR="00000000">
      <w:pict w14:anchorId="1A5A5476">
        <v:group id="_x0000_s1045" style="position:absolute;margin-left:0;margin-top:0;width:597pt;height:36.5pt;z-index:-251690496;mso-position-horizontal-relative:page;mso-position-vertical-relative:page" coordsize="11940,730">
          <v:shape id="_x0000_s1046" style="position:absolute;width:11940;height:730" coordsize="11940,730" path="m11940,730l,730,,,11940,r,730xe" filled="f" strokeweight=".14pt">
            <v:path arrowok="t"/>
          </v:shape>
          <w10:wrap anchorx="page" anchory="page"/>
        </v:group>
      </w:pict>
    </w:r>
    <w:r w:rsidR="00000000">
      <w:pict w14:anchorId="1666EBD1">
        <v:shapetype id="_x0000_t202" coordsize="21600,21600" o:spt="202" path="m,l,21600r21600,l21600,xe">
          <v:stroke joinstyle="miter"/>
          <v:path gradientshapeok="t" o:connecttype="rect"/>
        </v:shapetype>
        <v:shape id="_x0000_s1044" type="#_x0000_t202" style="position:absolute;margin-left:70.9pt;margin-top:13.25pt;width:275.6pt;height:33.55pt;z-index:-251689472;mso-position-horizontal-relative:page;mso-position-vertical-relative:page" filled="f" stroked="f">
          <v:textbox inset="0,0,0,0">
            <w:txbxContent>
              <w:p w14:paraId="589D33DD" w14:textId="77777777" w:rsidR="00C8764A" w:rsidRDefault="00000000">
                <w:pPr>
                  <w:spacing w:line="260" w:lineRule="exact"/>
                  <w:ind w:left="3601" w:right="-38"/>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K</w:t>
                </w:r>
                <w:r>
                  <w:rPr>
                    <w:rFonts w:ascii="Calibri" w:eastAsia="Calibri" w:hAnsi="Calibri" w:cs="Calibri"/>
                    <w:spacing w:val="-4"/>
                    <w:position w:val="-1"/>
                  </w:rPr>
                  <w:t xml:space="preserve"> </w:t>
                </w:r>
                <w:r>
                  <w:rPr>
                    <w:rFonts w:ascii="Calibri" w:eastAsia="Calibri" w:hAnsi="Calibri" w:cs="Calibri"/>
                    <w:position w:val="-1"/>
                  </w:rPr>
                  <w:t>O</w:t>
                </w:r>
                <w:r>
                  <w:rPr>
                    <w:rFonts w:ascii="Calibri" w:eastAsia="Calibri" w:hAnsi="Calibri" w:cs="Calibri"/>
                    <w:spacing w:val="-48"/>
                    <w:position w:val="-1"/>
                  </w:rPr>
                  <w:t>F</w:t>
                </w:r>
                <w:r>
                  <w:rPr>
                    <w:rFonts w:ascii="Calibri" w:eastAsia="Calibri" w:hAnsi="Calibri" w:cs="Calibri"/>
                    <w:spacing w:val="-80"/>
                    <w:position w:val="5"/>
                  </w:rPr>
                  <w:t>U</w:t>
                </w:r>
                <w:r>
                  <w:rPr>
                    <w:rFonts w:ascii="Calibri" w:eastAsia="Calibri" w:hAnsi="Calibri" w:cs="Calibri"/>
                    <w:spacing w:val="-12"/>
                    <w:position w:val="-1"/>
                  </w:rPr>
                  <w:t>F</w:t>
                </w:r>
                <w:r>
                  <w:rPr>
                    <w:rFonts w:ascii="Calibri" w:eastAsia="Calibri" w:hAnsi="Calibri" w:cs="Calibri"/>
                    <w:spacing w:val="-89"/>
                    <w:position w:val="5"/>
                  </w:rPr>
                  <w:t>K</w:t>
                </w:r>
                <w:r>
                  <w:rPr>
                    <w:rFonts w:ascii="Calibri" w:eastAsia="Calibri" w:hAnsi="Calibri" w:cs="Calibri"/>
                    <w:spacing w:val="3"/>
                    <w:position w:val="-1"/>
                  </w:rPr>
                  <w:t>I</w:t>
                </w:r>
                <w:r>
                  <w:rPr>
                    <w:rFonts w:ascii="Calibri" w:eastAsia="Calibri" w:hAnsi="Calibri" w:cs="Calibri"/>
                    <w:spacing w:val="-25"/>
                    <w:position w:val="-1"/>
                  </w:rPr>
                  <w:t>C</w:t>
                </w:r>
                <w:r>
                  <w:rPr>
                    <w:rFonts w:ascii="Calibri" w:eastAsia="Calibri" w:hAnsi="Calibri" w:cs="Calibri"/>
                    <w:spacing w:val="-108"/>
                    <w:position w:val="5"/>
                  </w:rPr>
                  <w:t>O</w:t>
                </w:r>
                <w:r>
                  <w:rPr>
                    <w:rFonts w:ascii="Calibri" w:eastAsia="Calibri" w:hAnsi="Calibri" w:cs="Calibri"/>
                    <w:spacing w:val="3"/>
                    <w:position w:val="-1"/>
                  </w:rPr>
                  <w:t>I</w:t>
                </w:r>
                <w:r>
                  <w:rPr>
                    <w:rFonts w:ascii="Calibri" w:eastAsia="Calibri" w:hAnsi="Calibri" w:cs="Calibri"/>
                    <w:spacing w:val="-60"/>
                    <w:position w:val="-1"/>
                  </w:rPr>
                  <w:t>A</w:t>
                </w:r>
                <w:r>
                  <w:rPr>
                    <w:rFonts w:ascii="Calibri" w:eastAsia="Calibri" w:hAnsi="Calibri" w:cs="Calibri"/>
                    <w:spacing w:val="-31"/>
                    <w:position w:val="5"/>
                  </w:rPr>
                  <w:t>F</w:t>
                </w:r>
                <w:r>
                  <w:rPr>
                    <w:rFonts w:ascii="Calibri" w:eastAsia="Calibri" w:hAnsi="Calibri" w:cs="Calibri"/>
                    <w:spacing w:val="-53"/>
                    <w:position w:val="-1"/>
                  </w:rPr>
                  <w:t>L</w:t>
                </w:r>
                <w:r>
                  <w:rPr>
                    <w:rFonts w:ascii="Calibri" w:eastAsia="Calibri" w:hAnsi="Calibri" w:cs="Calibri"/>
                    <w:spacing w:val="-33"/>
                    <w:position w:val="5"/>
                  </w:rPr>
                  <w:t>F</w:t>
                </w:r>
                <w:r>
                  <w:rPr>
                    <w:rFonts w:ascii="Calibri" w:eastAsia="Calibri" w:hAnsi="Calibri" w:cs="Calibri"/>
                    <w:spacing w:val="-28"/>
                    <w:position w:val="-1"/>
                  </w:rPr>
                  <w:t>-</w:t>
                </w:r>
                <w:r>
                  <w:rPr>
                    <w:rFonts w:ascii="Calibri" w:eastAsia="Calibri" w:hAnsi="Calibri" w:cs="Calibri"/>
                    <w:spacing w:val="-24"/>
                    <w:position w:val="5"/>
                  </w:rPr>
                  <w:t>I</w:t>
                </w:r>
                <w:r>
                  <w:rPr>
                    <w:rFonts w:ascii="Calibri" w:eastAsia="Calibri" w:hAnsi="Calibri" w:cs="Calibri"/>
                    <w:spacing w:val="-66"/>
                    <w:position w:val="-1"/>
                  </w:rPr>
                  <w:t>S</w:t>
                </w:r>
                <w:r>
                  <w:rPr>
                    <w:rFonts w:ascii="Calibri" w:eastAsia="Calibri" w:hAnsi="Calibri" w:cs="Calibri"/>
                    <w:spacing w:val="-41"/>
                    <w:position w:val="5"/>
                  </w:rPr>
                  <w:t>C</w:t>
                </w:r>
                <w:r>
                  <w:rPr>
                    <w:rFonts w:ascii="Calibri" w:eastAsia="Calibri" w:hAnsi="Calibri" w:cs="Calibri"/>
                    <w:spacing w:val="-56"/>
                    <w:position w:val="-1"/>
                  </w:rPr>
                  <w:t>E</w:t>
                </w:r>
                <w:r>
                  <w:rPr>
                    <w:rFonts w:ascii="Calibri" w:eastAsia="Calibri" w:hAnsi="Calibri" w:cs="Calibri"/>
                    <w:position w:val="5"/>
                  </w:rPr>
                  <w:t>I</w:t>
                </w:r>
                <w:r>
                  <w:rPr>
                    <w:rFonts w:ascii="Calibri" w:eastAsia="Calibri" w:hAnsi="Calibri" w:cs="Calibri"/>
                    <w:spacing w:val="-106"/>
                    <w:position w:val="5"/>
                  </w:rPr>
                  <w:t>A</w:t>
                </w:r>
                <w:r>
                  <w:rPr>
                    <w:rFonts w:ascii="Calibri" w:eastAsia="Calibri" w:hAnsi="Calibri" w:cs="Calibri"/>
                    <w:spacing w:val="-23"/>
                    <w:position w:val="-1"/>
                  </w:rPr>
                  <w:t>N</w:t>
                </w:r>
                <w:r>
                  <w:rPr>
                    <w:rFonts w:ascii="Calibri" w:eastAsia="Calibri" w:hAnsi="Calibri" w:cs="Calibri"/>
                    <w:spacing w:val="-57"/>
                    <w:position w:val="5"/>
                  </w:rPr>
                  <w:t>L</w:t>
                </w:r>
                <w:r>
                  <w:rPr>
                    <w:rFonts w:ascii="Calibri" w:eastAsia="Calibri" w:hAnsi="Calibri" w:cs="Calibri"/>
                    <w:position w:val="-1"/>
                  </w:rPr>
                  <w:t>SI</w:t>
                </w:r>
                <w:r>
                  <w:rPr>
                    <w:rFonts w:ascii="Calibri" w:eastAsia="Calibri" w:hAnsi="Calibri" w:cs="Calibri"/>
                    <w:spacing w:val="-1"/>
                    <w:position w:val="-1"/>
                  </w:rPr>
                  <w:t>T</w:t>
                </w:r>
                <w:r>
                  <w:rPr>
                    <w:rFonts w:ascii="Calibri" w:eastAsia="Calibri" w:hAnsi="Calibri" w:cs="Calibri"/>
                    <w:spacing w:val="3"/>
                    <w:position w:val="-1"/>
                  </w:rPr>
                  <w:t>I</w:t>
                </w:r>
                <w:r>
                  <w:rPr>
                    <w:rFonts w:ascii="Calibri" w:eastAsia="Calibri" w:hAnsi="Calibri" w:cs="Calibri"/>
                    <w:position w:val="-1"/>
                  </w:rPr>
                  <w:t>VE</w:t>
                </w:r>
              </w:p>
              <w:p w14:paraId="21DB96BB" w14:textId="77777777" w:rsidR="00C8764A" w:rsidRDefault="00C8764A">
                <w:pPr>
                  <w:spacing w:before="1" w:line="140" w:lineRule="exact"/>
                  <w:rPr>
                    <w:sz w:val="15"/>
                    <w:szCs w:val="15"/>
                  </w:rPr>
                </w:pPr>
              </w:p>
              <w:p w14:paraId="00323790" w14:textId="77777777" w:rsidR="00C8764A" w:rsidRDefault="00000000">
                <w:pPr>
                  <w:ind w:left="20"/>
                  <w:rPr>
                    <w:rFonts w:ascii="Arial" w:eastAsia="Arial" w:hAnsi="Arial" w:cs="Arial"/>
                  </w:rPr>
                </w:pPr>
                <w:r>
                  <w:rPr>
                    <w:rFonts w:ascii="Arial" w:eastAsia="Arial" w:hAnsi="Arial" w:cs="Arial"/>
                    <w:b/>
                  </w:rPr>
                  <w:t>Joi</w:t>
                </w:r>
                <w:r>
                  <w:rPr>
                    <w:rFonts w:ascii="Arial" w:eastAsia="Arial" w:hAnsi="Arial" w:cs="Arial"/>
                    <w:b/>
                    <w:spacing w:val="1"/>
                  </w:rPr>
                  <w:t>n</w:t>
                </w:r>
                <w:r>
                  <w:rPr>
                    <w:rFonts w:ascii="Arial" w:eastAsia="Arial" w:hAnsi="Arial" w:cs="Arial"/>
                    <w:b/>
                  </w:rPr>
                  <w:t>t</w:t>
                </w:r>
                <w:r>
                  <w:rPr>
                    <w:rFonts w:ascii="Arial" w:eastAsia="Arial" w:hAnsi="Arial" w:cs="Arial"/>
                    <w:b/>
                    <w:spacing w:val="-9"/>
                  </w:rPr>
                  <w:t xml:space="preserve"> </w:t>
                </w:r>
                <w:r>
                  <w:rPr>
                    <w:rFonts w:ascii="Arial" w:eastAsia="Arial" w:hAnsi="Arial" w:cs="Arial"/>
                    <w:b/>
                    <w:spacing w:val="-1"/>
                  </w:rPr>
                  <w:t>S</w:t>
                </w:r>
                <w:r>
                  <w:rPr>
                    <w:rFonts w:ascii="Arial" w:eastAsia="Arial" w:hAnsi="Arial" w:cs="Arial"/>
                    <w:b/>
                  </w:rPr>
                  <w:t>c</w:t>
                </w:r>
                <w:r>
                  <w:rPr>
                    <w:rFonts w:ascii="Arial" w:eastAsia="Arial" w:hAnsi="Arial" w:cs="Arial"/>
                    <w:b/>
                    <w:spacing w:val="3"/>
                  </w:rPr>
                  <w:t>h</w:t>
                </w:r>
                <w:r>
                  <w:rPr>
                    <w:rFonts w:ascii="Arial" w:eastAsia="Arial" w:hAnsi="Arial" w:cs="Arial"/>
                    <w:b/>
                  </w:rPr>
                  <w:t>ed</w:t>
                </w:r>
                <w:r>
                  <w:rPr>
                    <w:rFonts w:ascii="Arial" w:eastAsia="Arial" w:hAnsi="Arial" w:cs="Arial"/>
                    <w:b/>
                    <w:spacing w:val="1"/>
                  </w:rPr>
                  <w:t>u</w:t>
                </w:r>
                <w:r>
                  <w:rPr>
                    <w:rFonts w:ascii="Arial" w:eastAsia="Arial" w:hAnsi="Arial" w:cs="Arial"/>
                    <w:b/>
                    <w:spacing w:val="2"/>
                  </w:rPr>
                  <w:t>l</w:t>
                </w:r>
                <w:r>
                  <w:rPr>
                    <w:rFonts w:ascii="Arial" w:eastAsia="Arial" w:hAnsi="Arial" w:cs="Arial"/>
                    <w:b/>
                  </w:rPr>
                  <w:t>e</w:t>
                </w:r>
                <w:r>
                  <w:rPr>
                    <w:rFonts w:ascii="Arial" w:eastAsia="Arial" w:hAnsi="Arial" w:cs="Arial"/>
                    <w:b/>
                    <w:spacing w:val="-17"/>
                  </w:rPr>
                  <w:t xml:space="preserve"> </w:t>
                </w:r>
                <w:r>
                  <w:rPr>
                    <w:rFonts w:ascii="Arial" w:eastAsia="Arial" w:hAnsi="Arial" w:cs="Arial"/>
                    <w:b/>
                  </w:rPr>
                  <w:t>3</w:t>
                </w:r>
                <w:r>
                  <w:rPr>
                    <w:rFonts w:ascii="Arial" w:eastAsia="Arial" w:hAnsi="Arial" w:cs="Arial"/>
                    <w:b/>
                    <w:spacing w:val="-4"/>
                  </w:rPr>
                  <w:t xml:space="preserve"> </w:t>
                </w:r>
                <w:r>
                  <w:rPr>
                    <w:rFonts w:ascii="Arial" w:eastAsia="Arial" w:hAnsi="Arial" w:cs="Arial"/>
                    <w:b/>
                    <w:spacing w:val="1"/>
                    <w:w w:val="99"/>
                  </w:rPr>
                  <w:t>(</w:t>
                </w:r>
                <w:r>
                  <w:rPr>
                    <w:rFonts w:ascii="Arial" w:eastAsia="Arial" w:hAnsi="Arial" w:cs="Arial"/>
                    <w:b/>
                    <w:w w:val="99"/>
                  </w:rPr>
                  <w:t>I</w:t>
                </w:r>
                <w:r>
                  <w:rPr>
                    <w:rFonts w:ascii="Arial" w:eastAsia="Arial" w:hAnsi="Arial" w:cs="Arial"/>
                    <w:b/>
                    <w:spacing w:val="3"/>
                    <w:w w:val="99"/>
                  </w:rPr>
                  <w:t>n</w:t>
                </w:r>
                <w:r>
                  <w:rPr>
                    <w:rFonts w:ascii="Arial" w:eastAsia="Arial" w:hAnsi="Arial" w:cs="Arial"/>
                    <w:b/>
                    <w:w w:val="99"/>
                  </w:rPr>
                  <w:t>s</w:t>
                </w:r>
                <w:r>
                  <w:rPr>
                    <w:rFonts w:ascii="Arial" w:eastAsia="Arial" w:hAnsi="Arial" w:cs="Arial"/>
                    <w:b/>
                    <w:spacing w:val="3"/>
                    <w:w w:val="99"/>
                  </w:rPr>
                  <w:t>u</w:t>
                </w:r>
                <w:r>
                  <w:rPr>
                    <w:rFonts w:ascii="Arial" w:eastAsia="Arial" w:hAnsi="Arial" w:cs="Arial"/>
                    <w:b/>
                    <w:w w:val="99"/>
                  </w:rPr>
                  <w:t>ra</w:t>
                </w:r>
                <w:r>
                  <w:rPr>
                    <w:rFonts w:ascii="Arial" w:eastAsia="Arial" w:hAnsi="Arial" w:cs="Arial"/>
                    <w:b/>
                    <w:spacing w:val="5"/>
                    <w:w w:val="99"/>
                  </w:rPr>
                  <w:t>n</w:t>
                </w:r>
                <w:r>
                  <w:rPr>
                    <w:rFonts w:ascii="Arial" w:eastAsia="Arial" w:hAnsi="Arial" w:cs="Arial"/>
                    <w:b/>
                    <w:w w:val="99"/>
                  </w:rPr>
                  <w:t>ce</w:t>
                </w:r>
                <w:r>
                  <w:rPr>
                    <w:rFonts w:ascii="Arial" w:eastAsia="Arial" w:hAnsi="Arial" w:cs="Arial"/>
                    <w:b/>
                    <w:spacing w:val="-12"/>
                    <w:w w:val="99"/>
                  </w:rPr>
                  <w:t xml:space="preserve"> </w:t>
                </w:r>
                <w:r>
                  <w:rPr>
                    <w:rFonts w:ascii="Arial" w:eastAsia="Arial" w:hAnsi="Arial" w:cs="Arial"/>
                    <w:b/>
                    <w:spacing w:val="2"/>
                  </w:rPr>
                  <w:t>R</w:t>
                </w:r>
                <w:r>
                  <w:rPr>
                    <w:rFonts w:ascii="Arial" w:eastAsia="Arial" w:hAnsi="Arial" w:cs="Arial"/>
                    <w:b/>
                  </w:rPr>
                  <w:t>e</w:t>
                </w:r>
                <w:r>
                  <w:rPr>
                    <w:rFonts w:ascii="Arial" w:eastAsia="Arial" w:hAnsi="Arial" w:cs="Arial"/>
                    <w:b/>
                    <w:spacing w:val="1"/>
                  </w:rPr>
                  <w:t>qu</w:t>
                </w:r>
                <w:r>
                  <w:rPr>
                    <w:rFonts w:ascii="Arial" w:eastAsia="Arial" w:hAnsi="Arial" w:cs="Arial"/>
                    <w:b/>
                    <w:spacing w:val="2"/>
                  </w:rPr>
                  <w:t>i</w:t>
                </w:r>
                <w:r>
                  <w:rPr>
                    <w:rFonts w:ascii="Arial" w:eastAsia="Arial" w:hAnsi="Arial" w:cs="Arial"/>
                    <w:b/>
                    <w:spacing w:val="-1"/>
                  </w:rPr>
                  <w:t>r</w:t>
                </w:r>
                <w:r>
                  <w:rPr>
                    <w:rFonts w:ascii="Arial" w:eastAsia="Arial" w:hAnsi="Arial" w:cs="Arial"/>
                    <w:b/>
                  </w:rPr>
                  <w:t>e</w:t>
                </w:r>
                <w:r>
                  <w:rPr>
                    <w:rFonts w:ascii="Arial" w:eastAsia="Arial" w:hAnsi="Arial" w:cs="Arial"/>
                    <w:b/>
                    <w:spacing w:val="5"/>
                  </w:rPr>
                  <w:t>m</w:t>
                </w:r>
                <w:r>
                  <w:rPr>
                    <w:rFonts w:ascii="Arial" w:eastAsia="Arial" w:hAnsi="Arial" w:cs="Arial"/>
                    <w:b/>
                  </w:rPr>
                  <w:t>e</w:t>
                </w:r>
                <w:r>
                  <w:rPr>
                    <w:rFonts w:ascii="Arial" w:eastAsia="Arial" w:hAnsi="Arial" w:cs="Arial"/>
                    <w:b/>
                    <w:spacing w:val="1"/>
                  </w:rPr>
                  <w:t>nt</w:t>
                </w:r>
                <w:r>
                  <w:rPr>
                    <w:rFonts w:ascii="Arial" w:eastAsia="Arial" w:hAnsi="Arial" w:cs="Arial"/>
                    <w:b/>
                  </w:rPr>
                  <w:t>s)</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3029" w14:textId="6DD40DD5" w:rsidR="006D4786" w:rsidRDefault="006D4786">
    <w:pPr>
      <w:pStyle w:val="Header"/>
    </w:pPr>
    <w:r>
      <w:rPr>
        <w:noProof/>
      </w:rPr>
      <mc:AlternateContent>
        <mc:Choice Requires="wps">
          <w:drawing>
            <wp:anchor distT="0" distB="0" distL="0" distR="0" simplePos="0" relativeHeight="251670016" behindDoc="0" locked="0" layoutInCell="1" allowOverlap="1" wp14:anchorId="7B23907F" wp14:editId="24B70FDB">
              <wp:simplePos x="635" y="635"/>
              <wp:positionH relativeFrom="page">
                <wp:align>center</wp:align>
              </wp:positionH>
              <wp:positionV relativeFrom="page">
                <wp:align>top</wp:align>
              </wp:positionV>
              <wp:extent cx="443865" cy="443865"/>
              <wp:effectExtent l="0" t="0" r="12065" b="16510"/>
              <wp:wrapNone/>
              <wp:docPr id="13" name="Text Box 13"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A82DEE" w14:textId="55F6E28B"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23907F" id="_x0000_t202" coordsize="21600,21600" o:spt="202" path="m,l,21600r21600,l21600,xe">
              <v:stroke joinstyle="miter"/>
              <v:path gradientshapeok="t" o:connecttype="rect"/>
            </v:shapetype>
            <v:shape id="Text Box 13" o:spid="_x0000_s1056" type="#_x0000_t202" alt="UK OFFICIAL" style="position:absolute;margin-left:0;margin-top:0;width:34.95pt;height:34.95pt;z-index:2516700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qyCg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Kxaf2d1CdaCoPw8KDk+uGam9EwGfhacM0CKkWn+jQ&#10;BrqSw2hxVoP/8Td/zCfiKcpZR4opuSVJc2a+WVpIFFcy5rf5VU43P7l3k2EP7T2QDuf0JJxMZsxD&#10;M5naQ/tKel7FQhQSVlK5kuNk3uMgXXoPUq1WKYl05ARu7NbJCB35imS+9K/Cu5FxpFU9wiQnUbwj&#10;fsiNfwa3OiDRn7YSuR2IHCknDaa9ju8livzXe8o6v+rlT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m6CqyCgIAAB0EAAAOAAAA&#10;AAAAAAAAAAAAAC4CAABkcnMvZTJvRG9jLnhtbFBLAQItABQABgAIAAAAIQDUHg1H2AAAAAMBAAAP&#10;AAAAAAAAAAAAAAAAAGQEAABkcnMvZG93bnJldi54bWxQSwUGAAAAAAQABADzAAAAaQUAAAAA&#10;" filled="f" stroked="f">
              <v:textbox style="mso-fit-shape-to-text:t" inset="0,15pt,0,0">
                <w:txbxContent>
                  <w:p w14:paraId="33A82DEE" w14:textId="55F6E28B"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5EAE" w14:textId="603BFC35" w:rsidR="006D4786" w:rsidRDefault="006D4786">
    <w:pPr>
      <w:pStyle w:val="Header"/>
    </w:pPr>
    <w:r>
      <w:rPr>
        <w:noProof/>
      </w:rPr>
      <mc:AlternateContent>
        <mc:Choice Requires="wps">
          <w:drawing>
            <wp:anchor distT="0" distB="0" distL="0" distR="0" simplePos="0" relativeHeight="251672064" behindDoc="0" locked="0" layoutInCell="1" allowOverlap="1" wp14:anchorId="7847554B" wp14:editId="4BBB3F21">
              <wp:simplePos x="635" y="635"/>
              <wp:positionH relativeFrom="page">
                <wp:align>center</wp:align>
              </wp:positionH>
              <wp:positionV relativeFrom="page">
                <wp:align>top</wp:align>
              </wp:positionV>
              <wp:extent cx="443865" cy="443865"/>
              <wp:effectExtent l="0" t="0" r="12065" b="16510"/>
              <wp:wrapNone/>
              <wp:docPr id="17" name="Text Box 17"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42E9F3" w14:textId="7315B437"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47554B" id="_x0000_t202" coordsize="21600,21600" o:spt="202" path="m,l,21600r21600,l21600,xe">
              <v:stroke joinstyle="miter"/>
              <v:path gradientshapeok="t" o:connecttype="rect"/>
            </v:shapetype>
            <v:shape id="Text Box 17" o:spid="_x0000_s1058" type="#_x0000_t202" alt="UK OFFICIAL" style="position:absolute;margin-left:0;margin-top:0;width:34.95pt;height:34.95pt;z-index:25167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RUfDa2v4XqSFN5GBYenFw1VHstAr4ITxumQUi1+EyH&#10;NtCVHE4WZzX4H3/zx3winqKcdaSYkluSNGfmm6WFRHElY3qX3+R086N7Oxp23z4A6XBKT8LJZMY8&#10;NKOpPbRvpOdlLEQhYSWVKzmO5gMO0qX3INVymZJIR07g2m6cjNCRr0jma/8mvDsxjrSqJxjlJIp3&#10;xA+58c/glnsk+tNWIrcDkSfKSYNpr6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JZPyQsCAAAdBAAADgAA&#10;AAAAAAAAAAAAAAAuAgAAZHJzL2Uyb0RvYy54bWxQSwECLQAUAAYACAAAACEA1B4NR9gAAAADAQAA&#10;DwAAAAAAAAAAAAAAAABlBAAAZHJzL2Rvd25yZXYueG1sUEsFBgAAAAAEAAQA8wAAAGoFAAAAAA==&#10;" filled="f" stroked="f">
              <v:textbox style="mso-fit-shape-to-text:t" inset="0,15pt,0,0">
                <w:txbxContent>
                  <w:p w14:paraId="0542E9F3" w14:textId="7315B437"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EF28" w14:textId="48BFF306" w:rsidR="00C8764A" w:rsidRDefault="006D4786">
    <w:pPr>
      <w:spacing w:line="200" w:lineRule="exact"/>
    </w:pPr>
    <w:r>
      <w:rPr>
        <w:noProof/>
      </w:rPr>
      <mc:AlternateContent>
        <mc:Choice Requires="wps">
          <w:drawing>
            <wp:anchor distT="0" distB="0" distL="0" distR="0" simplePos="0" relativeHeight="251673088" behindDoc="0" locked="0" layoutInCell="1" allowOverlap="1" wp14:anchorId="06DB10B0" wp14:editId="01412E93">
              <wp:simplePos x="38735" y="411480"/>
              <wp:positionH relativeFrom="page">
                <wp:align>center</wp:align>
              </wp:positionH>
              <wp:positionV relativeFrom="page">
                <wp:align>top</wp:align>
              </wp:positionV>
              <wp:extent cx="443865" cy="443865"/>
              <wp:effectExtent l="0" t="0" r="12065" b="16510"/>
              <wp:wrapNone/>
              <wp:docPr id="18" name="Text Box 18"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83B0DB" w14:textId="0B249362"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DB10B0" id="_x0000_t202" coordsize="21600,21600" o:spt="202" path="m,l,21600r21600,l21600,xe">
              <v:stroke joinstyle="miter"/>
              <v:path gradientshapeok="t" o:connecttype="rect"/>
            </v:shapetype>
            <v:shape id="Text Box 18" o:spid="_x0000_s1059" type="#_x0000_t202" alt="UK OFFICIAL" style="position:absolute;margin-left:0;margin-top:0;width:34.95pt;height:34.95pt;z-index:251673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30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Kep/S1UR5rKw7Dw4OS6odoPIuCz8LRhGoRUi090&#10;aANdyWG0OKvB//ibP+YT8RTlrCPFlNySpDkz3ywtJIorGfPP+VVONz+5t5Nh9+0dkA7n9CScTGbM&#10;QzOZ2kP7SnpexUIUElZSuZLjZN7hIF16D1KtVimJdOQEPtiNkxE68hXJfOlfhXcj40ireoRJTqJ4&#10;Q/yQG/8MbrVHoj9tJXI7EDlSThpMex3fSxT5r/eUdX7Vy5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Sn99AsCAAAdBAAADgAA&#10;AAAAAAAAAAAAAAAuAgAAZHJzL2Uyb0RvYy54bWxQSwECLQAUAAYACAAAACEA1B4NR9gAAAADAQAA&#10;DwAAAAAAAAAAAAAAAABlBAAAZHJzL2Rvd25yZXYueG1sUEsFBgAAAAAEAAQA8wAAAGoFAAAAAA==&#10;" filled="f" stroked="f">
              <v:textbox style="mso-fit-shape-to-text:t" inset="0,15pt,0,0">
                <w:txbxContent>
                  <w:p w14:paraId="4483B0DB" w14:textId="0B249362"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r w:rsidR="00000000">
      <w:pict w14:anchorId="6A6A91FC">
        <v:group id="_x0000_s1041" style="position:absolute;margin-left:8.15pt;margin-top:32.4pt;width:588.85pt;height:26.15pt;z-index:-251687424;mso-position-horizontal-relative:page;mso-position-vertical-relative:page" coordorigin="163,648" coordsize="11777,523">
          <v:shape id="_x0000_s1042" style="position:absolute;left:163;top:648;width:11777;height:523" coordorigin="163,648" coordsize="11777,523" path="m11940,1171r-11777,l163,648r11777,l11940,1171xe" filled="f" strokeweight=".14pt">
            <v:path arrowok="t"/>
          </v:shape>
          <w10:wrap anchorx="page" anchory="page"/>
        </v:group>
      </w:pict>
    </w:r>
    <w:r w:rsidR="00000000">
      <w:pict w14:anchorId="156F5A20">
        <v:shapetype id="_x0000_t202" coordsize="21600,21600" o:spt="202" path="m,l,21600r21600,l21600,xe">
          <v:stroke joinstyle="miter"/>
          <v:path gradientshapeok="t" o:connecttype="rect"/>
        </v:shapetype>
        <v:shape id="_x0000_s1040" type="#_x0000_t202" style="position:absolute;margin-left:288.25pt;margin-top:40.35pt;width:51.9pt;height:11.95pt;z-index:-251686400;mso-position-horizontal-relative:page;mso-position-vertical-relative:page" filled="f" stroked="f">
          <v:textbox inset="0,0,0,0">
            <w:txbxContent>
              <w:p w14:paraId="06A86055" w14:textId="77777777" w:rsidR="00C8764A" w:rsidRDefault="00000000">
                <w:pPr>
                  <w:spacing w:line="200" w:lineRule="exact"/>
                  <w:ind w:left="20" w:right="-3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K</w:t>
                </w:r>
                <w:r>
                  <w:rPr>
                    <w:rFonts w:ascii="Calibri" w:eastAsia="Calibri" w:hAnsi="Calibri" w:cs="Calibri"/>
                    <w:spacing w:val="-2"/>
                    <w:position w:val="1"/>
                  </w:rPr>
                  <w:t xml:space="preserve"> </w:t>
                </w:r>
                <w:r>
                  <w:rPr>
                    <w:rFonts w:ascii="Calibri" w:eastAsia="Calibri" w:hAnsi="Calibri" w:cs="Calibri"/>
                    <w:position w:val="1"/>
                  </w:rPr>
                  <w:t>OFF</w:t>
                </w:r>
                <w:r>
                  <w:rPr>
                    <w:rFonts w:ascii="Calibri" w:eastAsia="Calibri" w:hAnsi="Calibri" w:cs="Calibri"/>
                    <w:spacing w:val="2"/>
                    <w:position w:val="1"/>
                  </w:rPr>
                  <w:t>I</w:t>
                </w:r>
                <w:r>
                  <w:rPr>
                    <w:rFonts w:ascii="Calibri" w:eastAsia="Calibri" w:hAnsi="Calibri" w:cs="Calibri"/>
                    <w:position w:val="1"/>
                  </w:rPr>
                  <w:t>CIAL</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AD1B" w14:textId="499E43E0" w:rsidR="006D4786" w:rsidRDefault="006D4786">
    <w:pPr>
      <w:pStyle w:val="Header"/>
    </w:pPr>
    <w:r>
      <w:rPr>
        <w:noProof/>
      </w:rPr>
      <mc:AlternateContent>
        <mc:Choice Requires="wps">
          <w:drawing>
            <wp:anchor distT="0" distB="0" distL="0" distR="0" simplePos="0" relativeHeight="251676160" behindDoc="0" locked="0" layoutInCell="1" allowOverlap="1" wp14:anchorId="579EBD45" wp14:editId="5095E2EA">
              <wp:simplePos x="635" y="635"/>
              <wp:positionH relativeFrom="page">
                <wp:align>center</wp:align>
              </wp:positionH>
              <wp:positionV relativeFrom="page">
                <wp:align>top</wp:align>
              </wp:positionV>
              <wp:extent cx="443865" cy="443865"/>
              <wp:effectExtent l="0" t="0" r="12065" b="16510"/>
              <wp:wrapNone/>
              <wp:docPr id="16" name="Text Box 16"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AA515D" w14:textId="5E00581E"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9EBD45" id="_x0000_t202" coordsize="21600,21600" o:spt="202" path="m,l,21600r21600,l21600,xe">
              <v:stroke joinstyle="miter"/>
              <v:path gradientshapeok="t" o:connecttype="rect"/>
            </v:shapetype>
            <v:shape id="Text Box 16" o:spid="_x0000_s1062" type="#_x0000_t202" alt="UK OFFICIAL" style="position:absolute;margin-left:0;margin-top:0;width:34.95pt;height:34.95pt;z-index:25167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ut53CgIAAB0EAAAOAAAA&#10;AAAAAAAAAAAAAC4CAABkcnMvZTJvRG9jLnhtbFBLAQItABQABgAIAAAAIQDUHg1H2AAAAAMBAAAP&#10;AAAAAAAAAAAAAAAAAGQEAABkcnMvZG93bnJldi54bWxQSwUGAAAAAAQABADzAAAAaQUAAAAA&#10;" filled="f" stroked="f">
              <v:textbox style="mso-fit-shape-to-text:t" inset="0,15pt,0,0">
                <w:txbxContent>
                  <w:p w14:paraId="61AA515D" w14:textId="5E00581E"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D1A5" w14:textId="3C565BDC" w:rsidR="006D4786" w:rsidRDefault="006D4786">
    <w:pPr>
      <w:pStyle w:val="Header"/>
    </w:pPr>
    <w:r>
      <w:rPr>
        <w:noProof/>
      </w:rPr>
      <mc:AlternateContent>
        <mc:Choice Requires="wps">
          <w:drawing>
            <wp:anchor distT="0" distB="0" distL="0" distR="0" simplePos="0" relativeHeight="251678208" behindDoc="0" locked="0" layoutInCell="1" allowOverlap="1" wp14:anchorId="580EE5C8" wp14:editId="4CBC3C69">
              <wp:simplePos x="635" y="635"/>
              <wp:positionH relativeFrom="page">
                <wp:align>center</wp:align>
              </wp:positionH>
              <wp:positionV relativeFrom="page">
                <wp:align>top</wp:align>
              </wp:positionV>
              <wp:extent cx="443865" cy="443865"/>
              <wp:effectExtent l="0" t="0" r="12065" b="16510"/>
              <wp:wrapNone/>
              <wp:docPr id="20" name="Text Box 20"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C1F4FE" w14:textId="7EE0A09E"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0EE5C8" id="_x0000_t202" coordsize="21600,21600" o:spt="202" path="m,l,21600r21600,l21600,xe">
              <v:stroke joinstyle="miter"/>
              <v:path gradientshapeok="t" o:connecttype="rect"/>
            </v:shapetype>
            <v:shape id="Text Box 20" o:spid="_x0000_s1064" type="#_x0000_t202" alt="UK OFFICIAL" style="position:absolute;margin-left:0;margin-top:0;width:34.95pt;height:34.95pt;z-index:2516782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sM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G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ksS7DAsCAAAdBAAADgAA&#10;AAAAAAAAAAAAAAAuAgAAZHJzL2Uyb0RvYy54bWxQSwECLQAUAAYACAAAACEA1B4NR9gAAAADAQAA&#10;DwAAAAAAAAAAAAAAAABlBAAAZHJzL2Rvd25yZXYueG1sUEsFBgAAAAAEAAQA8wAAAGoFAAAAAA==&#10;" filled="f" stroked="f">
              <v:textbox style="mso-fit-shape-to-text:t" inset="0,15pt,0,0">
                <w:txbxContent>
                  <w:p w14:paraId="6FC1F4FE" w14:textId="7EE0A09E"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2532" w14:textId="6384696A" w:rsidR="00C8764A" w:rsidRDefault="006D4786">
    <w:pPr>
      <w:spacing w:line="200" w:lineRule="exact"/>
    </w:pPr>
    <w:r>
      <w:rPr>
        <w:noProof/>
      </w:rPr>
      <mc:AlternateContent>
        <mc:Choice Requires="wps">
          <w:drawing>
            <wp:anchor distT="0" distB="0" distL="0" distR="0" simplePos="0" relativeHeight="251643392" behindDoc="0" locked="0" layoutInCell="1" allowOverlap="1" wp14:anchorId="69CCF0C8" wp14:editId="046D56E7">
              <wp:simplePos x="635" y="635"/>
              <wp:positionH relativeFrom="page">
                <wp:align>center</wp:align>
              </wp:positionH>
              <wp:positionV relativeFrom="page">
                <wp:align>top</wp:align>
              </wp:positionV>
              <wp:extent cx="443865" cy="443865"/>
              <wp:effectExtent l="0" t="0" r="12065" b="16510"/>
              <wp:wrapNone/>
              <wp:docPr id="3" name="Text Box 3"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FEB430" w14:textId="7453453D"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CCF0C8" id="_x0000_t202" coordsize="21600,21600" o:spt="202" path="m,l,21600r21600,l21600,xe">
              <v:stroke joinstyle="miter"/>
              <v:path gradientshapeok="t" o:connecttype="rect"/>
            </v:shapetype>
            <v:shape id="Text Box 3" o:spid="_x0000_s1027" type="#_x0000_t202" alt="UK OFFICIAL" style="position:absolute;margin-left:0;margin-top:0;width:34.95pt;height:34.95pt;z-index:2516433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textbox style="mso-fit-shape-to-text:t" inset="0,15pt,0,0">
                <w:txbxContent>
                  <w:p w14:paraId="06FEB430" w14:textId="7453453D"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r w:rsidR="00000000">
      <w:pict w14:anchorId="488E7C1B">
        <v:group id="_x0000_s1061" style="position:absolute;margin-left:0;margin-top:0;width:596.05pt;height:36.55pt;z-index:-251702784;mso-position-horizontal-relative:page;mso-position-vertical-relative:page" coordsize="11921,731">
          <v:shape id="_x0000_s1063" style="position:absolute;width:11921;height:730" coordsize="11921,730" path="m11921,730l,730,,,11921,r,730xe" filled="f" strokeweight=".14pt">
            <v:path arrowok="t"/>
          </v:shape>
          <v:shape id="_x0000_s1062" style="position:absolute;width:11921;height:730" coordsize="11921,730" path="m11921,730l,730,,,11921,r,730xe" filled="f" strokeweight=".14pt">
            <v:path arrowok="t"/>
          </v:shape>
          <w10:wrap anchorx="page" anchory="page"/>
        </v:group>
      </w:pict>
    </w:r>
    <w:r w:rsidR="00000000">
      <w:pict w14:anchorId="1D3BF9E4">
        <v:shapetype id="_x0000_t202" coordsize="21600,21600" o:spt="202" path="m,l,21600r21600,l21600,xe">
          <v:stroke joinstyle="miter"/>
          <v:path gradientshapeok="t" o:connecttype="rect"/>
        </v:shapetype>
        <v:shape id="_x0000_s1060" type="#_x0000_t202" style="position:absolute;margin-left:271.95pt;margin-top:13.25pt;width:51.9pt;height:11.95pt;z-index:-251701760;mso-position-horizontal-relative:page;mso-position-vertical-relative:page" filled="f" stroked="f">
          <v:textbox style="mso-next-textbox:#_x0000_s1060" inset="0,0,0,0">
            <w:txbxContent>
              <w:p w14:paraId="2B8E189A" w14:textId="77777777" w:rsidR="00C8764A" w:rsidRDefault="00000000">
                <w:pPr>
                  <w:spacing w:line="200" w:lineRule="exact"/>
                  <w:ind w:left="20" w:right="-3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K</w:t>
                </w:r>
                <w:r>
                  <w:rPr>
                    <w:rFonts w:ascii="Calibri" w:eastAsia="Calibri" w:hAnsi="Calibri" w:cs="Calibri"/>
                    <w:spacing w:val="-2"/>
                    <w:position w:val="1"/>
                  </w:rPr>
                  <w:t xml:space="preserve"> </w:t>
                </w:r>
                <w:r>
                  <w:rPr>
                    <w:rFonts w:ascii="Calibri" w:eastAsia="Calibri" w:hAnsi="Calibri" w:cs="Calibri"/>
                    <w:position w:val="1"/>
                  </w:rPr>
                  <w:t>OFF</w:t>
                </w:r>
                <w:r>
                  <w:rPr>
                    <w:rFonts w:ascii="Calibri" w:eastAsia="Calibri" w:hAnsi="Calibri" w:cs="Calibri"/>
                    <w:spacing w:val="2"/>
                    <w:position w:val="1"/>
                  </w:rPr>
                  <w:t>I</w:t>
                </w:r>
                <w:r>
                  <w:rPr>
                    <w:rFonts w:ascii="Calibri" w:eastAsia="Calibri" w:hAnsi="Calibri" w:cs="Calibri"/>
                    <w:position w:val="1"/>
                  </w:rPr>
                  <w:t>CIAL</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431A" w14:textId="2F176EBA" w:rsidR="00C8764A" w:rsidRDefault="006D4786">
    <w:pPr>
      <w:spacing w:line="200" w:lineRule="exact"/>
    </w:pPr>
    <w:r>
      <w:rPr>
        <w:noProof/>
      </w:rPr>
      <mc:AlternateContent>
        <mc:Choice Requires="wps">
          <w:drawing>
            <wp:anchor distT="0" distB="0" distL="0" distR="0" simplePos="0" relativeHeight="251679232" behindDoc="0" locked="0" layoutInCell="1" allowOverlap="1" wp14:anchorId="30FFB2DB" wp14:editId="6994E62F">
              <wp:simplePos x="0" y="190500"/>
              <wp:positionH relativeFrom="page">
                <wp:align>center</wp:align>
              </wp:positionH>
              <wp:positionV relativeFrom="page">
                <wp:align>top</wp:align>
              </wp:positionV>
              <wp:extent cx="443865" cy="443865"/>
              <wp:effectExtent l="0" t="0" r="12065" b="16510"/>
              <wp:wrapNone/>
              <wp:docPr id="21" name="Text Box 21"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719FB" w14:textId="2B2C7565"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FFB2DB" id="_x0000_t202" coordsize="21600,21600" o:spt="202" path="m,l,21600r21600,l21600,xe">
              <v:stroke joinstyle="miter"/>
              <v:path gradientshapeok="t" o:connecttype="rect"/>
            </v:shapetype>
            <v:shape id="Text Box 21" o:spid="_x0000_s1065" type="#_x0000_t202" alt="UK OFFICIAL" style="position:absolute;margin-left:0;margin-top:0;width:34.95pt;height:34.95pt;z-index:2516792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xCwIAAB0EAAAOAAAAZHJzL2Uyb0RvYy54bWysU8Fu2zAMvQ/YPwi6L3bap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m5vrudcSYpdLIJJbv87HzArwpaFo2Se9pKIksc1gGH&#10;1DEl1rKwaoxJmzH2NwdhRk926TBa2G971lQln12P7W+hOtJUHoaFBydXDdVei4AvwtOGaRBSLT7T&#10;oQ10JYeTxVkN/sff/DGfiKcoZx0ppuSWJM2Z+WZpIVFcyZh+zm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3sJMQsCAAAdBAAADgAA&#10;AAAAAAAAAAAAAAAuAgAAZHJzL2Uyb0RvYy54bWxQSwECLQAUAAYACAAAACEA1B4NR9gAAAADAQAA&#10;DwAAAAAAAAAAAAAAAABlBAAAZHJzL2Rvd25yZXYueG1sUEsFBgAAAAAEAAQA8wAAAGoFAAAAAA==&#10;" filled="f" stroked="f">
              <v:textbox style="mso-fit-shape-to-text:t" inset="0,15pt,0,0">
                <w:txbxContent>
                  <w:p w14:paraId="237719FB" w14:textId="2B2C7565"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r w:rsidR="00000000">
      <w:pict w14:anchorId="6BE12E7A">
        <v:group id="_x0000_s1038" style="position:absolute;margin-left:0;margin-top:14.9pt;width:595.1pt;height:21.6pt;z-index:-251685376;mso-position-horizontal-relative:page;mso-position-vertical-relative:page" coordorigin=",298" coordsize="11902,432">
          <v:shape id="_x0000_s1039" style="position:absolute;top:298;width:11902;height:432" coordorigin=",298" coordsize="11902,432" path="m11899,298l,298,,730r11899,e" filled="f" strokeweight=".14pt">
            <v:path arrowok="t"/>
          </v:shape>
          <w10:wrap anchorx="page" anchory="page"/>
        </v:group>
      </w:pict>
    </w:r>
    <w:r w:rsidR="00000000">
      <w:pict w14:anchorId="38C0E8A5">
        <v:shapetype id="_x0000_t202" coordsize="21600,21600" o:spt="202" path="m,l,21600r21600,l21600,xe">
          <v:stroke joinstyle="miter"/>
          <v:path gradientshapeok="t" o:connecttype="rect"/>
        </v:shapetype>
        <v:shape id="_x0000_s1037" type="#_x0000_t202" style="position:absolute;margin-left:271.45pt;margin-top:16.15pt;width:51.9pt;height:11.95pt;z-index:-251684352;mso-position-horizontal-relative:page;mso-position-vertical-relative:page" filled="f" stroked="f">
          <v:textbox inset="0,0,0,0">
            <w:txbxContent>
              <w:p w14:paraId="62B268BD" w14:textId="77777777" w:rsidR="00C8764A" w:rsidRDefault="00000000">
                <w:pPr>
                  <w:spacing w:line="200" w:lineRule="exact"/>
                  <w:ind w:left="20" w:right="-3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K</w:t>
                </w:r>
                <w:r>
                  <w:rPr>
                    <w:rFonts w:ascii="Calibri" w:eastAsia="Calibri" w:hAnsi="Calibri" w:cs="Calibri"/>
                    <w:spacing w:val="-2"/>
                    <w:position w:val="1"/>
                  </w:rPr>
                  <w:t xml:space="preserve"> </w:t>
                </w:r>
                <w:r>
                  <w:rPr>
                    <w:rFonts w:ascii="Calibri" w:eastAsia="Calibri" w:hAnsi="Calibri" w:cs="Calibri"/>
                    <w:position w:val="1"/>
                  </w:rPr>
                  <w:t>OFF</w:t>
                </w:r>
                <w:r>
                  <w:rPr>
                    <w:rFonts w:ascii="Calibri" w:eastAsia="Calibri" w:hAnsi="Calibri" w:cs="Calibri"/>
                    <w:spacing w:val="2"/>
                    <w:position w:val="1"/>
                  </w:rPr>
                  <w:t>I</w:t>
                </w:r>
                <w:r>
                  <w:rPr>
                    <w:rFonts w:ascii="Calibri" w:eastAsia="Calibri" w:hAnsi="Calibri" w:cs="Calibri"/>
                    <w:position w:val="1"/>
                  </w:rPr>
                  <w:t>CIAL</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5A94" w14:textId="770F3261" w:rsidR="006D4786" w:rsidRDefault="006D4786">
    <w:pPr>
      <w:pStyle w:val="Header"/>
    </w:pPr>
    <w:r>
      <w:rPr>
        <w:noProof/>
      </w:rPr>
      <mc:AlternateContent>
        <mc:Choice Requires="wps">
          <w:drawing>
            <wp:anchor distT="0" distB="0" distL="0" distR="0" simplePos="0" relativeHeight="251682304" behindDoc="0" locked="0" layoutInCell="1" allowOverlap="1" wp14:anchorId="1D0CB458" wp14:editId="21891FCF">
              <wp:simplePos x="635" y="635"/>
              <wp:positionH relativeFrom="page">
                <wp:align>center</wp:align>
              </wp:positionH>
              <wp:positionV relativeFrom="page">
                <wp:align>top</wp:align>
              </wp:positionV>
              <wp:extent cx="443865" cy="443865"/>
              <wp:effectExtent l="0" t="0" r="12065" b="16510"/>
              <wp:wrapNone/>
              <wp:docPr id="19" name="Text Box 19"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9A3122" w14:textId="055BAD96"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0CB458" id="_x0000_t202" coordsize="21600,21600" o:spt="202" path="m,l,21600r21600,l21600,xe">
              <v:stroke joinstyle="miter"/>
              <v:path gradientshapeok="t" o:connecttype="rect"/>
            </v:shapetype>
            <v:shape id="Text Box 19" o:spid="_x0000_s1068" type="#_x0000_t202" alt="UK OFFICIAL" style="position:absolute;margin-left:0;margin-top:0;width:34.95pt;height:34.95pt;z-index:251682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Jjlx+gsCAAAdBAAADgAA&#10;AAAAAAAAAAAAAAAuAgAAZHJzL2Uyb0RvYy54bWxQSwECLQAUAAYACAAAACEA1B4NR9gAAAADAQAA&#10;DwAAAAAAAAAAAAAAAABlBAAAZHJzL2Rvd25yZXYueG1sUEsFBgAAAAAEAAQA8wAAAGoFAAAAAA==&#10;" filled="f" stroked="f">
              <v:textbox style="mso-fit-shape-to-text:t" inset="0,15pt,0,0">
                <w:txbxContent>
                  <w:p w14:paraId="1B9A3122" w14:textId="055BAD96"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2E92" w14:textId="638B99AF" w:rsidR="006D4786" w:rsidRDefault="006D4786">
    <w:pPr>
      <w:pStyle w:val="Header"/>
    </w:pPr>
    <w:r>
      <w:rPr>
        <w:noProof/>
      </w:rPr>
      <mc:AlternateContent>
        <mc:Choice Requires="wps">
          <w:drawing>
            <wp:anchor distT="0" distB="0" distL="0" distR="0" simplePos="0" relativeHeight="251684352" behindDoc="0" locked="0" layoutInCell="1" allowOverlap="1" wp14:anchorId="7D93B6F2" wp14:editId="494FB269">
              <wp:simplePos x="635" y="635"/>
              <wp:positionH relativeFrom="page">
                <wp:align>center</wp:align>
              </wp:positionH>
              <wp:positionV relativeFrom="page">
                <wp:align>top</wp:align>
              </wp:positionV>
              <wp:extent cx="443865" cy="443865"/>
              <wp:effectExtent l="0" t="0" r="12065" b="16510"/>
              <wp:wrapNone/>
              <wp:docPr id="23" name="Text Box 23"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D51D01" w14:textId="46C6A8D2"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93B6F2" id="_x0000_t202" coordsize="21600,21600" o:spt="202" path="m,l,21600r21600,l21600,xe">
              <v:stroke joinstyle="miter"/>
              <v:path gradientshapeok="t" o:connecttype="rect"/>
            </v:shapetype>
            <v:shape id="Text Box 23" o:spid="_x0000_s1070" type="#_x0000_t202" alt="UK OFFICIAL" style="position:absolute;margin-left:0;margin-top:0;width:34.95pt;height:34.95pt;z-index:2516843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YUc6QQsCAAAdBAAADgAA&#10;AAAAAAAAAAAAAAAuAgAAZHJzL2Uyb0RvYy54bWxQSwECLQAUAAYACAAAACEA1B4NR9gAAAADAQAA&#10;DwAAAAAAAAAAAAAAAABlBAAAZHJzL2Rvd25yZXYueG1sUEsFBgAAAAAEAAQA8wAAAGoFAAAAAA==&#10;" filled="f" stroked="f">
              <v:textbox style="mso-fit-shape-to-text:t" inset="0,15pt,0,0">
                <w:txbxContent>
                  <w:p w14:paraId="6CD51D01" w14:textId="46C6A8D2"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69BB" w14:textId="3DAE723B" w:rsidR="006D4786" w:rsidRDefault="006D4786">
    <w:pPr>
      <w:pStyle w:val="Header"/>
    </w:pPr>
    <w:r>
      <w:rPr>
        <w:noProof/>
      </w:rPr>
      <mc:AlternateContent>
        <mc:Choice Requires="wps">
          <w:drawing>
            <wp:anchor distT="0" distB="0" distL="0" distR="0" simplePos="0" relativeHeight="251685376" behindDoc="0" locked="0" layoutInCell="1" allowOverlap="1" wp14:anchorId="686128C2" wp14:editId="76ADCEFB">
              <wp:simplePos x="635" y="635"/>
              <wp:positionH relativeFrom="page">
                <wp:align>center</wp:align>
              </wp:positionH>
              <wp:positionV relativeFrom="page">
                <wp:align>top</wp:align>
              </wp:positionV>
              <wp:extent cx="443865" cy="443865"/>
              <wp:effectExtent l="0" t="0" r="12065" b="16510"/>
              <wp:wrapNone/>
              <wp:docPr id="24" name="Text Box 24"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BBD88A" w14:textId="2E6F0B23"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6128C2" id="_x0000_t202" coordsize="21600,21600" o:spt="202" path="m,l,21600r21600,l21600,xe">
              <v:stroke joinstyle="miter"/>
              <v:path gradientshapeok="t" o:connecttype="rect"/>
            </v:shapetype>
            <v:shape id="Text Box 24" o:spid="_x0000_s1071" type="#_x0000_t202" alt="UK OFFICIAL" style="position:absolute;margin-left:0;margin-top:0;width:34.95pt;height:34.95pt;z-index:2516853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DPiIfAsCAAAdBAAADgAA&#10;AAAAAAAAAAAAAAAuAgAAZHJzL2Uyb0RvYy54bWxQSwECLQAUAAYACAAAACEA1B4NR9gAAAADAQAA&#10;DwAAAAAAAAAAAAAAAABlBAAAZHJzL2Rvd25yZXYueG1sUEsFBgAAAAAEAAQA8wAAAGoFAAAAAA==&#10;" filled="f" stroked="f">
              <v:textbox style="mso-fit-shape-to-text:t" inset="0,15pt,0,0">
                <w:txbxContent>
                  <w:p w14:paraId="51BBD88A" w14:textId="2E6F0B23"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CD41" w14:textId="09CF6B72" w:rsidR="006D4786" w:rsidRDefault="006D4786">
    <w:pPr>
      <w:pStyle w:val="Header"/>
    </w:pPr>
    <w:r>
      <w:rPr>
        <w:noProof/>
      </w:rPr>
      <mc:AlternateContent>
        <mc:Choice Requires="wps">
          <w:drawing>
            <wp:anchor distT="0" distB="0" distL="0" distR="0" simplePos="0" relativeHeight="251688448" behindDoc="0" locked="0" layoutInCell="1" allowOverlap="1" wp14:anchorId="7559B466" wp14:editId="6F02892C">
              <wp:simplePos x="635" y="635"/>
              <wp:positionH relativeFrom="page">
                <wp:align>center</wp:align>
              </wp:positionH>
              <wp:positionV relativeFrom="page">
                <wp:align>top</wp:align>
              </wp:positionV>
              <wp:extent cx="443865" cy="443865"/>
              <wp:effectExtent l="0" t="0" r="12065" b="16510"/>
              <wp:wrapNone/>
              <wp:docPr id="22" name="Text Box 22"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CED4C9" w14:textId="10C6045B"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59B466" id="_x0000_t202" coordsize="21600,21600" o:spt="202" path="m,l,21600r21600,l21600,xe">
              <v:stroke joinstyle="miter"/>
              <v:path gradientshapeok="t" o:connecttype="rect"/>
            </v:shapetype>
            <v:shape id="Text Box 22" o:spid="_x0000_s1074" type="#_x0000_t202" alt="UK OFFICIAL" style="position:absolute;margin-left:0;margin-top:0;width:34.95pt;height:34.95pt;z-index:2516884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hZ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md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DX4WQsCAAAdBAAADgAA&#10;AAAAAAAAAAAAAAAuAgAAZHJzL2Uyb0RvYy54bWxQSwECLQAUAAYACAAAACEA1B4NR9gAAAADAQAA&#10;DwAAAAAAAAAAAAAAAABlBAAAZHJzL2Rvd25yZXYueG1sUEsFBgAAAAAEAAQA8wAAAGoFAAAAAA==&#10;" filled="f" stroked="f">
              <v:textbox style="mso-fit-shape-to-text:t" inset="0,15pt,0,0">
                <w:txbxContent>
                  <w:p w14:paraId="63CED4C9" w14:textId="10C6045B"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1BCF" w14:textId="1E4F95CB" w:rsidR="006D4786" w:rsidRDefault="006D4786">
    <w:pPr>
      <w:pStyle w:val="Header"/>
    </w:pPr>
    <w:r>
      <w:rPr>
        <w:noProof/>
      </w:rPr>
      <mc:AlternateContent>
        <mc:Choice Requires="wps">
          <w:drawing>
            <wp:anchor distT="0" distB="0" distL="0" distR="0" simplePos="0" relativeHeight="251690496" behindDoc="0" locked="0" layoutInCell="1" allowOverlap="1" wp14:anchorId="6E3240F8" wp14:editId="73758891">
              <wp:simplePos x="635" y="635"/>
              <wp:positionH relativeFrom="page">
                <wp:align>center</wp:align>
              </wp:positionH>
              <wp:positionV relativeFrom="page">
                <wp:align>top</wp:align>
              </wp:positionV>
              <wp:extent cx="443865" cy="443865"/>
              <wp:effectExtent l="0" t="0" r="12065" b="16510"/>
              <wp:wrapNone/>
              <wp:docPr id="26" name="Text Box 26"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4B26BD" w14:textId="0D1A15ED"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3240F8" id="_x0000_t202" coordsize="21600,21600" o:spt="202" path="m,l,21600r21600,l21600,xe">
              <v:stroke joinstyle="miter"/>
              <v:path gradientshapeok="t" o:connecttype="rect"/>
            </v:shapetype>
            <v:shape id="Text Box 26" o:spid="_x0000_s1076" type="#_x0000_t202" alt="UK OFFICIAL" style="position:absolute;margin-left:0;margin-top:0;width:34.95pt;height:34.95pt;z-index:2516904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rZX1AsCAAAdBAAADgAA&#10;AAAAAAAAAAAAAAAuAgAAZHJzL2Uyb0RvYy54bWxQSwECLQAUAAYACAAAACEA1B4NR9gAAAADAQAA&#10;DwAAAAAAAAAAAAAAAABlBAAAZHJzL2Rvd25yZXYueG1sUEsFBgAAAAAEAAQA8wAAAGoFAAAAAA==&#10;" filled="f" stroked="f">
              <v:textbox style="mso-fit-shape-to-text:t" inset="0,15pt,0,0">
                <w:txbxContent>
                  <w:p w14:paraId="7B4B26BD" w14:textId="0D1A15ED"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F0F0" w14:textId="374266AC" w:rsidR="006D4786" w:rsidRDefault="006D4786">
    <w:pPr>
      <w:pStyle w:val="Header"/>
    </w:pPr>
    <w:r>
      <w:rPr>
        <w:noProof/>
      </w:rPr>
      <mc:AlternateContent>
        <mc:Choice Requires="wps">
          <w:drawing>
            <wp:anchor distT="0" distB="0" distL="0" distR="0" simplePos="0" relativeHeight="251691520" behindDoc="0" locked="0" layoutInCell="1" allowOverlap="1" wp14:anchorId="0969A230" wp14:editId="148A9117">
              <wp:simplePos x="635" y="635"/>
              <wp:positionH relativeFrom="page">
                <wp:align>center</wp:align>
              </wp:positionH>
              <wp:positionV relativeFrom="page">
                <wp:align>top</wp:align>
              </wp:positionV>
              <wp:extent cx="443865" cy="443865"/>
              <wp:effectExtent l="0" t="0" r="12065" b="16510"/>
              <wp:wrapNone/>
              <wp:docPr id="27" name="Text Box 27"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8CBA60" w14:textId="5ED6BBAE"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69A230" id="_x0000_t202" coordsize="21600,21600" o:spt="202" path="m,l,21600r21600,l21600,xe">
              <v:stroke joinstyle="miter"/>
              <v:path gradientshapeok="t" o:connecttype="rect"/>
            </v:shapetype>
            <v:shape id="Text Box 27" o:spid="_x0000_s1077" type="#_x0000_t202" alt="UK OFFICIAL" style="position:absolute;margin-left:0;margin-top:0;width:34.95pt;height:34.95pt;z-index:2516915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p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OTUxtr+D6kRTeRgWHpxcN1R7IwI+C08bpkFItfhE&#10;hzbQlRxGi7Ma/I+/+WM+EU9RzjpSTMktSZoz883SQqK4kjG/za9yuvnJvZsMe2jvgXQ4pyfhZDJj&#10;HprJ1B7aV9LzKhaikLCSypUcJ/MeB+nSe5BqtUpJpCMncGO3TkboyFck86V/Fd6NjCOt6hEmOYni&#10;HfFDbvwzuNUBif60lcjtQORIOWkw7XV8L1Hkv95T1vlVL38C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wnl6QsCAAAdBAAADgAA&#10;AAAAAAAAAAAAAAAuAgAAZHJzL2Uyb0RvYy54bWxQSwECLQAUAAYACAAAACEA1B4NR9gAAAADAQAA&#10;DwAAAAAAAAAAAAAAAABlBAAAZHJzL2Rvd25yZXYueG1sUEsFBgAAAAAEAAQA8wAAAGoFAAAAAA==&#10;" filled="f" stroked="f">
              <v:textbox style="mso-fit-shape-to-text:t" inset="0,15pt,0,0">
                <w:txbxContent>
                  <w:p w14:paraId="118CBA60" w14:textId="5ED6BBAE"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1DCA" w14:textId="1544349F" w:rsidR="006D4786" w:rsidRDefault="006D4786">
    <w:pPr>
      <w:pStyle w:val="Header"/>
    </w:pPr>
    <w:r>
      <w:rPr>
        <w:noProof/>
      </w:rPr>
      <mc:AlternateContent>
        <mc:Choice Requires="wps">
          <w:drawing>
            <wp:anchor distT="0" distB="0" distL="0" distR="0" simplePos="0" relativeHeight="251694592" behindDoc="0" locked="0" layoutInCell="1" allowOverlap="1" wp14:anchorId="74A36D69" wp14:editId="185B185D">
              <wp:simplePos x="635" y="635"/>
              <wp:positionH relativeFrom="page">
                <wp:align>center</wp:align>
              </wp:positionH>
              <wp:positionV relativeFrom="page">
                <wp:align>top</wp:align>
              </wp:positionV>
              <wp:extent cx="443865" cy="443865"/>
              <wp:effectExtent l="0" t="0" r="12065" b="16510"/>
              <wp:wrapNone/>
              <wp:docPr id="25" name="Text Box 25"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88CDD9" w14:textId="694DCE3A"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A36D69" id="_x0000_t202" coordsize="21600,21600" o:spt="202" path="m,l,21600r21600,l21600,xe">
              <v:stroke joinstyle="miter"/>
              <v:path gradientshapeok="t" o:connecttype="rect"/>
            </v:shapetype>
            <v:shape id="Text Box 25" o:spid="_x0000_s1080" type="#_x0000_t202" alt="UK OFFICIAL" style="position:absolute;margin-left:0;margin-top:0;width:34.95pt;height:34.95pt;z-index:2516945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j7Z5FAsCAAAdBAAADgAA&#10;AAAAAAAAAAAAAAAuAgAAZHJzL2Uyb0RvYy54bWxQSwECLQAUAAYACAAAACEA1B4NR9gAAAADAQAA&#10;DwAAAAAAAAAAAAAAAABlBAAAZHJzL2Rvd25yZXYueG1sUEsFBgAAAAAEAAQA8wAAAGoFAAAAAA==&#10;" filled="f" stroked="f">
              <v:textbox style="mso-fit-shape-to-text:t" inset="0,15pt,0,0">
                <w:txbxContent>
                  <w:p w14:paraId="2688CDD9" w14:textId="694DCE3A"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D6D1" w14:textId="70DDE650" w:rsidR="006D4786" w:rsidRDefault="006D4786">
    <w:pPr>
      <w:pStyle w:val="Header"/>
    </w:pPr>
    <w:r>
      <w:rPr>
        <w:noProof/>
      </w:rPr>
      <mc:AlternateContent>
        <mc:Choice Requires="wps">
          <w:drawing>
            <wp:anchor distT="0" distB="0" distL="0" distR="0" simplePos="0" relativeHeight="251696640" behindDoc="0" locked="0" layoutInCell="1" allowOverlap="1" wp14:anchorId="0BD983C7" wp14:editId="583BFD96">
              <wp:simplePos x="635" y="635"/>
              <wp:positionH relativeFrom="page">
                <wp:align>center</wp:align>
              </wp:positionH>
              <wp:positionV relativeFrom="page">
                <wp:align>top</wp:align>
              </wp:positionV>
              <wp:extent cx="443865" cy="443865"/>
              <wp:effectExtent l="0" t="0" r="12065" b="16510"/>
              <wp:wrapNone/>
              <wp:docPr id="29" name="Text Box 29"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BD298B" w14:textId="2AEF8C85"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D983C7" id="_x0000_t202" coordsize="21600,21600" o:spt="202" path="m,l,21600r21600,l21600,xe">
              <v:stroke joinstyle="miter"/>
              <v:path gradientshapeok="t" o:connecttype="rect"/>
            </v:shapetype>
            <v:shape id="Text Box 29" o:spid="_x0000_s1082" type="#_x0000_t202" alt="UK OFFICIAL" style="position:absolute;margin-left:0;margin-top:0;width:34.95pt;height:34.95pt;z-index:2516966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Es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unU/haqI03lYVh4cHLdUO0HEfBZeNowDUKqxSc6&#10;tIGu5DBanNXgf/zNH/OJeIpy1pFiSm5J0pyZb5YWEsWVjPnn/Cqnm5/c28mw+/YOSIdzehJOJjPm&#10;oZlM7aF9JT2vYiEKCSupXMlxMu9wkC69B6lWq5REOnICH+zGyQgd+YpkvvSvwruRcaRVPcIkJ1G8&#10;IX7IjX8Gt9oj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kVsRLAsCAAAdBAAADgAA&#10;AAAAAAAAAAAAAAAuAgAAZHJzL2Uyb0RvYy54bWxQSwECLQAUAAYACAAAACEA1B4NR9gAAAADAQAA&#10;DwAAAAAAAAAAAAAAAABlBAAAZHJzL2Rvd25yZXYueG1sUEsFBgAAAAAEAAQA8wAAAGoFAAAAAA==&#10;" filled="f" stroked="f">
              <v:textbox style="mso-fit-shape-to-text:t" inset="0,15pt,0,0">
                <w:txbxContent>
                  <w:p w14:paraId="23BD298B" w14:textId="2AEF8C85"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4DE9" w14:textId="6790B78D" w:rsidR="006D4786" w:rsidRDefault="006D4786">
    <w:pPr>
      <w:pStyle w:val="Header"/>
    </w:pPr>
    <w:r>
      <w:rPr>
        <w:noProof/>
      </w:rPr>
      <mc:AlternateContent>
        <mc:Choice Requires="wps">
          <w:drawing>
            <wp:anchor distT="0" distB="0" distL="0" distR="0" simplePos="0" relativeHeight="251697664" behindDoc="0" locked="0" layoutInCell="1" allowOverlap="1" wp14:anchorId="35DE78E9" wp14:editId="7A121DA1">
              <wp:simplePos x="635" y="635"/>
              <wp:positionH relativeFrom="page">
                <wp:align>center</wp:align>
              </wp:positionH>
              <wp:positionV relativeFrom="page">
                <wp:align>top</wp:align>
              </wp:positionV>
              <wp:extent cx="443865" cy="443865"/>
              <wp:effectExtent l="0" t="0" r="12065" b="16510"/>
              <wp:wrapNone/>
              <wp:docPr id="30" name="Text Box 30"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45F19E" w14:textId="625319C8"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DE78E9" id="_x0000_t202" coordsize="21600,21600" o:spt="202" path="m,l,21600r21600,l21600,xe">
              <v:stroke joinstyle="miter"/>
              <v:path gradientshapeok="t" o:connecttype="rect"/>
            </v:shapetype>
            <v:shape id="Text Box 30" o:spid="_x0000_s1083" type="#_x0000_t202" alt="UK OFFICIAL" style="position:absolute;margin-left:0;margin-top:0;width:34.95pt;height:34.95pt;z-index:2516976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CaaxmoMAgAAHQQAAA4A&#10;AAAAAAAAAAAAAAAALgIAAGRycy9lMm9Eb2MueG1sUEsBAi0AFAAGAAgAAAAhANQeDUfYAAAAAwEA&#10;AA8AAAAAAAAAAAAAAAAAZgQAAGRycy9kb3ducmV2LnhtbFBLBQYAAAAABAAEAPMAAABrBQAAAAA=&#10;" filled="f" stroked="f">
              <v:textbox style="mso-fit-shape-to-text:t" inset="0,15pt,0,0">
                <w:txbxContent>
                  <w:p w14:paraId="3C45F19E" w14:textId="625319C8"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AB3F" w14:textId="066C174C" w:rsidR="006D4786" w:rsidRDefault="006D4786">
    <w:pPr>
      <w:pStyle w:val="Header"/>
    </w:pPr>
    <w:r>
      <w:rPr>
        <w:noProof/>
      </w:rPr>
      <mc:AlternateContent>
        <mc:Choice Requires="wps">
          <w:drawing>
            <wp:anchor distT="0" distB="0" distL="0" distR="0" simplePos="0" relativeHeight="251641344" behindDoc="0" locked="0" layoutInCell="1" allowOverlap="1" wp14:anchorId="7BC66C16" wp14:editId="6713D2D5">
              <wp:simplePos x="635" y="635"/>
              <wp:positionH relativeFrom="page">
                <wp:align>center</wp:align>
              </wp:positionH>
              <wp:positionV relativeFrom="page">
                <wp:align>top</wp:align>
              </wp:positionV>
              <wp:extent cx="443865" cy="443865"/>
              <wp:effectExtent l="0" t="0" r="12065" b="16510"/>
              <wp:wrapNone/>
              <wp:docPr id="1" name="Text Box 1"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D558D" w14:textId="2D47D2EC"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C66C16" id="_x0000_t202" coordsize="21600,21600" o:spt="202" path="m,l,21600r21600,l21600,xe">
              <v:stroke joinstyle="miter"/>
              <v:path gradientshapeok="t" o:connecttype="rect"/>
            </v:shapetype>
            <v:shape id="Text Box 1" o:spid="_x0000_s1030" type="#_x0000_t202" alt="UK OFFICIAL" style="position:absolute;margin-left:0;margin-top:0;width:34.95pt;height:34.95pt;z-index:251641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527D558D" w14:textId="2D47D2EC"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6FC5" w14:textId="1CBB2656" w:rsidR="006D4786" w:rsidRDefault="006D4786">
    <w:pPr>
      <w:pStyle w:val="Header"/>
    </w:pPr>
    <w:r>
      <w:rPr>
        <w:noProof/>
      </w:rPr>
      <mc:AlternateContent>
        <mc:Choice Requires="wps">
          <w:drawing>
            <wp:anchor distT="0" distB="0" distL="0" distR="0" simplePos="0" relativeHeight="251700736" behindDoc="0" locked="0" layoutInCell="1" allowOverlap="1" wp14:anchorId="52BA6FE2" wp14:editId="5ED41038">
              <wp:simplePos x="635" y="635"/>
              <wp:positionH relativeFrom="page">
                <wp:align>center</wp:align>
              </wp:positionH>
              <wp:positionV relativeFrom="page">
                <wp:align>top</wp:align>
              </wp:positionV>
              <wp:extent cx="443865" cy="443865"/>
              <wp:effectExtent l="0" t="0" r="12065" b="16510"/>
              <wp:wrapNone/>
              <wp:docPr id="28" name="Text Box 28"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3A169" w14:textId="37A3EAE6"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BA6FE2" id="_x0000_t202" coordsize="21600,21600" o:spt="202" path="m,l,21600r21600,l21600,xe">
              <v:stroke joinstyle="miter"/>
              <v:path gradientshapeok="t" o:connecttype="rect"/>
            </v:shapetype>
            <v:shape id="Text Box 28" o:spid="_x0000_s1086" type="#_x0000_t202" alt="UK OFFICIAL" style="position:absolute;margin-left:0;margin-top:0;width:34.95pt;height:34.95pt;z-index:2517007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CWm29oMAgAAHQQAAA4A&#10;AAAAAAAAAAAAAAAALgIAAGRycy9lMm9Eb2MueG1sUEsBAi0AFAAGAAgAAAAhANQeDUfYAAAAAwEA&#10;AA8AAAAAAAAAAAAAAAAAZgQAAGRycy9kb3ducmV2LnhtbFBLBQYAAAAABAAEAPMAAABrBQAAAAA=&#10;" filled="f" stroked="f">
              <v:textbox style="mso-fit-shape-to-text:t" inset="0,15pt,0,0">
                <w:txbxContent>
                  <w:p w14:paraId="2193A169" w14:textId="37A3EAE6"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2D13" w14:textId="52621A1A" w:rsidR="006D4786" w:rsidRDefault="006D4786">
    <w:pPr>
      <w:pStyle w:val="Header"/>
    </w:pPr>
    <w:r>
      <w:rPr>
        <w:noProof/>
      </w:rPr>
      <mc:AlternateContent>
        <mc:Choice Requires="wps">
          <w:drawing>
            <wp:anchor distT="0" distB="0" distL="0" distR="0" simplePos="0" relativeHeight="251648512" behindDoc="0" locked="0" layoutInCell="1" allowOverlap="1" wp14:anchorId="189042D2" wp14:editId="60E6D523">
              <wp:simplePos x="635" y="635"/>
              <wp:positionH relativeFrom="page">
                <wp:align>center</wp:align>
              </wp:positionH>
              <wp:positionV relativeFrom="page">
                <wp:align>top</wp:align>
              </wp:positionV>
              <wp:extent cx="443865" cy="443865"/>
              <wp:effectExtent l="0" t="0" r="12065" b="16510"/>
              <wp:wrapNone/>
              <wp:docPr id="5" name="Text Box 5"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6B898D" w14:textId="6688A682"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9042D2" id="_x0000_t202" coordsize="21600,21600" o:spt="202" path="m,l,21600r21600,l21600,xe">
              <v:stroke joinstyle="miter"/>
              <v:path gradientshapeok="t" o:connecttype="rect"/>
            </v:shapetype>
            <v:shape id="Text Box 5" o:spid="_x0000_s1032" type="#_x0000_t202" alt="UK OFFICIAL" style="position:absolute;margin-left:0;margin-top:0;width:34.95pt;height:34.95pt;z-index:2516485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O9mfuCgIAAB0EAAAOAAAA&#10;AAAAAAAAAAAAAC4CAABkcnMvZTJvRG9jLnhtbFBLAQItABQABgAIAAAAIQDUHg1H2AAAAAMBAAAP&#10;AAAAAAAAAAAAAAAAAGQEAABkcnMvZG93bnJldi54bWxQSwUGAAAAAAQABADzAAAAaQUAAAAA&#10;" filled="f" stroked="f">
              <v:textbox style="mso-fit-shape-to-text:t" inset="0,15pt,0,0">
                <w:txbxContent>
                  <w:p w14:paraId="066B898D" w14:textId="6688A682"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2F42" w14:textId="0DEAF56E" w:rsidR="00C8764A" w:rsidRDefault="006D4786">
    <w:pPr>
      <w:spacing w:line="200" w:lineRule="exact"/>
    </w:pPr>
    <w:r>
      <w:rPr>
        <w:noProof/>
      </w:rPr>
      <mc:AlternateContent>
        <mc:Choice Requires="wps">
          <w:drawing>
            <wp:anchor distT="0" distB="0" distL="0" distR="0" simplePos="0" relativeHeight="251649536" behindDoc="0" locked="0" layoutInCell="1" allowOverlap="1" wp14:anchorId="09D63E61" wp14:editId="65C32E05">
              <wp:simplePos x="635" y="635"/>
              <wp:positionH relativeFrom="page">
                <wp:align>center</wp:align>
              </wp:positionH>
              <wp:positionV relativeFrom="page">
                <wp:align>top</wp:align>
              </wp:positionV>
              <wp:extent cx="443865" cy="443865"/>
              <wp:effectExtent l="0" t="0" r="12065" b="16510"/>
              <wp:wrapNone/>
              <wp:docPr id="6" name="Text Box 6"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F5F393" w14:textId="6C8E44A3"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D63E61" id="_x0000_t202" coordsize="21600,21600" o:spt="202" path="m,l,21600r21600,l21600,xe">
              <v:stroke joinstyle="miter"/>
              <v:path gradientshapeok="t" o:connecttype="rect"/>
            </v:shapetype>
            <v:shape id="Text Box 6" o:spid="_x0000_s1033" type="#_x0000_t202" alt="UK OFFICIAL" style="position:absolute;margin-left:0;margin-top:0;width:34.95pt;height:34.95pt;z-index:2516495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textbox style="mso-fit-shape-to-text:t" inset="0,15pt,0,0">
                <w:txbxContent>
                  <w:p w14:paraId="6EF5F393" w14:textId="6C8E44A3"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r w:rsidR="00000000">
      <w:pict w14:anchorId="7668562E">
        <v:group id="_x0000_s1057" style="position:absolute;margin-left:0;margin-top:0;width:596.05pt;height:36.5pt;z-index:-251699712;mso-position-horizontal-relative:page;mso-position-vertical-relative:page" coordsize="11921,730">
          <v:shape id="_x0000_s1058" style="position:absolute;width:11921;height:730" coordsize="11921,730" path="m11921,730l,730,,,11921,r,730xe" filled="f" strokeweight=".14pt">
            <v:path arrowok="t"/>
          </v:shape>
          <w10:wrap anchorx="page" anchory="page"/>
        </v:group>
      </w:pict>
    </w:r>
    <w:r w:rsidR="00000000">
      <w:pict w14:anchorId="1BBF1A26">
        <v:shapetype id="_x0000_t202" coordsize="21600,21600" o:spt="202" path="m,l,21600r21600,l21600,xe">
          <v:stroke joinstyle="miter"/>
          <v:path gradientshapeok="t" o:connecttype="rect"/>
        </v:shapetype>
        <v:shape id="_x0000_s1056" type="#_x0000_t202" style="position:absolute;margin-left:271.95pt;margin-top:13.25pt;width:51.9pt;height:11.95pt;z-index:-251698688;mso-position-horizontal-relative:page;mso-position-vertical-relative:page" filled="f" stroked="f">
          <v:textbox inset="0,0,0,0">
            <w:txbxContent>
              <w:p w14:paraId="7436778C" w14:textId="77777777" w:rsidR="00C8764A" w:rsidRDefault="00000000">
                <w:pPr>
                  <w:spacing w:line="200" w:lineRule="exact"/>
                  <w:ind w:left="20" w:right="-3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K</w:t>
                </w:r>
                <w:r>
                  <w:rPr>
                    <w:rFonts w:ascii="Calibri" w:eastAsia="Calibri" w:hAnsi="Calibri" w:cs="Calibri"/>
                    <w:spacing w:val="-2"/>
                    <w:position w:val="1"/>
                  </w:rPr>
                  <w:t xml:space="preserve"> </w:t>
                </w:r>
                <w:r>
                  <w:rPr>
                    <w:rFonts w:ascii="Calibri" w:eastAsia="Calibri" w:hAnsi="Calibri" w:cs="Calibri"/>
                    <w:position w:val="1"/>
                  </w:rPr>
                  <w:t>OFF</w:t>
                </w:r>
                <w:r>
                  <w:rPr>
                    <w:rFonts w:ascii="Calibri" w:eastAsia="Calibri" w:hAnsi="Calibri" w:cs="Calibri"/>
                    <w:spacing w:val="2"/>
                    <w:position w:val="1"/>
                  </w:rPr>
                  <w:t>I</w:t>
                </w:r>
                <w:r>
                  <w:rPr>
                    <w:rFonts w:ascii="Calibri" w:eastAsia="Calibri" w:hAnsi="Calibri" w:cs="Calibri"/>
                    <w:position w:val="1"/>
                  </w:rPr>
                  <w:t>CIAL</w:t>
                </w:r>
              </w:p>
            </w:txbxContent>
          </v:textbox>
          <w10:wrap anchorx="page" anchory="page"/>
        </v:shape>
      </w:pict>
    </w:r>
    <w:r w:rsidR="00000000">
      <w:pict w14:anchorId="0D5AEBF7">
        <v:shape id="_x0000_s1055" type="#_x0000_t202" style="position:absolute;margin-left:70.9pt;margin-top:35.1pt;width:142.15pt;height:11.95pt;z-index:-251697664;mso-position-horizontal-relative:page;mso-position-vertical-relative:page" filled="f" stroked="f">
          <v:textbox inset="0,0,0,0">
            <w:txbxContent>
              <w:p w14:paraId="3BFD9B87" w14:textId="77777777" w:rsidR="00C8764A" w:rsidRDefault="00000000">
                <w:pPr>
                  <w:spacing w:line="220" w:lineRule="exact"/>
                  <w:ind w:left="20" w:right="-30"/>
                  <w:rPr>
                    <w:rFonts w:ascii="Arial" w:eastAsia="Arial" w:hAnsi="Arial" w:cs="Arial"/>
                  </w:rPr>
                </w:pPr>
                <w:r>
                  <w:rPr>
                    <w:rFonts w:ascii="Arial" w:eastAsia="Arial" w:hAnsi="Arial" w:cs="Arial"/>
                    <w:b/>
                  </w:rPr>
                  <w:t>J</w:t>
                </w:r>
                <w:r>
                  <w:rPr>
                    <w:rFonts w:ascii="Arial" w:eastAsia="Arial" w:hAnsi="Arial" w:cs="Arial"/>
                    <w:b/>
                    <w:spacing w:val="-2"/>
                  </w:rPr>
                  <w:t>o</w:t>
                </w:r>
                <w:r>
                  <w:rPr>
                    <w:rFonts w:ascii="Arial" w:eastAsia="Arial" w:hAnsi="Arial" w:cs="Arial"/>
                    <w:b/>
                    <w:spacing w:val="2"/>
                  </w:rPr>
                  <w:t>i</w:t>
                </w:r>
                <w:r>
                  <w:rPr>
                    <w:rFonts w:ascii="Arial" w:eastAsia="Arial" w:hAnsi="Arial" w:cs="Arial"/>
                    <w:b/>
                    <w:spacing w:val="-2"/>
                  </w:rPr>
                  <w:t>n</w:t>
                </w:r>
                <w:r>
                  <w:rPr>
                    <w:rFonts w:ascii="Arial" w:eastAsia="Arial" w:hAnsi="Arial" w:cs="Arial"/>
                    <w:b/>
                  </w:rPr>
                  <w:t>t</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c</w:t>
                </w:r>
                <w:r>
                  <w:rPr>
                    <w:rFonts w:ascii="Arial" w:eastAsia="Arial" w:hAnsi="Arial" w:cs="Arial"/>
                    <w:b/>
                    <w:spacing w:val="-2"/>
                  </w:rPr>
                  <w:t>h</w:t>
                </w:r>
                <w:r>
                  <w:rPr>
                    <w:rFonts w:ascii="Arial" w:eastAsia="Arial" w:hAnsi="Arial" w:cs="Arial"/>
                    <w:b/>
                    <w:spacing w:val="2"/>
                  </w:rPr>
                  <w:t>e</w:t>
                </w:r>
                <w:r>
                  <w:rPr>
                    <w:rFonts w:ascii="Arial" w:eastAsia="Arial" w:hAnsi="Arial" w:cs="Arial"/>
                    <w:b/>
                    <w:spacing w:val="1"/>
                  </w:rPr>
                  <w:t>d</w:t>
                </w:r>
                <w:r>
                  <w:rPr>
                    <w:rFonts w:ascii="Arial" w:eastAsia="Arial" w:hAnsi="Arial" w:cs="Arial"/>
                    <w:b/>
                    <w:spacing w:val="-2"/>
                  </w:rPr>
                  <w:t>u</w:t>
                </w:r>
                <w:r>
                  <w:rPr>
                    <w:rFonts w:ascii="Arial" w:eastAsia="Arial" w:hAnsi="Arial" w:cs="Arial"/>
                    <w:b/>
                    <w:spacing w:val="2"/>
                  </w:rPr>
                  <w:t>l</w:t>
                </w:r>
                <w:r>
                  <w:rPr>
                    <w:rFonts w:ascii="Arial" w:eastAsia="Arial" w:hAnsi="Arial" w:cs="Arial"/>
                    <w:b/>
                  </w:rPr>
                  <w:t>e</w:t>
                </w:r>
                <w:r>
                  <w:rPr>
                    <w:rFonts w:ascii="Arial" w:eastAsia="Arial" w:hAnsi="Arial" w:cs="Arial"/>
                    <w:b/>
                    <w:spacing w:val="-14"/>
                  </w:rPr>
                  <w:t xml:space="preserve"> </w:t>
                </w:r>
                <w:r>
                  <w:rPr>
                    <w:rFonts w:ascii="Arial" w:eastAsia="Arial" w:hAnsi="Arial" w:cs="Arial"/>
                    <w:b/>
                  </w:rPr>
                  <w:t>1</w:t>
                </w:r>
                <w:r>
                  <w:rPr>
                    <w:rFonts w:ascii="Arial" w:eastAsia="Arial" w:hAnsi="Arial" w:cs="Arial"/>
                    <w:b/>
                    <w:spacing w:val="1"/>
                  </w:rPr>
                  <w:t xml:space="preserve"> (</w:t>
                </w:r>
                <w:r>
                  <w:rPr>
                    <w:rFonts w:ascii="Arial" w:eastAsia="Arial" w:hAnsi="Arial" w:cs="Arial"/>
                    <w:b/>
                  </w:rPr>
                  <w:t>De</w:t>
                </w:r>
                <w:r>
                  <w:rPr>
                    <w:rFonts w:ascii="Arial" w:eastAsia="Arial" w:hAnsi="Arial" w:cs="Arial"/>
                    <w:b/>
                    <w:spacing w:val="1"/>
                  </w:rPr>
                  <w:t>f</w:t>
                </w:r>
                <w:r>
                  <w:rPr>
                    <w:rFonts w:ascii="Arial" w:eastAsia="Arial" w:hAnsi="Arial" w:cs="Arial"/>
                    <w:b/>
                    <w:spacing w:val="2"/>
                  </w:rPr>
                  <w:t>i</w:t>
                </w:r>
                <w:r>
                  <w:rPr>
                    <w:rFonts w:ascii="Arial" w:eastAsia="Arial" w:hAnsi="Arial" w:cs="Arial"/>
                    <w:b/>
                    <w:spacing w:val="-2"/>
                  </w:rPr>
                  <w:t>n</w:t>
                </w:r>
                <w:r>
                  <w:rPr>
                    <w:rFonts w:ascii="Arial" w:eastAsia="Arial" w:hAnsi="Arial" w:cs="Arial"/>
                    <w:b/>
                  </w:rPr>
                  <w:t>it</w:t>
                </w:r>
                <w:r>
                  <w:rPr>
                    <w:rFonts w:ascii="Arial" w:eastAsia="Arial" w:hAnsi="Arial" w:cs="Arial"/>
                    <w:b/>
                    <w:spacing w:val="2"/>
                  </w:rPr>
                  <w:t>i</w:t>
                </w:r>
                <w:r>
                  <w:rPr>
                    <w:rFonts w:ascii="Arial" w:eastAsia="Arial" w:hAnsi="Arial" w:cs="Arial"/>
                    <w:b/>
                    <w:spacing w:val="1"/>
                  </w:rPr>
                  <w:t>on</w:t>
                </w:r>
                <w:r>
                  <w:rPr>
                    <w:rFonts w:ascii="Arial" w:eastAsia="Arial" w:hAnsi="Arial" w:cs="Arial"/>
                    <w:b/>
                  </w:rPr>
                  <w:t>s)</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D3A6" w14:textId="497E0D2E" w:rsidR="006D4786" w:rsidRDefault="006D4786">
    <w:pPr>
      <w:pStyle w:val="Header"/>
    </w:pPr>
    <w:r>
      <w:rPr>
        <w:noProof/>
      </w:rPr>
      <mc:AlternateContent>
        <mc:Choice Requires="wps">
          <w:drawing>
            <wp:anchor distT="0" distB="0" distL="0" distR="0" simplePos="0" relativeHeight="251644416" behindDoc="0" locked="0" layoutInCell="1" allowOverlap="1" wp14:anchorId="03CC80FF" wp14:editId="5188BCA8">
              <wp:simplePos x="635" y="635"/>
              <wp:positionH relativeFrom="page">
                <wp:align>center</wp:align>
              </wp:positionH>
              <wp:positionV relativeFrom="page">
                <wp:align>top</wp:align>
              </wp:positionV>
              <wp:extent cx="443865" cy="443865"/>
              <wp:effectExtent l="0" t="0" r="12065" b="16510"/>
              <wp:wrapNone/>
              <wp:docPr id="4" name="Text Box 4"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5832E6" w14:textId="31A5A475"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CC80FF" id="_x0000_t202" coordsize="21600,21600" o:spt="202" path="m,l,21600r21600,l21600,xe">
              <v:stroke joinstyle="miter"/>
              <v:path gradientshapeok="t" o:connecttype="rect"/>
            </v:shapetype>
            <v:shape id="Text Box 4" o:spid="_x0000_s1036" type="#_x0000_t202" alt="UK OFFICIAL" style="position:absolute;margin-left:0;margin-top:0;width:34.95pt;height:34.95pt;z-index:2516444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textbox style="mso-fit-shape-to-text:t" inset="0,15pt,0,0">
                <w:txbxContent>
                  <w:p w14:paraId="6B5832E6" w14:textId="31A5A475"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CAC0" w14:textId="63059148" w:rsidR="006D4786" w:rsidRDefault="006D4786">
    <w:pPr>
      <w:pStyle w:val="Header"/>
    </w:pPr>
    <w:r>
      <w:rPr>
        <w:noProof/>
      </w:rPr>
      <mc:AlternateContent>
        <mc:Choice Requires="wps">
          <w:drawing>
            <wp:anchor distT="0" distB="0" distL="0" distR="0" simplePos="0" relativeHeight="251653632" behindDoc="0" locked="0" layoutInCell="1" allowOverlap="1" wp14:anchorId="67A351F8" wp14:editId="58AA2F18">
              <wp:simplePos x="635" y="635"/>
              <wp:positionH relativeFrom="page">
                <wp:align>center</wp:align>
              </wp:positionH>
              <wp:positionV relativeFrom="page">
                <wp:align>top</wp:align>
              </wp:positionV>
              <wp:extent cx="443865" cy="443865"/>
              <wp:effectExtent l="0" t="0" r="12065" b="16510"/>
              <wp:wrapNone/>
              <wp:docPr id="8" name="Text Box 8"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21B5E" w14:textId="4FD0B76B"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A351F8" id="_x0000_t202" coordsize="21600,21600" o:spt="202" path="m,l,21600r21600,l21600,xe">
              <v:stroke joinstyle="miter"/>
              <v:path gradientshapeok="t" o:connecttype="rect"/>
            </v:shapetype>
            <v:shape id="Text Box 8" o:spid="_x0000_s1038" type="#_x0000_t202" alt="UK OFFICIAL" style="position:absolute;margin-left:0;margin-top:0;width:34.95pt;height:34.95pt;z-index:251653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j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oHXIYwsCAAAdBAAADgAA&#10;AAAAAAAAAAAAAAAuAgAAZHJzL2Uyb0RvYy54bWxQSwECLQAUAAYACAAAACEA1B4NR9gAAAADAQAA&#10;DwAAAAAAAAAAAAAAAABlBAAAZHJzL2Rvd25yZXYueG1sUEsFBgAAAAAEAAQA8wAAAGoFAAAAAA==&#10;" filled="f" stroked="f">
              <v:textbox style="mso-fit-shape-to-text:t" inset="0,15pt,0,0">
                <w:txbxContent>
                  <w:p w14:paraId="54B21B5E" w14:textId="4FD0B76B"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D1EF" w14:textId="345F505D" w:rsidR="00C8764A" w:rsidRDefault="006D4786">
    <w:pPr>
      <w:spacing w:line="200" w:lineRule="exact"/>
    </w:pPr>
    <w:r>
      <w:rPr>
        <w:noProof/>
      </w:rPr>
      <mc:AlternateContent>
        <mc:Choice Requires="wps">
          <w:drawing>
            <wp:anchor distT="0" distB="0" distL="0" distR="0" simplePos="0" relativeHeight="251654656" behindDoc="0" locked="0" layoutInCell="1" allowOverlap="1" wp14:anchorId="479AD0EF" wp14:editId="0B77F8A0">
              <wp:simplePos x="635" y="458470"/>
              <wp:positionH relativeFrom="page">
                <wp:align>center</wp:align>
              </wp:positionH>
              <wp:positionV relativeFrom="page">
                <wp:align>top</wp:align>
              </wp:positionV>
              <wp:extent cx="443865" cy="443865"/>
              <wp:effectExtent l="0" t="0" r="12065" b="16510"/>
              <wp:wrapNone/>
              <wp:docPr id="9" name="Text Box 9"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842435" w14:textId="666DC384"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9AD0EF" id="_x0000_t202" coordsize="21600,21600" o:spt="202" path="m,l,21600r21600,l21600,xe">
              <v:stroke joinstyle="miter"/>
              <v:path gradientshapeok="t" o:connecttype="rect"/>
            </v:shapetype>
            <v:shape id="Text Box 9" o:spid="_x0000_s1039" type="#_x0000_t202" alt="UK OFFICIAL" style="position:absolute;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M3Kel4MAgAAHQQAAA4A&#10;AAAAAAAAAAAAAAAALgIAAGRycy9lMm9Eb2MueG1sUEsBAi0AFAAGAAgAAAAhANQeDUfYAAAAAwEA&#10;AA8AAAAAAAAAAAAAAAAAZgQAAGRycy9kb3ducmV2LnhtbFBLBQYAAAAABAAEAPMAAABrBQAAAAA=&#10;" filled="f" stroked="f">
              <v:textbox style="mso-fit-shape-to-text:t" inset="0,15pt,0,0">
                <w:txbxContent>
                  <w:p w14:paraId="16842435" w14:textId="666DC384"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r w:rsidR="00000000">
      <w:pict w14:anchorId="6FC2280B">
        <v:shapetype id="_x0000_t202" coordsize="21600,21600" o:spt="202" path="m,l,21600r21600,l21600,xe">
          <v:stroke joinstyle="miter"/>
          <v:path gradientshapeok="t" o:connecttype="rect"/>
        </v:shapetype>
        <v:shape id="_x0000_s1051" type="#_x0000_t202" style="position:absolute;margin-left:70.9pt;margin-top:35.1pt;width:142.15pt;height:11.95pt;z-index:-251694592;mso-position-horizontal-relative:page;mso-position-vertical-relative:page" filled="f" stroked="f">
          <v:textbox inset="0,0,0,0">
            <w:txbxContent>
              <w:p w14:paraId="4249DCF8" w14:textId="77777777" w:rsidR="00C8764A" w:rsidRDefault="00000000">
                <w:pPr>
                  <w:spacing w:line="220" w:lineRule="exact"/>
                  <w:ind w:left="20" w:right="-30"/>
                  <w:rPr>
                    <w:rFonts w:ascii="Arial" w:eastAsia="Arial" w:hAnsi="Arial" w:cs="Arial"/>
                  </w:rPr>
                </w:pPr>
                <w:r>
                  <w:rPr>
                    <w:rFonts w:ascii="Arial" w:eastAsia="Arial" w:hAnsi="Arial" w:cs="Arial"/>
                    <w:b/>
                  </w:rPr>
                  <w:t>J</w:t>
                </w:r>
                <w:r>
                  <w:rPr>
                    <w:rFonts w:ascii="Arial" w:eastAsia="Arial" w:hAnsi="Arial" w:cs="Arial"/>
                    <w:b/>
                    <w:spacing w:val="-2"/>
                  </w:rPr>
                  <w:t>o</w:t>
                </w:r>
                <w:r>
                  <w:rPr>
                    <w:rFonts w:ascii="Arial" w:eastAsia="Arial" w:hAnsi="Arial" w:cs="Arial"/>
                    <w:b/>
                    <w:spacing w:val="2"/>
                  </w:rPr>
                  <w:t>i</w:t>
                </w:r>
                <w:r>
                  <w:rPr>
                    <w:rFonts w:ascii="Arial" w:eastAsia="Arial" w:hAnsi="Arial" w:cs="Arial"/>
                    <w:b/>
                    <w:spacing w:val="-2"/>
                  </w:rPr>
                  <w:t>n</w:t>
                </w:r>
                <w:r>
                  <w:rPr>
                    <w:rFonts w:ascii="Arial" w:eastAsia="Arial" w:hAnsi="Arial" w:cs="Arial"/>
                    <w:b/>
                  </w:rPr>
                  <w:t>t</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c</w:t>
                </w:r>
                <w:r>
                  <w:rPr>
                    <w:rFonts w:ascii="Arial" w:eastAsia="Arial" w:hAnsi="Arial" w:cs="Arial"/>
                    <w:b/>
                    <w:spacing w:val="-2"/>
                  </w:rPr>
                  <w:t>h</w:t>
                </w:r>
                <w:r>
                  <w:rPr>
                    <w:rFonts w:ascii="Arial" w:eastAsia="Arial" w:hAnsi="Arial" w:cs="Arial"/>
                    <w:b/>
                    <w:spacing w:val="2"/>
                  </w:rPr>
                  <w:t>e</w:t>
                </w:r>
                <w:r>
                  <w:rPr>
                    <w:rFonts w:ascii="Arial" w:eastAsia="Arial" w:hAnsi="Arial" w:cs="Arial"/>
                    <w:b/>
                    <w:spacing w:val="1"/>
                  </w:rPr>
                  <w:t>d</w:t>
                </w:r>
                <w:r>
                  <w:rPr>
                    <w:rFonts w:ascii="Arial" w:eastAsia="Arial" w:hAnsi="Arial" w:cs="Arial"/>
                    <w:b/>
                    <w:spacing w:val="-2"/>
                  </w:rPr>
                  <w:t>u</w:t>
                </w:r>
                <w:r>
                  <w:rPr>
                    <w:rFonts w:ascii="Arial" w:eastAsia="Arial" w:hAnsi="Arial" w:cs="Arial"/>
                    <w:b/>
                    <w:spacing w:val="2"/>
                  </w:rPr>
                  <w:t>l</w:t>
                </w:r>
                <w:r>
                  <w:rPr>
                    <w:rFonts w:ascii="Arial" w:eastAsia="Arial" w:hAnsi="Arial" w:cs="Arial"/>
                    <w:b/>
                  </w:rPr>
                  <w:t>e</w:t>
                </w:r>
                <w:r>
                  <w:rPr>
                    <w:rFonts w:ascii="Arial" w:eastAsia="Arial" w:hAnsi="Arial" w:cs="Arial"/>
                    <w:b/>
                    <w:spacing w:val="-14"/>
                  </w:rPr>
                  <w:t xml:space="preserve"> </w:t>
                </w:r>
                <w:r>
                  <w:rPr>
                    <w:rFonts w:ascii="Arial" w:eastAsia="Arial" w:hAnsi="Arial" w:cs="Arial"/>
                    <w:b/>
                  </w:rPr>
                  <w:t>1</w:t>
                </w:r>
                <w:r>
                  <w:rPr>
                    <w:rFonts w:ascii="Arial" w:eastAsia="Arial" w:hAnsi="Arial" w:cs="Arial"/>
                    <w:b/>
                    <w:spacing w:val="1"/>
                  </w:rPr>
                  <w:t xml:space="preserve"> (</w:t>
                </w:r>
                <w:r>
                  <w:rPr>
                    <w:rFonts w:ascii="Arial" w:eastAsia="Arial" w:hAnsi="Arial" w:cs="Arial"/>
                    <w:b/>
                  </w:rPr>
                  <w:t>De</w:t>
                </w:r>
                <w:r>
                  <w:rPr>
                    <w:rFonts w:ascii="Arial" w:eastAsia="Arial" w:hAnsi="Arial" w:cs="Arial"/>
                    <w:b/>
                    <w:spacing w:val="1"/>
                  </w:rPr>
                  <w:t>f</w:t>
                </w:r>
                <w:r>
                  <w:rPr>
                    <w:rFonts w:ascii="Arial" w:eastAsia="Arial" w:hAnsi="Arial" w:cs="Arial"/>
                    <w:b/>
                    <w:spacing w:val="2"/>
                  </w:rPr>
                  <w:t>i</w:t>
                </w:r>
                <w:r>
                  <w:rPr>
                    <w:rFonts w:ascii="Arial" w:eastAsia="Arial" w:hAnsi="Arial" w:cs="Arial"/>
                    <w:b/>
                    <w:spacing w:val="-2"/>
                  </w:rPr>
                  <w:t>n</w:t>
                </w:r>
                <w:r>
                  <w:rPr>
                    <w:rFonts w:ascii="Arial" w:eastAsia="Arial" w:hAnsi="Arial" w:cs="Arial"/>
                    <w:b/>
                  </w:rPr>
                  <w:t>it</w:t>
                </w:r>
                <w:r>
                  <w:rPr>
                    <w:rFonts w:ascii="Arial" w:eastAsia="Arial" w:hAnsi="Arial" w:cs="Arial"/>
                    <w:b/>
                    <w:spacing w:val="2"/>
                  </w:rPr>
                  <w:t>i</w:t>
                </w:r>
                <w:r>
                  <w:rPr>
                    <w:rFonts w:ascii="Arial" w:eastAsia="Arial" w:hAnsi="Arial" w:cs="Arial"/>
                    <w:b/>
                    <w:spacing w:val="1"/>
                  </w:rPr>
                  <w:t>on</w:t>
                </w:r>
                <w:r>
                  <w:rPr>
                    <w:rFonts w:ascii="Arial" w:eastAsia="Arial" w:hAnsi="Arial" w:cs="Arial"/>
                    <w:b/>
                  </w:rPr>
                  <w:t>s)</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B2CB" w14:textId="730DEA57" w:rsidR="006D4786" w:rsidRDefault="006D4786">
    <w:pPr>
      <w:pStyle w:val="Header"/>
    </w:pPr>
    <w:r>
      <w:rPr>
        <w:noProof/>
      </w:rPr>
      <mc:AlternateContent>
        <mc:Choice Requires="wps">
          <w:drawing>
            <wp:anchor distT="0" distB="0" distL="0" distR="0" simplePos="0" relativeHeight="251657728" behindDoc="0" locked="0" layoutInCell="1" allowOverlap="1" wp14:anchorId="77E4000A" wp14:editId="22222BEB">
              <wp:simplePos x="635" y="635"/>
              <wp:positionH relativeFrom="page">
                <wp:align>center</wp:align>
              </wp:positionH>
              <wp:positionV relativeFrom="page">
                <wp:align>top</wp:align>
              </wp:positionV>
              <wp:extent cx="443865" cy="443865"/>
              <wp:effectExtent l="0" t="0" r="12065" b="16510"/>
              <wp:wrapNone/>
              <wp:docPr id="7" name="Text Box 7"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3AB277" w14:textId="6FDD3C8F"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E4000A" id="_x0000_t202" coordsize="21600,21600" o:spt="202" path="m,l,21600r21600,l21600,xe">
              <v:stroke joinstyle="miter"/>
              <v:path gradientshapeok="t" o:connecttype="rect"/>
            </v:shapetype>
            <v:shape id="Text Box 7" o:spid="_x0000_s1042" type="#_x0000_t202" alt="UK OFFICIAL" style="position:absolute;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UWVndCgIAAB0EAAAOAAAA&#10;AAAAAAAAAAAAAC4CAABkcnMvZTJvRG9jLnhtbFBLAQItABQABgAIAAAAIQDUHg1H2AAAAAMBAAAP&#10;AAAAAAAAAAAAAAAAAGQEAABkcnMvZG93bnJldi54bWxQSwUGAAAAAAQABADzAAAAaQUAAAAA&#10;" filled="f" stroked="f">
              <v:textbox style="mso-fit-shape-to-text:t" inset="0,15pt,0,0">
                <w:txbxContent>
                  <w:p w14:paraId="1D3AB277" w14:textId="6FDD3C8F" w:rsidR="006D4786" w:rsidRPr="006D4786" w:rsidRDefault="006D4786" w:rsidP="006D4786">
                    <w:pPr>
                      <w:rPr>
                        <w:rFonts w:ascii="Calibri" w:eastAsia="Calibri" w:hAnsi="Calibri" w:cs="Calibri"/>
                        <w:noProof/>
                        <w:color w:val="000000"/>
                      </w:rPr>
                    </w:pPr>
                    <w:r w:rsidRPr="006D4786">
                      <w:rPr>
                        <w:rFonts w:ascii="Calibri" w:eastAsia="Calibri" w:hAnsi="Calibri" w:cs="Calibri"/>
                        <w:noProof/>
                        <w:color w:val="000000"/>
                      </w:rPr>
                      <w:t>UK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7545"/>
    <w:multiLevelType w:val="multilevel"/>
    <w:tmpl w:val="5C0C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626EE"/>
    <w:multiLevelType w:val="multilevel"/>
    <w:tmpl w:val="53BE07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34F73551"/>
    <w:multiLevelType w:val="multilevel"/>
    <w:tmpl w:val="4BBA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0A2DA7"/>
    <w:multiLevelType w:val="hybridMultilevel"/>
    <w:tmpl w:val="36D2814C"/>
    <w:lvl w:ilvl="0" w:tplc="08090001">
      <w:start w:val="1"/>
      <w:numFmt w:val="bullet"/>
      <w:lvlText w:val=""/>
      <w:lvlJc w:val="left"/>
      <w:pPr>
        <w:ind w:left="2059" w:hanging="360"/>
      </w:pPr>
      <w:rPr>
        <w:rFonts w:ascii="Symbol" w:hAnsi="Symbol"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4" w15:restartNumberingAfterBreak="0">
    <w:nsid w:val="4DB445F0"/>
    <w:multiLevelType w:val="multilevel"/>
    <w:tmpl w:val="95F6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15D18"/>
    <w:multiLevelType w:val="multilevel"/>
    <w:tmpl w:val="4118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9E069F"/>
    <w:multiLevelType w:val="multilevel"/>
    <w:tmpl w:val="5C3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2568953">
    <w:abstractNumId w:val="1"/>
  </w:num>
  <w:num w:numId="2" w16cid:durableId="2119643707">
    <w:abstractNumId w:val="3"/>
  </w:num>
  <w:num w:numId="3" w16cid:durableId="1436828357">
    <w:abstractNumId w:val="6"/>
  </w:num>
  <w:num w:numId="4" w16cid:durableId="959649377">
    <w:abstractNumId w:val="2"/>
  </w:num>
  <w:num w:numId="5" w16cid:durableId="1073821110">
    <w:abstractNumId w:val="5"/>
  </w:num>
  <w:num w:numId="6" w16cid:durableId="1128938899">
    <w:abstractNumId w:val="4"/>
  </w:num>
  <w:num w:numId="7" w16cid:durableId="882450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38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4A"/>
    <w:rsid w:val="000201E8"/>
    <w:rsid w:val="00040496"/>
    <w:rsid w:val="0006278A"/>
    <w:rsid w:val="001070D3"/>
    <w:rsid w:val="00130F59"/>
    <w:rsid w:val="00155FC8"/>
    <w:rsid w:val="00156351"/>
    <w:rsid w:val="00185B52"/>
    <w:rsid w:val="001951DB"/>
    <w:rsid w:val="001B3085"/>
    <w:rsid w:val="001D32CD"/>
    <w:rsid w:val="001E529B"/>
    <w:rsid w:val="001E7EA5"/>
    <w:rsid w:val="001F26F4"/>
    <w:rsid w:val="00220DD1"/>
    <w:rsid w:val="00240B52"/>
    <w:rsid w:val="002904F7"/>
    <w:rsid w:val="002B0589"/>
    <w:rsid w:val="002C4F28"/>
    <w:rsid w:val="00320429"/>
    <w:rsid w:val="0035526E"/>
    <w:rsid w:val="0038350D"/>
    <w:rsid w:val="003852F8"/>
    <w:rsid w:val="003C3E04"/>
    <w:rsid w:val="003C5F51"/>
    <w:rsid w:val="004052D8"/>
    <w:rsid w:val="004423A0"/>
    <w:rsid w:val="00450DA0"/>
    <w:rsid w:val="004C5632"/>
    <w:rsid w:val="00515AB3"/>
    <w:rsid w:val="005274B8"/>
    <w:rsid w:val="00545130"/>
    <w:rsid w:val="00585EA5"/>
    <w:rsid w:val="00591908"/>
    <w:rsid w:val="005B4BC7"/>
    <w:rsid w:val="005F2C85"/>
    <w:rsid w:val="0063259A"/>
    <w:rsid w:val="006359E8"/>
    <w:rsid w:val="0064219E"/>
    <w:rsid w:val="00655497"/>
    <w:rsid w:val="0066667B"/>
    <w:rsid w:val="006831B3"/>
    <w:rsid w:val="006962C7"/>
    <w:rsid w:val="006D0545"/>
    <w:rsid w:val="006D4786"/>
    <w:rsid w:val="006D597A"/>
    <w:rsid w:val="007556EC"/>
    <w:rsid w:val="00760187"/>
    <w:rsid w:val="00766743"/>
    <w:rsid w:val="007701F0"/>
    <w:rsid w:val="007841F7"/>
    <w:rsid w:val="007A0FEE"/>
    <w:rsid w:val="007A2A2E"/>
    <w:rsid w:val="007A3FCF"/>
    <w:rsid w:val="007B18BB"/>
    <w:rsid w:val="007C06F1"/>
    <w:rsid w:val="007E765B"/>
    <w:rsid w:val="00810003"/>
    <w:rsid w:val="008115D9"/>
    <w:rsid w:val="008442A9"/>
    <w:rsid w:val="0084799C"/>
    <w:rsid w:val="00857B21"/>
    <w:rsid w:val="008A4B5E"/>
    <w:rsid w:val="008F7D6D"/>
    <w:rsid w:val="009038F1"/>
    <w:rsid w:val="00904B39"/>
    <w:rsid w:val="00916466"/>
    <w:rsid w:val="0092021C"/>
    <w:rsid w:val="009C256F"/>
    <w:rsid w:val="009F3E6F"/>
    <w:rsid w:val="00A12FA1"/>
    <w:rsid w:val="00A24B46"/>
    <w:rsid w:val="00A3250F"/>
    <w:rsid w:val="00A33C81"/>
    <w:rsid w:val="00A743E2"/>
    <w:rsid w:val="00AA0F2A"/>
    <w:rsid w:val="00AB2E8C"/>
    <w:rsid w:val="00B1002C"/>
    <w:rsid w:val="00B16976"/>
    <w:rsid w:val="00B37011"/>
    <w:rsid w:val="00B87053"/>
    <w:rsid w:val="00BB0D35"/>
    <w:rsid w:val="00C416E1"/>
    <w:rsid w:val="00C67C6C"/>
    <w:rsid w:val="00C8764A"/>
    <w:rsid w:val="00CA36D5"/>
    <w:rsid w:val="00CD5F31"/>
    <w:rsid w:val="00D92FB4"/>
    <w:rsid w:val="00DC2C09"/>
    <w:rsid w:val="00E12C4F"/>
    <w:rsid w:val="00E17E82"/>
    <w:rsid w:val="00E46F8A"/>
    <w:rsid w:val="00E7498E"/>
    <w:rsid w:val="00E8007B"/>
    <w:rsid w:val="00EB6F1D"/>
    <w:rsid w:val="00EB7907"/>
    <w:rsid w:val="00F31E57"/>
    <w:rsid w:val="00FB542A"/>
    <w:rsid w:val="00FD198D"/>
    <w:rsid w:val="00FE3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82"/>
    <o:shapelayout v:ext="edit">
      <o:idmap v:ext="edit" data="2"/>
    </o:shapelayout>
  </w:shapeDefaults>
  <w:decimalSymbol w:val="."/>
  <w:listSeparator w:val=","/>
  <w14:docId w14:val="6BCC398E"/>
  <w15:docId w15:val="{DED6A13D-E478-4E29-AFA1-B805C873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7A3FCF"/>
    <w:pPr>
      <w:tabs>
        <w:tab w:val="center" w:pos="4513"/>
        <w:tab w:val="right" w:pos="9026"/>
      </w:tabs>
    </w:pPr>
  </w:style>
  <w:style w:type="character" w:customStyle="1" w:styleId="HeaderChar">
    <w:name w:val="Header Char"/>
    <w:basedOn w:val="DefaultParagraphFont"/>
    <w:link w:val="Header"/>
    <w:uiPriority w:val="99"/>
    <w:rsid w:val="007A3FCF"/>
  </w:style>
  <w:style w:type="paragraph" w:styleId="Footer">
    <w:name w:val="footer"/>
    <w:basedOn w:val="Normal"/>
    <w:link w:val="FooterChar"/>
    <w:uiPriority w:val="99"/>
    <w:unhideWhenUsed/>
    <w:rsid w:val="007A3FCF"/>
    <w:pPr>
      <w:tabs>
        <w:tab w:val="center" w:pos="4513"/>
        <w:tab w:val="right" w:pos="9026"/>
      </w:tabs>
    </w:pPr>
  </w:style>
  <w:style w:type="character" w:customStyle="1" w:styleId="FooterChar">
    <w:name w:val="Footer Char"/>
    <w:basedOn w:val="DefaultParagraphFont"/>
    <w:link w:val="Footer"/>
    <w:uiPriority w:val="99"/>
    <w:rsid w:val="007A3FCF"/>
  </w:style>
  <w:style w:type="paragraph" w:styleId="ListParagraph">
    <w:name w:val="List Paragraph"/>
    <w:basedOn w:val="Normal"/>
    <w:uiPriority w:val="34"/>
    <w:qFormat/>
    <w:rsid w:val="00857B21"/>
    <w:pPr>
      <w:ind w:left="720"/>
      <w:contextualSpacing/>
    </w:pPr>
  </w:style>
  <w:style w:type="character" w:styleId="Hyperlink">
    <w:name w:val="Hyperlink"/>
    <w:basedOn w:val="DefaultParagraphFont"/>
    <w:uiPriority w:val="99"/>
    <w:unhideWhenUsed/>
    <w:rsid w:val="004052D8"/>
    <w:rPr>
      <w:color w:val="0000FF" w:themeColor="hyperlink"/>
      <w:u w:val="single"/>
    </w:rPr>
  </w:style>
  <w:style w:type="character" w:styleId="UnresolvedMention">
    <w:name w:val="Unresolved Mention"/>
    <w:basedOn w:val="DefaultParagraphFont"/>
    <w:uiPriority w:val="99"/>
    <w:semiHidden/>
    <w:unhideWhenUsed/>
    <w:rsid w:val="00405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yperlink" Target="mailto:pete.kelly@areti.io" TargetMode="External"/><Relationship Id="rId42" Type="http://schemas.openxmlformats.org/officeDocument/2006/relationships/footer" Target="footer4.xml"/><Relationship Id="rId47" Type="http://schemas.openxmlformats.org/officeDocument/2006/relationships/header" Target="header8.xml"/><Relationship Id="rId63" Type="http://schemas.openxmlformats.org/officeDocument/2006/relationships/header" Target="header11.xml"/><Relationship Id="rId68" Type="http://schemas.openxmlformats.org/officeDocument/2006/relationships/header" Target="header13.xml"/><Relationship Id="rId84" Type="http://schemas.openxmlformats.org/officeDocument/2006/relationships/header" Target="header21.xml"/><Relationship Id="rId89" Type="http://schemas.openxmlformats.org/officeDocument/2006/relationships/footer" Target="footer24.xml"/><Relationship Id="rId112" Type="http://schemas.openxmlformats.org/officeDocument/2006/relationships/footer" Target="footer30.xml"/><Relationship Id="rId16" Type="http://schemas.openxmlformats.org/officeDocument/2006/relationships/hyperlink" Target="mailto:accounts@innovateuk.ukri.org" TargetMode="External"/><Relationship Id="rId107" Type="http://schemas.openxmlformats.org/officeDocument/2006/relationships/image" Target="media/image22.png"/><Relationship Id="rId11" Type="http://schemas.openxmlformats.org/officeDocument/2006/relationships/header" Target="header3.xml"/><Relationship Id="rId32" Type="http://schemas.openxmlformats.org/officeDocument/2006/relationships/image" Target="media/image11.png"/><Relationship Id="rId37" Type="http://schemas.openxmlformats.org/officeDocument/2006/relationships/image" Target="media/image16.png"/><Relationship Id="rId53" Type="http://schemas.openxmlformats.org/officeDocument/2006/relationships/hyperlink" Target="https://www.gov.uk/guidance/ir35-find-out-if-it-applies" TargetMode="External"/><Relationship Id="rId58" Type="http://schemas.openxmlformats.org/officeDocument/2006/relationships/hyperlink" Target="https://www.gov.uk/government/publications/blowing-the-whistle-list-of-prescribed-people-and-bodies--2/whistleblowing-list-of-prescribed-people-and-bodies" TargetMode="External"/><Relationship Id="rId74" Type="http://schemas.openxmlformats.org/officeDocument/2006/relationships/header" Target="header16.xml"/><Relationship Id="rId79" Type="http://schemas.openxmlformats.org/officeDocument/2006/relationships/footer" Target="footer19.xml"/><Relationship Id="rId102" Type="http://schemas.openxmlformats.org/officeDocument/2006/relationships/image" Target="media/image20.png"/><Relationship Id="rId5" Type="http://schemas.openxmlformats.org/officeDocument/2006/relationships/footnotes" Target="footnotes.xml"/><Relationship Id="rId90" Type="http://schemas.openxmlformats.org/officeDocument/2006/relationships/header" Target="header24.xml"/><Relationship Id="rId95" Type="http://schemas.openxmlformats.org/officeDocument/2006/relationships/header" Target="header26.xml"/><Relationship Id="rId22" Type="http://schemas.openxmlformats.org/officeDocument/2006/relationships/hyperlink" Target="mailto:pete.kelly@areti.io" TargetMode="External"/><Relationship Id="rId27" Type="http://schemas.openxmlformats.org/officeDocument/2006/relationships/image" Target="media/image6.png"/><Relationship Id="rId43" Type="http://schemas.openxmlformats.org/officeDocument/2006/relationships/footer" Target="footer5.xml"/><Relationship Id="rId48" Type="http://schemas.openxmlformats.org/officeDocument/2006/relationships/footer" Target="footer7.xml"/><Relationship Id="rId64" Type="http://schemas.openxmlformats.org/officeDocument/2006/relationships/footer" Target="footer11.xml"/><Relationship Id="rId69" Type="http://schemas.openxmlformats.org/officeDocument/2006/relationships/header" Target="header14.xml"/><Relationship Id="rId113" Type="http://schemas.openxmlformats.org/officeDocument/2006/relationships/header" Target="header30.xml"/><Relationship Id="rId80" Type="http://schemas.openxmlformats.org/officeDocument/2006/relationships/header" Target="header19.xml"/><Relationship Id="rId85" Type="http://schemas.openxmlformats.org/officeDocument/2006/relationships/footer" Target="footer22.xml"/><Relationship Id="rId12" Type="http://schemas.openxmlformats.org/officeDocument/2006/relationships/footer" Target="footer3.xml"/><Relationship Id="rId17" Type="http://schemas.openxmlformats.org/officeDocument/2006/relationships/hyperlink" Target="mailto:innovationsystems.procurement@iuk.ukri.org" TargetMode="External"/><Relationship Id="rId33" Type="http://schemas.openxmlformats.org/officeDocument/2006/relationships/image" Target="media/image12.png"/><Relationship Id="rId38" Type="http://schemas.openxmlformats.org/officeDocument/2006/relationships/image" Target="media/image17.png"/><Relationship Id="rId59" Type="http://schemas.openxmlformats.org/officeDocument/2006/relationships/hyperlink" Target="https://www.privacyshield.gov/list" TargetMode="External"/><Relationship Id="rId103" Type="http://schemas.openxmlformats.org/officeDocument/2006/relationships/image" Target="media/image21.png"/><Relationship Id="rId108" Type="http://schemas.openxmlformats.org/officeDocument/2006/relationships/image" Target="media/image23.png"/><Relationship Id="rId54" Type="http://schemas.openxmlformats.org/officeDocument/2006/relationships/hyperlink" Target="https://www.gov.uk/guidance/ir35-find-out-if-it-applies" TargetMode="External"/><Relationship Id="rId70" Type="http://schemas.openxmlformats.org/officeDocument/2006/relationships/footer" Target="footer14.xml"/><Relationship Id="rId75" Type="http://schemas.openxmlformats.org/officeDocument/2006/relationships/header" Target="header17.xml"/><Relationship Id="rId91" Type="http://schemas.openxmlformats.org/officeDocument/2006/relationships/footer" Target="footer25.xml"/><Relationship Id="rId96" Type="http://schemas.openxmlformats.org/officeDocument/2006/relationships/footer" Target="footer2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youtube.com/InnovateUK"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footer" Target="footer8.xml"/><Relationship Id="rId57" Type="http://schemas.openxmlformats.org/officeDocument/2006/relationships/hyperlink" Target="https://www.gov.uk/government/publications/blowing-the-whistle-list-of-prescribed-people-and-bodies--2/whistleblowing-list-of-prescribed-people-and-bodies" TargetMode="External"/><Relationship Id="rId106" Type="http://schemas.openxmlformats.org/officeDocument/2006/relationships/hyperlink" Target="http://www.gov.uk/government/collections/sustainable-procurement-the-" TargetMode="External"/><Relationship Id="rId114" Type="http://schemas.openxmlformats.org/officeDocument/2006/relationships/footer" Target="footer31.xml"/><Relationship Id="rId10" Type="http://schemas.openxmlformats.org/officeDocument/2006/relationships/footer" Target="footer2.xml"/><Relationship Id="rId31" Type="http://schemas.openxmlformats.org/officeDocument/2006/relationships/image" Target="media/image10.png"/><Relationship Id="rId44" Type="http://schemas.openxmlformats.org/officeDocument/2006/relationships/header" Target="header6.xml"/><Relationship Id="rId52" Type="http://schemas.openxmlformats.org/officeDocument/2006/relationships/hyperlink" Target="http://www.gov.uk/government/publications/government-" TargetMode="External"/><Relationship Id="rId60" Type="http://schemas.openxmlformats.org/officeDocument/2006/relationships/hyperlink" Target="http://www.gov.uk/government/publications/procurement-policy-" TargetMode="External"/><Relationship Id="rId65" Type="http://schemas.openxmlformats.org/officeDocument/2006/relationships/footer" Target="footer12.xml"/><Relationship Id="rId73" Type="http://schemas.openxmlformats.org/officeDocument/2006/relationships/footer" Target="footer16.xml"/><Relationship Id="rId78" Type="http://schemas.openxmlformats.org/officeDocument/2006/relationships/header" Target="header18.xml"/><Relationship Id="rId81" Type="http://schemas.openxmlformats.org/officeDocument/2006/relationships/header" Target="header20.xml"/><Relationship Id="rId86" Type="http://schemas.openxmlformats.org/officeDocument/2006/relationships/header" Target="header22.xml"/><Relationship Id="rId94" Type="http://schemas.openxmlformats.org/officeDocument/2006/relationships/header" Target="header25.xml"/><Relationship Id="rId99" Type="http://schemas.openxmlformats.org/officeDocument/2006/relationships/footer" Target="footer28.xml"/><Relationship Id="rId10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gov.uk/innovateuk" TargetMode="External"/><Relationship Id="rId18" Type="http://schemas.openxmlformats.org/officeDocument/2006/relationships/hyperlink" Target="mailto:accounts@innovateuk.ukri.org" TargetMode="External"/><Relationship Id="rId39" Type="http://schemas.openxmlformats.org/officeDocument/2006/relationships/hyperlink" Target="http://ccs.cabinetoffice.gov.uk/i-am-" TargetMode="External"/><Relationship Id="rId109" Type="http://schemas.openxmlformats.org/officeDocument/2006/relationships/header" Target="header28.xml"/><Relationship Id="rId34" Type="http://schemas.openxmlformats.org/officeDocument/2006/relationships/image" Target="media/image13.png"/><Relationship Id="rId50" Type="http://schemas.openxmlformats.org/officeDocument/2006/relationships/header" Target="header9.xml"/><Relationship Id="rId55" Type="http://schemas.openxmlformats.org/officeDocument/2006/relationships/hyperlink" Target="https://www.gov.uk/government/publications/blowing-the-whistle-list-of-prescribed-people-and-bodies--2/whistleblowing-list-of-prescribed-people-and-bodies" TargetMode="External"/><Relationship Id="rId76" Type="http://schemas.openxmlformats.org/officeDocument/2006/relationships/footer" Target="footer17.xml"/><Relationship Id="rId97" Type="http://schemas.openxmlformats.org/officeDocument/2006/relationships/footer" Target="footer27.xml"/><Relationship Id="rId104" Type="http://schemas.openxmlformats.org/officeDocument/2006/relationships/hyperlink" Target="http://www.gov.uk/government/uploads/system/uploads/at-" TargetMode="External"/><Relationship Id="rId7" Type="http://schemas.openxmlformats.org/officeDocument/2006/relationships/header" Target="header1.xml"/><Relationship Id="rId71" Type="http://schemas.openxmlformats.org/officeDocument/2006/relationships/footer" Target="footer15.xml"/><Relationship Id="rId92" Type="http://schemas.openxmlformats.org/officeDocument/2006/relationships/hyperlink" Target="mailto:dataprotection@ukri.org" TargetMode="External"/><Relationship Id="rId2" Type="http://schemas.openxmlformats.org/officeDocument/2006/relationships/styles" Target="styles.xml"/><Relationship Id="rId29" Type="http://schemas.openxmlformats.org/officeDocument/2006/relationships/image" Target="media/image8.png"/><Relationship Id="rId24" Type="http://schemas.openxmlformats.org/officeDocument/2006/relationships/image" Target="media/image3.png"/><Relationship Id="rId40" Type="http://schemas.openxmlformats.org/officeDocument/2006/relationships/header" Target="header4.xml"/><Relationship Id="rId45" Type="http://schemas.openxmlformats.org/officeDocument/2006/relationships/footer" Target="footer6.xml"/><Relationship Id="rId66" Type="http://schemas.openxmlformats.org/officeDocument/2006/relationships/header" Target="header12.xml"/><Relationship Id="rId87" Type="http://schemas.openxmlformats.org/officeDocument/2006/relationships/header" Target="header23.xml"/><Relationship Id="rId110" Type="http://schemas.openxmlformats.org/officeDocument/2006/relationships/header" Target="header29.xml"/><Relationship Id="rId115" Type="http://schemas.openxmlformats.org/officeDocument/2006/relationships/fontTable" Target="fontTable.xml"/><Relationship Id="rId61" Type="http://schemas.openxmlformats.org/officeDocument/2006/relationships/footer" Target="footer10.xml"/><Relationship Id="rId82" Type="http://schemas.openxmlformats.org/officeDocument/2006/relationships/footer" Target="footer20.xml"/><Relationship Id="rId19" Type="http://schemas.openxmlformats.org/officeDocument/2006/relationships/hyperlink" Target="mailto:indu.Narayanan@iuk.ukri.org" TargetMode="External"/><Relationship Id="rId14" Type="http://schemas.openxmlformats.org/officeDocument/2006/relationships/hyperlink" Target="mailto:@innovateuk" TargetMode="External"/><Relationship Id="rId30" Type="http://schemas.openxmlformats.org/officeDocument/2006/relationships/image" Target="media/image9.png"/><Relationship Id="rId35" Type="http://schemas.openxmlformats.org/officeDocument/2006/relationships/image" Target="media/image14.png"/><Relationship Id="rId56" Type="http://schemas.openxmlformats.org/officeDocument/2006/relationships/hyperlink" Target="https://www.gov.uk/government/publications/blowing-the-whistle-list-of-prescribed-people-and-bodies--2/whistleblowing-list-of-prescribed-people-and-bodies" TargetMode="External"/><Relationship Id="rId77" Type="http://schemas.openxmlformats.org/officeDocument/2006/relationships/footer" Target="footer18.xml"/><Relationship Id="rId100" Type="http://schemas.openxmlformats.org/officeDocument/2006/relationships/image" Target="media/image18.png"/><Relationship Id="rId105" Type="http://schemas.openxmlformats.org/officeDocument/2006/relationships/hyperlink" Target="http://www.modernslaveryhelpline.org/report" TargetMode="External"/><Relationship Id="rId8" Type="http://schemas.openxmlformats.org/officeDocument/2006/relationships/header" Target="header2.xml"/><Relationship Id="rId51" Type="http://schemas.openxmlformats.org/officeDocument/2006/relationships/footer" Target="footer9.xml"/><Relationship Id="rId72" Type="http://schemas.openxmlformats.org/officeDocument/2006/relationships/header" Target="header15.xml"/><Relationship Id="rId93" Type="http://schemas.openxmlformats.org/officeDocument/2006/relationships/hyperlink" Target="mailto:mark.hewitt@methods.co.uk" TargetMode="External"/><Relationship Id="rId98" Type="http://schemas.openxmlformats.org/officeDocument/2006/relationships/header" Target="header27.xml"/><Relationship Id="rId3" Type="http://schemas.openxmlformats.org/officeDocument/2006/relationships/settings" Target="settings.xml"/><Relationship Id="rId25" Type="http://schemas.openxmlformats.org/officeDocument/2006/relationships/image" Target="media/image4.png"/><Relationship Id="rId46" Type="http://schemas.openxmlformats.org/officeDocument/2006/relationships/header" Target="header7.xml"/><Relationship Id="rId67" Type="http://schemas.openxmlformats.org/officeDocument/2006/relationships/footer" Target="footer13.xml"/><Relationship Id="rId116" Type="http://schemas.openxmlformats.org/officeDocument/2006/relationships/theme" Target="theme/theme1.xml"/><Relationship Id="rId20" Type="http://schemas.openxmlformats.org/officeDocument/2006/relationships/image" Target="media/image1.png"/><Relationship Id="rId41" Type="http://schemas.openxmlformats.org/officeDocument/2006/relationships/header" Target="header5.xml"/><Relationship Id="rId62" Type="http://schemas.openxmlformats.org/officeDocument/2006/relationships/header" Target="header10.xml"/><Relationship Id="rId83" Type="http://schemas.openxmlformats.org/officeDocument/2006/relationships/footer" Target="footer21.xml"/><Relationship Id="rId88" Type="http://schemas.openxmlformats.org/officeDocument/2006/relationships/footer" Target="footer23.xml"/><Relationship Id="rId111" Type="http://schemas.openxmlformats.org/officeDocument/2006/relationships/footer" Target="foot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2408bec-6efb-47bd-b9dc-9f250af91ce7}" enabled="1" method="Standard" siteId="{2dcfd016-f9df-488c-b16b-68345b59afb7}" contentBits="3" removed="0"/>
</clbl:labelList>
</file>

<file path=docProps/app.xml><?xml version="1.0" encoding="utf-8"?>
<Properties xmlns="http://schemas.openxmlformats.org/officeDocument/2006/extended-properties" xmlns:vt="http://schemas.openxmlformats.org/officeDocument/2006/docPropsVTypes">
  <Template>Normal</Template>
  <TotalTime>176</TotalTime>
  <Pages>55</Pages>
  <Words>15831</Words>
  <Characters>90242</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Mobolaji Dawodu - UKSBS</cp:lastModifiedBy>
  <cp:revision>92</cp:revision>
  <dcterms:created xsi:type="dcterms:W3CDTF">2024-05-06T13:22:00Z</dcterms:created>
  <dcterms:modified xsi:type="dcterms:W3CDTF">2024-05-23T11:46:00Z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1,2,3,4,5,6,7,8,9,a,b,c,d,e,f,10,11,12,13,14,15,16,17,18,19,1a,1b,1c,1d,1e</vt:lpwstr>
  </property>
  <property fmtid="{D5CDD505-2E9C-101B-9397-08002B2CF9AE}" pid="3" name="ClassificationContentMarkingHeaderFontProps">
    <vt:lpwstr>#000000,10,Calibri</vt:lpwstr>
  </property>
  <property fmtid="{D5CDD505-2E9C-101B-9397-08002B2CF9AE}" pid="4" name="ClassificationContentMarkingHeaderText">
    <vt:lpwstr>UK OFFICIAL</vt:lpwstr>
  </property>
  <property fmtid="{D5CDD505-2E9C-101B-9397-08002B2CF9AE}" pid="5" name="ClassificationContentMarkingFooterShapeIds">
    <vt:lpwstr>1f,20,21,22,23,24,25,26,27,28,29,2a,2b,2c,2d,2e,2f,30,31,32,33,34,35,36,37,38,39,3a,3b,3c</vt:lpwstr>
  </property>
  <property fmtid="{D5CDD505-2E9C-101B-9397-08002B2CF9AE}" pid="6" name="ClassificationContentMarkingFooterFontProps">
    <vt:lpwstr>#000000,10,Calibri</vt:lpwstr>
  </property>
  <property fmtid="{D5CDD505-2E9C-101B-9397-08002B2CF9AE}" pid="7" name="ClassificationContentMarkingFooterText">
    <vt:lpwstr>UK OFFICIAL</vt:lpwstr>
  </property>
</Properties>
</file>