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31C84B" w14:textId="77777777" w:rsidR="00000000" w:rsidRDefault="00000000">
      <w:pPr>
        <w:pStyle w:val="BodyText"/>
        <w:kinsoku w:val="0"/>
        <w:overflowPunct w:val="0"/>
        <w:spacing w:before="332"/>
        <w:rPr>
          <w:rFonts w:ascii="Times New Roman" w:hAnsi="Times New Roman" w:cs="Times New Roman"/>
          <w:sz w:val="36"/>
          <w:szCs w:val="36"/>
        </w:rPr>
      </w:pPr>
    </w:p>
    <w:p w14:paraId="4DDDC66D" w14:textId="77777777" w:rsidR="00000000" w:rsidRDefault="00000000">
      <w:pPr>
        <w:pStyle w:val="Title"/>
        <w:kinsoku w:val="0"/>
        <w:overflowPunct w:val="0"/>
        <w:rPr>
          <w:spacing w:val="-2"/>
        </w:rPr>
      </w:pPr>
      <w:r>
        <w:t>Call-Off</w:t>
      </w:r>
      <w:r>
        <w:rPr>
          <w:spacing w:val="-5"/>
        </w:rPr>
        <w:t xml:space="preserve"> </w:t>
      </w:r>
      <w:r>
        <w:t>Schedule</w:t>
      </w:r>
      <w:r>
        <w:rPr>
          <w:spacing w:val="-4"/>
        </w:rPr>
        <w:t xml:space="preserve"> </w:t>
      </w:r>
      <w:r>
        <w:t>22</w:t>
      </w:r>
      <w:r>
        <w:rPr>
          <w:spacing w:val="-6"/>
        </w:rPr>
        <w:t xml:space="preserve"> </w:t>
      </w:r>
      <w:r>
        <w:t>(Hire</w:t>
      </w:r>
      <w:r>
        <w:rPr>
          <w:spacing w:val="-4"/>
        </w:rPr>
        <w:t xml:space="preserve"> </w:t>
      </w:r>
      <w:r>
        <w:t>Purchase</w:t>
      </w:r>
      <w:r>
        <w:rPr>
          <w:spacing w:val="-2"/>
        </w:rPr>
        <w:t xml:space="preserve"> Terms)</w:t>
      </w:r>
    </w:p>
    <w:p w14:paraId="501233FD" w14:textId="77777777" w:rsidR="00000000" w:rsidRDefault="00000000">
      <w:pPr>
        <w:pStyle w:val="Heading1"/>
        <w:numPr>
          <w:ilvl w:val="0"/>
          <w:numId w:val="3"/>
        </w:numPr>
        <w:tabs>
          <w:tab w:val="left" w:pos="837"/>
        </w:tabs>
        <w:kinsoku w:val="0"/>
        <w:overflowPunct w:val="0"/>
        <w:spacing w:before="240"/>
        <w:ind w:left="837" w:hanging="719"/>
        <w:rPr>
          <w:spacing w:val="-2"/>
        </w:rPr>
      </w:pPr>
      <w:r>
        <w:rPr>
          <w:spacing w:val="-2"/>
        </w:rPr>
        <w:t>INTRODUCTION</w:t>
      </w:r>
    </w:p>
    <w:p w14:paraId="65615C6E" w14:textId="77777777" w:rsidR="00000000" w:rsidRDefault="00000000">
      <w:pPr>
        <w:pStyle w:val="BodyText"/>
        <w:kinsoku w:val="0"/>
        <w:overflowPunct w:val="0"/>
        <w:spacing w:before="10"/>
        <w:rPr>
          <w:b/>
          <w:bCs/>
        </w:rPr>
      </w:pPr>
    </w:p>
    <w:p w14:paraId="6323DAE6" w14:textId="77777777" w:rsidR="00000000" w:rsidRDefault="00000000">
      <w:pPr>
        <w:pStyle w:val="BodyText"/>
        <w:kinsoku w:val="0"/>
        <w:overflowPunct w:val="0"/>
        <w:ind w:left="838" w:right="115"/>
        <w:jc w:val="both"/>
        <w:rPr>
          <w:spacing w:val="-2"/>
        </w:rPr>
      </w:pPr>
      <w:r>
        <w:t>This Call-Off Schedule 22 (Hire Purchase Terms) is not anticipated to apply to the Call-Off Contract as</w:t>
      </w:r>
      <w:r>
        <w:rPr>
          <w:spacing w:val="-5"/>
        </w:rPr>
        <w:t xml:space="preserve"> </w:t>
      </w:r>
      <w:r>
        <w:t>at</w:t>
      </w:r>
      <w:r>
        <w:rPr>
          <w:spacing w:val="-6"/>
        </w:rPr>
        <w:t xml:space="preserve"> </w:t>
      </w:r>
      <w:r>
        <w:t>the</w:t>
      </w:r>
      <w:r>
        <w:rPr>
          <w:spacing w:val="-6"/>
        </w:rPr>
        <w:t xml:space="preserve"> </w:t>
      </w:r>
      <w:r>
        <w:t>Call-Off</w:t>
      </w:r>
      <w:r>
        <w:rPr>
          <w:spacing w:val="-3"/>
        </w:rPr>
        <w:t xml:space="preserve"> </w:t>
      </w:r>
      <w:r>
        <w:t>Start</w:t>
      </w:r>
      <w:r>
        <w:rPr>
          <w:spacing w:val="-5"/>
        </w:rPr>
        <w:t xml:space="preserve"> </w:t>
      </w:r>
      <w:r>
        <w:t>Date.</w:t>
      </w:r>
      <w:r>
        <w:rPr>
          <w:spacing w:val="-5"/>
        </w:rPr>
        <w:t xml:space="preserve"> </w:t>
      </w:r>
      <w:r>
        <w:t>As</w:t>
      </w:r>
      <w:r>
        <w:rPr>
          <w:spacing w:val="-4"/>
        </w:rPr>
        <w:t xml:space="preserve"> </w:t>
      </w:r>
      <w:r>
        <w:t>a</w:t>
      </w:r>
      <w:r>
        <w:rPr>
          <w:spacing w:val="-6"/>
        </w:rPr>
        <w:t xml:space="preserve"> </w:t>
      </w:r>
      <w:r>
        <w:t>result</w:t>
      </w:r>
      <w:r>
        <w:rPr>
          <w:spacing w:val="-5"/>
        </w:rPr>
        <w:t xml:space="preserve"> </w:t>
      </w:r>
      <w:r>
        <w:t>of</w:t>
      </w:r>
      <w:r>
        <w:rPr>
          <w:spacing w:val="-3"/>
        </w:rPr>
        <w:t xml:space="preserve"> </w:t>
      </w:r>
      <w:r>
        <w:t>a</w:t>
      </w:r>
      <w:r>
        <w:rPr>
          <w:spacing w:val="-6"/>
        </w:rPr>
        <w:t xml:space="preserve"> </w:t>
      </w:r>
      <w:r>
        <w:t>Variation</w:t>
      </w:r>
      <w:r>
        <w:rPr>
          <w:spacing w:val="-4"/>
        </w:rPr>
        <w:t xml:space="preserve"> </w:t>
      </w:r>
      <w:r>
        <w:t>or</w:t>
      </w:r>
      <w:r>
        <w:rPr>
          <w:spacing w:val="-5"/>
        </w:rPr>
        <w:t xml:space="preserve"> </w:t>
      </w:r>
      <w:r>
        <w:t>as</w:t>
      </w:r>
      <w:r>
        <w:rPr>
          <w:spacing w:val="-5"/>
        </w:rPr>
        <w:t xml:space="preserve"> </w:t>
      </w:r>
      <w:r>
        <w:t>part</w:t>
      </w:r>
      <w:r>
        <w:rPr>
          <w:spacing w:val="-5"/>
        </w:rPr>
        <w:t xml:space="preserve"> </w:t>
      </w:r>
      <w:r>
        <w:t>of</w:t>
      </w:r>
      <w:r>
        <w:rPr>
          <w:spacing w:val="-6"/>
        </w:rPr>
        <w:t xml:space="preserve"> </w:t>
      </w:r>
      <w:r>
        <w:t>a</w:t>
      </w:r>
      <w:r>
        <w:rPr>
          <w:spacing w:val="-6"/>
        </w:rPr>
        <w:t xml:space="preserve"> </w:t>
      </w:r>
      <w:r>
        <w:t>Project,</w:t>
      </w:r>
      <w:r>
        <w:rPr>
          <w:spacing w:val="-6"/>
        </w:rPr>
        <w:t xml:space="preserve"> </w:t>
      </w:r>
      <w:r>
        <w:t>the</w:t>
      </w:r>
      <w:r>
        <w:rPr>
          <w:spacing w:val="-6"/>
        </w:rPr>
        <w:t xml:space="preserve"> </w:t>
      </w:r>
      <w:r>
        <w:t>Buyer</w:t>
      </w:r>
      <w:r>
        <w:rPr>
          <w:spacing w:val="-4"/>
        </w:rPr>
        <w:t xml:space="preserve"> </w:t>
      </w:r>
      <w:r>
        <w:t>may</w:t>
      </w:r>
      <w:r>
        <w:rPr>
          <w:spacing w:val="-4"/>
        </w:rPr>
        <w:t xml:space="preserve"> </w:t>
      </w:r>
      <w:r>
        <w:t>decide</w:t>
      </w:r>
      <w:r>
        <w:rPr>
          <w:spacing w:val="-5"/>
        </w:rPr>
        <w:t xml:space="preserve"> </w:t>
      </w:r>
      <w:r>
        <w:t xml:space="preserve">to hire Equipment from the Supplier under the Call-Off Contract, in which case it shall state its requirement using the Variation Form or Project Initiation Request (as the case may be) and each Equipment Order Form, and the provisions of this Call-Off Schedule 22 (Hire Purchase Terms) shall </w:t>
      </w:r>
      <w:r>
        <w:rPr>
          <w:spacing w:val="-2"/>
        </w:rPr>
        <w:t>apply.</w:t>
      </w:r>
    </w:p>
    <w:p w14:paraId="71919BD1" w14:textId="77777777" w:rsidR="00000000" w:rsidRDefault="00000000">
      <w:pPr>
        <w:pStyle w:val="BodyText"/>
        <w:kinsoku w:val="0"/>
        <w:overflowPunct w:val="0"/>
        <w:spacing w:before="11"/>
      </w:pPr>
    </w:p>
    <w:p w14:paraId="7A13A133" w14:textId="77777777" w:rsidR="00000000" w:rsidRDefault="00000000">
      <w:pPr>
        <w:pStyle w:val="Heading1"/>
        <w:numPr>
          <w:ilvl w:val="0"/>
          <w:numId w:val="3"/>
        </w:numPr>
        <w:tabs>
          <w:tab w:val="left" w:pos="837"/>
        </w:tabs>
        <w:kinsoku w:val="0"/>
        <w:overflowPunct w:val="0"/>
        <w:ind w:left="837" w:hanging="719"/>
        <w:rPr>
          <w:spacing w:val="-2"/>
        </w:rPr>
      </w:pPr>
      <w:r>
        <w:rPr>
          <w:spacing w:val="-2"/>
        </w:rPr>
        <w:t>DEFINITIONS</w:t>
      </w:r>
    </w:p>
    <w:p w14:paraId="5E1C2087" w14:textId="77777777" w:rsidR="00000000" w:rsidRDefault="00000000">
      <w:pPr>
        <w:pStyle w:val="BodyText"/>
        <w:kinsoku w:val="0"/>
        <w:overflowPunct w:val="0"/>
        <w:spacing w:before="8"/>
        <w:rPr>
          <w:b/>
          <w:bCs/>
        </w:rPr>
      </w:pPr>
    </w:p>
    <w:p w14:paraId="7818D6BF" w14:textId="77777777" w:rsidR="00000000" w:rsidRDefault="00000000">
      <w:pPr>
        <w:pStyle w:val="ListParagraph"/>
        <w:numPr>
          <w:ilvl w:val="1"/>
          <w:numId w:val="3"/>
        </w:numPr>
        <w:tabs>
          <w:tab w:val="left" w:pos="826"/>
        </w:tabs>
        <w:kinsoku w:val="0"/>
        <w:overflowPunct w:val="0"/>
        <w:ind w:right="125"/>
        <w:jc w:val="left"/>
        <w:rPr>
          <w:sz w:val="20"/>
          <w:szCs w:val="20"/>
        </w:rPr>
      </w:pPr>
      <w:r>
        <w:rPr>
          <w:sz w:val="20"/>
          <w:szCs w:val="20"/>
        </w:rPr>
        <w:t xml:space="preserve">In this Schedule, the following words shall have the following </w:t>
      </w:r>
      <w:proofErr w:type="gramStart"/>
      <w:r>
        <w:rPr>
          <w:sz w:val="20"/>
          <w:szCs w:val="20"/>
        </w:rPr>
        <w:t>meanings</w:t>
      </w:r>
      <w:proofErr w:type="gramEnd"/>
      <w:r>
        <w:rPr>
          <w:sz w:val="20"/>
          <w:szCs w:val="20"/>
        </w:rPr>
        <w:t xml:space="preserve"> and they shall supplement Joint Schedule 1 (Definitions):</w:t>
      </w:r>
    </w:p>
    <w:p w14:paraId="6BF35951" w14:textId="77777777" w:rsidR="00000000" w:rsidRDefault="00000000">
      <w:pPr>
        <w:pStyle w:val="BodyText"/>
        <w:kinsoku w:val="0"/>
        <w:overflowPunct w:val="0"/>
        <w:spacing w:before="11"/>
      </w:pPr>
    </w:p>
    <w:p w14:paraId="71B6630C" w14:textId="77777777" w:rsidR="00000000" w:rsidRDefault="00000000">
      <w:pPr>
        <w:pStyle w:val="BodyText"/>
        <w:kinsoku w:val="0"/>
        <w:overflowPunct w:val="0"/>
        <w:ind w:left="838" w:right="120"/>
        <w:jc w:val="both"/>
      </w:pPr>
      <w:r>
        <w:rPr>
          <w:b/>
          <w:bCs/>
        </w:rPr>
        <w:t xml:space="preserve">"Actual Delivery Date" </w:t>
      </w:r>
      <w:r>
        <w:t xml:space="preserve">means in relation to the hiring of any Equipment, the date on which the Equipment is delivered to the </w:t>
      </w:r>
      <w:proofErr w:type="gramStart"/>
      <w:r>
        <w:t>Location;</w:t>
      </w:r>
      <w:proofErr w:type="gramEnd"/>
    </w:p>
    <w:p w14:paraId="7D02AF7A" w14:textId="77777777" w:rsidR="00000000" w:rsidRDefault="00000000">
      <w:pPr>
        <w:pStyle w:val="BodyText"/>
        <w:kinsoku w:val="0"/>
        <w:overflowPunct w:val="0"/>
        <w:spacing w:before="11"/>
      </w:pPr>
    </w:p>
    <w:p w14:paraId="6B12DFB7" w14:textId="77777777" w:rsidR="00000000" w:rsidRDefault="00000000">
      <w:pPr>
        <w:pStyle w:val="BodyText"/>
        <w:kinsoku w:val="0"/>
        <w:overflowPunct w:val="0"/>
        <w:ind w:left="838"/>
        <w:jc w:val="both"/>
        <w:rPr>
          <w:spacing w:val="-2"/>
        </w:rPr>
      </w:pPr>
      <w:r>
        <w:rPr>
          <w:b/>
          <w:bCs/>
        </w:rPr>
        <w:t>"Buyer-Owned</w:t>
      </w:r>
      <w:r>
        <w:rPr>
          <w:b/>
          <w:bCs/>
          <w:spacing w:val="-10"/>
        </w:rPr>
        <w:t xml:space="preserve"> </w:t>
      </w:r>
      <w:r>
        <w:rPr>
          <w:b/>
          <w:bCs/>
        </w:rPr>
        <w:t>Equipment"</w:t>
      </w:r>
      <w:r>
        <w:rPr>
          <w:b/>
          <w:bCs/>
          <w:spacing w:val="-8"/>
        </w:rPr>
        <w:t xml:space="preserve"> </w:t>
      </w:r>
      <w:r>
        <w:t>has</w:t>
      </w:r>
      <w:r>
        <w:rPr>
          <w:spacing w:val="-8"/>
        </w:rPr>
        <w:t xml:space="preserve"> </w:t>
      </w:r>
      <w:r>
        <w:t>the</w:t>
      </w:r>
      <w:r>
        <w:rPr>
          <w:spacing w:val="-9"/>
        </w:rPr>
        <w:t xml:space="preserve"> </w:t>
      </w:r>
      <w:r>
        <w:t>meaning</w:t>
      </w:r>
      <w:r>
        <w:rPr>
          <w:spacing w:val="-10"/>
        </w:rPr>
        <w:t xml:space="preserve"> </w:t>
      </w:r>
      <w:r>
        <w:t>given</w:t>
      </w:r>
      <w:r>
        <w:rPr>
          <w:spacing w:val="-8"/>
        </w:rPr>
        <w:t xml:space="preserve"> </w:t>
      </w:r>
      <w:r>
        <w:t>in</w:t>
      </w:r>
      <w:r>
        <w:rPr>
          <w:spacing w:val="-8"/>
        </w:rPr>
        <w:t xml:space="preserve"> </w:t>
      </w:r>
      <w:r>
        <w:t>Paragraph</w:t>
      </w:r>
      <w:r>
        <w:rPr>
          <w:spacing w:val="-5"/>
        </w:rPr>
        <w:t xml:space="preserve"> </w:t>
      </w:r>
      <w:hyperlink w:anchor="bookmark22" w:history="1">
        <w:r>
          <w:rPr>
            <w:spacing w:val="-2"/>
          </w:rPr>
          <w:t>19.1;</w:t>
        </w:r>
      </w:hyperlink>
    </w:p>
    <w:p w14:paraId="4E1D6E2F" w14:textId="77777777" w:rsidR="00000000" w:rsidRDefault="00000000">
      <w:pPr>
        <w:pStyle w:val="BodyText"/>
        <w:kinsoku w:val="0"/>
        <w:overflowPunct w:val="0"/>
        <w:spacing w:before="8"/>
      </w:pPr>
    </w:p>
    <w:p w14:paraId="5A18E0E8" w14:textId="77777777" w:rsidR="00000000" w:rsidRDefault="00000000">
      <w:pPr>
        <w:pStyle w:val="BodyText"/>
        <w:kinsoku w:val="0"/>
        <w:overflowPunct w:val="0"/>
        <w:ind w:left="838" w:right="125"/>
        <w:jc w:val="both"/>
      </w:pPr>
      <w:r>
        <w:rPr>
          <w:b/>
          <w:bCs/>
        </w:rPr>
        <w:t xml:space="preserve">"Due Delivery Date" </w:t>
      </w:r>
      <w:r>
        <w:t xml:space="preserve">means the time and date specified as the due date for delivery of a piece of Equipment in the Equipment </w:t>
      </w:r>
      <w:proofErr w:type="gramStart"/>
      <w:r>
        <w:t>Order;</w:t>
      </w:r>
      <w:proofErr w:type="gramEnd"/>
    </w:p>
    <w:p w14:paraId="07790A56" w14:textId="77777777" w:rsidR="00000000" w:rsidRDefault="00000000">
      <w:pPr>
        <w:pStyle w:val="BodyText"/>
        <w:kinsoku w:val="0"/>
        <w:overflowPunct w:val="0"/>
        <w:spacing w:before="11"/>
      </w:pPr>
    </w:p>
    <w:p w14:paraId="498E47DA" w14:textId="77777777" w:rsidR="00000000" w:rsidRDefault="00000000">
      <w:pPr>
        <w:pStyle w:val="BodyText"/>
        <w:kinsoku w:val="0"/>
        <w:overflowPunct w:val="0"/>
        <w:ind w:left="838" w:right="116"/>
        <w:jc w:val="both"/>
      </w:pPr>
      <w:r>
        <w:rPr>
          <w:b/>
          <w:bCs/>
        </w:rPr>
        <w:t>"Equipment"</w:t>
      </w:r>
      <w:r>
        <w:rPr>
          <w:b/>
          <w:bCs/>
          <w:spacing w:val="-6"/>
        </w:rPr>
        <w:t xml:space="preserve"> </w:t>
      </w:r>
      <w:r>
        <w:t>means,</w:t>
      </w:r>
      <w:r>
        <w:rPr>
          <w:spacing w:val="-5"/>
        </w:rPr>
        <w:t xml:space="preserve"> </w:t>
      </w:r>
      <w:r>
        <w:t>in</w:t>
      </w:r>
      <w:r>
        <w:rPr>
          <w:spacing w:val="-5"/>
        </w:rPr>
        <w:t xml:space="preserve"> </w:t>
      </w:r>
      <w:r>
        <w:t>relation</w:t>
      </w:r>
      <w:r>
        <w:rPr>
          <w:spacing w:val="-5"/>
        </w:rPr>
        <w:t xml:space="preserve"> </w:t>
      </w:r>
      <w:r>
        <w:t>to</w:t>
      </w:r>
      <w:r>
        <w:rPr>
          <w:spacing w:val="-5"/>
        </w:rPr>
        <w:t xml:space="preserve"> </w:t>
      </w:r>
      <w:r>
        <w:t>each</w:t>
      </w:r>
      <w:r>
        <w:rPr>
          <w:spacing w:val="-3"/>
        </w:rPr>
        <w:t xml:space="preserve"> </w:t>
      </w:r>
      <w:r>
        <w:t>Equipment</w:t>
      </w:r>
      <w:r>
        <w:rPr>
          <w:spacing w:val="-5"/>
        </w:rPr>
        <w:t xml:space="preserve"> </w:t>
      </w:r>
      <w:r>
        <w:t>Order,</w:t>
      </w:r>
      <w:r>
        <w:rPr>
          <w:spacing w:val="-2"/>
        </w:rPr>
        <w:t xml:space="preserve"> </w:t>
      </w:r>
      <w:r>
        <w:t>the</w:t>
      </w:r>
      <w:r>
        <w:rPr>
          <w:spacing w:val="-6"/>
        </w:rPr>
        <w:t xml:space="preserve"> </w:t>
      </w:r>
      <w:r>
        <w:t>equipment</w:t>
      </w:r>
      <w:r>
        <w:rPr>
          <w:spacing w:val="-5"/>
        </w:rPr>
        <w:t xml:space="preserve"> </w:t>
      </w:r>
      <w:r>
        <w:t>specified</w:t>
      </w:r>
      <w:r>
        <w:rPr>
          <w:spacing w:val="-5"/>
        </w:rPr>
        <w:t xml:space="preserve"> </w:t>
      </w:r>
      <w:r>
        <w:t>in</w:t>
      </w:r>
      <w:r>
        <w:rPr>
          <w:spacing w:val="-5"/>
        </w:rPr>
        <w:t xml:space="preserve"> </w:t>
      </w:r>
      <w:r>
        <w:t>the</w:t>
      </w:r>
      <w:r>
        <w:rPr>
          <w:spacing w:val="-1"/>
        </w:rPr>
        <w:t xml:space="preserve"> </w:t>
      </w:r>
      <w:r>
        <w:t xml:space="preserve">Equipment Order Form and where such equipment comprises multiple items of equipment, references to "Equipment" shall be construed as references to all or any individual item of equipment and any replacement equipment as the context so </w:t>
      </w:r>
      <w:proofErr w:type="gramStart"/>
      <w:r>
        <w:t>permits;</w:t>
      </w:r>
      <w:proofErr w:type="gramEnd"/>
    </w:p>
    <w:p w14:paraId="72676264" w14:textId="77777777" w:rsidR="00000000" w:rsidRDefault="00000000">
      <w:pPr>
        <w:pStyle w:val="BodyText"/>
        <w:kinsoku w:val="0"/>
        <w:overflowPunct w:val="0"/>
        <w:spacing w:before="9"/>
      </w:pPr>
    </w:p>
    <w:p w14:paraId="03367B43" w14:textId="77777777" w:rsidR="00000000" w:rsidRDefault="00000000">
      <w:pPr>
        <w:pStyle w:val="BodyText"/>
        <w:kinsoku w:val="0"/>
        <w:overflowPunct w:val="0"/>
        <w:ind w:left="838" w:right="115"/>
        <w:jc w:val="both"/>
      </w:pPr>
      <w:r>
        <w:rPr>
          <w:b/>
          <w:bCs/>
        </w:rPr>
        <w:t xml:space="preserve">"Equipment Order" </w:t>
      </w:r>
      <w:r>
        <w:t>means, in relation to the hiring of any Equipment pursuant to any Call-Off Contract incorporating these Hire Purchase Terms, the order by the Buyer of such Equipment from the</w:t>
      </w:r>
      <w:r>
        <w:rPr>
          <w:spacing w:val="-14"/>
        </w:rPr>
        <w:t xml:space="preserve"> </w:t>
      </w:r>
      <w:r>
        <w:t>Supplier</w:t>
      </w:r>
      <w:r>
        <w:rPr>
          <w:spacing w:val="-14"/>
        </w:rPr>
        <w:t xml:space="preserve"> </w:t>
      </w:r>
      <w:r>
        <w:t>as</w:t>
      </w:r>
      <w:r>
        <w:rPr>
          <w:spacing w:val="-14"/>
        </w:rPr>
        <w:t xml:space="preserve"> </w:t>
      </w:r>
      <w:r>
        <w:t>evidenced</w:t>
      </w:r>
      <w:r>
        <w:rPr>
          <w:spacing w:val="-14"/>
        </w:rPr>
        <w:t xml:space="preserve"> </w:t>
      </w:r>
      <w:r>
        <w:t>by</w:t>
      </w:r>
      <w:r>
        <w:rPr>
          <w:spacing w:val="-14"/>
        </w:rPr>
        <w:t xml:space="preserve"> </w:t>
      </w:r>
      <w:r>
        <w:t>a</w:t>
      </w:r>
      <w:r>
        <w:rPr>
          <w:spacing w:val="-14"/>
        </w:rPr>
        <w:t xml:space="preserve"> </w:t>
      </w:r>
      <w:r>
        <w:t>duly</w:t>
      </w:r>
      <w:r>
        <w:rPr>
          <w:spacing w:val="-14"/>
        </w:rPr>
        <w:t xml:space="preserve"> </w:t>
      </w:r>
      <w:r>
        <w:t>completed</w:t>
      </w:r>
      <w:r>
        <w:rPr>
          <w:spacing w:val="-14"/>
        </w:rPr>
        <w:t xml:space="preserve"> </w:t>
      </w:r>
      <w:r>
        <w:t>Equipment</w:t>
      </w:r>
      <w:r>
        <w:rPr>
          <w:spacing w:val="-14"/>
        </w:rPr>
        <w:t xml:space="preserve"> </w:t>
      </w:r>
      <w:r>
        <w:t>Order</w:t>
      </w:r>
      <w:r>
        <w:rPr>
          <w:spacing w:val="-14"/>
        </w:rPr>
        <w:t xml:space="preserve"> </w:t>
      </w:r>
      <w:r>
        <w:t>Form</w:t>
      </w:r>
      <w:r>
        <w:rPr>
          <w:spacing w:val="-13"/>
        </w:rPr>
        <w:t xml:space="preserve"> </w:t>
      </w:r>
      <w:r>
        <w:t>being</w:t>
      </w:r>
      <w:r>
        <w:rPr>
          <w:spacing w:val="-14"/>
        </w:rPr>
        <w:t xml:space="preserve"> </w:t>
      </w:r>
      <w:r>
        <w:t>executed</w:t>
      </w:r>
      <w:r>
        <w:rPr>
          <w:spacing w:val="-14"/>
        </w:rPr>
        <w:t xml:space="preserve"> </w:t>
      </w:r>
      <w:r>
        <w:t>by</w:t>
      </w:r>
      <w:r>
        <w:rPr>
          <w:spacing w:val="-14"/>
        </w:rPr>
        <w:t xml:space="preserve"> </w:t>
      </w:r>
      <w:r>
        <w:t>both</w:t>
      </w:r>
      <w:r>
        <w:rPr>
          <w:spacing w:val="-14"/>
        </w:rPr>
        <w:t xml:space="preserve"> </w:t>
      </w:r>
      <w:proofErr w:type="gramStart"/>
      <w:r>
        <w:t>Parties;</w:t>
      </w:r>
      <w:proofErr w:type="gramEnd"/>
    </w:p>
    <w:p w14:paraId="5C23603A" w14:textId="77777777" w:rsidR="00000000" w:rsidRDefault="00000000">
      <w:pPr>
        <w:pStyle w:val="BodyText"/>
        <w:kinsoku w:val="0"/>
        <w:overflowPunct w:val="0"/>
        <w:spacing w:before="12"/>
      </w:pPr>
    </w:p>
    <w:p w14:paraId="542F7553" w14:textId="77777777" w:rsidR="00000000" w:rsidRDefault="00000000">
      <w:pPr>
        <w:pStyle w:val="BodyText"/>
        <w:kinsoku w:val="0"/>
        <w:overflowPunct w:val="0"/>
        <w:ind w:left="838" w:right="115"/>
        <w:jc w:val="both"/>
      </w:pPr>
      <w:r>
        <w:rPr>
          <w:b/>
          <w:bCs/>
        </w:rPr>
        <w:t xml:space="preserve">"Equipment Order Form" </w:t>
      </w:r>
      <w:r>
        <w:t xml:space="preserve">means in relation to each Equipment Order, an equipment order form substantially in the form of Annex A (Equipment Order Form) specifying the Equipment which the Buyer will hire from the Supplier under the Call-Off </w:t>
      </w:r>
      <w:proofErr w:type="gramStart"/>
      <w:r>
        <w:t>Contract;</w:t>
      </w:r>
      <w:proofErr w:type="gramEnd"/>
    </w:p>
    <w:p w14:paraId="3BB4E358" w14:textId="77777777" w:rsidR="00000000" w:rsidRDefault="00000000">
      <w:pPr>
        <w:pStyle w:val="BodyText"/>
        <w:kinsoku w:val="0"/>
        <w:overflowPunct w:val="0"/>
        <w:spacing w:before="11"/>
      </w:pPr>
    </w:p>
    <w:p w14:paraId="258279EB" w14:textId="77777777" w:rsidR="00000000" w:rsidRDefault="00000000">
      <w:pPr>
        <w:pStyle w:val="BodyText"/>
        <w:kinsoku w:val="0"/>
        <w:overflowPunct w:val="0"/>
        <w:spacing w:before="1"/>
        <w:ind w:left="838"/>
        <w:jc w:val="both"/>
        <w:rPr>
          <w:spacing w:val="-2"/>
        </w:rPr>
      </w:pPr>
      <w:r>
        <w:rPr>
          <w:b/>
          <w:bCs/>
        </w:rPr>
        <w:t>"Event</w:t>
      </w:r>
      <w:r>
        <w:rPr>
          <w:b/>
          <w:bCs/>
          <w:spacing w:val="-7"/>
        </w:rPr>
        <w:t xml:space="preserve"> </w:t>
      </w:r>
      <w:r>
        <w:rPr>
          <w:b/>
          <w:bCs/>
        </w:rPr>
        <w:t>of</w:t>
      </w:r>
      <w:r>
        <w:rPr>
          <w:b/>
          <w:bCs/>
          <w:spacing w:val="-5"/>
        </w:rPr>
        <w:t xml:space="preserve"> </w:t>
      </w:r>
      <w:r>
        <w:rPr>
          <w:b/>
          <w:bCs/>
        </w:rPr>
        <w:t>Default"</w:t>
      </w:r>
      <w:r>
        <w:rPr>
          <w:b/>
          <w:bCs/>
          <w:spacing w:val="-5"/>
        </w:rPr>
        <w:t xml:space="preserve"> </w:t>
      </w:r>
      <w:r>
        <w:t>means</w:t>
      </w:r>
      <w:r>
        <w:rPr>
          <w:spacing w:val="-5"/>
        </w:rPr>
        <w:t xml:space="preserve"> </w:t>
      </w:r>
      <w:r>
        <w:t>any</w:t>
      </w:r>
      <w:r>
        <w:rPr>
          <w:spacing w:val="-6"/>
        </w:rPr>
        <w:t xml:space="preserve"> </w:t>
      </w:r>
      <w:r>
        <w:t>event</w:t>
      </w:r>
      <w:r>
        <w:rPr>
          <w:spacing w:val="-5"/>
        </w:rPr>
        <w:t xml:space="preserve"> </w:t>
      </w:r>
      <w:r>
        <w:t>or</w:t>
      </w:r>
      <w:r>
        <w:rPr>
          <w:spacing w:val="-7"/>
        </w:rPr>
        <w:t xml:space="preserve"> </w:t>
      </w:r>
      <w:r>
        <w:t>circumstance</w:t>
      </w:r>
      <w:r>
        <w:rPr>
          <w:spacing w:val="-6"/>
        </w:rPr>
        <w:t xml:space="preserve"> </w:t>
      </w:r>
      <w:r>
        <w:t>specified</w:t>
      </w:r>
      <w:r>
        <w:rPr>
          <w:spacing w:val="-7"/>
        </w:rPr>
        <w:t xml:space="preserve"> </w:t>
      </w:r>
      <w:r>
        <w:t>as</w:t>
      </w:r>
      <w:r>
        <w:rPr>
          <w:spacing w:val="-7"/>
        </w:rPr>
        <w:t xml:space="preserve"> </w:t>
      </w:r>
      <w:r>
        <w:t>such</w:t>
      </w:r>
      <w:r>
        <w:rPr>
          <w:spacing w:val="-5"/>
        </w:rPr>
        <w:t xml:space="preserve"> </w:t>
      </w:r>
      <w:r>
        <w:t>in Paragraph</w:t>
      </w:r>
      <w:r>
        <w:rPr>
          <w:spacing w:val="-4"/>
        </w:rPr>
        <w:t xml:space="preserve"> </w:t>
      </w:r>
      <w:hyperlink w:anchor="bookmark11" w:history="1">
        <w:r>
          <w:rPr>
            <w:spacing w:val="-2"/>
          </w:rPr>
          <w:t>14.1;</w:t>
        </w:r>
      </w:hyperlink>
    </w:p>
    <w:p w14:paraId="198BE2C6" w14:textId="77777777" w:rsidR="00000000" w:rsidRDefault="00000000">
      <w:pPr>
        <w:pStyle w:val="BodyText"/>
        <w:kinsoku w:val="0"/>
        <w:overflowPunct w:val="0"/>
        <w:spacing w:before="7"/>
      </w:pPr>
    </w:p>
    <w:p w14:paraId="26877476" w14:textId="77777777" w:rsidR="00000000" w:rsidRDefault="00000000">
      <w:pPr>
        <w:pStyle w:val="BodyText"/>
        <w:kinsoku w:val="0"/>
        <w:overflowPunct w:val="0"/>
        <w:spacing w:before="1"/>
        <w:ind w:left="838" w:right="126"/>
        <w:jc w:val="both"/>
      </w:pPr>
      <w:r>
        <w:rPr>
          <w:b/>
          <w:bCs/>
        </w:rPr>
        <w:t xml:space="preserve">"Expiry Date" </w:t>
      </w:r>
      <w:r>
        <w:t xml:space="preserve">means in relation to the hiring of any Equipment, the date specified as such in the relevant Equipment Order </w:t>
      </w:r>
      <w:proofErr w:type="gramStart"/>
      <w:r>
        <w:t>Form;</w:t>
      </w:r>
      <w:proofErr w:type="gramEnd"/>
    </w:p>
    <w:p w14:paraId="358BA4FD" w14:textId="77777777" w:rsidR="00000000" w:rsidRDefault="00000000">
      <w:pPr>
        <w:pStyle w:val="BodyText"/>
        <w:kinsoku w:val="0"/>
        <w:overflowPunct w:val="0"/>
        <w:spacing w:before="10"/>
      </w:pPr>
    </w:p>
    <w:p w14:paraId="49455ABF" w14:textId="77777777" w:rsidR="00000000" w:rsidRDefault="00000000">
      <w:pPr>
        <w:pStyle w:val="BodyText"/>
        <w:kinsoku w:val="0"/>
        <w:overflowPunct w:val="0"/>
        <w:spacing w:before="1"/>
        <w:ind w:left="838" w:right="119"/>
        <w:jc w:val="both"/>
      </w:pPr>
      <w:r>
        <w:rPr>
          <w:b/>
          <w:bCs/>
        </w:rPr>
        <w:t xml:space="preserve">"Hire Charges" </w:t>
      </w:r>
      <w:r>
        <w:t xml:space="preserve">means, in relation to the hiring of any Equipment, the hire charges specified in the relevant Equipment Order </w:t>
      </w:r>
      <w:proofErr w:type="gramStart"/>
      <w:r>
        <w:t>Form;</w:t>
      </w:r>
      <w:proofErr w:type="gramEnd"/>
    </w:p>
    <w:p w14:paraId="04B72D41" w14:textId="77777777" w:rsidR="00000000" w:rsidRDefault="00000000">
      <w:pPr>
        <w:pStyle w:val="BodyText"/>
        <w:kinsoku w:val="0"/>
        <w:overflowPunct w:val="0"/>
        <w:spacing w:before="10"/>
      </w:pPr>
    </w:p>
    <w:p w14:paraId="024FBE41" w14:textId="77777777" w:rsidR="00000000" w:rsidRDefault="00000000">
      <w:pPr>
        <w:pStyle w:val="BodyText"/>
        <w:kinsoku w:val="0"/>
        <w:overflowPunct w:val="0"/>
        <w:ind w:left="838" w:right="118"/>
        <w:jc w:val="both"/>
      </w:pPr>
      <w:r>
        <w:rPr>
          <w:b/>
          <w:bCs/>
        </w:rPr>
        <w:t xml:space="preserve">"Hire Period" </w:t>
      </w:r>
      <w:r>
        <w:t xml:space="preserve">means, in relation to the hiring of any Equipment, the hire period specified in the relevant Equipment Order </w:t>
      </w:r>
      <w:proofErr w:type="gramStart"/>
      <w:r>
        <w:t>Form;</w:t>
      </w:r>
      <w:proofErr w:type="gramEnd"/>
    </w:p>
    <w:p w14:paraId="48427A76" w14:textId="77777777" w:rsidR="00000000" w:rsidRDefault="00000000">
      <w:pPr>
        <w:pStyle w:val="BodyText"/>
        <w:kinsoku w:val="0"/>
        <w:overflowPunct w:val="0"/>
        <w:spacing w:before="9"/>
      </w:pPr>
    </w:p>
    <w:p w14:paraId="3960D936" w14:textId="77777777" w:rsidR="00000000" w:rsidRDefault="00000000">
      <w:pPr>
        <w:pStyle w:val="BodyText"/>
        <w:kinsoku w:val="0"/>
        <w:overflowPunct w:val="0"/>
        <w:ind w:left="838" w:right="113"/>
        <w:jc w:val="both"/>
      </w:pPr>
      <w:r>
        <w:rPr>
          <w:b/>
          <w:bCs/>
        </w:rPr>
        <w:t xml:space="preserve">"Hire Purchase Terms" </w:t>
      </w:r>
      <w:r>
        <w:t>means the terms and conditions set out in this Call-Off Schedule 22 (Hire Purchase Terms</w:t>
      </w:r>
      <w:proofErr w:type="gramStart"/>
      <w:r>
        <w:t>);</w:t>
      </w:r>
      <w:proofErr w:type="gramEnd"/>
    </w:p>
    <w:p w14:paraId="5379BD04" w14:textId="77777777" w:rsidR="00000000" w:rsidRDefault="00000000">
      <w:pPr>
        <w:pStyle w:val="BodyText"/>
        <w:kinsoku w:val="0"/>
        <w:overflowPunct w:val="0"/>
        <w:spacing w:before="11"/>
      </w:pPr>
    </w:p>
    <w:p w14:paraId="0055187A" w14:textId="77777777" w:rsidR="00000000" w:rsidRDefault="00000000">
      <w:pPr>
        <w:pStyle w:val="BodyText"/>
        <w:kinsoku w:val="0"/>
        <w:overflowPunct w:val="0"/>
        <w:ind w:left="838" w:right="118"/>
        <w:jc w:val="both"/>
      </w:pPr>
      <w:r>
        <w:rPr>
          <w:b/>
          <w:bCs/>
        </w:rPr>
        <w:t xml:space="preserve">"Initial Deposit" </w:t>
      </w:r>
      <w:r>
        <w:t xml:space="preserve">means, in relation to the hiring of any Equipment, the initial deposit specified in the relevant Equipment Order </w:t>
      </w:r>
      <w:proofErr w:type="gramStart"/>
      <w:r>
        <w:t>Form;</w:t>
      </w:r>
      <w:proofErr w:type="gramEnd"/>
    </w:p>
    <w:p w14:paraId="5B98A183" w14:textId="77777777" w:rsidR="00000000" w:rsidRDefault="00000000">
      <w:pPr>
        <w:pStyle w:val="BodyText"/>
        <w:kinsoku w:val="0"/>
        <w:overflowPunct w:val="0"/>
        <w:ind w:left="838" w:right="118"/>
        <w:jc w:val="both"/>
        <w:sectPr w:rsidR="00000000">
          <w:headerReference w:type="default" r:id="rId11"/>
          <w:footerReference w:type="default" r:id="rId12"/>
          <w:pgSz w:w="11910" w:h="16840"/>
          <w:pgMar w:top="1380" w:right="1020" w:bottom="1200" w:left="1020" w:header="712" w:footer="1003" w:gutter="0"/>
          <w:pgNumType w:start="1"/>
          <w:cols w:space="720"/>
          <w:noEndnote/>
        </w:sectPr>
      </w:pPr>
    </w:p>
    <w:p w14:paraId="09790A58" w14:textId="77777777" w:rsidR="00000000" w:rsidRDefault="00000000">
      <w:pPr>
        <w:pStyle w:val="BodyText"/>
        <w:kinsoku w:val="0"/>
        <w:overflowPunct w:val="0"/>
        <w:spacing w:before="44"/>
      </w:pPr>
    </w:p>
    <w:p w14:paraId="038E751D" w14:textId="77777777" w:rsidR="00000000" w:rsidRDefault="00000000">
      <w:pPr>
        <w:pStyle w:val="BodyText"/>
        <w:kinsoku w:val="0"/>
        <w:overflowPunct w:val="0"/>
        <w:ind w:left="838" w:right="115"/>
        <w:jc w:val="both"/>
      </w:pPr>
      <w:r>
        <w:rPr>
          <w:b/>
          <w:bCs/>
        </w:rPr>
        <w:t xml:space="preserve">"Insurances" </w:t>
      </w:r>
      <w:r>
        <w:t>means in relation to any Equipment, all policies and contracts of insurance or such other</w:t>
      </w:r>
      <w:r>
        <w:rPr>
          <w:spacing w:val="-8"/>
        </w:rPr>
        <w:t xml:space="preserve"> </w:t>
      </w:r>
      <w:r>
        <w:t>insurance</w:t>
      </w:r>
      <w:r>
        <w:rPr>
          <w:spacing w:val="-9"/>
        </w:rPr>
        <w:t xml:space="preserve"> </w:t>
      </w:r>
      <w:r>
        <w:t>arrangements</w:t>
      </w:r>
      <w:r>
        <w:rPr>
          <w:spacing w:val="-11"/>
        </w:rPr>
        <w:t xml:space="preserve"> </w:t>
      </w:r>
      <w:r>
        <w:t>which</w:t>
      </w:r>
      <w:r>
        <w:rPr>
          <w:spacing w:val="-9"/>
        </w:rPr>
        <w:t xml:space="preserve"> </w:t>
      </w:r>
      <w:r>
        <w:t>are</w:t>
      </w:r>
      <w:r>
        <w:rPr>
          <w:spacing w:val="-9"/>
        </w:rPr>
        <w:t xml:space="preserve"> </w:t>
      </w:r>
      <w:r>
        <w:t>required</w:t>
      </w:r>
      <w:r>
        <w:rPr>
          <w:spacing w:val="-10"/>
        </w:rPr>
        <w:t xml:space="preserve"> </w:t>
      </w:r>
      <w:r>
        <w:t>to</w:t>
      </w:r>
      <w:r>
        <w:rPr>
          <w:spacing w:val="-9"/>
        </w:rPr>
        <w:t xml:space="preserve"> </w:t>
      </w:r>
      <w:r>
        <w:t>be</w:t>
      </w:r>
      <w:r>
        <w:rPr>
          <w:spacing w:val="-9"/>
        </w:rPr>
        <w:t xml:space="preserve"> </w:t>
      </w:r>
      <w:proofErr w:type="gramStart"/>
      <w:r>
        <w:t>effected</w:t>
      </w:r>
      <w:proofErr w:type="gramEnd"/>
      <w:r>
        <w:rPr>
          <w:spacing w:val="-10"/>
        </w:rPr>
        <w:t xml:space="preserve"> </w:t>
      </w:r>
      <w:r>
        <w:t>by</w:t>
      </w:r>
      <w:r>
        <w:rPr>
          <w:spacing w:val="-8"/>
        </w:rPr>
        <w:t xml:space="preserve"> </w:t>
      </w:r>
      <w:r>
        <w:t>the</w:t>
      </w:r>
      <w:r>
        <w:rPr>
          <w:spacing w:val="-4"/>
        </w:rPr>
        <w:t xml:space="preserve"> </w:t>
      </w:r>
      <w:r>
        <w:t>Call-Off</w:t>
      </w:r>
      <w:r>
        <w:rPr>
          <w:spacing w:val="-9"/>
        </w:rPr>
        <w:t xml:space="preserve"> </w:t>
      </w:r>
      <w:r>
        <w:t>Contract</w:t>
      </w:r>
      <w:r>
        <w:rPr>
          <w:spacing w:val="-11"/>
        </w:rPr>
        <w:t xml:space="preserve"> </w:t>
      </w:r>
      <w:r>
        <w:t>or,</w:t>
      </w:r>
      <w:r>
        <w:rPr>
          <w:spacing w:val="-8"/>
        </w:rPr>
        <w:t xml:space="preserve"> </w:t>
      </w:r>
      <w:r>
        <w:t>where</w:t>
      </w:r>
      <w:r>
        <w:rPr>
          <w:spacing w:val="-8"/>
        </w:rPr>
        <w:t xml:space="preserve"> </w:t>
      </w:r>
      <w:r>
        <w:t>the context permits, are from time to time entered into in respect of the Equipment;</w:t>
      </w:r>
    </w:p>
    <w:p w14:paraId="0B2F9448" w14:textId="77777777" w:rsidR="00000000" w:rsidRDefault="00000000">
      <w:pPr>
        <w:pStyle w:val="BodyText"/>
        <w:kinsoku w:val="0"/>
        <w:overflowPunct w:val="0"/>
        <w:spacing w:before="11"/>
      </w:pPr>
    </w:p>
    <w:p w14:paraId="3B585138" w14:textId="77777777" w:rsidR="00000000" w:rsidRDefault="00000000">
      <w:pPr>
        <w:pStyle w:val="BodyText"/>
        <w:kinsoku w:val="0"/>
        <w:overflowPunct w:val="0"/>
        <w:spacing w:before="1"/>
        <w:ind w:left="838" w:right="116"/>
        <w:jc w:val="both"/>
        <w:rPr>
          <w:spacing w:val="-2"/>
        </w:rPr>
      </w:pPr>
      <w:r>
        <w:rPr>
          <w:b/>
          <w:bCs/>
        </w:rPr>
        <w:t xml:space="preserve">"Insurers" </w:t>
      </w:r>
      <w:r>
        <w:t xml:space="preserve">means the underwriters or insurance companies by which the relevant Insurances are </w:t>
      </w:r>
      <w:proofErr w:type="gramStart"/>
      <w:r>
        <w:rPr>
          <w:spacing w:val="-2"/>
        </w:rPr>
        <w:t>effected;</w:t>
      </w:r>
      <w:proofErr w:type="gramEnd"/>
    </w:p>
    <w:p w14:paraId="46309AA0" w14:textId="77777777" w:rsidR="00000000" w:rsidRDefault="00000000">
      <w:pPr>
        <w:pStyle w:val="BodyText"/>
        <w:kinsoku w:val="0"/>
        <w:overflowPunct w:val="0"/>
        <w:spacing w:before="10"/>
      </w:pPr>
    </w:p>
    <w:p w14:paraId="51A8B854" w14:textId="77777777" w:rsidR="00000000" w:rsidRDefault="00000000">
      <w:pPr>
        <w:pStyle w:val="BodyText"/>
        <w:kinsoku w:val="0"/>
        <w:overflowPunct w:val="0"/>
        <w:ind w:left="838" w:right="114"/>
        <w:jc w:val="both"/>
      </w:pPr>
      <w:r>
        <w:rPr>
          <w:b/>
          <w:bCs/>
        </w:rPr>
        <w:t xml:space="preserve">"Location" </w:t>
      </w:r>
      <w:r>
        <w:t xml:space="preserve">means, in relation to any Equipment, the location (if any) specified in the relevant Equipment Order </w:t>
      </w:r>
      <w:proofErr w:type="gramStart"/>
      <w:r>
        <w:t>Form;</w:t>
      </w:r>
      <w:proofErr w:type="gramEnd"/>
    </w:p>
    <w:p w14:paraId="50B43DF0" w14:textId="77777777" w:rsidR="00000000" w:rsidRDefault="00000000">
      <w:pPr>
        <w:pStyle w:val="BodyText"/>
        <w:kinsoku w:val="0"/>
        <w:overflowPunct w:val="0"/>
        <w:spacing w:before="9"/>
      </w:pPr>
    </w:p>
    <w:p w14:paraId="2DB90EB5" w14:textId="77777777" w:rsidR="00000000" w:rsidRDefault="00000000">
      <w:pPr>
        <w:pStyle w:val="BodyText"/>
        <w:kinsoku w:val="0"/>
        <w:overflowPunct w:val="0"/>
        <w:ind w:left="838" w:right="123"/>
        <w:jc w:val="both"/>
      </w:pPr>
      <w:r>
        <w:rPr>
          <w:b/>
          <w:bCs/>
        </w:rPr>
        <w:t xml:space="preserve">"Maintenance Costs" </w:t>
      </w:r>
      <w:r>
        <w:t xml:space="preserve">means, in relation to the maintenance of any Equipment by the Supplier, the maintenance costs specified in the relevant Equipment Order </w:t>
      </w:r>
      <w:proofErr w:type="gramStart"/>
      <w:r>
        <w:t>Form;</w:t>
      </w:r>
      <w:proofErr w:type="gramEnd"/>
    </w:p>
    <w:p w14:paraId="2F760C86" w14:textId="77777777" w:rsidR="00000000" w:rsidRDefault="00000000">
      <w:pPr>
        <w:pStyle w:val="BodyText"/>
        <w:kinsoku w:val="0"/>
        <w:overflowPunct w:val="0"/>
        <w:spacing w:before="11"/>
      </w:pPr>
    </w:p>
    <w:p w14:paraId="5ECB3131" w14:textId="77777777" w:rsidR="00000000" w:rsidRDefault="00000000">
      <w:pPr>
        <w:pStyle w:val="BodyText"/>
        <w:kinsoku w:val="0"/>
        <w:overflowPunct w:val="0"/>
        <w:ind w:left="838" w:right="121"/>
        <w:jc w:val="both"/>
      </w:pPr>
      <w:r>
        <w:rPr>
          <w:b/>
          <w:bCs/>
        </w:rPr>
        <w:t>"Option</w:t>
      </w:r>
      <w:r>
        <w:rPr>
          <w:b/>
          <w:bCs/>
          <w:spacing w:val="-5"/>
        </w:rPr>
        <w:t xml:space="preserve"> </w:t>
      </w:r>
      <w:r>
        <w:rPr>
          <w:b/>
          <w:bCs/>
        </w:rPr>
        <w:t>to</w:t>
      </w:r>
      <w:r>
        <w:rPr>
          <w:b/>
          <w:bCs/>
          <w:spacing w:val="-6"/>
        </w:rPr>
        <w:t xml:space="preserve"> </w:t>
      </w:r>
      <w:r>
        <w:rPr>
          <w:b/>
          <w:bCs/>
        </w:rPr>
        <w:t>Purchase</w:t>
      </w:r>
      <w:r>
        <w:rPr>
          <w:b/>
          <w:bCs/>
          <w:spacing w:val="-7"/>
        </w:rPr>
        <w:t xml:space="preserve"> </w:t>
      </w:r>
      <w:r>
        <w:rPr>
          <w:b/>
          <w:bCs/>
        </w:rPr>
        <w:t>Fee"</w:t>
      </w:r>
      <w:r>
        <w:rPr>
          <w:b/>
          <w:bCs/>
          <w:spacing w:val="-5"/>
        </w:rPr>
        <w:t xml:space="preserve"> </w:t>
      </w:r>
      <w:r>
        <w:t>means,</w:t>
      </w:r>
      <w:r>
        <w:rPr>
          <w:spacing w:val="-6"/>
        </w:rPr>
        <w:t xml:space="preserve"> </w:t>
      </w:r>
      <w:r>
        <w:t>in</w:t>
      </w:r>
      <w:r>
        <w:rPr>
          <w:spacing w:val="-5"/>
        </w:rPr>
        <w:t xml:space="preserve"> </w:t>
      </w:r>
      <w:r>
        <w:t>relation</w:t>
      </w:r>
      <w:r>
        <w:rPr>
          <w:spacing w:val="-7"/>
        </w:rPr>
        <w:t xml:space="preserve"> </w:t>
      </w:r>
      <w:r>
        <w:t>to</w:t>
      </w:r>
      <w:r>
        <w:rPr>
          <w:spacing w:val="-7"/>
        </w:rPr>
        <w:t xml:space="preserve"> </w:t>
      </w:r>
      <w:r>
        <w:t>any</w:t>
      </w:r>
      <w:r>
        <w:rPr>
          <w:spacing w:val="-3"/>
        </w:rPr>
        <w:t xml:space="preserve"> </w:t>
      </w:r>
      <w:r>
        <w:t>Equipment,</w:t>
      </w:r>
      <w:r>
        <w:rPr>
          <w:spacing w:val="-4"/>
        </w:rPr>
        <w:t xml:space="preserve"> </w:t>
      </w:r>
      <w:r>
        <w:t>the</w:t>
      </w:r>
      <w:r>
        <w:rPr>
          <w:spacing w:val="-7"/>
        </w:rPr>
        <w:t xml:space="preserve"> </w:t>
      </w:r>
      <w:r>
        <w:t>option</w:t>
      </w:r>
      <w:r>
        <w:rPr>
          <w:spacing w:val="-7"/>
        </w:rPr>
        <w:t xml:space="preserve"> </w:t>
      </w:r>
      <w:r>
        <w:t>to</w:t>
      </w:r>
      <w:r>
        <w:rPr>
          <w:spacing w:val="-7"/>
        </w:rPr>
        <w:t xml:space="preserve"> </w:t>
      </w:r>
      <w:r>
        <w:t>purchase</w:t>
      </w:r>
      <w:r>
        <w:rPr>
          <w:spacing w:val="-7"/>
        </w:rPr>
        <w:t xml:space="preserve"> </w:t>
      </w:r>
      <w:r>
        <w:t>fee</w:t>
      </w:r>
      <w:r>
        <w:rPr>
          <w:spacing w:val="-5"/>
        </w:rPr>
        <w:t xml:space="preserve"> </w:t>
      </w:r>
      <w:r>
        <w:t xml:space="preserve">specified in the relevant Equipment Order </w:t>
      </w:r>
      <w:proofErr w:type="gramStart"/>
      <w:r>
        <w:t>Form;</w:t>
      </w:r>
      <w:proofErr w:type="gramEnd"/>
    </w:p>
    <w:p w14:paraId="342B0DB4" w14:textId="77777777" w:rsidR="00000000" w:rsidRDefault="00000000">
      <w:pPr>
        <w:pStyle w:val="BodyText"/>
        <w:kinsoku w:val="0"/>
        <w:overflowPunct w:val="0"/>
        <w:spacing w:before="11"/>
      </w:pPr>
    </w:p>
    <w:p w14:paraId="72B97141" w14:textId="77777777" w:rsidR="00000000" w:rsidRDefault="00000000">
      <w:pPr>
        <w:pStyle w:val="BodyText"/>
        <w:kinsoku w:val="0"/>
        <w:overflowPunct w:val="0"/>
        <w:ind w:left="838" w:right="116"/>
        <w:jc w:val="both"/>
      </w:pPr>
      <w:r>
        <w:rPr>
          <w:b/>
          <w:bCs/>
        </w:rPr>
        <w:t xml:space="preserve">"Payment Date" </w:t>
      </w:r>
      <w:r>
        <w:t xml:space="preserve">means, in relation to the hiring of any Equipment, each date for the payment of the Hire Charges specified in the relevant Equipment Order </w:t>
      </w:r>
      <w:proofErr w:type="gramStart"/>
      <w:r>
        <w:t>Form;</w:t>
      </w:r>
      <w:proofErr w:type="gramEnd"/>
    </w:p>
    <w:p w14:paraId="4F3AB3AA" w14:textId="77777777" w:rsidR="00000000" w:rsidRDefault="00000000">
      <w:pPr>
        <w:pStyle w:val="BodyText"/>
        <w:kinsoku w:val="0"/>
        <w:overflowPunct w:val="0"/>
        <w:spacing w:before="8"/>
      </w:pPr>
    </w:p>
    <w:p w14:paraId="1A0B4DB6" w14:textId="77777777" w:rsidR="00000000" w:rsidRDefault="00000000">
      <w:pPr>
        <w:pStyle w:val="BodyText"/>
        <w:kinsoku w:val="0"/>
        <w:overflowPunct w:val="0"/>
        <w:spacing w:before="1"/>
        <w:ind w:left="838" w:right="122"/>
        <w:jc w:val="both"/>
        <w:rPr>
          <w:spacing w:val="-2"/>
        </w:rPr>
      </w:pPr>
      <w:r>
        <w:rPr>
          <w:b/>
          <w:bCs/>
        </w:rPr>
        <w:t>"Permitted</w:t>
      </w:r>
      <w:r>
        <w:rPr>
          <w:b/>
          <w:bCs/>
          <w:spacing w:val="-7"/>
        </w:rPr>
        <w:t xml:space="preserve"> </w:t>
      </w:r>
      <w:r>
        <w:rPr>
          <w:b/>
          <w:bCs/>
        </w:rPr>
        <w:t>Sub-hirer"</w:t>
      </w:r>
      <w:r>
        <w:rPr>
          <w:b/>
          <w:bCs/>
          <w:spacing w:val="-8"/>
        </w:rPr>
        <w:t xml:space="preserve"> </w:t>
      </w:r>
      <w:r>
        <w:t>means</w:t>
      </w:r>
      <w:r>
        <w:rPr>
          <w:spacing w:val="-9"/>
        </w:rPr>
        <w:t xml:space="preserve"> </w:t>
      </w:r>
      <w:r>
        <w:t>any</w:t>
      </w:r>
      <w:r>
        <w:rPr>
          <w:spacing w:val="-6"/>
        </w:rPr>
        <w:t xml:space="preserve"> </w:t>
      </w:r>
      <w:r>
        <w:t>person,</w:t>
      </w:r>
      <w:r>
        <w:rPr>
          <w:spacing w:val="-8"/>
        </w:rPr>
        <w:t xml:space="preserve"> </w:t>
      </w:r>
      <w:r>
        <w:t>entity,</w:t>
      </w:r>
      <w:r>
        <w:rPr>
          <w:spacing w:val="-10"/>
        </w:rPr>
        <w:t xml:space="preserve"> </w:t>
      </w:r>
      <w:r>
        <w:t>corporation</w:t>
      </w:r>
      <w:r>
        <w:rPr>
          <w:spacing w:val="-10"/>
        </w:rPr>
        <w:t xml:space="preserve"> </w:t>
      </w:r>
      <w:r>
        <w:t>or</w:t>
      </w:r>
      <w:r>
        <w:rPr>
          <w:spacing w:val="-7"/>
        </w:rPr>
        <w:t xml:space="preserve"> </w:t>
      </w:r>
      <w:r>
        <w:t>organisation</w:t>
      </w:r>
      <w:r>
        <w:rPr>
          <w:spacing w:val="-10"/>
        </w:rPr>
        <w:t xml:space="preserve"> </w:t>
      </w:r>
      <w:r>
        <w:t>specified</w:t>
      </w:r>
      <w:r>
        <w:rPr>
          <w:spacing w:val="-8"/>
        </w:rPr>
        <w:t xml:space="preserve"> </w:t>
      </w:r>
      <w:r>
        <w:t>as</w:t>
      </w:r>
      <w:r>
        <w:rPr>
          <w:spacing w:val="-9"/>
        </w:rPr>
        <w:t xml:space="preserve"> </w:t>
      </w:r>
      <w:r>
        <w:t>such</w:t>
      </w:r>
      <w:r>
        <w:rPr>
          <w:spacing w:val="-10"/>
        </w:rPr>
        <w:t xml:space="preserve"> </w:t>
      </w:r>
      <w:r>
        <w:t>in</w:t>
      </w:r>
      <w:r>
        <w:rPr>
          <w:spacing w:val="-10"/>
        </w:rPr>
        <w:t xml:space="preserve"> </w:t>
      </w:r>
      <w:r>
        <w:t xml:space="preserve">the Equipment Order or otherwise as may be agreed between the Buyer and the Supplier from time to </w:t>
      </w:r>
      <w:proofErr w:type="gramStart"/>
      <w:r>
        <w:rPr>
          <w:spacing w:val="-2"/>
        </w:rPr>
        <w:t>time;</w:t>
      </w:r>
      <w:proofErr w:type="gramEnd"/>
    </w:p>
    <w:p w14:paraId="3EB10780" w14:textId="77777777" w:rsidR="00000000" w:rsidRDefault="00000000">
      <w:pPr>
        <w:pStyle w:val="BodyText"/>
        <w:kinsoku w:val="0"/>
        <w:overflowPunct w:val="0"/>
        <w:spacing w:before="11"/>
      </w:pPr>
    </w:p>
    <w:p w14:paraId="28797ECF" w14:textId="77777777" w:rsidR="00000000" w:rsidRDefault="00000000">
      <w:pPr>
        <w:pStyle w:val="BodyText"/>
        <w:kinsoku w:val="0"/>
        <w:overflowPunct w:val="0"/>
        <w:ind w:left="838" w:right="121"/>
        <w:jc w:val="both"/>
      </w:pPr>
      <w:r>
        <w:rPr>
          <w:b/>
          <w:bCs/>
        </w:rPr>
        <w:t>"Redelivery</w:t>
      </w:r>
      <w:r>
        <w:rPr>
          <w:b/>
          <w:bCs/>
          <w:spacing w:val="-2"/>
        </w:rPr>
        <w:t xml:space="preserve"> </w:t>
      </w:r>
      <w:r>
        <w:rPr>
          <w:b/>
          <w:bCs/>
        </w:rPr>
        <w:t>Location"</w:t>
      </w:r>
      <w:r>
        <w:rPr>
          <w:b/>
          <w:bCs/>
          <w:spacing w:val="-2"/>
        </w:rPr>
        <w:t xml:space="preserve"> </w:t>
      </w:r>
      <w:r>
        <w:t>means,</w:t>
      </w:r>
      <w:r>
        <w:rPr>
          <w:spacing w:val="-4"/>
        </w:rPr>
        <w:t xml:space="preserve"> </w:t>
      </w:r>
      <w:r>
        <w:t>in</w:t>
      </w:r>
      <w:r>
        <w:rPr>
          <w:spacing w:val="-4"/>
        </w:rPr>
        <w:t xml:space="preserve"> </w:t>
      </w:r>
      <w:r>
        <w:t>relation</w:t>
      </w:r>
      <w:r>
        <w:rPr>
          <w:spacing w:val="-4"/>
        </w:rPr>
        <w:t xml:space="preserve"> </w:t>
      </w:r>
      <w:r>
        <w:t>to</w:t>
      </w:r>
      <w:r>
        <w:rPr>
          <w:spacing w:val="-2"/>
        </w:rPr>
        <w:t xml:space="preserve"> </w:t>
      </w:r>
      <w:r>
        <w:t>any</w:t>
      </w:r>
      <w:r>
        <w:rPr>
          <w:spacing w:val="-3"/>
        </w:rPr>
        <w:t xml:space="preserve"> </w:t>
      </w:r>
      <w:r>
        <w:t>Equipment,</w:t>
      </w:r>
      <w:r>
        <w:rPr>
          <w:spacing w:val="-1"/>
        </w:rPr>
        <w:t xml:space="preserve"> </w:t>
      </w:r>
      <w:r>
        <w:t>the</w:t>
      </w:r>
      <w:r>
        <w:rPr>
          <w:spacing w:val="-4"/>
        </w:rPr>
        <w:t xml:space="preserve"> </w:t>
      </w:r>
      <w:r>
        <w:t>redelivery location</w:t>
      </w:r>
      <w:r>
        <w:rPr>
          <w:spacing w:val="-5"/>
        </w:rPr>
        <w:t xml:space="preserve"> </w:t>
      </w:r>
      <w:r>
        <w:t>(if</w:t>
      </w:r>
      <w:r>
        <w:rPr>
          <w:spacing w:val="-4"/>
        </w:rPr>
        <w:t xml:space="preserve"> </w:t>
      </w:r>
      <w:r>
        <w:t>any)</w:t>
      </w:r>
      <w:r>
        <w:rPr>
          <w:spacing w:val="-3"/>
        </w:rPr>
        <w:t xml:space="preserve"> </w:t>
      </w:r>
      <w:r>
        <w:t>specified in</w:t>
      </w:r>
      <w:r>
        <w:rPr>
          <w:spacing w:val="-9"/>
        </w:rPr>
        <w:t xml:space="preserve"> </w:t>
      </w:r>
      <w:r>
        <w:t>the</w:t>
      </w:r>
      <w:r>
        <w:rPr>
          <w:spacing w:val="-9"/>
        </w:rPr>
        <w:t xml:space="preserve"> </w:t>
      </w:r>
      <w:r>
        <w:t>relevant</w:t>
      </w:r>
      <w:r>
        <w:rPr>
          <w:spacing w:val="-9"/>
        </w:rPr>
        <w:t xml:space="preserve"> </w:t>
      </w:r>
      <w:r>
        <w:t>Equipment</w:t>
      </w:r>
      <w:r>
        <w:rPr>
          <w:spacing w:val="-6"/>
        </w:rPr>
        <w:t xml:space="preserve"> </w:t>
      </w:r>
      <w:r>
        <w:t>Order</w:t>
      </w:r>
      <w:r>
        <w:rPr>
          <w:spacing w:val="-8"/>
        </w:rPr>
        <w:t xml:space="preserve"> </w:t>
      </w:r>
      <w:r>
        <w:t>Form</w:t>
      </w:r>
      <w:r>
        <w:rPr>
          <w:spacing w:val="-5"/>
        </w:rPr>
        <w:t xml:space="preserve"> </w:t>
      </w:r>
      <w:r>
        <w:t>(or</w:t>
      </w:r>
      <w:r>
        <w:rPr>
          <w:spacing w:val="-8"/>
        </w:rPr>
        <w:t xml:space="preserve"> </w:t>
      </w:r>
      <w:r>
        <w:t>such</w:t>
      </w:r>
      <w:r>
        <w:rPr>
          <w:spacing w:val="-9"/>
        </w:rPr>
        <w:t xml:space="preserve"> </w:t>
      </w:r>
      <w:r>
        <w:t>other</w:t>
      </w:r>
      <w:r>
        <w:rPr>
          <w:spacing w:val="-6"/>
        </w:rPr>
        <w:t xml:space="preserve"> </w:t>
      </w:r>
      <w:r>
        <w:t>place</w:t>
      </w:r>
      <w:r>
        <w:rPr>
          <w:spacing w:val="-7"/>
        </w:rPr>
        <w:t xml:space="preserve"> </w:t>
      </w:r>
      <w:r>
        <w:t>for</w:t>
      </w:r>
      <w:r>
        <w:rPr>
          <w:spacing w:val="-8"/>
        </w:rPr>
        <w:t xml:space="preserve"> </w:t>
      </w:r>
      <w:r>
        <w:t>the</w:t>
      </w:r>
      <w:r>
        <w:rPr>
          <w:spacing w:val="-9"/>
        </w:rPr>
        <w:t xml:space="preserve"> </w:t>
      </w:r>
      <w:r>
        <w:t>redelivery</w:t>
      </w:r>
      <w:r>
        <w:rPr>
          <w:spacing w:val="-7"/>
        </w:rPr>
        <w:t xml:space="preserve"> </w:t>
      </w:r>
      <w:r>
        <w:t>of</w:t>
      </w:r>
      <w:r>
        <w:rPr>
          <w:spacing w:val="-9"/>
        </w:rPr>
        <w:t xml:space="preserve"> </w:t>
      </w:r>
      <w:r>
        <w:t>the</w:t>
      </w:r>
      <w:r>
        <w:rPr>
          <w:spacing w:val="-9"/>
        </w:rPr>
        <w:t xml:space="preserve"> </w:t>
      </w:r>
      <w:r>
        <w:t>Equipment</w:t>
      </w:r>
      <w:r>
        <w:rPr>
          <w:spacing w:val="-7"/>
        </w:rPr>
        <w:t xml:space="preserve"> </w:t>
      </w:r>
      <w:r>
        <w:t>as</w:t>
      </w:r>
      <w:r>
        <w:rPr>
          <w:spacing w:val="-8"/>
        </w:rPr>
        <w:t xml:space="preserve"> </w:t>
      </w:r>
      <w:r>
        <w:t>may be agreed between the Buyer and the Supplier</w:t>
      </w:r>
      <w:proofErr w:type="gramStart"/>
      <w:r>
        <w:t>);</w:t>
      </w:r>
      <w:proofErr w:type="gramEnd"/>
    </w:p>
    <w:p w14:paraId="5802A5B6" w14:textId="77777777" w:rsidR="00000000" w:rsidRDefault="00000000">
      <w:pPr>
        <w:pStyle w:val="BodyText"/>
        <w:kinsoku w:val="0"/>
        <w:overflowPunct w:val="0"/>
        <w:spacing w:before="9"/>
      </w:pPr>
    </w:p>
    <w:p w14:paraId="789C2123" w14:textId="77777777" w:rsidR="00000000" w:rsidRDefault="00000000">
      <w:pPr>
        <w:pStyle w:val="BodyText"/>
        <w:kinsoku w:val="0"/>
        <w:overflowPunct w:val="0"/>
        <w:ind w:left="838" w:right="121"/>
        <w:jc w:val="both"/>
      </w:pPr>
      <w:r>
        <w:rPr>
          <w:b/>
          <w:bCs/>
        </w:rPr>
        <w:t>"Security</w:t>
      </w:r>
      <w:r>
        <w:rPr>
          <w:b/>
          <w:bCs/>
          <w:spacing w:val="-5"/>
        </w:rPr>
        <w:t xml:space="preserve"> </w:t>
      </w:r>
      <w:r>
        <w:rPr>
          <w:b/>
          <w:bCs/>
        </w:rPr>
        <w:t>Interest"</w:t>
      </w:r>
      <w:r>
        <w:rPr>
          <w:b/>
          <w:bCs/>
          <w:spacing w:val="-6"/>
        </w:rPr>
        <w:t xml:space="preserve"> </w:t>
      </w:r>
      <w:r>
        <w:t>means</w:t>
      </w:r>
      <w:r>
        <w:rPr>
          <w:spacing w:val="-4"/>
        </w:rPr>
        <w:t xml:space="preserve"> </w:t>
      </w:r>
      <w:r>
        <w:t>any</w:t>
      </w:r>
      <w:r>
        <w:rPr>
          <w:spacing w:val="-6"/>
        </w:rPr>
        <w:t xml:space="preserve"> </w:t>
      </w:r>
      <w:r>
        <w:t>mortgage,</w:t>
      </w:r>
      <w:r>
        <w:rPr>
          <w:spacing w:val="-5"/>
        </w:rPr>
        <w:t xml:space="preserve"> </w:t>
      </w:r>
      <w:r>
        <w:t>charge,</w:t>
      </w:r>
      <w:r>
        <w:rPr>
          <w:spacing w:val="-7"/>
        </w:rPr>
        <w:t xml:space="preserve"> </w:t>
      </w:r>
      <w:r>
        <w:t>pledge,</w:t>
      </w:r>
      <w:r>
        <w:rPr>
          <w:spacing w:val="-6"/>
        </w:rPr>
        <w:t xml:space="preserve"> </w:t>
      </w:r>
      <w:r>
        <w:t>lien</w:t>
      </w:r>
      <w:r>
        <w:rPr>
          <w:spacing w:val="-6"/>
        </w:rPr>
        <w:t xml:space="preserve"> </w:t>
      </w:r>
      <w:r>
        <w:t>or</w:t>
      </w:r>
      <w:r>
        <w:rPr>
          <w:spacing w:val="-7"/>
        </w:rPr>
        <w:t xml:space="preserve"> </w:t>
      </w:r>
      <w:r>
        <w:t>other</w:t>
      </w:r>
      <w:r>
        <w:rPr>
          <w:spacing w:val="-7"/>
        </w:rPr>
        <w:t xml:space="preserve"> </w:t>
      </w:r>
      <w:r>
        <w:t>security</w:t>
      </w:r>
      <w:r>
        <w:rPr>
          <w:spacing w:val="-6"/>
        </w:rPr>
        <w:t xml:space="preserve"> </w:t>
      </w:r>
      <w:r>
        <w:t>interest</w:t>
      </w:r>
      <w:r>
        <w:rPr>
          <w:spacing w:val="-7"/>
        </w:rPr>
        <w:t xml:space="preserve"> </w:t>
      </w:r>
      <w:r>
        <w:t>securing</w:t>
      </w:r>
      <w:r>
        <w:rPr>
          <w:spacing w:val="-7"/>
        </w:rPr>
        <w:t xml:space="preserve"> </w:t>
      </w:r>
      <w:r>
        <w:t xml:space="preserve">any obligation of any person or any other agreement having similar </w:t>
      </w:r>
      <w:proofErr w:type="gramStart"/>
      <w:r>
        <w:t>effect;</w:t>
      </w:r>
      <w:proofErr w:type="gramEnd"/>
    </w:p>
    <w:p w14:paraId="18B03CBE" w14:textId="77777777" w:rsidR="00000000" w:rsidRDefault="00000000">
      <w:pPr>
        <w:pStyle w:val="BodyText"/>
        <w:kinsoku w:val="0"/>
        <w:overflowPunct w:val="0"/>
        <w:spacing w:before="11"/>
      </w:pPr>
    </w:p>
    <w:p w14:paraId="3C1716C5" w14:textId="77777777" w:rsidR="00000000" w:rsidRDefault="00000000">
      <w:pPr>
        <w:pStyle w:val="BodyText"/>
        <w:kinsoku w:val="0"/>
        <w:overflowPunct w:val="0"/>
        <w:ind w:left="838"/>
        <w:jc w:val="both"/>
        <w:rPr>
          <w:spacing w:val="-5"/>
        </w:rPr>
      </w:pPr>
      <w:r>
        <w:rPr>
          <w:b/>
          <w:bCs/>
        </w:rPr>
        <w:t>"Termination</w:t>
      </w:r>
      <w:r>
        <w:rPr>
          <w:b/>
          <w:bCs/>
          <w:spacing w:val="-6"/>
        </w:rPr>
        <w:t xml:space="preserve"> </w:t>
      </w:r>
      <w:r>
        <w:rPr>
          <w:b/>
          <w:bCs/>
        </w:rPr>
        <w:t>Sum"</w:t>
      </w:r>
      <w:r>
        <w:rPr>
          <w:b/>
          <w:bCs/>
          <w:spacing w:val="-8"/>
        </w:rPr>
        <w:t xml:space="preserve"> </w:t>
      </w:r>
      <w:r>
        <w:t>means</w:t>
      </w:r>
      <w:r>
        <w:rPr>
          <w:spacing w:val="-5"/>
        </w:rPr>
        <w:t xml:space="preserve"> </w:t>
      </w:r>
      <w:r>
        <w:t>for</w:t>
      </w:r>
      <w:r>
        <w:rPr>
          <w:spacing w:val="-6"/>
        </w:rPr>
        <w:t xml:space="preserve"> </w:t>
      </w:r>
      <w:r>
        <w:t>any</w:t>
      </w:r>
      <w:r>
        <w:rPr>
          <w:spacing w:val="-6"/>
        </w:rPr>
        <w:t xml:space="preserve"> </w:t>
      </w:r>
      <w:r>
        <w:t>piece</w:t>
      </w:r>
      <w:r>
        <w:rPr>
          <w:spacing w:val="-7"/>
        </w:rPr>
        <w:t xml:space="preserve"> </w:t>
      </w:r>
      <w:r>
        <w:t>of</w:t>
      </w:r>
      <w:r>
        <w:rPr>
          <w:spacing w:val="-6"/>
        </w:rPr>
        <w:t xml:space="preserve"> </w:t>
      </w:r>
      <w:r>
        <w:t>Equipment,</w:t>
      </w:r>
      <w:r>
        <w:rPr>
          <w:spacing w:val="-7"/>
        </w:rPr>
        <w:t xml:space="preserve"> </w:t>
      </w:r>
      <w:r>
        <w:t>the</w:t>
      </w:r>
      <w:r>
        <w:rPr>
          <w:spacing w:val="-6"/>
        </w:rPr>
        <w:t xml:space="preserve"> </w:t>
      </w:r>
      <w:r>
        <w:t>aggregate</w:t>
      </w:r>
      <w:r>
        <w:rPr>
          <w:spacing w:val="-6"/>
        </w:rPr>
        <w:t xml:space="preserve"> </w:t>
      </w:r>
      <w:r>
        <w:rPr>
          <w:spacing w:val="-5"/>
        </w:rPr>
        <w:t>of:</w:t>
      </w:r>
    </w:p>
    <w:p w14:paraId="5CD163EC" w14:textId="77777777" w:rsidR="00000000" w:rsidRDefault="00000000">
      <w:pPr>
        <w:pStyle w:val="BodyText"/>
        <w:kinsoku w:val="0"/>
        <w:overflowPunct w:val="0"/>
        <w:spacing w:before="10"/>
      </w:pPr>
    </w:p>
    <w:p w14:paraId="67F34533" w14:textId="77777777" w:rsidR="00000000" w:rsidRDefault="00000000">
      <w:pPr>
        <w:pStyle w:val="ListParagraph"/>
        <w:numPr>
          <w:ilvl w:val="2"/>
          <w:numId w:val="3"/>
        </w:numPr>
        <w:tabs>
          <w:tab w:val="left" w:pos="1557"/>
        </w:tabs>
        <w:kinsoku w:val="0"/>
        <w:overflowPunct w:val="0"/>
        <w:spacing w:before="1"/>
        <w:ind w:left="1557" w:hanging="719"/>
        <w:jc w:val="left"/>
        <w:rPr>
          <w:spacing w:val="-2"/>
          <w:sz w:val="20"/>
          <w:szCs w:val="20"/>
        </w:rPr>
      </w:pPr>
      <w:r>
        <w:rPr>
          <w:sz w:val="20"/>
          <w:szCs w:val="20"/>
        </w:rPr>
        <w:t>any</w:t>
      </w:r>
      <w:r>
        <w:rPr>
          <w:spacing w:val="-5"/>
          <w:sz w:val="20"/>
          <w:szCs w:val="20"/>
        </w:rPr>
        <w:t xml:space="preserve"> </w:t>
      </w:r>
      <w:r>
        <w:rPr>
          <w:sz w:val="20"/>
          <w:szCs w:val="20"/>
        </w:rPr>
        <w:t>Hire</w:t>
      </w:r>
      <w:r>
        <w:rPr>
          <w:spacing w:val="-3"/>
          <w:sz w:val="20"/>
          <w:szCs w:val="20"/>
        </w:rPr>
        <w:t xml:space="preserve"> </w:t>
      </w:r>
      <w:r>
        <w:rPr>
          <w:sz w:val="20"/>
          <w:szCs w:val="20"/>
        </w:rPr>
        <w:t>Charges</w:t>
      </w:r>
      <w:r>
        <w:rPr>
          <w:spacing w:val="-5"/>
          <w:sz w:val="20"/>
          <w:szCs w:val="20"/>
        </w:rPr>
        <w:t xml:space="preserve"> </w:t>
      </w:r>
      <w:r>
        <w:rPr>
          <w:sz w:val="20"/>
          <w:szCs w:val="20"/>
        </w:rPr>
        <w:t>due</w:t>
      </w:r>
      <w:r>
        <w:rPr>
          <w:spacing w:val="-5"/>
          <w:sz w:val="20"/>
          <w:szCs w:val="20"/>
        </w:rPr>
        <w:t xml:space="preserve"> </w:t>
      </w:r>
      <w:r>
        <w:rPr>
          <w:sz w:val="20"/>
          <w:szCs w:val="20"/>
        </w:rPr>
        <w:t>but</w:t>
      </w:r>
      <w:r>
        <w:rPr>
          <w:spacing w:val="-6"/>
          <w:sz w:val="20"/>
          <w:szCs w:val="20"/>
        </w:rPr>
        <w:t xml:space="preserve"> </w:t>
      </w:r>
      <w:r>
        <w:rPr>
          <w:sz w:val="20"/>
          <w:szCs w:val="20"/>
        </w:rPr>
        <w:t>unpaid</w:t>
      </w:r>
      <w:r>
        <w:rPr>
          <w:spacing w:val="-2"/>
          <w:sz w:val="20"/>
          <w:szCs w:val="20"/>
        </w:rPr>
        <w:t xml:space="preserve"> </w:t>
      </w:r>
      <w:r>
        <w:rPr>
          <w:sz w:val="20"/>
          <w:szCs w:val="20"/>
        </w:rPr>
        <w:t>up</w:t>
      </w:r>
      <w:r>
        <w:rPr>
          <w:spacing w:val="-5"/>
          <w:sz w:val="20"/>
          <w:szCs w:val="20"/>
        </w:rPr>
        <w:t xml:space="preserve"> </w:t>
      </w:r>
      <w:r>
        <w:rPr>
          <w:sz w:val="20"/>
          <w:szCs w:val="20"/>
        </w:rPr>
        <w:t>to</w:t>
      </w:r>
      <w:r>
        <w:rPr>
          <w:spacing w:val="-4"/>
          <w:sz w:val="20"/>
          <w:szCs w:val="20"/>
        </w:rPr>
        <w:t xml:space="preserve"> </w:t>
      </w:r>
      <w:r>
        <w:rPr>
          <w:sz w:val="20"/>
          <w:szCs w:val="20"/>
        </w:rPr>
        <w:t>the</w:t>
      </w:r>
      <w:r>
        <w:rPr>
          <w:spacing w:val="-3"/>
          <w:sz w:val="20"/>
          <w:szCs w:val="20"/>
        </w:rPr>
        <w:t xml:space="preserve"> </w:t>
      </w:r>
      <w:r>
        <w:rPr>
          <w:sz w:val="20"/>
          <w:szCs w:val="20"/>
        </w:rPr>
        <w:t>date</w:t>
      </w:r>
      <w:r>
        <w:rPr>
          <w:spacing w:val="-6"/>
          <w:sz w:val="20"/>
          <w:szCs w:val="20"/>
        </w:rPr>
        <w:t xml:space="preserve"> </w:t>
      </w:r>
      <w:r>
        <w:rPr>
          <w:sz w:val="20"/>
          <w:szCs w:val="20"/>
        </w:rPr>
        <w:t>of</w:t>
      </w:r>
      <w:r>
        <w:rPr>
          <w:spacing w:val="-3"/>
          <w:sz w:val="20"/>
          <w:szCs w:val="20"/>
        </w:rPr>
        <w:t xml:space="preserve"> </w:t>
      </w:r>
      <w:proofErr w:type="gramStart"/>
      <w:r>
        <w:rPr>
          <w:spacing w:val="-2"/>
          <w:sz w:val="20"/>
          <w:szCs w:val="20"/>
        </w:rPr>
        <w:t>termination;</w:t>
      </w:r>
      <w:proofErr w:type="gramEnd"/>
    </w:p>
    <w:p w14:paraId="7AB2A804" w14:textId="77777777" w:rsidR="00000000" w:rsidRDefault="00000000">
      <w:pPr>
        <w:pStyle w:val="BodyText"/>
        <w:kinsoku w:val="0"/>
        <w:overflowPunct w:val="0"/>
        <w:spacing w:before="7"/>
      </w:pPr>
    </w:p>
    <w:p w14:paraId="32E49046" w14:textId="77777777" w:rsidR="00000000" w:rsidRDefault="00000000">
      <w:pPr>
        <w:pStyle w:val="ListParagraph"/>
        <w:numPr>
          <w:ilvl w:val="2"/>
          <w:numId w:val="3"/>
        </w:numPr>
        <w:tabs>
          <w:tab w:val="left" w:pos="1558"/>
        </w:tabs>
        <w:kinsoku w:val="0"/>
        <w:overflowPunct w:val="0"/>
        <w:spacing w:before="1"/>
        <w:ind w:right="120"/>
        <w:rPr>
          <w:sz w:val="20"/>
          <w:szCs w:val="20"/>
        </w:rPr>
      </w:pPr>
      <w:r>
        <w:rPr>
          <w:sz w:val="20"/>
          <w:szCs w:val="20"/>
        </w:rPr>
        <w:t>any other sum due or to become due to the Supplier hereunder by reason of any breach by the Buyer prior to the date of termination of any of its obligations under the Hire Purchase Terms; and</w:t>
      </w:r>
    </w:p>
    <w:p w14:paraId="057F99C9" w14:textId="77777777" w:rsidR="00000000" w:rsidRDefault="00000000">
      <w:pPr>
        <w:pStyle w:val="BodyText"/>
        <w:kinsoku w:val="0"/>
        <w:overflowPunct w:val="0"/>
        <w:spacing w:before="11"/>
      </w:pPr>
    </w:p>
    <w:p w14:paraId="0B3B6B05" w14:textId="3220715C" w:rsidR="00000000" w:rsidRDefault="00000000">
      <w:pPr>
        <w:pStyle w:val="ListParagraph"/>
        <w:numPr>
          <w:ilvl w:val="2"/>
          <w:numId w:val="3"/>
        </w:numPr>
        <w:tabs>
          <w:tab w:val="left" w:pos="1558"/>
        </w:tabs>
        <w:kinsoku w:val="0"/>
        <w:overflowPunct w:val="0"/>
        <w:ind w:right="118"/>
        <w:rPr>
          <w:sz w:val="20"/>
          <w:szCs w:val="20"/>
        </w:rPr>
      </w:pPr>
      <w:r>
        <w:rPr>
          <w:sz w:val="20"/>
          <w:szCs w:val="20"/>
        </w:rPr>
        <w:t>where</w:t>
      </w:r>
      <w:r>
        <w:rPr>
          <w:spacing w:val="-5"/>
          <w:sz w:val="20"/>
          <w:szCs w:val="20"/>
        </w:rPr>
        <w:t xml:space="preserve"> </w:t>
      </w:r>
      <w:r>
        <w:rPr>
          <w:sz w:val="20"/>
          <w:szCs w:val="20"/>
        </w:rPr>
        <w:t>applicable,</w:t>
      </w:r>
      <w:r>
        <w:rPr>
          <w:spacing w:val="-3"/>
          <w:sz w:val="20"/>
          <w:szCs w:val="20"/>
        </w:rPr>
        <w:t xml:space="preserve"> </w:t>
      </w:r>
      <w:r>
        <w:rPr>
          <w:sz w:val="20"/>
          <w:szCs w:val="20"/>
        </w:rPr>
        <w:t>the</w:t>
      </w:r>
      <w:r>
        <w:rPr>
          <w:spacing w:val="-5"/>
          <w:sz w:val="20"/>
          <w:szCs w:val="20"/>
        </w:rPr>
        <w:t xml:space="preserve"> </w:t>
      </w:r>
      <w:r>
        <w:rPr>
          <w:sz w:val="20"/>
          <w:szCs w:val="20"/>
        </w:rPr>
        <w:t>termination</w:t>
      </w:r>
      <w:r>
        <w:rPr>
          <w:spacing w:val="-4"/>
          <w:sz w:val="20"/>
          <w:szCs w:val="20"/>
        </w:rPr>
        <w:t xml:space="preserve"> </w:t>
      </w:r>
      <w:proofErr w:type="gramStart"/>
      <w:r>
        <w:rPr>
          <w:sz w:val="20"/>
          <w:szCs w:val="20"/>
        </w:rPr>
        <w:t>hire</w:t>
      </w:r>
      <w:proofErr w:type="gramEnd"/>
      <w:r>
        <w:rPr>
          <w:spacing w:val="-5"/>
          <w:sz w:val="20"/>
          <w:szCs w:val="20"/>
        </w:rPr>
        <w:t xml:space="preserve"> </w:t>
      </w:r>
      <w:r>
        <w:rPr>
          <w:sz w:val="20"/>
          <w:szCs w:val="20"/>
        </w:rPr>
        <w:t>charges</w:t>
      </w:r>
      <w:r>
        <w:rPr>
          <w:spacing w:val="-4"/>
          <w:sz w:val="20"/>
          <w:szCs w:val="20"/>
        </w:rPr>
        <w:t xml:space="preserve"> </w:t>
      </w:r>
      <w:r>
        <w:rPr>
          <w:sz w:val="20"/>
          <w:szCs w:val="20"/>
        </w:rPr>
        <w:t>calculated</w:t>
      </w:r>
      <w:r>
        <w:rPr>
          <w:spacing w:val="-6"/>
          <w:sz w:val="20"/>
          <w:szCs w:val="20"/>
        </w:rPr>
        <w:t xml:space="preserve"> </w:t>
      </w:r>
      <w:r>
        <w:rPr>
          <w:sz w:val="20"/>
          <w:szCs w:val="20"/>
        </w:rPr>
        <w:t>in</w:t>
      </w:r>
      <w:r>
        <w:rPr>
          <w:spacing w:val="-5"/>
          <w:sz w:val="20"/>
          <w:szCs w:val="20"/>
        </w:rPr>
        <w:t xml:space="preserve"> </w:t>
      </w:r>
      <w:r>
        <w:rPr>
          <w:sz w:val="20"/>
          <w:szCs w:val="20"/>
        </w:rPr>
        <w:t>accordance</w:t>
      </w:r>
      <w:r>
        <w:rPr>
          <w:spacing w:val="-5"/>
          <w:sz w:val="20"/>
          <w:szCs w:val="20"/>
        </w:rPr>
        <w:t xml:space="preserve"> </w:t>
      </w:r>
      <w:r>
        <w:rPr>
          <w:sz w:val="20"/>
          <w:szCs w:val="20"/>
        </w:rPr>
        <w:t>with Paragraph</w:t>
      </w:r>
      <w:r>
        <w:rPr>
          <w:spacing w:val="-2"/>
          <w:sz w:val="20"/>
          <w:szCs w:val="20"/>
        </w:rPr>
        <w:t xml:space="preserve"> </w:t>
      </w:r>
      <w:hyperlink w:anchor="bookmark14" w:history="1">
        <w:r>
          <w:rPr>
            <w:sz w:val="20"/>
            <w:szCs w:val="20"/>
          </w:rPr>
          <w:t>14.3</w:t>
        </w:r>
      </w:hyperlink>
      <w:r>
        <w:rPr>
          <w:sz w:val="20"/>
          <w:szCs w:val="20"/>
        </w:rPr>
        <w:t xml:space="preserve"> or,</w:t>
      </w:r>
      <w:r>
        <w:rPr>
          <w:spacing w:val="-1"/>
          <w:sz w:val="20"/>
          <w:szCs w:val="20"/>
        </w:rPr>
        <w:t xml:space="preserve"> </w:t>
      </w:r>
      <w:r>
        <w:rPr>
          <w:sz w:val="20"/>
          <w:szCs w:val="20"/>
        </w:rPr>
        <w:t>if</w:t>
      </w:r>
      <w:r>
        <w:rPr>
          <w:spacing w:val="-2"/>
          <w:sz w:val="20"/>
          <w:szCs w:val="20"/>
        </w:rPr>
        <w:t xml:space="preserve"> </w:t>
      </w:r>
      <w:r>
        <w:rPr>
          <w:sz w:val="20"/>
          <w:szCs w:val="20"/>
        </w:rPr>
        <w:t xml:space="preserve">lower, </w:t>
      </w:r>
      <w:r w:rsidR="008C739D" w:rsidRPr="008C739D">
        <w:rPr>
          <w:b/>
          <w:bCs/>
          <w:i/>
          <w:iCs/>
          <w:color w:val="FFFFFF" w:themeColor="background1"/>
          <w:sz w:val="20"/>
          <w:szCs w:val="20"/>
          <w:highlight w:val="black"/>
        </w:rPr>
        <w:t>[REDACTED]</w:t>
      </w:r>
      <w:r>
        <w:rPr>
          <w:spacing w:val="-1"/>
          <w:sz w:val="20"/>
          <w:szCs w:val="20"/>
        </w:rPr>
        <w:t xml:space="preserve"> </w:t>
      </w:r>
      <w:r>
        <w:rPr>
          <w:sz w:val="20"/>
          <w:szCs w:val="20"/>
        </w:rPr>
        <w:t>of</w:t>
      </w:r>
      <w:r>
        <w:rPr>
          <w:spacing w:val="-2"/>
          <w:sz w:val="20"/>
          <w:szCs w:val="20"/>
        </w:rPr>
        <w:t xml:space="preserve"> </w:t>
      </w:r>
      <w:r>
        <w:rPr>
          <w:sz w:val="20"/>
          <w:szCs w:val="20"/>
        </w:rPr>
        <w:t>the Hire Charges</w:t>
      </w:r>
      <w:r>
        <w:rPr>
          <w:spacing w:val="-1"/>
          <w:sz w:val="20"/>
          <w:szCs w:val="20"/>
        </w:rPr>
        <w:t xml:space="preserve"> </w:t>
      </w:r>
      <w:r>
        <w:rPr>
          <w:sz w:val="20"/>
          <w:szCs w:val="20"/>
        </w:rPr>
        <w:t>that</w:t>
      </w:r>
      <w:r>
        <w:rPr>
          <w:spacing w:val="-2"/>
          <w:sz w:val="20"/>
          <w:szCs w:val="20"/>
        </w:rPr>
        <w:t xml:space="preserve"> </w:t>
      </w:r>
      <w:r>
        <w:rPr>
          <w:sz w:val="20"/>
          <w:szCs w:val="20"/>
        </w:rPr>
        <w:t>would</w:t>
      </w:r>
      <w:r>
        <w:rPr>
          <w:spacing w:val="-2"/>
          <w:sz w:val="20"/>
          <w:szCs w:val="20"/>
        </w:rPr>
        <w:t xml:space="preserve"> </w:t>
      </w:r>
      <w:r>
        <w:rPr>
          <w:sz w:val="20"/>
          <w:szCs w:val="20"/>
        </w:rPr>
        <w:t>have</w:t>
      </w:r>
      <w:r>
        <w:rPr>
          <w:spacing w:val="-2"/>
          <w:sz w:val="20"/>
          <w:szCs w:val="20"/>
        </w:rPr>
        <w:t xml:space="preserve"> </w:t>
      </w:r>
      <w:r>
        <w:rPr>
          <w:sz w:val="20"/>
          <w:szCs w:val="20"/>
        </w:rPr>
        <w:t>been</w:t>
      </w:r>
      <w:r>
        <w:rPr>
          <w:spacing w:val="-2"/>
          <w:sz w:val="20"/>
          <w:szCs w:val="20"/>
        </w:rPr>
        <w:t xml:space="preserve"> </w:t>
      </w:r>
      <w:r>
        <w:rPr>
          <w:sz w:val="20"/>
          <w:szCs w:val="20"/>
        </w:rPr>
        <w:t>payable</w:t>
      </w:r>
      <w:r>
        <w:rPr>
          <w:spacing w:val="-2"/>
          <w:sz w:val="20"/>
          <w:szCs w:val="20"/>
        </w:rPr>
        <w:t xml:space="preserve"> </w:t>
      </w:r>
      <w:r>
        <w:rPr>
          <w:sz w:val="20"/>
          <w:szCs w:val="20"/>
        </w:rPr>
        <w:t>under</w:t>
      </w:r>
      <w:r>
        <w:rPr>
          <w:spacing w:val="-1"/>
          <w:sz w:val="20"/>
          <w:szCs w:val="20"/>
        </w:rPr>
        <w:t xml:space="preserve"> </w:t>
      </w:r>
      <w:r>
        <w:rPr>
          <w:sz w:val="20"/>
          <w:szCs w:val="20"/>
        </w:rPr>
        <w:t>the</w:t>
      </w:r>
      <w:r>
        <w:rPr>
          <w:spacing w:val="-3"/>
          <w:sz w:val="20"/>
          <w:szCs w:val="20"/>
        </w:rPr>
        <w:t xml:space="preserve"> </w:t>
      </w:r>
      <w:r>
        <w:rPr>
          <w:sz w:val="20"/>
          <w:szCs w:val="20"/>
        </w:rPr>
        <w:t>Hire Purchase Terms but for the termination; and</w:t>
      </w:r>
    </w:p>
    <w:p w14:paraId="01855EBC" w14:textId="77777777" w:rsidR="00000000" w:rsidRDefault="00000000">
      <w:pPr>
        <w:pStyle w:val="BodyText"/>
        <w:kinsoku w:val="0"/>
        <w:overflowPunct w:val="0"/>
        <w:spacing w:before="9"/>
      </w:pPr>
    </w:p>
    <w:p w14:paraId="74900372" w14:textId="77777777" w:rsidR="00000000" w:rsidRDefault="00000000">
      <w:pPr>
        <w:pStyle w:val="BodyText"/>
        <w:kinsoku w:val="0"/>
        <w:overflowPunct w:val="0"/>
        <w:ind w:left="838" w:right="116"/>
        <w:jc w:val="both"/>
        <w:rPr>
          <w:spacing w:val="-2"/>
        </w:rPr>
      </w:pPr>
      <w:r>
        <w:rPr>
          <w:b/>
          <w:bCs/>
        </w:rPr>
        <w:t>"Total</w:t>
      </w:r>
      <w:r>
        <w:rPr>
          <w:b/>
          <w:bCs/>
          <w:spacing w:val="-3"/>
        </w:rPr>
        <w:t xml:space="preserve"> </w:t>
      </w:r>
      <w:r>
        <w:rPr>
          <w:b/>
          <w:bCs/>
        </w:rPr>
        <w:t>Loss"</w:t>
      </w:r>
      <w:r>
        <w:rPr>
          <w:b/>
          <w:bCs/>
          <w:spacing w:val="-1"/>
        </w:rPr>
        <w:t xml:space="preserve"> </w:t>
      </w:r>
      <w:r>
        <w:t>means,</w:t>
      </w:r>
      <w:r>
        <w:rPr>
          <w:spacing w:val="-1"/>
        </w:rPr>
        <w:t xml:space="preserve"> </w:t>
      </w:r>
      <w:r>
        <w:t>in</w:t>
      </w:r>
      <w:r>
        <w:rPr>
          <w:spacing w:val="-3"/>
        </w:rPr>
        <w:t xml:space="preserve"> </w:t>
      </w:r>
      <w:r>
        <w:t>relation</w:t>
      </w:r>
      <w:r>
        <w:rPr>
          <w:spacing w:val="-1"/>
        </w:rPr>
        <w:t xml:space="preserve"> </w:t>
      </w:r>
      <w:r>
        <w:t>to</w:t>
      </w:r>
      <w:r>
        <w:rPr>
          <w:spacing w:val="-1"/>
        </w:rPr>
        <w:t xml:space="preserve"> </w:t>
      </w:r>
      <w:r>
        <w:t>any item</w:t>
      </w:r>
      <w:r>
        <w:rPr>
          <w:spacing w:val="-1"/>
        </w:rPr>
        <w:t xml:space="preserve"> </w:t>
      </w:r>
      <w:r>
        <w:t>of</w:t>
      </w:r>
      <w:r>
        <w:rPr>
          <w:spacing w:val="-1"/>
        </w:rPr>
        <w:t xml:space="preserve"> </w:t>
      </w:r>
      <w:r>
        <w:t>Equipment,</w:t>
      </w:r>
      <w:r>
        <w:rPr>
          <w:spacing w:val="-1"/>
        </w:rPr>
        <w:t xml:space="preserve"> </w:t>
      </w:r>
      <w:r>
        <w:t>an</w:t>
      </w:r>
      <w:r>
        <w:rPr>
          <w:spacing w:val="-1"/>
        </w:rPr>
        <w:t xml:space="preserve"> </w:t>
      </w:r>
      <w:r>
        <w:t>actual</w:t>
      </w:r>
      <w:r>
        <w:rPr>
          <w:spacing w:val="-2"/>
        </w:rPr>
        <w:t xml:space="preserve"> </w:t>
      </w:r>
      <w:r>
        <w:t>or constructive</w:t>
      </w:r>
      <w:r>
        <w:rPr>
          <w:spacing w:val="-3"/>
        </w:rPr>
        <w:t xml:space="preserve"> </w:t>
      </w:r>
      <w:r>
        <w:t>or arranged</w:t>
      </w:r>
      <w:r>
        <w:rPr>
          <w:spacing w:val="-1"/>
        </w:rPr>
        <w:t xml:space="preserve"> </w:t>
      </w:r>
      <w:r>
        <w:t>total loss as a result of such Equipment being lost, destroyed, stolen, confiscated, damaged beyond economic repair or otherwise rendered unfit for use or unable to be used and the date of such Total Loss shall</w:t>
      </w:r>
      <w:r>
        <w:rPr>
          <w:spacing w:val="-2"/>
        </w:rPr>
        <w:t xml:space="preserve"> </w:t>
      </w:r>
      <w:r>
        <w:t>be</w:t>
      </w:r>
      <w:r>
        <w:rPr>
          <w:spacing w:val="-1"/>
        </w:rPr>
        <w:t xml:space="preserve"> </w:t>
      </w:r>
      <w:r>
        <w:t>the date of the</w:t>
      </w:r>
      <w:r>
        <w:rPr>
          <w:spacing w:val="-1"/>
        </w:rPr>
        <w:t xml:space="preserve"> </w:t>
      </w:r>
      <w:r>
        <w:t>loss,</w:t>
      </w:r>
      <w:r>
        <w:rPr>
          <w:spacing w:val="-1"/>
        </w:rPr>
        <w:t xml:space="preserve"> </w:t>
      </w:r>
      <w:r>
        <w:t>destruction, theft,</w:t>
      </w:r>
      <w:r>
        <w:rPr>
          <w:spacing w:val="-1"/>
        </w:rPr>
        <w:t xml:space="preserve"> </w:t>
      </w:r>
      <w:r>
        <w:t>confiscation or damage beyond</w:t>
      </w:r>
      <w:r>
        <w:rPr>
          <w:spacing w:val="-2"/>
        </w:rPr>
        <w:t xml:space="preserve"> </w:t>
      </w:r>
      <w:r>
        <w:t>economic repair or, if</w:t>
      </w:r>
      <w:r>
        <w:rPr>
          <w:spacing w:val="-1"/>
        </w:rPr>
        <w:t xml:space="preserve"> </w:t>
      </w:r>
      <w:r>
        <w:t>later,</w:t>
      </w:r>
      <w:r>
        <w:rPr>
          <w:spacing w:val="-1"/>
        </w:rPr>
        <w:t xml:space="preserve"> </w:t>
      </w:r>
      <w:r>
        <w:t>the</w:t>
      </w:r>
      <w:r>
        <w:rPr>
          <w:spacing w:val="-2"/>
        </w:rPr>
        <w:t xml:space="preserve"> </w:t>
      </w:r>
      <w:r>
        <w:t>date it is declared by the</w:t>
      </w:r>
      <w:r>
        <w:rPr>
          <w:spacing w:val="-2"/>
        </w:rPr>
        <w:t xml:space="preserve"> </w:t>
      </w:r>
      <w:r>
        <w:t>Insurers or otherwise</w:t>
      </w:r>
      <w:r>
        <w:rPr>
          <w:spacing w:val="-1"/>
        </w:rPr>
        <w:t xml:space="preserve"> </w:t>
      </w:r>
      <w:r>
        <w:t>adjudged</w:t>
      </w:r>
      <w:r>
        <w:rPr>
          <w:spacing w:val="-1"/>
        </w:rPr>
        <w:t xml:space="preserve"> </w:t>
      </w:r>
      <w:r>
        <w:t>by such</w:t>
      </w:r>
      <w:r>
        <w:rPr>
          <w:spacing w:val="-1"/>
        </w:rPr>
        <w:t xml:space="preserve"> </w:t>
      </w:r>
      <w:r>
        <w:t>Insurers to</w:t>
      </w:r>
      <w:r>
        <w:rPr>
          <w:spacing w:val="-1"/>
        </w:rPr>
        <w:t xml:space="preserve"> </w:t>
      </w:r>
      <w:r>
        <w:t>be</w:t>
      </w:r>
      <w:r>
        <w:rPr>
          <w:spacing w:val="-2"/>
        </w:rPr>
        <w:t xml:space="preserve"> </w:t>
      </w:r>
      <w:r>
        <w:t>a</w:t>
      </w:r>
      <w:r>
        <w:rPr>
          <w:spacing w:val="-1"/>
        </w:rPr>
        <w:t xml:space="preserve"> </w:t>
      </w:r>
      <w:r>
        <w:t xml:space="preserve">total </w:t>
      </w:r>
      <w:r>
        <w:rPr>
          <w:spacing w:val="-2"/>
        </w:rPr>
        <w:t>loss.</w:t>
      </w:r>
    </w:p>
    <w:p w14:paraId="53E1329C" w14:textId="77777777" w:rsidR="00000000" w:rsidRDefault="00000000">
      <w:pPr>
        <w:pStyle w:val="BodyText"/>
        <w:kinsoku w:val="0"/>
        <w:overflowPunct w:val="0"/>
        <w:spacing w:before="13"/>
      </w:pPr>
    </w:p>
    <w:p w14:paraId="015F7C58" w14:textId="77777777" w:rsidR="00000000" w:rsidRDefault="00000000">
      <w:pPr>
        <w:pStyle w:val="ListParagraph"/>
        <w:numPr>
          <w:ilvl w:val="1"/>
          <w:numId w:val="3"/>
        </w:numPr>
        <w:tabs>
          <w:tab w:val="left" w:pos="837"/>
        </w:tabs>
        <w:kinsoku w:val="0"/>
        <w:overflowPunct w:val="0"/>
        <w:ind w:left="837" w:hanging="719"/>
        <w:jc w:val="left"/>
        <w:rPr>
          <w:spacing w:val="-5"/>
          <w:sz w:val="20"/>
          <w:szCs w:val="20"/>
        </w:rPr>
      </w:pPr>
      <w:r>
        <w:rPr>
          <w:sz w:val="20"/>
          <w:szCs w:val="20"/>
        </w:rPr>
        <w:t>Any</w:t>
      </w:r>
      <w:r>
        <w:rPr>
          <w:spacing w:val="-7"/>
          <w:sz w:val="20"/>
          <w:szCs w:val="20"/>
        </w:rPr>
        <w:t xml:space="preserve"> </w:t>
      </w:r>
      <w:r>
        <w:rPr>
          <w:sz w:val="20"/>
          <w:szCs w:val="20"/>
        </w:rPr>
        <w:t>reference</w:t>
      </w:r>
      <w:r>
        <w:rPr>
          <w:spacing w:val="-6"/>
          <w:sz w:val="20"/>
          <w:szCs w:val="20"/>
        </w:rPr>
        <w:t xml:space="preserve"> </w:t>
      </w:r>
      <w:r>
        <w:rPr>
          <w:sz w:val="20"/>
          <w:szCs w:val="20"/>
        </w:rPr>
        <w:t>in</w:t>
      </w:r>
      <w:r>
        <w:rPr>
          <w:spacing w:val="-5"/>
          <w:sz w:val="20"/>
          <w:szCs w:val="20"/>
        </w:rPr>
        <w:t xml:space="preserve"> </w:t>
      </w:r>
      <w:r>
        <w:rPr>
          <w:sz w:val="20"/>
          <w:szCs w:val="20"/>
        </w:rPr>
        <w:t>this</w:t>
      </w:r>
      <w:r>
        <w:rPr>
          <w:spacing w:val="-7"/>
          <w:sz w:val="20"/>
          <w:szCs w:val="20"/>
        </w:rPr>
        <w:t xml:space="preserve"> </w:t>
      </w:r>
      <w:r>
        <w:rPr>
          <w:sz w:val="20"/>
          <w:szCs w:val="20"/>
        </w:rPr>
        <w:t>Schedule</w:t>
      </w:r>
      <w:r>
        <w:rPr>
          <w:spacing w:val="-4"/>
          <w:sz w:val="20"/>
          <w:szCs w:val="20"/>
        </w:rPr>
        <w:t xml:space="preserve"> </w:t>
      </w:r>
      <w:r>
        <w:rPr>
          <w:spacing w:val="-5"/>
          <w:sz w:val="20"/>
          <w:szCs w:val="20"/>
        </w:rPr>
        <w:t>to:</w:t>
      </w:r>
    </w:p>
    <w:p w14:paraId="4731DE23" w14:textId="77777777" w:rsidR="00000000" w:rsidRDefault="00000000">
      <w:pPr>
        <w:pStyle w:val="BodyText"/>
        <w:kinsoku w:val="0"/>
        <w:overflowPunct w:val="0"/>
        <w:spacing w:before="8"/>
      </w:pPr>
    </w:p>
    <w:p w14:paraId="5F23B7F6" w14:textId="77777777" w:rsidR="00000000" w:rsidRDefault="00000000">
      <w:pPr>
        <w:pStyle w:val="ListParagraph"/>
        <w:numPr>
          <w:ilvl w:val="2"/>
          <w:numId w:val="3"/>
        </w:numPr>
        <w:tabs>
          <w:tab w:val="left" w:pos="1558"/>
        </w:tabs>
        <w:kinsoku w:val="0"/>
        <w:overflowPunct w:val="0"/>
        <w:ind w:right="115"/>
        <w:rPr>
          <w:sz w:val="20"/>
          <w:szCs w:val="20"/>
        </w:rPr>
      </w:pPr>
      <w:r>
        <w:rPr>
          <w:b/>
          <w:bCs/>
          <w:sz w:val="20"/>
          <w:szCs w:val="20"/>
        </w:rPr>
        <w:t>"</w:t>
      </w:r>
      <w:proofErr w:type="gramStart"/>
      <w:r>
        <w:rPr>
          <w:b/>
          <w:bCs/>
          <w:sz w:val="20"/>
          <w:szCs w:val="20"/>
        </w:rPr>
        <w:t>the</w:t>
      </w:r>
      <w:proofErr w:type="gramEnd"/>
      <w:r>
        <w:rPr>
          <w:b/>
          <w:bCs/>
          <w:sz w:val="20"/>
          <w:szCs w:val="20"/>
        </w:rPr>
        <w:t xml:space="preserve"> Equipment Order" </w:t>
      </w:r>
      <w:r>
        <w:rPr>
          <w:sz w:val="20"/>
          <w:szCs w:val="20"/>
        </w:rPr>
        <w:t>shall be deemed to include these Hire Purchase Terms and the relevant Equipment Order Form;</w:t>
      </w:r>
    </w:p>
    <w:p w14:paraId="78553619" w14:textId="77777777" w:rsidR="00000000" w:rsidRDefault="00000000">
      <w:pPr>
        <w:pStyle w:val="BodyText"/>
        <w:kinsoku w:val="0"/>
        <w:overflowPunct w:val="0"/>
        <w:spacing w:before="11"/>
      </w:pPr>
    </w:p>
    <w:p w14:paraId="78096633" w14:textId="77777777" w:rsidR="00000000" w:rsidRDefault="00000000">
      <w:pPr>
        <w:pStyle w:val="ListParagraph"/>
        <w:numPr>
          <w:ilvl w:val="2"/>
          <w:numId w:val="3"/>
        </w:numPr>
        <w:tabs>
          <w:tab w:val="left" w:pos="1558"/>
        </w:tabs>
        <w:kinsoku w:val="0"/>
        <w:overflowPunct w:val="0"/>
        <w:ind w:right="123"/>
        <w:rPr>
          <w:sz w:val="20"/>
          <w:szCs w:val="20"/>
        </w:rPr>
      </w:pPr>
      <w:r>
        <w:rPr>
          <w:sz w:val="20"/>
          <w:szCs w:val="20"/>
        </w:rPr>
        <w:t xml:space="preserve">any agreement or document shall, unless the context otherwise requires, be construed as a reference to the agreement or document as the same may from time to time be amended, varied, supplemented, novated or </w:t>
      </w:r>
      <w:proofErr w:type="gramStart"/>
      <w:r>
        <w:rPr>
          <w:sz w:val="20"/>
          <w:szCs w:val="20"/>
        </w:rPr>
        <w:t>replaced;</w:t>
      </w:r>
      <w:proofErr w:type="gramEnd"/>
    </w:p>
    <w:p w14:paraId="1BA29BF4" w14:textId="77777777" w:rsidR="00000000" w:rsidRDefault="00000000">
      <w:pPr>
        <w:pStyle w:val="BodyText"/>
        <w:kinsoku w:val="0"/>
        <w:overflowPunct w:val="0"/>
        <w:spacing w:before="9"/>
      </w:pPr>
    </w:p>
    <w:p w14:paraId="4845A8FF" w14:textId="77777777" w:rsidR="00000000" w:rsidRDefault="00000000">
      <w:pPr>
        <w:pStyle w:val="ListParagraph"/>
        <w:numPr>
          <w:ilvl w:val="2"/>
          <w:numId w:val="3"/>
        </w:numPr>
        <w:tabs>
          <w:tab w:val="left" w:pos="1557"/>
        </w:tabs>
        <w:kinsoku w:val="0"/>
        <w:overflowPunct w:val="0"/>
        <w:ind w:left="1557" w:hanging="719"/>
        <w:jc w:val="left"/>
        <w:rPr>
          <w:spacing w:val="-5"/>
          <w:sz w:val="20"/>
          <w:szCs w:val="20"/>
        </w:rPr>
      </w:pPr>
      <w:r>
        <w:rPr>
          <w:sz w:val="20"/>
          <w:szCs w:val="20"/>
        </w:rPr>
        <w:t>an</w:t>
      </w:r>
      <w:r>
        <w:rPr>
          <w:spacing w:val="-6"/>
          <w:sz w:val="20"/>
          <w:szCs w:val="20"/>
        </w:rPr>
        <w:t xml:space="preserve"> </w:t>
      </w:r>
      <w:r>
        <w:rPr>
          <w:b/>
          <w:bCs/>
          <w:sz w:val="20"/>
          <w:szCs w:val="20"/>
        </w:rPr>
        <w:t>"Annex"</w:t>
      </w:r>
      <w:r>
        <w:rPr>
          <w:b/>
          <w:bCs/>
          <w:spacing w:val="-7"/>
          <w:sz w:val="20"/>
          <w:szCs w:val="20"/>
        </w:rPr>
        <w:t xml:space="preserve"> </w:t>
      </w:r>
      <w:r>
        <w:rPr>
          <w:sz w:val="20"/>
          <w:szCs w:val="20"/>
        </w:rPr>
        <w:t>is</w:t>
      </w:r>
      <w:r>
        <w:rPr>
          <w:spacing w:val="-5"/>
          <w:sz w:val="20"/>
          <w:szCs w:val="20"/>
        </w:rPr>
        <w:t xml:space="preserve"> </w:t>
      </w:r>
      <w:r>
        <w:rPr>
          <w:sz w:val="20"/>
          <w:szCs w:val="20"/>
        </w:rPr>
        <w:t>a</w:t>
      </w:r>
      <w:r>
        <w:rPr>
          <w:spacing w:val="-4"/>
          <w:sz w:val="20"/>
          <w:szCs w:val="20"/>
        </w:rPr>
        <w:t xml:space="preserve"> </w:t>
      </w:r>
      <w:r>
        <w:rPr>
          <w:sz w:val="20"/>
          <w:szCs w:val="20"/>
        </w:rPr>
        <w:t>reference</w:t>
      </w:r>
      <w:r>
        <w:rPr>
          <w:spacing w:val="-4"/>
          <w:sz w:val="20"/>
          <w:szCs w:val="20"/>
        </w:rPr>
        <w:t xml:space="preserve"> </w:t>
      </w:r>
      <w:r>
        <w:rPr>
          <w:sz w:val="20"/>
          <w:szCs w:val="20"/>
        </w:rPr>
        <w:t>to</w:t>
      </w:r>
      <w:r>
        <w:rPr>
          <w:spacing w:val="-7"/>
          <w:sz w:val="20"/>
          <w:szCs w:val="20"/>
        </w:rPr>
        <w:t xml:space="preserve"> </w:t>
      </w:r>
      <w:r>
        <w:rPr>
          <w:sz w:val="20"/>
          <w:szCs w:val="20"/>
        </w:rPr>
        <w:t>an</w:t>
      </w:r>
      <w:r>
        <w:rPr>
          <w:spacing w:val="-4"/>
          <w:sz w:val="20"/>
          <w:szCs w:val="20"/>
        </w:rPr>
        <w:t xml:space="preserve"> </w:t>
      </w:r>
      <w:r>
        <w:rPr>
          <w:sz w:val="20"/>
          <w:szCs w:val="20"/>
        </w:rPr>
        <w:t>annex</w:t>
      </w:r>
      <w:r>
        <w:rPr>
          <w:spacing w:val="-4"/>
          <w:sz w:val="20"/>
          <w:szCs w:val="20"/>
        </w:rPr>
        <w:t xml:space="preserve"> </w:t>
      </w:r>
      <w:r>
        <w:rPr>
          <w:sz w:val="20"/>
          <w:szCs w:val="20"/>
        </w:rPr>
        <w:t>to</w:t>
      </w:r>
      <w:r>
        <w:rPr>
          <w:spacing w:val="-4"/>
          <w:sz w:val="20"/>
          <w:szCs w:val="20"/>
        </w:rPr>
        <w:t xml:space="preserve"> </w:t>
      </w:r>
      <w:r>
        <w:rPr>
          <w:sz w:val="20"/>
          <w:szCs w:val="20"/>
        </w:rPr>
        <w:t>this</w:t>
      </w:r>
      <w:r>
        <w:rPr>
          <w:spacing w:val="-3"/>
          <w:sz w:val="20"/>
          <w:szCs w:val="20"/>
        </w:rPr>
        <w:t xml:space="preserve"> </w:t>
      </w:r>
      <w:r>
        <w:rPr>
          <w:sz w:val="20"/>
          <w:szCs w:val="20"/>
        </w:rPr>
        <w:t>Schedule;</w:t>
      </w:r>
      <w:r>
        <w:rPr>
          <w:spacing w:val="-6"/>
          <w:sz w:val="20"/>
          <w:szCs w:val="20"/>
        </w:rPr>
        <w:t xml:space="preserve"> </w:t>
      </w:r>
      <w:r>
        <w:rPr>
          <w:spacing w:val="-5"/>
          <w:sz w:val="20"/>
          <w:szCs w:val="20"/>
        </w:rPr>
        <w:t>and</w:t>
      </w:r>
    </w:p>
    <w:p w14:paraId="337111CF" w14:textId="77777777" w:rsidR="00000000" w:rsidRDefault="00000000">
      <w:pPr>
        <w:pStyle w:val="ListParagraph"/>
        <w:numPr>
          <w:ilvl w:val="2"/>
          <w:numId w:val="3"/>
        </w:numPr>
        <w:tabs>
          <w:tab w:val="left" w:pos="1557"/>
        </w:tabs>
        <w:kinsoku w:val="0"/>
        <w:overflowPunct w:val="0"/>
        <w:ind w:left="1557" w:hanging="719"/>
        <w:jc w:val="left"/>
        <w:rPr>
          <w:spacing w:val="-5"/>
          <w:sz w:val="20"/>
          <w:szCs w:val="20"/>
        </w:rPr>
        <w:sectPr w:rsidR="00000000">
          <w:pgSz w:w="11910" w:h="16840"/>
          <w:pgMar w:top="1380" w:right="1020" w:bottom="1200" w:left="1020" w:header="712" w:footer="1003" w:gutter="0"/>
          <w:cols w:space="720"/>
          <w:noEndnote/>
        </w:sectPr>
      </w:pPr>
    </w:p>
    <w:p w14:paraId="13C4FD81" w14:textId="77777777" w:rsidR="00000000" w:rsidRDefault="00000000">
      <w:pPr>
        <w:pStyle w:val="BodyText"/>
        <w:kinsoku w:val="0"/>
        <w:overflowPunct w:val="0"/>
        <w:spacing w:before="44"/>
      </w:pPr>
    </w:p>
    <w:p w14:paraId="073E0666" w14:textId="77777777" w:rsidR="00000000" w:rsidRDefault="00000000">
      <w:pPr>
        <w:pStyle w:val="ListParagraph"/>
        <w:numPr>
          <w:ilvl w:val="2"/>
          <w:numId w:val="3"/>
        </w:numPr>
        <w:tabs>
          <w:tab w:val="left" w:pos="1558"/>
        </w:tabs>
        <w:kinsoku w:val="0"/>
        <w:overflowPunct w:val="0"/>
        <w:ind w:right="119"/>
        <w:rPr>
          <w:sz w:val="20"/>
          <w:szCs w:val="20"/>
        </w:rPr>
      </w:pPr>
      <w:r>
        <w:rPr>
          <w:sz w:val="20"/>
          <w:szCs w:val="20"/>
        </w:rPr>
        <w:t xml:space="preserve">a </w:t>
      </w:r>
      <w:r>
        <w:rPr>
          <w:b/>
          <w:bCs/>
          <w:sz w:val="20"/>
          <w:szCs w:val="20"/>
        </w:rPr>
        <w:t xml:space="preserve">"month" </w:t>
      </w:r>
      <w:r>
        <w:rPr>
          <w:sz w:val="20"/>
          <w:szCs w:val="20"/>
        </w:rPr>
        <w:t>is a reference to a period starting on one day in a calendar month and ending on the numerically corresponding day in the next calendar month save that, where any such period would otherwise end on a day which is not a Working Day, it shall end on the next Working Day.</w:t>
      </w:r>
    </w:p>
    <w:p w14:paraId="718823EF" w14:textId="77777777" w:rsidR="00000000" w:rsidRDefault="00000000">
      <w:pPr>
        <w:pStyle w:val="BodyText"/>
        <w:kinsoku w:val="0"/>
        <w:overflowPunct w:val="0"/>
        <w:spacing w:before="12"/>
      </w:pPr>
    </w:p>
    <w:p w14:paraId="0ED78076" w14:textId="77777777" w:rsidR="00000000" w:rsidRDefault="00000000">
      <w:pPr>
        <w:pStyle w:val="Heading1"/>
        <w:numPr>
          <w:ilvl w:val="0"/>
          <w:numId w:val="3"/>
        </w:numPr>
        <w:tabs>
          <w:tab w:val="left" w:pos="837"/>
        </w:tabs>
        <w:kinsoku w:val="0"/>
        <w:overflowPunct w:val="0"/>
        <w:ind w:left="837" w:hanging="719"/>
        <w:rPr>
          <w:spacing w:val="-4"/>
        </w:rPr>
      </w:pPr>
      <w:r>
        <w:t>EXCLUSION</w:t>
      </w:r>
      <w:r>
        <w:rPr>
          <w:spacing w:val="-7"/>
        </w:rPr>
        <w:t xml:space="preserve"> </w:t>
      </w:r>
      <w:r>
        <w:t>OF</w:t>
      </w:r>
      <w:r>
        <w:rPr>
          <w:spacing w:val="-7"/>
        </w:rPr>
        <w:t xml:space="preserve"> </w:t>
      </w:r>
      <w:r>
        <w:t>CERTAIN</w:t>
      </w:r>
      <w:r>
        <w:rPr>
          <w:spacing w:val="-5"/>
        </w:rPr>
        <w:t xml:space="preserve"> </w:t>
      </w:r>
      <w:r>
        <w:t>CORE</w:t>
      </w:r>
      <w:r>
        <w:rPr>
          <w:spacing w:val="-8"/>
        </w:rPr>
        <w:t xml:space="preserve"> </w:t>
      </w:r>
      <w:r>
        <w:rPr>
          <w:spacing w:val="-4"/>
        </w:rPr>
        <w:t>TERMS</w:t>
      </w:r>
    </w:p>
    <w:p w14:paraId="7C67F36C" w14:textId="77777777" w:rsidR="00000000" w:rsidRDefault="00000000">
      <w:pPr>
        <w:pStyle w:val="BodyText"/>
        <w:kinsoku w:val="0"/>
        <w:overflowPunct w:val="0"/>
        <w:spacing w:before="10"/>
        <w:rPr>
          <w:b/>
          <w:bCs/>
        </w:rPr>
      </w:pPr>
    </w:p>
    <w:p w14:paraId="3AF27E28" w14:textId="77777777" w:rsidR="00000000" w:rsidRDefault="00000000">
      <w:pPr>
        <w:pStyle w:val="BodyText"/>
        <w:kinsoku w:val="0"/>
        <w:overflowPunct w:val="0"/>
        <w:ind w:left="838"/>
        <w:rPr>
          <w:spacing w:val="-2"/>
        </w:rPr>
      </w:pPr>
      <w:r>
        <w:t>When the</w:t>
      </w:r>
      <w:r>
        <w:rPr>
          <w:spacing w:val="23"/>
        </w:rPr>
        <w:t xml:space="preserve"> </w:t>
      </w:r>
      <w:r>
        <w:t xml:space="preserve">Parties have </w:t>
      </w:r>
      <w:proofErr w:type="gramStart"/>
      <w:r>
        <w:t>entered into</w:t>
      </w:r>
      <w:proofErr w:type="gramEnd"/>
      <w:r>
        <w:t xml:space="preserve"> an</w:t>
      </w:r>
      <w:r>
        <w:rPr>
          <w:spacing w:val="24"/>
        </w:rPr>
        <w:t xml:space="preserve"> </w:t>
      </w:r>
      <w:r>
        <w:t>Equipment Order which incorporates these Hire Purchase</w:t>
      </w:r>
      <w:r>
        <w:rPr>
          <w:spacing w:val="40"/>
        </w:rPr>
        <w:t xml:space="preserve"> </w:t>
      </w:r>
      <w:r>
        <w:rPr>
          <w:spacing w:val="-2"/>
        </w:rPr>
        <w:t>Terms:</w:t>
      </w:r>
    </w:p>
    <w:p w14:paraId="03DE8B31" w14:textId="77777777" w:rsidR="00000000" w:rsidRDefault="00000000">
      <w:pPr>
        <w:pStyle w:val="BodyText"/>
        <w:kinsoku w:val="0"/>
        <w:overflowPunct w:val="0"/>
        <w:spacing w:before="9"/>
      </w:pPr>
    </w:p>
    <w:p w14:paraId="0B8E954B" w14:textId="77777777" w:rsidR="00000000" w:rsidRDefault="00000000">
      <w:pPr>
        <w:pStyle w:val="ListParagraph"/>
        <w:numPr>
          <w:ilvl w:val="0"/>
          <w:numId w:val="2"/>
        </w:numPr>
        <w:tabs>
          <w:tab w:val="left" w:pos="1558"/>
        </w:tabs>
        <w:kinsoku w:val="0"/>
        <w:overflowPunct w:val="0"/>
        <w:ind w:right="120"/>
        <w:rPr>
          <w:sz w:val="20"/>
          <w:szCs w:val="20"/>
        </w:rPr>
      </w:pPr>
      <w:r>
        <w:rPr>
          <w:sz w:val="20"/>
          <w:szCs w:val="20"/>
        </w:rPr>
        <w:t>the Order Form (as defined in Joint Schedule 1 (Definitions)) shall be deemed to be a reference to the Equipment Order Form; and</w:t>
      </w:r>
    </w:p>
    <w:p w14:paraId="78022473" w14:textId="77777777" w:rsidR="00000000" w:rsidRDefault="00000000">
      <w:pPr>
        <w:pStyle w:val="BodyText"/>
        <w:kinsoku w:val="0"/>
        <w:overflowPunct w:val="0"/>
        <w:spacing w:before="11"/>
      </w:pPr>
    </w:p>
    <w:p w14:paraId="053D578D" w14:textId="77777777" w:rsidR="00000000" w:rsidRDefault="00000000">
      <w:pPr>
        <w:pStyle w:val="ListParagraph"/>
        <w:numPr>
          <w:ilvl w:val="0"/>
          <w:numId w:val="2"/>
        </w:numPr>
        <w:tabs>
          <w:tab w:val="left" w:pos="1558"/>
        </w:tabs>
        <w:kinsoku w:val="0"/>
        <w:overflowPunct w:val="0"/>
        <w:ind w:right="116"/>
        <w:rPr>
          <w:sz w:val="20"/>
          <w:szCs w:val="20"/>
        </w:rPr>
      </w:pPr>
      <w:r>
        <w:rPr>
          <w:sz w:val="20"/>
          <w:szCs w:val="20"/>
        </w:rPr>
        <w:t>the</w:t>
      </w:r>
      <w:r>
        <w:rPr>
          <w:spacing w:val="-14"/>
          <w:sz w:val="20"/>
          <w:szCs w:val="20"/>
        </w:rPr>
        <w:t xml:space="preserve"> </w:t>
      </w:r>
      <w:r>
        <w:rPr>
          <w:sz w:val="20"/>
          <w:szCs w:val="20"/>
        </w:rPr>
        <w:t>following</w:t>
      </w:r>
      <w:r>
        <w:rPr>
          <w:spacing w:val="-14"/>
          <w:sz w:val="20"/>
          <w:szCs w:val="20"/>
        </w:rPr>
        <w:t xml:space="preserve"> </w:t>
      </w:r>
      <w:r>
        <w:rPr>
          <w:sz w:val="20"/>
          <w:szCs w:val="20"/>
        </w:rPr>
        <w:t>Core</w:t>
      </w:r>
      <w:r>
        <w:rPr>
          <w:spacing w:val="-14"/>
          <w:sz w:val="20"/>
          <w:szCs w:val="20"/>
        </w:rPr>
        <w:t xml:space="preserve"> </w:t>
      </w:r>
      <w:r>
        <w:rPr>
          <w:sz w:val="20"/>
          <w:szCs w:val="20"/>
        </w:rPr>
        <w:t>Terms</w:t>
      </w:r>
      <w:r>
        <w:rPr>
          <w:spacing w:val="-14"/>
          <w:sz w:val="20"/>
          <w:szCs w:val="20"/>
        </w:rPr>
        <w:t xml:space="preserve"> </w:t>
      </w:r>
      <w:r>
        <w:rPr>
          <w:sz w:val="20"/>
          <w:szCs w:val="20"/>
        </w:rPr>
        <w:t>are</w:t>
      </w:r>
      <w:r>
        <w:rPr>
          <w:spacing w:val="-14"/>
          <w:sz w:val="20"/>
          <w:szCs w:val="20"/>
        </w:rPr>
        <w:t xml:space="preserve"> </w:t>
      </w:r>
      <w:r>
        <w:rPr>
          <w:sz w:val="20"/>
          <w:szCs w:val="20"/>
        </w:rPr>
        <w:t>modified</w:t>
      </w:r>
      <w:r>
        <w:rPr>
          <w:spacing w:val="-14"/>
          <w:sz w:val="20"/>
          <w:szCs w:val="20"/>
        </w:rPr>
        <w:t xml:space="preserve"> </w:t>
      </w:r>
      <w:r>
        <w:rPr>
          <w:sz w:val="20"/>
          <w:szCs w:val="20"/>
        </w:rPr>
        <w:t>in</w:t>
      </w:r>
      <w:r>
        <w:rPr>
          <w:spacing w:val="-14"/>
          <w:sz w:val="20"/>
          <w:szCs w:val="20"/>
        </w:rPr>
        <w:t xml:space="preserve"> </w:t>
      </w:r>
      <w:r>
        <w:rPr>
          <w:sz w:val="20"/>
          <w:szCs w:val="20"/>
        </w:rPr>
        <w:t>respect</w:t>
      </w:r>
      <w:r>
        <w:rPr>
          <w:spacing w:val="-14"/>
          <w:sz w:val="20"/>
          <w:szCs w:val="20"/>
        </w:rPr>
        <w:t xml:space="preserve"> </w:t>
      </w:r>
      <w:r>
        <w:rPr>
          <w:sz w:val="20"/>
          <w:szCs w:val="20"/>
        </w:rPr>
        <w:t>of</w:t>
      </w:r>
      <w:r>
        <w:rPr>
          <w:spacing w:val="-14"/>
          <w:sz w:val="20"/>
          <w:szCs w:val="20"/>
        </w:rPr>
        <w:t xml:space="preserve"> </w:t>
      </w:r>
      <w:r>
        <w:rPr>
          <w:sz w:val="20"/>
          <w:szCs w:val="20"/>
        </w:rPr>
        <w:t>the</w:t>
      </w:r>
      <w:r>
        <w:rPr>
          <w:spacing w:val="-13"/>
          <w:sz w:val="20"/>
          <w:szCs w:val="20"/>
        </w:rPr>
        <w:t xml:space="preserve"> </w:t>
      </w:r>
      <w:r>
        <w:rPr>
          <w:sz w:val="20"/>
          <w:szCs w:val="20"/>
        </w:rPr>
        <w:t>Equipment</w:t>
      </w:r>
      <w:r>
        <w:rPr>
          <w:spacing w:val="-14"/>
          <w:sz w:val="20"/>
          <w:szCs w:val="20"/>
        </w:rPr>
        <w:t xml:space="preserve"> </w:t>
      </w:r>
      <w:r>
        <w:rPr>
          <w:sz w:val="20"/>
          <w:szCs w:val="20"/>
        </w:rPr>
        <w:t>Order</w:t>
      </w:r>
      <w:r>
        <w:rPr>
          <w:spacing w:val="-14"/>
          <w:sz w:val="20"/>
          <w:szCs w:val="20"/>
        </w:rPr>
        <w:t xml:space="preserve"> </w:t>
      </w:r>
      <w:r>
        <w:rPr>
          <w:sz w:val="20"/>
          <w:szCs w:val="20"/>
        </w:rPr>
        <w:t>and</w:t>
      </w:r>
      <w:r>
        <w:rPr>
          <w:spacing w:val="-14"/>
          <w:sz w:val="20"/>
          <w:szCs w:val="20"/>
        </w:rPr>
        <w:t xml:space="preserve"> </w:t>
      </w:r>
      <w:r>
        <w:rPr>
          <w:sz w:val="20"/>
          <w:szCs w:val="20"/>
        </w:rPr>
        <w:t>Call-Off</w:t>
      </w:r>
      <w:r>
        <w:rPr>
          <w:spacing w:val="-14"/>
          <w:sz w:val="20"/>
          <w:szCs w:val="20"/>
        </w:rPr>
        <w:t xml:space="preserve"> </w:t>
      </w:r>
      <w:r>
        <w:rPr>
          <w:sz w:val="20"/>
          <w:szCs w:val="20"/>
        </w:rPr>
        <w:t>Contract (but are not modified in respect of the Framework Contract):</w:t>
      </w:r>
    </w:p>
    <w:p w14:paraId="1D5474CC" w14:textId="77777777" w:rsidR="00000000" w:rsidRDefault="00000000">
      <w:pPr>
        <w:pStyle w:val="BodyText"/>
        <w:kinsoku w:val="0"/>
        <w:overflowPunct w:val="0"/>
        <w:spacing w:before="11"/>
      </w:pPr>
    </w:p>
    <w:p w14:paraId="4C116EE8" w14:textId="77777777" w:rsidR="00000000" w:rsidRDefault="00000000">
      <w:pPr>
        <w:pStyle w:val="ListParagraph"/>
        <w:numPr>
          <w:ilvl w:val="1"/>
          <w:numId w:val="2"/>
        </w:numPr>
        <w:tabs>
          <w:tab w:val="left" w:pos="1915"/>
        </w:tabs>
        <w:kinsoku w:val="0"/>
        <w:overflowPunct w:val="0"/>
        <w:ind w:left="1915" w:hanging="357"/>
        <w:jc w:val="left"/>
        <w:rPr>
          <w:spacing w:val="-2"/>
          <w:sz w:val="20"/>
          <w:szCs w:val="20"/>
        </w:rPr>
      </w:pPr>
      <w:r>
        <w:rPr>
          <w:sz w:val="20"/>
          <w:szCs w:val="20"/>
        </w:rPr>
        <w:t>Clause</w:t>
      </w:r>
      <w:r>
        <w:rPr>
          <w:spacing w:val="-5"/>
          <w:sz w:val="20"/>
          <w:szCs w:val="20"/>
        </w:rPr>
        <w:t xml:space="preserve"> </w:t>
      </w:r>
      <w:r>
        <w:rPr>
          <w:sz w:val="20"/>
          <w:szCs w:val="20"/>
        </w:rPr>
        <w:t>3.1.2</w:t>
      </w:r>
      <w:r>
        <w:rPr>
          <w:spacing w:val="-6"/>
          <w:sz w:val="20"/>
          <w:szCs w:val="20"/>
        </w:rPr>
        <w:t xml:space="preserve"> </w:t>
      </w:r>
      <w:r>
        <w:rPr>
          <w:sz w:val="20"/>
          <w:szCs w:val="20"/>
        </w:rPr>
        <w:t>does</w:t>
      </w:r>
      <w:r>
        <w:rPr>
          <w:spacing w:val="-5"/>
          <w:sz w:val="20"/>
          <w:szCs w:val="20"/>
        </w:rPr>
        <w:t xml:space="preserve"> </w:t>
      </w:r>
      <w:r>
        <w:rPr>
          <w:sz w:val="20"/>
          <w:szCs w:val="20"/>
        </w:rPr>
        <w:t>not</w:t>
      </w:r>
      <w:r>
        <w:rPr>
          <w:spacing w:val="-6"/>
          <w:sz w:val="20"/>
          <w:szCs w:val="20"/>
        </w:rPr>
        <w:t xml:space="preserve"> </w:t>
      </w:r>
      <w:r>
        <w:rPr>
          <w:sz w:val="20"/>
          <w:szCs w:val="20"/>
        </w:rPr>
        <w:t>apply</w:t>
      </w:r>
      <w:r>
        <w:rPr>
          <w:spacing w:val="-5"/>
          <w:sz w:val="20"/>
          <w:szCs w:val="20"/>
        </w:rPr>
        <w:t xml:space="preserve"> </w:t>
      </w:r>
      <w:r>
        <w:rPr>
          <w:sz w:val="20"/>
          <w:szCs w:val="20"/>
        </w:rPr>
        <w:t>to</w:t>
      </w:r>
      <w:r>
        <w:rPr>
          <w:spacing w:val="-7"/>
          <w:sz w:val="20"/>
          <w:szCs w:val="20"/>
        </w:rPr>
        <w:t xml:space="preserve"> </w:t>
      </w:r>
      <w:r>
        <w:rPr>
          <w:sz w:val="20"/>
          <w:szCs w:val="20"/>
        </w:rPr>
        <w:t>the</w:t>
      </w:r>
      <w:r>
        <w:rPr>
          <w:spacing w:val="-1"/>
          <w:sz w:val="20"/>
          <w:szCs w:val="20"/>
        </w:rPr>
        <w:t xml:space="preserve"> </w:t>
      </w:r>
      <w:r>
        <w:rPr>
          <w:sz w:val="20"/>
          <w:szCs w:val="20"/>
        </w:rPr>
        <w:t>Equipment</w:t>
      </w:r>
      <w:r>
        <w:rPr>
          <w:spacing w:val="-6"/>
          <w:sz w:val="20"/>
          <w:szCs w:val="20"/>
        </w:rPr>
        <w:t xml:space="preserve"> </w:t>
      </w:r>
      <w:proofErr w:type="gramStart"/>
      <w:r>
        <w:rPr>
          <w:spacing w:val="-2"/>
          <w:sz w:val="20"/>
          <w:szCs w:val="20"/>
        </w:rPr>
        <w:t>Order;</w:t>
      </w:r>
      <w:proofErr w:type="gramEnd"/>
    </w:p>
    <w:p w14:paraId="53D887FB" w14:textId="77777777" w:rsidR="00000000" w:rsidRDefault="00000000">
      <w:pPr>
        <w:pStyle w:val="BodyText"/>
        <w:kinsoku w:val="0"/>
        <w:overflowPunct w:val="0"/>
        <w:spacing w:before="10"/>
      </w:pPr>
    </w:p>
    <w:p w14:paraId="34E58FE3" w14:textId="77777777" w:rsidR="00000000" w:rsidRDefault="00000000">
      <w:pPr>
        <w:pStyle w:val="ListParagraph"/>
        <w:numPr>
          <w:ilvl w:val="1"/>
          <w:numId w:val="2"/>
        </w:numPr>
        <w:tabs>
          <w:tab w:val="left" w:pos="1914"/>
        </w:tabs>
        <w:kinsoku w:val="0"/>
        <w:overflowPunct w:val="0"/>
        <w:spacing w:before="1"/>
        <w:ind w:left="1914" w:hanging="356"/>
        <w:jc w:val="left"/>
        <w:rPr>
          <w:spacing w:val="-2"/>
          <w:sz w:val="20"/>
          <w:szCs w:val="20"/>
        </w:rPr>
      </w:pPr>
      <w:r>
        <w:rPr>
          <w:sz w:val="20"/>
          <w:szCs w:val="20"/>
        </w:rPr>
        <w:t>Clause</w:t>
      </w:r>
      <w:r>
        <w:rPr>
          <w:spacing w:val="-5"/>
          <w:sz w:val="20"/>
          <w:szCs w:val="20"/>
        </w:rPr>
        <w:t xml:space="preserve"> </w:t>
      </w:r>
      <w:r>
        <w:rPr>
          <w:sz w:val="20"/>
          <w:szCs w:val="20"/>
        </w:rPr>
        <w:t>3.2</w:t>
      </w:r>
      <w:r>
        <w:rPr>
          <w:spacing w:val="-5"/>
          <w:sz w:val="20"/>
          <w:szCs w:val="20"/>
        </w:rPr>
        <w:t xml:space="preserve"> </w:t>
      </w:r>
      <w:r>
        <w:rPr>
          <w:sz w:val="20"/>
          <w:szCs w:val="20"/>
        </w:rPr>
        <w:t>does</w:t>
      </w:r>
      <w:r>
        <w:rPr>
          <w:spacing w:val="-6"/>
          <w:sz w:val="20"/>
          <w:szCs w:val="20"/>
        </w:rPr>
        <w:t xml:space="preserve"> </w:t>
      </w:r>
      <w:r>
        <w:rPr>
          <w:sz w:val="20"/>
          <w:szCs w:val="20"/>
        </w:rPr>
        <w:t>not</w:t>
      </w:r>
      <w:r>
        <w:rPr>
          <w:spacing w:val="-4"/>
          <w:sz w:val="20"/>
          <w:szCs w:val="20"/>
        </w:rPr>
        <w:t xml:space="preserve"> </w:t>
      </w:r>
      <w:r>
        <w:rPr>
          <w:sz w:val="20"/>
          <w:szCs w:val="20"/>
        </w:rPr>
        <w:t>apply</w:t>
      </w:r>
      <w:r>
        <w:rPr>
          <w:spacing w:val="-6"/>
          <w:sz w:val="20"/>
          <w:szCs w:val="20"/>
        </w:rPr>
        <w:t xml:space="preserve"> </w:t>
      </w:r>
      <w:r>
        <w:rPr>
          <w:sz w:val="20"/>
          <w:szCs w:val="20"/>
        </w:rPr>
        <w:t>to</w:t>
      </w:r>
      <w:r>
        <w:rPr>
          <w:spacing w:val="-7"/>
          <w:sz w:val="20"/>
          <w:szCs w:val="20"/>
        </w:rPr>
        <w:t xml:space="preserve"> </w:t>
      </w:r>
      <w:r>
        <w:rPr>
          <w:sz w:val="20"/>
          <w:szCs w:val="20"/>
        </w:rPr>
        <w:t>the</w:t>
      </w:r>
      <w:r>
        <w:rPr>
          <w:spacing w:val="-2"/>
          <w:sz w:val="20"/>
          <w:szCs w:val="20"/>
        </w:rPr>
        <w:t xml:space="preserve"> </w:t>
      </w:r>
      <w:r>
        <w:rPr>
          <w:sz w:val="20"/>
          <w:szCs w:val="20"/>
        </w:rPr>
        <w:t>Equipment</w:t>
      </w:r>
      <w:r>
        <w:rPr>
          <w:spacing w:val="-6"/>
          <w:sz w:val="20"/>
          <w:szCs w:val="20"/>
        </w:rPr>
        <w:t xml:space="preserve"> </w:t>
      </w:r>
      <w:proofErr w:type="gramStart"/>
      <w:r>
        <w:rPr>
          <w:spacing w:val="-2"/>
          <w:sz w:val="20"/>
          <w:szCs w:val="20"/>
        </w:rPr>
        <w:t>Order;</w:t>
      </w:r>
      <w:proofErr w:type="gramEnd"/>
    </w:p>
    <w:p w14:paraId="65CDB9ED" w14:textId="77777777" w:rsidR="00000000" w:rsidRDefault="00000000">
      <w:pPr>
        <w:pStyle w:val="BodyText"/>
        <w:kinsoku w:val="0"/>
        <w:overflowPunct w:val="0"/>
        <w:spacing w:before="8"/>
      </w:pPr>
    </w:p>
    <w:p w14:paraId="2062975C" w14:textId="77777777" w:rsidR="00000000" w:rsidRDefault="00000000">
      <w:pPr>
        <w:pStyle w:val="ListParagraph"/>
        <w:numPr>
          <w:ilvl w:val="1"/>
          <w:numId w:val="2"/>
        </w:numPr>
        <w:tabs>
          <w:tab w:val="left" w:pos="1913"/>
        </w:tabs>
        <w:kinsoku w:val="0"/>
        <w:overflowPunct w:val="0"/>
        <w:ind w:left="1913" w:hanging="355"/>
        <w:jc w:val="left"/>
        <w:rPr>
          <w:spacing w:val="-5"/>
          <w:sz w:val="20"/>
          <w:szCs w:val="20"/>
        </w:rPr>
      </w:pPr>
      <w:r>
        <w:rPr>
          <w:sz w:val="20"/>
          <w:szCs w:val="20"/>
        </w:rPr>
        <w:t>Clause</w:t>
      </w:r>
      <w:r>
        <w:rPr>
          <w:spacing w:val="-6"/>
          <w:sz w:val="20"/>
          <w:szCs w:val="20"/>
        </w:rPr>
        <w:t xml:space="preserve"> </w:t>
      </w:r>
      <w:r>
        <w:rPr>
          <w:sz w:val="20"/>
          <w:szCs w:val="20"/>
        </w:rPr>
        <w:t>10.2.2</w:t>
      </w:r>
      <w:r>
        <w:rPr>
          <w:spacing w:val="-6"/>
          <w:sz w:val="20"/>
          <w:szCs w:val="20"/>
        </w:rPr>
        <w:t xml:space="preserve"> </w:t>
      </w:r>
      <w:r>
        <w:rPr>
          <w:sz w:val="20"/>
          <w:szCs w:val="20"/>
        </w:rPr>
        <w:t>does</w:t>
      </w:r>
      <w:r>
        <w:rPr>
          <w:spacing w:val="-4"/>
          <w:sz w:val="20"/>
          <w:szCs w:val="20"/>
        </w:rPr>
        <w:t xml:space="preserve"> </w:t>
      </w:r>
      <w:r>
        <w:rPr>
          <w:sz w:val="20"/>
          <w:szCs w:val="20"/>
        </w:rPr>
        <w:t>not</w:t>
      </w:r>
      <w:r>
        <w:rPr>
          <w:spacing w:val="-6"/>
          <w:sz w:val="20"/>
          <w:szCs w:val="20"/>
        </w:rPr>
        <w:t xml:space="preserve"> </w:t>
      </w:r>
      <w:r>
        <w:rPr>
          <w:sz w:val="20"/>
          <w:szCs w:val="20"/>
        </w:rPr>
        <w:t>apply</w:t>
      </w:r>
      <w:r>
        <w:rPr>
          <w:spacing w:val="-7"/>
          <w:sz w:val="20"/>
          <w:szCs w:val="20"/>
        </w:rPr>
        <w:t xml:space="preserve"> </w:t>
      </w:r>
      <w:r>
        <w:rPr>
          <w:sz w:val="20"/>
          <w:szCs w:val="20"/>
        </w:rPr>
        <w:t>to</w:t>
      </w:r>
      <w:r>
        <w:rPr>
          <w:spacing w:val="-8"/>
          <w:sz w:val="20"/>
          <w:szCs w:val="20"/>
        </w:rPr>
        <w:t xml:space="preserve"> </w:t>
      </w:r>
      <w:r>
        <w:rPr>
          <w:sz w:val="20"/>
          <w:szCs w:val="20"/>
        </w:rPr>
        <w:t>the</w:t>
      </w:r>
      <w:r>
        <w:rPr>
          <w:spacing w:val="-4"/>
          <w:sz w:val="20"/>
          <w:szCs w:val="20"/>
        </w:rPr>
        <w:t xml:space="preserve"> </w:t>
      </w:r>
      <w:r>
        <w:rPr>
          <w:sz w:val="20"/>
          <w:szCs w:val="20"/>
        </w:rPr>
        <w:t>Buyer</w:t>
      </w:r>
      <w:r>
        <w:rPr>
          <w:spacing w:val="-7"/>
          <w:sz w:val="20"/>
          <w:szCs w:val="20"/>
        </w:rPr>
        <w:t xml:space="preserve"> </w:t>
      </w:r>
      <w:r>
        <w:rPr>
          <w:sz w:val="20"/>
          <w:szCs w:val="20"/>
        </w:rPr>
        <w:t>terminating</w:t>
      </w:r>
      <w:r>
        <w:rPr>
          <w:spacing w:val="-6"/>
          <w:sz w:val="20"/>
          <w:szCs w:val="20"/>
        </w:rPr>
        <w:t xml:space="preserve"> </w:t>
      </w:r>
      <w:r>
        <w:rPr>
          <w:sz w:val="20"/>
          <w:szCs w:val="20"/>
        </w:rPr>
        <w:t>any</w:t>
      </w:r>
      <w:r>
        <w:rPr>
          <w:spacing w:val="-5"/>
          <w:sz w:val="20"/>
          <w:szCs w:val="20"/>
        </w:rPr>
        <w:t xml:space="preserve"> </w:t>
      </w:r>
      <w:r>
        <w:rPr>
          <w:sz w:val="20"/>
          <w:szCs w:val="20"/>
        </w:rPr>
        <w:t>Equipment</w:t>
      </w:r>
      <w:r>
        <w:rPr>
          <w:spacing w:val="-8"/>
          <w:sz w:val="20"/>
          <w:szCs w:val="20"/>
        </w:rPr>
        <w:t xml:space="preserve"> </w:t>
      </w:r>
      <w:r>
        <w:rPr>
          <w:sz w:val="20"/>
          <w:szCs w:val="20"/>
        </w:rPr>
        <w:t>Order;</w:t>
      </w:r>
      <w:r>
        <w:rPr>
          <w:spacing w:val="-5"/>
          <w:sz w:val="20"/>
          <w:szCs w:val="20"/>
        </w:rPr>
        <w:t xml:space="preserve"> and</w:t>
      </w:r>
    </w:p>
    <w:p w14:paraId="01556B3C" w14:textId="77777777" w:rsidR="00000000" w:rsidRDefault="00000000">
      <w:pPr>
        <w:pStyle w:val="BodyText"/>
        <w:kinsoku w:val="0"/>
        <w:overflowPunct w:val="0"/>
        <w:spacing w:before="10"/>
      </w:pPr>
    </w:p>
    <w:p w14:paraId="44FF82DC" w14:textId="77777777" w:rsidR="00000000" w:rsidRDefault="00000000">
      <w:pPr>
        <w:pStyle w:val="ListParagraph"/>
        <w:numPr>
          <w:ilvl w:val="1"/>
          <w:numId w:val="2"/>
        </w:numPr>
        <w:tabs>
          <w:tab w:val="left" w:pos="1916"/>
        </w:tabs>
        <w:kinsoku w:val="0"/>
        <w:overflowPunct w:val="0"/>
        <w:ind w:left="1916" w:hanging="358"/>
        <w:jc w:val="left"/>
        <w:rPr>
          <w:spacing w:val="-4"/>
          <w:sz w:val="20"/>
          <w:szCs w:val="20"/>
        </w:rPr>
      </w:pPr>
      <w:r>
        <w:rPr>
          <w:sz w:val="20"/>
          <w:szCs w:val="20"/>
        </w:rPr>
        <w:t>Clause</w:t>
      </w:r>
      <w:r>
        <w:rPr>
          <w:spacing w:val="-5"/>
          <w:sz w:val="20"/>
          <w:szCs w:val="20"/>
        </w:rPr>
        <w:t xml:space="preserve"> </w:t>
      </w:r>
      <w:r>
        <w:rPr>
          <w:sz w:val="20"/>
          <w:szCs w:val="20"/>
        </w:rPr>
        <w:t>11.3</w:t>
      </w:r>
      <w:r>
        <w:rPr>
          <w:spacing w:val="-6"/>
          <w:sz w:val="20"/>
          <w:szCs w:val="20"/>
        </w:rPr>
        <w:t xml:space="preserve"> </w:t>
      </w:r>
      <w:r>
        <w:rPr>
          <w:sz w:val="20"/>
          <w:szCs w:val="20"/>
        </w:rPr>
        <w:t>does</w:t>
      </w:r>
      <w:r>
        <w:rPr>
          <w:spacing w:val="-5"/>
          <w:sz w:val="20"/>
          <w:szCs w:val="20"/>
        </w:rPr>
        <w:t xml:space="preserve"> </w:t>
      </w:r>
      <w:r>
        <w:rPr>
          <w:sz w:val="20"/>
          <w:szCs w:val="20"/>
        </w:rPr>
        <w:t>not</w:t>
      </w:r>
      <w:r>
        <w:rPr>
          <w:spacing w:val="-7"/>
          <w:sz w:val="20"/>
          <w:szCs w:val="20"/>
        </w:rPr>
        <w:t xml:space="preserve"> </w:t>
      </w:r>
      <w:r>
        <w:rPr>
          <w:sz w:val="20"/>
          <w:szCs w:val="20"/>
        </w:rPr>
        <w:t>apply</w:t>
      </w:r>
      <w:r>
        <w:rPr>
          <w:spacing w:val="-2"/>
          <w:sz w:val="20"/>
          <w:szCs w:val="20"/>
        </w:rPr>
        <w:t xml:space="preserve"> </w:t>
      </w:r>
      <w:r>
        <w:rPr>
          <w:sz w:val="20"/>
          <w:szCs w:val="20"/>
        </w:rPr>
        <w:t>where</w:t>
      </w:r>
      <w:r>
        <w:rPr>
          <w:spacing w:val="-6"/>
          <w:sz w:val="20"/>
          <w:szCs w:val="20"/>
        </w:rPr>
        <w:t xml:space="preserve"> </w:t>
      </w:r>
      <w:r>
        <w:rPr>
          <w:sz w:val="20"/>
          <w:szCs w:val="20"/>
        </w:rPr>
        <w:t>the</w:t>
      </w:r>
      <w:r>
        <w:rPr>
          <w:spacing w:val="-6"/>
          <w:sz w:val="20"/>
          <w:szCs w:val="20"/>
        </w:rPr>
        <w:t xml:space="preserve"> </w:t>
      </w:r>
      <w:r>
        <w:rPr>
          <w:sz w:val="20"/>
          <w:szCs w:val="20"/>
        </w:rPr>
        <w:t>Buyer</w:t>
      </w:r>
      <w:r>
        <w:rPr>
          <w:spacing w:val="-3"/>
          <w:sz w:val="20"/>
          <w:szCs w:val="20"/>
        </w:rPr>
        <w:t xml:space="preserve"> </w:t>
      </w:r>
      <w:r>
        <w:rPr>
          <w:sz w:val="20"/>
          <w:szCs w:val="20"/>
        </w:rPr>
        <w:t>must</w:t>
      </w:r>
      <w:r>
        <w:rPr>
          <w:spacing w:val="-6"/>
          <w:sz w:val="20"/>
          <w:szCs w:val="20"/>
        </w:rPr>
        <w:t xml:space="preserve"> </w:t>
      </w:r>
      <w:r>
        <w:rPr>
          <w:sz w:val="20"/>
          <w:szCs w:val="20"/>
        </w:rPr>
        <w:t>pay</w:t>
      </w:r>
      <w:r>
        <w:rPr>
          <w:spacing w:val="-3"/>
          <w:sz w:val="20"/>
          <w:szCs w:val="20"/>
        </w:rPr>
        <w:t xml:space="preserve"> </w:t>
      </w:r>
      <w:r>
        <w:rPr>
          <w:sz w:val="20"/>
          <w:szCs w:val="20"/>
        </w:rPr>
        <w:t>a</w:t>
      </w:r>
      <w:r>
        <w:rPr>
          <w:spacing w:val="-6"/>
          <w:sz w:val="20"/>
          <w:szCs w:val="20"/>
        </w:rPr>
        <w:t xml:space="preserve"> </w:t>
      </w:r>
      <w:r>
        <w:rPr>
          <w:sz w:val="20"/>
          <w:szCs w:val="20"/>
        </w:rPr>
        <w:t>Termination</w:t>
      </w:r>
      <w:r>
        <w:rPr>
          <w:spacing w:val="-6"/>
          <w:sz w:val="20"/>
          <w:szCs w:val="20"/>
        </w:rPr>
        <w:t xml:space="preserve"> </w:t>
      </w:r>
      <w:r>
        <w:rPr>
          <w:spacing w:val="-4"/>
          <w:sz w:val="20"/>
          <w:szCs w:val="20"/>
        </w:rPr>
        <w:t>Sum.</w:t>
      </w:r>
    </w:p>
    <w:p w14:paraId="194C1641" w14:textId="77777777" w:rsidR="00000000" w:rsidRDefault="00000000">
      <w:pPr>
        <w:pStyle w:val="BodyText"/>
        <w:kinsoku w:val="0"/>
        <w:overflowPunct w:val="0"/>
        <w:spacing w:before="10"/>
      </w:pPr>
    </w:p>
    <w:p w14:paraId="16FE82DF" w14:textId="77777777" w:rsidR="00000000" w:rsidRDefault="00000000">
      <w:pPr>
        <w:pStyle w:val="Heading1"/>
        <w:numPr>
          <w:ilvl w:val="0"/>
          <w:numId w:val="3"/>
        </w:numPr>
        <w:tabs>
          <w:tab w:val="left" w:pos="837"/>
        </w:tabs>
        <w:kinsoku w:val="0"/>
        <w:overflowPunct w:val="0"/>
        <w:spacing w:before="1"/>
        <w:ind w:left="837" w:hanging="719"/>
        <w:rPr>
          <w:spacing w:val="-2"/>
        </w:rPr>
      </w:pPr>
      <w:r>
        <w:t>EQUIPMENT</w:t>
      </w:r>
      <w:r>
        <w:rPr>
          <w:spacing w:val="-11"/>
        </w:rPr>
        <w:t xml:space="preserve"> </w:t>
      </w:r>
      <w:r>
        <w:rPr>
          <w:spacing w:val="-2"/>
        </w:rPr>
        <w:t>ORDERS</w:t>
      </w:r>
    </w:p>
    <w:p w14:paraId="3CEF74E3" w14:textId="77777777" w:rsidR="00000000" w:rsidRDefault="00000000">
      <w:pPr>
        <w:pStyle w:val="BodyText"/>
        <w:kinsoku w:val="0"/>
        <w:overflowPunct w:val="0"/>
        <w:spacing w:before="10"/>
        <w:rPr>
          <w:b/>
          <w:bCs/>
        </w:rPr>
      </w:pPr>
    </w:p>
    <w:p w14:paraId="4963F411" w14:textId="77777777" w:rsidR="00000000" w:rsidRDefault="00000000">
      <w:pPr>
        <w:pStyle w:val="ListParagraph"/>
        <w:numPr>
          <w:ilvl w:val="1"/>
          <w:numId w:val="3"/>
        </w:numPr>
        <w:tabs>
          <w:tab w:val="left" w:pos="838"/>
        </w:tabs>
        <w:kinsoku w:val="0"/>
        <w:overflowPunct w:val="0"/>
        <w:ind w:left="838" w:right="119" w:hanging="720"/>
        <w:rPr>
          <w:sz w:val="20"/>
          <w:szCs w:val="20"/>
        </w:rPr>
      </w:pPr>
      <w:r>
        <w:rPr>
          <w:sz w:val="20"/>
          <w:szCs w:val="20"/>
        </w:rPr>
        <w:t>Each Equipment Order is subject to and incorporates these Hire Purchase Terms so that no other terms and conditions which the Supplier tries to impose under any quotation, confirmation of order, delivery note, invoice or similar document are part of the Call-Off Contract.</w:t>
      </w:r>
    </w:p>
    <w:p w14:paraId="1A971495" w14:textId="77777777" w:rsidR="00000000" w:rsidRDefault="00000000">
      <w:pPr>
        <w:pStyle w:val="BodyText"/>
        <w:kinsoku w:val="0"/>
        <w:overflowPunct w:val="0"/>
        <w:spacing w:before="9"/>
      </w:pPr>
    </w:p>
    <w:p w14:paraId="30FD5AE4" w14:textId="77777777" w:rsidR="00000000" w:rsidRDefault="00000000">
      <w:pPr>
        <w:pStyle w:val="ListParagraph"/>
        <w:numPr>
          <w:ilvl w:val="1"/>
          <w:numId w:val="3"/>
        </w:numPr>
        <w:tabs>
          <w:tab w:val="left" w:pos="838"/>
        </w:tabs>
        <w:kinsoku w:val="0"/>
        <w:overflowPunct w:val="0"/>
        <w:ind w:left="838" w:right="115" w:hanging="720"/>
        <w:rPr>
          <w:sz w:val="20"/>
          <w:szCs w:val="20"/>
        </w:rPr>
      </w:pPr>
      <w:r>
        <w:rPr>
          <w:sz w:val="20"/>
          <w:szCs w:val="20"/>
        </w:rPr>
        <w:t>The Parties agree that any other terms or conditions (</w:t>
      </w:r>
      <w:proofErr w:type="gramStart"/>
      <w:r>
        <w:rPr>
          <w:sz w:val="20"/>
          <w:szCs w:val="20"/>
        </w:rPr>
        <w:t>whether or not</w:t>
      </w:r>
      <w:proofErr w:type="gramEnd"/>
      <w:r>
        <w:rPr>
          <w:sz w:val="20"/>
          <w:szCs w:val="20"/>
        </w:rPr>
        <w:t xml:space="preserve"> inconsistent with these Hire Purchase Terms or any other terms of the Call-Off Contract) contained or referred to in any correspondence or any documentation submitted by the Supplier which is not part of the Framework Contract or which are elsewhere implied by custom, practice or course of dealing do not apply.</w:t>
      </w:r>
    </w:p>
    <w:p w14:paraId="0294B09A" w14:textId="77777777" w:rsidR="00000000" w:rsidRDefault="00000000">
      <w:pPr>
        <w:pStyle w:val="BodyText"/>
        <w:kinsoku w:val="0"/>
        <w:overflowPunct w:val="0"/>
        <w:spacing w:before="9"/>
      </w:pPr>
    </w:p>
    <w:p w14:paraId="1D47BA45" w14:textId="77777777" w:rsidR="00000000" w:rsidRDefault="00000000">
      <w:pPr>
        <w:pStyle w:val="ListParagraph"/>
        <w:numPr>
          <w:ilvl w:val="1"/>
          <w:numId w:val="3"/>
        </w:numPr>
        <w:tabs>
          <w:tab w:val="left" w:pos="838"/>
        </w:tabs>
        <w:kinsoku w:val="0"/>
        <w:overflowPunct w:val="0"/>
        <w:spacing w:before="1"/>
        <w:ind w:left="838" w:right="120" w:hanging="720"/>
        <w:rPr>
          <w:sz w:val="20"/>
          <w:szCs w:val="20"/>
        </w:rPr>
      </w:pPr>
      <w:r>
        <w:rPr>
          <w:sz w:val="20"/>
          <w:szCs w:val="20"/>
        </w:rPr>
        <w:t>In relation to any Equipment to be hired in accordance with these Hire Purchase Terms, the Parties shall</w:t>
      </w:r>
      <w:r>
        <w:rPr>
          <w:spacing w:val="-7"/>
          <w:sz w:val="20"/>
          <w:szCs w:val="20"/>
        </w:rPr>
        <w:t xml:space="preserve"> </w:t>
      </w:r>
      <w:r>
        <w:rPr>
          <w:sz w:val="20"/>
          <w:szCs w:val="20"/>
        </w:rPr>
        <w:t>execute</w:t>
      </w:r>
      <w:r>
        <w:rPr>
          <w:spacing w:val="-7"/>
          <w:sz w:val="20"/>
          <w:szCs w:val="20"/>
        </w:rPr>
        <w:t xml:space="preserve"> </w:t>
      </w:r>
      <w:r>
        <w:rPr>
          <w:sz w:val="20"/>
          <w:szCs w:val="20"/>
        </w:rPr>
        <w:t>an</w:t>
      </w:r>
      <w:r>
        <w:rPr>
          <w:spacing w:val="-7"/>
          <w:sz w:val="20"/>
          <w:szCs w:val="20"/>
        </w:rPr>
        <w:t xml:space="preserve"> </w:t>
      </w:r>
      <w:r>
        <w:rPr>
          <w:sz w:val="20"/>
          <w:szCs w:val="20"/>
        </w:rPr>
        <w:t>Equipment</w:t>
      </w:r>
      <w:r>
        <w:rPr>
          <w:spacing w:val="-7"/>
          <w:sz w:val="20"/>
          <w:szCs w:val="20"/>
        </w:rPr>
        <w:t xml:space="preserve"> </w:t>
      </w:r>
      <w:r>
        <w:rPr>
          <w:sz w:val="20"/>
          <w:szCs w:val="20"/>
        </w:rPr>
        <w:t>Order</w:t>
      </w:r>
      <w:r>
        <w:rPr>
          <w:spacing w:val="-8"/>
          <w:sz w:val="20"/>
          <w:szCs w:val="20"/>
        </w:rPr>
        <w:t xml:space="preserve"> </w:t>
      </w:r>
      <w:r>
        <w:rPr>
          <w:sz w:val="20"/>
          <w:szCs w:val="20"/>
        </w:rPr>
        <w:t>Form</w:t>
      </w:r>
      <w:r>
        <w:rPr>
          <w:spacing w:val="-8"/>
          <w:sz w:val="20"/>
          <w:szCs w:val="20"/>
        </w:rPr>
        <w:t xml:space="preserve"> </w:t>
      </w:r>
      <w:r>
        <w:rPr>
          <w:sz w:val="20"/>
          <w:szCs w:val="20"/>
        </w:rPr>
        <w:t>setting</w:t>
      </w:r>
      <w:r>
        <w:rPr>
          <w:spacing w:val="-7"/>
          <w:sz w:val="20"/>
          <w:szCs w:val="20"/>
        </w:rPr>
        <w:t xml:space="preserve"> </w:t>
      </w:r>
      <w:r>
        <w:rPr>
          <w:sz w:val="20"/>
          <w:szCs w:val="20"/>
        </w:rPr>
        <w:t>out</w:t>
      </w:r>
      <w:r>
        <w:rPr>
          <w:spacing w:val="-7"/>
          <w:sz w:val="20"/>
          <w:szCs w:val="20"/>
        </w:rPr>
        <w:t xml:space="preserve"> </w:t>
      </w:r>
      <w:r>
        <w:rPr>
          <w:sz w:val="20"/>
          <w:szCs w:val="20"/>
        </w:rPr>
        <w:t>the</w:t>
      </w:r>
      <w:r>
        <w:rPr>
          <w:spacing w:val="-7"/>
          <w:sz w:val="20"/>
          <w:szCs w:val="20"/>
        </w:rPr>
        <w:t xml:space="preserve"> </w:t>
      </w:r>
      <w:r>
        <w:rPr>
          <w:sz w:val="20"/>
          <w:szCs w:val="20"/>
        </w:rPr>
        <w:t>details</w:t>
      </w:r>
      <w:r>
        <w:rPr>
          <w:spacing w:val="-5"/>
          <w:sz w:val="20"/>
          <w:szCs w:val="20"/>
        </w:rPr>
        <w:t xml:space="preserve"> </w:t>
      </w:r>
      <w:r>
        <w:rPr>
          <w:sz w:val="20"/>
          <w:szCs w:val="20"/>
        </w:rPr>
        <w:t>of</w:t>
      </w:r>
      <w:r>
        <w:rPr>
          <w:spacing w:val="-7"/>
          <w:sz w:val="20"/>
          <w:szCs w:val="20"/>
        </w:rPr>
        <w:t xml:space="preserve"> </w:t>
      </w:r>
      <w:r>
        <w:rPr>
          <w:sz w:val="20"/>
          <w:szCs w:val="20"/>
        </w:rPr>
        <w:t>the</w:t>
      </w:r>
      <w:r>
        <w:rPr>
          <w:spacing w:val="-9"/>
          <w:sz w:val="20"/>
          <w:szCs w:val="20"/>
        </w:rPr>
        <w:t xml:space="preserve"> </w:t>
      </w:r>
      <w:r>
        <w:rPr>
          <w:sz w:val="20"/>
          <w:szCs w:val="20"/>
        </w:rPr>
        <w:t>relevant</w:t>
      </w:r>
      <w:r>
        <w:rPr>
          <w:spacing w:val="-6"/>
          <w:sz w:val="20"/>
          <w:szCs w:val="20"/>
        </w:rPr>
        <w:t xml:space="preserve"> </w:t>
      </w:r>
      <w:r>
        <w:rPr>
          <w:sz w:val="20"/>
          <w:szCs w:val="20"/>
        </w:rPr>
        <w:t>Equipment</w:t>
      </w:r>
      <w:r>
        <w:rPr>
          <w:spacing w:val="-7"/>
          <w:sz w:val="20"/>
          <w:szCs w:val="20"/>
        </w:rPr>
        <w:t xml:space="preserve"> </w:t>
      </w:r>
      <w:r>
        <w:rPr>
          <w:sz w:val="20"/>
          <w:szCs w:val="20"/>
        </w:rPr>
        <w:t>and</w:t>
      </w:r>
      <w:r>
        <w:rPr>
          <w:spacing w:val="-7"/>
          <w:sz w:val="20"/>
          <w:szCs w:val="20"/>
        </w:rPr>
        <w:t xml:space="preserve"> </w:t>
      </w:r>
      <w:r>
        <w:rPr>
          <w:sz w:val="20"/>
          <w:szCs w:val="20"/>
        </w:rPr>
        <w:t>the</w:t>
      </w:r>
      <w:r>
        <w:rPr>
          <w:spacing w:val="-7"/>
          <w:sz w:val="20"/>
          <w:szCs w:val="20"/>
        </w:rPr>
        <w:t xml:space="preserve"> </w:t>
      </w:r>
      <w:r>
        <w:rPr>
          <w:sz w:val="20"/>
          <w:szCs w:val="20"/>
        </w:rPr>
        <w:t>Hire Charges applicable to such hiring.</w:t>
      </w:r>
    </w:p>
    <w:p w14:paraId="63C1B6FE" w14:textId="77777777" w:rsidR="00000000" w:rsidRDefault="00000000">
      <w:pPr>
        <w:pStyle w:val="BodyText"/>
        <w:kinsoku w:val="0"/>
        <w:overflowPunct w:val="0"/>
        <w:spacing w:before="11"/>
      </w:pPr>
    </w:p>
    <w:p w14:paraId="19961B86" w14:textId="77777777" w:rsidR="00000000" w:rsidRDefault="00000000">
      <w:pPr>
        <w:pStyle w:val="ListParagraph"/>
        <w:numPr>
          <w:ilvl w:val="1"/>
          <w:numId w:val="3"/>
        </w:numPr>
        <w:tabs>
          <w:tab w:val="left" w:pos="838"/>
        </w:tabs>
        <w:kinsoku w:val="0"/>
        <w:overflowPunct w:val="0"/>
        <w:ind w:left="838" w:right="125" w:hanging="720"/>
        <w:rPr>
          <w:sz w:val="20"/>
          <w:szCs w:val="20"/>
        </w:rPr>
      </w:pPr>
      <w:r>
        <w:rPr>
          <w:sz w:val="20"/>
          <w:szCs w:val="20"/>
        </w:rPr>
        <w:t>For the avoidance of doubt, each Equipment Order survives the expiration or termination of the Framework Contract.</w:t>
      </w:r>
    </w:p>
    <w:p w14:paraId="2EAA90B7" w14:textId="77777777" w:rsidR="00000000" w:rsidRDefault="00000000">
      <w:pPr>
        <w:pStyle w:val="BodyText"/>
        <w:kinsoku w:val="0"/>
        <w:overflowPunct w:val="0"/>
        <w:spacing w:before="11"/>
      </w:pPr>
    </w:p>
    <w:p w14:paraId="607E7653" w14:textId="77777777" w:rsidR="00000000" w:rsidRDefault="00000000">
      <w:pPr>
        <w:pStyle w:val="Heading1"/>
        <w:numPr>
          <w:ilvl w:val="0"/>
          <w:numId w:val="3"/>
        </w:numPr>
        <w:tabs>
          <w:tab w:val="left" w:pos="837"/>
        </w:tabs>
        <w:kinsoku w:val="0"/>
        <w:overflowPunct w:val="0"/>
        <w:ind w:left="837" w:hanging="719"/>
        <w:rPr>
          <w:spacing w:val="-2"/>
        </w:rPr>
      </w:pPr>
      <w:r>
        <w:t>HIRING</w:t>
      </w:r>
      <w:r>
        <w:rPr>
          <w:spacing w:val="-5"/>
        </w:rPr>
        <w:t xml:space="preserve"> </w:t>
      </w:r>
      <w:r>
        <w:t>OF</w:t>
      </w:r>
      <w:r>
        <w:rPr>
          <w:spacing w:val="-5"/>
        </w:rPr>
        <w:t xml:space="preserve"> </w:t>
      </w:r>
      <w:r>
        <w:t>THE</w:t>
      </w:r>
      <w:r>
        <w:rPr>
          <w:spacing w:val="-3"/>
        </w:rPr>
        <w:t xml:space="preserve"> </w:t>
      </w:r>
      <w:r>
        <w:rPr>
          <w:spacing w:val="-2"/>
        </w:rPr>
        <w:t>EQUIPMENT</w:t>
      </w:r>
    </w:p>
    <w:p w14:paraId="6E8E30AE" w14:textId="77777777" w:rsidR="00000000" w:rsidRDefault="00000000">
      <w:pPr>
        <w:pStyle w:val="BodyText"/>
        <w:kinsoku w:val="0"/>
        <w:overflowPunct w:val="0"/>
        <w:spacing w:before="8"/>
        <w:rPr>
          <w:b/>
          <w:bCs/>
        </w:rPr>
      </w:pPr>
    </w:p>
    <w:p w14:paraId="5FEE7DF1" w14:textId="77777777" w:rsidR="00000000" w:rsidRDefault="00000000">
      <w:pPr>
        <w:pStyle w:val="ListParagraph"/>
        <w:numPr>
          <w:ilvl w:val="1"/>
          <w:numId w:val="3"/>
        </w:numPr>
        <w:tabs>
          <w:tab w:val="left" w:pos="838"/>
        </w:tabs>
        <w:kinsoku w:val="0"/>
        <w:overflowPunct w:val="0"/>
        <w:ind w:left="838" w:right="117" w:hanging="720"/>
        <w:rPr>
          <w:sz w:val="20"/>
          <w:szCs w:val="20"/>
        </w:rPr>
      </w:pPr>
      <w:r>
        <w:rPr>
          <w:sz w:val="20"/>
          <w:szCs w:val="20"/>
        </w:rPr>
        <w:t>The Supplier shall let the Equipment, and the Buyer agrees to take the Equipment on hire, upon and subject to the terms hereof and the conditions of the Call-Off Contract.</w:t>
      </w:r>
    </w:p>
    <w:p w14:paraId="5B6274C5" w14:textId="77777777" w:rsidR="00000000" w:rsidRDefault="00000000">
      <w:pPr>
        <w:pStyle w:val="BodyText"/>
        <w:kinsoku w:val="0"/>
        <w:overflowPunct w:val="0"/>
        <w:spacing w:before="11"/>
      </w:pPr>
    </w:p>
    <w:p w14:paraId="6B268AD2" w14:textId="77777777" w:rsidR="00000000" w:rsidRDefault="00000000">
      <w:pPr>
        <w:pStyle w:val="ListParagraph"/>
        <w:numPr>
          <w:ilvl w:val="1"/>
          <w:numId w:val="3"/>
        </w:numPr>
        <w:tabs>
          <w:tab w:val="left" w:pos="838"/>
        </w:tabs>
        <w:kinsoku w:val="0"/>
        <w:overflowPunct w:val="0"/>
        <w:ind w:left="838" w:right="123" w:hanging="720"/>
        <w:rPr>
          <w:sz w:val="20"/>
          <w:szCs w:val="20"/>
        </w:rPr>
      </w:pPr>
      <w:r>
        <w:rPr>
          <w:sz w:val="20"/>
          <w:szCs w:val="20"/>
        </w:rPr>
        <w:t>The Supplier must advise the Buyer on the selection and specification of the Equipment and, where applicable,</w:t>
      </w:r>
      <w:r>
        <w:rPr>
          <w:spacing w:val="-14"/>
          <w:sz w:val="20"/>
          <w:szCs w:val="20"/>
        </w:rPr>
        <w:t xml:space="preserve"> </w:t>
      </w:r>
      <w:r>
        <w:rPr>
          <w:sz w:val="20"/>
          <w:szCs w:val="20"/>
        </w:rPr>
        <w:t>any</w:t>
      </w:r>
      <w:r>
        <w:rPr>
          <w:spacing w:val="-14"/>
          <w:sz w:val="20"/>
          <w:szCs w:val="20"/>
        </w:rPr>
        <w:t xml:space="preserve"> </w:t>
      </w:r>
      <w:r>
        <w:rPr>
          <w:sz w:val="20"/>
          <w:szCs w:val="20"/>
        </w:rPr>
        <w:t>conversion</w:t>
      </w:r>
      <w:r>
        <w:rPr>
          <w:spacing w:val="-14"/>
          <w:sz w:val="20"/>
          <w:szCs w:val="20"/>
        </w:rPr>
        <w:t xml:space="preserve"> </w:t>
      </w:r>
      <w:r>
        <w:rPr>
          <w:sz w:val="20"/>
          <w:szCs w:val="20"/>
        </w:rPr>
        <w:t>work</w:t>
      </w:r>
      <w:r>
        <w:rPr>
          <w:spacing w:val="-14"/>
          <w:sz w:val="20"/>
          <w:szCs w:val="20"/>
        </w:rPr>
        <w:t xml:space="preserve"> </w:t>
      </w:r>
      <w:r>
        <w:rPr>
          <w:sz w:val="20"/>
          <w:szCs w:val="20"/>
        </w:rPr>
        <w:t>to</w:t>
      </w:r>
      <w:r>
        <w:rPr>
          <w:spacing w:val="-14"/>
          <w:sz w:val="20"/>
          <w:szCs w:val="20"/>
        </w:rPr>
        <w:t xml:space="preserve"> </w:t>
      </w:r>
      <w:r>
        <w:rPr>
          <w:sz w:val="20"/>
          <w:szCs w:val="20"/>
        </w:rPr>
        <w:t>be</w:t>
      </w:r>
      <w:r>
        <w:rPr>
          <w:spacing w:val="-14"/>
          <w:sz w:val="20"/>
          <w:szCs w:val="20"/>
        </w:rPr>
        <w:t xml:space="preserve"> </w:t>
      </w:r>
      <w:r>
        <w:rPr>
          <w:sz w:val="20"/>
          <w:szCs w:val="20"/>
        </w:rPr>
        <w:t>carried</w:t>
      </w:r>
      <w:r>
        <w:rPr>
          <w:spacing w:val="-14"/>
          <w:sz w:val="20"/>
          <w:szCs w:val="20"/>
        </w:rPr>
        <w:t xml:space="preserve"> </w:t>
      </w:r>
      <w:r>
        <w:rPr>
          <w:sz w:val="20"/>
          <w:szCs w:val="20"/>
        </w:rPr>
        <w:t>out</w:t>
      </w:r>
      <w:r>
        <w:rPr>
          <w:spacing w:val="-14"/>
          <w:sz w:val="20"/>
          <w:szCs w:val="20"/>
        </w:rPr>
        <w:t xml:space="preserve"> </w:t>
      </w:r>
      <w:r>
        <w:rPr>
          <w:sz w:val="20"/>
          <w:szCs w:val="20"/>
        </w:rPr>
        <w:t>in</w:t>
      </w:r>
      <w:r>
        <w:rPr>
          <w:spacing w:val="-14"/>
          <w:sz w:val="20"/>
          <w:szCs w:val="20"/>
        </w:rPr>
        <w:t xml:space="preserve"> </w:t>
      </w:r>
      <w:r>
        <w:rPr>
          <w:sz w:val="20"/>
          <w:szCs w:val="20"/>
        </w:rPr>
        <w:t>respect</w:t>
      </w:r>
      <w:r>
        <w:rPr>
          <w:spacing w:val="-13"/>
          <w:sz w:val="20"/>
          <w:szCs w:val="20"/>
        </w:rPr>
        <w:t xml:space="preserve"> </w:t>
      </w:r>
      <w:r>
        <w:rPr>
          <w:sz w:val="20"/>
          <w:szCs w:val="20"/>
        </w:rPr>
        <w:t>of</w:t>
      </w:r>
      <w:r>
        <w:rPr>
          <w:spacing w:val="-14"/>
          <w:sz w:val="20"/>
          <w:szCs w:val="20"/>
        </w:rPr>
        <w:t xml:space="preserve"> </w:t>
      </w:r>
      <w:r>
        <w:rPr>
          <w:sz w:val="20"/>
          <w:szCs w:val="20"/>
        </w:rPr>
        <w:t>them</w:t>
      </w:r>
      <w:r>
        <w:rPr>
          <w:spacing w:val="-14"/>
          <w:sz w:val="20"/>
          <w:szCs w:val="20"/>
        </w:rPr>
        <w:t xml:space="preserve"> </w:t>
      </w:r>
      <w:proofErr w:type="gramStart"/>
      <w:r>
        <w:rPr>
          <w:sz w:val="20"/>
          <w:szCs w:val="20"/>
        </w:rPr>
        <w:t>so</w:t>
      </w:r>
      <w:r>
        <w:rPr>
          <w:spacing w:val="-14"/>
          <w:sz w:val="20"/>
          <w:szCs w:val="20"/>
        </w:rPr>
        <w:t xml:space="preserve"> </w:t>
      </w:r>
      <w:r>
        <w:rPr>
          <w:sz w:val="20"/>
          <w:szCs w:val="20"/>
        </w:rPr>
        <w:t>as</w:t>
      </w:r>
      <w:r>
        <w:rPr>
          <w:spacing w:val="-14"/>
          <w:sz w:val="20"/>
          <w:szCs w:val="20"/>
        </w:rPr>
        <w:t xml:space="preserve"> </w:t>
      </w:r>
      <w:r>
        <w:rPr>
          <w:sz w:val="20"/>
          <w:szCs w:val="20"/>
        </w:rPr>
        <w:t>to</w:t>
      </w:r>
      <w:proofErr w:type="gramEnd"/>
      <w:r>
        <w:rPr>
          <w:spacing w:val="-14"/>
          <w:sz w:val="20"/>
          <w:szCs w:val="20"/>
        </w:rPr>
        <w:t xml:space="preserve"> </w:t>
      </w:r>
      <w:r>
        <w:rPr>
          <w:sz w:val="20"/>
          <w:szCs w:val="20"/>
        </w:rPr>
        <w:t>ensure</w:t>
      </w:r>
      <w:r>
        <w:rPr>
          <w:spacing w:val="-14"/>
          <w:sz w:val="20"/>
          <w:szCs w:val="20"/>
        </w:rPr>
        <w:t xml:space="preserve"> </w:t>
      </w:r>
      <w:r>
        <w:rPr>
          <w:sz w:val="20"/>
          <w:szCs w:val="20"/>
        </w:rPr>
        <w:t>that</w:t>
      </w:r>
      <w:r>
        <w:rPr>
          <w:spacing w:val="-14"/>
          <w:sz w:val="20"/>
          <w:szCs w:val="20"/>
        </w:rPr>
        <w:t xml:space="preserve"> </w:t>
      </w:r>
      <w:r>
        <w:rPr>
          <w:sz w:val="20"/>
          <w:szCs w:val="20"/>
        </w:rPr>
        <w:t>the</w:t>
      </w:r>
      <w:r>
        <w:rPr>
          <w:spacing w:val="-14"/>
          <w:sz w:val="20"/>
          <w:szCs w:val="20"/>
        </w:rPr>
        <w:t xml:space="preserve"> </w:t>
      </w:r>
      <w:r>
        <w:rPr>
          <w:sz w:val="20"/>
          <w:szCs w:val="20"/>
        </w:rPr>
        <w:t>Equipment will be of sufficient quality and suitable for the requirements of the Buyer.</w:t>
      </w:r>
    </w:p>
    <w:p w14:paraId="40A891A6" w14:textId="77777777" w:rsidR="00000000" w:rsidRDefault="00000000">
      <w:pPr>
        <w:pStyle w:val="BodyText"/>
        <w:kinsoku w:val="0"/>
        <w:overflowPunct w:val="0"/>
        <w:spacing w:before="12"/>
      </w:pPr>
    </w:p>
    <w:p w14:paraId="1DE874C8" w14:textId="77777777" w:rsidR="00000000" w:rsidRDefault="00000000">
      <w:pPr>
        <w:pStyle w:val="ListParagraph"/>
        <w:numPr>
          <w:ilvl w:val="1"/>
          <w:numId w:val="3"/>
        </w:numPr>
        <w:tabs>
          <w:tab w:val="left" w:pos="838"/>
        </w:tabs>
        <w:kinsoku w:val="0"/>
        <w:overflowPunct w:val="0"/>
        <w:ind w:left="838" w:right="122" w:hanging="720"/>
        <w:rPr>
          <w:sz w:val="20"/>
          <w:szCs w:val="20"/>
        </w:rPr>
      </w:pPr>
      <w:r>
        <w:rPr>
          <w:sz w:val="20"/>
          <w:szCs w:val="20"/>
        </w:rPr>
        <w:t>Before</w:t>
      </w:r>
      <w:r>
        <w:rPr>
          <w:spacing w:val="-3"/>
          <w:sz w:val="20"/>
          <w:szCs w:val="20"/>
        </w:rPr>
        <w:t xml:space="preserve"> </w:t>
      </w:r>
      <w:r>
        <w:rPr>
          <w:sz w:val="20"/>
          <w:szCs w:val="20"/>
        </w:rPr>
        <w:t>the</w:t>
      </w:r>
      <w:r>
        <w:rPr>
          <w:spacing w:val="-3"/>
          <w:sz w:val="20"/>
          <w:szCs w:val="20"/>
        </w:rPr>
        <w:t xml:space="preserve"> </w:t>
      </w:r>
      <w:r>
        <w:rPr>
          <w:sz w:val="20"/>
          <w:szCs w:val="20"/>
        </w:rPr>
        <w:t>Due</w:t>
      </w:r>
      <w:r>
        <w:rPr>
          <w:spacing w:val="-2"/>
          <w:sz w:val="20"/>
          <w:szCs w:val="20"/>
        </w:rPr>
        <w:t xml:space="preserve"> </w:t>
      </w:r>
      <w:r>
        <w:rPr>
          <w:sz w:val="20"/>
          <w:szCs w:val="20"/>
        </w:rPr>
        <w:t>Delivery</w:t>
      </w:r>
      <w:r>
        <w:rPr>
          <w:spacing w:val="-1"/>
          <w:sz w:val="20"/>
          <w:szCs w:val="20"/>
        </w:rPr>
        <w:t xml:space="preserve"> </w:t>
      </w:r>
      <w:r>
        <w:rPr>
          <w:sz w:val="20"/>
          <w:szCs w:val="20"/>
        </w:rPr>
        <w:t>Date</w:t>
      </w:r>
      <w:r>
        <w:rPr>
          <w:spacing w:val="-4"/>
          <w:sz w:val="20"/>
          <w:szCs w:val="20"/>
        </w:rPr>
        <w:t xml:space="preserve"> </w:t>
      </w:r>
      <w:r>
        <w:rPr>
          <w:sz w:val="20"/>
          <w:szCs w:val="20"/>
        </w:rPr>
        <w:t>of</w:t>
      </w:r>
      <w:r>
        <w:rPr>
          <w:spacing w:val="-1"/>
          <w:sz w:val="20"/>
          <w:szCs w:val="20"/>
        </w:rPr>
        <w:t xml:space="preserve"> </w:t>
      </w:r>
      <w:r>
        <w:rPr>
          <w:sz w:val="20"/>
          <w:szCs w:val="20"/>
        </w:rPr>
        <w:t>any</w:t>
      </w:r>
      <w:r>
        <w:rPr>
          <w:spacing w:val="-1"/>
          <w:sz w:val="20"/>
          <w:szCs w:val="20"/>
        </w:rPr>
        <w:t xml:space="preserve"> </w:t>
      </w:r>
      <w:r>
        <w:rPr>
          <w:sz w:val="20"/>
          <w:szCs w:val="20"/>
        </w:rPr>
        <w:t>piece</w:t>
      </w:r>
      <w:r>
        <w:rPr>
          <w:spacing w:val="-3"/>
          <w:sz w:val="20"/>
          <w:szCs w:val="20"/>
        </w:rPr>
        <w:t xml:space="preserve"> </w:t>
      </w:r>
      <w:r>
        <w:rPr>
          <w:sz w:val="20"/>
          <w:szCs w:val="20"/>
        </w:rPr>
        <w:t>of</w:t>
      </w:r>
      <w:r>
        <w:rPr>
          <w:spacing w:val="-3"/>
          <w:sz w:val="20"/>
          <w:szCs w:val="20"/>
        </w:rPr>
        <w:t xml:space="preserve"> </w:t>
      </w:r>
      <w:r>
        <w:rPr>
          <w:sz w:val="20"/>
          <w:szCs w:val="20"/>
        </w:rPr>
        <w:t>Equipment</w:t>
      </w:r>
      <w:r>
        <w:rPr>
          <w:spacing w:val="-3"/>
          <w:sz w:val="20"/>
          <w:szCs w:val="20"/>
        </w:rPr>
        <w:t xml:space="preserve"> </w:t>
      </w:r>
      <w:r>
        <w:rPr>
          <w:sz w:val="20"/>
          <w:szCs w:val="20"/>
        </w:rPr>
        <w:t>the</w:t>
      </w:r>
      <w:r>
        <w:rPr>
          <w:spacing w:val="-1"/>
          <w:sz w:val="20"/>
          <w:szCs w:val="20"/>
        </w:rPr>
        <w:t xml:space="preserve"> </w:t>
      </w:r>
      <w:r>
        <w:rPr>
          <w:sz w:val="20"/>
          <w:szCs w:val="20"/>
        </w:rPr>
        <w:t>Buyer</w:t>
      </w:r>
      <w:r>
        <w:rPr>
          <w:spacing w:val="-3"/>
          <w:sz w:val="20"/>
          <w:szCs w:val="20"/>
        </w:rPr>
        <w:t xml:space="preserve"> </w:t>
      </w:r>
      <w:r>
        <w:rPr>
          <w:sz w:val="20"/>
          <w:szCs w:val="20"/>
        </w:rPr>
        <w:t>can</w:t>
      </w:r>
      <w:r>
        <w:rPr>
          <w:spacing w:val="-1"/>
          <w:sz w:val="20"/>
          <w:szCs w:val="20"/>
        </w:rPr>
        <w:t xml:space="preserve"> </w:t>
      </w:r>
      <w:r>
        <w:rPr>
          <w:sz w:val="20"/>
          <w:szCs w:val="20"/>
        </w:rPr>
        <w:t>amend</w:t>
      </w:r>
      <w:r>
        <w:rPr>
          <w:spacing w:val="-3"/>
          <w:sz w:val="20"/>
          <w:szCs w:val="20"/>
        </w:rPr>
        <w:t xml:space="preserve"> </w:t>
      </w:r>
      <w:r>
        <w:rPr>
          <w:sz w:val="20"/>
          <w:szCs w:val="20"/>
        </w:rPr>
        <w:t>or</w:t>
      </w:r>
      <w:r>
        <w:rPr>
          <w:spacing w:val="-1"/>
          <w:sz w:val="20"/>
          <w:szCs w:val="20"/>
        </w:rPr>
        <w:t xml:space="preserve"> </w:t>
      </w:r>
      <w:r>
        <w:rPr>
          <w:sz w:val="20"/>
          <w:szCs w:val="20"/>
        </w:rPr>
        <w:t>cancel</w:t>
      </w:r>
      <w:r>
        <w:rPr>
          <w:spacing w:val="-2"/>
          <w:sz w:val="20"/>
          <w:szCs w:val="20"/>
        </w:rPr>
        <w:t xml:space="preserve"> </w:t>
      </w:r>
      <w:r>
        <w:rPr>
          <w:sz w:val="20"/>
          <w:szCs w:val="20"/>
        </w:rPr>
        <w:t>and</w:t>
      </w:r>
      <w:r>
        <w:rPr>
          <w:spacing w:val="-1"/>
          <w:sz w:val="20"/>
          <w:szCs w:val="20"/>
        </w:rPr>
        <w:t xml:space="preserve"> </w:t>
      </w:r>
      <w:r>
        <w:rPr>
          <w:sz w:val="20"/>
          <w:szCs w:val="20"/>
        </w:rPr>
        <w:t>remove that</w:t>
      </w:r>
      <w:r>
        <w:rPr>
          <w:spacing w:val="-6"/>
          <w:sz w:val="20"/>
          <w:szCs w:val="20"/>
        </w:rPr>
        <w:t xml:space="preserve"> </w:t>
      </w:r>
      <w:r>
        <w:rPr>
          <w:sz w:val="20"/>
          <w:szCs w:val="20"/>
        </w:rPr>
        <w:t>piece</w:t>
      </w:r>
      <w:r>
        <w:rPr>
          <w:spacing w:val="-7"/>
          <w:sz w:val="20"/>
          <w:szCs w:val="20"/>
        </w:rPr>
        <w:t xml:space="preserve"> </w:t>
      </w:r>
      <w:r>
        <w:rPr>
          <w:sz w:val="20"/>
          <w:szCs w:val="20"/>
        </w:rPr>
        <w:t>of</w:t>
      </w:r>
      <w:r>
        <w:rPr>
          <w:spacing w:val="-7"/>
          <w:sz w:val="20"/>
          <w:szCs w:val="20"/>
        </w:rPr>
        <w:t xml:space="preserve"> </w:t>
      </w:r>
      <w:r>
        <w:rPr>
          <w:sz w:val="20"/>
          <w:szCs w:val="20"/>
        </w:rPr>
        <w:t>Equipment</w:t>
      </w:r>
      <w:r>
        <w:rPr>
          <w:spacing w:val="-6"/>
          <w:sz w:val="20"/>
          <w:szCs w:val="20"/>
        </w:rPr>
        <w:t xml:space="preserve"> </w:t>
      </w:r>
      <w:r>
        <w:rPr>
          <w:sz w:val="20"/>
          <w:szCs w:val="20"/>
        </w:rPr>
        <w:t>from</w:t>
      </w:r>
      <w:r>
        <w:rPr>
          <w:spacing w:val="-7"/>
          <w:sz w:val="20"/>
          <w:szCs w:val="20"/>
        </w:rPr>
        <w:t xml:space="preserve"> </w:t>
      </w:r>
      <w:r>
        <w:rPr>
          <w:sz w:val="20"/>
          <w:szCs w:val="20"/>
        </w:rPr>
        <w:t>the</w:t>
      </w:r>
      <w:r>
        <w:rPr>
          <w:spacing w:val="-7"/>
          <w:sz w:val="20"/>
          <w:szCs w:val="20"/>
        </w:rPr>
        <w:t xml:space="preserve"> </w:t>
      </w:r>
      <w:r>
        <w:rPr>
          <w:sz w:val="20"/>
          <w:szCs w:val="20"/>
        </w:rPr>
        <w:t>Equipment</w:t>
      </w:r>
      <w:r>
        <w:rPr>
          <w:spacing w:val="-6"/>
          <w:sz w:val="20"/>
          <w:szCs w:val="20"/>
        </w:rPr>
        <w:t xml:space="preserve"> </w:t>
      </w:r>
      <w:r>
        <w:rPr>
          <w:sz w:val="20"/>
          <w:szCs w:val="20"/>
        </w:rPr>
        <w:t>Order</w:t>
      </w:r>
      <w:r>
        <w:rPr>
          <w:spacing w:val="-6"/>
          <w:sz w:val="20"/>
          <w:szCs w:val="20"/>
        </w:rPr>
        <w:t xml:space="preserve"> </w:t>
      </w:r>
      <w:r>
        <w:rPr>
          <w:sz w:val="20"/>
          <w:szCs w:val="20"/>
        </w:rPr>
        <w:t>by</w:t>
      </w:r>
      <w:r>
        <w:rPr>
          <w:spacing w:val="-6"/>
          <w:sz w:val="20"/>
          <w:szCs w:val="20"/>
        </w:rPr>
        <w:t xml:space="preserve"> </w:t>
      </w:r>
      <w:r>
        <w:rPr>
          <w:sz w:val="20"/>
          <w:szCs w:val="20"/>
        </w:rPr>
        <w:t>notifying</w:t>
      </w:r>
      <w:r>
        <w:rPr>
          <w:spacing w:val="-7"/>
          <w:sz w:val="20"/>
          <w:szCs w:val="20"/>
        </w:rPr>
        <w:t xml:space="preserve"> </w:t>
      </w:r>
      <w:r>
        <w:rPr>
          <w:sz w:val="20"/>
          <w:szCs w:val="20"/>
        </w:rPr>
        <w:t>the</w:t>
      </w:r>
      <w:r>
        <w:rPr>
          <w:spacing w:val="-7"/>
          <w:sz w:val="20"/>
          <w:szCs w:val="20"/>
        </w:rPr>
        <w:t xml:space="preserve"> </w:t>
      </w:r>
      <w:r>
        <w:rPr>
          <w:sz w:val="20"/>
          <w:szCs w:val="20"/>
        </w:rPr>
        <w:t>Supplier.</w:t>
      </w:r>
      <w:r>
        <w:rPr>
          <w:spacing w:val="40"/>
          <w:sz w:val="20"/>
          <w:szCs w:val="20"/>
        </w:rPr>
        <w:t xml:space="preserve"> </w:t>
      </w:r>
      <w:r>
        <w:rPr>
          <w:sz w:val="20"/>
          <w:szCs w:val="20"/>
        </w:rPr>
        <w:t>If</w:t>
      </w:r>
      <w:r>
        <w:rPr>
          <w:spacing w:val="-7"/>
          <w:sz w:val="20"/>
          <w:szCs w:val="20"/>
        </w:rPr>
        <w:t xml:space="preserve"> </w:t>
      </w:r>
      <w:r>
        <w:rPr>
          <w:sz w:val="20"/>
          <w:szCs w:val="20"/>
        </w:rPr>
        <w:t>the</w:t>
      </w:r>
      <w:r>
        <w:rPr>
          <w:spacing w:val="-7"/>
          <w:sz w:val="20"/>
          <w:szCs w:val="20"/>
        </w:rPr>
        <w:t xml:space="preserve"> </w:t>
      </w:r>
      <w:r>
        <w:rPr>
          <w:sz w:val="20"/>
          <w:szCs w:val="20"/>
        </w:rPr>
        <w:t>Buyer</w:t>
      </w:r>
      <w:r>
        <w:rPr>
          <w:spacing w:val="-6"/>
          <w:sz w:val="20"/>
          <w:szCs w:val="20"/>
        </w:rPr>
        <w:t xml:space="preserve"> </w:t>
      </w:r>
      <w:r>
        <w:rPr>
          <w:sz w:val="20"/>
          <w:szCs w:val="20"/>
        </w:rPr>
        <w:t>does</w:t>
      </w:r>
      <w:r>
        <w:rPr>
          <w:spacing w:val="-6"/>
          <w:sz w:val="20"/>
          <w:szCs w:val="20"/>
        </w:rPr>
        <w:t xml:space="preserve"> </w:t>
      </w:r>
      <w:r>
        <w:rPr>
          <w:sz w:val="20"/>
          <w:szCs w:val="20"/>
        </w:rPr>
        <w:t>cancel all or part of an Equipment Order:</w:t>
      </w:r>
    </w:p>
    <w:p w14:paraId="79D4F093" w14:textId="77777777" w:rsidR="00000000" w:rsidRDefault="00000000">
      <w:pPr>
        <w:pStyle w:val="BodyText"/>
        <w:kinsoku w:val="0"/>
        <w:overflowPunct w:val="0"/>
        <w:spacing w:before="9"/>
      </w:pPr>
    </w:p>
    <w:p w14:paraId="791E2206" w14:textId="77777777" w:rsidR="00000000" w:rsidRDefault="00000000">
      <w:pPr>
        <w:pStyle w:val="ListParagraph"/>
        <w:numPr>
          <w:ilvl w:val="2"/>
          <w:numId w:val="3"/>
        </w:numPr>
        <w:tabs>
          <w:tab w:val="left" w:pos="1558"/>
        </w:tabs>
        <w:kinsoku w:val="0"/>
        <w:overflowPunct w:val="0"/>
        <w:ind w:right="116"/>
        <w:rPr>
          <w:sz w:val="20"/>
          <w:szCs w:val="20"/>
        </w:rPr>
      </w:pPr>
      <w:r>
        <w:rPr>
          <w:sz w:val="20"/>
          <w:szCs w:val="20"/>
        </w:rPr>
        <w:t>for</w:t>
      </w:r>
      <w:r>
        <w:rPr>
          <w:spacing w:val="-8"/>
          <w:sz w:val="20"/>
          <w:szCs w:val="20"/>
        </w:rPr>
        <w:t xml:space="preserve"> </w:t>
      </w:r>
      <w:r>
        <w:rPr>
          <w:sz w:val="20"/>
          <w:szCs w:val="20"/>
        </w:rPr>
        <w:t>standard</w:t>
      </w:r>
      <w:r>
        <w:rPr>
          <w:spacing w:val="-9"/>
          <w:sz w:val="20"/>
          <w:szCs w:val="20"/>
        </w:rPr>
        <w:t xml:space="preserve"> </w:t>
      </w:r>
      <w:r>
        <w:rPr>
          <w:sz w:val="20"/>
          <w:szCs w:val="20"/>
        </w:rPr>
        <w:t>specification</w:t>
      </w:r>
      <w:r>
        <w:rPr>
          <w:spacing w:val="-7"/>
          <w:sz w:val="20"/>
          <w:szCs w:val="20"/>
        </w:rPr>
        <w:t xml:space="preserve"> </w:t>
      </w:r>
      <w:r>
        <w:rPr>
          <w:sz w:val="20"/>
          <w:szCs w:val="20"/>
        </w:rPr>
        <w:t>pieces</w:t>
      </w:r>
      <w:r>
        <w:rPr>
          <w:spacing w:val="-8"/>
          <w:sz w:val="20"/>
          <w:szCs w:val="20"/>
        </w:rPr>
        <w:t xml:space="preserve"> </w:t>
      </w:r>
      <w:r>
        <w:rPr>
          <w:sz w:val="20"/>
          <w:szCs w:val="20"/>
        </w:rPr>
        <w:t>of</w:t>
      </w:r>
      <w:r>
        <w:rPr>
          <w:spacing w:val="-9"/>
          <w:sz w:val="20"/>
          <w:szCs w:val="20"/>
        </w:rPr>
        <w:t xml:space="preserve"> </w:t>
      </w:r>
      <w:r>
        <w:rPr>
          <w:sz w:val="20"/>
          <w:szCs w:val="20"/>
        </w:rPr>
        <w:t>Equipment,</w:t>
      </w:r>
      <w:r>
        <w:rPr>
          <w:spacing w:val="-9"/>
          <w:sz w:val="20"/>
          <w:szCs w:val="20"/>
        </w:rPr>
        <w:t xml:space="preserve"> </w:t>
      </w:r>
      <w:r>
        <w:rPr>
          <w:sz w:val="20"/>
          <w:szCs w:val="20"/>
        </w:rPr>
        <w:t>the</w:t>
      </w:r>
      <w:r>
        <w:rPr>
          <w:spacing w:val="-7"/>
          <w:sz w:val="20"/>
          <w:szCs w:val="20"/>
        </w:rPr>
        <w:t xml:space="preserve"> </w:t>
      </w:r>
      <w:r>
        <w:rPr>
          <w:sz w:val="20"/>
          <w:szCs w:val="20"/>
        </w:rPr>
        <w:t>Buyer</w:t>
      </w:r>
      <w:r>
        <w:rPr>
          <w:spacing w:val="-8"/>
          <w:sz w:val="20"/>
          <w:szCs w:val="20"/>
        </w:rPr>
        <w:t xml:space="preserve"> </w:t>
      </w:r>
      <w:r>
        <w:rPr>
          <w:sz w:val="20"/>
          <w:szCs w:val="20"/>
        </w:rPr>
        <w:t>can</w:t>
      </w:r>
      <w:r>
        <w:rPr>
          <w:spacing w:val="-9"/>
          <w:sz w:val="20"/>
          <w:szCs w:val="20"/>
        </w:rPr>
        <w:t xml:space="preserve"> </w:t>
      </w:r>
      <w:r>
        <w:rPr>
          <w:sz w:val="20"/>
          <w:szCs w:val="20"/>
        </w:rPr>
        <w:t>cancel</w:t>
      </w:r>
      <w:r>
        <w:rPr>
          <w:spacing w:val="-8"/>
          <w:sz w:val="20"/>
          <w:szCs w:val="20"/>
        </w:rPr>
        <w:t xml:space="preserve"> </w:t>
      </w:r>
      <w:r>
        <w:rPr>
          <w:sz w:val="20"/>
          <w:szCs w:val="20"/>
        </w:rPr>
        <w:t>any</w:t>
      </w:r>
      <w:r>
        <w:rPr>
          <w:spacing w:val="-8"/>
          <w:sz w:val="20"/>
          <w:szCs w:val="20"/>
        </w:rPr>
        <w:t xml:space="preserve"> </w:t>
      </w:r>
      <w:r>
        <w:rPr>
          <w:sz w:val="20"/>
          <w:szCs w:val="20"/>
        </w:rPr>
        <w:t>Equipment</w:t>
      </w:r>
      <w:r>
        <w:rPr>
          <w:spacing w:val="-9"/>
          <w:sz w:val="20"/>
          <w:szCs w:val="20"/>
        </w:rPr>
        <w:t xml:space="preserve"> </w:t>
      </w:r>
      <w:r>
        <w:rPr>
          <w:sz w:val="20"/>
          <w:szCs w:val="20"/>
        </w:rPr>
        <w:t>Order</w:t>
      </w:r>
      <w:r>
        <w:rPr>
          <w:spacing w:val="-8"/>
          <w:sz w:val="20"/>
          <w:szCs w:val="20"/>
        </w:rPr>
        <w:t xml:space="preserve"> </w:t>
      </w:r>
      <w:r>
        <w:rPr>
          <w:sz w:val="20"/>
          <w:szCs w:val="20"/>
        </w:rPr>
        <w:t>or part</w:t>
      </w:r>
      <w:r>
        <w:rPr>
          <w:spacing w:val="-3"/>
          <w:sz w:val="20"/>
          <w:szCs w:val="20"/>
        </w:rPr>
        <w:t xml:space="preserve"> </w:t>
      </w:r>
      <w:r>
        <w:rPr>
          <w:sz w:val="20"/>
          <w:szCs w:val="20"/>
        </w:rPr>
        <w:t>of</w:t>
      </w:r>
      <w:r>
        <w:rPr>
          <w:spacing w:val="-3"/>
          <w:sz w:val="20"/>
          <w:szCs w:val="20"/>
        </w:rPr>
        <w:t xml:space="preserve"> </w:t>
      </w:r>
      <w:r>
        <w:rPr>
          <w:sz w:val="20"/>
          <w:szCs w:val="20"/>
        </w:rPr>
        <w:t>any</w:t>
      </w:r>
      <w:r>
        <w:rPr>
          <w:spacing w:val="-2"/>
          <w:sz w:val="20"/>
          <w:szCs w:val="20"/>
        </w:rPr>
        <w:t xml:space="preserve"> </w:t>
      </w:r>
      <w:r>
        <w:rPr>
          <w:sz w:val="20"/>
          <w:szCs w:val="20"/>
        </w:rPr>
        <w:t>Equipment</w:t>
      </w:r>
      <w:r>
        <w:rPr>
          <w:spacing w:val="-1"/>
          <w:sz w:val="20"/>
          <w:szCs w:val="20"/>
        </w:rPr>
        <w:t xml:space="preserve"> </w:t>
      </w:r>
      <w:r>
        <w:rPr>
          <w:sz w:val="20"/>
          <w:szCs w:val="20"/>
        </w:rPr>
        <w:t>Order</w:t>
      </w:r>
      <w:r>
        <w:rPr>
          <w:spacing w:val="-3"/>
          <w:sz w:val="20"/>
          <w:szCs w:val="20"/>
        </w:rPr>
        <w:t xml:space="preserve"> </w:t>
      </w:r>
      <w:r>
        <w:rPr>
          <w:sz w:val="20"/>
          <w:szCs w:val="20"/>
        </w:rPr>
        <w:t>which</w:t>
      </w:r>
      <w:r>
        <w:rPr>
          <w:spacing w:val="-3"/>
          <w:sz w:val="20"/>
          <w:szCs w:val="20"/>
        </w:rPr>
        <w:t xml:space="preserve"> </w:t>
      </w:r>
      <w:r>
        <w:rPr>
          <w:sz w:val="20"/>
          <w:szCs w:val="20"/>
        </w:rPr>
        <w:t>has</w:t>
      </w:r>
      <w:r>
        <w:rPr>
          <w:spacing w:val="-2"/>
          <w:sz w:val="20"/>
          <w:szCs w:val="20"/>
        </w:rPr>
        <w:t xml:space="preserve"> </w:t>
      </w:r>
      <w:r>
        <w:rPr>
          <w:sz w:val="20"/>
          <w:szCs w:val="20"/>
        </w:rPr>
        <w:t>not</w:t>
      </w:r>
      <w:r>
        <w:rPr>
          <w:spacing w:val="-1"/>
          <w:sz w:val="20"/>
          <w:szCs w:val="20"/>
        </w:rPr>
        <w:t xml:space="preserve"> </w:t>
      </w:r>
      <w:r>
        <w:rPr>
          <w:sz w:val="20"/>
          <w:szCs w:val="20"/>
        </w:rPr>
        <w:t>been</w:t>
      </w:r>
      <w:r>
        <w:rPr>
          <w:spacing w:val="-3"/>
          <w:sz w:val="20"/>
          <w:szCs w:val="20"/>
        </w:rPr>
        <w:t xml:space="preserve"> </w:t>
      </w:r>
      <w:r>
        <w:rPr>
          <w:sz w:val="20"/>
          <w:szCs w:val="20"/>
        </w:rPr>
        <w:t>delivered.</w:t>
      </w:r>
      <w:r>
        <w:rPr>
          <w:spacing w:val="-3"/>
          <w:sz w:val="20"/>
          <w:szCs w:val="20"/>
        </w:rPr>
        <w:t xml:space="preserve"> </w:t>
      </w:r>
      <w:r>
        <w:rPr>
          <w:sz w:val="20"/>
          <w:szCs w:val="20"/>
        </w:rPr>
        <w:t>The</w:t>
      </w:r>
      <w:r>
        <w:rPr>
          <w:spacing w:val="-2"/>
          <w:sz w:val="20"/>
          <w:szCs w:val="20"/>
        </w:rPr>
        <w:t xml:space="preserve"> </w:t>
      </w:r>
      <w:r>
        <w:rPr>
          <w:sz w:val="20"/>
          <w:szCs w:val="20"/>
        </w:rPr>
        <w:t>Buyer will</w:t>
      </w:r>
      <w:r>
        <w:rPr>
          <w:spacing w:val="-2"/>
          <w:sz w:val="20"/>
          <w:szCs w:val="20"/>
        </w:rPr>
        <w:t xml:space="preserve"> </w:t>
      </w:r>
      <w:r>
        <w:rPr>
          <w:sz w:val="20"/>
          <w:szCs w:val="20"/>
        </w:rPr>
        <w:t>pay</w:t>
      </w:r>
      <w:r>
        <w:rPr>
          <w:spacing w:val="-2"/>
          <w:sz w:val="20"/>
          <w:szCs w:val="20"/>
        </w:rPr>
        <w:t xml:space="preserve"> </w:t>
      </w:r>
      <w:r>
        <w:rPr>
          <w:sz w:val="20"/>
          <w:szCs w:val="20"/>
        </w:rPr>
        <w:t>the</w:t>
      </w:r>
      <w:r>
        <w:rPr>
          <w:spacing w:val="-3"/>
          <w:sz w:val="20"/>
          <w:szCs w:val="20"/>
        </w:rPr>
        <w:t xml:space="preserve"> </w:t>
      </w:r>
      <w:r>
        <w:rPr>
          <w:sz w:val="20"/>
          <w:szCs w:val="20"/>
        </w:rPr>
        <w:t>Supplier’s reasonable and proven costs already incurred on the cancelled Equipment Order as long as</w:t>
      </w:r>
    </w:p>
    <w:p w14:paraId="140C2C4E" w14:textId="77777777" w:rsidR="00000000" w:rsidRDefault="00000000">
      <w:pPr>
        <w:pStyle w:val="ListParagraph"/>
        <w:numPr>
          <w:ilvl w:val="2"/>
          <w:numId w:val="3"/>
        </w:numPr>
        <w:tabs>
          <w:tab w:val="left" w:pos="1558"/>
        </w:tabs>
        <w:kinsoku w:val="0"/>
        <w:overflowPunct w:val="0"/>
        <w:ind w:right="116"/>
        <w:rPr>
          <w:sz w:val="20"/>
          <w:szCs w:val="20"/>
        </w:rPr>
        <w:sectPr w:rsidR="00000000">
          <w:pgSz w:w="11910" w:h="16840"/>
          <w:pgMar w:top="1380" w:right="1020" w:bottom="1200" w:left="1020" w:header="712" w:footer="1003" w:gutter="0"/>
          <w:cols w:space="720"/>
          <w:noEndnote/>
        </w:sectPr>
      </w:pPr>
    </w:p>
    <w:p w14:paraId="320C6402" w14:textId="77777777" w:rsidR="00000000" w:rsidRDefault="00000000">
      <w:pPr>
        <w:pStyle w:val="BodyText"/>
        <w:kinsoku w:val="0"/>
        <w:overflowPunct w:val="0"/>
        <w:spacing w:before="44"/>
      </w:pPr>
    </w:p>
    <w:p w14:paraId="206578FF" w14:textId="77777777" w:rsidR="00000000" w:rsidRDefault="00000000">
      <w:pPr>
        <w:pStyle w:val="BodyText"/>
        <w:kinsoku w:val="0"/>
        <w:overflowPunct w:val="0"/>
        <w:ind w:left="1558"/>
      </w:pPr>
      <w:r>
        <w:t>the</w:t>
      </w:r>
      <w:r>
        <w:rPr>
          <w:spacing w:val="35"/>
        </w:rPr>
        <w:t xml:space="preserve"> </w:t>
      </w:r>
      <w:r>
        <w:t>Supplier</w:t>
      </w:r>
      <w:r>
        <w:rPr>
          <w:spacing w:val="34"/>
        </w:rPr>
        <w:t xml:space="preserve"> </w:t>
      </w:r>
      <w:r>
        <w:t>takes</w:t>
      </w:r>
      <w:r>
        <w:rPr>
          <w:spacing w:val="34"/>
        </w:rPr>
        <w:t xml:space="preserve"> </w:t>
      </w:r>
      <w:r>
        <w:t>all</w:t>
      </w:r>
      <w:r>
        <w:rPr>
          <w:spacing w:val="33"/>
        </w:rPr>
        <w:t xml:space="preserve"> </w:t>
      </w:r>
      <w:r>
        <w:t>reasonable</w:t>
      </w:r>
      <w:r>
        <w:rPr>
          <w:spacing w:val="33"/>
        </w:rPr>
        <w:t xml:space="preserve"> </w:t>
      </w:r>
      <w:r>
        <w:t>steps</w:t>
      </w:r>
      <w:r>
        <w:rPr>
          <w:spacing w:val="35"/>
        </w:rPr>
        <w:t xml:space="preserve"> </w:t>
      </w:r>
      <w:r>
        <w:t>to</w:t>
      </w:r>
      <w:r>
        <w:rPr>
          <w:spacing w:val="36"/>
        </w:rPr>
        <w:t xml:space="preserve"> </w:t>
      </w:r>
      <w:r>
        <w:t>minimise</w:t>
      </w:r>
      <w:r>
        <w:rPr>
          <w:spacing w:val="36"/>
        </w:rPr>
        <w:t xml:space="preserve"> </w:t>
      </w:r>
      <w:r>
        <w:t>these</w:t>
      </w:r>
      <w:r>
        <w:rPr>
          <w:spacing w:val="33"/>
        </w:rPr>
        <w:t xml:space="preserve"> </w:t>
      </w:r>
      <w:r>
        <w:t>costs,</w:t>
      </w:r>
      <w:r>
        <w:rPr>
          <w:spacing w:val="34"/>
        </w:rPr>
        <w:t xml:space="preserve"> </w:t>
      </w:r>
      <w:r>
        <w:t>including</w:t>
      </w:r>
      <w:r>
        <w:rPr>
          <w:spacing w:val="33"/>
        </w:rPr>
        <w:t xml:space="preserve"> </w:t>
      </w:r>
      <w:r>
        <w:t>an</w:t>
      </w:r>
      <w:r>
        <w:rPr>
          <w:spacing w:val="36"/>
        </w:rPr>
        <w:t xml:space="preserve"> </w:t>
      </w:r>
      <w:r>
        <w:t>attempt</w:t>
      </w:r>
      <w:r>
        <w:rPr>
          <w:spacing w:val="33"/>
        </w:rPr>
        <w:t xml:space="preserve"> </w:t>
      </w:r>
      <w:r>
        <w:t xml:space="preserve">to redeploy the ordered Equipment to an alternative </w:t>
      </w:r>
      <w:proofErr w:type="gramStart"/>
      <w:r>
        <w:t>customer;</w:t>
      </w:r>
      <w:proofErr w:type="gramEnd"/>
    </w:p>
    <w:p w14:paraId="6FDF8110" w14:textId="77777777" w:rsidR="00000000" w:rsidRDefault="00000000">
      <w:pPr>
        <w:pStyle w:val="BodyText"/>
        <w:kinsoku w:val="0"/>
        <w:overflowPunct w:val="0"/>
        <w:spacing w:before="11"/>
      </w:pPr>
    </w:p>
    <w:p w14:paraId="6C672604" w14:textId="77777777" w:rsidR="00000000" w:rsidRDefault="00000000">
      <w:pPr>
        <w:pStyle w:val="ListParagraph"/>
        <w:numPr>
          <w:ilvl w:val="2"/>
          <w:numId w:val="3"/>
        </w:numPr>
        <w:tabs>
          <w:tab w:val="left" w:pos="1558"/>
        </w:tabs>
        <w:kinsoku w:val="0"/>
        <w:overflowPunct w:val="0"/>
        <w:ind w:right="116"/>
        <w:rPr>
          <w:sz w:val="20"/>
          <w:szCs w:val="20"/>
        </w:rPr>
      </w:pPr>
      <w:r>
        <w:rPr>
          <w:sz w:val="20"/>
          <w:szCs w:val="20"/>
        </w:rPr>
        <w:t>in</w:t>
      </w:r>
      <w:r>
        <w:rPr>
          <w:spacing w:val="-9"/>
          <w:sz w:val="20"/>
          <w:szCs w:val="20"/>
        </w:rPr>
        <w:t xml:space="preserve"> </w:t>
      </w:r>
      <w:r>
        <w:rPr>
          <w:sz w:val="20"/>
          <w:szCs w:val="20"/>
        </w:rPr>
        <w:t>all</w:t>
      </w:r>
      <w:r>
        <w:rPr>
          <w:spacing w:val="-12"/>
          <w:sz w:val="20"/>
          <w:szCs w:val="20"/>
        </w:rPr>
        <w:t xml:space="preserve"> </w:t>
      </w:r>
      <w:r>
        <w:rPr>
          <w:sz w:val="20"/>
          <w:szCs w:val="20"/>
        </w:rPr>
        <w:t>other</w:t>
      </w:r>
      <w:r>
        <w:rPr>
          <w:spacing w:val="-10"/>
          <w:sz w:val="20"/>
          <w:szCs w:val="20"/>
        </w:rPr>
        <w:t xml:space="preserve"> </w:t>
      </w:r>
      <w:r>
        <w:rPr>
          <w:sz w:val="20"/>
          <w:szCs w:val="20"/>
        </w:rPr>
        <w:t>circumstances</w:t>
      </w:r>
      <w:r>
        <w:rPr>
          <w:spacing w:val="-10"/>
          <w:sz w:val="20"/>
          <w:szCs w:val="20"/>
        </w:rPr>
        <w:t xml:space="preserve"> </w:t>
      </w:r>
      <w:r>
        <w:rPr>
          <w:sz w:val="20"/>
          <w:szCs w:val="20"/>
        </w:rPr>
        <w:t>(including</w:t>
      </w:r>
      <w:r>
        <w:rPr>
          <w:spacing w:val="-10"/>
          <w:sz w:val="20"/>
          <w:szCs w:val="20"/>
        </w:rPr>
        <w:t xml:space="preserve"> </w:t>
      </w:r>
      <w:r>
        <w:rPr>
          <w:sz w:val="20"/>
          <w:szCs w:val="20"/>
        </w:rPr>
        <w:t>where</w:t>
      </w:r>
      <w:r>
        <w:rPr>
          <w:spacing w:val="-11"/>
          <w:sz w:val="20"/>
          <w:szCs w:val="20"/>
        </w:rPr>
        <w:t xml:space="preserve"> </w:t>
      </w:r>
      <w:r>
        <w:rPr>
          <w:sz w:val="20"/>
          <w:szCs w:val="20"/>
        </w:rPr>
        <w:t>the</w:t>
      </w:r>
      <w:r>
        <w:rPr>
          <w:spacing w:val="-9"/>
          <w:sz w:val="20"/>
          <w:szCs w:val="20"/>
        </w:rPr>
        <w:t xml:space="preserve"> </w:t>
      </w:r>
      <w:r>
        <w:rPr>
          <w:sz w:val="20"/>
          <w:szCs w:val="20"/>
        </w:rPr>
        <w:t>Equipment</w:t>
      </w:r>
      <w:r>
        <w:rPr>
          <w:spacing w:val="-9"/>
          <w:sz w:val="20"/>
          <w:szCs w:val="20"/>
        </w:rPr>
        <w:t xml:space="preserve"> </w:t>
      </w:r>
      <w:r>
        <w:rPr>
          <w:sz w:val="20"/>
          <w:szCs w:val="20"/>
        </w:rPr>
        <w:t>is</w:t>
      </w:r>
      <w:r>
        <w:rPr>
          <w:spacing w:val="-10"/>
          <w:sz w:val="20"/>
          <w:szCs w:val="20"/>
        </w:rPr>
        <w:t xml:space="preserve"> </w:t>
      </w:r>
      <w:r>
        <w:rPr>
          <w:sz w:val="20"/>
          <w:szCs w:val="20"/>
        </w:rPr>
        <w:t>not</w:t>
      </w:r>
      <w:r>
        <w:rPr>
          <w:spacing w:val="-11"/>
          <w:sz w:val="20"/>
          <w:szCs w:val="20"/>
        </w:rPr>
        <w:t xml:space="preserve"> </w:t>
      </w:r>
      <w:r>
        <w:rPr>
          <w:sz w:val="20"/>
          <w:szCs w:val="20"/>
        </w:rPr>
        <w:t>standard</w:t>
      </w:r>
      <w:r>
        <w:rPr>
          <w:spacing w:val="-11"/>
          <w:sz w:val="20"/>
          <w:szCs w:val="20"/>
        </w:rPr>
        <w:t xml:space="preserve"> </w:t>
      </w:r>
      <w:r>
        <w:rPr>
          <w:sz w:val="20"/>
          <w:szCs w:val="20"/>
        </w:rPr>
        <w:t>specification</w:t>
      </w:r>
      <w:r>
        <w:rPr>
          <w:spacing w:val="-10"/>
          <w:sz w:val="20"/>
          <w:szCs w:val="20"/>
        </w:rPr>
        <w:t xml:space="preserve"> </w:t>
      </w:r>
      <w:r>
        <w:rPr>
          <w:sz w:val="20"/>
          <w:szCs w:val="20"/>
        </w:rPr>
        <w:t>or</w:t>
      </w:r>
      <w:r>
        <w:rPr>
          <w:spacing w:val="-8"/>
          <w:sz w:val="20"/>
          <w:szCs w:val="20"/>
        </w:rPr>
        <w:t xml:space="preserve"> </w:t>
      </w:r>
      <w:r>
        <w:rPr>
          <w:sz w:val="20"/>
          <w:szCs w:val="20"/>
        </w:rPr>
        <w:t>less than</w:t>
      </w:r>
      <w:r>
        <w:rPr>
          <w:spacing w:val="-9"/>
          <w:sz w:val="20"/>
          <w:szCs w:val="20"/>
        </w:rPr>
        <w:t xml:space="preserve"> </w:t>
      </w:r>
      <w:r>
        <w:rPr>
          <w:sz w:val="20"/>
          <w:szCs w:val="20"/>
        </w:rPr>
        <w:t>thirty</w:t>
      </w:r>
      <w:r>
        <w:rPr>
          <w:spacing w:val="-8"/>
          <w:sz w:val="20"/>
          <w:szCs w:val="20"/>
        </w:rPr>
        <w:t xml:space="preserve"> </w:t>
      </w:r>
      <w:r>
        <w:rPr>
          <w:sz w:val="20"/>
          <w:szCs w:val="20"/>
        </w:rPr>
        <w:t>(30)</w:t>
      </w:r>
      <w:r>
        <w:rPr>
          <w:spacing w:val="-8"/>
          <w:sz w:val="20"/>
          <w:szCs w:val="20"/>
        </w:rPr>
        <w:t xml:space="preserve"> </w:t>
      </w:r>
      <w:r>
        <w:rPr>
          <w:sz w:val="20"/>
          <w:szCs w:val="20"/>
        </w:rPr>
        <w:t>days’</w:t>
      </w:r>
      <w:r>
        <w:rPr>
          <w:spacing w:val="-10"/>
          <w:sz w:val="20"/>
          <w:szCs w:val="20"/>
        </w:rPr>
        <w:t xml:space="preserve"> </w:t>
      </w:r>
      <w:r>
        <w:rPr>
          <w:sz w:val="20"/>
          <w:szCs w:val="20"/>
        </w:rPr>
        <w:t>notice</w:t>
      </w:r>
      <w:r>
        <w:rPr>
          <w:spacing w:val="-7"/>
          <w:sz w:val="20"/>
          <w:szCs w:val="20"/>
        </w:rPr>
        <w:t xml:space="preserve"> </w:t>
      </w:r>
      <w:r>
        <w:rPr>
          <w:sz w:val="20"/>
          <w:szCs w:val="20"/>
        </w:rPr>
        <w:t>is</w:t>
      </w:r>
      <w:r>
        <w:rPr>
          <w:spacing w:val="-8"/>
          <w:sz w:val="20"/>
          <w:szCs w:val="20"/>
        </w:rPr>
        <w:t xml:space="preserve"> </w:t>
      </w:r>
      <w:r>
        <w:rPr>
          <w:sz w:val="20"/>
          <w:szCs w:val="20"/>
        </w:rPr>
        <w:t>given),</w:t>
      </w:r>
      <w:r>
        <w:rPr>
          <w:spacing w:val="-9"/>
          <w:sz w:val="20"/>
          <w:szCs w:val="20"/>
        </w:rPr>
        <w:t xml:space="preserve"> </w:t>
      </w:r>
      <w:r>
        <w:rPr>
          <w:sz w:val="20"/>
          <w:szCs w:val="20"/>
        </w:rPr>
        <w:t>the</w:t>
      </w:r>
      <w:r>
        <w:rPr>
          <w:spacing w:val="-9"/>
          <w:sz w:val="20"/>
          <w:szCs w:val="20"/>
        </w:rPr>
        <w:t xml:space="preserve"> </w:t>
      </w:r>
      <w:r>
        <w:rPr>
          <w:sz w:val="20"/>
          <w:szCs w:val="20"/>
        </w:rPr>
        <w:t>Supplier</w:t>
      </w:r>
      <w:r>
        <w:rPr>
          <w:spacing w:val="-8"/>
          <w:sz w:val="20"/>
          <w:szCs w:val="20"/>
        </w:rPr>
        <w:t xml:space="preserve"> </w:t>
      </w:r>
      <w:r>
        <w:rPr>
          <w:sz w:val="20"/>
          <w:szCs w:val="20"/>
        </w:rPr>
        <w:t>will</w:t>
      </w:r>
      <w:r>
        <w:rPr>
          <w:spacing w:val="-10"/>
          <w:sz w:val="20"/>
          <w:szCs w:val="20"/>
        </w:rPr>
        <w:t xml:space="preserve"> </w:t>
      </w:r>
      <w:r>
        <w:rPr>
          <w:sz w:val="20"/>
          <w:szCs w:val="20"/>
        </w:rPr>
        <w:t>take</w:t>
      </w:r>
      <w:r>
        <w:rPr>
          <w:spacing w:val="-9"/>
          <w:sz w:val="20"/>
          <w:szCs w:val="20"/>
        </w:rPr>
        <w:t xml:space="preserve"> </w:t>
      </w:r>
      <w:r>
        <w:rPr>
          <w:sz w:val="20"/>
          <w:szCs w:val="20"/>
        </w:rPr>
        <w:t>all</w:t>
      </w:r>
      <w:r>
        <w:rPr>
          <w:spacing w:val="-10"/>
          <w:sz w:val="20"/>
          <w:szCs w:val="20"/>
        </w:rPr>
        <w:t xml:space="preserve"> </w:t>
      </w:r>
      <w:r>
        <w:rPr>
          <w:sz w:val="20"/>
          <w:szCs w:val="20"/>
        </w:rPr>
        <w:t>reasonable</w:t>
      </w:r>
      <w:r>
        <w:rPr>
          <w:spacing w:val="-9"/>
          <w:sz w:val="20"/>
          <w:szCs w:val="20"/>
        </w:rPr>
        <w:t xml:space="preserve"> </w:t>
      </w:r>
      <w:r>
        <w:rPr>
          <w:sz w:val="20"/>
          <w:szCs w:val="20"/>
        </w:rPr>
        <w:t>steps</w:t>
      </w:r>
      <w:r>
        <w:rPr>
          <w:spacing w:val="-8"/>
          <w:sz w:val="20"/>
          <w:szCs w:val="20"/>
        </w:rPr>
        <w:t xml:space="preserve"> </w:t>
      </w:r>
      <w:r>
        <w:rPr>
          <w:sz w:val="20"/>
          <w:szCs w:val="20"/>
        </w:rPr>
        <w:t>to</w:t>
      </w:r>
      <w:r>
        <w:rPr>
          <w:spacing w:val="-9"/>
          <w:sz w:val="20"/>
          <w:szCs w:val="20"/>
        </w:rPr>
        <w:t xml:space="preserve"> </w:t>
      </w:r>
      <w:r>
        <w:rPr>
          <w:sz w:val="20"/>
          <w:szCs w:val="20"/>
        </w:rPr>
        <w:t>allocate</w:t>
      </w:r>
      <w:r>
        <w:rPr>
          <w:spacing w:val="-9"/>
          <w:sz w:val="20"/>
          <w:szCs w:val="20"/>
        </w:rPr>
        <w:t xml:space="preserve"> </w:t>
      </w:r>
      <w:r>
        <w:rPr>
          <w:sz w:val="20"/>
          <w:szCs w:val="20"/>
        </w:rPr>
        <w:t>the piece</w:t>
      </w:r>
      <w:r>
        <w:rPr>
          <w:spacing w:val="-7"/>
          <w:sz w:val="20"/>
          <w:szCs w:val="20"/>
        </w:rPr>
        <w:t xml:space="preserve"> </w:t>
      </w:r>
      <w:r>
        <w:rPr>
          <w:sz w:val="20"/>
          <w:szCs w:val="20"/>
        </w:rPr>
        <w:t>of</w:t>
      </w:r>
      <w:r>
        <w:rPr>
          <w:spacing w:val="-4"/>
          <w:sz w:val="20"/>
          <w:szCs w:val="20"/>
        </w:rPr>
        <w:t xml:space="preserve"> </w:t>
      </w:r>
      <w:r>
        <w:rPr>
          <w:sz w:val="20"/>
          <w:szCs w:val="20"/>
        </w:rPr>
        <w:t>Equipment</w:t>
      </w:r>
      <w:r>
        <w:rPr>
          <w:spacing w:val="-6"/>
          <w:sz w:val="20"/>
          <w:szCs w:val="20"/>
        </w:rPr>
        <w:t xml:space="preserve"> </w:t>
      </w:r>
      <w:r>
        <w:rPr>
          <w:sz w:val="20"/>
          <w:szCs w:val="20"/>
        </w:rPr>
        <w:t>to</w:t>
      </w:r>
      <w:r>
        <w:rPr>
          <w:spacing w:val="-7"/>
          <w:sz w:val="20"/>
          <w:szCs w:val="20"/>
        </w:rPr>
        <w:t xml:space="preserve"> </w:t>
      </w:r>
      <w:r>
        <w:rPr>
          <w:sz w:val="20"/>
          <w:szCs w:val="20"/>
        </w:rPr>
        <w:t>an</w:t>
      </w:r>
      <w:r>
        <w:rPr>
          <w:spacing w:val="-7"/>
          <w:sz w:val="20"/>
          <w:szCs w:val="20"/>
        </w:rPr>
        <w:t xml:space="preserve"> </w:t>
      </w:r>
      <w:r>
        <w:rPr>
          <w:sz w:val="20"/>
          <w:szCs w:val="20"/>
        </w:rPr>
        <w:t>alternative</w:t>
      </w:r>
      <w:r>
        <w:rPr>
          <w:spacing w:val="-7"/>
          <w:sz w:val="20"/>
          <w:szCs w:val="20"/>
        </w:rPr>
        <w:t xml:space="preserve"> </w:t>
      </w:r>
      <w:r>
        <w:rPr>
          <w:sz w:val="20"/>
          <w:szCs w:val="20"/>
        </w:rPr>
        <w:t>buyer.</w:t>
      </w:r>
      <w:r>
        <w:rPr>
          <w:spacing w:val="-6"/>
          <w:sz w:val="20"/>
          <w:szCs w:val="20"/>
        </w:rPr>
        <w:t xml:space="preserve"> </w:t>
      </w:r>
      <w:r>
        <w:rPr>
          <w:sz w:val="20"/>
          <w:szCs w:val="20"/>
        </w:rPr>
        <w:t>If</w:t>
      </w:r>
      <w:r>
        <w:rPr>
          <w:spacing w:val="-7"/>
          <w:sz w:val="20"/>
          <w:szCs w:val="20"/>
        </w:rPr>
        <w:t xml:space="preserve"> </w:t>
      </w:r>
      <w:r>
        <w:rPr>
          <w:sz w:val="20"/>
          <w:szCs w:val="20"/>
        </w:rPr>
        <w:t>the</w:t>
      </w:r>
      <w:r>
        <w:rPr>
          <w:spacing w:val="-5"/>
          <w:sz w:val="20"/>
          <w:szCs w:val="20"/>
        </w:rPr>
        <w:t xml:space="preserve"> </w:t>
      </w:r>
      <w:r>
        <w:rPr>
          <w:sz w:val="20"/>
          <w:szCs w:val="20"/>
        </w:rPr>
        <w:t>Supplier</w:t>
      </w:r>
      <w:r>
        <w:rPr>
          <w:spacing w:val="-2"/>
          <w:sz w:val="20"/>
          <w:szCs w:val="20"/>
        </w:rPr>
        <w:t xml:space="preserve"> </w:t>
      </w:r>
      <w:r>
        <w:rPr>
          <w:sz w:val="20"/>
          <w:szCs w:val="20"/>
        </w:rPr>
        <w:t>is</w:t>
      </w:r>
      <w:r>
        <w:rPr>
          <w:spacing w:val="-5"/>
          <w:sz w:val="20"/>
          <w:szCs w:val="20"/>
        </w:rPr>
        <w:t xml:space="preserve"> </w:t>
      </w:r>
      <w:r>
        <w:rPr>
          <w:sz w:val="20"/>
          <w:szCs w:val="20"/>
        </w:rPr>
        <w:t>unable</w:t>
      </w:r>
      <w:r>
        <w:rPr>
          <w:spacing w:val="-7"/>
          <w:sz w:val="20"/>
          <w:szCs w:val="20"/>
        </w:rPr>
        <w:t xml:space="preserve"> </w:t>
      </w:r>
      <w:r>
        <w:rPr>
          <w:sz w:val="20"/>
          <w:szCs w:val="20"/>
        </w:rPr>
        <w:t>to</w:t>
      </w:r>
      <w:r>
        <w:rPr>
          <w:spacing w:val="-7"/>
          <w:sz w:val="20"/>
          <w:szCs w:val="20"/>
        </w:rPr>
        <w:t xml:space="preserve"> </w:t>
      </w:r>
      <w:r>
        <w:rPr>
          <w:sz w:val="20"/>
          <w:szCs w:val="20"/>
        </w:rPr>
        <w:t>re-allocate</w:t>
      </w:r>
      <w:r>
        <w:rPr>
          <w:spacing w:val="-7"/>
          <w:sz w:val="20"/>
          <w:szCs w:val="20"/>
        </w:rPr>
        <w:t xml:space="preserve"> </w:t>
      </w:r>
      <w:r>
        <w:rPr>
          <w:sz w:val="20"/>
          <w:szCs w:val="20"/>
        </w:rPr>
        <w:t>the</w:t>
      </w:r>
      <w:r>
        <w:rPr>
          <w:spacing w:val="-7"/>
          <w:sz w:val="20"/>
          <w:szCs w:val="20"/>
        </w:rPr>
        <w:t xml:space="preserve"> </w:t>
      </w:r>
      <w:r>
        <w:rPr>
          <w:sz w:val="20"/>
          <w:szCs w:val="20"/>
        </w:rPr>
        <w:t>piece</w:t>
      </w:r>
      <w:r>
        <w:rPr>
          <w:spacing w:val="-7"/>
          <w:sz w:val="20"/>
          <w:szCs w:val="20"/>
        </w:rPr>
        <w:t xml:space="preserve"> </w:t>
      </w:r>
      <w:r>
        <w:rPr>
          <w:sz w:val="20"/>
          <w:szCs w:val="20"/>
        </w:rPr>
        <w:t xml:space="preserve">of Equipment, the Buyer must pay the Supplier any cancellation charges reasonably, properly and proven to be incurred by the Supplier provided that the Supplier </w:t>
      </w:r>
      <w:proofErr w:type="gramStart"/>
      <w:r>
        <w:rPr>
          <w:sz w:val="20"/>
          <w:szCs w:val="20"/>
        </w:rPr>
        <w:t>can</w:t>
      </w:r>
      <w:proofErr w:type="gramEnd"/>
      <w:r>
        <w:rPr>
          <w:sz w:val="20"/>
          <w:szCs w:val="20"/>
        </w:rPr>
        <w:t xml:space="preserve"> prove to the reasonable satisfaction of the Buyer that the Supplier has taken all reasonable efforts to minimise such charges; and</w:t>
      </w:r>
    </w:p>
    <w:p w14:paraId="4C2A542C" w14:textId="77777777" w:rsidR="00000000" w:rsidRDefault="00000000">
      <w:pPr>
        <w:pStyle w:val="BodyText"/>
        <w:kinsoku w:val="0"/>
        <w:overflowPunct w:val="0"/>
        <w:spacing w:before="11"/>
      </w:pPr>
    </w:p>
    <w:p w14:paraId="0EEC0B68" w14:textId="77777777" w:rsidR="00000000" w:rsidRDefault="00000000">
      <w:pPr>
        <w:pStyle w:val="ListParagraph"/>
        <w:numPr>
          <w:ilvl w:val="2"/>
          <w:numId w:val="3"/>
        </w:numPr>
        <w:tabs>
          <w:tab w:val="left" w:pos="1558"/>
        </w:tabs>
        <w:kinsoku w:val="0"/>
        <w:overflowPunct w:val="0"/>
        <w:ind w:right="119"/>
        <w:rPr>
          <w:sz w:val="20"/>
          <w:szCs w:val="20"/>
        </w:rPr>
      </w:pPr>
      <w:r>
        <w:rPr>
          <w:sz w:val="20"/>
          <w:szCs w:val="20"/>
        </w:rPr>
        <w:t>where the amendment or cancellation of an Equipment Order is directly or indirectly due to the</w:t>
      </w:r>
      <w:r>
        <w:rPr>
          <w:spacing w:val="-3"/>
          <w:sz w:val="20"/>
          <w:szCs w:val="20"/>
        </w:rPr>
        <w:t xml:space="preserve"> </w:t>
      </w:r>
      <w:r>
        <w:rPr>
          <w:sz w:val="20"/>
          <w:szCs w:val="20"/>
        </w:rPr>
        <w:t>Supplier’s</w:t>
      </w:r>
      <w:r>
        <w:rPr>
          <w:spacing w:val="-3"/>
          <w:sz w:val="20"/>
          <w:szCs w:val="20"/>
        </w:rPr>
        <w:t xml:space="preserve"> </w:t>
      </w:r>
      <w:r>
        <w:rPr>
          <w:sz w:val="20"/>
          <w:szCs w:val="20"/>
        </w:rPr>
        <w:t>failure</w:t>
      </w:r>
      <w:r>
        <w:rPr>
          <w:spacing w:val="-4"/>
          <w:sz w:val="20"/>
          <w:szCs w:val="20"/>
        </w:rPr>
        <w:t xml:space="preserve"> </w:t>
      </w:r>
      <w:r>
        <w:rPr>
          <w:sz w:val="20"/>
          <w:szCs w:val="20"/>
        </w:rPr>
        <w:t>to</w:t>
      </w:r>
      <w:r>
        <w:rPr>
          <w:spacing w:val="-4"/>
          <w:sz w:val="20"/>
          <w:szCs w:val="20"/>
        </w:rPr>
        <w:t xml:space="preserve"> </w:t>
      </w:r>
      <w:r>
        <w:rPr>
          <w:sz w:val="20"/>
          <w:szCs w:val="20"/>
        </w:rPr>
        <w:t>comply</w:t>
      </w:r>
      <w:r>
        <w:rPr>
          <w:spacing w:val="-3"/>
          <w:sz w:val="20"/>
          <w:szCs w:val="20"/>
        </w:rPr>
        <w:t xml:space="preserve"> </w:t>
      </w:r>
      <w:r>
        <w:rPr>
          <w:sz w:val="20"/>
          <w:szCs w:val="20"/>
        </w:rPr>
        <w:t>with</w:t>
      </w:r>
      <w:r>
        <w:rPr>
          <w:spacing w:val="-2"/>
          <w:sz w:val="20"/>
          <w:szCs w:val="20"/>
        </w:rPr>
        <w:t xml:space="preserve"> </w:t>
      </w:r>
      <w:r>
        <w:rPr>
          <w:sz w:val="20"/>
          <w:szCs w:val="20"/>
        </w:rPr>
        <w:t>its</w:t>
      </w:r>
      <w:r>
        <w:rPr>
          <w:spacing w:val="-3"/>
          <w:sz w:val="20"/>
          <w:szCs w:val="20"/>
        </w:rPr>
        <w:t xml:space="preserve"> </w:t>
      </w:r>
      <w:r>
        <w:rPr>
          <w:sz w:val="20"/>
          <w:szCs w:val="20"/>
        </w:rPr>
        <w:t>obligations</w:t>
      </w:r>
      <w:r>
        <w:rPr>
          <w:spacing w:val="-3"/>
          <w:sz w:val="20"/>
          <w:szCs w:val="20"/>
        </w:rPr>
        <w:t xml:space="preserve"> </w:t>
      </w:r>
      <w:r>
        <w:rPr>
          <w:sz w:val="20"/>
          <w:szCs w:val="20"/>
        </w:rPr>
        <w:t>under</w:t>
      </w:r>
      <w:r>
        <w:rPr>
          <w:spacing w:val="-3"/>
          <w:sz w:val="20"/>
          <w:szCs w:val="20"/>
        </w:rPr>
        <w:t xml:space="preserve"> </w:t>
      </w:r>
      <w:r>
        <w:rPr>
          <w:sz w:val="20"/>
          <w:szCs w:val="20"/>
        </w:rPr>
        <w:t>the</w:t>
      </w:r>
      <w:r>
        <w:rPr>
          <w:spacing w:val="-2"/>
          <w:sz w:val="20"/>
          <w:szCs w:val="20"/>
        </w:rPr>
        <w:t xml:space="preserve"> </w:t>
      </w:r>
      <w:r>
        <w:rPr>
          <w:sz w:val="20"/>
          <w:szCs w:val="20"/>
        </w:rPr>
        <w:t>Call-Off</w:t>
      </w:r>
      <w:r>
        <w:rPr>
          <w:spacing w:val="-4"/>
          <w:sz w:val="20"/>
          <w:szCs w:val="20"/>
        </w:rPr>
        <w:t xml:space="preserve"> </w:t>
      </w:r>
      <w:r>
        <w:rPr>
          <w:sz w:val="20"/>
          <w:szCs w:val="20"/>
        </w:rPr>
        <w:t>Contract,</w:t>
      </w:r>
      <w:r>
        <w:rPr>
          <w:spacing w:val="-2"/>
          <w:sz w:val="20"/>
          <w:szCs w:val="20"/>
        </w:rPr>
        <w:t xml:space="preserve"> </w:t>
      </w:r>
      <w:r>
        <w:rPr>
          <w:sz w:val="20"/>
          <w:szCs w:val="20"/>
        </w:rPr>
        <w:t>the</w:t>
      </w:r>
      <w:r>
        <w:rPr>
          <w:spacing w:val="-4"/>
          <w:sz w:val="20"/>
          <w:szCs w:val="20"/>
        </w:rPr>
        <w:t xml:space="preserve"> </w:t>
      </w:r>
      <w:r>
        <w:rPr>
          <w:sz w:val="20"/>
          <w:szCs w:val="20"/>
        </w:rPr>
        <w:t>Buyer</w:t>
      </w:r>
      <w:r>
        <w:rPr>
          <w:spacing w:val="-2"/>
          <w:sz w:val="20"/>
          <w:szCs w:val="20"/>
        </w:rPr>
        <w:t xml:space="preserve"> </w:t>
      </w:r>
      <w:r>
        <w:rPr>
          <w:sz w:val="20"/>
          <w:szCs w:val="20"/>
        </w:rPr>
        <w:t>has no liability to the Supplier in respect of the amendment or cancellation.</w:t>
      </w:r>
    </w:p>
    <w:p w14:paraId="107E4C15" w14:textId="77777777" w:rsidR="00000000" w:rsidRDefault="00000000">
      <w:pPr>
        <w:pStyle w:val="BodyText"/>
        <w:kinsoku w:val="0"/>
        <w:overflowPunct w:val="0"/>
        <w:spacing w:before="9"/>
      </w:pPr>
    </w:p>
    <w:p w14:paraId="5839770D" w14:textId="77777777" w:rsidR="00000000" w:rsidRDefault="00000000">
      <w:pPr>
        <w:pStyle w:val="ListParagraph"/>
        <w:numPr>
          <w:ilvl w:val="1"/>
          <w:numId w:val="3"/>
        </w:numPr>
        <w:tabs>
          <w:tab w:val="left" w:pos="838"/>
        </w:tabs>
        <w:kinsoku w:val="0"/>
        <w:overflowPunct w:val="0"/>
        <w:ind w:left="838" w:right="118" w:hanging="720"/>
        <w:rPr>
          <w:sz w:val="20"/>
          <w:szCs w:val="20"/>
        </w:rPr>
      </w:pPr>
      <w:r>
        <w:rPr>
          <w:sz w:val="20"/>
          <w:szCs w:val="20"/>
        </w:rPr>
        <w:t>The hiring of the Equipment shall commence on the Actual Delivery Date and shall continue for the Hire Period, unless terminated earlier in accordance with the terms of the Call-Off Contract.</w:t>
      </w:r>
    </w:p>
    <w:p w14:paraId="2F991B1F" w14:textId="77777777" w:rsidR="00000000" w:rsidRDefault="00000000">
      <w:pPr>
        <w:pStyle w:val="BodyText"/>
        <w:kinsoku w:val="0"/>
        <w:overflowPunct w:val="0"/>
        <w:spacing w:before="11"/>
      </w:pPr>
    </w:p>
    <w:p w14:paraId="1FB22F3C" w14:textId="77777777" w:rsidR="00000000" w:rsidRDefault="00000000">
      <w:pPr>
        <w:pStyle w:val="ListParagraph"/>
        <w:numPr>
          <w:ilvl w:val="1"/>
          <w:numId w:val="3"/>
        </w:numPr>
        <w:tabs>
          <w:tab w:val="left" w:pos="838"/>
        </w:tabs>
        <w:kinsoku w:val="0"/>
        <w:overflowPunct w:val="0"/>
        <w:ind w:left="838" w:right="113" w:hanging="720"/>
        <w:rPr>
          <w:sz w:val="20"/>
          <w:szCs w:val="20"/>
        </w:rPr>
      </w:pPr>
      <w:r>
        <w:rPr>
          <w:sz w:val="20"/>
          <w:szCs w:val="20"/>
        </w:rPr>
        <w:t>Subject</w:t>
      </w:r>
      <w:r>
        <w:rPr>
          <w:spacing w:val="-9"/>
          <w:sz w:val="20"/>
          <w:szCs w:val="20"/>
        </w:rPr>
        <w:t xml:space="preserve"> </w:t>
      </w:r>
      <w:r>
        <w:rPr>
          <w:sz w:val="20"/>
          <w:szCs w:val="20"/>
        </w:rPr>
        <w:t>to</w:t>
      </w:r>
      <w:r>
        <w:rPr>
          <w:spacing w:val="-9"/>
          <w:sz w:val="20"/>
          <w:szCs w:val="20"/>
        </w:rPr>
        <w:t xml:space="preserve"> </w:t>
      </w:r>
      <w:r>
        <w:rPr>
          <w:sz w:val="20"/>
          <w:szCs w:val="20"/>
        </w:rPr>
        <w:t>these</w:t>
      </w:r>
      <w:r>
        <w:rPr>
          <w:spacing w:val="-9"/>
          <w:sz w:val="20"/>
          <w:szCs w:val="20"/>
        </w:rPr>
        <w:t xml:space="preserve"> </w:t>
      </w:r>
      <w:r>
        <w:rPr>
          <w:sz w:val="20"/>
          <w:szCs w:val="20"/>
        </w:rPr>
        <w:t>Hire</w:t>
      </w:r>
      <w:r>
        <w:rPr>
          <w:spacing w:val="-9"/>
          <w:sz w:val="20"/>
          <w:szCs w:val="20"/>
        </w:rPr>
        <w:t xml:space="preserve"> </w:t>
      </w:r>
      <w:r>
        <w:rPr>
          <w:sz w:val="20"/>
          <w:szCs w:val="20"/>
        </w:rPr>
        <w:t>Purchase</w:t>
      </w:r>
      <w:r>
        <w:rPr>
          <w:spacing w:val="-10"/>
          <w:sz w:val="20"/>
          <w:szCs w:val="20"/>
        </w:rPr>
        <w:t xml:space="preserve"> </w:t>
      </w:r>
      <w:r>
        <w:rPr>
          <w:sz w:val="20"/>
          <w:szCs w:val="20"/>
        </w:rPr>
        <w:t>Terms,</w:t>
      </w:r>
      <w:r>
        <w:rPr>
          <w:spacing w:val="-9"/>
          <w:sz w:val="20"/>
          <w:szCs w:val="20"/>
        </w:rPr>
        <w:t xml:space="preserve"> </w:t>
      </w:r>
      <w:r>
        <w:rPr>
          <w:sz w:val="20"/>
          <w:szCs w:val="20"/>
        </w:rPr>
        <w:t>the</w:t>
      </w:r>
      <w:r>
        <w:rPr>
          <w:spacing w:val="-9"/>
          <w:sz w:val="20"/>
          <w:szCs w:val="20"/>
        </w:rPr>
        <w:t xml:space="preserve"> </w:t>
      </w:r>
      <w:r>
        <w:rPr>
          <w:sz w:val="20"/>
          <w:szCs w:val="20"/>
        </w:rPr>
        <w:t>Buyer</w:t>
      </w:r>
      <w:r>
        <w:rPr>
          <w:spacing w:val="-10"/>
          <w:sz w:val="20"/>
          <w:szCs w:val="20"/>
        </w:rPr>
        <w:t xml:space="preserve"> </w:t>
      </w:r>
      <w:r>
        <w:rPr>
          <w:sz w:val="20"/>
          <w:szCs w:val="20"/>
        </w:rPr>
        <w:t>shall,</w:t>
      </w:r>
      <w:r>
        <w:rPr>
          <w:spacing w:val="-9"/>
          <w:sz w:val="20"/>
          <w:szCs w:val="20"/>
        </w:rPr>
        <w:t xml:space="preserve"> </w:t>
      </w:r>
      <w:r>
        <w:rPr>
          <w:sz w:val="20"/>
          <w:szCs w:val="20"/>
        </w:rPr>
        <w:t>throughout</w:t>
      </w:r>
      <w:r>
        <w:rPr>
          <w:spacing w:val="-9"/>
          <w:sz w:val="20"/>
          <w:szCs w:val="20"/>
        </w:rPr>
        <w:t xml:space="preserve"> </w:t>
      </w:r>
      <w:r>
        <w:rPr>
          <w:sz w:val="20"/>
          <w:szCs w:val="20"/>
        </w:rPr>
        <w:t>the</w:t>
      </w:r>
      <w:r>
        <w:rPr>
          <w:spacing w:val="-10"/>
          <w:sz w:val="20"/>
          <w:szCs w:val="20"/>
        </w:rPr>
        <w:t xml:space="preserve"> </w:t>
      </w:r>
      <w:r>
        <w:rPr>
          <w:sz w:val="20"/>
          <w:szCs w:val="20"/>
        </w:rPr>
        <w:t>Hire</w:t>
      </w:r>
      <w:r>
        <w:rPr>
          <w:spacing w:val="-9"/>
          <w:sz w:val="20"/>
          <w:szCs w:val="20"/>
        </w:rPr>
        <w:t xml:space="preserve"> </w:t>
      </w:r>
      <w:r>
        <w:rPr>
          <w:sz w:val="20"/>
          <w:szCs w:val="20"/>
        </w:rPr>
        <w:t>Period,</w:t>
      </w:r>
      <w:r>
        <w:rPr>
          <w:spacing w:val="-9"/>
          <w:sz w:val="20"/>
          <w:szCs w:val="20"/>
        </w:rPr>
        <w:t xml:space="preserve"> </w:t>
      </w:r>
      <w:r>
        <w:rPr>
          <w:sz w:val="20"/>
          <w:szCs w:val="20"/>
        </w:rPr>
        <w:t>be</w:t>
      </w:r>
      <w:r>
        <w:rPr>
          <w:spacing w:val="-10"/>
          <w:sz w:val="20"/>
          <w:szCs w:val="20"/>
        </w:rPr>
        <w:t xml:space="preserve"> </w:t>
      </w:r>
      <w:r>
        <w:rPr>
          <w:sz w:val="20"/>
          <w:szCs w:val="20"/>
        </w:rPr>
        <w:t>entitled</w:t>
      </w:r>
      <w:r>
        <w:rPr>
          <w:spacing w:val="-10"/>
          <w:sz w:val="20"/>
          <w:szCs w:val="20"/>
        </w:rPr>
        <w:t xml:space="preserve"> </w:t>
      </w:r>
      <w:r>
        <w:rPr>
          <w:sz w:val="20"/>
          <w:szCs w:val="20"/>
        </w:rPr>
        <w:t>to</w:t>
      </w:r>
      <w:r>
        <w:rPr>
          <w:spacing w:val="-9"/>
          <w:sz w:val="20"/>
          <w:szCs w:val="20"/>
        </w:rPr>
        <w:t xml:space="preserve"> </w:t>
      </w:r>
      <w:r>
        <w:rPr>
          <w:sz w:val="20"/>
          <w:szCs w:val="20"/>
        </w:rPr>
        <w:t>hold, possess,</w:t>
      </w:r>
      <w:r>
        <w:rPr>
          <w:spacing w:val="-2"/>
          <w:sz w:val="20"/>
          <w:szCs w:val="20"/>
        </w:rPr>
        <w:t xml:space="preserve"> </w:t>
      </w:r>
      <w:r>
        <w:rPr>
          <w:sz w:val="20"/>
          <w:szCs w:val="20"/>
        </w:rPr>
        <w:t>use</w:t>
      </w:r>
      <w:r>
        <w:rPr>
          <w:spacing w:val="-2"/>
          <w:sz w:val="20"/>
          <w:szCs w:val="20"/>
        </w:rPr>
        <w:t xml:space="preserve"> </w:t>
      </w:r>
      <w:r>
        <w:rPr>
          <w:sz w:val="20"/>
          <w:szCs w:val="20"/>
        </w:rPr>
        <w:t>and enjoy the Equipment without</w:t>
      </w:r>
      <w:r>
        <w:rPr>
          <w:spacing w:val="-2"/>
          <w:sz w:val="20"/>
          <w:szCs w:val="20"/>
        </w:rPr>
        <w:t xml:space="preserve"> </w:t>
      </w:r>
      <w:r>
        <w:rPr>
          <w:sz w:val="20"/>
          <w:szCs w:val="20"/>
        </w:rPr>
        <w:t>interference</w:t>
      </w:r>
      <w:r>
        <w:rPr>
          <w:spacing w:val="-2"/>
          <w:sz w:val="20"/>
          <w:szCs w:val="20"/>
        </w:rPr>
        <w:t xml:space="preserve"> </w:t>
      </w:r>
      <w:r>
        <w:rPr>
          <w:sz w:val="20"/>
          <w:szCs w:val="20"/>
        </w:rPr>
        <w:t>from the Supplier or</w:t>
      </w:r>
      <w:r>
        <w:rPr>
          <w:spacing w:val="-1"/>
          <w:sz w:val="20"/>
          <w:szCs w:val="20"/>
        </w:rPr>
        <w:t xml:space="preserve"> </w:t>
      </w:r>
      <w:r>
        <w:rPr>
          <w:sz w:val="20"/>
          <w:szCs w:val="20"/>
        </w:rPr>
        <w:t>any</w:t>
      </w:r>
      <w:r>
        <w:rPr>
          <w:spacing w:val="-1"/>
          <w:sz w:val="20"/>
          <w:szCs w:val="20"/>
        </w:rPr>
        <w:t xml:space="preserve"> </w:t>
      </w:r>
      <w:r>
        <w:rPr>
          <w:sz w:val="20"/>
          <w:szCs w:val="20"/>
        </w:rPr>
        <w:t>person</w:t>
      </w:r>
      <w:r>
        <w:rPr>
          <w:spacing w:val="-3"/>
          <w:sz w:val="20"/>
          <w:szCs w:val="20"/>
        </w:rPr>
        <w:t xml:space="preserve"> </w:t>
      </w:r>
      <w:r>
        <w:rPr>
          <w:sz w:val="20"/>
          <w:szCs w:val="20"/>
        </w:rPr>
        <w:t>claiming through the Supplier.</w:t>
      </w:r>
    </w:p>
    <w:p w14:paraId="11CAC267" w14:textId="77777777" w:rsidR="00000000" w:rsidRDefault="00000000">
      <w:pPr>
        <w:pStyle w:val="BodyText"/>
        <w:kinsoku w:val="0"/>
        <w:overflowPunct w:val="0"/>
        <w:spacing w:before="11"/>
      </w:pPr>
    </w:p>
    <w:p w14:paraId="2A90A656" w14:textId="77777777" w:rsidR="00000000" w:rsidRDefault="00000000">
      <w:pPr>
        <w:pStyle w:val="Heading1"/>
        <w:numPr>
          <w:ilvl w:val="0"/>
          <w:numId w:val="3"/>
        </w:numPr>
        <w:tabs>
          <w:tab w:val="left" w:pos="837"/>
        </w:tabs>
        <w:kinsoku w:val="0"/>
        <w:overflowPunct w:val="0"/>
        <w:ind w:left="837" w:hanging="719"/>
        <w:rPr>
          <w:spacing w:val="-2"/>
        </w:rPr>
      </w:pPr>
      <w:r>
        <w:t>DELIVERY</w:t>
      </w:r>
      <w:r>
        <w:rPr>
          <w:spacing w:val="-8"/>
        </w:rPr>
        <w:t xml:space="preserve"> </w:t>
      </w:r>
      <w:r>
        <w:t>AND</w:t>
      </w:r>
      <w:r>
        <w:rPr>
          <w:spacing w:val="-5"/>
        </w:rPr>
        <w:t xml:space="preserve"> </w:t>
      </w:r>
      <w:r>
        <w:t>INSTALLATION</w:t>
      </w:r>
      <w:r>
        <w:rPr>
          <w:spacing w:val="-5"/>
        </w:rPr>
        <w:t xml:space="preserve"> </w:t>
      </w:r>
      <w:r>
        <w:t>OF</w:t>
      </w:r>
      <w:r>
        <w:rPr>
          <w:spacing w:val="-6"/>
        </w:rPr>
        <w:t xml:space="preserve"> </w:t>
      </w:r>
      <w:r>
        <w:t>THE</w:t>
      </w:r>
      <w:r>
        <w:rPr>
          <w:spacing w:val="-6"/>
        </w:rPr>
        <w:t xml:space="preserve"> </w:t>
      </w:r>
      <w:r>
        <w:rPr>
          <w:spacing w:val="-2"/>
        </w:rPr>
        <w:t>EQUIPMENT</w:t>
      </w:r>
    </w:p>
    <w:p w14:paraId="0A49FE92" w14:textId="77777777" w:rsidR="00000000" w:rsidRDefault="00000000">
      <w:pPr>
        <w:pStyle w:val="BodyText"/>
        <w:kinsoku w:val="0"/>
        <w:overflowPunct w:val="0"/>
        <w:spacing w:before="8"/>
        <w:rPr>
          <w:b/>
          <w:bCs/>
        </w:rPr>
      </w:pPr>
    </w:p>
    <w:p w14:paraId="53B7EBE6" w14:textId="77777777" w:rsidR="00000000" w:rsidRDefault="00000000">
      <w:pPr>
        <w:pStyle w:val="ListParagraph"/>
        <w:numPr>
          <w:ilvl w:val="1"/>
          <w:numId w:val="3"/>
        </w:numPr>
        <w:tabs>
          <w:tab w:val="left" w:pos="838"/>
        </w:tabs>
        <w:kinsoku w:val="0"/>
        <w:overflowPunct w:val="0"/>
        <w:ind w:left="838" w:right="126" w:hanging="720"/>
        <w:rPr>
          <w:sz w:val="20"/>
          <w:szCs w:val="20"/>
        </w:rPr>
      </w:pPr>
      <w:r>
        <w:rPr>
          <w:sz w:val="20"/>
          <w:szCs w:val="20"/>
        </w:rPr>
        <w:t>The</w:t>
      </w:r>
      <w:r>
        <w:rPr>
          <w:spacing w:val="-3"/>
          <w:sz w:val="20"/>
          <w:szCs w:val="20"/>
        </w:rPr>
        <w:t xml:space="preserve"> </w:t>
      </w:r>
      <w:r>
        <w:rPr>
          <w:sz w:val="20"/>
          <w:szCs w:val="20"/>
        </w:rPr>
        <w:t>Supplier</w:t>
      </w:r>
      <w:r>
        <w:rPr>
          <w:spacing w:val="-1"/>
          <w:sz w:val="20"/>
          <w:szCs w:val="20"/>
        </w:rPr>
        <w:t xml:space="preserve"> </w:t>
      </w:r>
      <w:r>
        <w:rPr>
          <w:sz w:val="20"/>
          <w:szCs w:val="20"/>
        </w:rPr>
        <w:t>must</w:t>
      </w:r>
      <w:r>
        <w:rPr>
          <w:spacing w:val="-2"/>
          <w:sz w:val="20"/>
          <w:szCs w:val="20"/>
        </w:rPr>
        <w:t xml:space="preserve"> </w:t>
      </w:r>
      <w:r>
        <w:rPr>
          <w:sz w:val="20"/>
          <w:szCs w:val="20"/>
        </w:rPr>
        <w:t>give</w:t>
      </w:r>
      <w:r>
        <w:rPr>
          <w:spacing w:val="-2"/>
          <w:sz w:val="20"/>
          <w:szCs w:val="20"/>
        </w:rPr>
        <w:t xml:space="preserve"> </w:t>
      </w:r>
      <w:r>
        <w:rPr>
          <w:sz w:val="20"/>
          <w:szCs w:val="20"/>
        </w:rPr>
        <w:t>the Buyer</w:t>
      </w:r>
      <w:r>
        <w:rPr>
          <w:spacing w:val="-1"/>
          <w:sz w:val="20"/>
          <w:szCs w:val="20"/>
        </w:rPr>
        <w:t xml:space="preserve"> </w:t>
      </w:r>
      <w:r>
        <w:rPr>
          <w:sz w:val="20"/>
          <w:szCs w:val="20"/>
        </w:rPr>
        <w:t>confirmation</w:t>
      </w:r>
      <w:r>
        <w:rPr>
          <w:spacing w:val="-3"/>
          <w:sz w:val="20"/>
          <w:szCs w:val="20"/>
        </w:rPr>
        <w:t xml:space="preserve"> </w:t>
      </w:r>
      <w:r>
        <w:rPr>
          <w:sz w:val="20"/>
          <w:szCs w:val="20"/>
        </w:rPr>
        <w:t>of</w:t>
      </w:r>
      <w:r>
        <w:rPr>
          <w:spacing w:val="-2"/>
          <w:sz w:val="20"/>
          <w:szCs w:val="20"/>
        </w:rPr>
        <w:t xml:space="preserve"> </w:t>
      </w:r>
      <w:r>
        <w:rPr>
          <w:sz w:val="20"/>
          <w:szCs w:val="20"/>
        </w:rPr>
        <w:t>the</w:t>
      </w:r>
      <w:r>
        <w:rPr>
          <w:spacing w:val="-3"/>
          <w:sz w:val="20"/>
          <w:szCs w:val="20"/>
        </w:rPr>
        <w:t xml:space="preserve"> </w:t>
      </w:r>
      <w:r>
        <w:rPr>
          <w:sz w:val="20"/>
          <w:szCs w:val="20"/>
        </w:rPr>
        <w:t>anticipated</w:t>
      </w:r>
      <w:r>
        <w:rPr>
          <w:spacing w:val="-2"/>
          <w:sz w:val="20"/>
          <w:szCs w:val="20"/>
        </w:rPr>
        <w:t xml:space="preserve"> </w:t>
      </w:r>
      <w:r>
        <w:rPr>
          <w:sz w:val="20"/>
          <w:szCs w:val="20"/>
        </w:rPr>
        <w:t>Due</w:t>
      </w:r>
      <w:r>
        <w:rPr>
          <w:spacing w:val="-2"/>
          <w:sz w:val="20"/>
          <w:szCs w:val="20"/>
        </w:rPr>
        <w:t xml:space="preserve"> </w:t>
      </w:r>
      <w:r>
        <w:rPr>
          <w:sz w:val="20"/>
          <w:szCs w:val="20"/>
        </w:rPr>
        <w:t>Delivery Date</w:t>
      </w:r>
      <w:r>
        <w:rPr>
          <w:spacing w:val="-3"/>
          <w:sz w:val="20"/>
          <w:szCs w:val="20"/>
        </w:rPr>
        <w:t xml:space="preserve"> </w:t>
      </w:r>
      <w:r>
        <w:rPr>
          <w:sz w:val="20"/>
          <w:szCs w:val="20"/>
        </w:rPr>
        <w:t>for</w:t>
      </w:r>
      <w:r>
        <w:rPr>
          <w:spacing w:val="-1"/>
          <w:sz w:val="20"/>
          <w:szCs w:val="20"/>
        </w:rPr>
        <w:t xml:space="preserve"> </w:t>
      </w:r>
      <w:r>
        <w:rPr>
          <w:sz w:val="20"/>
          <w:szCs w:val="20"/>
        </w:rPr>
        <w:t>each</w:t>
      </w:r>
      <w:r>
        <w:rPr>
          <w:spacing w:val="-2"/>
          <w:sz w:val="20"/>
          <w:szCs w:val="20"/>
        </w:rPr>
        <w:t xml:space="preserve"> </w:t>
      </w:r>
      <w:r>
        <w:rPr>
          <w:sz w:val="20"/>
          <w:szCs w:val="20"/>
        </w:rPr>
        <w:t>piece</w:t>
      </w:r>
      <w:r>
        <w:rPr>
          <w:spacing w:val="-2"/>
          <w:sz w:val="20"/>
          <w:szCs w:val="20"/>
        </w:rPr>
        <w:t xml:space="preserve"> </w:t>
      </w:r>
      <w:r>
        <w:rPr>
          <w:sz w:val="20"/>
          <w:szCs w:val="20"/>
        </w:rPr>
        <w:t>of Equipment within five (5) Working Days of receipt of the Equipment Order.</w:t>
      </w:r>
    </w:p>
    <w:p w14:paraId="51E1AD9F" w14:textId="77777777" w:rsidR="00000000" w:rsidRDefault="00000000">
      <w:pPr>
        <w:pStyle w:val="BodyText"/>
        <w:kinsoku w:val="0"/>
        <w:overflowPunct w:val="0"/>
        <w:spacing w:before="11"/>
      </w:pPr>
    </w:p>
    <w:p w14:paraId="59CE8926" w14:textId="77777777" w:rsidR="00000000" w:rsidRDefault="00000000">
      <w:pPr>
        <w:pStyle w:val="ListParagraph"/>
        <w:numPr>
          <w:ilvl w:val="1"/>
          <w:numId w:val="3"/>
        </w:numPr>
        <w:tabs>
          <w:tab w:val="left" w:pos="838"/>
        </w:tabs>
        <w:kinsoku w:val="0"/>
        <w:overflowPunct w:val="0"/>
        <w:spacing w:before="1"/>
        <w:ind w:left="838" w:right="115" w:hanging="720"/>
        <w:rPr>
          <w:sz w:val="20"/>
          <w:szCs w:val="20"/>
        </w:rPr>
      </w:pPr>
      <w:r>
        <w:rPr>
          <w:sz w:val="20"/>
          <w:szCs w:val="20"/>
        </w:rPr>
        <w:t>Risk</w:t>
      </w:r>
      <w:r>
        <w:rPr>
          <w:spacing w:val="-6"/>
          <w:sz w:val="20"/>
          <w:szCs w:val="20"/>
        </w:rPr>
        <w:t xml:space="preserve"> </w:t>
      </w:r>
      <w:r>
        <w:rPr>
          <w:sz w:val="20"/>
          <w:szCs w:val="20"/>
        </w:rPr>
        <w:t>of</w:t>
      </w:r>
      <w:r>
        <w:rPr>
          <w:spacing w:val="-6"/>
          <w:sz w:val="20"/>
          <w:szCs w:val="20"/>
        </w:rPr>
        <w:t xml:space="preserve"> </w:t>
      </w:r>
      <w:r>
        <w:rPr>
          <w:sz w:val="20"/>
          <w:szCs w:val="20"/>
        </w:rPr>
        <w:t>loss</w:t>
      </w:r>
      <w:r>
        <w:rPr>
          <w:spacing w:val="-4"/>
          <w:sz w:val="20"/>
          <w:szCs w:val="20"/>
        </w:rPr>
        <w:t xml:space="preserve"> </w:t>
      </w:r>
      <w:r>
        <w:rPr>
          <w:sz w:val="20"/>
          <w:szCs w:val="20"/>
        </w:rPr>
        <w:t>of,</w:t>
      </w:r>
      <w:r>
        <w:rPr>
          <w:spacing w:val="-5"/>
          <w:sz w:val="20"/>
          <w:szCs w:val="20"/>
        </w:rPr>
        <w:t xml:space="preserve"> </w:t>
      </w:r>
      <w:r>
        <w:rPr>
          <w:sz w:val="20"/>
          <w:szCs w:val="20"/>
        </w:rPr>
        <w:t>or</w:t>
      </w:r>
      <w:r>
        <w:rPr>
          <w:spacing w:val="-5"/>
          <w:sz w:val="20"/>
          <w:szCs w:val="20"/>
        </w:rPr>
        <w:t xml:space="preserve"> </w:t>
      </w:r>
      <w:r>
        <w:rPr>
          <w:sz w:val="20"/>
          <w:szCs w:val="20"/>
        </w:rPr>
        <w:t>damage</w:t>
      </w:r>
      <w:r>
        <w:rPr>
          <w:spacing w:val="-6"/>
          <w:sz w:val="20"/>
          <w:szCs w:val="20"/>
        </w:rPr>
        <w:t xml:space="preserve"> </w:t>
      </w:r>
      <w:r>
        <w:rPr>
          <w:sz w:val="20"/>
          <w:szCs w:val="20"/>
        </w:rPr>
        <w:t>to,</w:t>
      </w:r>
      <w:r>
        <w:rPr>
          <w:spacing w:val="-8"/>
          <w:sz w:val="20"/>
          <w:szCs w:val="20"/>
        </w:rPr>
        <w:t xml:space="preserve"> </w:t>
      </w:r>
      <w:r>
        <w:rPr>
          <w:sz w:val="20"/>
          <w:szCs w:val="20"/>
        </w:rPr>
        <w:t>the</w:t>
      </w:r>
      <w:r>
        <w:rPr>
          <w:spacing w:val="-6"/>
          <w:sz w:val="20"/>
          <w:szCs w:val="20"/>
        </w:rPr>
        <w:t xml:space="preserve"> </w:t>
      </w:r>
      <w:r>
        <w:rPr>
          <w:sz w:val="20"/>
          <w:szCs w:val="20"/>
        </w:rPr>
        <w:t>Equipment</w:t>
      </w:r>
      <w:r>
        <w:rPr>
          <w:spacing w:val="-8"/>
          <w:sz w:val="20"/>
          <w:szCs w:val="20"/>
        </w:rPr>
        <w:t xml:space="preserve"> </w:t>
      </w:r>
      <w:r>
        <w:rPr>
          <w:sz w:val="20"/>
          <w:szCs w:val="20"/>
        </w:rPr>
        <w:t>shall</w:t>
      </w:r>
      <w:r>
        <w:rPr>
          <w:spacing w:val="-6"/>
          <w:sz w:val="20"/>
          <w:szCs w:val="20"/>
        </w:rPr>
        <w:t xml:space="preserve"> </w:t>
      </w:r>
      <w:r>
        <w:rPr>
          <w:sz w:val="20"/>
          <w:szCs w:val="20"/>
        </w:rPr>
        <w:t>as</w:t>
      </w:r>
      <w:r>
        <w:rPr>
          <w:spacing w:val="-7"/>
          <w:sz w:val="20"/>
          <w:szCs w:val="20"/>
        </w:rPr>
        <w:t xml:space="preserve"> </w:t>
      </w:r>
      <w:r>
        <w:rPr>
          <w:sz w:val="20"/>
          <w:szCs w:val="20"/>
        </w:rPr>
        <w:t>between</w:t>
      </w:r>
      <w:r>
        <w:rPr>
          <w:spacing w:val="-8"/>
          <w:sz w:val="20"/>
          <w:szCs w:val="20"/>
        </w:rPr>
        <w:t xml:space="preserve"> </w:t>
      </w:r>
      <w:r>
        <w:rPr>
          <w:sz w:val="20"/>
          <w:szCs w:val="20"/>
        </w:rPr>
        <w:t>the</w:t>
      </w:r>
      <w:r>
        <w:rPr>
          <w:spacing w:val="-3"/>
          <w:sz w:val="20"/>
          <w:szCs w:val="20"/>
        </w:rPr>
        <w:t xml:space="preserve"> </w:t>
      </w:r>
      <w:r>
        <w:rPr>
          <w:sz w:val="20"/>
          <w:szCs w:val="20"/>
        </w:rPr>
        <w:t>Supplier</w:t>
      </w:r>
      <w:r>
        <w:rPr>
          <w:spacing w:val="-6"/>
          <w:sz w:val="20"/>
          <w:szCs w:val="20"/>
        </w:rPr>
        <w:t xml:space="preserve"> </w:t>
      </w:r>
      <w:r>
        <w:rPr>
          <w:sz w:val="20"/>
          <w:szCs w:val="20"/>
        </w:rPr>
        <w:t>and</w:t>
      </w:r>
      <w:r>
        <w:rPr>
          <w:spacing w:val="-6"/>
          <w:sz w:val="20"/>
          <w:szCs w:val="20"/>
        </w:rPr>
        <w:t xml:space="preserve"> </w:t>
      </w:r>
      <w:r>
        <w:rPr>
          <w:sz w:val="20"/>
          <w:szCs w:val="20"/>
        </w:rPr>
        <w:t>the</w:t>
      </w:r>
      <w:r>
        <w:rPr>
          <w:spacing w:val="-7"/>
          <w:sz w:val="20"/>
          <w:szCs w:val="20"/>
        </w:rPr>
        <w:t xml:space="preserve"> </w:t>
      </w:r>
      <w:r>
        <w:rPr>
          <w:sz w:val="20"/>
          <w:szCs w:val="20"/>
        </w:rPr>
        <w:t>Buyer</w:t>
      </w:r>
      <w:r>
        <w:rPr>
          <w:spacing w:val="-7"/>
          <w:sz w:val="20"/>
          <w:szCs w:val="20"/>
        </w:rPr>
        <w:t xml:space="preserve"> </w:t>
      </w:r>
      <w:r>
        <w:rPr>
          <w:sz w:val="20"/>
          <w:szCs w:val="20"/>
        </w:rPr>
        <w:t>remain</w:t>
      </w:r>
      <w:r>
        <w:rPr>
          <w:spacing w:val="-6"/>
          <w:sz w:val="20"/>
          <w:szCs w:val="20"/>
        </w:rPr>
        <w:t xml:space="preserve"> </w:t>
      </w:r>
      <w:r>
        <w:rPr>
          <w:sz w:val="20"/>
          <w:szCs w:val="20"/>
        </w:rPr>
        <w:t>with the Supplier, provided that the Supplier does not bear the risk of loss or damage caused by the negligence of the Buyer.</w:t>
      </w:r>
    </w:p>
    <w:p w14:paraId="63704F38" w14:textId="77777777" w:rsidR="00000000" w:rsidRDefault="00000000">
      <w:pPr>
        <w:pStyle w:val="BodyText"/>
        <w:kinsoku w:val="0"/>
        <w:overflowPunct w:val="0"/>
        <w:spacing w:before="8"/>
      </w:pPr>
    </w:p>
    <w:p w14:paraId="669BFE12" w14:textId="77777777" w:rsidR="00000000" w:rsidRDefault="00000000">
      <w:pPr>
        <w:pStyle w:val="ListParagraph"/>
        <w:numPr>
          <w:ilvl w:val="1"/>
          <w:numId w:val="3"/>
        </w:numPr>
        <w:tabs>
          <w:tab w:val="left" w:pos="838"/>
        </w:tabs>
        <w:kinsoku w:val="0"/>
        <w:overflowPunct w:val="0"/>
        <w:spacing w:before="1"/>
        <w:ind w:left="838" w:right="118" w:hanging="720"/>
        <w:rPr>
          <w:sz w:val="20"/>
          <w:szCs w:val="20"/>
        </w:rPr>
      </w:pPr>
      <w:r>
        <w:rPr>
          <w:sz w:val="20"/>
          <w:szCs w:val="20"/>
        </w:rPr>
        <w:t>The</w:t>
      </w:r>
      <w:r>
        <w:rPr>
          <w:spacing w:val="-7"/>
          <w:sz w:val="20"/>
          <w:szCs w:val="20"/>
        </w:rPr>
        <w:t xml:space="preserve"> </w:t>
      </w:r>
      <w:r>
        <w:rPr>
          <w:sz w:val="20"/>
          <w:szCs w:val="20"/>
        </w:rPr>
        <w:t>Supplier</w:t>
      </w:r>
      <w:r>
        <w:rPr>
          <w:spacing w:val="-4"/>
          <w:sz w:val="20"/>
          <w:szCs w:val="20"/>
        </w:rPr>
        <w:t xml:space="preserve"> </w:t>
      </w:r>
      <w:r>
        <w:rPr>
          <w:sz w:val="20"/>
          <w:szCs w:val="20"/>
        </w:rPr>
        <w:t>must</w:t>
      </w:r>
      <w:r>
        <w:rPr>
          <w:spacing w:val="-6"/>
          <w:sz w:val="20"/>
          <w:szCs w:val="20"/>
        </w:rPr>
        <w:t xml:space="preserve"> </w:t>
      </w:r>
      <w:r>
        <w:rPr>
          <w:sz w:val="20"/>
          <w:szCs w:val="20"/>
        </w:rPr>
        <w:t>make</w:t>
      </w:r>
      <w:r>
        <w:rPr>
          <w:spacing w:val="-7"/>
          <w:sz w:val="20"/>
          <w:szCs w:val="20"/>
        </w:rPr>
        <w:t xml:space="preserve"> </w:t>
      </w:r>
      <w:r>
        <w:rPr>
          <w:sz w:val="20"/>
          <w:szCs w:val="20"/>
        </w:rPr>
        <w:t>sure</w:t>
      </w:r>
      <w:r>
        <w:rPr>
          <w:spacing w:val="-7"/>
          <w:sz w:val="20"/>
          <w:szCs w:val="20"/>
        </w:rPr>
        <w:t xml:space="preserve"> </w:t>
      </w:r>
      <w:r>
        <w:rPr>
          <w:sz w:val="20"/>
          <w:szCs w:val="20"/>
        </w:rPr>
        <w:t>(at</w:t>
      </w:r>
      <w:r>
        <w:rPr>
          <w:spacing w:val="-7"/>
          <w:sz w:val="20"/>
          <w:szCs w:val="20"/>
        </w:rPr>
        <w:t xml:space="preserve"> </w:t>
      </w:r>
      <w:r>
        <w:rPr>
          <w:sz w:val="20"/>
          <w:szCs w:val="20"/>
        </w:rPr>
        <w:t>its</w:t>
      </w:r>
      <w:r>
        <w:rPr>
          <w:spacing w:val="-5"/>
          <w:sz w:val="20"/>
          <w:szCs w:val="20"/>
        </w:rPr>
        <w:t xml:space="preserve"> </w:t>
      </w:r>
      <w:r>
        <w:rPr>
          <w:sz w:val="20"/>
          <w:szCs w:val="20"/>
        </w:rPr>
        <w:t>own</w:t>
      </w:r>
      <w:r>
        <w:rPr>
          <w:spacing w:val="-7"/>
          <w:sz w:val="20"/>
          <w:szCs w:val="20"/>
        </w:rPr>
        <w:t xml:space="preserve"> </w:t>
      </w:r>
      <w:r>
        <w:rPr>
          <w:sz w:val="20"/>
          <w:szCs w:val="20"/>
        </w:rPr>
        <w:t>cost)</w:t>
      </w:r>
      <w:r>
        <w:rPr>
          <w:spacing w:val="-6"/>
          <w:sz w:val="20"/>
          <w:szCs w:val="20"/>
        </w:rPr>
        <w:t xml:space="preserve"> </w:t>
      </w:r>
      <w:r>
        <w:rPr>
          <w:sz w:val="20"/>
          <w:szCs w:val="20"/>
        </w:rPr>
        <w:t>that</w:t>
      </w:r>
      <w:r>
        <w:rPr>
          <w:spacing w:val="-6"/>
          <w:sz w:val="20"/>
          <w:szCs w:val="20"/>
        </w:rPr>
        <w:t xml:space="preserve"> </w:t>
      </w:r>
      <w:r>
        <w:rPr>
          <w:sz w:val="20"/>
          <w:szCs w:val="20"/>
        </w:rPr>
        <w:t>each</w:t>
      </w:r>
      <w:r>
        <w:rPr>
          <w:spacing w:val="-7"/>
          <w:sz w:val="20"/>
          <w:szCs w:val="20"/>
        </w:rPr>
        <w:t xml:space="preserve"> </w:t>
      </w:r>
      <w:r>
        <w:rPr>
          <w:sz w:val="20"/>
          <w:szCs w:val="20"/>
        </w:rPr>
        <w:t>piece</w:t>
      </w:r>
      <w:r>
        <w:rPr>
          <w:spacing w:val="-4"/>
          <w:sz w:val="20"/>
          <w:szCs w:val="20"/>
        </w:rPr>
        <w:t xml:space="preserve"> </w:t>
      </w:r>
      <w:r>
        <w:rPr>
          <w:sz w:val="20"/>
          <w:szCs w:val="20"/>
        </w:rPr>
        <w:t>of</w:t>
      </w:r>
      <w:r>
        <w:rPr>
          <w:spacing w:val="-6"/>
          <w:sz w:val="20"/>
          <w:szCs w:val="20"/>
        </w:rPr>
        <w:t xml:space="preserve"> </w:t>
      </w:r>
      <w:r>
        <w:rPr>
          <w:sz w:val="20"/>
          <w:szCs w:val="20"/>
        </w:rPr>
        <w:t>Equipment</w:t>
      </w:r>
      <w:r>
        <w:rPr>
          <w:spacing w:val="-4"/>
          <w:sz w:val="20"/>
          <w:szCs w:val="20"/>
        </w:rPr>
        <w:t xml:space="preserve"> </w:t>
      </w:r>
      <w:r>
        <w:rPr>
          <w:sz w:val="20"/>
          <w:szCs w:val="20"/>
        </w:rPr>
        <w:t>is</w:t>
      </w:r>
      <w:r>
        <w:rPr>
          <w:spacing w:val="-5"/>
          <w:sz w:val="20"/>
          <w:szCs w:val="20"/>
        </w:rPr>
        <w:t xml:space="preserve"> </w:t>
      </w:r>
      <w:r>
        <w:rPr>
          <w:sz w:val="20"/>
          <w:szCs w:val="20"/>
        </w:rPr>
        <w:t>delivered</w:t>
      </w:r>
      <w:r>
        <w:rPr>
          <w:spacing w:val="-6"/>
          <w:sz w:val="20"/>
          <w:szCs w:val="20"/>
        </w:rPr>
        <w:t xml:space="preserve"> </w:t>
      </w:r>
      <w:r>
        <w:rPr>
          <w:sz w:val="20"/>
          <w:szCs w:val="20"/>
        </w:rPr>
        <w:t>in</w:t>
      </w:r>
      <w:r>
        <w:rPr>
          <w:spacing w:val="-7"/>
          <w:sz w:val="20"/>
          <w:szCs w:val="20"/>
        </w:rPr>
        <w:t xml:space="preserve"> </w:t>
      </w:r>
      <w:r>
        <w:rPr>
          <w:sz w:val="20"/>
          <w:szCs w:val="20"/>
        </w:rPr>
        <w:t>a</w:t>
      </w:r>
      <w:r>
        <w:rPr>
          <w:spacing w:val="-4"/>
          <w:sz w:val="20"/>
          <w:szCs w:val="20"/>
        </w:rPr>
        <w:t xml:space="preserve"> </w:t>
      </w:r>
      <w:r>
        <w:rPr>
          <w:sz w:val="20"/>
          <w:szCs w:val="20"/>
        </w:rPr>
        <w:t>new</w:t>
      </w:r>
      <w:r>
        <w:rPr>
          <w:spacing w:val="-7"/>
          <w:sz w:val="20"/>
          <w:szCs w:val="20"/>
        </w:rPr>
        <w:t xml:space="preserve"> </w:t>
      </w:r>
      <w:r>
        <w:rPr>
          <w:sz w:val="20"/>
          <w:szCs w:val="20"/>
        </w:rPr>
        <w:t>and unused condition unless the Buyer requests otherwise.</w:t>
      </w:r>
      <w:r>
        <w:rPr>
          <w:spacing w:val="40"/>
          <w:sz w:val="20"/>
          <w:szCs w:val="20"/>
        </w:rPr>
        <w:t xml:space="preserve"> </w:t>
      </w:r>
      <w:r>
        <w:rPr>
          <w:sz w:val="20"/>
          <w:szCs w:val="20"/>
        </w:rPr>
        <w:t>The Buyer can at its sole discretion reject a piece</w:t>
      </w:r>
      <w:r>
        <w:rPr>
          <w:spacing w:val="-4"/>
          <w:sz w:val="20"/>
          <w:szCs w:val="20"/>
        </w:rPr>
        <w:t xml:space="preserve"> </w:t>
      </w:r>
      <w:r>
        <w:rPr>
          <w:sz w:val="20"/>
          <w:szCs w:val="20"/>
        </w:rPr>
        <w:t>of</w:t>
      </w:r>
      <w:r>
        <w:rPr>
          <w:spacing w:val="-4"/>
          <w:sz w:val="20"/>
          <w:szCs w:val="20"/>
        </w:rPr>
        <w:t xml:space="preserve"> </w:t>
      </w:r>
      <w:r>
        <w:rPr>
          <w:sz w:val="20"/>
          <w:szCs w:val="20"/>
        </w:rPr>
        <w:t>Equipment</w:t>
      </w:r>
      <w:r>
        <w:rPr>
          <w:spacing w:val="-6"/>
          <w:sz w:val="20"/>
          <w:szCs w:val="20"/>
        </w:rPr>
        <w:t xml:space="preserve"> </w:t>
      </w:r>
      <w:r>
        <w:rPr>
          <w:sz w:val="20"/>
          <w:szCs w:val="20"/>
        </w:rPr>
        <w:t>which</w:t>
      </w:r>
      <w:r>
        <w:rPr>
          <w:spacing w:val="-4"/>
          <w:sz w:val="20"/>
          <w:szCs w:val="20"/>
        </w:rPr>
        <w:t xml:space="preserve"> </w:t>
      </w:r>
      <w:r>
        <w:rPr>
          <w:sz w:val="20"/>
          <w:szCs w:val="20"/>
        </w:rPr>
        <w:t>is</w:t>
      </w:r>
      <w:r>
        <w:rPr>
          <w:spacing w:val="-5"/>
          <w:sz w:val="20"/>
          <w:szCs w:val="20"/>
        </w:rPr>
        <w:t xml:space="preserve"> </w:t>
      </w:r>
      <w:r>
        <w:rPr>
          <w:sz w:val="20"/>
          <w:szCs w:val="20"/>
        </w:rPr>
        <w:t>not</w:t>
      </w:r>
      <w:r>
        <w:rPr>
          <w:spacing w:val="-6"/>
          <w:sz w:val="20"/>
          <w:szCs w:val="20"/>
        </w:rPr>
        <w:t xml:space="preserve"> </w:t>
      </w:r>
      <w:r>
        <w:rPr>
          <w:sz w:val="20"/>
          <w:szCs w:val="20"/>
        </w:rPr>
        <w:t>in</w:t>
      </w:r>
      <w:r>
        <w:rPr>
          <w:spacing w:val="-7"/>
          <w:sz w:val="20"/>
          <w:szCs w:val="20"/>
        </w:rPr>
        <w:t xml:space="preserve"> </w:t>
      </w:r>
      <w:r>
        <w:rPr>
          <w:sz w:val="20"/>
          <w:szCs w:val="20"/>
        </w:rPr>
        <w:t>the</w:t>
      </w:r>
      <w:r>
        <w:rPr>
          <w:spacing w:val="-7"/>
          <w:sz w:val="20"/>
          <w:szCs w:val="20"/>
        </w:rPr>
        <w:t xml:space="preserve"> </w:t>
      </w:r>
      <w:r>
        <w:rPr>
          <w:sz w:val="20"/>
          <w:szCs w:val="20"/>
        </w:rPr>
        <w:t>condition</w:t>
      </w:r>
      <w:r>
        <w:rPr>
          <w:spacing w:val="-7"/>
          <w:sz w:val="20"/>
          <w:szCs w:val="20"/>
        </w:rPr>
        <w:t xml:space="preserve"> </w:t>
      </w:r>
      <w:r>
        <w:rPr>
          <w:sz w:val="20"/>
          <w:szCs w:val="20"/>
        </w:rPr>
        <w:t>requested</w:t>
      </w:r>
      <w:r>
        <w:rPr>
          <w:spacing w:val="-7"/>
          <w:sz w:val="20"/>
          <w:szCs w:val="20"/>
        </w:rPr>
        <w:t xml:space="preserve"> </w:t>
      </w:r>
      <w:r>
        <w:rPr>
          <w:sz w:val="20"/>
          <w:szCs w:val="20"/>
        </w:rPr>
        <w:t>and/or</w:t>
      </w:r>
      <w:r>
        <w:rPr>
          <w:spacing w:val="-3"/>
          <w:sz w:val="20"/>
          <w:szCs w:val="20"/>
        </w:rPr>
        <w:t xml:space="preserve"> </w:t>
      </w:r>
      <w:r>
        <w:rPr>
          <w:sz w:val="20"/>
          <w:szCs w:val="20"/>
        </w:rPr>
        <w:t>otherwise</w:t>
      </w:r>
      <w:r>
        <w:rPr>
          <w:spacing w:val="-7"/>
          <w:sz w:val="20"/>
          <w:szCs w:val="20"/>
        </w:rPr>
        <w:t xml:space="preserve"> </w:t>
      </w:r>
      <w:r>
        <w:rPr>
          <w:sz w:val="20"/>
          <w:szCs w:val="20"/>
        </w:rPr>
        <w:t>does</w:t>
      </w:r>
      <w:r>
        <w:rPr>
          <w:spacing w:val="-3"/>
          <w:sz w:val="20"/>
          <w:szCs w:val="20"/>
        </w:rPr>
        <w:t xml:space="preserve"> </w:t>
      </w:r>
      <w:r>
        <w:rPr>
          <w:sz w:val="20"/>
          <w:szCs w:val="20"/>
        </w:rPr>
        <w:t>not</w:t>
      </w:r>
      <w:r>
        <w:rPr>
          <w:spacing w:val="-6"/>
          <w:sz w:val="20"/>
          <w:szCs w:val="20"/>
        </w:rPr>
        <w:t xml:space="preserve"> </w:t>
      </w:r>
      <w:r>
        <w:rPr>
          <w:sz w:val="20"/>
          <w:szCs w:val="20"/>
        </w:rPr>
        <w:t>comply</w:t>
      </w:r>
      <w:r>
        <w:rPr>
          <w:spacing w:val="-5"/>
          <w:sz w:val="20"/>
          <w:szCs w:val="20"/>
        </w:rPr>
        <w:t xml:space="preserve"> </w:t>
      </w:r>
      <w:r>
        <w:rPr>
          <w:sz w:val="20"/>
          <w:szCs w:val="20"/>
        </w:rPr>
        <w:t>with</w:t>
      </w:r>
      <w:r>
        <w:rPr>
          <w:spacing w:val="-5"/>
          <w:sz w:val="20"/>
          <w:szCs w:val="20"/>
        </w:rPr>
        <w:t xml:space="preserve"> </w:t>
      </w:r>
      <w:r>
        <w:rPr>
          <w:sz w:val="20"/>
          <w:szCs w:val="20"/>
        </w:rPr>
        <w:t>the requirements of the Equipment Order.</w:t>
      </w:r>
    </w:p>
    <w:p w14:paraId="096ED381" w14:textId="77777777" w:rsidR="00000000" w:rsidRDefault="00000000">
      <w:pPr>
        <w:pStyle w:val="BodyText"/>
        <w:kinsoku w:val="0"/>
        <w:overflowPunct w:val="0"/>
        <w:spacing w:before="11"/>
      </w:pPr>
    </w:p>
    <w:p w14:paraId="7BB4C2F8" w14:textId="77777777" w:rsidR="00000000" w:rsidRDefault="00000000">
      <w:pPr>
        <w:pStyle w:val="ListParagraph"/>
        <w:numPr>
          <w:ilvl w:val="1"/>
          <w:numId w:val="3"/>
        </w:numPr>
        <w:tabs>
          <w:tab w:val="left" w:pos="838"/>
        </w:tabs>
        <w:kinsoku w:val="0"/>
        <w:overflowPunct w:val="0"/>
        <w:ind w:left="838" w:right="113" w:hanging="720"/>
        <w:rPr>
          <w:sz w:val="20"/>
          <w:szCs w:val="20"/>
        </w:rPr>
      </w:pPr>
      <w:r>
        <w:rPr>
          <w:sz w:val="20"/>
          <w:szCs w:val="20"/>
        </w:rPr>
        <w:t xml:space="preserve">If the Supplier does not deliver a piece of Equipment by the agreed time or specified date, then the Buyer can withhold payment of the Hire Charges (and any Maintenance Costs) for that piece of Equipment until the time when the Supplier </w:t>
      </w:r>
      <w:proofErr w:type="gramStart"/>
      <w:r>
        <w:rPr>
          <w:sz w:val="20"/>
          <w:szCs w:val="20"/>
        </w:rPr>
        <w:t>actually delivers</w:t>
      </w:r>
      <w:proofErr w:type="gramEnd"/>
      <w:r>
        <w:rPr>
          <w:sz w:val="20"/>
          <w:szCs w:val="20"/>
        </w:rPr>
        <w:t xml:space="preserve"> it.</w:t>
      </w:r>
    </w:p>
    <w:p w14:paraId="60A88C64" w14:textId="77777777" w:rsidR="00000000" w:rsidRDefault="00000000">
      <w:pPr>
        <w:pStyle w:val="BodyText"/>
        <w:kinsoku w:val="0"/>
        <w:overflowPunct w:val="0"/>
        <w:spacing w:before="9"/>
      </w:pPr>
    </w:p>
    <w:p w14:paraId="3D1ED289" w14:textId="77777777" w:rsidR="00000000" w:rsidRDefault="00000000">
      <w:pPr>
        <w:pStyle w:val="ListParagraph"/>
        <w:numPr>
          <w:ilvl w:val="1"/>
          <w:numId w:val="3"/>
        </w:numPr>
        <w:tabs>
          <w:tab w:val="left" w:pos="838"/>
        </w:tabs>
        <w:kinsoku w:val="0"/>
        <w:overflowPunct w:val="0"/>
        <w:spacing w:before="1"/>
        <w:ind w:left="838" w:right="119" w:hanging="720"/>
        <w:rPr>
          <w:sz w:val="20"/>
          <w:szCs w:val="20"/>
        </w:rPr>
      </w:pPr>
      <w:r>
        <w:rPr>
          <w:sz w:val="20"/>
          <w:szCs w:val="20"/>
        </w:rPr>
        <w:t>If the Supplier becomes aware that a piece of Equipment cannot be delivered by the agreed Due Delivery</w:t>
      </w:r>
      <w:r>
        <w:rPr>
          <w:spacing w:val="-9"/>
          <w:sz w:val="20"/>
          <w:szCs w:val="20"/>
        </w:rPr>
        <w:t xml:space="preserve"> </w:t>
      </w:r>
      <w:r>
        <w:rPr>
          <w:sz w:val="20"/>
          <w:szCs w:val="20"/>
        </w:rPr>
        <w:t>Date</w:t>
      </w:r>
      <w:r>
        <w:rPr>
          <w:spacing w:val="-10"/>
          <w:sz w:val="20"/>
          <w:szCs w:val="20"/>
        </w:rPr>
        <w:t xml:space="preserve"> </w:t>
      </w:r>
      <w:r>
        <w:rPr>
          <w:sz w:val="20"/>
          <w:szCs w:val="20"/>
        </w:rPr>
        <w:t>or</w:t>
      </w:r>
      <w:r>
        <w:rPr>
          <w:spacing w:val="-10"/>
          <w:sz w:val="20"/>
          <w:szCs w:val="20"/>
        </w:rPr>
        <w:t xml:space="preserve"> </w:t>
      </w:r>
      <w:r>
        <w:rPr>
          <w:sz w:val="20"/>
          <w:szCs w:val="20"/>
        </w:rPr>
        <w:t>if</w:t>
      </w:r>
      <w:r>
        <w:rPr>
          <w:spacing w:val="-11"/>
          <w:sz w:val="20"/>
          <w:szCs w:val="20"/>
        </w:rPr>
        <w:t xml:space="preserve"> </w:t>
      </w:r>
      <w:r>
        <w:rPr>
          <w:sz w:val="20"/>
          <w:szCs w:val="20"/>
        </w:rPr>
        <w:t>a</w:t>
      </w:r>
      <w:r>
        <w:rPr>
          <w:spacing w:val="-9"/>
          <w:sz w:val="20"/>
          <w:szCs w:val="20"/>
        </w:rPr>
        <w:t xml:space="preserve"> </w:t>
      </w:r>
      <w:r>
        <w:rPr>
          <w:sz w:val="20"/>
          <w:szCs w:val="20"/>
        </w:rPr>
        <w:t>piece</w:t>
      </w:r>
      <w:r>
        <w:rPr>
          <w:spacing w:val="-11"/>
          <w:sz w:val="20"/>
          <w:szCs w:val="20"/>
        </w:rPr>
        <w:t xml:space="preserve"> </w:t>
      </w:r>
      <w:r>
        <w:rPr>
          <w:sz w:val="20"/>
          <w:szCs w:val="20"/>
        </w:rPr>
        <w:t>of</w:t>
      </w:r>
      <w:r>
        <w:rPr>
          <w:spacing w:val="-11"/>
          <w:sz w:val="20"/>
          <w:szCs w:val="20"/>
        </w:rPr>
        <w:t xml:space="preserve"> </w:t>
      </w:r>
      <w:r>
        <w:rPr>
          <w:sz w:val="20"/>
          <w:szCs w:val="20"/>
        </w:rPr>
        <w:t>Equipment</w:t>
      </w:r>
      <w:r>
        <w:rPr>
          <w:spacing w:val="-9"/>
          <w:sz w:val="20"/>
          <w:szCs w:val="20"/>
        </w:rPr>
        <w:t xml:space="preserve"> </w:t>
      </w:r>
      <w:r>
        <w:rPr>
          <w:sz w:val="20"/>
          <w:szCs w:val="20"/>
        </w:rPr>
        <w:t>is</w:t>
      </w:r>
      <w:r>
        <w:rPr>
          <w:spacing w:val="-10"/>
          <w:sz w:val="20"/>
          <w:szCs w:val="20"/>
        </w:rPr>
        <w:t xml:space="preserve"> </w:t>
      </w:r>
      <w:r>
        <w:rPr>
          <w:sz w:val="20"/>
          <w:szCs w:val="20"/>
        </w:rPr>
        <w:t>not</w:t>
      </w:r>
      <w:r>
        <w:rPr>
          <w:spacing w:val="-9"/>
          <w:sz w:val="20"/>
          <w:szCs w:val="20"/>
        </w:rPr>
        <w:t xml:space="preserve"> </w:t>
      </w:r>
      <w:r>
        <w:rPr>
          <w:sz w:val="20"/>
          <w:szCs w:val="20"/>
        </w:rPr>
        <w:t>actually</w:t>
      </w:r>
      <w:r>
        <w:rPr>
          <w:spacing w:val="-8"/>
          <w:sz w:val="20"/>
          <w:szCs w:val="20"/>
        </w:rPr>
        <w:t xml:space="preserve"> </w:t>
      </w:r>
      <w:r>
        <w:rPr>
          <w:sz w:val="20"/>
          <w:szCs w:val="20"/>
        </w:rPr>
        <w:t>delivered</w:t>
      </w:r>
      <w:r>
        <w:rPr>
          <w:spacing w:val="-9"/>
          <w:sz w:val="20"/>
          <w:szCs w:val="20"/>
        </w:rPr>
        <w:t xml:space="preserve"> </w:t>
      </w:r>
      <w:r>
        <w:rPr>
          <w:sz w:val="20"/>
          <w:szCs w:val="20"/>
        </w:rPr>
        <w:t>by</w:t>
      </w:r>
      <w:r>
        <w:rPr>
          <w:spacing w:val="-10"/>
          <w:sz w:val="20"/>
          <w:szCs w:val="20"/>
        </w:rPr>
        <w:t xml:space="preserve"> </w:t>
      </w:r>
      <w:r>
        <w:rPr>
          <w:sz w:val="20"/>
          <w:szCs w:val="20"/>
        </w:rPr>
        <w:t>its</w:t>
      </w:r>
      <w:r>
        <w:rPr>
          <w:spacing w:val="-8"/>
          <w:sz w:val="20"/>
          <w:szCs w:val="20"/>
        </w:rPr>
        <w:t xml:space="preserve"> </w:t>
      </w:r>
      <w:r>
        <w:rPr>
          <w:sz w:val="20"/>
          <w:szCs w:val="20"/>
        </w:rPr>
        <w:t>Due</w:t>
      </w:r>
      <w:r>
        <w:rPr>
          <w:spacing w:val="-9"/>
          <w:sz w:val="20"/>
          <w:szCs w:val="20"/>
        </w:rPr>
        <w:t xml:space="preserve"> </w:t>
      </w:r>
      <w:r>
        <w:rPr>
          <w:sz w:val="20"/>
          <w:szCs w:val="20"/>
        </w:rPr>
        <w:t>Delivery</w:t>
      </w:r>
      <w:r>
        <w:rPr>
          <w:spacing w:val="-10"/>
          <w:sz w:val="20"/>
          <w:szCs w:val="20"/>
        </w:rPr>
        <w:t xml:space="preserve"> </w:t>
      </w:r>
      <w:r>
        <w:rPr>
          <w:sz w:val="20"/>
          <w:szCs w:val="20"/>
        </w:rPr>
        <w:t>Date,</w:t>
      </w:r>
      <w:r>
        <w:rPr>
          <w:spacing w:val="-9"/>
          <w:sz w:val="20"/>
          <w:szCs w:val="20"/>
        </w:rPr>
        <w:t xml:space="preserve"> </w:t>
      </w:r>
      <w:r>
        <w:rPr>
          <w:sz w:val="20"/>
          <w:szCs w:val="20"/>
        </w:rPr>
        <w:t>the</w:t>
      </w:r>
      <w:r>
        <w:rPr>
          <w:spacing w:val="-10"/>
          <w:sz w:val="20"/>
          <w:szCs w:val="20"/>
        </w:rPr>
        <w:t xml:space="preserve"> </w:t>
      </w:r>
      <w:r>
        <w:rPr>
          <w:sz w:val="20"/>
          <w:szCs w:val="20"/>
        </w:rPr>
        <w:t>Supplier shall inform the Buyer of the revised delivery date.</w:t>
      </w:r>
      <w:r>
        <w:rPr>
          <w:spacing w:val="40"/>
          <w:sz w:val="20"/>
          <w:szCs w:val="20"/>
        </w:rPr>
        <w:t xml:space="preserve"> </w:t>
      </w:r>
      <w:r>
        <w:rPr>
          <w:sz w:val="20"/>
          <w:szCs w:val="20"/>
        </w:rPr>
        <w:t>Where the Buyer has indicated that the timing of delivery is critical, the Supplier must provide an alternative piece of Equipment of the same specification</w:t>
      </w:r>
      <w:r>
        <w:rPr>
          <w:spacing w:val="-1"/>
          <w:sz w:val="20"/>
          <w:szCs w:val="20"/>
        </w:rPr>
        <w:t xml:space="preserve"> </w:t>
      </w:r>
      <w:r>
        <w:rPr>
          <w:sz w:val="20"/>
          <w:szCs w:val="20"/>
        </w:rPr>
        <w:t>or one with</w:t>
      </w:r>
      <w:r>
        <w:rPr>
          <w:spacing w:val="-1"/>
          <w:sz w:val="20"/>
          <w:szCs w:val="20"/>
        </w:rPr>
        <w:t xml:space="preserve"> </w:t>
      </w:r>
      <w:r>
        <w:rPr>
          <w:sz w:val="20"/>
          <w:szCs w:val="20"/>
        </w:rPr>
        <w:t>equivalent specification by the Due Delivery Date</w:t>
      </w:r>
      <w:r>
        <w:rPr>
          <w:spacing w:val="-1"/>
          <w:sz w:val="20"/>
          <w:szCs w:val="20"/>
        </w:rPr>
        <w:t xml:space="preserve"> </w:t>
      </w:r>
      <w:r>
        <w:rPr>
          <w:sz w:val="20"/>
          <w:szCs w:val="20"/>
        </w:rPr>
        <w:t>until the time as the piece of</w:t>
      </w:r>
      <w:r>
        <w:rPr>
          <w:spacing w:val="-7"/>
          <w:sz w:val="20"/>
          <w:szCs w:val="20"/>
        </w:rPr>
        <w:t xml:space="preserve"> </w:t>
      </w:r>
      <w:r>
        <w:rPr>
          <w:sz w:val="20"/>
          <w:szCs w:val="20"/>
        </w:rPr>
        <w:t>Equipment</w:t>
      </w:r>
      <w:r>
        <w:rPr>
          <w:spacing w:val="-6"/>
          <w:sz w:val="20"/>
          <w:szCs w:val="20"/>
        </w:rPr>
        <w:t xml:space="preserve"> </w:t>
      </w:r>
      <w:r>
        <w:rPr>
          <w:sz w:val="20"/>
          <w:szCs w:val="20"/>
        </w:rPr>
        <w:t>is</w:t>
      </w:r>
      <w:r>
        <w:rPr>
          <w:spacing w:val="-5"/>
          <w:sz w:val="20"/>
          <w:szCs w:val="20"/>
        </w:rPr>
        <w:t xml:space="preserve"> </w:t>
      </w:r>
      <w:proofErr w:type="gramStart"/>
      <w:r>
        <w:rPr>
          <w:sz w:val="20"/>
          <w:szCs w:val="20"/>
        </w:rPr>
        <w:t>actually</w:t>
      </w:r>
      <w:r>
        <w:rPr>
          <w:spacing w:val="-5"/>
          <w:sz w:val="20"/>
          <w:szCs w:val="20"/>
        </w:rPr>
        <w:t xml:space="preserve"> </w:t>
      </w:r>
      <w:r>
        <w:rPr>
          <w:sz w:val="20"/>
          <w:szCs w:val="20"/>
        </w:rPr>
        <w:t>delivered</w:t>
      </w:r>
      <w:proofErr w:type="gramEnd"/>
      <w:r>
        <w:rPr>
          <w:sz w:val="20"/>
          <w:szCs w:val="20"/>
        </w:rPr>
        <w:t>.</w:t>
      </w:r>
      <w:r>
        <w:rPr>
          <w:spacing w:val="40"/>
          <w:sz w:val="20"/>
          <w:szCs w:val="20"/>
        </w:rPr>
        <w:t xml:space="preserve"> </w:t>
      </w:r>
      <w:r>
        <w:rPr>
          <w:sz w:val="20"/>
          <w:szCs w:val="20"/>
        </w:rPr>
        <w:t>If</w:t>
      </w:r>
      <w:r>
        <w:rPr>
          <w:spacing w:val="-7"/>
          <w:sz w:val="20"/>
          <w:szCs w:val="20"/>
        </w:rPr>
        <w:t xml:space="preserve"> </w:t>
      </w:r>
      <w:r>
        <w:rPr>
          <w:sz w:val="20"/>
          <w:szCs w:val="20"/>
        </w:rPr>
        <w:t>the</w:t>
      </w:r>
      <w:r>
        <w:rPr>
          <w:spacing w:val="-5"/>
          <w:sz w:val="20"/>
          <w:szCs w:val="20"/>
        </w:rPr>
        <w:t xml:space="preserve"> </w:t>
      </w:r>
      <w:r>
        <w:rPr>
          <w:sz w:val="20"/>
          <w:szCs w:val="20"/>
        </w:rPr>
        <w:t>Supplier</w:t>
      </w:r>
      <w:r>
        <w:rPr>
          <w:spacing w:val="-6"/>
          <w:sz w:val="20"/>
          <w:szCs w:val="20"/>
        </w:rPr>
        <w:t xml:space="preserve"> </w:t>
      </w:r>
      <w:r>
        <w:rPr>
          <w:sz w:val="20"/>
          <w:szCs w:val="20"/>
        </w:rPr>
        <w:t>cannot</w:t>
      </w:r>
      <w:r>
        <w:rPr>
          <w:spacing w:val="-7"/>
          <w:sz w:val="20"/>
          <w:szCs w:val="20"/>
        </w:rPr>
        <w:t xml:space="preserve"> </w:t>
      </w:r>
      <w:r>
        <w:rPr>
          <w:sz w:val="20"/>
          <w:szCs w:val="20"/>
        </w:rPr>
        <w:t>supply</w:t>
      </w:r>
      <w:r>
        <w:rPr>
          <w:spacing w:val="-5"/>
          <w:sz w:val="20"/>
          <w:szCs w:val="20"/>
        </w:rPr>
        <w:t xml:space="preserve"> </w:t>
      </w:r>
      <w:r>
        <w:rPr>
          <w:sz w:val="20"/>
          <w:szCs w:val="20"/>
        </w:rPr>
        <w:t>an</w:t>
      </w:r>
      <w:r>
        <w:rPr>
          <w:spacing w:val="-7"/>
          <w:sz w:val="20"/>
          <w:szCs w:val="20"/>
        </w:rPr>
        <w:t xml:space="preserve"> </w:t>
      </w:r>
      <w:r>
        <w:rPr>
          <w:sz w:val="20"/>
          <w:szCs w:val="20"/>
        </w:rPr>
        <w:t>alternative</w:t>
      </w:r>
      <w:r>
        <w:rPr>
          <w:spacing w:val="-4"/>
          <w:sz w:val="20"/>
          <w:szCs w:val="20"/>
        </w:rPr>
        <w:t xml:space="preserve"> </w:t>
      </w:r>
      <w:r>
        <w:rPr>
          <w:sz w:val="20"/>
          <w:szCs w:val="20"/>
        </w:rPr>
        <w:t>piece</w:t>
      </w:r>
      <w:r>
        <w:rPr>
          <w:spacing w:val="-7"/>
          <w:sz w:val="20"/>
          <w:szCs w:val="20"/>
        </w:rPr>
        <w:t xml:space="preserve"> </w:t>
      </w:r>
      <w:r>
        <w:rPr>
          <w:sz w:val="20"/>
          <w:szCs w:val="20"/>
        </w:rPr>
        <w:t>of</w:t>
      </w:r>
      <w:r>
        <w:rPr>
          <w:spacing w:val="-7"/>
          <w:sz w:val="20"/>
          <w:szCs w:val="20"/>
        </w:rPr>
        <w:t xml:space="preserve"> </w:t>
      </w:r>
      <w:r>
        <w:rPr>
          <w:sz w:val="20"/>
          <w:szCs w:val="20"/>
        </w:rPr>
        <w:t>Equipment</w:t>
      </w:r>
      <w:r>
        <w:rPr>
          <w:spacing w:val="-7"/>
          <w:sz w:val="20"/>
          <w:szCs w:val="20"/>
        </w:rPr>
        <w:t xml:space="preserve"> </w:t>
      </w:r>
      <w:r>
        <w:rPr>
          <w:sz w:val="20"/>
          <w:szCs w:val="20"/>
        </w:rPr>
        <w:t>by the</w:t>
      </w:r>
      <w:r>
        <w:rPr>
          <w:spacing w:val="-12"/>
          <w:sz w:val="20"/>
          <w:szCs w:val="20"/>
        </w:rPr>
        <w:t xml:space="preserve"> </w:t>
      </w:r>
      <w:r>
        <w:rPr>
          <w:sz w:val="20"/>
          <w:szCs w:val="20"/>
        </w:rPr>
        <w:t>Due</w:t>
      </w:r>
      <w:r>
        <w:rPr>
          <w:spacing w:val="-9"/>
          <w:sz w:val="20"/>
          <w:szCs w:val="20"/>
        </w:rPr>
        <w:t xml:space="preserve"> </w:t>
      </w:r>
      <w:r>
        <w:rPr>
          <w:sz w:val="20"/>
          <w:szCs w:val="20"/>
        </w:rPr>
        <w:t>Delivery</w:t>
      </w:r>
      <w:r>
        <w:rPr>
          <w:spacing w:val="-9"/>
          <w:sz w:val="20"/>
          <w:szCs w:val="20"/>
        </w:rPr>
        <w:t xml:space="preserve"> </w:t>
      </w:r>
      <w:r>
        <w:rPr>
          <w:sz w:val="20"/>
          <w:szCs w:val="20"/>
        </w:rPr>
        <w:t>Date,</w:t>
      </w:r>
      <w:r>
        <w:rPr>
          <w:spacing w:val="-9"/>
          <w:sz w:val="20"/>
          <w:szCs w:val="20"/>
        </w:rPr>
        <w:t xml:space="preserve"> </w:t>
      </w:r>
      <w:r>
        <w:rPr>
          <w:sz w:val="20"/>
          <w:szCs w:val="20"/>
        </w:rPr>
        <w:t>the</w:t>
      </w:r>
      <w:r>
        <w:rPr>
          <w:spacing w:val="-7"/>
          <w:sz w:val="20"/>
          <w:szCs w:val="20"/>
        </w:rPr>
        <w:t xml:space="preserve"> </w:t>
      </w:r>
      <w:r>
        <w:rPr>
          <w:sz w:val="20"/>
          <w:szCs w:val="20"/>
        </w:rPr>
        <w:t>Supplier</w:t>
      </w:r>
      <w:r>
        <w:rPr>
          <w:spacing w:val="-8"/>
          <w:sz w:val="20"/>
          <w:szCs w:val="20"/>
        </w:rPr>
        <w:t xml:space="preserve"> </w:t>
      </w:r>
      <w:r>
        <w:rPr>
          <w:sz w:val="20"/>
          <w:szCs w:val="20"/>
        </w:rPr>
        <w:t>must</w:t>
      </w:r>
      <w:r>
        <w:rPr>
          <w:spacing w:val="-11"/>
          <w:sz w:val="20"/>
          <w:szCs w:val="20"/>
        </w:rPr>
        <w:t xml:space="preserve"> </w:t>
      </w:r>
      <w:r>
        <w:rPr>
          <w:sz w:val="20"/>
          <w:szCs w:val="20"/>
        </w:rPr>
        <w:t>meet</w:t>
      </w:r>
      <w:r>
        <w:rPr>
          <w:spacing w:val="-9"/>
          <w:sz w:val="20"/>
          <w:szCs w:val="20"/>
        </w:rPr>
        <w:t xml:space="preserve"> </w:t>
      </w:r>
      <w:r>
        <w:rPr>
          <w:sz w:val="20"/>
          <w:szCs w:val="20"/>
        </w:rPr>
        <w:t>and</w:t>
      </w:r>
      <w:r>
        <w:rPr>
          <w:spacing w:val="-11"/>
          <w:sz w:val="20"/>
          <w:szCs w:val="20"/>
        </w:rPr>
        <w:t xml:space="preserve"> </w:t>
      </w:r>
      <w:r>
        <w:rPr>
          <w:sz w:val="20"/>
          <w:szCs w:val="20"/>
        </w:rPr>
        <w:t>promptly</w:t>
      </w:r>
      <w:r>
        <w:rPr>
          <w:spacing w:val="-10"/>
          <w:sz w:val="20"/>
          <w:szCs w:val="20"/>
        </w:rPr>
        <w:t xml:space="preserve"> </w:t>
      </w:r>
      <w:r>
        <w:rPr>
          <w:sz w:val="20"/>
          <w:szCs w:val="20"/>
        </w:rPr>
        <w:t>refund</w:t>
      </w:r>
      <w:r>
        <w:rPr>
          <w:spacing w:val="-11"/>
          <w:sz w:val="20"/>
          <w:szCs w:val="20"/>
        </w:rPr>
        <w:t xml:space="preserve"> </w:t>
      </w:r>
      <w:r>
        <w:rPr>
          <w:sz w:val="20"/>
          <w:szCs w:val="20"/>
        </w:rPr>
        <w:t>to</w:t>
      </w:r>
      <w:r>
        <w:rPr>
          <w:spacing w:val="-11"/>
          <w:sz w:val="20"/>
          <w:szCs w:val="20"/>
        </w:rPr>
        <w:t xml:space="preserve"> </w:t>
      </w:r>
      <w:r>
        <w:rPr>
          <w:sz w:val="20"/>
          <w:szCs w:val="20"/>
        </w:rPr>
        <w:t>the</w:t>
      </w:r>
      <w:r>
        <w:rPr>
          <w:spacing w:val="-9"/>
          <w:sz w:val="20"/>
          <w:szCs w:val="20"/>
        </w:rPr>
        <w:t xml:space="preserve"> </w:t>
      </w:r>
      <w:r>
        <w:rPr>
          <w:sz w:val="20"/>
          <w:szCs w:val="20"/>
        </w:rPr>
        <w:t>Buyer</w:t>
      </w:r>
      <w:r>
        <w:rPr>
          <w:spacing w:val="-8"/>
          <w:sz w:val="20"/>
          <w:szCs w:val="20"/>
        </w:rPr>
        <w:t xml:space="preserve"> </w:t>
      </w:r>
      <w:r>
        <w:rPr>
          <w:sz w:val="20"/>
          <w:szCs w:val="20"/>
        </w:rPr>
        <w:t>all</w:t>
      </w:r>
      <w:r>
        <w:rPr>
          <w:spacing w:val="-12"/>
          <w:sz w:val="20"/>
          <w:szCs w:val="20"/>
        </w:rPr>
        <w:t xml:space="preserve"> </w:t>
      </w:r>
      <w:r>
        <w:rPr>
          <w:sz w:val="20"/>
          <w:szCs w:val="20"/>
        </w:rPr>
        <w:t>and</w:t>
      </w:r>
      <w:r>
        <w:rPr>
          <w:spacing w:val="-9"/>
          <w:sz w:val="20"/>
          <w:szCs w:val="20"/>
        </w:rPr>
        <w:t xml:space="preserve"> </w:t>
      </w:r>
      <w:r>
        <w:rPr>
          <w:sz w:val="20"/>
          <w:szCs w:val="20"/>
        </w:rPr>
        <w:t>any</w:t>
      </w:r>
      <w:r>
        <w:rPr>
          <w:spacing w:val="-10"/>
          <w:sz w:val="20"/>
          <w:szCs w:val="20"/>
        </w:rPr>
        <w:t xml:space="preserve"> </w:t>
      </w:r>
      <w:r>
        <w:rPr>
          <w:sz w:val="20"/>
          <w:szCs w:val="20"/>
        </w:rPr>
        <w:t>additional costs</w:t>
      </w:r>
      <w:r>
        <w:rPr>
          <w:spacing w:val="-7"/>
          <w:sz w:val="20"/>
          <w:szCs w:val="20"/>
        </w:rPr>
        <w:t xml:space="preserve"> </w:t>
      </w:r>
      <w:r>
        <w:rPr>
          <w:sz w:val="20"/>
          <w:szCs w:val="20"/>
        </w:rPr>
        <w:t>incurred</w:t>
      </w:r>
      <w:r>
        <w:rPr>
          <w:spacing w:val="-7"/>
          <w:sz w:val="20"/>
          <w:szCs w:val="20"/>
        </w:rPr>
        <w:t xml:space="preserve"> </w:t>
      </w:r>
      <w:r>
        <w:rPr>
          <w:sz w:val="20"/>
          <w:szCs w:val="20"/>
        </w:rPr>
        <w:t>by</w:t>
      </w:r>
      <w:r>
        <w:rPr>
          <w:spacing w:val="-7"/>
          <w:sz w:val="20"/>
          <w:szCs w:val="20"/>
        </w:rPr>
        <w:t xml:space="preserve"> </w:t>
      </w:r>
      <w:r>
        <w:rPr>
          <w:sz w:val="20"/>
          <w:szCs w:val="20"/>
        </w:rPr>
        <w:t>the</w:t>
      </w:r>
      <w:r>
        <w:rPr>
          <w:spacing w:val="-7"/>
          <w:sz w:val="20"/>
          <w:szCs w:val="20"/>
        </w:rPr>
        <w:t xml:space="preserve"> </w:t>
      </w:r>
      <w:r>
        <w:rPr>
          <w:sz w:val="20"/>
          <w:szCs w:val="20"/>
        </w:rPr>
        <w:t>Buyer</w:t>
      </w:r>
      <w:r>
        <w:rPr>
          <w:spacing w:val="-7"/>
          <w:sz w:val="20"/>
          <w:szCs w:val="20"/>
        </w:rPr>
        <w:t xml:space="preserve"> </w:t>
      </w:r>
      <w:r>
        <w:rPr>
          <w:sz w:val="20"/>
          <w:szCs w:val="20"/>
        </w:rPr>
        <w:t>for</w:t>
      </w:r>
      <w:r>
        <w:rPr>
          <w:spacing w:val="-7"/>
          <w:sz w:val="20"/>
          <w:szCs w:val="20"/>
        </w:rPr>
        <w:t xml:space="preserve"> </w:t>
      </w:r>
      <w:r>
        <w:rPr>
          <w:sz w:val="20"/>
          <w:szCs w:val="20"/>
        </w:rPr>
        <w:t>provision</w:t>
      </w:r>
      <w:r>
        <w:rPr>
          <w:spacing w:val="-7"/>
          <w:sz w:val="20"/>
          <w:szCs w:val="20"/>
        </w:rPr>
        <w:t xml:space="preserve"> </w:t>
      </w:r>
      <w:r>
        <w:rPr>
          <w:sz w:val="20"/>
          <w:szCs w:val="20"/>
        </w:rPr>
        <w:t>of</w:t>
      </w:r>
      <w:r>
        <w:rPr>
          <w:spacing w:val="-7"/>
          <w:sz w:val="20"/>
          <w:szCs w:val="20"/>
        </w:rPr>
        <w:t xml:space="preserve"> </w:t>
      </w:r>
      <w:r>
        <w:rPr>
          <w:sz w:val="20"/>
          <w:szCs w:val="20"/>
        </w:rPr>
        <w:t>a</w:t>
      </w:r>
      <w:r>
        <w:rPr>
          <w:spacing w:val="-8"/>
          <w:sz w:val="20"/>
          <w:szCs w:val="20"/>
        </w:rPr>
        <w:t xml:space="preserve"> </w:t>
      </w:r>
      <w:r>
        <w:rPr>
          <w:sz w:val="20"/>
          <w:szCs w:val="20"/>
        </w:rPr>
        <w:t>piece</w:t>
      </w:r>
      <w:r>
        <w:rPr>
          <w:spacing w:val="-7"/>
          <w:sz w:val="20"/>
          <w:szCs w:val="20"/>
        </w:rPr>
        <w:t xml:space="preserve"> </w:t>
      </w:r>
      <w:r>
        <w:rPr>
          <w:sz w:val="20"/>
          <w:szCs w:val="20"/>
        </w:rPr>
        <w:t>of</w:t>
      </w:r>
      <w:r>
        <w:rPr>
          <w:spacing w:val="-3"/>
          <w:sz w:val="20"/>
          <w:szCs w:val="20"/>
        </w:rPr>
        <w:t xml:space="preserve"> </w:t>
      </w:r>
      <w:r>
        <w:rPr>
          <w:sz w:val="20"/>
          <w:szCs w:val="20"/>
        </w:rPr>
        <w:t>equipment</w:t>
      </w:r>
      <w:r>
        <w:rPr>
          <w:spacing w:val="-8"/>
          <w:sz w:val="20"/>
          <w:szCs w:val="20"/>
        </w:rPr>
        <w:t xml:space="preserve"> </w:t>
      </w:r>
      <w:r>
        <w:rPr>
          <w:sz w:val="20"/>
          <w:szCs w:val="20"/>
        </w:rPr>
        <w:t>of</w:t>
      </w:r>
      <w:r>
        <w:rPr>
          <w:spacing w:val="-8"/>
          <w:sz w:val="20"/>
          <w:szCs w:val="20"/>
        </w:rPr>
        <w:t xml:space="preserve"> </w:t>
      </w:r>
      <w:r>
        <w:rPr>
          <w:sz w:val="20"/>
          <w:szCs w:val="20"/>
        </w:rPr>
        <w:t>the</w:t>
      </w:r>
      <w:r>
        <w:rPr>
          <w:spacing w:val="-8"/>
          <w:sz w:val="20"/>
          <w:szCs w:val="20"/>
        </w:rPr>
        <w:t xml:space="preserve"> </w:t>
      </w:r>
      <w:r>
        <w:rPr>
          <w:sz w:val="20"/>
          <w:szCs w:val="20"/>
        </w:rPr>
        <w:t>same</w:t>
      </w:r>
      <w:r>
        <w:rPr>
          <w:spacing w:val="-8"/>
          <w:sz w:val="20"/>
          <w:szCs w:val="20"/>
        </w:rPr>
        <w:t xml:space="preserve"> </w:t>
      </w:r>
      <w:r>
        <w:rPr>
          <w:sz w:val="20"/>
          <w:szCs w:val="20"/>
        </w:rPr>
        <w:t>specification</w:t>
      </w:r>
      <w:r>
        <w:rPr>
          <w:spacing w:val="-7"/>
          <w:sz w:val="20"/>
          <w:szCs w:val="20"/>
        </w:rPr>
        <w:t xml:space="preserve"> </w:t>
      </w:r>
      <w:r>
        <w:rPr>
          <w:sz w:val="20"/>
          <w:szCs w:val="20"/>
        </w:rPr>
        <w:t>or</w:t>
      </w:r>
      <w:r>
        <w:rPr>
          <w:spacing w:val="-7"/>
          <w:sz w:val="20"/>
          <w:szCs w:val="20"/>
        </w:rPr>
        <w:t xml:space="preserve"> </w:t>
      </w:r>
      <w:r>
        <w:rPr>
          <w:sz w:val="20"/>
          <w:szCs w:val="20"/>
        </w:rPr>
        <w:t>one</w:t>
      </w:r>
      <w:r>
        <w:rPr>
          <w:spacing w:val="-8"/>
          <w:sz w:val="20"/>
          <w:szCs w:val="20"/>
        </w:rPr>
        <w:t xml:space="preserve"> </w:t>
      </w:r>
      <w:r>
        <w:rPr>
          <w:sz w:val="20"/>
          <w:szCs w:val="20"/>
        </w:rPr>
        <w:t>with equivalent specification.</w:t>
      </w:r>
    </w:p>
    <w:p w14:paraId="627FB56C" w14:textId="77777777" w:rsidR="00000000" w:rsidRDefault="00000000">
      <w:pPr>
        <w:pStyle w:val="BodyText"/>
        <w:kinsoku w:val="0"/>
        <w:overflowPunct w:val="0"/>
        <w:spacing w:before="11"/>
      </w:pPr>
    </w:p>
    <w:p w14:paraId="585FE067" w14:textId="77777777" w:rsidR="00000000" w:rsidRDefault="00000000">
      <w:pPr>
        <w:pStyle w:val="ListParagraph"/>
        <w:numPr>
          <w:ilvl w:val="1"/>
          <w:numId w:val="3"/>
        </w:numPr>
        <w:tabs>
          <w:tab w:val="left" w:pos="838"/>
        </w:tabs>
        <w:kinsoku w:val="0"/>
        <w:overflowPunct w:val="0"/>
        <w:ind w:left="838" w:right="128" w:hanging="720"/>
        <w:rPr>
          <w:sz w:val="20"/>
          <w:szCs w:val="20"/>
        </w:rPr>
      </w:pPr>
      <w:r>
        <w:rPr>
          <w:sz w:val="20"/>
          <w:szCs w:val="20"/>
        </w:rPr>
        <w:t>If the Buyer has specified that the Supplier must install the Equipment at the Location, the Supplier must at the Buyer’s expense install the Equipment at the Location.</w:t>
      </w:r>
    </w:p>
    <w:p w14:paraId="7130A608" w14:textId="77777777" w:rsidR="00000000" w:rsidRDefault="00000000">
      <w:pPr>
        <w:pStyle w:val="BodyText"/>
        <w:kinsoku w:val="0"/>
        <w:overflowPunct w:val="0"/>
        <w:spacing w:before="9"/>
      </w:pPr>
    </w:p>
    <w:p w14:paraId="725E8035" w14:textId="77777777" w:rsidR="00000000" w:rsidRDefault="00000000">
      <w:pPr>
        <w:pStyle w:val="ListParagraph"/>
        <w:numPr>
          <w:ilvl w:val="1"/>
          <w:numId w:val="3"/>
        </w:numPr>
        <w:tabs>
          <w:tab w:val="left" w:pos="838"/>
        </w:tabs>
        <w:kinsoku w:val="0"/>
        <w:overflowPunct w:val="0"/>
        <w:ind w:left="838" w:right="123" w:hanging="720"/>
        <w:rPr>
          <w:sz w:val="20"/>
          <w:szCs w:val="20"/>
        </w:rPr>
      </w:pPr>
      <w:r>
        <w:rPr>
          <w:sz w:val="20"/>
          <w:szCs w:val="20"/>
        </w:rPr>
        <w:t>The</w:t>
      </w:r>
      <w:r>
        <w:rPr>
          <w:spacing w:val="-4"/>
          <w:sz w:val="20"/>
          <w:szCs w:val="20"/>
        </w:rPr>
        <w:t xml:space="preserve"> </w:t>
      </w:r>
      <w:r>
        <w:rPr>
          <w:sz w:val="20"/>
          <w:szCs w:val="20"/>
        </w:rPr>
        <w:t>Supplier</w:t>
      </w:r>
      <w:r>
        <w:rPr>
          <w:spacing w:val="-4"/>
          <w:sz w:val="20"/>
          <w:szCs w:val="20"/>
        </w:rPr>
        <w:t xml:space="preserve"> </w:t>
      </w:r>
      <w:r>
        <w:rPr>
          <w:sz w:val="20"/>
          <w:szCs w:val="20"/>
        </w:rPr>
        <w:t>shall</w:t>
      </w:r>
      <w:r>
        <w:rPr>
          <w:spacing w:val="-4"/>
          <w:sz w:val="20"/>
          <w:szCs w:val="20"/>
        </w:rPr>
        <w:t xml:space="preserve"> </w:t>
      </w:r>
      <w:r>
        <w:rPr>
          <w:sz w:val="20"/>
          <w:szCs w:val="20"/>
        </w:rPr>
        <w:t>ensure</w:t>
      </w:r>
      <w:r>
        <w:rPr>
          <w:spacing w:val="-4"/>
          <w:sz w:val="20"/>
          <w:szCs w:val="20"/>
        </w:rPr>
        <w:t xml:space="preserve"> </w:t>
      </w:r>
      <w:r>
        <w:rPr>
          <w:sz w:val="20"/>
          <w:szCs w:val="20"/>
        </w:rPr>
        <w:t>that</w:t>
      </w:r>
      <w:r>
        <w:rPr>
          <w:spacing w:val="-4"/>
          <w:sz w:val="20"/>
          <w:szCs w:val="20"/>
        </w:rPr>
        <w:t xml:space="preserve"> </w:t>
      </w:r>
      <w:r>
        <w:rPr>
          <w:sz w:val="20"/>
          <w:szCs w:val="20"/>
        </w:rPr>
        <w:t>on</w:t>
      </w:r>
      <w:r>
        <w:rPr>
          <w:spacing w:val="-4"/>
          <w:sz w:val="20"/>
          <w:szCs w:val="20"/>
        </w:rPr>
        <w:t xml:space="preserve"> </w:t>
      </w:r>
      <w:r>
        <w:rPr>
          <w:sz w:val="20"/>
          <w:szCs w:val="20"/>
        </w:rPr>
        <w:t>Delivery</w:t>
      </w:r>
      <w:r>
        <w:rPr>
          <w:spacing w:val="-2"/>
          <w:sz w:val="20"/>
          <w:szCs w:val="20"/>
        </w:rPr>
        <w:t xml:space="preserve"> </w:t>
      </w:r>
      <w:r>
        <w:rPr>
          <w:sz w:val="20"/>
          <w:szCs w:val="20"/>
        </w:rPr>
        <w:t>and</w:t>
      </w:r>
      <w:r>
        <w:rPr>
          <w:spacing w:val="-4"/>
          <w:sz w:val="20"/>
          <w:szCs w:val="20"/>
        </w:rPr>
        <w:t xml:space="preserve"> </w:t>
      </w:r>
      <w:r>
        <w:rPr>
          <w:sz w:val="20"/>
          <w:szCs w:val="20"/>
        </w:rPr>
        <w:t>throughout</w:t>
      </w:r>
      <w:r>
        <w:rPr>
          <w:spacing w:val="-4"/>
          <w:sz w:val="20"/>
          <w:szCs w:val="20"/>
        </w:rPr>
        <w:t xml:space="preserve"> </w:t>
      </w:r>
      <w:r>
        <w:rPr>
          <w:sz w:val="20"/>
          <w:szCs w:val="20"/>
        </w:rPr>
        <w:t>the</w:t>
      </w:r>
      <w:r>
        <w:rPr>
          <w:spacing w:val="-4"/>
          <w:sz w:val="20"/>
          <w:szCs w:val="20"/>
        </w:rPr>
        <w:t xml:space="preserve"> </w:t>
      </w:r>
      <w:r>
        <w:rPr>
          <w:sz w:val="20"/>
          <w:szCs w:val="20"/>
        </w:rPr>
        <w:t>duration</w:t>
      </w:r>
      <w:r>
        <w:rPr>
          <w:spacing w:val="-4"/>
          <w:sz w:val="20"/>
          <w:szCs w:val="20"/>
        </w:rPr>
        <w:t xml:space="preserve"> </w:t>
      </w:r>
      <w:r>
        <w:rPr>
          <w:sz w:val="20"/>
          <w:szCs w:val="20"/>
        </w:rPr>
        <w:t>of</w:t>
      </w:r>
      <w:r>
        <w:rPr>
          <w:spacing w:val="-4"/>
          <w:sz w:val="20"/>
          <w:szCs w:val="20"/>
        </w:rPr>
        <w:t xml:space="preserve"> </w:t>
      </w:r>
      <w:r>
        <w:rPr>
          <w:sz w:val="20"/>
          <w:szCs w:val="20"/>
        </w:rPr>
        <w:t>the</w:t>
      </w:r>
      <w:r>
        <w:rPr>
          <w:spacing w:val="-2"/>
          <w:sz w:val="20"/>
          <w:szCs w:val="20"/>
        </w:rPr>
        <w:t xml:space="preserve"> </w:t>
      </w:r>
      <w:r>
        <w:rPr>
          <w:sz w:val="20"/>
          <w:szCs w:val="20"/>
        </w:rPr>
        <w:t>Contract,</w:t>
      </w:r>
      <w:r>
        <w:rPr>
          <w:spacing w:val="-4"/>
          <w:sz w:val="20"/>
          <w:szCs w:val="20"/>
        </w:rPr>
        <w:t xml:space="preserve"> </w:t>
      </w:r>
      <w:r>
        <w:rPr>
          <w:sz w:val="20"/>
          <w:szCs w:val="20"/>
        </w:rPr>
        <w:t>all</w:t>
      </w:r>
      <w:r>
        <w:rPr>
          <w:spacing w:val="-4"/>
          <w:sz w:val="20"/>
          <w:szCs w:val="20"/>
        </w:rPr>
        <w:t xml:space="preserve"> </w:t>
      </w:r>
      <w:r>
        <w:rPr>
          <w:sz w:val="20"/>
          <w:szCs w:val="20"/>
        </w:rPr>
        <w:t>Equipment is complete, in good working order, of satisfactory quality, fit for the purpose for which it is required and acceptable in every respect.</w:t>
      </w:r>
    </w:p>
    <w:p w14:paraId="2E696279" w14:textId="77777777" w:rsidR="00000000" w:rsidRDefault="00000000">
      <w:pPr>
        <w:pStyle w:val="ListParagraph"/>
        <w:numPr>
          <w:ilvl w:val="1"/>
          <w:numId w:val="3"/>
        </w:numPr>
        <w:tabs>
          <w:tab w:val="left" w:pos="838"/>
        </w:tabs>
        <w:kinsoku w:val="0"/>
        <w:overflowPunct w:val="0"/>
        <w:ind w:left="838" w:right="123" w:hanging="720"/>
        <w:rPr>
          <w:sz w:val="20"/>
          <w:szCs w:val="20"/>
        </w:rPr>
        <w:sectPr w:rsidR="00000000">
          <w:pgSz w:w="11910" w:h="16840"/>
          <w:pgMar w:top="1380" w:right="1020" w:bottom="1200" w:left="1020" w:header="712" w:footer="1003" w:gutter="0"/>
          <w:cols w:space="720"/>
          <w:noEndnote/>
        </w:sectPr>
      </w:pPr>
    </w:p>
    <w:p w14:paraId="1BF3811E" w14:textId="77777777" w:rsidR="00000000" w:rsidRDefault="00000000">
      <w:pPr>
        <w:pStyle w:val="BodyText"/>
        <w:kinsoku w:val="0"/>
        <w:overflowPunct w:val="0"/>
        <w:spacing w:before="47"/>
      </w:pPr>
    </w:p>
    <w:p w14:paraId="67AD2879" w14:textId="77777777" w:rsidR="00000000" w:rsidRDefault="00000000">
      <w:pPr>
        <w:pStyle w:val="Heading1"/>
        <w:numPr>
          <w:ilvl w:val="0"/>
          <w:numId w:val="3"/>
        </w:numPr>
        <w:tabs>
          <w:tab w:val="left" w:pos="837"/>
        </w:tabs>
        <w:kinsoku w:val="0"/>
        <w:overflowPunct w:val="0"/>
        <w:ind w:left="837" w:hanging="719"/>
        <w:rPr>
          <w:spacing w:val="-2"/>
        </w:rPr>
      </w:pPr>
      <w:r>
        <w:rPr>
          <w:spacing w:val="-2"/>
        </w:rPr>
        <w:t>TITLE</w:t>
      </w:r>
    </w:p>
    <w:p w14:paraId="78F69C38" w14:textId="77777777" w:rsidR="00000000" w:rsidRDefault="00000000">
      <w:pPr>
        <w:pStyle w:val="BodyText"/>
        <w:kinsoku w:val="0"/>
        <w:overflowPunct w:val="0"/>
        <w:spacing w:before="8"/>
        <w:rPr>
          <w:b/>
          <w:bCs/>
        </w:rPr>
      </w:pPr>
    </w:p>
    <w:p w14:paraId="27D4109F" w14:textId="77777777" w:rsidR="00000000" w:rsidRDefault="00000000">
      <w:pPr>
        <w:pStyle w:val="BodyText"/>
        <w:kinsoku w:val="0"/>
        <w:overflowPunct w:val="0"/>
        <w:ind w:left="838"/>
        <w:rPr>
          <w:spacing w:val="-5"/>
        </w:rPr>
      </w:pPr>
      <w:r>
        <w:t>Until</w:t>
      </w:r>
      <w:r>
        <w:rPr>
          <w:spacing w:val="-7"/>
        </w:rPr>
        <w:t xml:space="preserve"> </w:t>
      </w:r>
      <w:r>
        <w:t>such</w:t>
      </w:r>
      <w:r>
        <w:rPr>
          <w:spacing w:val="-7"/>
        </w:rPr>
        <w:t xml:space="preserve"> </w:t>
      </w:r>
      <w:r>
        <w:t>time</w:t>
      </w:r>
      <w:r>
        <w:rPr>
          <w:spacing w:val="-6"/>
        </w:rPr>
        <w:t xml:space="preserve"> </w:t>
      </w:r>
      <w:r>
        <w:t>as</w:t>
      </w:r>
      <w:r>
        <w:rPr>
          <w:spacing w:val="-5"/>
        </w:rPr>
        <w:t xml:space="preserve"> </w:t>
      </w:r>
      <w:r>
        <w:t>title</w:t>
      </w:r>
      <w:r>
        <w:rPr>
          <w:spacing w:val="-6"/>
        </w:rPr>
        <w:t xml:space="preserve"> </w:t>
      </w:r>
      <w:r>
        <w:t>to</w:t>
      </w:r>
      <w:r>
        <w:rPr>
          <w:spacing w:val="-6"/>
        </w:rPr>
        <w:t xml:space="preserve"> </w:t>
      </w:r>
      <w:r>
        <w:t>the</w:t>
      </w:r>
      <w:r>
        <w:rPr>
          <w:spacing w:val="-6"/>
        </w:rPr>
        <w:t xml:space="preserve"> </w:t>
      </w:r>
      <w:r>
        <w:t>Equipment</w:t>
      </w:r>
      <w:r>
        <w:rPr>
          <w:spacing w:val="-4"/>
        </w:rPr>
        <w:t xml:space="preserve"> </w:t>
      </w:r>
      <w:r>
        <w:t>may</w:t>
      </w:r>
      <w:r>
        <w:rPr>
          <w:spacing w:val="-6"/>
        </w:rPr>
        <w:t xml:space="preserve"> </w:t>
      </w:r>
      <w:r>
        <w:t>have</w:t>
      </w:r>
      <w:r>
        <w:rPr>
          <w:spacing w:val="-4"/>
        </w:rPr>
        <w:t xml:space="preserve"> </w:t>
      </w:r>
      <w:r>
        <w:t>passed</w:t>
      </w:r>
      <w:r>
        <w:rPr>
          <w:spacing w:val="-7"/>
        </w:rPr>
        <w:t xml:space="preserve"> </w:t>
      </w:r>
      <w:r>
        <w:t>to</w:t>
      </w:r>
      <w:r>
        <w:rPr>
          <w:spacing w:val="-7"/>
        </w:rPr>
        <w:t xml:space="preserve"> </w:t>
      </w:r>
      <w:r>
        <w:t>the Buyer</w:t>
      </w:r>
      <w:r>
        <w:rPr>
          <w:spacing w:val="-5"/>
        </w:rPr>
        <w:t xml:space="preserve"> </w:t>
      </w:r>
      <w:r>
        <w:t>under</w:t>
      </w:r>
      <w:r>
        <w:rPr>
          <w:spacing w:val="-3"/>
        </w:rPr>
        <w:t xml:space="preserve"> </w:t>
      </w:r>
      <w:r>
        <w:t>Paragraph</w:t>
      </w:r>
      <w:r>
        <w:rPr>
          <w:spacing w:val="-6"/>
        </w:rPr>
        <w:t xml:space="preserve"> </w:t>
      </w:r>
      <w:hyperlink w:anchor="bookmark20" w:history="1">
        <w:r>
          <w:rPr>
            <w:spacing w:val="-5"/>
          </w:rPr>
          <w:t>17:</w:t>
        </w:r>
      </w:hyperlink>
    </w:p>
    <w:p w14:paraId="0D8E7C68" w14:textId="77777777" w:rsidR="00000000" w:rsidRDefault="00000000">
      <w:pPr>
        <w:pStyle w:val="BodyText"/>
        <w:kinsoku w:val="0"/>
        <w:overflowPunct w:val="0"/>
        <w:spacing w:before="10"/>
      </w:pPr>
    </w:p>
    <w:p w14:paraId="2E4750B0" w14:textId="77777777" w:rsidR="00000000" w:rsidRDefault="00000000">
      <w:pPr>
        <w:pStyle w:val="ListParagraph"/>
        <w:numPr>
          <w:ilvl w:val="1"/>
          <w:numId w:val="3"/>
        </w:numPr>
        <w:tabs>
          <w:tab w:val="left" w:pos="838"/>
        </w:tabs>
        <w:kinsoku w:val="0"/>
        <w:overflowPunct w:val="0"/>
        <w:ind w:left="838" w:right="115" w:hanging="720"/>
        <w:rPr>
          <w:sz w:val="20"/>
          <w:szCs w:val="20"/>
        </w:rPr>
      </w:pPr>
      <w:r>
        <w:rPr>
          <w:sz w:val="20"/>
          <w:szCs w:val="20"/>
        </w:rPr>
        <w:t>the Equipment will belong to the Supplier (or the Supplier’s financier or any named and disclosed principal for whom the Supplier is acting as agent) and title and ownership to the Equipment shall remain vested in the Supplier or such other person; and</w:t>
      </w:r>
    </w:p>
    <w:p w14:paraId="00EF3E8B" w14:textId="77777777" w:rsidR="00000000" w:rsidRDefault="00000000">
      <w:pPr>
        <w:pStyle w:val="BodyText"/>
        <w:kinsoku w:val="0"/>
        <w:overflowPunct w:val="0"/>
        <w:spacing w:before="11"/>
      </w:pPr>
    </w:p>
    <w:p w14:paraId="753EFC5C" w14:textId="77777777" w:rsidR="00000000" w:rsidRDefault="00000000">
      <w:pPr>
        <w:pStyle w:val="ListParagraph"/>
        <w:numPr>
          <w:ilvl w:val="1"/>
          <w:numId w:val="3"/>
        </w:numPr>
        <w:tabs>
          <w:tab w:val="left" w:pos="838"/>
        </w:tabs>
        <w:kinsoku w:val="0"/>
        <w:overflowPunct w:val="0"/>
        <w:ind w:left="838" w:right="115" w:hanging="720"/>
        <w:rPr>
          <w:spacing w:val="-2"/>
          <w:sz w:val="20"/>
          <w:szCs w:val="20"/>
        </w:rPr>
      </w:pPr>
      <w:r>
        <w:rPr>
          <w:sz w:val="20"/>
          <w:szCs w:val="20"/>
        </w:rPr>
        <w:t>the</w:t>
      </w:r>
      <w:r>
        <w:rPr>
          <w:spacing w:val="-8"/>
          <w:sz w:val="20"/>
          <w:szCs w:val="20"/>
        </w:rPr>
        <w:t xml:space="preserve"> </w:t>
      </w:r>
      <w:r>
        <w:rPr>
          <w:sz w:val="20"/>
          <w:szCs w:val="20"/>
        </w:rPr>
        <w:t>Buyer</w:t>
      </w:r>
      <w:r>
        <w:rPr>
          <w:spacing w:val="-9"/>
          <w:sz w:val="20"/>
          <w:szCs w:val="20"/>
        </w:rPr>
        <w:t xml:space="preserve"> </w:t>
      </w:r>
      <w:r>
        <w:rPr>
          <w:sz w:val="20"/>
          <w:szCs w:val="20"/>
        </w:rPr>
        <w:t>acknowledges</w:t>
      </w:r>
      <w:r>
        <w:rPr>
          <w:spacing w:val="-9"/>
          <w:sz w:val="20"/>
          <w:szCs w:val="20"/>
        </w:rPr>
        <w:t xml:space="preserve"> </w:t>
      </w:r>
      <w:r>
        <w:rPr>
          <w:sz w:val="20"/>
          <w:szCs w:val="20"/>
        </w:rPr>
        <w:t>that</w:t>
      </w:r>
      <w:r>
        <w:rPr>
          <w:spacing w:val="-11"/>
          <w:sz w:val="20"/>
          <w:szCs w:val="20"/>
        </w:rPr>
        <w:t xml:space="preserve"> </w:t>
      </w:r>
      <w:r>
        <w:rPr>
          <w:sz w:val="20"/>
          <w:szCs w:val="20"/>
        </w:rPr>
        <w:t>it</w:t>
      </w:r>
      <w:r>
        <w:rPr>
          <w:spacing w:val="-8"/>
          <w:sz w:val="20"/>
          <w:szCs w:val="20"/>
        </w:rPr>
        <w:t xml:space="preserve"> </w:t>
      </w:r>
      <w:r>
        <w:rPr>
          <w:sz w:val="20"/>
          <w:szCs w:val="20"/>
        </w:rPr>
        <w:t>has</w:t>
      </w:r>
      <w:r>
        <w:rPr>
          <w:spacing w:val="-9"/>
          <w:sz w:val="20"/>
          <w:szCs w:val="20"/>
        </w:rPr>
        <w:t xml:space="preserve"> </w:t>
      </w:r>
      <w:r>
        <w:rPr>
          <w:sz w:val="20"/>
          <w:szCs w:val="20"/>
        </w:rPr>
        <w:t>no</w:t>
      </w:r>
      <w:r>
        <w:rPr>
          <w:spacing w:val="-9"/>
          <w:sz w:val="20"/>
          <w:szCs w:val="20"/>
        </w:rPr>
        <w:t xml:space="preserve"> </w:t>
      </w:r>
      <w:r>
        <w:rPr>
          <w:sz w:val="20"/>
          <w:szCs w:val="20"/>
        </w:rPr>
        <w:t>right,</w:t>
      </w:r>
      <w:r>
        <w:rPr>
          <w:spacing w:val="-11"/>
          <w:sz w:val="20"/>
          <w:szCs w:val="20"/>
        </w:rPr>
        <w:t xml:space="preserve"> </w:t>
      </w:r>
      <w:r>
        <w:rPr>
          <w:sz w:val="20"/>
          <w:szCs w:val="20"/>
        </w:rPr>
        <w:t>title</w:t>
      </w:r>
      <w:r>
        <w:rPr>
          <w:spacing w:val="-10"/>
          <w:sz w:val="20"/>
          <w:szCs w:val="20"/>
        </w:rPr>
        <w:t xml:space="preserve"> </w:t>
      </w:r>
      <w:r>
        <w:rPr>
          <w:sz w:val="20"/>
          <w:szCs w:val="20"/>
        </w:rPr>
        <w:t>or</w:t>
      </w:r>
      <w:r>
        <w:rPr>
          <w:spacing w:val="-9"/>
          <w:sz w:val="20"/>
          <w:szCs w:val="20"/>
        </w:rPr>
        <w:t xml:space="preserve"> </w:t>
      </w:r>
      <w:r>
        <w:rPr>
          <w:sz w:val="20"/>
          <w:szCs w:val="20"/>
        </w:rPr>
        <w:t>interest</w:t>
      </w:r>
      <w:r>
        <w:rPr>
          <w:spacing w:val="-10"/>
          <w:sz w:val="20"/>
          <w:szCs w:val="20"/>
        </w:rPr>
        <w:t xml:space="preserve"> </w:t>
      </w:r>
      <w:r>
        <w:rPr>
          <w:sz w:val="20"/>
          <w:szCs w:val="20"/>
        </w:rPr>
        <w:t>in</w:t>
      </w:r>
      <w:r>
        <w:rPr>
          <w:spacing w:val="-10"/>
          <w:sz w:val="20"/>
          <w:szCs w:val="20"/>
        </w:rPr>
        <w:t xml:space="preserve"> </w:t>
      </w:r>
      <w:r>
        <w:rPr>
          <w:sz w:val="20"/>
          <w:szCs w:val="20"/>
        </w:rPr>
        <w:t>and</w:t>
      </w:r>
      <w:r>
        <w:rPr>
          <w:spacing w:val="-11"/>
          <w:sz w:val="20"/>
          <w:szCs w:val="20"/>
        </w:rPr>
        <w:t xml:space="preserve"> </w:t>
      </w:r>
      <w:r>
        <w:rPr>
          <w:sz w:val="20"/>
          <w:szCs w:val="20"/>
        </w:rPr>
        <w:t>to</w:t>
      </w:r>
      <w:r>
        <w:rPr>
          <w:spacing w:val="-10"/>
          <w:sz w:val="20"/>
          <w:szCs w:val="20"/>
        </w:rPr>
        <w:t xml:space="preserve"> </w:t>
      </w:r>
      <w:r>
        <w:rPr>
          <w:sz w:val="20"/>
          <w:szCs w:val="20"/>
        </w:rPr>
        <w:t>any</w:t>
      </w:r>
      <w:r>
        <w:rPr>
          <w:spacing w:val="-9"/>
          <w:sz w:val="20"/>
          <w:szCs w:val="20"/>
        </w:rPr>
        <w:t xml:space="preserve"> </w:t>
      </w:r>
      <w:r>
        <w:rPr>
          <w:sz w:val="20"/>
          <w:szCs w:val="20"/>
        </w:rPr>
        <w:t>part</w:t>
      </w:r>
      <w:r>
        <w:rPr>
          <w:spacing w:val="-10"/>
          <w:sz w:val="20"/>
          <w:szCs w:val="20"/>
        </w:rPr>
        <w:t xml:space="preserve"> </w:t>
      </w:r>
      <w:r>
        <w:rPr>
          <w:sz w:val="20"/>
          <w:szCs w:val="20"/>
        </w:rPr>
        <w:t>of</w:t>
      </w:r>
      <w:r>
        <w:rPr>
          <w:spacing w:val="-8"/>
          <w:sz w:val="20"/>
          <w:szCs w:val="20"/>
        </w:rPr>
        <w:t xml:space="preserve"> </w:t>
      </w:r>
      <w:r>
        <w:rPr>
          <w:sz w:val="20"/>
          <w:szCs w:val="20"/>
        </w:rPr>
        <w:t>any</w:t>
      </w:r>
      <w:r>
        <w:rPr>
          <w:spacing w:val="-9"/>
          <w:sz w:val="20"/>
          <w:szCs w:val="20"/>
        </w:rPr>
        <w:t xml:space="preserve"> </w:t>
      </w:r>
      <w:r>
        <w:rPr>
          <w:sz w:val="20"/>
          <w:szCs w:val="20"/>
        </w:rPr>
        <w:t>item</w:t>
      </w:r>
      <w:r>
        <w:rPr>
          <w:spacing w:val="-8"/>
          <w:sz w:val="20"/>
          <w:szCs w:val="20"/>
        </w:rPr>
        <w:t xml:space="preserve"> </w:t>
      </w:r>
      <w:r>
        <w:rPr>
          <w:sz w:val="20"/>
          <w:szCs w:val="20"/>
        </w:rPr>
        <w:t>of</w:t>
      </w:r>
      <w:r>
        <w:rPr>
          <w:spacing w:val="-11"/>
          <w:sz w:val="20"/>
          <w:szCs w:val="20"/>
        </w:rPr>
        <w:t xml:space="preserve"> </w:t>
      </w:r>
      <w:r>
        <w:rPr>
          <w:sz w:val="20"/>
          <w:szCs w:val="20"/>
        </w:rPr>
        <w:t>Equipment except</w:t>
      </w:r>
      <w:r>
        <w:rPr>
          <w:spacing w:val="-6"/>
          <w:sz w:val="20"/>
          <w:szCs w:val="20"/>
        </w:rPr>
        <w:t xml:space="preserve"> </w:t>
      </w:r>
      <w:r>
        <w:rPr>
          <w:sz w:val="20"/>
          <w:szCs w:val="20"/>
        </w:rPr>
        <w:t>the</w:t>
      </w:r>
      <w:r>
        <w:rPr>
          <w:spacing w:val="-7"/>
          <w:sz w:val="20"/>
          <w:szCs w:val="20"/>
        </w:rPr>
        <w:t xml:space="preserve"> </w:t>
      </w:r>
      <w:r>
        <w:rPr>
          <w:sz w:val="20"/>
          <w:szCs w:val="20"/>
        </w:rPr>
        <w:t>right</w:t>
      </w:r>
      <w:r>
        <w:rPr>
          <w:spacing w:val="-6"/>
          <w:sz w:val="20"/>
          <w:szCs w:val="20"/>
        </w:rPr>
        <w:t xml:space="preserve"> </w:t>
      </w:r>
      <w:r>
        <w:rPr>
          <w:sz w:val="20"/>
          <w:szCs w:val="20"/>
        </w:rPr>
        <w:t>to</w:t>
      </w:r>
      <w:r>
        <w:rPr>
          <w:spacing w:val="-5"/>
          <w:sz w:val="20"/>
          <w:szCs w:val="20"/>
        </w:rPr>
        <w:t xml:space="preserve"> </w:t>
      </w:r>
      <w:r>
        <w:rPr>
          <w:sz w:val="20"/>
          <w:szCs w:val="20"/>
        </w:rPr>
        <w:t>hire</w:t>
      </w:r>
      <w:r>
        <w:rPr>
          <w:spacing w:val="-4"/>
          <w:sz w:val="20"/>
          <w:szCs w:val="20"/>
        </w:rPr>
        <w:t xml:space="preserve"> </w:t>
      </w:r>
      <w:r>
        <w:rPr>
          <w:sz w:val="20"/>
          <w:szCs w:val="20"/>
        </w:rPr>
        <w:t>the</w:t>
      </w:r>
      <w:r>
        <w:rPr>
          <w:spacing w:val="-2"/>
          <w:sz w:val="20"/>
          <w:szCs w:val="20"/>
        </w:rPr>
        <w:t xml:space="preserve"> </w:t>
      </w:r>
      <w:r>
        <w:rPr>
          <w:sz w:val="20"/>
          <w:szCs w:val="20"/>
        </w:rPr>
        <w:t>Equipment</w:t>
      </w:r>
      <w:r>
        <w:rPr>
          <w:spacing w:val="-5"/>
          <w:sz w:val="20"/>
          <w:szCs w:val="20"/>
        </w:rPr>
        <w:t xml:space="preserve"> </w:t>
      </w:r>
      <w:r>
        <w:rPr>
          <w:sz w:val="20"/>
          <w:szCs w:val="20"/>
        </w:rPr>
        <w:t>and</w:t>
      </w:r>
      <w:r>
        <w:rPr>
          <w:spacing w:val="-5"/>
          <w:sz w:val="20"/>
          <w:szCs w:val="20"/>
        </w:rPr>
        <w:t xml:space="preserve"> </w:t>
      </w:r>
      <w:r>
        <w:rPr>
          <w:sz w:val="20"/>
          <w:szCs w:val="20"/>
        </w:rPr>
        <w:t>to</w:t>
      </w:r>
      <w:r>
        <w:rPr>
          <w:spacing w:val="-5"/>
          <w:sz w:val="20"/>
          <w:szCs w:val="20"/>
        </w:rPr>
        <w:t xml:space="preserve"> </w:t>
      </w:r>
      <w:r>
        <w:rPr>
          <w:sz w:val="20"/>
          <w:szCs w:val="20"/>
        </w:rPr>
        <w:t>purchase</w:t>
      </w:r>
      <w:r>
        <w:rPr>
          <w:spacing w:val="-5"/>
          <w:sz w:val="20"/>
          <w:szCs w:val="20"/>
        </w:rPr>
        <w:t xml:space="preserve"> </w:t>
      </w:r>
      <w:r>
        <w:rPr>
          <w:sz w:val="20"/>
          <w:szCs w:val="20"/>
        </w:rPr>
        <w:t>the</w:t>
      </w:r>
      <w:r>
        <w:rPr>
          <w:spacing w:val="-5"/>
          <w:sz w:val="20"/>
          <w:szCs w:val="20"/>
        </w:rPr>
        <w:t xml:space="preserve"> </w:t>
      </w:r>
      <w:r>
        <w:rPr>
          <w:sz w:val="20"/>
          <w:szCs w:val="20"/>
        </w:rPr>
        <w:t>Equipment</w:t>
      </w:r>
      <w:r>
        <w:rPr>
          <w:spacing w:val="-4"/>
          <w:sz w:val="20"/>
          <w:szCs w:val="20"/>
        </w:rPr>
        <w:t xml:space="preserve"> </w:t>
      </w:r>
      <w:r>
        <w:rPr>
          <w:sz w:val="20"/>
          <w:szCs w:val="20"/>
        </w:rPr>
        <w:t>in</w:t>
      </w:r>
      <w:r>
        <w:rPr>
          <w:spacing w:val="-7"/>
          <w:sz w:val="20"/>
          <w:szCs w:val="20"/>
        </w:rPr>
        <w:t xml:space="preserve"> </w:t>
      </w:r>
      <w:r>
        <w:rPr>
          <w:sz w:val="20"/>
          <w:szCs w:val="20"/>
        </w:rPr>
        <w:t>accordance</w:t>
      </w:r>
      <w:r>
        <w:rPr>
          <w:spacing w:val="-7"/>
          <w:sz w:val="20"/>
          <w:szCs w:val="20"/>
        </w:rPr>
        <w:t xml:space="preserve"> </w:t>
      </w:r>
      <w:r>
        <w:rPr>
          <w:sz w:val="20"/>
          <w:szCs w:val="20"/>
        </w:rPr>
        <w:t>with</w:t>
      </w:r>
      <w:r>
        <w:rPr>
          <w:spacing w:val="-7"/>
          <w:sz w:val="20"/>
          <w:szCs w:val="20"/>
        </w:rPr>
        <w:t xml:space="preserve"> </w:t>
      </w:r>
      <w:r>
        <w:rPr>
          <w:sz w:val="20"/>
          <w:szCs w:val="20"/>
        </w:rPr>
        <w:t xml:space="preserve">the Call-Off </w:t>
      </w:r>
      <w:r>
        <w:rPr>
          <w:spacing w:val="-2"/>
          <w:sz w:val="20"/>
          <w:szCs w:val="20"/>
        </w:rPr>
        <w:t>Contract.</w:t>
      </w:r>
    </w:p>
    <w:p w14:paraId="0C645986" w14:textId="77777777" w:rsidR="00000000" w:rsidRDefault="00000000">
      <w:pPr>
        <w:pStyle w:val="BodyText"/>
        <w:kinsoku w:val="0"/>
        <w:overflowPunct w:val="0"/>
        <w:spacing w:before="10"/>
      </w:pPr>
    </w:p>
    <w:p w14:paraId="00CB31B1" w14:textId="77777777" w:rsidR="00000000" w:rsidRDefault="00000000">
      <w:pPr>
        <w:pStyle w:val="Heading1"/>
        <w:numPr>
          <w:ilvl w:val="0"/>
          <w:numId w:val="3"/>
        </w:numPr>
        <w:tabs>
          <w:tab w:val="left" w:pos="837"/>
        </w:tabs>
        <w:kinsoku w:val="0"/>
        <w:overflowPunct w:val="0"/>
        <w:ind w:left="837" w:hanging="719"/>
        <w:rPr>
          <w:spacing w:val="-2"/>
        </w:rPr>
      </w:pPr>
      <w:r>
        <w:t>HIRE</w:t>
      </w:r>
      <w:r>
        <w:rPr>
          <w:spacing w:val="-6"/>
        </w:rPr>
        <w:t xml:space="preserve"> </w:t>
      </w:r>
      <w:r>
        <w:rPr>
          <w:spacing w:val="-2"/>
        </w:rPr>
        <w:t>CHARGES</w:t>
      </w:r>
    </w:p>
    <w:p w14:paraId="0E3DF5C5" w14:textId="77777777" w:rsidR="00000000" w:rsidRDefault="00000000">
      <w:pPr>
        <w:pStyle w:val="BodyText"/>
        <w:kinsoku w:val="0"/>
        <w:overflowPunct w:val="0"/>
        <w:spacing w:before="10"/>
        <w:rPr>
          <w:b/>
          <w:bCs/>
        </w:rPr>
      </w:pPr>
    </w:p>
    <w:p w14:paraId="7A0A4F52" w14:textId="77777777" w:rsidR="00000000" w:rsidRDefault="00000000">
      <w:pPr>
        <w:pStyle w:val="ListParagraph"/>
        <w:numPr>
          <w:ilvl w:val="1"/>
          <w:numId w:val="3"/>
        </w:numPr>
        <w:tabs>
          <w:tab w:val="left" w:pos="837"/>
        </w:tabs>
        <w:kinsoku w:val="0"/>
        <w:overflowPunct w:val="0"/>
        <w:ind w:left="837" w:hanging="719"/>
        <w:jc w:val="left"/>
        <w:rPr>
          <w:spacing w:val="-2"/>
          <w:sz w:val="20"/>
          <w:szCs w:val="20"/>
        </w:rPr>
      </w:pPr>
      <w:r>
        <w:rPr>
          <w:sz w:val="20"/>
          <w:szCs w:val="20"/>
        </w:rPr>
        <w:t>On</w:t>
      </w:r>
      <w:r>
        <w:rPr>
          <w:spacing w:val="-6"/>
          <w:sz w:val="20"/>
          <w:szCs w:val="20"/>
        </w:rPr>
        <w:t xml:space="preserve"> </w:t>
      </w:r>
      <w:r>
        <w:rPr>
          <w:sz w:val="20"/>
          <w:szCs w:val="20"/>
        </w:rPr>
        <w:t>the</w:t>
      </w:r>
      <w:r>
        <w:rPr>
          <w:spacing w:val="-4"/>
          <w:sz w:val="20"/>
          <w:szCs w:val="20"/>
        </w:rPr>
        <w:t xml:space="preserve"> </w:t>
      </w:r>
      <w:r>
        <w:rPr>
          <w:sz w:val="20"/>
          <w:szCs w:val="20"/>
        </w:rPr>
        <w:t>Actual</w:t>
      </w:r>
      <w:r>
        <w:rPr>
          <w:spacing w:val="-6"/>
          <w:sz w:val="20"/>
          <w:szCs w:val="20"/>
        </w:rPr>
        <w:t xml:space="preserve"> </w:t>
      </w:r>
      <w:r>
        <w:rPr>
          <w:sz w:val="20"/>
          <w:szCs w:val="20"/>
        </w:rPr>
        <w:t>Delivery</w:t>
      </w:r>
      <w:r>
        <w:rPr>
          <w:spacing w:val="-3"/>
          <w:sz w:val="20"/>
          <w:szCs w:val="20"/>
        </w:rPr>
        <w:t xml:space="preserve"> </w:t>
      </w:r>
      <w:r>
        <w:rPr>
          <w:sz w:val="20"/>
          <w:szCs w:val="20"/>
        </w:rPr>
        <w:t>Date,</w:t>
      </w:r>
      <w:r>
        <w:rPr>
          <w:spacing w:val="-6"/>
          <w:sz w:val="20"/>
          <w:szCs w:val="20"/>
        </w:rPr>
        <w:t xml:space="preserve"> </w:t>
      </w:r>
      <w:r>
        <w:rPr>
          <w:sz w:val="20"/>
          <w:szCs w:val="20"/>
        </w:rPr>
        <w:t>the</w:t>
      </w:r>
      <w:r>
        <w:rPr>
          <w:spacing w:val="-5"/>
          <w:sz w:val="20"/>
          <w:szCs w:val="20"/>
        </w:rPr>
        <w:t xml:space="preserve"> </w:t>
      </w:r>
      <w:r>
        <w:rPr>
          <w:sz w:val="20"/>
          <w:szCs w:val="20"/>
        </w:rPr>
        <w:t>Buyer</w:t>
      </w:r>
      <w:r>
        <w:rPr>
          <w:spacing w:val="-5"/>
          <w:sz w:val="20"/>
          <w:szCs w:val="20"/>
        </w:rPr>
        <w:t xml:space="preserve"> </w:t>
      </w:r>
      <w:r>
        <w:rPr>
          <w:sz w:val="20"/>
          <w:szCs w:val="20"/>
        </w:rPr>
        <w:t>shall</w:t>
      </w:r>
      <w:r>
        <w:rPr>
          <w:spacing w:val="-6"/>
          <w:sz w:val="20"/>
          <w:szCs w:val="20"/>
        </w:rPr>
        <w:t xml:space="preserve"> </w:t>
      </w:r>
      <w:r>
        <w:rPr>
          <w:sz w:val="20"/>
          <w:szCs w:val="20"/>
        </w:rPr>
        <w:t>pay</w:t>
      </w:r>
      <w:r>
        <w:rPr>
          <w:spacing w:val="-5"/>
          <w:sz w:val="20"/>
          <w:szCs w:val="20"/>
        </w:rPr>
        <w:t xml:space="preserve"> </w:t>
      </w:r>
      <w:r>
        <w:rPr>
          <w:sz w:val="20"/>
          <w:szCs w:val="20"/>
        </w:rPr>
        <w:t>the</w:t>
      </w:r>
      <w:r>
        <w:rPr>
          <w:spacing w:val="-3"/>
          <w:sz w:val="20"/>
          <w:szCs w:val="20"/>
        </w:rPr>
        <w:t xml:space="preserve"> </w:t>
      </w:r>
      <w:r>
        <w:rPr>
          <w:sz w:val="20"/>
          <w:szCs w:val="20"/>
        </w:rPr>
        <w:t>Initial</w:t>
      </w:r>
      <w:r>
        <w:rPr>
          <w:spacing w:val="-5"/>
          <w:sz w:val="20"/>
          <w:szCs w:val="20"/>
        </w:rPr>
        <w:t xml:space="preserve"> </w:t>
      </w:r>
      <w:r>
        <w:rPr>
          <w:sz w:val="20"/>
          <w:szCs w:val="20"/>
        </w:rPr>
        <w:t>Deposit</w:t>
      </w:r>
      <w:r>
        <w:rPr>
          <w:spacing w:val="-5"/>
          <w:sz w:val="20"/>
          <w:szCs w:val="20"/>
        </w:rPr>
        <w:t xml:space="preserve"> </w:t>
      </w:r>
      <w:r>
        <w:rPr>
          <w:sz w:val="20"/>
          <w:szCs w:val="20"/>
        </w:rPr>
        <w:t>to</w:t>
      </w:r>
      <w:r>
        <w:rPr>
          <w:spacing w:val="-6"/>
          <w:sz w:val="20"/>
          <w:szCs w:val="20"/>
        </w:rPr>
        <w:t xml:space="preserve"> </w:t>
      </w:r>
      <w:r>
        <w:rPr>
          <w:sz w:val="20"/>
          <w:szCs w:val="20"/>
        </w:rPr>
        <w:t xml:space="preserve">the </w:t>
      </w:r>
      <w:r>
        <w:rPr>
          <w:spacing w:val="-2"/>
          <w:sz w:val="20"/>
          <w:szCs w:val="20"/>
        </w:rPr>
        <w:t>Supplier.</w:t>
      </w:r>
    </w:p>
    <w:p w14:paraId="7891F070" w14:textId="77777777" w:rsidR="00000000" w:rsidRDefault="00000000">
      <w:pPr>
        <w:pStyle w:val="BodyText"/>
        <w:kinsoku w:val="0"/>
        <w:overflowPunct w:val="0"/>
        <w:spacing w:before="11"/>
      </w:pPr>
    </w:p>
    <w:p w14:paraId="11C1F3A6" w14:textId="77777777" w:rsidR="00000000" w:rsidRDefault="00000000">
      <w:pPr>
        <w:pStyle w:val="ListParagraph"/>
        <w:numPr>
          <w:ilvl w:val="1"/>
          <w:numId w:val="3"/>
        </w:numPr>
        <w:tabs>
          <w:tab w:val="left" w:pos="838"/>
        </w:tabs>
        <w:kinsoku w:val="0"/>
        <w:overflowPunct w:val="0"/>
        <w:ind w:left="838" w:right="118" w:hanging="720"/>
        <w:rPr>
          <w:spacing w:val="-2"/>
          <w:sz w:val="20"/>
          <w:szCs w:val="20"/>
        </w:rPr>
      </w:pPr>
      <w:r>
        <w:rPr>
          <w:sz w:val="20"/>
          <w:szCs w:val="20"/>
        </w:rPr>
        <w:t xml:space="preserve">The Buyer shall throughout the Hire Period pay to the Supplier the Hire Charges on each Payment </w:t>
      </w:r>
      <w:r>
        <w:rPr>
          <w:spacing w:val="-2"/>
          <w:sz w:val="20"/>
          <w:szCs w:val="20"/>
        </w:rPr>
        <w:t>Date.</w:t>
      </w:r>
    </w:p>
    <w:p w14:paraId="58ACDDA0" w14:textId="77777777" w:rsidR="00000000" w:rsidRDefault="00000000">
      <w:pPr>
        <w:pStyle w:val="BodyText"/>
        <w:kinsoku w:val="0"/>
        <w:overflowPunct w:val="0"/>
        <w:spacing w:before="10"/>
      </w:pPr>
    </w:p>
    <w:p w14:paraId="7ABF3769" w14:textId="77777777" w:rsidR="00000000" w:rsidRDefault="00000000">
      <w:pPr>
        <w:pStyle w:val="Heading1"/>
        <w:numPr>
          <w:ilvl w:val="0"/>
          <w:numId w:val="3"/>
        </w:numPr>
        <w:tabs>
          <w:tab w:val="left" w:pos="837"/>
        </w:tabs>
        <w:kinsoku w:val="0"/>
        <w:overflowPunct w:val="0"/>
        <w:spacing w:before="1"/>
        <w:ind w:left="837" w:hanging="719"/>
        <w:rPr>
          <w:spacing w:val="-2"/>
        </w:rPr>
      </w:pPr>
      <w:bookmarkStart w:id="0" w:name="_bookmark0"/>
      <w:bookmarkEnd w:id="0"/>
      <w:r>
        <w:t>GENERAL</w:t>
      </w:r>
      <w:r>
        <w:rPr>
          <w:spacing w:val="-10"/>
        </w:rPr>
        <w:t xml:space="preserve"> </w:t>
      </w:r>
      <w:r>
        <w:rPr>
          <w:spacing w:val="-2"/>
        </w:rPr>
        <w:t>UNDERTAKINGS</w:t>
      </w:r>
    </w:p>
    <w:p w14:paraId="14BDB3C1" w14:textId="77777777" w:rsidR="00000000" w:rsidRDefault="00000000">
      <w:pPr>
        <w:pStyle w:val="BodyText"/>
        <w:kinsoku w:val="0"/>
        <w:overflowPunct w:val="0"/>
        <w:spacing w:before="8"/>
        <w:rPr>
          <w:b/>
          <w:bCs/>
        </w:rPr>
      </w:pPr>
    </w:p>
    <w:p w14:paraId="4CA5A949" w14:textId="77777777" w:rsidR="00000000" w:rsidRDefault="00000000">
      <w:pPr>
        <w:pStyle w:val="ListParagraph"/>
        <w:numPr>
          <w:ilvl w:val="1"/>
          <w:numId w:val="3"/>
        </w:numPr>
        <w:tabs>
          <w:tab w:val="left" w:pos="838"/>
        </w:tabs>
        <w:kinsoku w:val="0"/>
        <w:overflowPunct w:val="0"/>
        <w:ind w:left="838" w:right="112" w:hanging="720"/>
        <w:rPr>
          <w:sz w:val="20"/>
          <w:szCs w:val="20"/>
        </w:rPr>
      </w:pPr>
      <w:r>
        <w:rPr>
          <w:sz w:val="20"/>
          <w:szCs w:val="20"/>
        </w:rPr>
        <w:t>The</w:t>
      </w:r>
      <w:r>
        <w:rPr>
          <w:spacing w:val="-5"/>
          <w:sz w:val="20"/>
          <w:szCs w:val="20"/>
        </w:rPr>
        <w:t xml:space="preserve"> </w:t>
      </w:r>
      <w:r>
        <w:rPr>
          <w:sz w:val="20"/>
          <w:szCs w:val="20"/>
        </w:rPr>
        <w:t>undertakings</w:t>
      </w:r>
      <w:r>
        <w:rPr>
          <w:spacing w:val="-3"/>
          <w:sz w:val="20"/>
          <w:szCs w:val="20"/>
        </w:rPr>
        <w:t xml:space="preserve"> </w:t>
      </w:r>
      <w:r>
        <w:rPr>
          <w:sz w:val="20"/>
          <w:szCs w:val="20"/>
        </w:rPr>
        <w:t>in</w:t>
      </w:r>
      <w:r>
        <w:rPr>
          <w:spacing w:val="-4"/>
          <w:sz w:val="20"/>
          <w:szCs w:val="20"/>
        </w:rPr>
        <w:t xml:space="preserve"> </w:t>
      </w:r>
      <w:r>
        <w:rPr>
          <w:sz w:val="20"/>
          <w:szCs w:val="20"/>
        </w:rPr>
        <w:t>this Paragraph</w:t>
      </w:r>
      <w:r>
        <w:rPr>
          <w:spacing w:val="-1"/>
          <w:sz w:val="20"/>
          <w:szCs w:val="20"/>
        </w:rPr>
        <w:t xml:space="preserve"> </w:t>
      </w:r>
      <w:hyperlink w:anchor="bookmark0" w:history="1">
        <w:r>
          <w:rPr>
            <w:sz w:val="20"/>
            <w:szCs w:val="20"/>
          </w:rPr>
          <w:t>9</w:t>
        </w:r>
      </w:hyperlink>
      <w:r>
        <w:rPr>
          <w:spacing w:val="-4"/>
          <w:sz w:val="20"/>
          <w:szCs w:val="20"/>
        </w:rPr>
        <w:t xml:space="preserve"> </w:t>
      </w:r>
      <w:r>
        <w:rPr>
          <w:sz w:val="20"/>
          <w:szCs w:val="20"/>
        </w:rPr>
        <w:t>shall</w:t>
      </w:r>
      <w:r>
        <w:rPr>
          <w:spacing w:val="-5"/>
          <w:sz w:val="20"/>
          <w:szCs w:val="20"/>
        </w:rPr>
        <w:t xml:space="preserve"> </w:t>
      </w:r>
      <w:r>
        <w:rPr>
          <w:sz w:val="20"/>
          <w:szCs w:val="20"/>
        </w:rPr>
        <w:t>remain</w:t>
      </w:r>
      <w:r>
        <w:rPr>
          <w:spacing w:val="-2"/>
          <w:sz w:val="20"/>
          <w:szCs w:val="20"/>
        </w:rPr>
        <w:t xml:space="preserve"> </w:t>
      </w:r>
      <w:r>
        <w:rPr>
          <w:sz w:val="20"/>
          <w:szCs w:val="20"/>
        </w:rPr>
        <w:t>in</w:t>
      </w:r>
      <w:r>
        <w:rPr>
          <w:spacing w:val="-4"/>
          <w:sz w:val="20"/>
          <w:szCs w:val="20"/>
        </w:rPr>
        <w:t xml:space="preserve"> </w:t>
      </w:r>
      <w:r>
        <w:rPr>
          <w:sz w:val="20"/>
          <w:szCs w:val="20"/>
        </w:rPr>
        <w:t>force</w:t>
      </w:r>
      <w:r>
        <w:rPr>
          <w:spacing w:val="-4"/>
          <w:sz w:val="20"/>
          <w:szCs w:val="20"/>
        </w:rPr>
        <w:t xml:space="preserve"> </w:t>
      </w:r>
      <w:r>
        <w:rPr>
          <w:sz w:val="20"/>
          <w:szCs w:val="20"/>
        </w:rPr>
        <w:t>from</w:t>
      </w:r>
      <w:r>
        <w:rPr>
          <w:spacing w:val="-4"/>
          <w:sz w:val="20"/>
          <w:szCs w:val="20"/>
        </w:rPr>
        <w:t xml:space="preserve"> </w:t>
      </w:r>
      <w:r>
        <w:rPr>
          <w:sz w:val="20"/>
          <w:szCs w:val="20"/>
        </w:rPr>
        <w:t>the</w:t>
      </w:r>
      <w:r>
        <w:rPr>
          <w:spacing w:val="-2"/>
          <w:sz w:val="20"/>
          <w:szCs w:val="20"/>
        </w:rPr>
        <w:t xml:space="preserve"> </w:t>
      </w:r>
      <w:r>
        <w:rPr>
          <w:sz w:val="20"/>
          <w:szCs w:val="20"/>
        </w:rPr>
        <w:t>date</w:t>
      </w:r>
      <w:r>
        <w:rPr>
          <w:spacing w:val="-4"/>
          <w:sz w:val="20"/>
          <w:szCs w:val="20"/>
        </w:rPr>
        <w:t xml:space="preserve"> </w:t>
      </w:r>
      <w:r>
        <w:rPr>
          <w:sz w:val="20"/>
          <w:szCs w:val="20"/>
        </w:rPr>
        <w:t>of</w:t>
      </w:r>
      <w:r>
        <w:rPr>
          <w:spacing w:val="-2"/>
          <w:sz w:val="20"/>
          <w:szCs w:val="20"/>
        </w:rPr>
        <w:t xml:space="preserve"> </w:t>
      </w:r>
      <w:r>
        <w:rPr>
          <w:sz w:val="20"/>
          <w:szCs w:val="20"/>
        </w:rPr>
        <w:t>the Equipment</w:t>
      </w:r>
      <w:r>
        <w:rPr>
          <w:spacing w:val="-2"/>
          <w:sz w:val="20"/>
          <w:szCs w:val="20"/>
        </w:rPr>
        <w:t xml:space="preserve"> </w:t>
      </w:r>
      <w:r>
        <w:rPr>
          <w:sz w:val="20"/>
          <w:szCs w:val="20"/>
        </w:rPr>
        <w:t>Order</w:t>
      </w:r>
      <w:r>
        <w:rPr>
          <w:spacing w:val="-2"/>
          <w:sz w:val="20"/>
          <w:szCs w:val="20"/>
        </w:rPr>
        <w:t xml:space="preserve"> </w:t>
      </w:r>
      <w:r>
        <w:rPr>
          <w:sz w:val="20"/>
          <w:szCs w:val="20"/>
        </w:rPr>
        <w:t>until all sums outstanding under the relevant Equipment Order have been paid in full.</w:t>
      </w:r>
    </w:p>
    <w:p w14:paraId="0A5C3BE0" w14:textId="77777777" w:rsidR="00000000" w:rsidRDefault="00000000">
      <w:pPr>
        <w:pStyle w:val="BodyText"/>
        <w:kinsoku w:val="0"/>
        <w:overflowPunct w:val="0"/>
        <w:spacing w:before="10"/>
      </w:pPr>
    </w:p>
    <w:p w14:paraId="0F71B880" w14:textId="77777777" w:rsidR="00000000" w:rsidRDefault="00000000">
      <w:pPr>
        <w:pStyle w:val="ListParagraph"/>
        <w:numPr>
          <w:ilvl w:val="1"/>
          <w:numId w:val="3"/>
        </w:numPr>
        <w:tabs>
          <w:tab w:val="left" w:pos="837"/>
        </w:tabs>
        <w:kinsoku w:val="0"/>
        <w:overflowPunct w:val="0"/>
        <w:spacing w:before="1"/>
        <w:ind w:left="837" w:hanging="719"/>
        <w:jc w:val="left"/>
        <w:rPr>
          <w:spacing w:val="-2"/>
          <w:sz w:val="20"/>
          <w:szCs w:val="20"/>
        </w:rPr>
      </w:pPr>
      <w:r>
        <w:rPr>
          <w:sz w:val="20"/>
          <w:szCs w:val="20"/>
        </w:rPr>
        <w:t>The</w:t>
      </w:r>
      <w:r>
        <w:rPr>
          <w:spacing w:val="-6"/>
          <w:sz w:val="20"/>
          <w:szCs w:val="20"/>
        </w:rPr>
        <w:t xml:space="preserve"> </w:t>
      </w:r>
      <w:r>
        <w:rPr>
          <w:sz w:val="20"/>
          <w:szCs w:val="20"/>
        </w:rPr>
        <w:t>Buyer</w:t>
      </w:r>
      <w:r>
        <w:rPr>
          <w:spacing w:val="-4"/>
          <w:sz w:val="20"/>
          <w:szCs w:val="20"/>
        </w:rPr>
        <w:t xml:space="preserve"> </w:t>
      </w:r>
      <w:r>
        <w:rPr>
          <w:spacing w:val="-2"/>
          <w:sz w:val="20"/>
          <w:szCs w:val="20"/>
        </w:rPr>
        <w:t>shall:</w:t>
      </w:r>
    </w:p>
    <w:p w14:paraId="18BFBBDA" w14:textId="77777777" w:rsidR="00000000" w:rsidRDefault="00000000">
      <w:pPr>
        <w:pStyle w:val="BodyText"/>
        <w:kinsoku w:val="0"/>
        <w:overflowPunct w:val="0"/>
        <w:spacing w:before="10"/>
      </w:pPr>
    </w:p>
    <w:p w14:paraId="0E965A43" w14:textId="77777777" w:rsidR="00000000" w:rsidRDefault="00000000">
      <w:pPr>
        <w:pStyle w:val="ListParagraph"/>
        <w:numPr>
          <w:ilvl w:val="2"/>
          <w:numId w:val="3"/>
        </w:numPr>
        <w:tabs>
          <w:tab w:val="left" w:pos="1558"/>
        </w:tabs>
        <w:kinsoku w:val="0"/>
        <w:overflowPunct w:val="0"/>
        <w:ind w:right="115"/>
        <w:rPr>
          <w:sz w:val="20"/>
          <w:szCs w:val="20"/>
        </w:rPr>
      </w:pPr>
      <w:r>
        <w:rPr>
          <w:sz w:val="20"/>
          <w:szCs w:val="20"/>
        </w:rPr>
        <w:t>from</w:t>
      </w:r>
      <w:r>
        <w:rPr>
          <w:spacing w:val="-1"/>
          <w:sz w:val="20"/>
          <w:szCs w:val="20"/>
        </w:rPr>
        <w:t xml:space="preserve"> </w:t>
      </w:r>
      <w:r>
        <w:rPr>
          <w:sz w:val="20"/>
          <w:szCs w:val="20"/>
        </w:rPr>
        <w:t>time to time at</w:t>
      </w:r>
      <w:r>
        <w:rPr>
          <w:spacing w:val="-1"/>
          <w:sz w:val="20"/>
          <w:szCs w:val="20"/>
        </w:rPr>
        <w:t xml:space="preserve"> </w:t>
      </w:r>
      <w:r>
        <w:rPr>
          <w:sz w:val="20"/>
          <w:szCs w:val="20"/>
        </w:rPr>
        <w:t>the</w:t>
      </w:r>
      <w:r>
        <w:rPr>
          <w:spacing w:val="-2"/>
          <w:sz w:val="20"/>
          <w:szCs w:val="20"/>
        </w:rPr>
        <w:t xml:space="preserve"> </w:t>
      </w:r>
      <w:r>
        <w:rPr>
          <w:sz w:val="20"/>
          <w:szCs w:val="20"/>
        </w:rPr>
        <w:t>request</w:t>
      </w:r>
      <w:r>
        <w:rPr>
          <w:spacing w:val="-1"/>
          <w:sz w:val="20"/>
          <w:szCs w:val="20"/>
        </w:rPr>
        <w:t xml:space="preserve"> </w:t>
      </w:r>
      <w:r>
        <w:rPr>
          <w:sz w:val="20"/>
          <w:szCs w:val="20"/>
        </w:rPr>
        <w:t>of the Supplier,</w:t>
      </w:r>
      <w:r>
        <w:rPr>
          <w:spacing w:val="-1"/>
          <w:sz w:val="20"/>
          <w:szCs w:val="20"/>
        </w:rPr>
        <w:t xml:space="preserve"> </w:t>
      </w:r>
      <w:r>
        <w:rPr>
          <w:sz w:val="20"/>
          <w:szCs w:val="20"/>
        </w:rPr>
        <w:t>provide</w:t>
      </w:r>
      <w:r>
        <w:rPr>
          <w:spacing w:val="-1"/>
          <w:sz w:val="20"/>
          <w:szCs w:val="20"/>
        </w:rPr>
        <w:t xml:space="preserve"> </w:t>
      </w:r>
      <w:r>
        <w:rPr>
          <w:sz w:val="20"/>
          <w:szCs w:val="20"/>
        </w:rPr>
        <w:t>the Supplier with</w:t>
      </w:r>
      <w:r>
        <w:rPr>
          <w:spacing w:val="-1"/>
          <w:sz w:val="20"/>
          <w:szCs w:val="20"/>
        </w:rPr>
        <w:t xml:space="preserve"> </w:t>
      </w:r>
      <w:r>
        <w:rPr>
          <w:sz w:val="20"/>
          <w:szCs w:val="20"/>
        </w:rPr>
        <w:t xml:space="preserve">such information in relation to the Equipment as the Supplier may reasonably </w:t>
      </w:r>
      <w:proofErr w:type="gramStart"/>
      <w:r>
        <w:rPr>
          <w:sz w:val="20"/>
          <w:szCs w:val="20"/>
        </w:rPr>
        <w:t>require;</w:t>
      </w:r>
      <w:proofErr w:type="gramEnd"/>
    </w:p>
    <w:p w14:paraId="39117B6E" w14:textId="77777777" w:rsidR="00000000" w:rsidRDefault="00000000">
      <w:pPr>
        <w:pStyle w:val="BodyText"/>
        <w:kinsoku w:val="0"/>
        <w:overflowPunct w:val="0"/>
        <w:spacing w:before="9"/>
      </w:pPr>
    </w:p>
    <w:p w14:paraId="6EB9028D" w14:textId="77777777" w:rsidR="00000000" w:rsidRDefault="00000000">
      <w:pPr>
        <w:pStyle w:val="ListParagraph"/>
        <w:numPr>
          <w:ilvl w:val="2"/>
          <w:numId w:val="3"/>
        </w:numPr>
        <w:tabs>
          <w:tab w:val="left" w:pos="1558"/>
        </w:tabs>
        <w:kinsoku w:val="0"/>
        <w:overflowPunct w:val="0"/>
        <w:ind w:right="115"/>
        <w:rPr>
          <w:sz w:val="20"/>
          <w:szCs w:val="20"/>
        </w:rPr>
      </w:pPr>
      <w:r>
        <w:rPr>
          <w:sz w:val="20"/>
          <w:szCs w:val="20"/>
        </w:rPr>
        <w:t>take or procure the taking of all necessary steps to safeguard the Supplier's rights in the Equipment and shall not do anything that jeopardises the rights of the Supplier in the Equipment; and</w:t>
      </w:r>
    </w:p>
    <w:p w14:paraId="4AA3C206" w14:textId="77777777" w:rsidR="00000000" w:rsidRDefault="00000000">
      <w:pPr>
        <w:pStyle w:val="BodyText"/>
        <w:kinsoku w:val="0"/>
        <w:overflowPunct w:val="0"/>
        <w:spacing w:before="11"/>
      </w:pPr>
    </w:p>
    <w:p w14:paraId="0757421D" w14:textId="77777777" w:rsidR="00000000" w:rsidRDefault="00000000">
      <w:pPr>
        <w:pStyle w:val="ListParagraph"/>
        <w:numPr>
          <w:ilvl w:val="2"/>
          <w:numId w:val="3"/>
        </w:numPr>
        <w:tabs>
          <w:tab w:val="left" w:pos="1558"/>
        </w:tabs>
        <w:kinsoku w:val="0"/>
        <w:overflowPunct w:val="0"/>
        <w:ind w:right="123"/>
        <w:rPr>
          <w:sz w:val="20"/>
          <w:szCs w:val="20"/>
        </w:rPr>
      </w:pPr>
      <w:r>
        <w:rPr>
          <w:sz w:val="20"/>
          <w:szCs w:val="20"/>
        </w:rPr>
        <w:t>use reasonable endeavours to prevent any item of Equipment from being removed from its possession and prevent the (or if already occurred, procure the immediate release from) confiscation, distress, execution, impounding, forfeiture or seizure of any item of Equipment.</w:t>
      </w:r>
    </w:p>
    <w:p w14:paraId="39901586" w14:textId="77777777" w:rsidR="00000000" w:rsidRDefault="00000000">
      <w:pPr>
        <w:pStyle w:val="BodyText"/>
        <w:kinsoku w:val="0"/>
        <w:overflowPunct w:val="0"/>
        <w:spacing w:before="9"/>
      </w:pPr>
    </w:p>
    <w:p w14:paraId="679677FD" w14:textId="77777777" w:rsidR="00000000" w:rsidRDefault="00000000">
      <w:pPr>
        <w:pStyle w:val="ListParagraph"/>
        <w:numPr>
          <w:ilvl w:val="1"/>
          <w:numId w:val="3"/>
        </w:numPr>
        <w:tabs>
          <w:tab w:val="left" w:pos="837"/>
        </w:tabs>
        <w:kinsoku w:val="0"/>
        <w:overflowPunct w:val="0"/>
        <w:ind w:left="837" w:hanging="719"/>
        <w:jc w:val="left"/>
        <w:rPr>
          <w:spacing w:val="-2"/>
          <w:sz w:val="20"/>
          <w:szCs w:val="20"/>
        </w:rPr>
      </w:pPr>
      <w:r>
        <w:rPr>
          <w:sz w:val="20"/>
          <w:szCs w:val="20"/>
        </w:rPr>
        <w:t>The</w:t>
      </w:r>
      <w:r>
        <w:rPr>
          <w:spacing w:val="-6"/>
          <w:sz w:val="20"/>
          <w:szCs w:val="20"/>
        </w:rPr>
        <w:t xml:space="preserve"> </w:t>
      </w:r>
      <w:r>
        <w:rPr>
          <w:sz w:val="20"/>
          <w:szCs w:val="20"/>
        </w:rPr>
        <w:t>Buyer</w:t>
      </w:r>
      <w:r>
        <w:rPr>
          <w:spacing w:val="-5"/>
          <w:sz w:val="20"/>
          <w:szCs w:val="20"/>
        </w:rPr>
        <w:t xml:space="preserve"> </w:t>
      </w:r>
      <w:r>
        <w:rPr>
          <w:sz w:val="20"/>
          <w:szCs w:val="20"/>
        </w:rPr>
        <w:t>shall</w:t>
      </w:r>
      <w:r>
        <w:rPr>
          <w:spacing w:val="-5"/>
          <w:sz w:val="20"/>
          <w:szCs w:val="20"/>
        </w:rPr>
        <w:t xml:space="preserve"> </w:t>
      </w:r>
      <w:r>
        <w:rPr>
          <w:sz w:val="20"/>
          <w:szCs w:val="20"/>
        </w:rPr>
        <w:t>not</w:t>
      </w:r>
      <w:r>
        <w:rPr>
          <w:spacing w:val="-5"/>
          <w:sz w:val="20"/>
          <w:szCs w:val="20"/>
        </w:rPr>
        <w:t xml:space="preserve"> </w:t>
      </w:r>
      <w:r>
        <w:rPr>
          <w:sz w:val="20"/>
          <w:szCs w:val="20"/>
        </w:rPr>
        <w:t>(without</w:t>
      </w:r>
      <w:r>
        <w:rPr>
          <w:spacing w:val="-6"/>
          <w:sz w:val="20"/>
          <w:szCs w:val="20"/>
        </w:rPr>
        <w:t xml:space="preserve"> </w:t>
      </w:r>
      <w:r>
        <w:rPr>
          <w:sz w:val="20"/>
          <w:szCs w:val="20"/>
        </w:rPr>
        <w:t>the</w:t>
      </w:r>
      <w:r>
        <w:rPr>
          <w:spacing w:val="-6"/>
          <w:sz w:val="20"/>
          <w:szCs w:val="20"/>
        </w:rPr>
        <w:t xml:space="preserve"> </w:t>
      </w:r>
      <w:r>
        <w:rPr>
          <w:sz w:val="20"/>
          <w:szCs w:val="20"/>
        </w:rPr>
        <w:t>consent</w:t>
      </w:r>
      <w:r>
        <w:rPr>
          <w:spacing w:val="-4"/>
          <w:sz w:val="20"/>
          <w:szCs w:val="20"/>
        </w:rPr>
        <w:t xml:space="preserve"> </w:t>
      </w:r>
      <w:r>
        <w:rPr>
          <w:sz w:val="20"/>
          <w:szCs w:val="20"/>
        </w:rPr>
        <w:t>of</w:t>
      </w:r>
      <w:r>
        <w:rPr>
          <w:spacing w:val="-5"/>
          <w:sz w:val="20"/>
          <w:szCs w:val="20"/>
        </w:rPr>
        <w:t xml:space="preserve"> </w:t>
      </w:r>
      <w:r>
        <w:rPr>
          <w:sz w:val="20"/>
          <w:szCs w:val="20"/>
        </w:rPr>
        <w:t>the</w:t>
      </w:r>
      <w:r>
        <w:rPr>
          <w:spacing w:val="-1"/>
          <w:sz w:val="20"/>
          <w:szCs w:val="20"/>
        </w:rPr>
        <w:t xml:space="preserve"> </w:t>
      </w:r>
      <w:r>
        <w:rPr>
          <w:spacing w:val="-2"/>
          <w:sz w:val="20"/>
          <w:szCs w:val="20"/>
        </w:rPr>
        <w:t>Supplier):</w:t>
      </w:r>
    </w:p>
    <w:p w14:paraId="12861B9A" w14:textId="77777777" w:rsidR="00000000" w:rsidRDefault="00000000">
      <w:pPr>
        <w:pStyle w:val="BodyText"/>
        <w:kinsoku w:val="0"/>
        <w:overflowPunct w:val="0"/>
        <w:spacing w:before="11"/>
      </w:pPr>
    </w:p>
    <w:p w14:paraId="3DDD8BA2" w14:textId="77777777" w:rsidR="00000000" w:rsidRDefault="00000000">
      <w:pPr>
        <w:pStyle w:val="ListParagraph"/>
        <w:numPr>
          <w:ilvl w:val="2"/>
          <w:numId w:val="3"/>
        </w:numPr>
        <w:tabs>
          <w:tab w:val="left" w:pos="1557"/>
        </w:tabs>
        <w:kinsoku w:val="0"/>
        <w:overflowPunct w:val="0"/>
        <w:ind w:left="1557" w:hanging="719"/>
        <w:jc w:val="left"/>
        <w:rPr>
          <w:spacing w:val="-5"/>
          <w:sz w:val="20"/>
          <w:szCs w:val="20"/>
        </w:rPr>
      </w:pPr>
      <w:r>
        <w:rPr>
          <w:sz w:val="20"/>
          <w:szCs w:val="20"/>
        </w:rPr>
        <w:t>create</w:t>
      </w:r>
      <w:r>
        <w:rPr>
          <w:spacing w:val="-8"/>
          <w:sz w:val="20"/>
          <w:szCs w:val="20"/>
        </w:rPr>
        <w:t xml:space="preserve"> </w:t>
      </w:r>
      <w:r>
        <w:rPr>
          <w:sz w:val="20"/>
          <w:szCs w:val="20"/>
        </w:rPr>
        <w:t>or</w:t>
      </w:r>
      <w:r>
        <w:rPr>
          <w:spacing w:val="-6"/>
          <w:sz w:val="20"/>
          <w:szCs w:val="20"/>
        </w:rPr>
        <w:t xml:space="preserve"> </w:t>
      </w:r>
      <w:r>
        <w:rPr>
          <w:sz w:val="20"/>
          <w:szCs w:val="20"/>
        </w:rPr>
        <w:t>permit</w:t>
      </w:r>
      <w:r>
        <w:rPr>
          <w:spacing w:val="-7"/>
          <w:sz w:val="20"/>
          <w:szCs w:val="20"/>
        </w:rPr>
        <w:t xml:space="preserve"> </w:t>
      </w:r>
      <w:r>
        <w:rPr>
          <w:sz w:val="20"/>
          <w:szCs w:val="20"/>
        </w:rPr>
        <w:t>to</w:t>
      </w:r>
      <w:r>
        <w:rPr>
          <w:spacing w:val="-7"/>
          <w:sz w:val="20"/>
          <w:szCs w:val="20"/>
        </w:rPr>
        <w:t xml:space="preserve"> </w:t>
      </w:r>
      <w:r>
        <w:rPr>
          <w:sz w:val="20"/>
          <w:szCs w:val="20"/>
        </w:rPr>
        <w:t>subsist</w:t>
      </w:r>
      <w:r>
        <w:rPr>
          <w:spacing w:val="-5"/>
          <w:sz w:val="20"/>
          <w:szCs w:val="20"/>
        </w:rPr>
        <w:t xml:space="preserve"> </w:t>
      </w:r>
      <w:r>
        <w:rPr>
          <w:sz w:val="20"/>
          <w:szCs w:val="20"/>
        </w:rPr>
        <w:t>any</w:t>
      </w:r>
      <w:r>
        <w:rPr>
          <w:spacing w:val="-6"/>
          <w:sz w:val="20"/>
          <w:szCs w:val="20"/>
        </w:rPr>
        <w:t xml:space="preserve"> </w:t>
      </w:r>
      <w:r>
        <w:rPr>
          <w:sz w:val="20"/>
          <w:szCs w:val="20"/>
        </w:rPr>
        <w:t>Security</w:t>
      </w:r>
      <w:r>
        <w:rPr>
          <w:spacing w:val="-5"/>
          <w:sz w:val="20"/>
          <w:szCs w:val="20"/>
        </w:rPr>
        <w:t xml:space="preserve"> </w:t>
      </w:r>
      <w:r>
        <w:rPr>
          <w:sz w:val="20"/>
          <w:szCs w:val="20"/>
        </w:rPr>
        <w:t>Interest</w:t>
      </w:r>
      <w:r>
        <w:rPr>
          <w:spacing w:val="-7"/>
          <w:sz w:val="20"/>
          <w:szCs w:val="20"/>
        </w:rPr>
        <w:t xml:space="preserve"> </w:t>
      </w:r>
      <w:r>
        <w:rPr>
          <w:sz w:val="20"/>
          <w:szCs w:val="20"/>
        </w:rPr>
        <w:t>over</w:t>
      </w:r>
      <w:r>
        <w:rPr>
          <w:spacing w:val="-6"/>
          <w:sz w:val="20"/>
          <w:szCs w:val="20"/>
        </w:rPr>
        <w:t xml:space="preserve"> </w:t>
      </w:r>
      <w:r>
        <w:rPr>
          <w:sz w:val="20"/>
          <w:szCs w:val="20"/>
        </w:rPr>
        <w:t>the</w:t>
      </w:r>
      <w:r>
        <w:rPr>
          <w:spacing w:val="-7"/>
          <w:sz w:val="20"/>
          <w:szCs w:val="20"/>
        </w:rPr>
        <w:t xml:space="preserve"> </w:t>
      </w:r>
      <w:r>
        <w:rPr>
          <w:sz w:val="20"/>
          <w:szCs w:val="20"/>
        </w:rPr>
        <w:t>Equipment;</w:t>
      </w:r>
      <w:r>
        <w:rPr>
          <w:spacing w:val="-5"/>
          <w:sz w:val="20"/>
          <w:szCs w:val="20"/>
        </w:rPr>
        <w:t xml:space="preserve"> or</w:t>
      </w:r>
    </w:p>
    <w:p w14:paraId="77429187" w14:textId="77777777" w:rsidR="00000000" w:rsidRDefault="00000000">
      <w:pPr>
        <w:pStyle w:val="BodyText"/>
        <w:kinsoku w:val="0"/>
        <w:overflowPunct w:val="0"/>
        <w:spacing w:before="10"/>
      </w:pPr>
    </w:p>
    <w:p w14:paraId="4FD5D36A" w14:textId="77777777" w:rsidR="00000000" w:rsidRDefault="00000000">
      <w:pPr>
        <w:pStyle w:val="ListParagraph"/>
        <w:numPr>
          <w:ilvl w:val="2"/>
          <w:numId w:val="3"/>
        </w:numPr>
        <w:tabs>
          <w:tab w:val="left" w:pos="1558"/>
        </w:tabs>
        <w:kinsoku w:val="0"/>
        <w:overflowPunct w:val="0"/>
        <w:spacing w:before="1"/>
        <w:ind w:right="121"/>
        <w:rPr>
          <w:sz w:val="20"/>
          <w:szCs w:val="20"/>
        </w:rPr>
      </w:pPr>
      <w:r>
        <w:rPr>
          <w:sz w:val="20"/>
          <w:szCs w:val="20"/>
        </w:rPr>
        <w:t>pledge</w:t>
      </w:r>
      <w:r>
        <w:rPr>
          <w:spacing w:val="-5"/>
          <w:sz w:val="20"/>
          <w:szCs w:val="20"/>
        </w:rPr>
        <w:t xml:space="preserve"> </w:t>
      </w:r>
      <w:r>
        <w:rPr>
          <w:sz w:val="20"/>
          <w:szCs w:val="20"/>
        </w:rPr>
        <w:t>the</w:t>
      </w:r>
      <w:r>
        <w:rPr>
          <w:spacing w:val="-4"/>
          <w:sz w:val="20"/>
          <w:szCs w:val="20"/>
        </w:rPr>
        <w:t xml:space="preserve"> </w:t>
      </w:r>
      <w:r>
        <w:rPr>
          <w:sz w:val="20"/>
          <w:szCs w:val="20"/>
        </w:rPr>
        <w:t>Supplier's</w:t>
      </w:r>
      <w:r>
        <w:rPr>
          <w:spacing w:val="-3"/>
          <w:sz w:val="20"/>
          <w:szCs w:val="20"/>
        </w:rPr>
        <w:t xml:space="preserve"> </w:t>
      </w:r>
      <w:r>
        <w:rPr>
          <w:sz w:val="20"/>
          <w:szCs w:val="20"/>
        </w:rPr>
        <w:t>credit</w:t>
      </w:r>
      <w:r>
        <w:rPr>
          <w:spacing w:val="-5"/>
          <w:sz w:val="20"/>
          <w:szCs w:val="20"/>
        </w:rPr>
        <w:t xml:space="preserve"> </w:t>
      </w:r>
      <w:r>
        <w:rPr>
          <w:sz w:val="20"/>
          <w:szCs w:val="20"/>
        </w:rPr>
        <w:t>or</w:t>
      </w:r>
      <w:r>
        <w:rPr>
          <w:spacing w:val="-4"/>
          <w:sz w:val="20"/>
          <w:szCs w:val="20"/>
        </w:rPr>
        <w:t xml:space="preserve"> </w:t>
      </w:r>
      <w:r>
        <w:rPr>
          <w:sz w:val="20"/>
          <w:szCs w:val="20"/>
        </w:rPr>
        <w:t>hold</w:t>
      </w:r>
      <w:r>
        <w:rPr>
          <w:spacing w:val="-5"/>
          <w:sz w:val="20"/>
          <w:szCs w:val="20"/>
        </w:rPr>
        <w:t xml:space="preserve"> </w:t>
      </w:r>
      <w:r>
        <w:rPr>
          <w:sz w:val="20"/>
          <w:szCs w:val="20"/>
        </w:rPr>
        <w:t>itself</w:t>
      </w:r>
      <w:r>
        <w:rPr>
          <w:spacing w:val="-5"/>
          <w:sz w:val="20"/>
          <w:szCs w:val="20"/>
        </w:rPr>
        <w:t xml:space="preserve"> </w:t>
      </w:r>
      <w:r>
        <w:rPr>
          <w:sz w:val="20"/>
          <w:szCs w:val="20"/>
        </w:rPr>
        <w:t>out</w:t>
      </w:r>
      <w:r>
        <w:rPr>
          <w:spacing w:val="-5"/>
          <w:sz w:val="20"/>
          <w:szCs w:val="20"/>
        </w:rPr>
        <w:t xml:space="preserve"> </w:t>
      </w:r>
      <w:r>
        <w:rPr>
          <w:sz w:val="20"/>
          <w:szCs w:val="20"/>
        </w:rPr>
        <w:t>as</w:t>
      </w:r>
      <w:r>
        <w:rPr>
          <w:spacing w:val="-4"/>
          <w:sz w:val="20"/>
          <w:szCs w:val="20"/>
        </w:rPr>
        <w:t xml:space="preserve"> </w:t>
      </w:r>
      <w:r>
        <w:rPr>
          <w:sz w:val="20"/>
          <w:szCs w:val="20"/>
        </w:rPr>
        <w:t>having</w:t>
      </w:r>
      <w:r>
        <w:rPr>
          <w:spacing w:val="-3"/>
          <w:sz w:val="20"/>
          <w:szCs w:val="20"/>
        </w:rPr>
        <w:t xml:space="preserve"> </w:t>
      </w:r>
      <w:r>
        <w:rPr>
          <w:sz w:val="20"/>
          <w:szCs w:val="20"/>
        </w:rPr>
        <w:t>any</w:t>
      </w:r>
      <w:r>
        <w:rPr>
          <w:spacing w:val="-4"/>
          <w:sz w:val="20"/>
          <w:szCs w:val="20"/>
        </w:rPr>
        <w:t xml:space="preserve"> </w:t>
      </w:r>
      <w:r>
        <w:rPr>
          <w:sz w:val="20"/>
          <w:szCs w:val="20"/>
        </w:rPr>
        <w:t>power</w:t>
      </w:r>
      <w:r>
        <w:rPr>
          <w:spacing w:val="-4"/>
          <w:sz w:val="20"/>
          <w:szCs w:val="20"/>
        </w:rPr>
        <w:t xml:space="preserve"> </w:t>
      </w:r>
      <w:r>
        <w:rPr>
          <w:sz w:val="20"/>
          <w:szCs w:val="20"/>
        </w:rPr>
        <w:t>to</w:t>
      </w:r>
      <w:r>
        <w:rPr>
          <w:spacing w:val="-6"/>
          <w:sz w:val="20"/>
          <w:szCs w:val="20"/>
        </w:rPr>
        <w:t xml:space="preserve"> </w:t>
      </w:r>
      <w:r>
        <w:rPr>
          <w:sz w:val="20"/>
          <w:szCs w:val="20"/>
        </w:rPr>
        <w:t>sell,</w:t>
      </w:r>
      <w:r>
        <w:rPr>
          <w:spacing w:val="-5"/>
          <w:sz w:val="20"/>
          <w:szCs w:val="20"/>
        </w:rPr>
        <w:t xml:space="preserve"> </w:t>
      </w:r>
      <w:r>
        <w:rPr>
          <w:sz w:val="20"/>
          <w:szCs w:val="20"/>
        </w:rPr>
        <w:t>charge</w:t>
      </w:r>
      <w:r>
        <w:rPr>
          <w:spacing w:val="-5"/>
          <w:sz w:val="20"/>
          <w:szCs w:val="20"/>
        </w:rPr>
        <w:t xml:space="preserve"> </w:t>
      </w:r>
      <w:r>
        <w:rPr>
          <w:sz w:val="20"/>
          <w:szCs w:val="20"/>
        </w:rPr>
        <w:t>or</w:t>
      </w:r>
      <w:r>
        <w:rPr>
          <w:spacing w:val="-2"/>
          <w:sz w:val="20"/>
          <w:szCs w:val="20"/>
        </w:rPr>
        <w:t xml:space="preserve"> </w:t>
      </w:r>
      <w:r>
        <w:rPr>
          <w:sz w:val="20"/>
          <w:szCs w:val="20"/>
        </w:rPr>
        <w:t>otherwise encumber or to sell or dispose of any item of Equipment or any interest therein.</w:t>
      </w:r>
    </w:p>
    <w:p w14:paraId="591C6E96" w14:textId="77777777" w:rsidR="00000000" w:rsidRDefault="00000000">
      <w:pPr>
        <w:pStyle w:val="BodyText"/>
        <w:kinsoku w:val="0"/>
        <w:overflowPunct w:val="0"/>
        <w:spacing w:before="10"/>
      </w:pPr>
    </w:p>
    <w:p w14:paraId="32CB4B9B" w14:textId="77777777" w:rsidR="00000000" w:rsidRDefault="00000000">
      <w:pPr>
        <w:pStyle w:val="Heading1"/>
        <w:numPr>
          <w:ilvl w:val="0"/>
          <w:numId w:val="3"/>
        </w:numPr>
        <w:tabs>
          <w:tab w:val="left" w:pos="837"/>
        </w:tabs>
        <w:kinsoku w:val="0"/>
        <w:overflowPunct w:val="0"/>
        <w:ind w:left="837" w:hanging="719"/>
        <w:rPr>
          <w:spacing w:val="-2"/>
        </w:rPr>
      </w:pPr>
      <w:r>
        <w:t>SUB-HIRING</w:t>
      </w:r>
      <w:r>
        <w:rPr>
          <w:spacing w:val="-8"/>
        </w:rPr>
        <w:t xml:space="preserve"> </w:t>
      </w:r>
      <w:r>
        <w:t>AND</w:t>
      </w:r>
      <w:r>
        <w:rPr>
          <w:spacing w:val="-6"/>
        </w:rPr>
        <w:t xml:space="preserve"> </w:t>
      </w:r>
      <w:r>
        <w:t>POSSESSION</w:t>
      </w:r>
      <w:r>
        <w:rPr>
          <w:spacing w:val="-9"/>
        </w:rPr>
        <w:t xml:space="preserve"> </w:t>
      </w:r>
      <w:r>
        <w:t>OF</w:t>
      </w:r>
      <w:r>
        <w:rPr>
          <w:spacing w:val="-7"/>
        </w:rPr>
        <w:t xml:space="preserve"> </w:t>
      </w:r>
      <w:r>
        <w:rPr>
          <w:spacing w:val="-2"/>
        </w:rPr>
        <w:t>EQUIPMENT</w:t>
      </w:r>
    </w:p>
    <w:p w14:paraId="3C204E5A" w14:textId="77777777" w:rsidR="00000000" w:rsidRDefault="00000000">
      <w:pPr>
        <w:pStyle w:val="BodyText"/>
        <w:kinsoku w:val="0"/>
        <w:overflowPunct w:val="0"/>
        <w:spacing w:before="8"/>
        <w:rPr>
          <w:b/>
          <w:bCs/>
        </w:rPr>
      </w:pPr>
    </w:p>
    <w:p w14:paraId="3E6AB2C1" w14:textId="77777777" w:rsidR="00000000" w:rsidRDefault="00000000">
      <w:pPr>
        <w:pStyle w:val="ListParagraph"/>
        <w:numPr>
          <w:ilvl w:val="1"/>
          <w:numId w:val="3"/>
        </w:numPr>
        <w:tabs>
          <w:tab w:val="left" w:pos="838"/>
        </w:tabs>
        <w:kinsoku w:val="0"/>
        <w:overflowPunct w:val="0"/>
        <w:ind w:left="838" w:right="116" w:hanging="720"/>
        <w:rPr>
          <w:sz w:val="20"/>
          <w:szCs w:val="20"/>
        </w:rPr>
      </w:pPr>
      <w:bookmarkStart w:id="1" w:name="_bookmark1"/>
      <w:bookmarkEnd w:id="1"/>
      <w:r>
        <w:rPr>
          <w:sz w:val="20"/>
          <w:szCs w:val="20"/>
        </w:rPr>
        <w:t xml:space="preserve">Subject to Paragraph </w:t>
      </w:r>
      <w:hyperlink w:anchor="bookmark2" w:history="1">
        <w:r>
          <w:rPr>
            <w:sz w:val="20"/>
            <w:szCs w:val="20"/>
          </w:rPr>
          <w:t>10.2,</w:t>
        </w:r>
      </w:hyperlink>
      <w:r>
        <w:rPr>
          <w:sz w:val="20"/>
          <w:szCs w:val="20"/>
        </w:rPr>
        <w:t xml:space="preserve"> the Buyer shall not sub-hire or otherwise part with possession of the Equipment without the consent of the Supplier except that the Buyer may deliver possession of the Equipment to a repairer or maintenance performer or may sub-hire the Equipment on terms substantially similar to that contained in these Hire Purchase Terms</w:t>
      </w:r>
      <w:r>
        <w:rPr>
          <w:spacing w:val="40"/>
          <w:sz w:val="20"/>
          <w:szCs w:val="20"/>
        </w:rPr>
        <w:t xml:space="preserve"> </w:t>
      </w:r>
      <w:r>
        <w:rPr>
          <w:sz w:val="20"/>
          <w:szCs w:val="20"/>
        </w:rPr>
        <w:t>to any Permitted Sub-hirer.</w:t>
      </w:r>
    </w:p>
    <w:p w14:paraId="1E586AB6" w14:textId="77777777" w:rsidR="00000000" w:rsidRDefault="00000000">
      <w:pPr>
        <w:pStyle w:val="BodyText"/>
        <w:kinsoku w:val="0"/>
        <w:overflowPunct w:val="0"/>
        <w:spacing w:before="12"/>
      </w:pPr>
    </w:p>
    <w:p w14:paraId="41027E5E" w14:textId="77777777" w:rsidR="00000000" w:rsidRDefault="00000000">
      <w:pPr>
        <w:pStyle w:val="ListParagraph"/>
        <w:numPr>
          <w:ilvl w:val="1"/>
          <w:numId w:val="3"/>
        </w:numPr>
        <w:tabs>
          <w:tab w:val="left" w:pos="837"/>
        </w:tabs>
        <w:kinsoku w:val="0"/>
        <w:overflowPunct w:val="0"/>
        <w:spacing w:before="1"/>
        <w:ind w:left="837" w:hanging="719"/>
        <w:jc w:val="left"/>
        <w:rPr>
          <w:spacing w:val="-2"/>
          <w:sz w:val="20"/>
          <w:szCs w:val="20"/>
        </w:rPr>
      </w:pPr>
      <w:bookmarkStart w:id="2" w:name="_bookmark2"/>
      <w:bookmarkEnd w:id="2"/>
      <w:r>
        <w:rPr>
          <w:sz w:val="20"/>
          <w:szCs w:val="20"/>
        </w:rPr>
        <w:t>Paragraph</w:t>
      </w:r>
      <w:r>
        <w:rPr>
          <w:spacing w:val="-6"/>
          <w:sz w:val="20"/>
          <w:szCs w:val="20"/>
        </w:rPr>
        <w:t xml:space="preserve"> </w:t>
      </w:r>
      <w:hyperlink w:anchor="bookmark1" w:history="1">
        <w:r>
          <w:rPr>
            <w:sz w:val="20"/>
            <w:szCs w:val="20"/>
          </w:rPr>
          <w:t>10.1</w:t>
        </w:r>
      </w:hyperlink>
      <w:r>
        <w:rPr>
          <w:spacing w:val="-7"/>
          <w:sz w:val="20"/>
          <w:szCs w:val="20"/>
        </w:rPr>
        <w:t xml:space="preserve"> </w:t>
      </w:r>
      <w:r>
        <w:rPr>
          <w:sz w:val="20"/>
          <w:szCs w:val="20"/>
        </w:rPr>
        <w:t>shall</w:t>
      </w:r>
      <w:r>
        <w:rPr>
          <w:spacing w:val="-6"/>
          <w:sz w:val="20"/>
          <w:szCs w:val="20"/>
        </w:rPr>
        <w:t xml:space="preserve"> </w:t>
      </w:r>
      <w:r>
        <w:rPr>
          <w:sz w:val="20"/>
          <w:szCs w:val="20"/>
        </w:rPr>
        <w:t>not</w:t>
      </w:r>
      <w:r>
        <w:rPr>
          <w:spacing w:val="-6"/>
          <w:sz w:val="20"/>
          <w:szCs w:val="20"/>
        </w:rPr>
        <w:t xml:space="preserve"> </w:t>
      </w:r>
      <w:r>
        <w:rPr>
          <w:sz w:val="20"/>
          <w:szCs w:val="20"/>
        </w:rPr>
        <w:t>apply</w:t>
      </w:r>
      <w:r>
        <w:rPr>
          <w:spacing w:val="-6"/>
          <w:sz w:val="20"/>
          <w:szCs w:val="20"/>
        </w:rPr>
        <w:t xml:space="preserve"> </w:t>
      </w:r>
      <w:r>
        <w:rPr>
          <w:sz w:val="20"/>
          <w:szCs w:val="20"/>
        </w:rPr>
        <w:t>to</w:t>
      </w:r>
      <w:r>
        <w:rPr>
          <w:spacing w:val="-7"/>
          <w:sz w:val="20"/>
          <w:szCs w:val="20"/>
        </w:rPr>
        <w:t xml:space="preserve"> </w:t>
      </w:r>
      <w:r>
        <w:rPr>
          <w:sz w:val="20"/>
          <w:szCs w:val="20"/>
        </w:rPr>
        <w:t>Buyer-Owned</w:t>
      </w:r>
      <w:r>
        <w:rPr>
          <w:spacing w:val="-6"/>
          <w:sz w:val="20"/>
          <w:szCs w:val="20"/>
        </w:rPr>
        <w:t xml:space="preserve"> </w:t>
      </w:r>
      <w:r>
        <w:rPr>
          <w:spacing w:val="-2"/>
          <w:sz w:val="20"/>
          <w:szCs w:val="20"/>
        </w:rPr>
        <w:t>Equipment.</w:t>
      </w:r>
    </w:p>
    <w:p w14:paraId="17B6A31C" w14:textId="77777777" w:rsidR="00000000" w:rsidRDefault="00000000">
      <w:pPr>
        <w:pStyle w:val="ListParagraph"/>
        <w:numPr>
          <w:ilvl w:val="1"/>
          <w:numId w:val="3"/>
        </w:numPr>
        <w:tabs>
          <w:tab w:val="left" w:pos="837"/>
        </w:tabs>
        <w:kinsoku w:val="0"/>
        <w:overflowPunct w:val="0"/>
        <w:spacing w:before="1"/>
        <w:ind w:left="837" w:hanging="719"/>
        <w:jc w:val="left"/>
        <w:rPr>
          <w:spacing w:val="-2"/>
          <w:sz w:val="20"/>
          <w:szCs w:val="20"/>
        </w:rPr>
        <w:sectPr w:rsidR="00000000">
          <w:pgSz w:w="11910" w:h="16840"/>
          <w:pgMar w:top="1380" w:right="1020" w:bottom="1200" w:left="1020" w:header="712" w:footer="1003" w:gutter="0"/>
          <w:cols w:space="720"/>
          <w:noEndnote/>
        </w:sectPr>
      </w:pPr>
    </w:p>
    <w:p w14:paraId="549C1D2C" w14:textId="77777777" w:rsidR="00000000" w:rsidRDefault="00000000">
      <w:pPr>
        <w:pStyle w:val="BodyText"/>
        <w:kinsoku w:val="0"/>
        <w:overflowPunct w:val="0"/>
        <w:spacing w:before="47"/>
      </w:pPr>
    </w:p>
    <w:p w14:paraId="0417FD13" w14:textId="77777777" w:rsidR="00000000" w:rsidRDefault="00000000">
      <w:pPr>
        <w:pStyle w:val="Heading1"/>
        <w:numPr>
          <w:ilvl w:val="0"/>
          <w:numId w:val="3"/>
        </w:numPr>
        <w:tabs>
          <w:tab w:val="left" w:pos="837"/>
        </w:tabs>
        <w:kinsoku w:val="0"/>
        <w:overflowPunct w:val="0"/>
        <w:ind w:left="837" w:hanging="719"/>
        <w:rPr>
          <w:spacing w:val="-2"/>
        </w:rPr>
      </w:pPr>
      <w:bookmarkStart w:id="3" w:name="_bookmark3"/>
      <w:bookmarkEnd w:id="3"/>
      <w:r>
        <w:t>MAINTENANCE</w:t>
      </w:r>
      <w:r>
        <w:rPr>
          <w:spacing w:val="-9"/>
        </w:rPr>
        <w:t xml:space="preserve"> </w:t>
      </w:r>
      <w:r>
        <w:t>AND</w:t>
      </w:r>
      <w:r>
        <w:rPr>
          <w:spacing w:val="-7"/>
        </w:rPr>
        <w:t xml:space="preserve"> </w:t>
      </w:r>
      <w:r>
        <w:rPr>
          <w:spacing w:val="-2"/>
        </w:rPr>
        <w:t>OPERATION</w:t>
      </w:r>
    </w:p>
    <w:p w14:paraId="27547E72" w14:textId="77777777" w:rsidR="00000000" w:rsidRDefault="00000000">
      <w:pPr>
        <w:pStyle w:val="BodyText"/>
        <w:kinsoku w:val="0"/>
        <w:overflowPunct w:val="0"/>
        <w:spacing w:before="8"/>
        <w:rPr>
          <w:b/>
          <w:bCs/>
        </w:rPr>
      </w:pPr>
    </w:p>
    <w:p w14:paraId="6F83AC42" w14:textId="77777777" w:rsidR="00000000" w:rsidRDefault="00000000">
      <w:pPr>
        <w:pStyle w:val="ListParagraph"/>
        <w:numPr>
          <w:ilvl w:val="1"/>
          <w:numId w:val="3"/>
        </w:numPr>
        <w:tabs>
          <w:tab w:val="left" w:pos="837"/>
        </w:tabs>
        <w:kinsoku w:val="0"/>
        <w:overflowPunct w:val="0"/>
        <w:ind w:left="837" w:hanging="719"/>
        <w:jc w:val="left"/>
        <w:rPr>
          <w:spacing w:val="-2"/>
          <w:sz w:val="20"/>
          <w:szCs w:val="20"/>
        </w:rPr>
      </w:pPr>
      <w:bookmarkStart w:id="4" w:name="_bookmark4"/>
      <w:bookmarkEnd w:id="4"/>
      <w:r>
        <w:rPr>
          <w:sz w:val="20"/>
          <w:szCs w:val="20"/>
        </w:rPr>
        <w:t>Subject</w:t>
      </w:r>
      <w:r>
        <w:rPr>
          <w:spacing w:val="-6"/>
          <w:sz w:val="20"/>
          <w:szCs w:val="20"/>
        </w:rPr>
        <w:t xml:space="preserve"> </w:t>
      </w:r>
      <w:r>
        <w:rPr>
          <w:sz w:val="20"/>
          <w:szCs w:val="20"/>
        </w:rPr>
        <w:t>to</w:t>
      </w:r>
      <w:r>
        <w:rPr>
          <w:spacing w:val="-6"/>
          <w:sz w:val="20"/>
          <w:szCs w:val="20"/>
        </w:rPr>
        <w:t xml:space="preserve"> </w:t>
      </w:r>
      <w:r>
        <w:rPr>
          <w:sz w:val="20"/>
          <w:szCs w:val="20"/>
        </w:rPr>
        <w:t>Paragraph</w:t>
      </w:r>
      <w:r>
        <w:rPr>
          <w:spacing w:val="-5"/>
          <w:sz w:val="20"/>
          <w:szCs w:val="20"/>
        </w:rPr>
        <w:t xml:space="preserve"> </w:t>
      </w:r>
      <w:hyperlink w:anchor="bookmark6" w:history="1">
        <w:r>
          <w:rPr>
            <w:sz w:val="20"/>
            <w:szCs w:val="20"/>
          </w:rPr>
          <w:t>11.6,</w:t>
        </w:r>
      </w:hyperlink>
      <w:r>
        <w:rPr>
          <w:spacing w:val="-2"/>
          <w:sz w:val="20"/>
          <w:szCs w:val="20"/>
        </w:rPr>
        <w:t xml:space="preserve"> </w:t>
      </w:r>
      <w:r>
        <w:rPr>
          <w:sz w:val="20"/>
          <w:szCs w:val="20"/>
        </w:rPr>
        <w:t>while</w:t>
      </w:r>
      <w:r>
        <w:rPr>
          <w:spacing w:val="-6"/>
          <w:sz w:val="20"/>
          <w:szCs w:val="20"/>
        </w:rPr>
        <w:t xml:space="preserve"> </w:t>
      </w:r>
      <w:r>
        <w:rPr>
          <w:sz w:val="20"/>
          <w:szCs w:val="20"/>
        </w:rPr>
        <w:t>a</w:t>
      </w:r>
      <w:r>
        <w:rPr>
          <w:spacing w:val="-4"/>
          <w:sz w:val="20"/>
          <w:szCs w:val="20"/>
        </w:rPr>
        <w:t xml:space="preserve"> </w:t>
      </w:r>
      <w:r>
        <w:rPr>
          <w:sz w:val="20"/>
          <w:szCs w:val="20"/>
        </w:rPr>
        <w:t>piece</w:t>
      </w:r>
      <w:r>
        <w:rPr>
          <w:spacing w:val="-6"/>
          <w:sz w:val="20"/>
          <w:szCs w:val="20"/>
        </w:rPr>
        <w:t xml:space="preserve"> </w:t>
      </w:r>
      <w:r>
        <w:rPr>
          <w:sz w:val="20"/>
          <w:szCs w:val="20"/>
        </w:rPr>
        <w:t>of</w:t>
      </w:r>
      <w:r>
        <w:rPr>
          <w:spacing w:val="-4"/>
          <w:sz w:val="20"/>
          <w:szCs w:val="20"/>
        </w:rPr>
        <w:t xml:space="preserve"> </w:t>
      </w:r>
      <w:r>
        <w:rPr>
          <w:sz w:val="20"/>
          <w:szCs w:val="20"/>
        </w:rPr>
        <w:t>Equipment</w:t>
      </w:r>
      <w:r>
        <w:rPr>
          <w:spacing w:val="-4"/>
          <w:sz w:val="20"/>
          <w:szCs w:val="20"/>
        </w:rPr>
        <w:t xml:space="preserve"> </w:t>
      </w:r>
      <w:r>
        <w:rPr>
          <w:sz w:val="20"/>
          <w:szCs w:val="20"/>
        </w:rPr>
        <w:t>is</w:t>
      </w:r>
      <w:r>
        <w:rPr>
          <w:spacing w:val="-5"/>
          <w:sz w:val="20"/>
          <w:szCs w:val="20"/>
        </w:rPr>
        <w:t xml:space="preserve"> </w:t>
      </w:r>
      <w:r>
        <w:rPr>
          <w:sz w:val="20"/>
          <w:szCs w:val="20"/>
        </w:rPr>
        <w:t>in</w:t>
      </w:r>
      <w:r>
        <w:rPr>
          <w:spacing w:val="-4"/>
          <w:sz w:val="20"/>
          <w:szCs w:val="20"/>
        </w:rPr>
        <w:t xml:space="preserve"> </w:t>
      </w:r>
      <w:r>
        <w:rPr>
          <w:sz w:val="20"/>
          <w:szCs w:val="20"/>
        </w:rPr>
        <w:t>its</w:t>
      </w:r>
      <w:r>
        <w:rPr>
          <w:spacing w:val="-5"/>
          <w:sz w:val="20"/>
          <w:szCs w:val="20"/>
        </w:rPr>
        <w:t xml:space="preserve"> </w:t>
      </w:r>
      <w:r>
        <w:rPr>
          <w:sz w:val="20"/>
          <w:szCs w:val="20"/>
        </w:rPr>
        <w:t>control,</w:t>
      </w:r>
      <w:r>
        <w:rPr>
          <w:spacing w:val="-6"/>
          <w:sz w:val="20"/>
          <w:szCs w:val="20"/>
        </w:rPr>
        <w:t xml:space="preserve"> </w:t>
      </w:r>
      <w:r>
        <w:rPr>
          <w:sz w:val="20"/>
          <w:szCs w:val="20"/>
        </w:rPr>
        <w:t>the</w:t>
      </w:r>
      <w:r>
        <w:rPr>
          <w:spacing w:val="-4"/>
          <w:sz w:val="20"/>
          <w:szCs w:val="20"/>
        </w:rPr>
        <w:t xml:space="preserve"> </w:t>
      </w:r>
      <w:r>
        <w:rPr>
          <w:sz w:val="20"/>
          <w:szCs w:val="20"/>
        </w:rPr>
        <w:t>Buyer</w:t>
      </w:r>
      <w:r>
        <w:rPr>
          <w:spacing w:val="-5"/>
          <w:sz w:val="20"/>
          <w:szCs w:val="20"/>
        </w:rPr>
        <w:t xml:space="preserve"> </w:t>
      </w:r>
      <w:r>
        <w:rPr>
          <w:spacing w:val="-2"/>
          <w:sz w:val="20"/>
          <w:szCs w:val="20"/>
        </w:rPr>
        <w:t>shall:</w:t>
      </w:r>
    </w:p>
    <w:p w14:paraId="29745FCE" w14:textId="77777777" w:rsidR="00000000" w:rsidRDefault="00000000">
      <w:pPr>
        <w:pStyle w:val="BodyText"/>
        <w:kinsoku w:val="0"/>
        <w:overflowPunct w:val="0"/>
        <w:spacing w:before="10"/>
      </w:pPr>
    </w:p>
    <w:p w14:paraId="708C372D" w14:textId="77777777" w:rsidR="00000000" w:rsidRDefault="00000000">
      <w:pPr>
        <w:pStyle w:val="ListParagraph"/>
        <w:numPr>
          <w:ilvl w:val="2"/>
          <w:numId w:val="3"/>
        </w:numPr>
        <w:tabs>
          <w:tab w:val="left" w:pos="1558"/>
        </w:tabs>
        <w:kinsoku w:val="0"/>
        <w:overflowPunct w:val="0"/>
        <w:ind w:right="118"/>
        <w:rPr>
          <w:sz w:val="20"/>
          <w:szCs w:val="20"/>
        </w:rPr>
      </w:pPr>
      <w:r>
        <w:rPr>
          <w:sz w:val="20"/>
          <w:szCs w:val="20"/>
        </w:rPr>
        <w:t xml:space="preserve">keep the Equipment at the Location or such other location in the United Kingdom as notified by the Buyer to the </w:t>
      </w:r>
      <w:proofErr w:type="gramStart"/>
      <w:r>
        <w:rPr>
          <w:sz w:val="20"/>
          <w:szCs w:val="20"/>
        </w:rPr>
        <w:t>Supplier;</w:t>
      </w:r>
      <w:proofErr w:type="gramEnd"/>
    </w:p>
    <w:p w14:paraId="4E2DB547" w14:textId="77777777" w:rsidR="00000000" w:rsidRDefault="00000000">
      <w:pPr>
        <w:pStyle w:val="BodyText"/>
        <w:kinsoku w:val="0"/>
        <w:overflowPunct w:val="0"/>
        <w:spacing w:before="11"/>
      </w:pPr>
    </w:p>
    <w:p w14:paraId="4A904F6A" w14:textId="77777777" w:rsidR="00000000" w:rsidRDefault="00000000">
      <w:pPr>
        <w:pStyle w:val="ListParagraph"/>
        <w:numPr>
          <w:ilvl w:val="2"/>
          <w:numId w:val="3"/>
        </w:numPr>
        <w:tabs>
          <w:tab w:val="left" w:pos="1558"/>
        </w:tabs>
        <w:kinsoku w:val="0"/>
        <w:overflowPunct w:val="0"/>
        <w:ind w:right="123"/>
        <w:rPr>
          <w:sz w:val="20"/>
          <w:szCs w:val="20"/>
        </w:rPr>
      </w:pPr>
      <w:r>
        <w:rPr>
          <w:sz w:val="20"/>
          <w:szCs w:val="20"/>
        </w:rPr>
        <w:t>not cause or permit any item of Equipment to be employed, used or operated in any manner contrary to any law or regulation; and</w:t>
      </w:r>
    </w:p>
    <w:p w14:paraId="1D43818F" w14:textId="77777777" w:rsidR="00000000" w:rsidRDefault="00000000">
      <w:pPr>
        <w:pStyle w:val="BodyText"/>
        <w:kinsoku w:val="0"/>
        <w:overflowPunct w:val="0"/>
        <w:spacing w:before="8"/>
      </w:pPr>
    </w:p>
    <w:p w14:paraId="41CDFB94" w14:textId="77777777" w:rsidR="00000000" w:rsidRDefault="00000000">
      <w:pPr>
        <w:pStyle w:val="ListParagraph"/>
        <w:numPr>
          <w:ilvl w:val="2"/>
          <w:numId w:val="3"/>
        </w:numPr>
        <w:tabs>
          <w:tab w:val="left" w:pos="1558"/>
        </w:tabs>
        <w:kinsoku w:val="0"/>
        <w:overflowPunct w:val="0"/>
        <w:spacing w:before="1"/>
        <w:ind w:right="121"/>
        <w:rPr>
          <w:sz w:val="20"/>
          <w:szCs w:val="20"/>
        </w:rPr>
      </w:pPr>
      <w:r>
        <w:rPr>
          <w:sz w:val="20"/>
          <w:szCs w:val="20"/>
        </w:rPr>
        <w:t xml:space="preserve">procure that each item of Equipment is employed, used or operated in a </w:t>
      </w:r>
      <w:proofErr w:type="spellStart"/>
      <w:r>
        <w:rPr>
          <w:sz w:val="20"/>
          <w:szCs w:val="20"/>
        </w:rPr>
        <w:t>skillful</w:t>
      </w:r>
      <w:proofErr w:type="spellEnd"/>
      <w:r>
        <w:rPr>
          <w:sz w:val="20"/>
          <w:szCs w:val="20"/>
        </w:rPr>
        <w:t>, careful and proper manner and only for the purpose for which it was designed; in accordance with and subject to all instructions issued by the manufacturer of that item of Equipment and any government</w:t>
      </w:r>
      <w:r>
        <w:rPr>
          <w:spacing w:val="-11"/>
          <w:sz w:val="20"/>
          <w:szCs w:val="20"/>
        </w:rPr>
        <w:t xml:space="preserve"> </w:t>
      </w:r>
      <w:r>
        <w:rPr>
          <w:sz w:val="20"/>
          <w:szCs w:val="20"/>
        </w:rPr>
        <w:t>agency</w:t>
      </w:r>
      <w:r>
        <w:rPr>
          <w:spacing w:val="-12"/>
          <w:sz w:val="20"/>
          <w:szCs w:val="20"/>
        </w:rPr>
        <w:t xml:space="preserve"> </w:t>
      </w:r>
      <w:r>
        <w:rPr>
          <w:sz w:val="20"/>
          <w:szCs w:val="20"/>
        </w:rPr>
        <w:t>or</w:t>
      </w:r>
      <w:r>
        <w:rPr>
          <w:spacing w:val="-13"/>
          <w:sz w:val="20"/>
          <w:szCs w:val="20"/>
        </w:rPr>
        <w:t xml:space="preserve"> </w:t>
      </w:r>
      <w:r>
        <w:rPr>
          <w:sz w:val="20"/>
          <w:szCs w:val="20"/>
        </w:rPr>
        <w:t>authority;</w:t>
      </w:r>
      <w:r>
        <w:rPr>
          <w:spacing w:val="-14"/>
          <w:sz w:val="20"/>
          <w:szCs w:val="20"/>
        </w:rPr>
        <w:t xml:space="preserve"> </w:t>
      </w:r>
      <w:r>
        <w:rPr>
          <w:sz w:val="20"/>
          <w:szCs w:val="20"/>
        </w:rPr>
        <w:t>and</w:t>
      </w:r>
      <w:r>
        <w:rPr>
          <w:spacing w:val="-14"/>
          <w:sz w:val="20"/>
          <w:szCs w:val="20"/>
        </w:rPr>
        <w:t xml:space="preserve"> </w:t>
      </w:r>
      <w:r>
        <w:rPr>
          <w:sz w:val="20"/>
          <w:szCs w:val="20"/>
        </w:rPr>
        <w:t>in</w:t>
      </w:r>
      <w:r>
        <w:rPr>
          <w:spacing w:val="-14"/>
          <w:sz w:val="20"/>
          <w:szCs w:val="20"/>
        </w:rPr>
        <w:t xml:space="preserve"> </w:t>
      </w:r>
      <w:r>
        <w:rPr>
          <w:sz w:val="20"/>
          <w:szCs w:val="20"/>
        </w:rPr>
        <w:t>accordance</w:t>
      </w:r>
      <w:r>
        <w:rPr>
          <w:spacing w:val="-14"/>
          <w:sz w:val="20"/>
          <w:szCs w:val="20"/>
        </w:rPr>
        <w:t xml:space="preserve"> </w:t>
      </w:r>
      <w:r>
        <w:rPr>
          <w:sz w:val="20"/>
          <w:szCs w:val="20"/>
        </w:rPr>
        <w:t>with</w:t>
      </w:r>
      <w:r>
        <w:rPr>
          <w:spacing w:val="-13"/>
          <w:sz w:val="20"/>
          <w:szCs w:val="20"/>
        </w:rPr>
        <w:t xml:space="preserve"> </w:t>
      </w:r>
      <w:r>
        <w:rPr>
          <w:sz w:val="20"/>
          <w:szCs w:val="20"/>
        </w:rPr>
        <w:t>and</w:t>
      </w:r>
      <w:r>
        <w:rPr>
          <w:spacing w:val="-14"/>
          <w:sz w:val="20"/>
          <w:szCs w:val="20"/>
        </w:rPr>
        <w:t xml:space="preserve"> </w:t>
      </w:r>
      <w:r>
        <w:rPr>
          <w:sz w:val="20"/>
          <w:szCs w:val="20"/>
        </w:rPr>
        <w:t>subject</w:t>
      </w:r>
      <w:r>
        <w:rPr>
          <w:spacing w:val="-14"/>
          <w:sz w:val="20"/>
          <w:szCs w:val="20"/>
        </w:rPr>
        <w:t xml:space="preserve"> </w:t>
      </w:r>
      <w:r>
        <w:rPr>
          <w:sz w:val="20"/>
          <w:szCs w:val="20"/>
        </w:rPr>
        <w:t>to</w:t>
      </w:r>
      <w:r>
        <w:rPr>
          <w:spacing w:val="-12"/>
          <w:sz w:val="20"/>
          <w:szCs w:val="20"/>
        </w:rPr>
        <w:t xml:space="preserve"> </w:t>
      </w:r>
      <w:r>
        <w:rPr>
          <w:sz w:val="20"/>
          <w:szCs w:val="20"/>
        </w:rPr>
        <w:t>all</w:t>
      </w:r>
      <w:r>
        <w:rPr>
          <w:spacing w:val="-14"/>
          <w:sz w:val="20"/>
          <w:szCs w:val="20"/>
        </w:rPr>
        <w:t xml:space="preserve"> </w:t>
      </w:r>
      <w:r>
        <w:rPr>
          <w:sz w:val="20"/>
          <w:szCs w:val="20"/>
        </w:rPr>
        <w:t>applicable</w:t>
      </w:r>
      <w:r>
        <w:rPr>
          <w:spacing w:val="-11"/>
          <w:sz w:val="20"/>
          <w:szCs w:val="20"/>
        </w:rPr>
        <w:t xml:space="preserve"> </w:t>
      </w:r>
      <w:r>
        <w:rPr>
          <w:sz w:val="20"/>
          <w:szCs w:val="20"/>
        </w:rPr>
        <w:t>laws</w:t>
      </w:r>
      <w:r>
        <w:rPr>
          <w:spacing w:val="-13"/>
          <w:sz w:val="20"/>
          <w:szCs w:val="20"/>
        </w:rPr>
        <w:t xml:space="preserve"> </w:t>
      </w:r>
      <w:r>
        <w:rPr>
          <w:sz w:val="20"/>
          <w:szCs w:val="20"/>
        </w:rPr>
        <w:t>and regulations (including, without limitation, the Health and Safety at Work Act 1974).</w:t>
      </w:r>
    </w:p>
    <w:p w14:paraId="16393230" w14:textId="77777777" w:rsidR="00000000" w:rsidRDefault="00000000">
      <w:pPr>
        <w:pStyle w:val="BodyText"/>
        <w:kinsoku w:val="0"/>
        <w:overflowPunct w:val="0"/>
        <w:spacing w:before="12"/>
      </w:pPr>
    </w:p>
    <w:p w14:paraId="2B47119D" w14:textId="77777777" w:rsidR="00000000" w:rsidRDefault="00000000">
      <w:pPr>
        <w:pStyle w:val="ListParagraph"/>
        <w:numPr>
          <w:ilvl w:val="1"/>
          <w:numId w:val="3"/>
        </w:numPr>
        <w:tabs>
          <w:tab w:val="left" w:pos="837"/>
        </w:tabs>
        <w:kinsoku w:val="0"/>
        <w:overflowPunct w:val="0"/>
        <w:ind w:left="837" w:hanging="719"/>
        <w:jc w:val="left"/>
        <w:rPr>
          <w:spacing w:val="-2"/>
          <w:sz w:val="20"/>
          <w:szCs w:val="20"/>
        </w:rPr>
      </w:pPr>
      <w:r>
        <w:rPr>
          <w:sz w:val="20"/>
          <w:szCs w:val="20"/>
        </w:rPr>
        <w:t>Where</w:t>
      </w:r>
      <w:r>
        <w:rPr>
          <w:spacing w:val="-6"/>
          <w:sz w:val="20"/>
          <w:szCs w:val="20"/>
        </w:rPr>
        <w:t xml:space="preserve"> </w:t>
      </w:r>
      <w:r>
        <w:rPr>
          <w:sz w:val="20"/>
          <w:szCs w:val="20"/>
        </w:rPr>
        <w:t>the</w:t>
      </w:r>
      <w:r>
        <w:rPr>
          <w:spacing w:val="-6"/>
          <w:sz w:val="20"/>
          <w:szCs w:val="20"/>
        </w:rPr>
        <w:t xml:space="preserve"> </w:t>
      </w:r>
      <w:r>
        <w:rPr>
          <w:sz w:val="20"/>
          <w:szCs w:val="20"/>
        </w:rPr>
        <w:t>Buyer</w:t>
      </w:r>
      <w:r>
        <w:rPr>
          <w:spacing w:val="-7"/>
          <w:sz w:val="20"/>
          <w:szCs w:val="20"/>
        </w:rPr>
        <w:t xml:space="preserve"> </w:t>
      </w:r>
      <w:r>
        <w:rPr>
          <w:sz w:val="20"/>
          <w:szCs w:val="20"/>
        </w:rPr>
        <w:t>selects</w:t>
      </w:r>
      <w:r>
        <w:rPr>
          <w:spacing w:val="-6"/>
          <w:sz w:val="20"/>
          <w:szCs w:val="20"/>
        </w:rPr>
        <w:t xml:space="preserve"> </w:t>
      </w:r>
      <w:r>
        <w:rPr>
          <w:sz w:val="20"/>
          <w:szCs w:val="20"/>
        </w:rPr>
        <w:t>the</w:t>
      </w:r>
      <w:r>
        <w:rPr>
          <w:spacing w:val="-8"/>
          <w:sz w:val="20"/>
          <w:szCs w:val="20"/>
        </w:rPr>
        <w:t xml:space="preserve"> </w:t>
      </w:r>
      <w:r>
        <w:rPr>
          <w:sz w:val="20"/>
          <w:szCs w:val="20"/>
        </w:rPr>
        <w:t>maintenance</w:t>
      </w:r>
      <w:r>
        <w:rPr>
          <w:spacing w:val="-7"/>
          <w:sz w:val="20"/>
          <w:szCs w:val="20"/>
        </w:rPr>
        <w:t xml:space="preserve"> </w:t>
      </w:r>
      <w:r>
        <w:rPr>
          <w:sz w:val="20"/>
          <w:szCs w:val="20"/>
        </w:rPr>
        <w:t>option</w:t>
      </w:r>
      <w:r>
        <w:rPr>
          <w:spacing w:val="-6"/>
          <w:sz w:val="20"/>
          <w:szCs w:val="20"/>
        </w:rPr>
        <w:t xml:space="preserve"> </w:t>
      </w:r>
      <w:r>
        <w:rPr>
          <w:sz w:val="20"/>
          <w:szCs w:val="20"/>
        </w:rPr>
        <w:t>in</w:t>
      </w:r>
      <w:r>
        <w:rPr>
          <w:spacing w:val="-8"/>
          <w:sz w:val="20"/>
          <w:szCs w:val="20"/>
        </w:rPr>
        <w:t xml:space="preserve"> </w:t>
      </w:r>
      <w:r>
        <w:rPr>
          <w:sz w:val="20"/>
          <w:szCs w:val="20"/>
        </w:rPr>
        <w:t>the</w:t>
      </w:r>
      <w:r>
        <w:rPr>
          <w:spacing w:val="-7"/>
          <w:sz w:val="20"/>
          <w:szCs w:val="20"/>
        </w:rPr>
        <w:t xml:space="preserve"> </w:t>
      </w:r>
      <w:r>
        <w:rPr>
          <w:sz w:val="20"/>
          <w:szCs w:val="20"/>
        </w:rPr>
        <w:t>Equipment</w:t>
      </w:r>
      <w:r>
        <w:rPr>
          <w:spacing w:val="-7"/>
          <w:sz w:val="20"/>
          <w:szCs w:val="20"/>
        </w:rPr>
        <w:t xml:space="preserve"> </w:t>
      </w:r>
      <w:r>
        <w:rPr>
          <w:spacing w:val="-2"/>
          <w:sz w:val="20"/>
          <w:szCs w:val="20"/>
        </w:rPr>
        <w:t>Order:</w:t>
      </w:r>
    </w:p>
    <w:p w14:paraId="607B7406" w14:textId="77777777" w:rsidR="00000000" w:rsidRDefault="00000000">
      <w:pPr>
        <w:pStyle w:val="BodyText"/>
        <w:kinsoku w:val="0"/>
        <w:overflowPunct w:val="0"/>
        <w:spacing w:before="8"/>
      </w:pPr>
    </w:p>
    <w:p w14:paraId="7B1EE8A9" w14:textId="77777777" w:rsidR="00000000" w:rsidRDefault="00000000">
      <w:pPr>
        <w:pStyle w:val="ListParagraph"/>
        <w:numPr>
          <w:ilvl w:val="2"/>
          <w:numId w:val="3"/>
        </w:numPr>
        <w:tabs>
          <w:tab w:val="left" w:pos="1558"/>
        </w:tabs>
        <w:kinsoku w:val="0"/>
        <w:overflowPunct w:val="0"/>
        <w:ind w:right="124"/>
        <w:rPr>
          <w:sz w:val="20"/>
          <w:szCs w:val="20"/>
        </w:rPr>
      </w:pPr>
      <w:r>
        <w:rPr>
          <w:sz w:val="20"/>
          <w:szCs w:val="20"/>
        </w:rPr>
        <w:t>the Supplier must ensure that at all times the Equipment is maintained and operated in accordance</w:t>
      </w:r>
      <w:r>
        <w:rPr>
          <w:spacing w:val="-4"/>
          <w:sz w:val="20"/>
          <w:szCs w:val="20"/>
        </w:rPr>
        <w:t xml:space="preserve"> </w:t>
      </w:r>
      <w:r>
        <w:rPr>
          <w:sz w:val="20"/>
          <w:szCs w:val="20"/>
        </w:rPr>
        <w:t>with</w:t>
      </w:r>
      <w:r>
        <w:rPr>
          <w:spacing w:val="-4"/>
          <w:sz w:val="20"/>
          <w:szCs w:val="20"/>
        </w:rPr>
        <w:t xml:space="preserve"> </w:t>
      </w:r>
      <w:r>
        <w:rPr>
          <w:sz w:val="20"/>
          <w:szCs w:val="20"/>
        </w:rPr>
        <w:t>the</w:t>
      </w:r>
      <w:r>
        <w:rPr>
          <w:spacing w:val="-4"/>
          <w:sz w:val="20"/>
          <w:szCs w:val="20"/>
        </w:rPr>
        <w:t xml:space="preserve"> </w:t>
      </w:r>
      <w:r>
        <w:rPr>
          <w:sz w:val="20"/>
          <w:szCs w:val="20"/>
        </w:rPr>
        <w:t>manufacturer's</w:t>
      </w:r>
      <w:r>
        <w:rPr>
          <w:spacing w:val="-2"/>
          <w:sz w:val="20"/>
          <w:szCs w:val="20"/>
        </w:rPr>
        <w:t xml:space="preserve"> </w:t>
      </w:r>
      <w:r>
        <w:rPr>
          <w:sz w:val="20"/>
          <w:szCs w:val="20"/>
        </w:rPr>
        <w:t>recommendations</w:t>
      </w:r>
      <w:r>
        <w:rPr>
          <w:spacing w:val="-3"/>
          <w:sz w:val="20"/>
          <w:szCs w:val="20"/>
        </w:rPr>
        <w:t xml:space="preserve"> </w:t>
      </w:r>
      <w:r>
        <w:rPr>
          <w:sz w:val="20"/>
          <w:szCs w:val="20"/>
        </w:rPr>
        <w:t>and</w:t>
      </w:r>
      <w:r>
        <w:rPr>
          <w:spacing w:val="-4"/>
          <w:sz w:val="20"/>
          <w:szCs w:val="20"/>
        </w:rPr>
        <w:t xml:space="preserve"> </w:t>
      </w:r>
      <w:r>
        <w:rPr>
          <w:sz w:val="20"/>
          <w:szCs w:val="20"/>
        </w:rPr>
        <w:t>warranty</w:t>
      </w:r>
      <w:r>
        <w:rPr>
          <w:spacing w:val="-3"/>
          <w:sz w:val="20"/>
          <w:szCs w:val="20"/>
        </w:rPr>
        <w:t xml:space="preserve"> </w:t>
      </w:r>
      <w:r>
        <w:rPr>
          <w:sz w:val="20"/>
          <w:szCs w:val="20"/>
        </w:rPr>
        <w:t>stipulations</w:t>
      </w:r>
      <w:r>
        <w:rPr>
          <w:spacing w:val="-3"/>
          <w:sz w:val="20"/>
          <w:szCs w:val="20"/>
        </w:rPr>
        <w:t xml:space="preserve"> </w:t>
      </w:r>
      <w:r>
        <w:rPr>
          <w:sz w:val="20"/>
          <w:szCs w:val="20"/>
        </w:rPr>
        <w:t>and</w:t>
      </w:r>
      <w:r>
        <w:rPr>
          <w:spacing w:val="-5"/>
          <w:sz w:val="20"/>
          <w:szCs w:val="20"/>
        </w:rPr>
        <w:t xml:space="preserve"> </w:t>
      </w:r>
      <w:r>
        <w:rPr>
          <w:sz w:val="20"/>
          <w:szCs w:val="20"/>
        </w:rPr>
        <w:t>that</w:t>
      </w:r>
      <w:r>
        <w:rPr>
          <w:spacing w:val="-4"/>
          <w:sz w:val="20"/>
          <w:szCs w:val="20"/>
        </w:rPr>
        <w:t xml:space="preserve"> </w:t>
      </w:r>
      <w:r>
        <w:rPr>
          <w:sz w:val="20"/>
          <w:szCs w:val="20"/>
        </w:rPr>
        <w:t xml:space="preserve">the Equipment is kept clean and in a good state of </w:t>
      </w:r>
      <w:proofErr w:type="gramStart"/>
      <w:r>
        <w:rPr>
          <w:sz w:val="20"/>
          <w:szCs w:val="20"/>
        </w:rPr>
        <w:t>repair;</w:t>
      </w:r>
      <w:proofErr w:type="gramEnd"/>
    </w:p>
    <w:p w14:paraId="6BD09D78" w14:textId="77777777" w:rsidR="00000000" w:rsidRDefault="00000000">
      <w:pPr>
        <w:pStyle w:val="BodyText"/>
        <w:kinsoku w:val="0"/>
        <w:overflowPunct w:val="0"/>
        <w:spacing w:before="11"/>
      </w:pPr>
    </w:p>
    <w:p w14:paraId="3D35EB05" w14:textId="77777777" w:rsidR="00000000" w:rsidRDefault="00000000">
      <w:pPr>
        <w:pStyle w:val="ListParagraph"/>
        <w:numPr>
          <w:ilvl w:val="2"/>
          <w:numId w:val="3"/>
        </w:numPr>
        <w:tabs>
          <w:tab w:val="left" w:pos="1558"/>
        </w:tabs>
        <w:kinsoku w:val="0"/>
        <w:overflowPunct w:val="0"/>
        <w:spacing w:before="1"/>
        <w:ind w:right="122"/>
        <w:rPr>
          <w:sz w:val="20"/>
          <w:szCs w:val="20"/>
        </w:rPr>
      </w:pPr>
      <w:r>
        <w:rPr>
          <w:sz w:val="20"/>
          <w:szCs w:val="20"/>
        </w:rPr>
        <w:t>the Supplier must maintain operating and maintenance records of the Equipment and make copies</w:t>
      </w:r>
      <w:r>
        <w:rPr>
          <w:spacing w:val="-9"/>
          <w:sz w:val="20"/>
          <w:szCs w:val="20"/>
        </w:rPr>
        <w:t xml:space="preserve"> </w:t>
      </w:r>
      <w:r>
        <w:rPr>
          <w:sz w:val="20"/>
          <w:szCs w:val="20"/>
        </w:rPr>
        <w:t>of</w:t>
      </w:r>
      <w:r>
        <w:rPr>
          <w:spacing w:val="-13"/>
          <w:sz w:val="20"/>
          <w:szCs w:val="20"/>
        </w:rPr>
        <w:t xml:space="preserve"> </w:t>
      </w:r>
      <w:r>
        <w:rPr>
          <w:sz w:val="20"/>
          <w:szCs w:val="20"/>
        </w:rPr>
        <w:t>those</w:t>
      </w:r>
      <w:r>
        <w:rPr>
          <w:spacing w:val="-12"/>
          <w:sz w:val="20"/>
          <w:szCs w:val="20"/>
        </w:rPr>
        <w:t xml:space="preserve"> </w:t>
      </w:r>
      <w:r>
        <w:rPr>
          <w:sz w:val="20"/>
          <w:szCs w:val="20"/>
        </w:rPr>
        <w:t>records</w:t>
      </w:r>
      <w:r>
        <w:rPr>
          <w:spacing w:val="-11"/>
          <w:sz w:val="20"/>
          <w:szCs w:val="20"/>
        </w:rPr>
        <w:t xml:space="preserve"> </w:t>
      </w:r>
      <w:r>
        <w:rPr>
          <w:sz w:val="20"/>
          <w:szCs w:val="20"/>
        </w:rPr>
        <w:t>readily</w:t>
      </w:r>
      <w:r>
        <w:rPr>
          <w:spacing w:val="-9"/>
          <w:sz w:val="20"/>
          <w:szCs w:val="20"/>
        </w:rPr>
        <w:t xml:space="preserve"> </w:t>
      </w:r>
      <w:r>
        <w:rPr>
          <w:sz w:val="20"/>
          <w:szCs w:val="20"/>
        </w:rPr>
        <w:t>available</w:t>
      </w:r>
      <w:r>
        <w:rPr>
          <w:spacing w:val="-10"/>
          <w:sz w:val="20"/>
          <w:szCs w:val="20"/>
        </w:rPr>
        <w:t xml:space="preserve"> </w:t>
      </w:r>
      <w:r>
        <w:rPr>
          <w:sz w:val="20"/>
          <w:szCs w:val="20"/>
        </w:rPr>
        <w:t>to</w:t>
      </w:r>
      <w:r>
        <w:rPr>
          <w:spacing w:val="-10"/>
          <w:sz w:val="20"/>
          <w:szCs w:val="20"/>
        </w:rPr>
        <w:t xml:space="preserve"> </w:t>
      </w:r>
      <w:r>
        <w:rPr>
          <w:sz w:val="20"/>
          <w:szCs w:val="20"/>
        </w:rPr>
        <w:t>the</w:t>
      </w:r>
      <w:r>
        <w:rPr>
          <w:spacing w:val="-11"/>
          <w:sz w:val="20"/>
          <w:szCs w:val="20"/>
        </w:rPr>
        <w:t xml:space="preserve"> </w:t>
      </w:r>
      <w:r>
        <w:rPr>
          <w:sz w:val="20"/>
          <w:szCs w:val="20"/>
        </w:rPr>
        <w:t>Buyer,</w:t>
      </w:r>
      <w:r>
        <w:rPr>
          <w:spacing w:val="-9"/>
          <w:sz w:val="20"/>
          <w:szCs w:val="20"/>
        </w:rPr>
        <w:t xml:space="preserve"> </w:t>
      </w:r>
      <w:r>
        <w:rPr>
          <w:sz w:val="20"/>
          <w:szCs w:val="20"/>
        </w:rPr>
        <w:t>together</w:t>
      </w:r>
      <w:r>
        <w:rPr>
          <w:spacing w:val="-11"/>
          <w:sz w:val="20"/>
          <w:szCs w:val="20"/>
        </w:rPr>
        <w:t xml:space="preserve"> </w:t>
      </w:r>
      <w:r>
        <w:rPr>
          <w:sz w:val="20"/>
          <w:szCs w:val="20"/>
        </w:rPr>
        <w:t>with</w:t>
      </w:r>
      <w:r>
        <w:rPr>
          <w:spacing w:val="-10"/>
          <w:sz w:val="20"/>
          <w:szCs w:val="20"/>
        </w:rPr>
        <w:t xml:space="preserve"> </w:t>
      </w:r>
      <w:r>
        <w:rPr>
          <w:sz w:val="20"/>
          <w:szCs w:val="20"/>
        </w:rPr>
        <w:t>any</w:t>
      </w:r>
      <w:r>
        <w:rPr>
          <w:spacing w:val="-11"/>
          <w:sz w:val="20"/>
          <w:szCs w:val="20"/>
        </w:rPr>
        <w:t xml:space="preserve"> </w:t>
      </w:r>
      <w:r>
        <w:rPr>
          <w:sz w:val="20"/>
          <w:szCs w:val="20"/>
        </w:rPr>
        <w:t>additional</w:t>
      </w:r>
      <w:r>
        <w:rPr>
          <w:spacing w:val="-11"/>
          <w:sz w:val="20"/>
          <w:szCs w:val="20"/>
        </w:rPr>
        <w:t xml:space="preserve"> </w:t>
      </w:r>
      <w:r>
        <w:rPr>
          <w:sz w:val="20"/>
          <w:szCs w:val="20"/>
        </w:rPr>
        <w:t xml:space="preserve">information relating to the Equipment as the Buyer may reasonably </w:t>
      </w:r>
      <w:proofErr w:type="gramStart"/>
      <w:r>
        <w:rPr>
          <w:sz w:val="20"/>
          <w:szCs w:val="20"/>
        </w:rPr>
        <w:t>require;</w:t>
      </w:r>
      <w:proofErr w:type="gramEnd"/>
    </w:p>
    <w:p w14:paraId="58860458" w14:textId="77777777" w:rsidR="00000000" w:rsidRDefault="00000000">
      <w:pPr>
        <w:pStyle w:val="BodyText"/>
        <w:kinsoku w:val="0"/>
        <w:overflowPunct w:val="0"/>
        <w:spacing w:before="9"/>
      </w:pPr>
    </w:p>
    <w:p w14:paraId="28618288" w14:textId="77777777" w:rsidR="00000000" w:rsidRDefault="00000000">
      <w:pPr>
        <w:pStyle w:val="ListParagraph"/>
        <w:numPr>
          <w:ilvl w:val="2"/>
          <w:numId w:val="3"/>
        </w:numPr>
        <w:tabs>
          <w:tab w:val="left" w:pos="1558"/>
        </w:tabs>
        <w:kinsoku w:val="0"/>
        <w:overflowPunct w:val="0"/>
        <w:ind w:right="120"/>
        <w:rPr>
          <w:sz w:val="20"/>
          <w:szCs w:val="20"/>
        </w:rPr>
      </w:pPr>
      <w:r>
        <w:rPr>
          <w:sz w:val="20"/>
          <w:szCs w:val="20"/>
        </w:rPr>
        <w:t>if any piece of Equipment is involved in an accident which is not a Total Loss, the Supplier must have repairs carried out promptly at the Supplier’s own expense by either a retailer holding</w:t>
      </w:r>
      <w:r>
        <w:rPr>
          <w:spacing w:val="-7"/>
          <w:sz w:val="20"/>
          <w:szCs w:val="20"/>
        </w:rPr>
        <w:t xml:space="preserve"> </w:t>
      </w:r>
      <w:r>
        <w:rPr>
          <w:sz w:val="20"/>
          <w:szCs w:val="20"/>
        </w:rPr>
        <w:t>the</w:t>
      </w:r>
      <w:r>
        <w:rPr>
          <w:spacing w:val="-7"/>
          <w:sz w:val="20"/>
          <w:szCs w:val="20"/>
        </w:rPr>
        <w:t xml:space="preserve"> </w:t>
      </w:r>
      <w:r>
        <w:rPr>
          <w:sz w:val="20"/>
          <w:szCs w:val="20"/>
        </w:rPr>
        <w:t>franchise</w:t>
      </w:r>
      <w:r>
        <w:rPr>
          <w:spacing w:val="-7"/>
          <w:sz w:val="20"/>
          <w:szCs w:val="20"/>
        </w:rPr>
        <w:t xml:space="preserve"> </w:t>
      </w:r>
      <w:r>
        <w:rPr>
          <w:sz w:val="20"/>
          <w:szCs w:val="20"/>
        </w:rPr>
        <w:t>for</w:t>
      </w:r>
      <w:r>
        <w:rPr>
          <w:spacing w:val="-6"/>
          <w:sz w:val="20"/>
          <w:szCs w:val="20"/>
        </w:rPr>
        <w:t xml:space="preserve"> </w:t>
      </w:r>
      <w:r>
        <w:rPr>
          <w:sz w:val="20"/>
          <w:szCs w:val="20"/>
        </w:rPr>
        <w:t>the</w:t>
      </w:r>
      <w:r>
        <w:rPr>
          <w:spacing w:val="-7"/>
          <w:sz w:val="20"/>
          <w:szCs w:val="20"/>
        </w:rPr>
        <w:t xml:space="preserve"> </w:t>
      </w:r>
      <w:r>
        <w:rPr>
          <w:sz w:val="20"/>
          <w:szCs w:val="20"/>
        </w:rPr>
        <w:t>Equipment</w:t>
      </w:r>
      <w:r>
        <w:rPr>
          <w:spacing w:val="-7"/>
          <w:sz w:val="20"/>
          <w:szCs w:val="20"/>
        </w:rPr>
        <w:t xml:space="preserve"> </w:t>
      </w:r>
      <w:r>
        <w:rPr>
          <w:sz w:val="20"/>
          <w:szCs w:val="20"/>
        </w:rPr>
        <w:t>or</w:t>
      </w:r>
      <w:r>
        <w:rPr>
          <w:spacing w:val="-6"/>
          <w:sz w:val="20"/>
          <w:szCs w:val="20"/>
        </w:rPr>
        <w:t xml:space="preserve"> </w:t>
      </w:r>
      <w:r>
        <w:rPr>
          <w:sz w:val="20"/>
          <w:szCs w:val="20"/>
        </w:rPr>
        <w:t>an</w:t>
      </w:r>
      <w:r>
        <w:rPr>
          <w:spacing w:val="-5"/>
          <w:sz w:val="20"/>
          <w:szCs w:val="20"/>
        </w:rPr>
        <w:t xml:space="preserve"> </w:t>
      </w:r>
      <w:r>
        <w:rPr>
          <w:sz w:val="20"/>
          <w:szCs w:val="20"/>
        </w:rPr>
        <w:t>accredited</w:t>
      </w:r>
      <w:r>
        <w:rPr>
          <w:spacing w:val="-7"/>
          <w:sz w:val="20"/>
          <w:szCs w:val="20"/>
        </w:rPr>
        <w:t xml:space="preserve"> </w:t>
      </w:r>
      <w:r>
        <w:rPr>
          <w:sz w:val="20"/>
          <w:szCs w:val="20"/>
        </w:rPr>
        <w:t>insurance</w:t>
      </w:r>
      <w:r>
        <w:rPr>
          <w:spacing w:val="-7"/>
          <w:sz w:val="20"/>
          <w:szCs w:val="20"/>
        </w:rPr>
        <w:t xml:space="preserve"> </w:t>
      </w:r>
      <w:r>
        <w:rPr>
          <w:sz w:val="20"/>
          <w:szCs w:val="20"/>
        </w:rPr>
        <w:t>repair</w:t>
      </w:r>
      <w:r>
        <w:rPr>
          <w:spacing w:val="-6"/>
          <w:sz w:val="20"/>
          <w:szCs w:val="20"/>
        </w:rPr>
        <w:t xml:space="preserve"> </w:t>
      </w:r>
      <w:r>
        <w:rPr>
          <w:sz w:val="20"/>
          <w:szCs w:val="20"/>
        </w:rPr>
        <w:t>specialist</w:t>
      </w:r>
      <w:r>
        <w:rPr>
          <w:spacing w:val="-6"/>
          <w:sz w:val="20"/>
          <w:szCs w:val="20"/>
        </w:rPr>
        <w:t xml:space="preserve"> </w:t>
      </w:r>
      <w:r>
        <w:rPr>
          <w:sz w:val="20"/>
          <w:szCs w:val="20"/>
        </w:rPr>
        <w:t>approved by</w:t>
      </w:r>
      <w:r>
        <w:rPr>
          <w:spacing w:val="-1"/>
          <w:sz w:val="20"/>
          <w:szCs w:val="20"/>
        </w:rPr>
        <w:t xml:space="preserve"> </w:t>
      </w:r>
      <w:r>
        <w:rPr>
          <w:sz w:val="20"/>
          <w:szCs w:val="20"/>
        </w:rPr>
        <w:t>the Buyer.</w:t>
      </w:r>
      <w:r>
        <w:rPr>
          <w:spacing w:val="-1"/>
          <w:sz w:val="20"/>
          <w:szCs w:val="20"/>
        </w:rPr>
        <w:t xml:space="preserve"> </w:t>
      </w:r>
      <w:r>
        <w:rPr>
          <w:sz w:val="20"/>
          <w:szCs w:val="20"/>
        </w:rPr>
        <w:t>The Supplier is</w:t>
      </w:r>
      <w:r>
        <w:rPr>
          <w:spacing w:val="-1"/>
          <w:sz w:val="20"/>
          <w:szCs w:val="20"/>
        </w:rPr>
        <w:t xml:space="preserve"> </w:t>
      </w:r>
      <w:r>
        <w:rPr>
          <w:sz w:val="20"/>
          <w:szCs w:val="20"/>
        </w:rPr>
        <w:t>responsible for</w:t>
      </w:r>
      <w:r>
        <w:rPr>
          <w:spacing w:val="-1"/>
          <w:sz w:val="20"/>
          <w:szCs w:val="20"/>
        </w:rPr>
        <w:t xml:space="preserve"> </w:t>
      </w:r>
      <w:r>
        <w:rPr>
          <w:sz w:val="20"/>
          <w:szCs w:val="20"/>
        </w:rPr>
        <w:t>ensuring that those repairs</w:t>
      </w:r>
      <w:r>
        <w:rPr>
          <w:spacing w:val="-1"/>
          <w:sz w:val="20"/>
          <w:szCs w:val="20"/>
        </w:rPr>
        <w:t xml:space="preserve"> </w:t>
      </w:r>
      <w:r>
        <w:rPr>
          <w:sz w:val="20"/>
          <w:szCs w:val="20"/>
        </w:rPr>
        <w:t>are properly</w:t>
      </w:r>
      <w:r>
        <w:rPr>
          <w:spacing w:val="-1"/>
          <w:sz w:val="20"/>
          <w:szCs w:val="20"/>
        </w:rPr>
        <w:t xml:space="preserve"> </w:t>
      </w:r>
      <w:r>
        <w:rPr>
          <w:sz w:val="20"/>
          <w:szCs w:val="20"/>
        </w:rPr>
        <w:t>carried out; and</w:t>
      </w:r>
    </w:p>
    <w:p w14:paraId="3FD957B9" w14:textId="77777777" w:rsidR="00000000" w:rsidRDefault="00000000">
      <w:pPr>
        <w:pStyle w:val="BodyText"/>
        <w:kinsoku w:val="0"/>
        <w:overflowPunct w:val="0"/>
        <w:spacing w:before="9"/>
      </w:pPr>
    </w:p>
    <w:p w14:paraId="10073684" w14:textId="77777777" w:rsidR="00000000" w:rsidRDefault="00000000">
      <w:pPr>
        <w:pStyle w:val="ListParagraph"/>
        <w:numPr>
          <w:ilvl w:val="2"/>
          <w:numId w:val="3"/>
        </w:numPr>
        <w:tabs>
          <w:tab w:val="left" w:pos="1558"/>
        </w:tabs>
        <w:kinsoku w:val="0"/>
        <w:overflowPunct w:val="0"/>
        <w:spacing w:before="1"/>
        <w:ind w:right="123"/>
        <w:rPr>
          <w:sz w:val="20"/>
          <w:szCs w:val="20"/>
        </w:rPr>
      </w:pPr>
      <w:r>
        <w:rPr>
          <w:sz w:val="20"/>
          <w:szCs w:val="20"/>
        </w:rPr>
        <w:t>the Buyer shall pay to the Supplier the Maintenance Costs as stipulated in the relevant Equipment Order Form.</w:t>
      </w:r>
    </w:p>
    <w:p w14:paraId="7FC3256A" w14:textId="77777777" w:rsidR="00000000" w:rsidRDefault="00000000">
      <w:pPr>
        <w:pStyle w:val="BodyText"/>
        <w:kinsoku w:val="0"/>
        <w:overflowPunct w:val="0"/>
        <w:spacing w:before="10"/>
      </w:pPr>
    </w:p>
    <w:p w14:paraId="7C7F4DF0" w14:textId="77777777" w:rsidR="00000000" w:rsidRDefault="00000000">
      <w:pPr>
        <w:pStyle w:val="ListParagraph"/>
        <w:numPr>
          <w:ilvl w:val="1"/>
          <w:numId w:val="3"/>
        </w:numPr>
        <w:tabs>
          <w:tab w:val="left" w:pos="838"/>
        </w:tabs>
        <w:kinsoku w:val="0"/>
        <w:overflowPunct w:val="0"/>
        <w:ind w:left="838" w:right="126" w:hanging="720"/>
        <w:rPr>
          <w:sz w:val="20"/>
          <w:szCs w:val="20"/>
        </w:rPr>
      </w:pPr>
      <w:r>
        <w:rPr>
          <w:sz w:val="20"/>
          <w:szCs w:val="20"/>
        </w:rPr>
        <w:t>If the Supplier replaces any components which wear out due to fair wear and tear, the replacement component must be new and of the same or equivalent specification.</w:t>
      </w:r>
    </w:p>
    <w:p w14:paraId="3ADDE8E6" w14:textId="77777777" w:rsidR="00000000" w:rsidRDefault="00000000">
      <w:pPr>
        <w:pStyle w:val="BodyText"/>
        <w:kinsoku w:val="0"/>
        <w:overflowPunct w:val="0"/>
        <w:spacing w:before="12"/>
      </w:pPr>
    </w:p>
    <w:p w14:paraId="6E3C8B01" w14:textId="77777777" w:rsidR="00000000" w:rsidRDefault="00000000">
      <w:pPr>
        <w:pStyle w:val="ListParagraph"/>
        <w:numPr>
          <w:ilvl w:val="1"/>
          <w:numId w:val="3"/>
        </w:numPr>
        <w:tabs>
          <w:tab w:val="left" w:pos="838"/>
        </w:tabs>
        <w:kinsoku w:val="0"/>
        <w:overflowPunct w:val="0"/>
        <w:ind w:left="838" w:right="116" w:hanging="720"/>
        <w:rPr>
          <w:sz w:val="20"/>
          <w:szCs w:val="20"/>
        </w:rPr>
      </w:pPr>
      <w:r>
        <w:rPr>
          <w:sz w:val="20"/>
          <w:szCs w:val="20"/>
        </w:rPr>
        <w:t>If</w:t>
      </w:r>
      <w:r>
        <w:rPr>
          <w:spacing w:val="-14"/>
          <w:sz w:val="20"/>
          <w:szCs w:val="20"/>
        </w:rPr>
        <w:t xml:space="preserve"> </w:t>
      </w:r>
      <w:r>
        <w:rPr>
          <w:sz w:val="20"/>
          <w:szCs w:val="20"/>
        </w:rPr>
        <w:t>the</w:t>
      </w:r>
      <w:r>
        <w:rPr>
          <w:spacing w:val="-14"/>
          <w:sz w:val="20"/>
          <w:szCs w:val="20"/>
        </w:rPr>
        <w:t xml:space="preserve"> </w:t>
      </w:r>
      <w:r>
        <w:rPr>
          <w:sz w:val="20"/>
          <w:szCs w:val="20"/>
        </w:rPr>
        <w:t>Parties</w:t>
      </w:r>
      <w:r>
        <w:rPr>
          <w:spacing w:val="-13"/>
          <w:sz w:val="20"/>
          <w:szCs w:val="20"/>
        </w:rPr>
        <w:t xml:space="preserve"> </w:t>
      </w:r>
      <w:r>
        <w:rPr>
          <w:sz w:val="20"/>
          <w:szCs w:val="20"/>
        </w:rPr>
        <w:t>agree</w:t>
      </w:r>
      <w:r>
        <w:rPr>
          <w:spacing w:val="-14"/>
          <w:sz w:val="20"/>
          <w:szCs w:val="20"/>
        </w:rPr>
        <w:t xml:space="preserve"> </w:t>
      </w:r>
      <w:r>
        <w:rPr>
          <w:sz w:val="20"/>
          <w:szCs w:val="20"/>
        </w:rPr>
        <w:t>that</w:t>
      </w:r>
      <w:r>
        <w:rPr>
          <w:spacing w:val="-14"/>
          <w:sz w:val="20"/>
          <w:szCs w:val="20"/>
        </w:rPr>
        <w:t xml:space="preserve"> </w:t>
      </w:r>
      <w:r>
        <w:rPr>
          <w:sz w:val="20"/>
          <w:szCs w:val="20"/>
        </w:rPr>
        <w:t>the</w:t>
      </w:r>
      <w:r>
        <w:rPr>
          <w:spacing w:val="-12"/>
          <w:sz w:val="20"/>
          <w:szCs w:val="20"/>
        </w:rPr>
        <w:t xml:space="preserve"> </w:t>
      </w:r>
      <w:r>
        <w:rPr>
          <w:sz w:val="20"/>
          <w:szCs w:val="20"/>
        </w:rPr>
        <w:t>Buyer</w:t>
      </w:r>
      <w:r>
        <w:rPr>
          <w:spacing w:val="-13"/>
          <w:sz w:val="20"/>
          <w:szCs w:val="20"/>
        </w:rPr>
        <w:t xml:space="preserve"> </w:t>
      </w:r>
      <w:r>
        <w:rPr>
          <w:sz w:val="20"/>
          <w:szCs w:val="20"/>
        </w:rPr>
        <w:t>will</w:t>
      </w:r>
      <w:r>
        <w:rPr>
          <w:spacing w:val="-14"/>
          <w:sz w:val="20"/>
          <w:szCs w:val="20"/>
        </w:rPr>
        <w:t xml:space="preserve"> </w:t>
      </w:r>
      <w:r>
        <w:rPr>
          <w:sz w:val="20"/>
          <w:szCs w:val="20"/>
        </w:rPr>
        <w:t>pay</w:t>
      </w:r>
      <w:r>
        <w:rPr>
          <w:spacing w:val="-13"/>
          <w:sz w:val="20"/>
          <w:szCs w:val="20"/>
        </w:rPr>
        <w:t xml:space="preserve"> </w:t>
      </w:r>
      <w:r>
        <w:rPr>
          <w:sz w:val="20"/>
          <w:szCs w:val="20"/>
        </w:rPr>
        <w:t>any</w:t>
      </w:r>
      <w:r>
        <w:rPr>
          <w:spacing w:val="-12"/>
          <w:sz w:val="20"/>
          <w:szCs w:val="20"/>
        </w:rPr>
        <w:t xml:space="preserve"> </w:t>
      </w:r>
      <w:r>
        <w:rPr>
          <w:sz w:val="20"/>
          <w:szCs w:val="20"/>
        </w:rPr>
        <w:t>additional</w:t>
      </w:r>
      <w:r>
        <w:rPr>
          <w:spacing w:val="-14"/>
          <w:sz w:val="20"/>
          <w:szCs w:val="20"/>
        </w:rPr>
        <w:t xml:space="preserve"> </w:t>
      </w:r>
      <w:r>
        <w:rPr>
          <w:sz w:val="20"/>
          <w:szCs w:val="20"/>
        </w:rPr>
        <w:t>maintenance</w:t>
      </w:r>
      <w:r>
        <w:rPr>
          <w:spacing w:val="-11"/>
          <w:sz w:val="20"/>
          <w:szCs w:val="20"/>
        </w:rPr>
        <w:t xml:space="preserve"> </w:t>
      </w:r>
      <w:r>
        <w:rPr>
          <w:sz w:val="20"/>
          <w:szCs w:val="20"/>
        </w:rPr>
        <w:t>or</w:t>
      </w:r>
      <w:r>
        <w:rPr>
          <w:spacing w:val="-13"/>
          <w:sz w:val="20"/>
          <w:szCs w:val="20"/>
        </w:rPr>
        <w:t xml:space="preserve"> </w:t>
      </w:r>
      <w:r>
        <w:rPr>
          <w:sz w:val="20"/>
          <w:szCs w:val="20"/>
        </w:rPr>
        <w:t>repair</w:t>
      </w:r>
      <w:r>
        <w:rPr>
          <w:spacing w:val="-13"/>
          <w:sz w:val="20"/>
          <w:szCs w:val="20"/>
        </w:rPr>
        <w:t xml:space="preserve"> </w:t>
      </w:r>
      <w:r>
        <w:rPr>
          <w:sz w:val="20"/>
          <w:szCs w:val="20"/>
        </w:rPr>
        <w:t>costs</w:t>
      </w:r>
      <w:r>
        <w:rPr>
          <w:spacing w:val="-7"/>
          <w:sz w:val="20"/>
          <w:szCs w:val="20"/>
        </w:rPr>
        <w:t xml:space="preserve"> </w:t>
      </w:r>
      <w:r>
        <w:rPr>
          <w:sz w:val="20"/>
          <w:szCs w:val="20"/>
        </w:rPr>
        <w:t>which</w:t>
      </w:r>
      <w:r>
        <w:rPr>
          <w:spacing w:val="-14"/>
          <w:sz w:val="20"/>
          <w:szCs w:val="20"/>
        </w:rPr>
        <w:t xml:space="preserve"> </w:t>
      </w:r>
      <w:r>
        <w:rPr>
          <w:sz w:val="20"/>
          <w:szCs w:val="20"/>
        </w:rPr>
        <w:t>fall</w:t>
      </w:r>
      <w:r>
        <w:rPr>
          <w:spacing w:val="-14"/>
          <w:sz w:val="20"/>
          <w:szCs w:val="20"/>
        </w:rPr>
        <w:t xml:space="preserve"> </w:t>
      </w:r>
      <w:r>
        <w:rPr>
          <w:sz w:val="20"/>
          <w:szCs w:val="20"/>
        </w:rPr>
        <w:t>outside of the Maintenance Costs, the Supplier must advise the Buyer of the costs as soon as practicable which</w:t>
      </w:r>
      <w:r>
        <w:rPr>
          <w:spacing w:val="-10"/>
          <w:sz w:val="20"/>
          <w:szCs w:val="20"/>
        </w:rPr>
        <w:t xml:space="preserve"> </w:t>
      </w:r>
      <w:r>
        <w:rPr>
          <w:sz w:val="20"/>
          <w:szCs w:val="20"/>
        </w:rPr>
        <w:t>must</w:t>
      </w:r>
      <w:r>
        <w:rPr>
          <w:spacing w:val="-13"/>
          <w:sz w:val="20"/>
          <w:szCs w:val="20"/>
        </w:rPr>
        <w:t xml:space="preserve"> </w:t>
      </w:r>
      <w:r>
        <w:rPr>
          <w:sz w:val="20"/>
          <w:szCs w:val="20"/>
        </w:rPr>
        <w:t>then</w:t>
      </w:r>
      <w:r>
        <w:rPr>
          <w:spacing w:val="-11"/>
          <w:sz w:val="20"/>
          <w:szCs w:val="20"/>
        </w:rPr>
        <w:t xml:space="preserve"> </w:t>
      </w:r>
      <w:r>
        <w:rPr>
          <w:sz w:val="20"/>
          <w:szCs w:val="20"/>
        </w:rPr>
        <w:t>be</w:t>
      </w:r>
      <w:r>
        <w:rPr>
          <w:spacing w:val="-13"/>
          <w:sz w:val="20"/>
          <w:szCs w:val="20"/>
        </w:rPr>
        <w:t xml:space="preserve"> </w:t>
      </w:r>
      <w:r>
        <w:rPr>
          <w:sz w:val="20"/>
          <w:szCs w:val="20"/>
        </w:rPr>
        <w:t>subject</w:t>
      </w:r>
      <w:r>
        <w:rPr>
          <w:spacing w:val="-10"/>
          <w:sz w:val="20"/>
          <w:szCs w:val="20"/>
        </w:rPr>
        <w:t xml:space="preserve"> </w:t>
      </w:r>
      <w:r>
        <w:rPr>
          <w:sz w:val="20"/>
          <w:szCs w:val="20"/>
        </w:rPr>
        <w:t>to</w:t>
      </w:r>
      <w:r>
        <w:rPr>
          <w:spacing w:val="-13"/>
          <w:sz w:val="20"/>
          <w:szCs w:val="20"/>
        </w:rPr>
        <w:t xml:space="preserve"> </w:t>
      </w:r>
      <w:r>
        <w:rPr>
          <w:sz w:val="20"/>
          <w:szCs w:val="20"/>
        </w:rPr>
        <w:t>approval</w:t>
      </w:r>
      <w:r>
        <w:rPr>
          <w:spacing w:val="-12"/>
          <w:sz w:val="20"/>
          <w:szCs w:val="20"/>
        </w:rPr>
        <w:t xml:space="preserve"> </w:t>
      </w:r>
      <w:r>
        <w:rPr>
          <w:sz w:val="20"/>
          <w:szCs w:val="20"/>
        </w:rPr>
        <w:t>in</w:t>
      </w:r>
      <w:r>
        <w:rPr>
          <w:spacing w:val="-13"/>
          <w:sz w:val="20"/>
          <w:szCs w:val="20"/>
        </w:rPr>
        <w:t xml:space="preserve"> </w:t>
      </w:r>
      <w:r>
        <w:rPr>
          <w:sz w:val="20"/>
          <w:szCs w:val="20"/>
        </w:rPr>
        <w:t>writing</w:t>
      </w:r>
      <w:r>
        <w:rPr>
          <w:spacing w:val="-13"/>
          <w:sz w:val="20"/>
          <w:szCs w:val="20"/>
        </w:rPr>
        <w:t xml:space="preserve"> </w:t>
      </w:r>
      <w:r>
        <w:rPr>
          <w:sz w:val="20"/>
          <w:szCs w:val="20"/>
        </w:rPr>
        <w:t>by</w:t>
      </w:r>
      <w:r>
        <w:rPr>
          <w:spacing w:val="-12"/>
          <w:sz w:val="20"/>
          <w:szCs w:val="20"/>
        </w:rPr>
        <w:t xml:space="preserve"> </w:t>
      </w:r>
      <w:r>
        <w:rPr>
          <w:sz w:val="20"/>
          <w:szCs w:val="20"/>
        </w:rPr>
        <w:t>the</w:t>
      </w:r>
      <w:r>
        <w:rPr>
          <w:spacing w:val="-11"/>
          <w:sz w:val="20"/>
          <w:szCs w:val="20"/>
        </w:rPr>
        <w:t xml:space="preserve"> </w:t>
      </w:r>
      <w:r>
        <w:rPr>
          <w:sz w:val="20"/>
          <w:szCs w:val="20"/>
        </w:rPr>
        <w:t>Buyer</w:t>
      </w:r>
      <w:r>
        <w:rPr>
          <w:spacing w:val="-12"/>
          <w:sz w:val="20"/>
          <w:szCs w:val="20"/>
        </w:rPr>
        <w:t xml:space="preserve"> </w:t>
      </w:r>
      <w:r>
        <w:rPr>
          <w:sz w:val="20"/>
          <w:szCs w:val="20"/>
        </w:rPr>
        <w:t>and</w:t>
      </w:r>
      <w:r>
        <w:rPr>
          <w:spacing w:val="-13"/>
          <w:sz w:val="20"/>
          <w:szCs w:val="20"/>
        </w:rPr>
        <w:t xml:space="preserve"> </w:t>
      </w:r>
      <w:r>
        <w:rPr>
          <w:sz w:val="20"/>
          <w:szCs w:val="20"/>
        </w:rPr>
        <w:t>the</w:t>
      </w:r>
      <w:r>
        <w:rPr>
          <w:spacing w:val="-11"/>
          <w:sz w:val="20"/>
          <w:szCs w:val="20"/>
        </w:rPr>
        <w:t xml:space="preserve"> </w:t>
      </w:r>
      <w:r>
        <w:rPr>
          <w:sz w:val="20"/>
          <w:szCs w:val="20"/>
        </w:rPr>
        <w:t>Supplier</w:t>
      </w:r>
      <w:r>
        <w:rPr>
          <w:spacing w:val="-9"/>
          <w:sz w:val="20"/>
          <w:szCs w:val="20"/>
        </w:rPr>
        <w:t xml:space="preserve"> </w:t>
      </w:r>
      <w:r>
        <w:rPr>
          <w:sz w:val="20"/>
          <w:szCs w:val="20"/>
        </w:rPr>
        <w:t>must</w:t>
      </w:r>
      <w:r>
        <w:rPr>
          <w:spacing w:val="-13"/>
          <w:sz w:val="20"/>
          <w:szCs w:val="20"/>
        </w:rPr>
        <w:t xml:space="preserve"> </w:t>
      </w:r>
      <w:r>
        <w:rPr>
          <w:sz w:val="20"/>
          <w:szCs w:val="20"/>
        </w:rPr>
        <w:t>submit</w:t>
      </w:r>
      <w:r>
        <w:rPr>
          <w:spacing w:val="-13"/>
          <w:sz w:val="20"/>
          <w:szCs w:val="20"/>
        </w:rPr>
        <w:t xml:space="preserve"> </w:t>
      </w:r>
      <w:r>
        <w:rPr>
          <w:sz w:val="20"/>
          <w:szCs w:val="20"/>
        </w:rPr>
        <w:t>an</w:t>
      </w:r>
      <w:r>
        <w:rPr>
          <w:spacing w:val="-10"/>
          <w:sz w:val="20"/>
          <w:szCs w:val="20"/>
        </w:rPr>
        <w:t xml:space="preserve"> </w:t>
      </w:r>
      <w:r>
        <w:rPr>
          <w:sz w:val="20"/>
          <w:szCs w:val="20"/>
        </w:rPr>
        <w:t>invoice to the Buyer within twenty-one (21) days of the cost being incurred.</w:t>
      </w:r>
    </w:p>
    <w:p w14:paraId="23ADA232" w14:textId="77777777" w:rsidR="00000000" w:rsidRDefault="00000000">
      <w:pPr>
        <w:pStyle w:val="BodyText"/>
        <w:kinsoku w:val="0"/>
        <w:overflowPunct w:val="0"/>
        <w:spacing w:before="9"/>
      </w:pPr>
    </w:p>
    <w:p w14:paraId="57342351" w14:textId="77777777" w:rsidR="00000000" w:rsidRDefault="00000000">
      <w:pPr>
        <w:pStyle w:val="ListParagraph"/>
        <w:numPr>
          <w:ilvl w:val="1"/>
          <w:numId w:val="3"/>
        </w:numPr>
        <w:tabs>
          <w:tab w:val="left" w:pos="837"/>
        </w:tabs>
        <w:kinsoku w:val="0"/>
        <w:overflowPunct w:val="0"/>
        <w:ind w:left="837" w:hanging="719"/>
        <w:jc w:val="left"/>
        <w:rPr>
          <w:spacing w:val="-2"/>
          <w:sz w:val="20"/>
          <w:szCs w:val="20"/>
        </w:rPr>
      </w:pPr>
      <w:bookmarkStart w:id="5" w:name="_bookmark5"/>
      <w:bookmarkEnd w:id="5"/>
      <w:r>
        <w:rPr>
          <w:sz w:val="20"/>
          <w:szCs w:val="20"/>
        </w:rPr>
        <w:t>Subject</w:t>
      </w:r>
      <w:r>
        <w:rPr>
          <w:spacing w:val="-7"/>
          <w:sz w:val="20"/>
          <w:szCs w:val="20"/>
        </w:rPr>
        <w:t xml:space="preserve"> </w:t>
      </w:r>
      <w:r>
        <w:rPr>
          <w:sz w:val="20"/>
          <w:szCs w:val="20"/>
        </w:rPr>
        <w:t>to</w:t>
      </w:r>
      <w:r>
        <w:rPr>
          <w:spacing w:val="-6"/>
          <w:sz w:val="20"/>
          <w:szCs w:val="20"/>
        </w:rPr>
        <w:t xml:space="preserve"> </w:t>
      </w:r>
      <w:r>
        <w:rPr>
          <w:sz w:val="20"/>
          <w:szCs w:val="20"/>
        </w:rPr>
        <w:t>Paragraph</w:t>
      </w:r>
      <w:r>
        <w:rPr>
          <w:spacing w:val="-6"/>
          <w:sz w:val="20"/>
          <w:szCs w:val="20"/>
        </w:rPr>
        <w:t xml:space="preserve"> </w:t>
      </w:r>
      <w:hyperlink w:anchor="bookmark6" w:history="1">
        <w:r>
          <w:rPr>
            <w:sz w:val="20"/>
            <w:szCs w:val="20"/>
          </w:rPr>
          <w:t>11.6,</w:t>
        </w:r>
      </w:hyperlink>
      <w:r>
        <w:rPr>
          <w:spacing w:val="-2"/>
          <w:sz w:val="20"/>
          <w:szCs w:val="20"/>
        </w:rPr>
        <w:t xml:space="preserve"> </w:t>
      </w:r>
      <w:r>
        <w:rPr>
          <w:sz w:val="20"/>
          <w:szCs w:val="20"/>
        </w:rPr>
        <w:t>the</w:t>
      </w:r>
      <w:r>
        <w:rPr>
          <w:spacing w:val="-5"/>
          <w:sz w:val="20"/>
          <w:szCs w:val="20"/>
        </w:rPr>
        <w:t xml:space="preserve"> </w:t>
      </w:r>
      <w:r>
        <w:rPr>
          <w:spacing w:val="-2"/>
          <w:sz w:val="20"/>
          <w:szCs w:val="20"/>
        </w:rPr>
        <w:t>Buyer:</w:t>
      </w:r>
    </w:p>
    <w:p w14:paraId="063BBB63" w14:textId="77777777" w:rsidR="00000000" w:rsidRDefault="00000000">
      <w:pPr>
        <w:pStyle w:val="BodyText"/>
        <w:kinsoku w:val="0"/>
        <w:overflowPunct w:val="0"/>
        <w:spacing w:before="10"/>
      </w:pPr>
    </w:p>
    <w:p w14:paraId="3C907A17" w14:textId="77777777" w:rsidR="00000000" w:rsidRDefault="00000000">
      <w:pPr>
        <w:pStyle w:val="ListParagraph"/>
        <w:numPr>
          <w:ilvl w:val="2"/>
          <w:numId w:val="3"/>
        </w:numPr>
        <w:tabs>
          <w:tab w:val="left" w:pos="1558"/>
        </w:tabs>
        <w:kinsoku w:val="0"/>
        <w:overflowPunct w:val="0"/>
        <w:spacing w:before="1"/>
        <w:ind w:right="115"/>
        <w:rPr>
          <w:sz w:val="20"/>
          <w:szCs w:val="20"/>
        </w:rPr>
      </w:pPr>
      <w:r>
        <w:rPr>
          <w:sz w:val="20"/>
          <w:szCs w:val="20"/>
        </w:rPr>
        <w:t>shall</w:t>
      </w:r>
      <w:r>
        <w:rPr>
          <w:spacing w:val="-6"/>
          <w:sz w:val="20"/>
          <w:szCs w:val="20"/>
        </w:rPr>
        <w:t xml:space="preserve"> </w:t>
      </w:r>
      <w:r>
        <w:rPr>
          <w:sz w:val="20"/>
          <w:szCs w:val="20"/>
        </w:rPr>
        <w:t>not,</w:t>
      </w:r>
      <w:r>
        <w:rPr>
          <w:spacing w:val="-8"/>
          <w:sz w:val="20"/>
          <w:szCs w:val="20"/>
        </w:rPr>
        <w:t xml:space="preserve"> </w:t>
      </w:r>
      <w:r>
        <w:rPr>
          <w:sz w:val="20"/>
          <w:szCs w:val="20"/>
        </w:rPr>
        <w:t>without</w:t>
      </w:r>
      <w:r>
        <w:rPr>
          <w:spacing w:val="-7"/>
          <w:sz w:val="20"/>
          <w:szCs w:val="20"/>
        </w:rPr>
        <w:t xml:space="preserve"> </w:t>
      </w:r>
      <w:r>
        <w:rPr>
          <w:sz w:val="20"/>
          <w:szCs w:val="20"/>
        </w:rPr>
        <w:t>the</w:t>
      </w:r>
      <w:r>
        <w:rPr>
          <w:spacing w:val="-6"/>
          <w:sz w:val="20"/>
          <w:szCs w:val="20"/>
        </w:rPr>
        <w:t xml:space="preserve"> </w:t>
      </w:r>
      <w:r>
        <w:rPr>
          <w:sz w:val="20"/>
          <w:szCs w:val="20"/>
        </w:rPr>
        <w:t>Supplier's</w:t>
      </w:r>
      <w:r>
        <w:rPr>
          <w:spacing w:val="-6"/>
          <w:sz w:val="20"/>
          <w:szCs w:val="20"/>
        </w:rPr>
        <w:t xml:space="preserve"> </w:t>
      </w:r>
      <w:r>
        <w:rPr>
          <w:sz w:val="20"/>
          <w:szCs w:val="20"/>
        </w:rPr>
        <w:t>consent</w:t>
      </w:r>
      <w:r>
        <w:rPr>
          <w:spacing w:val="-6"/>
          <w:sz w:val="20"/>
          <w:szCs w:val="20"/>
        </w:rPr>
        <w:t xml:space="preserve"> </w:t>
      </w:r>
      <w:r>
        <w:rPr>
          <w:sz w:val="20"/>
          <w:szCs w:val="20"/>
        </w:rPr>
        <w:t>(which</w:t>
      </w:r>
      <w:r>
        <w:rPr>
          <w:spacing w:val="-8"/>
          <w:sz w:val="20"/>
          <w:szCs w:val="20"/>
        </w:rPr>
        <w:t xml:space="preserve"> </w:t>
      </w:r>
      <w:r>
        <w:rPr>
          <w:sz w:val="20"/>
          <w:szCs w:val="20"/>
        </w:rPr>
        <w:t>cannot</w:t>
      </w:r>
      <w:r>
        <w:rPr>
          <w:spacing w:val="-5"/>
          <w:sz w:val="20"/>
          <w:szCs w:val="20"/>
        </w:rPr>
        <w:t xml:space="preserve"> </w:t>
      </w:r>
      <w:r>
        <w:rPr>
          <w:sz w:val="20"/>
          <w:szCs w:val="20"/>
        </w:rPr>
        <w:t>be</w:t>
      </w:r>
      <w:r>
        <w:rPr>
          <w:spacing w:val="-8"/>
          <w:sz w:val="20"/>
          <w:szCs w:val="20"/>
        </w:rPr>
        <w:t xml:space="preserve"> </w:t>
      </w:r>
      <w:r>
        <w:rPr>
          <w:sz w:val="20"/>
          <w:szCs w:val="20"/>
        </w:rPr>
        <w:t>unreasonably</w:t>
      </w:r>
      <w:r>
        <w:rPr>
          <w:spacing w:val="-6"/>
          <w:sz w:val="20"/>
          <w:szCs w:val="20"/>
        </w:rPr>
        <w:t xml:space="preserve"> </w:t>
      </w:r>
      <w:r>
        <w:rPr>
          <w:sz w:val="20"/>
          <w:szCs w:val="20"/>
        </w:rPr>
        <w:t>withheld</w:t>
      </w:r>
      <w:r>
        <w:rPr>
          <w:spacing w:val="-5"/>
          <w:sz w:val="20"/>
          <w:szCs w:val="20"/>
        </w:rPr>
        <w:t xml:space="preserve"> </w:t>
      </w:r>
      <w:r>
        <w:rPr>
          <w:sz w:val="20"/>
          <w:szCs w:val="20"/>
        </w:rPr>
        <w:t>or</w:t>
      </w:r>
      <w:r>
        <w:rPr>
          <w:spacing w:val="-7"/>
          <w:sz w:val="20"/>
          <w:szCs w:val="20"/>
        </w:rPr>
        <w:t xml:space="preserve"> </w:t>
      </w:r>
      <w:r>
        <w:rPr>
          <w:sz w:val="20"/>
          <w:szCs w:val="20"/>
        </w:rPr>
        <w:t xml:space="preserve">delayed), make any material additions, alterations or modifications to, or remove any part of, any item of Equipment </w:t>
      </w:r>
      <w:proofErr w:type="gramStart"/>
      <w:r>
        <w:rPr>
          <w:sz w:val="20"/>
          <w:szCs w:val="20"/>
        </w:rPr>
        <w:t>save</w:t>
      </w:r>
      <w:proofErr w:type="gramEnd"/>
      <w:r>
        <w:rPr>
          <w:sz w:val="20"/>
          <w:szCs w:val="20"/>
        </w:rPr>
        <w:t xml:space="preserve"> where such addition, alteration or modification is:</w:t>
      </w:r>
    </w:p>
    <w:p w14:paraId="0DA895E1" w14:textId="77777777" w:rsidR="00000000" w:rsidRDefault="00000000">
      <w:pPr>
        <w:pStyle w:val="BodyText"/>
        <w:kinsoku w:val="0"/>
        <w:overflowPunct w:val="0"/>
        <w:spacing w:before="11"/>
      </w:pPr>
    </w:p>
    <w:p w14:paraId="178AA432" w14:textId="77777777" w:rsidR="00000000" w:rsidRDefault="00000000">
      <w:pPr>
        <w:pStyle w:val="ListParagraph"/>
        <w:numPr>
          <w:ilvl w:val="3"/>
          <w:numId w:val="3"/>
        </w:numPr>
        <w:tabs>
          <w:tab w:val="left" w:pos="1915"/>
        </w:tabs>
        <w:kinsoku w:val="0"/>
        <w:overflowPunct w:val="0"/>
        <w:ind w:left="1915" w:hanging="357"/>
        <w:jc w:val="left"/>
        <w:rPr>
          <w:spacing w:val="-5"/>
          <w:sz w:val="20"/>
          <w:szCs w:val="20"/>
        </w:rPr>
      </w:pPr>
      <w:r>
        <w:rPr>
          <w:sz w:val="20"/>
          <w:szCs w:val="20"/>
        </w:rPr>
        <w:t>required</w:t>
      </w:r>
      <w:r>
        <w:rPr>
          <w:spacing w:val="-9"/>
          <w:sz w:val="20"/>
          <w:szCs w:val="20"/>
        </w:rPr>
        <w:t xml:space="preserve"> </w:t>
      </w:r>
      <w:r>
        <w:rPr>
          <w:sz w:val="20"/>
          <w:szCs w:val="20"/>
        </w:rPr>
        <w:t>by</w:t>
      </w:r>
      <w:r>
        <w:rPr>
          <w:spacing w:val="-7"/>
          <w:sz w:val="20"/>
          <w:szCs w:val="20"/>
        </w:rPr>
        <w:t xml:space="preserve"> </w:t>
      </w:r>
      <w:r>
        <w:rPr>
          <w:sz w:val="20"/>
          <w:szCs w:val="20"/>
        </w:rPr>
        <w:t>applicable</w:t>
      </w:r>
      <w:r>
        <w:rPr>
          <w:spacing w:val="-6"/>
          <w:sz w:val="20"/>
          <w:szCs w:val="20"/>
        </w:rPr>
        <w:t xml:space="preserve"> </w:t>
      </w:r>
      <w:r>
        <w:rPr>
          <w:sz w:val="20"/>
          <w:szCs w:val="20"/>
        </w:rPr>
        <w:t>law</w:t>
      </w:r>
      <w:r>
        <w:rPr>
          <w:spacing w:val="-7"/>
          <w:sz w:val="20"/>
          <w:szCs w:val="20"/>
        </w:rPr>
        <w:t xml:space="preserve"> </w:t>
      </w:r>
      <w:r>
        <w:rPr>
          <w:sz w:val="20"/>
          <w:szCs w:val="20"/>
        </w:rPr>
        <w:t>or</w:t>
      </w:r>
      <w:r>
        <w:rPr>
          <w:spacing w:val="-8"/>
          <w:sz w:val="20"/>
          <w:szCs w:val="20"/>
        </w:rPr>
        <w:t xml:space="preserve"> </w:t>
      </w:r>
      <w:r>
        <w:rPr>
          <w:sz w:val="20"/>
          <w:szCs w:val="20"/>
        </w:rPr>
        <w:t>regulation;</w:t>
      </w:r>
      <w:r>
        <w:rPr>
          <w:spacing w:val="-6"/>
          <w:sz w:val="20"/>
          <w:szCs w:val="20"/>
        </w:rPr>
        <w:t xml:space="preserve"> </w:t>
      </w:r>
      <w:r>
        <w:rPr>
          <w:spacing w:val="-5"/>
          <w:sz w:val="20"/>
          <w:szCs w:val="20"/>
        </w:rPr>
        <w:t>or</w:t>
      </w:r>
    </w:p>
    <w:p w14:paraId="3CC9C245" w14:textId="77777777" w:rsidR="00000000" w:rsidRDefault="00000000">
      <w:pPr>
        <w:pStyle w:val="BodyText"/>
        <w:kinsoku w:val="0"/>
        <w:overflowPunct w:val="0"/>
        <w:spacing w:before="8"/>
      </w:pPr>
    </w:p>
    <w:p w14:paraId="232E9C12" w14:textId="77777777" w:rsidR="00000000" w:rsidRDefault="00000000">
      <w:pPr>
        <w:pStyle w:val="ListParagraph"/>
        <w:numPr>
          <w:ilvl w:val="3"/>
          <w:numId w:val="3"/>
        </w:numPr>
        <w:tabs>
          <w:tab w:val="left" w:pos="1918"/>
        </w:tabs>
        <w:kinsoku w:val="0"/>
        <w:overflowPunct w:val="0"/>
        <w:ind w:right="121"/>
        <w:rPr>
          <w:sz w:val="20"/>
          <w:szCs w:val="20"/>
        </w:rPr>
      </w:pPr>
      <w:r>
        <w:rPr>
          <w:sz w:val="20"/>
          <w:szCs w:val="20"/>
        </w:rPr>
        <w:t>intended</w:t>
      </w:r>
      <w:r>
        <w:rPr>
          <w:spacing w:val="-5"/>
          <w:sz w:val="20"/>
          <w:szCs w:val="20"/>
        </w:rPr>
        <w:t xml:space="preserve"> </w:t>
      </w:r>
      <w:r>
        <w:rPr>
          <w:sz w:val="20"/>
          <w:szCs w:val="20"/>
        </w:rPr>
        <w:t>to</w:t>
      </w:r>
      <w:r>
        <w:rPr>
          <w:spacing w:val="-5"/>
          <w:sz w:val="20"/>
          <w:szCs w:val="20"/>
        </w:rPr>
        <w:t xml:space="preserve"> </w:t>
      </w:r>
      <w:r>
        <w:rPr>
          <w:sz w:val="20"/>
          <w:szCs w:val="20"/>
        </w:rPr>
        <w:t>improve</w:t>
      </w:r>
      <w:r>
        <w:rPr>
          <w:spacing w:val="-5"/>
          <w:sz w:val="20"/>
          <w:szCs w:val="20"/>
        </w:rPr>
        <w:t xml:space="preserve"> </w:t>
      </w:r>
      <w:r>
        <w:rPr>
          <w:sz w:val="20"/>
          <w:szCs w:val="20"/>
        </w:rPr>
        <w:t>the</w:t>
      </w:r>
      <w:r>
        <w:rPr>
          <w:spacing w:val="-5"/>
          <w:sz w:val="20"/>
          <w:szCs w:val="20"/>
        </w:rPr>
        <w:t xml:space="preserve"> </w:t>
      </w:r>
      <w:r>
        <w:rPr>
          <w:sz w:val="20"/>
          <w:szCs w:val="20"/>
        </w:rPr>
        <w:t>performance</w:t>
      </w:r>
      <w:r>
        <w:rPr>
          <w:spacing w:val="-5"/>
          <w:sz w:val="20"/>
          <w:szCs w:val="20"/>
        </w:rPr>
        <w:t xml:space="preserve"> </w:t>
      </w:r>
      <w:r>
        <w:rPr>
          <w:sz w:val="20"/>
          <w:szCs w:val="20"/>
        </w:rPr>
        <w:t>or</w:t>
      </w:r>
      <w:r>
        <w:rPr>
          <w:spacing w:val="-4"/>
          <w:sz w:val="20"/>
          <w:szCs w:val="20"/>
        </w:rPr>
        <w:t xml:space="preserve"> </w:t>
      </w:r>
      <w:r>
        <w:rPr>
          <w:sz w:val="20"/>
          <w:szCs w:val="20"/>
        </w:rPr>
        <w:t>safety</w:t>
      </w:r>
      <w:r>
        <w:rPr>
          <w:spacing w:val="-4"/>
          <w:sz w:val="20"/>
          <w:szCs w:val="20"/>
        </w:rPr>
        <w:t xml:space="preserve"> </w:t>
      </w:r>
      <w:r>
        <w:rPr>
          <w:sz w:val="20"/>
          <w:szCs w:val="20"/>
        </w:rPr>
        <w:t>of</w:t>
      </w:r>
      <w:r>
        <w:rPr>
          <w:spacing w:val="-5"/>
          <w:sz w:val="20"/>
          <w:szCs w:val="20"/>
        </w:rPr>
        <w:t xml:space="preserve"> </w:t>
      </w:r>
      <w:r>
        <w:rPr>
          <w:sz w:val="20"/>
          <w:szCs w:val="20"/>
        </w:rPr>
        <w:t>that</w:t>
      </w:r>
      <w:r>
        <w:rPr>
          <w:spacing w:val="-5"/>
          <w:sz w:val="20"/>
          <w:szCs w:val="20"/>
        </w:rPr>
        <w:t xml:space="preserve"> </w:t>
      </w:r>
      <w:r>
        <w:rPr>
          <w:sz w:val="20"/>
          <w:szCs w:val="20"/>
        </w:rPr>
        <w:t>item</w:t>
      </w:r>
      <w:r>
        <w:rPr>
          <w:spacing w:val="-5"/>
          <w:sz w:val="20"/>
          <w:szCs w:val="20"/>
        </w:rPr>
        <w:t xml:space="preserve"> </w:t>
      </w:r>
      <w:r>
        <w:rPr>
          <w:sz w:val="20"/>
          <w:szCs w:val="20"/>
        </w:rPr>
        <w:t>of</w:t>
      </w:r>
      <w:r>
        <w:rPr>
          <w:spacing w:val="-5"/>
          <w:sz w:val="20"/>
          <w:szCs w:val="20"/>
        </w:rPr>
        <w:t xml:space="preserve"> </w:t>
      </w:r>
      <w:r>
        <w:rPr>
          <w:sz w:val="20"/>
          <w:szCs w:val="20"/>
        </w:rPr>
        <w:t>Equipment</w:t>
      </w:r>
      <w:r>
        <w:rPr>
          <w:spacing w:val="-5"/>
          <w:sz w:val="20"/>
          <w:szCs w:val="20"/>
        </w:rPr>
        <w:t xml:space="preserve"> </w:t>
      </w:r>
      <w:r>
        <w:rPr>
          <w:sz w:val="20"/>
          <w:szCs w:val="20"/>
        </w:rPr>
        <w:t>and</w:t>
      </w:r>
      <w:r>
        <w:rPr>
          <w:spacing w:val="-5"/>
          <w:sz w:val="20"/>
          <w:szCs w:val="20"/>
        </w:rPr>
        <w:t xml:space="preserve"> </w:t>
      </w:r>
      <w:r>
        <w:rPr>
          <w:sz w:val="20"/>
          <w:szCs w:val="20"/>
        </w:rPr>
        <w:t>is</w:t>
      </w:r>
      <w:r>
        <w:rPr>
          <w:spacing w:val="-4"/>
          <w:sz w:val="20"/>
          <w:szCs w:val="20"/>
        </w:rPr>
        <w:t xml:space="preserve"> </w:t>
      </w:r>
      <w:r>
        <w:rPr>
          <w:sz w:val="20"/>
          <w:szCs w:val="20"/>
        </w:rPr>
        <w:t>approved by</w:t>
      </w:r>
      <w:r>
        <w:rPr>
          <w:spacing w:val="-11"/>
          <w:sz w:val="20"/>
          <w:szCs w:val="20"/>
        </w:rPr>
        <w:t xml:space="preserve"> </w:t>
      </w:r>
      <w:r>
        <w:rPr>
          <w:sz w:val="20"/>
          <w:szCs w:val="20"/>
        </w:rPr>
        <w:t>the</w:t>
      </w:r>
      <w:r>
        <w:rPr>
          <w:spacing w:val="-13"/>
          <w:sz w:val="20"/>
          <w:szCs w:val="20"/>
        </w:rPr>
        <w:t xml:space="preserve"> </w:t>
      </w:r>
      <w:r>
        <w:rPr>
          <w:sz w:val="20"/>
          <w:szCs w:val="20"/>
        </w:rPr>
        <w:t>manufacturer</w:t>
      </w:r>
      <w:r>
        <w:rPr>
          <w:spacing w:val="-11"/>
          <w:sz w:val="20"/>
          <w:szCs w:val="20"/>
        </w:rPr>
        <w:t xml:space="preserve"> </w:t>
      </w:r>
      <w:r>
        <w:rPr>
          <w:sz w:val="20"/>
          <w:szCs w:val="20"/>
        </w:rPr>
        <w:t>of</w:t>
      </w:r>
      <w:r>
        <w:rPr>
          <w:spacing w:val="-10"/>
          <w:sz w:val="20"/>
          <w:szCs w:val="20"/>
        </w:rPr>
        <w:t xml:space="preserve"> </w:t>
      </w:r>
      <w:r>
        <w:rPr>
          <w:sz w:val="20"/>
          <w:szCs w:val="20"/>
        </w:rPr>
        <w:t>the</w:t>
      </w:r>
      <w:r>
        <w:rPr>
          <w:spacing w:val="-10"/>
          <w:sz w:val="20"/>
          <w:szCs w:val="20"/>
        </w:rPr>
        <w:t xml:space="preserve"> </w:t>
      </w:r>
      <w:r>
        <w:rPr>
          <w:sz w:val="20"/>
          <w:szCs w:val="20"/>
        </w:rPr>
        <w:t>Equipment.</w:t>
      </w:r>
      <w:r>
        <w:rPr>
          <w:spacing w:val="32"/>
          <w:sz w:val="20"/>
          <w:szCs w:val="20"/>
        </w:rPr>
        <w:t xml:space="preserve"> </w:t>
      </w:r>
      <w:r>
        <w:rPr>
          <w:sz w:val="20"/>
          <w:szCs w:val="20"/>
        </w:rPr>
        <w:t>Any</w:t>
      </w:r>
      <w:r>
        <w:rPr>
          <w:spacing w:val="-11"/>
          <w:sz w:val="20"/>
          <w:szCs w:val="20"/>
        </w:rPr>
        <w:t xml:space="preserve"> </w:t>
      </w:r>
      <w:r>
        <w:rPr>
          <w:sz w:val="20"/>
          <w:szCs w:val="20"/>
        </w:rPr>
        <w:t>addition,</w:t>
      </w:r>
      <w:r>
        <w:rPr>
          <w:spacing w:val="-10"/>
          <w:sz w:val="20"/>
          <w:szCs w:val="20"/>
        </w:rPr>
        <w:t xml:space="preserve"> </w:t>
      </w:r>
      <w:r>
        <w:rPr>
          <w:sz w:val="20"/>
          <w:szCs w:val="20"/>
        </w:rPr>
        <w:t>alteration</w:t>
      </w:r>
      <w:r>
        <w:rPr>
          <w:spacing w:val="-11"/>
          <w:sz w:val="20"/>
          <w:szCs w:val="20"/>
        </w:rPr>
        <w:t xml:space="preserve"> </w:t>
      </w:r>
      <w:r>
        <w:rPr>
          <w:sz w:val="20"/>
          <w:szCs w:val="20"/>
        </w:rPr>
        <w:t>or</w:t>
      </w:r>
      <w:r>
        <w:rPr>
          <w:spacing w:val="-11"/>
          <w:sz w:val="20"/>
          <w:szCs w:val="20"/>
        </w:rPr>
        <w:t xml:space="preserve"> </w:t>
      </w:r>
      <w:r>
        <w:rPr>
          <w:sz w:val="20"/>
          <w:szCs w:val="20"/>
        </w:rPr>
        <w:t>modification</w:t>
      </w:r>
      <w:r>
        <w:rPr>
          <w:spacing w:val="-10"/>
          <w:sz w:val="20"/>
          <w:szCs w:val="20"/>
        </w:rPr>
        <w:t xml:space="preserve"> </w:t>
      </w:r>
      <w:r>
        <w:rPr>
          <w:sz w:val="20"/>
          <w:szCs w:val="20"/>
        </w:rPr>
        <w:t>to</w:t>
      </w:r>
      <w:r>
        <w:rPr>
          <w:spacing w:val="-13"/>
          <w:sz w:val="20"/>
          <w:szCs w:val="20"/>
        </w:rPr>
        <w:t xml:space="preserve"> </w:t>
      </w:r>
      <w:r>
        <w:rPr>
          <w:sz w:val="20"/>
          <w:szCs w:val="20"/>
        </w:rPr>
        <w:t>any</w:t>
      </w:r>
      <w:r>
        <w:rPr>
          <w:spacing w:val="-11"/>
          <w:sz w:val="20"/>
          <w:szCs w:val="20"/>
        </w:rPr>
        <w:t xml:space="preserve"> </w:t>
      </w:r>
      <w:r>
        <w:rPr>
          <w:sz w:val="20"/>
          <w:szCs w:val="20"/>
        </w:rPr>
        <w:t xml:space="preserve">item of Equipment shall become the property of the Supplier free of any Security </w:t>
      </w:r>
      <w:proofErr w:type="gramStart"/>
      <w:r>
        <w:rPr>
          <w:sz w:val="20"/>
          <w:szCs w:val="20"/>
        </w:rPr>
        <w:t>Interest;</w:t>
      </w:r>
      <w:proofErr w:type="gramEnd"/>
    </w:p>
    <w:p w14:paraId="4E26318F" w14:textId="77777777" w:rsidR="00000000" w:rsidRDefault="00000000">
      <w:pPr>
        <w:pStyle w:val="BodyText"/>
        <w:kinsoku w:val="0"/>
        <w:overflowPunct w:val="0"/>
        <w:spacing w:before="11"/>
      </w:pPr>
    </w:p>
    <w:p w14:paraId="2A481EAE" w14:textId="77777777" w:rsidR="00000000" w:rsidRDefault="00000000">
      <w:pPr>
        <w:pStyle w:val="ListParagraph"/>
        <w:numPr>
          <w:ilvl w:val="2"/>
          <w:numId w:val="3"/>
        </w:numPr>
        <w:tabs>
          <w:tab w:val="left" w:pos="1558"/>
        </w:tabs>
        <w:kinsoku w:val="0"/>
        <w:overflowPunct w:val="0"/>
        <w:spacing w:before="1"/>
        <w:ind w:right="122"/>
        <w:rPr>
          <w:sz w:val="20"/>
          <w:szCs w:val="20"/>
        </w:rPr>
      </w:pPr>
      <w:r>
        <w:rPr>
          <w:sz w:val="20"/>
          <w:szCs w:val="20"/>
        </w:rPr>
        <w:t>agrees</w:t>
      </w:r>
      <w:r>
        <w:rPr>
          <w:spacing w:val="-11"/>
          <w:sz w:val="20"/>
          <w:szCs w:val="20"/>
        </w:rPr>
        <w:t xml:space="preserve"> </w:t>
      </w:r>
      <w:r>
        <w:rPr>
          <w:sz w:val="20"/>
          <w:szCs w:val="20"/>
        </w:rPr>
        <w:t>not</w:t>
      </w:r>
      <w:r>
        <w:rPr>
          <w:spacing w:val="-13"/>
          <w:sz w:val="20"/>
          <w:szCs w:val="20"/>
        </w:rPr>
        <w:t xml:space="preserve"> </w:t>
      </w:r>
      <w:r>
        <w:rPr>
          <w:sz w:val="20"/>
          <w:szCs w:val="20"/>
        </w:rPr>
        <w:t>to</w:t>
      </w:r>
      <w:r>
        <w:rPr>
          <w:spacing w:val="-13"/>
          <w:sz w:val="20"/>
          <w:szCs w:val="20"/>
        </w:rPr>
        <w:t xml:space="preserve"> </w:t>
      </w:r>
      <w:r>
        <w:rPr>
          <w:sz w:val="20"/>
          <w:szCs w:val="20"/>
        </w:rPr>
        <w:t>remove</w:t>
      </w:r>
      <w:r>
        <w:rPr>
          <w:spacing w:val="-10"/>
          <w:sz w:val="20"/>
          <w:szCs w:val="20"/>
        </w:rPr>
        <w:t xml:space="preserve"> </w:t>
      </w:r>
      <w:r>
        <w:rPr>
          <w:sz w:val="20"/>
          <w:szCs w:val="20"/>
        </w:rPr>
        <w:t>or</w:t>
      </w:r>
      <w:r>
        <w:rPr>
          <w:spacing w:val="-11"/>
          <w:sz w:val="20"/>
          <w:szCs w:val="20"/>
        </w:rPr>
        <w:t xml:space="preserve"> </w:t>
      </w:r>
      <w:r>
        <w:rPr>
          <w:sz w:val="20"/>
          <w:szCs w:val="20"/>
        </w:rPr>
        <w:t>alter</w:t>
      </w:r>
      <w:r>
        <w:rPr>
          <w:spacing w:val="-11"/>
          <w:sz w:val="20"/>
          <w:szCs w:val="20"/>
        </w:rPr>
        <w:t xml:space="preserve"> </w:t>
      </w:r>
      <w:r>
        <w:rPr>
          <w:sz w:val="20"/>
          <w:szCs w:val="20"/>
        </w:rPr>
        <w:t>any</w:t>
      </w:r>
      <w:r>
        <w:rPr>
          <w:spacing w:val="-11"/>
          <w:sz w:val="20"/>
          <w:szCs w:val="20"/>
        </w:rPr>
        <w:t xml:space="preserve"> </w:t>
      </w:r>
      <w:r>
        <w:rPr>
          <w:sz w:val="20"/>
          <w:szCs w:val="20"/>
        </w:rPr>
        <w:t>markings</w:t>
      </w:r>
      <w:r>
        <w:rPr>
          <w:spacing w:val="-11"/>
          <w:sz w:val="20"/>
          <w:szCs w:val="20"/>
        </w:rPr>
        <w:t xml:space="preserve"> </w:t>
      </w:r>
      <w:r>
        <w:rPr>
          <w:sz w:val="20"/>
          <w:szCs w:val="20"/>
        </w:rPr>
        <w:t>(decals</w:t>
      </w:r>
      <w:r>
        <w:rPr>
          <w:spacing w:val="-11"/>
          <w:sz w:val="20"/>
          <w:szCs w:val="20"/>
        </w:rPr>
        <w:t xml:space="preserve"> </w:t>
      </w:r>
      <w:r>
        <w:rPr>
          <w:sz w:val="20"/>
          <w:szCs w:val="20"/>
        </w:rPr>
        <w:t>or</w:t>
      </w:r>
      <w:r>
        <w:rPr>
          <w:spacing w:val="-9"/>
          <w:sz w:val="20"/>
          <w:szCs w:val="20"/>
        </w:rPr>
        <w:t xml:space="preserve"> </w:t>
      </w:r>
      <w:r>
        <w:rPr>
          <w:sz w:val="20"/>
          <w:szCs w:val="20"/>
        </w:rPr>
        <w:t>plates)</w:t>
      </w:r>
      <w:r>
        <w:rPr>
          <w:spacing w:val="-11"/>
          <w:sz w:val="20"/>
          <w:szCs w:val="20"/>
        </w:rPr>
        <w:t xml:space="preserve"> </w:t>
      </w:r>
      <w:r>
        <w:rPr>
          <w:sz w:val="20"/>
          <w:szCs w:val="20"/>
        </w:rPr>
        <w:t>affixed</w:t>
      </w:r>
      <w:r>
        <w:rPr>
          <w:spacing w:val="-12"/>
          <w:sz w:val="20"/>
          <w:szCs w:val="20"/>
        </w:rPr>
        <w:t xml:space="preserve"> </w:t>
      </w:r>
      <w:r>
        <w:rPr>
          <w:sz w:val="20"/>
          <w:szCs w:val="20"/>
        </w:rPr>
        <w:t>to</w:t>
      </w:r>
      <w:r>
        <w:rPr>
          <w:spacing w:val="-10"/>
          <w:sz w:val="20"/>
          <w:szCs w:val="20"/>
        </w:rPr>
        <w:t xml:space="preserve"> </w:t>
      </w:r>
      <w:r>
        <w:rPr>
          <w:sz w:val="20"/>
          <w:szCs w:val="20"/>
        </w:rPr>
        <w:t>the</w:t>
      </w:r>
      <w:r>
        <w:rPr>
          <w:spacing w:val="-10"/>
          <w:sz w:val="20"/>
          <w:szCs w:val="20"/>
        </w:rPr>
        <w:t xml:space="preserve"> </w:t>
      </w:r>
      <w:r>
        <w:rPr>
          <w:sz w:val="20"/>
          <w:szCs w:val="20"/>
        </w:rPr>
        <w:t>Equipment</w:t>
      </w:r>
      <w:r>
        <w:rPr>
          <w:spacing w:val="-10"/>
          <w:sz w:val="20"/>
          <w:szCs w:val="20"/>
        </w:rPr>
        <w:t xml:space="preserve"> </w:t>
      </w:r>
      <w:r>
        <w:rPr>
          <w:sz w:val="20"/>
          <w:szCs w:val="20"/>
        </w:rPr>
        <w:t>without the Supplier’s consent.</w:t>
      </w:r>
    </w:p>
    <w:p w14:paraId="2BCDC9FC" w14:textId="77777777" w:rsidR="00000000" w:rsidRDefault="00000000">
      <w:pPr>
        <w:pStyle w:val="ListParagraph"/>
        <w:numPr>
          <w:ilvl w:val="2"/>
          <w:numId w:val="3"/>
        </w:numPr>
        <w:tabs>
          <w:tab w:val="left" w:pos="1558"/>
        </w:tabs>
        <w:kinsoku w:val="0"/>
        <w:overflowPunct w:val="0"/>
        <w:spacing w:before="1"/>
        <w:ind w:right="122"/>
        <w:rPr>
          <w:sz w:val="20"/>
          <w:szCs w:val="20"/>
        </w:rPr>
        <w:sectPr w:rsidR="00000000">
          <w:pgSz w:w="11910" w:h="16840"/>
          <w:pgMar w:top="1380" w:right="1020" w:bottom="1200" w:left="1020" w:header="712" w:footer="1003" w:gutter="0"/>
          <w:cols w:space="720"/>
          <w:noEndnote/>
        </w:sectPr>
      </w:pPr>
    </w:p>
    <w:p w14:paraId="10CA9B0C" w14:textId="77777777" w:rsidR="00000000" w:rsidRDefault="00000000">
      <w:pPr>
        <w:pStyle w:val="BodyText"/>
        <w:kinsoku w:val="0"/>
        <w:overflowPunct w:val="0"/>
        <w:spacing w:before="44"/>
      </w:pPr>
    </w:p>
    <w:p w14:paraId="47AACE4F" w14:textId="77777777" w:rsidR="00000000" w:rsidRDefault="00000000">
      <w:pPr>
        <w:pStyle w:val="ListParagraph"/>
        <w:numPr>
          <w:ilvl w:val="2"/>
          <w:numId w:val="3"/>
        </w:numPr>
        <w:tabs>
          <w:tab w:val="left" w:pos="1558"/>
        </w:tabs>
        <w:kinsoku w:val="0"/>
        <w:overflowPunct w:val="0"/>
        <w:ind w:right="116"/>
        <w:rPr>
          <w:spacing w:val="-2"/>
          <w:sz w:val="20"/>
          <w:szCs w:val="20"/>
        </w:rPr>
      </w:pPr>
      <w:r>
        <w:rPr>
          <w:sz w:val="20"/>
          <w:szCs w:val="20"/>
        </w:rPr>
        <w:t>upon request, will provide to the Supplier a detailed listing of the Equipment by location, including the name and address and contact details for all physical locations where the Equipment</w:t>
      </w:r>
      <w:r>
        <w:rPr>
          <w:spacing w:val="-2"/>
          <w:sz w:val="20"/>
          <w:szCs w:val="20"/>
        </w:rPr>
        <w:t xml:space="preserve"> </w:t>
      </w:r>
      <w:r>
        <w:rPr>
          <w:sz w:val="20"/>
          <w:szCs w:val="20"/>
        </w:rPr>
        <w:t>is located.</w:t>
      </w:r>
      <w:r>
        <w:rPr>
          <w:spacing w:val="-2"/>
          <w:sz w:val="20"/>
          <w:szCs w:val="20"/>
        </w:rPr>
        <w:t xml:space="preserve"> </w:t>
      </w:r>
      <w:r>
        <w:rPr>
          <w:sz w:val="20"/>
          <w:szCs w:val="20"/>
        </w:rPr>
        <w:t>The Buyer</w:t>
      </w:r>
      <w:r>
        <w:rPr>
          <w:spacing w:val="-3"/>
          <w:sz w:val="20"/>
          <w:szCs w:val="20"/>
        </w:rPr>
        <w:t xml:space="preserve"> </w:t>
      </w:r>
      <w:r>
        <w:rPr>
          <w:sz w:val="20"/>
          <w:szCs w:val="20"/>
        </w:rPr>
        <w:t>shall</w:t>
      </w:r>
      <w:r>
        <w:rPr>
          <w:spacing w:val="-5"/>
          <w:sz w:val="20"/>
          <w:szCs w:val="20"/>
        </w:rPr>
        <w:t xml:space="preserve"> </w:t>
      </w:r>
      <w:r>
        <w:rPr>
          <w:sz w:val="20"/>
          <w:szCs w:val="20"/>
        </w:rPr>
        <w:t>furnish</w:t>
      </w:r>
      <w:r>
        <w:rPr>
          <w:spacing w:val="-2"/>
          <w:sz w:val="20"/>
          <w:szCs w:val="20"/>
        </w:rPr>
        <w:t xml:space="preserve"> </w:t>
      </w:r>
      <w:r>
        <w:rPr>
          <w:sz w:val="20"/>
          <w:szCs w:val="20"/>
        </w:rPr>
        <w:t>such</w:t>
      </w:r>
      <w:r>
        <w:rPr>
          <w:spacing w:val="-2"/>
          <w:sz w:val="20"/>
          <w:szCs w:val="20"/>
        </w:rPr>
        <w:t xml:space="preserve"> </w:t>
      </w:r>
      <w:r>
        <w:rPr>
          <w:sz w:val="20"/>
          <w:szCs w:val="20"/>
        </w:rPr>
        <w:t>information</w:t>
      </w:r>
      <w:r>
        <w:rPr>
          <w:spacing w:val="-2"/>
          <w:sz w:val="20"/>
          <w:szCs w:val="20"/>
        </w:rPr>
        <w:t xml:space="preserve"> </w:t>
      </w:r>
      <w:r>
        <w:rPr>
          <w:sz w:val="20"/>
          <w:szCs w:val="20"/>
        </w:rPr>
        <w:t>within thirty</w:t>
      </w:r>
      <w:r>
        <w:rPr>
          <w:spacing w:val="-3"/>
          <w:sz w:val="20"/>
          <w:szCs w:val="20"/>
        </w:rPr>
        <w:t xml:space="preserve"> </w:t>
      </w:r>
      <w:r>
        <w:rPr>
          <w:sz w:val="20"/>
          <w:szCs w:val="20"/>
        </w:rPr>
        <w:t>(30)</w:t>
      </w:r>
      <w:r>
        <w:rPr>
          <w:spacing w:val="-3"/>
          <w:sz w:val="20"/>
          <w:szCs w:val="20"/>
        </w:rPr>
        <w:t xml:space="preserve"> </w:t>
      </w:r>
      <w:r>
        <w:rPr>
          <w:sz w:val="20"/>
          <w:szCs w:val="20"/>
        </w:rPr>
        <w:t>days</w:t>
      </w:r>
      <w:r>
        <w:rPr>
          <w:spacing w:val="-3"/>
          <w:sz w:val="20"/>
          <w:szCs w:val="20"/>
        </w:rPr>
        <w:t xml:space="preserve"> </w:t>
      </w:r>
      <w:r>
        <w:rPr>
          <w:sz w:val="20"/>
          <w:szCs w:val="20"/>
        </w:rPr>
        <w:t>of</w:t>
      </w:r>
      <w:r>
        <w:rPr>
          <w:spacing w:val="-4"/>
          <w:sz w:val="20"/>
          <w:szCs w:val="20"/>
        </w:rPr>
        <w:t xml:space="preserve"> </w:t>
      </w:r>
      <w:r>
        <w:rPr>
          <w:sz w:val="20"/>
          <w:szCs w:val="20"/>
        </w:rPr>
        <w:t xml:space="preserve">such </w:t>
      </w:r>
      <w:r>
        <w:rPr>
          <w:spacing w:val="-2"/>
          <w:sz w:val="20"/>
          <w:szCs w:val="20"/>
        </w:rPr>
        <w:t>request.</w:t>
      </w:r>
    </w:p>
    <w:p w14:paraId="7EB99A51" w14:textId="77777777" w:rsidR="00000000" w:rsidRDefault="00000000">
      <w:pPr>
        <w:pStyle w:val="BodyText"/>
        <w:kinsoku w:val="0"/>
        <w:overflowPunct w:val="0"/>
        <w:spacing w:before="12"/>
      </w:pPr>
    </w:p>
    <w:p w14:paraId="31620BAA" w14:textId="77777777" w:rsidR="00000000" w:rsidRDefault="00000000">
      <w:pPr>
        <w:pStyle w:val="ListParagraph"/>
        <w:numPr>
          <w:ilvl w:val="2"/>
          <w:numId w:val="3"/>
        </w:numPr>
        <w:tabs>
          <w:tab w:val="left" w:pos="1558"/>
        </w:tabs>
        <w:kinsoku w:val="0"/>
        <w:overflowPunct w:val="0"/>
        <w:ind w:right="115"/>
        <w:rPr>
          <w:sz w:val="20"/>
          <w:szCs w:val="20"/>
        </w:rPr>
      </w:pPr>
      <w:r>
        <w:rPr>
          <w:sz w:val="20"/>
          <w:szCs w:val="20"/>
        </w:rPr>
        <w:t>where</w:t>
      </w:r>
      <w:r>
        <w:rPr>
          <w:spacing w:val="-7"/>
          <w:sz w:val="20"/>
          <w:szCs w:val="20"/>
        </w:rPr>
        <w:t xml:space="preserve"> </w:t>
      </w:r>
      <w:r>
        <w:rPr>
          <w:sz w:val="20"/>
          <w:szCs w:val="20"/>
        </w:rPr>
        <w:t>practicable,</w:t>
      </w:r>
      <w:r>
        <w:rPr>
          <w:spacing w:val="-7"/>
          <w:sz w:val="20"/>
          <w:szCs w:val="20"/>
        </w:rPr>
        <w:t xml:space="preserve"> </w:t>
      </w:r>
      <w:r>
        <w:rPr>
          <w:sz w:val="20"/>
          <w:szCs w:val="20"/>
        </w:rPr>
        <w:t>shall</w:t>
      </w:r>
      <w:r>
        <w:rPr>
          <w:spacing w:val="-8"/>
          <w:sz w:val="20"/>
          <w:szCs w:val="20"/>
        </w:rPr>
        <w:t xml:space="preserve"> </w:t>
      </w:r>
      <w:r>
        <w:rPr>
          <w:sz w:val="20"/>
          <w:szCs w:val="20"/>
        </w:rPr>
        <w:t>permit</w:t>
      </w:r>
      <w:r>
        <w:rPr>
          <w:spacing w:val="-7"/>
          <w:sz w:val="20"/>
          <w:szCs w:val="20"/>
        </w:rPr>
        <w:t xml:space="preserve"> </w:t>
      </w:r>
      <w:r>
        <w:rPr>
          <w:sz w:val="20"/>
          <w:szCs w:val="20"/>
        </w:rPr>
        <w:t>the</w:t>
      </w:r>
      <w:r>
        <w:rPr>
          <w:spacing w:val="-6"/>
          <w:sz w:val="20"/>
          <w:szCs w:val="20"/>
        </w:rPr>
        <w:t xml:space="preserve"> </w:t>
      </w:r>
      <w:r>
        <w:rPr>
          <w:sz w:val="20"/>
          <w:szCs w:val="20"/>
        </w:rPr>
        <w:t>Supplier</w:t>
      </w:r>
      <w:r>
        <w:rPr>
          <w:spacing w:val="-6"/>
          <w:sz w:val="20"/>
          <w:szCs w:val="20"/>
        </w:rPr>
        <w:t xml:space="preserve"> </w:t>
      </w:r>
      <w:r>
        <w:rPr>
          <w:sz w:val="20"/>
          <w:szCs w:val="20"/>
        </w:rPr>
        <w:t>or</w:t>
      </w:r>
      <w:r>
        <w:rPr>
          <w:spacing w:val="-7"/>
          <w:sz w:val="20"/>
          <w:szCs w:val="20"/>
        </w:rPr>
        <w:t xml:space="preserve"> </w:t>
      </w:r>
      <w:r>
        <w:rPr>
          <w:sz w:val="20"/>
          <w:szCs w:val="20"/>
        </w:rPr>
        <w:t>its</w:t>
      </w:r>
      <w:r>
        <w:rPr>
          <w:spacing w:val="-6"/>
          <w:sz w:val="20"/>
          <w:szCs w:val="20"/>
        </w:rPr>
        <w:t xml:space="preserve"> </w:t>
      </w:r>
      <w:r>
        <w:rPr>
          <w:sz w:val="20"/>
          <w:szCs w:val="20"/>
        </w:rPr>
        <w:t>representatives</w:t>
      </w:r>
      <w:r>
        <w:rPr>
          <w:spacing w:val="-7"/>
          <w:sz w:val="20"/>
          <w:szCs w:val="20"/>
        </w:rPr>
        <w:t xml:space="preserve"> </w:t>
      </w:r>
      <w:r>
        <w:rPr>
          <w:sz w:val="20"/>
          <w:szCs w:val="20"/>
        </w:rPr>
        <w:t>to</w:t>
      </w:r>
      <w:r>
        <w:rPr>
          <w:spacing w:val="-8"/>
          <w:sz w:val="20"/>
          <w:szCs w:val="20"/>
        </w:rPr>
        <w:t xml:space="preserve"> </w:t>
      </w:r>
      <w:r>
        <w:rPr>
          <w:sz w:val="20"/>
          <w:szCs w:val="20"/>
        </w:rPr>
        <w:t>inspect,</w:t>
      </w:r>
      <w:r>
        <w:rPr>
          <w:spacing w:val="-8"/>
          <w:sz w:val="20"/>
          <w:szCs w:val="20"/>
        </w:rPr>
        <w:t xml:space="preserve"> </w:t>
      </w:r>
      <w:r>
        <w:rPr>
          <w:sz w:val="20"/>
          <w:szCs w:val="20"/>
        </w:rPr>
        <w:t>value</w:t>
      </w:r>
      <w:r>
        <w:rPr>
          <w:spacing w:val="-6"/>
          <w:sz w:val="20"/>
          <w:szCs w:val="20"/>
        </w:rPr>
        <w:t xml:space="preserve"> </w:t>
      </w:r>
      <w:r>
        <w:rPr>
          <w:sz w:val="20"/>
          <w:szCs w:val="20"/>
        </w:rPr>
        <w:t>and/or</w:t>
      </w:r>
      <w:r>
        <w:rPr>
          <w:spacing w:val="-7"/>
          <w:sz w:val="20"/>
          <w:szCs w:val="20"/>
        </w:rPr>
        <w:t xml:space="preserve"> </w:t>
      </w:r>
      <w:r>
        <w:rPr>
          <w:sz w:val="20"/>
          <w:szCs w:val="20"/>
        </w:rPr>
        <w:t>test the Equipment on reasonable notice and at suitable times, and for this purpose and subject to any applicable security, safety or other regulations or rules, the Buyer authorises the Supplier (subject to the Supplier providing the Buyer with reasonable notice in advance) to enter any non-restricted premises at which the Equipment may from time to time be located. The Buyer acknowledges that the Supplier shall be entitled to affix or cause to be affixed to the Equipment plates or other markings as the Supplier may reasonably require. The Buyer shall</w:t>
      </w:r>
      <w:r>
        <w:rPr>
          <w:spacing w:val="-5"/>
          <w:sz w:val="20"/>
          <w:szCs w:val="20"/>
        </w:rPr>
        <w:t xml:space="preserve"> </w:t>
      </w:r>
      <w:r>
        <w:rPr>
          <w:sz w:val="20"/>
          <w:szCs w:val="20"/>
        </w:rPr>
        <w:t>not</w:t>
      </w:r>
      <w:r>
        <w:rPr>
          <w:spacing w:val="-4"/>
          <w:sz w:val="20"/>
          <w:szCs w:val="20"/>
        </w:rPr>
        <w:t xml:space="preserve"> </w:t>
      </w:r>
      <w:r>
        <w:rPr>
          <w:sz w:val="20"/>
          <w:szCs w:val="20"/>
        </w:rPr>
        <w:t>affix</w:t>
      </w:r>
      <w:r>
        <w:rPr>
          <w:spacing w:val="-5"/>
          <w:sz w:val="20"/>
          <w:szCs w:val="20"/>
        </w:rPr>
        <w:t xml:space="preserve"> </w:t>
      </w:r>
      <w:r>
        <w:rPr>
          <w:sz w:val="20"/>
          <w:szCs w:val="20"/>
        </w:rPr>
        <w:t>or</w:t>
      </w:r>
      <w:r>
        <w:rPr>
          <w:spacing w:val="-4"/>
          <w:sz w:val="20"/>
          <w:szCs w:val="20"/>
        </w:rPr>
        <w:t xml:space="preserve"> </w:t>
      </w:r>
      <w:r>
        <w:rPr>
          <w:sz w:val="20"/>
          <w:szCs w:val="20"/>
        </w:rPr>
        <w:t>permit</w:t>
      </w:r>
      <w:r>
        <w:rPr>
          <w:spacing w:val="-6"/>
          <w:sz w:val="20"/>
          <w:szCs w:val="20"/>
        </w:rPr>
        <w:t xml:space="preserve"> </w:t>
      </w:r>
      <w:r>
        <w:rPr>
          <w:sz w:val="20"/>
          <w:szCs w:val="20"/>
        </w:rPr>
        <w:t>to</w:t>
      </w:r>
      <w:r>
        <w:rPr>
          <w:spacing w:val="-5"/>
          <w:sz w:val="20"/>
          <w:szCs w:val="20"/>
        </w:rPr>
        <w:t xml:space="preserve"> </w:t>
      </w:r>
      <w:r>
        <w:rPr>
          <w:sz w:val="20"/>
          <w:szCs w:val="20"/>
        </w:rPr>
        <w:t>be</w:t>
      </w:r>
      <w:r>
        <w:rPr>
          <w:spacing w:val="-7"/>
          <w:sz w:val="20"/>
          <w:szCs w:val="20"/>
        </w:rPr>
        <w:t xml:space="preserve"> </w:t>
      </w:r>
      <w:r>
        <w:rPr>
          <w:sz w:val="20"/>
          <w:szCs w:val="20"/>
        </w:rPr>
        <w:t>affixed</w:t>
      </w:r>
      <w:r>
        <w:rPr>
          <w:spacing w:val="-7"/>
          <w:sz w:val="20"/>
          <w:szCs w:val="20"/>
        </w:rPr>
        <w:t xml:space="preserve"> </w:t>
      </w:r>
      <w:r>
        <w:rPr>
          <w:sz w:val="20"/>
          <w:szCs w:val="20"/>
        </w:rPr>
        <w:t>any</w:t>
      </w:r>
      <w:r>
        <w:rPr>
          <w:spacing w:val="-6"/>
          <w:sz w:val="20"/>
          <w:szCs w:val="20"/>
        </w:rPr>
        <w:t xml:space="preserve"> </w:t>
      </w:r>
      <w:r>
        <w:rPr>
          <w:sz w:val="20"/>
          <w:szCs w:val="20"/>
        </w:rPr>
        <w:t>other</w:t>
      </w:r>
      <w:r>
        <w:rPr>
          <w:spacing w:val="-4"/>
          <w:sz w:val="20"/>
          <w:szCs w:val="20"/>
        </w:rPr>
        <w:t xml:space="preserve"> </w:t>
      </w:r>
      <w:r>
        <w:rPr>
          <w:sz w:val="20"/>
          <w:szCs w:val="20"/>
        </w:rPr>
        <w:t>markings</w:t>
      </w:r>
      <w:r>
        <w:rPr>
          <w:spacing w:val="-5"/>
          <w:sz w:val="20"/>
          <w:szCs w:val="20"/>
        </w:rPr>
        <w:t xml:space="preserve"> </w:t>
      </w:r>
      <w:r>
        <w:rPr>
          <w:sz w:val="20"/>
          <w:szCs w:val="20"/>
        </w:rPr>
        <w:t>to</w:t>
      </w:r>
      <w:r>
        <w:rPr>
          <w:spacing w:val="-7"/>
          <w:sz w:val="20"/>
          <w:szCs w:val="20"/>
        </w:rPr>
        <w:t xml:space="preserve"> </w:t>
      </w:r>
      <w:r>
        <w:rPr>
          <w:sz w:val="20"/>
          <w:szCs w:val="20"/>
        </w:rPr>
        <w:t>the</w:t>
      </w:r>
      <w:r>
        <w:rPr>
          <w:spacing w:val="-5"/>
          <w:sz w:val="20"/>
          <w:szCs w:val="20"/>
        </w:rPr>
        <w:t xml:space="preserve"> </w:t>
      </w:r>
      <w:r>
        <w:rPr>
          <w:sz w:val="20"/>
          <w:szCs w:val="20"/>
        </w:rPr>
        <w:t>Equipment</w:t>
      </w:r>
      <w:r>
        <w:rPr>
          <w:spacing w:val="-4"/>
          <w:sz w:val="20"/>
          <w:szCs w:val="20"/>
        </w:rPr>
        <w:t xml:space="preserve"> </w:t>
      </w:r>
      <w:r>
        <w:rPr>
          <w:sz w:val="20"/>
          <w:szCs w:val="20"/>
        </w:rPr>
        <w:t>inconsistent</w:t>
      </w:r>
      <w:r>
        <w:rPr>
          <w:spacing w:val="-6"/>
          <w:sz w:val="20"/>
          <w:szCs w:val="20"/>
        </w:rPr>
        <w:t xml:space="preserve"> </w:t>
      </w:r>
      <w:r>
        <w:rPr>
          <w:sz w:val="20"/>
          <w:szCs w:val="20"/>
        </w:rPr>
        <w:t>with</w:t>
      </w:r>
      <w:r>
        <w:rPr>
          <w:spacing w:val="-5"/>
          <w:sz w:val="20"/>
          <w:szCs w:val="20"/>
        </w:rPr>
        <w:t xml:space="preserve"> </w:t>
      </w:r>
      <w:r>
        <w:rPr>
          <w:sz w:val="20"/>
          <w:szCs w:val="20"/>
        </w:rPr>
        <w:t>or prejudicial to the rights of the Supplier.</w:t>
      </w:r>
    </w:p>
    <w:p w14:paraId="19664483" w14:textId="77777777" w:rsidR="00000000" w:rsidRDefault="00000000">
      <w:pPr>
        <w:pStyle w:val="BodyText"/>
        <w:kinsoku w:val="0"/>
        <w:overflowPunct w:val="0"/>
        <w:spacing w:before="9"/>
      </w:pPr>
    </w:p>
    <w:p w14:paraId="035F2192" w14:textId="77777777" w:rsidR="00000000" w:rsidRDefault="00000000">
      <w:pPr>
        <w:pStyle w:val="ListParagraph"/>
        <w:numPr>
          <w:ilvl w:val="2"/>
          <w:numId w:val="3"/>
        </w:numPr>
        <w:tabs>
          <w:tab w:val="left" w:pos="1558"/>
        </w:tabs>
        <w:kinsoku w:val="0"/>
        <w:overflowPunct w:val="0"/>
        <w:spacing w:before="1"/>
        <w:ind w:right="124"/>
        <w:rPr>
          <w:sz w:val="20"/>
          <w:szCs w:val="20"/>
        </w:rPr>
      </w:pPr>
      <w:r>
        <w:rPr>
          <w:sz w:val="20"/>
          <w:szCs w:val="20"/>
        </w:rPr>
        <w:t>shall</w:t>
      </w:r>
      <w:r>
        <w:rPr>
          <w:spacing w:val="-9"/>
          <w:sz w:val="20"/>
          <w:szCs w:val="20"/>
        </w:rPr>
        <w:t xml:space="preserve"> </w:t>
      </w:r>
      <w:r>
        <w:rPr>
          <w:sz w:val="20"/>
          <w:szCs w:val="20"/>
        </w:rPr>
        <w:t>procure</w:t>
      </w:r>
      <w:r>
        <w:rPr>
          <w:spacing w:val="-10"/>
          <w:sz w:val="20"/>
          <w:szCs w:val="20"/>
        </w:rPr>
        <w:t xml:space="preserve"> </w:t>
      </w:r>
      <w:r>
        <w:rPr>
          <w:sz w:val="20"/>
          <w:szCs w:val="20"/>
        </w:rPr>
        <w:t>that</w:t>
      </w:r>
      <w:r>
        <w:rPr>
          <w:spacing w:val="-10"/>
          <w:sz w:val="20"/>
          <w:szCs w:val="20"/>
        </w:rPr>
        <w:t xml:space="preserve"> </w:t>
      </w:r>
      <w:r>
        <w:rPr>
          <w:sz w:val="20"/>
          <w:szCs w:val="20"/>
        </w:rPr>
        <w:t>the</w:t>
      </w:r>
      <w:r>
        <w:rPr>
          <w:spacing w:val="-9"/>
          <w:sz w:val="20"/>
          <w:szCs w:val="20"/>
        </w:rPr>
        <w:t xml:space="preserve"> </w:t>
      </w:r>
      <w:r>
        <w:rPr>
          <w:sz w:val="20"/>
          <w:szCs w:val="20"/>
        </w:rPr>
        <w:t>Equipment</w:t>
      </w:r>
      <w:r>
        <w:rPr>
          <w:spacing w:val="-10"/>
          <w:sz w:val="20"/>
          <w:szCs w:val="20"/>
        </w:rPr>
        <w:t xml:space="preserve"> </w:t>
      </w:r>
      <w:r>
        <w:rPr>
          <w:sz w:val="20"/>
          <w:szCs w:val="20"/>
        </w:rPr>
        <w:t>remains</w:t>
      </w:r>
      <w:r>
        <w:rPr>
          <w:spacing w:val="-10"/>
          <w:sz w:val="20"/>
          <w:szCs w:val="20"/>
        </w:rPr>
        <w:t xml:space="preserve"> </w:t>
      </w:r>
      <w:r>
        <w:rPr>
          <w:sz w:val="20"/>
          <w:szCs w:val="20"/>
        </w:rPr>
        <w:t>personal</w:t>
      </w:r>
      <w:r>
        <w:rPr>
          <w:spacing w:val="-11"/>
          <w:sz w:val="20"/>
          <w:szCs w:val="20"/>
        </w:rPr>
        <w:t xml:space="preserve"> </w:t>
      </w:r>
      <w:r>
        <w:rPr>
          <w:sz w:val="20"/>
          <w:szCs w:val="20"/>
        </w:rPr>
        <w:t>and</w:t>
      </w:r>
      <w:r>
        <w:rPr>
          <w:spacing w:val="-9"/>
          <w:sz w:val="20"/>
          <w:szCs w:val="20"/>
        </w:rPr>
        <w:t xml:space="preserve"> </w:t>
      </w:r>
      <w:r>
        <w:rPr>
          <w:sz w:val="20"/>
          <w:szCs w:val="20"/>
        </w:rPr>
        <w:t>moveable</w:t>
      </w:r>
      <w:r>
        <w:rPr>
          <w:spacing w:val="-10"/>
          <w:sz w:val="20"/>
          <w:szCs w:val="20"/>
        </w:rPr>
        <w:t xml:space="preserve"> </w:t>
      </w:r>
      <w:r>
        <w:rPr>
          <w:sz w:val="20"/>
          <w:szCs w:val="20"/>
        </w:rPr>
        <w:t>property</w:t>
      </w:r>
      <w:r>
        <w:rPr>
          <w:spacing w:val="-10"/>
          <w:sz w:val="20"/>
          <w:szCs w:val="20"/>
        </w:rPr>
        <w:t xml:space="preserve"> </w:t>
      </w:r>
      <w:r>
        <w:rPr>
          <w:sz w:val="20"/>
          <w:szCs w:val="20"/>
        </w:rPr>
        <w:t>even</w:t>
      </w:r>
      <w:r>
        <w:rPr>
          <w:spacing w:val="-9"/>
          <w:sz w:val="20"/>
          <w:szCs w:val="20"/>
        </w:rPr>
        <w:t xml:space="preserve"> </w:t>
      </w:r>
      <w:r>
        <w:rPr>
          <w:sz w:val="20"/>
          <w:szCs w:val="20"/>
        </w:rPr>
        <w:t>if</w:t>
      </w:r>
      <w:r>
        <w:rPr>
          <w:spacing w:val="-10"/>
          <w:sz w:val="20"/>
          <w:szCs w:val="20"/>
        </w:rPr>
        <w:t xml:space="preserve"> </w:t>
      </w:r>
      <w:r>
        <w:rPr>
          <w:sz w:val="20"/>
          <w:szCs w:val="20"/>
        </w:rPr>
        <w:t>temporarily annexed to land or buildings.</w:t>
      </w:r>
    </w:p>
    <w:p w14:paraId="7397988E" w14:textId="77777777" w:rsidR="00000000" w:rsidRDefault="00000000">
      <w:pPr>
        <w:pStyle w:val="BodyText"/>
        <w:kinsoku w:val="0"/>
        <w:overflowPunct w:val="0"/>
        <w:spacing w:before="10"/>
      </w:pPr>
    </w:p>
    <w:p w14:paraId="19C47A79" w14:textId="77777777" w:rsidR="00000000" w:rsidRDefault="00000000">
      <w:pPr>
        <w:pStyle w:val="ListParagraph"/>
        <w:numPr>
          <w:ilvl w:val="1"/>
          <w:numId w:val="3"/>
        </w:numPr>
        <w:tabs>
          <w:tab w:val="left" w:pos="837"/>
        </w:tabs>
        <w:kinsoku w:val="0"/>
        <w:overflowPunct w:val="0"/>
        <w:ind w:left="837" w:hanging="719"/>
        <w:jc w:val="left"/>
        <w:rPr>
          <w:spacing w:val="-2"/>
          <w:sz w:val="20"/>
          <w:szCs w:val="20"/>
        </w:rPr>
      </w:pPr>
      <w:bookmarkStart w:id="6" w:name="_bookmark6"/>
      <w:bookmarkEnd w:id="6"/>
      <w:r>
        <w:rPr>
          <w:sz w:val="20"/>
          <w:szCs w:val="20"/>
        </w:rPr>
        <w:t>Paragraphs</w:t>
      </w:r>
      <w:r>
        <w:rPr>
          <w:spacing w:val="-6"/>
          <w:sz w:val="20"/>
          <w:szCs w:val="20"/>
        </w:rPr>
        <w:t xml:space="preserve"> </w:t>
      </w:r>
      <w:hyperlink w:anchor="bookmark4" w:history="1">
        <w:r>
          <w:rPr>
            <w:sz w:val="20"/>
            <w:szCs w:val="20"/>
          </w:rPr>
          <w:t>11.1</w:t>
        </w:r>
      </w:hyperlink>
      <w:r>
        <w:rPr>
          <w:spacing w:val="-5"/>
          <w:sz w:val="20"/>
          <w:szCs w:val="20"/>
        </w:rPr>
        <w:t xml:space="preserve"> </w:t>
      </w:r>
      <w:r>
        <w:rPr>
          <w:sz w:val="20"/>
          <w:szCs w:val="20"/>
        </w:rPr>
        <w:t>and</w:t>
      </w:r>
      <w:r>
        <w:rPr>
          <w:spacing w:val="-5"/>
          <w:sz w:val="20"/>
          <w:szCs w:val="20"/>
        </w:rPr>
        <w:t xml:space="preserve"> </w:t>
      </w:r>
      <w:hyperlink w:anchor="bookmark5" w:history="1">
        <w:r>
          <w:rPr>
            <w:sz w:val="20"/>
            <w:szCs w:val="20"/>
          </w:rPr>
          <w:t>11.5</w:t>
        </w:r>
      </w:hyperlink>
      <w:r>
        <w:rPr>
          <w:spacing w:val="-5"/>
          <w:sz w:val="20"/>
          <w:szCs w:val="20"/>
        </w:rPr>
        <w:t xml:space="preserve"> </w:t>
      </w:r>
      <w:r>
        <w:rPr>
          <w:sz w:val="20"/>
          <w:szCs w:val="20"/>
        </w:rPr>
        <w:t>shall</w:t>
      </w:r>
      <w:r>
        <w:rPr>
          <w:spacing w:val="-6"/>
          <w:sz w:val="20"/>
          <w:szCs w:val="20"/>
        </w:rPr>
        <w:t xml:space="preserve"> </w:t>
      </w:r>
      <w:r>
        <w:rPr>
          <w:sz w:val="20"/>
          <w:szCs w:val="20"/>
        </w:rPr>
        <w:t>not</w:t>
      </w:r>
      <w:r>
        <w:rPr>
          <w:spacing w:val="-5"/>
          <w:sz w:val="20"/>
          <w:szCs w:val="20"/>
        </w:rPr>
        <w:t xml:space="preserve"> </w:t>
      </w:r>
      <w:r>
        <w:rPr>
          <w:sz w:val="20"/>
          <w:szCs w:val="20"/>
        </w:rPr>
        <w:t>apply</w:t>
      </w:r>
      <w:r>
        <w:rPr>
          <w:spacing w:val="-7"/>
          <w:sz w:val="20"/>
          <w:szCs w:val="20"/>
        </w:rPr>
        <w:t xml:space="preserve"> </w:t>
      </w:r>
      <w:r>
        <w:rPr>
          <w:sz w:val="20"/>
          <w:szCs w:val="20"/>
        </w:rPr>
        <w:t>to</w:t>
      </w:r>
      <w:r>
        <w:rPr>
          <w:spacing w:val="-5"/>
          <w:sz w:val="20"/>
          <w:szCs w:val="20"/>
        </w:rPr>
        <w:t xml:space="preserve"> </w:t>
      </w:r>
      <w:r>
        <w:rPr>
          <w:sz w:val="20"/>
          <w:szCs w:val="20"/>
        </w:rPr>
        <w:t>Buyer-Owned</w:t>
      </w:r>
      <w:r>
        <w:rPr>
          <w:spacing w:val="-7"/>
          <w:sz w:val="20"/>
          <w:szCs w:val="20"/>
        </w:rPr>
        <w:t xml:space="preserve"> </w:t>
      </w:r>
      <w:r>
        <w:rPr>
          <w:spacing w:val="-2"/>
          <w:sz w:val="20"/>
          <w:szCs w:val="20"/>
        </w:rPr>
        <w:t>Equipment.</w:t>
      </w:r>
    </w:p>
    <w:p w14:paraId="219B233D" w14:textId="77777777" w:rsidR="00000000" w:rsidRDefault="00000000">
      <w:pPr>
        <w:pStyle w:val="BodyText"/>
        <w:kinsoku w:val="0"/>
        <w:overflowPunct w:val="0"/>
        <w:spacing w:before="11"/>
      </w:pPr>
    </w:p>
    <w:p w14:paraId="57A3A63D" w14:textId="77777777" w:rsidR="00000000" w:rsidRDefault="00000000">
      <w:pPr>
        <w:pStyle w:val="Heading1"/>
        <w:numPr>
          <w:ilvl w:val="0"/>
          <w:numId w:val="3"/>
        </w:numPr>
        <w:tabs>
          <w:tab w:val="left" w:pos="837"/>
        </w:tabs>
        <w:kinsoku w:val="0"/>
        <w:overflowPunct w:val="0"/>
        <w:ind w:left="837" w:hanging="719"/>
        <w:rPr>
          <w:spacing w:val="-2"/>
        </w:rPr>
      </w:pPr>
      <w:r>
        <w:rPr>
          <w:spacing w:val="-2"/>
        </w:rPr>
        <w:t>INDEMNITY</w:t>
      </w:r>
    </w:p>
    <w:p w14:paraId="3C2D4C26" w14:textId="77777777" w:rsidR="00000000" w:rsidRDefault="00000000">
      <w:pPr>
        <w:pStyle w:val="BodyText"/>
        <w:kinsoku w:val="0"/>
        <w:overflowPunct w:val="0"/>
        <w:spacing w:before="8"/>
        <w:rPr>
          <w:b/>
          <w:bCs/>
        </w:rPr>
      </w:pPr>
    </w:p>
    <w:p w14:paraId="30CF2D6A" w14:textId="77777777" w:rsidR="00000000" w:rsidRDefault="00000000">
      <w:pPr>
        <w:pStyle w:val="BodyText"/>
        <w:kinsoku w:val="0"/>
        <w:overflowPunct w:val="0"/>
        <w:ind w:left="838" w:right="125"/>
        <w:jc w:val="both"/>
      </w:pPr>
      <w:r>
        <w:t>The Supplier indemnifies the Buyer against all reasonable Losses incurred whilst the Equipment is unavailable</w:t>
      </w:r>
      <w:r>
        <w:rPr>
          <w:spacing w:val="-9"/>
        </w:rPr>
        <w:t xml:space="preserve"> </w:t>
      </w:r>
      <w:r>
        <w:t>for</w:t>
      </w:r>
      <w:r>
        <w:rPr>
          <w:spacing w:val="-8"/>
        </w:rPr>
        <w:t xml:space="preserve"> </w:t>
      </w:r>
      <w:r>
        <w:t>use</w:t>
      </w:r>
      <w:r>
        <w:rPr>
          <w:spacing w:val="-7"/>
        </w:rPr>
        <w:t xml:space="preserve"> </w:t>
      </w:r>
      <w:r>
        <w:t>by</w:t>
      </w:r>
      <w:r>
        <w:rPr>
          <w:spacing w:val="-8"/>
        </w:rPr>
        <w:t xml:space="preserve"> </w:t>
      </w:r>
      <w:r>
        <w:t>the</w:t>
      </w:r>
      <w:r>
        <w:rPr>
          <w:spacing w:val="-7"/>
        </w:rPr>
        <w:t xml:space="preserve"> </w:t>
      </w:r>
      <w:r>
        <w:t>Buyer</w:t>
      </w:r>
      <w:r>
        <w:rPr>
          <w:spacing w:val="-8"/>
        </w:rPr>
        <w:t xml:space="preserve"> </w:t>
      </w:r>
      <w:r>
        <w:t>due</w:t>
      </w:r>
      <w:r>
        <w:rPr>
          <w:spacing w:val="-9"/>
        </w:rPr>
        <w:t xml:space="preserve"> </w:t>
      </w:r>
      <w:r>
        <w:t>to</w:t>
      </w:r>
      <w:r>
        <w:rPr>
          <w:spacing w:val="-7"/>
        </w:rPr>
        <w:t xml:space="preserve"> </w:t>
      </w:r>
      <w:r>
        <w:t>a</w:t>
      </w:r>
      <w:r>
        <w:rPr>
          <w:spacing w:val="-7"/>
        </w:rPr>
        <w:t xml:space="preserve"> </w:t>
      </w:r>
      <w:r>
        <w:t>Default</w:t>
      </w:r>
      <w:r>
        <w:rPr>
          <w:spacing w:val="-9"/>
        </w:rPr>
        <w:t xml:space="preserve"> </w:t>
      </w:r>
      <w:r>
        <w:t>or</w:t>
      </w:r>
      <w:r>
        <w:rPr>
          <w:spacing w:val="-6"/>
        </w:rPr>
        <w:t xml:space="preserve"> </w:t>
      </w:r>
      <w:r>
        <w:t>due</w:t>
      </w:r>
      <w:r>
        <w:rPr>
          <w:spacing w:val="-7"/>
        </w:rPr>
        <w:t xml:space="preserve"> </w:t>
      </w:r>
      <w:r>
        <w:t>to</w:t>
      </w:r>
      <w:r>
        <w:rPr>
          <w:spacing w:val="-9"/>
        </w:rPr>
        <w:t xml:space="preserve"> </w:t>
      </w:r>
      <w:r>
        <w:t>the</w:t>
      </w:r>
      <w:r>
        <w:rPr>
          <w:spacing w:val="-7"/>
        </w:rPr>
        <w:t xml:space="preserve"> </w:t>
      </w:r>
      <w:r>
        <w:t>negligence</w:t>
      </w:r>
      <w:r>
        <w:rPr>
          <w:spacing w:val="-9"/>
        </w:rPr>
        <w:t xml:space="preserve"> </w:t>
      </w:r>
      <w:r>
        <w:t>of</w:t>
      </w:r>
      <w:r>
        <w:rPr>
          <w:spacing w:val="-7"/>
        </w:rPr>
        <w:t xml:space="preserve"> </w:t>
      </w:r>
      <w:r>
        <w:t>the</w:t>
      </w:r>
      <w:r>
        <w:rPr>
          <w:spacing w:val="-7"/>
        </w:rPr>
        <w:t xml:space="preserve"> </w:t>
      </w:r>
      <w:r>
        <w:t>Supplier,</w:t>
      </w:r>
      <w:r>
        <w:rPr>
          <w:spacing w:val="-6"/>
        </w:rPr>
        <w:t xml:space="preserve"> </w:t>
      </w:r>
      <w:r>
        <w:t>its</w:t>
      </w:r>
      <w:r>
        <w:rPr>
          <w:spacing w:val="-8"/>
        </w:rPr>
        <w:t xml:space="preserve"> </w:t>
      </w:r>
      <w:r>
        <w:t>servants or agents.</w:t>
      </w:r>
    </w:p>
    <w:p w14:paraId="170E0CA8" w14:textId="77777777" w:rsidR="00000000" w:rsidRDefault="00000000">
      <w:pPr>
        <w:pStyle w:val="BodyText"/>
        <w:kinsoku w:val="0"/>
        <w:overflowPunct w:val="0"/>
        <w:spacing w:before="11"/>
      </w:pPr>
    </w:p>
    <w:p w14:paraId="11085802" w14:textId="77777777" w:rsidR="00000000" w:rsidRDefault="00000000">
      <w:pPr>
        <w:pStyle w:val="Heading1"/>
        <w:numPr>
          <w:ilvl w:val="0"/>
          <w:numId w:val="3"/>
        </w:numPr>
        <w:tabs>
          <w:tab w:val="left" w:pos="837"/>
        </w:tabs>
        <w:kinsoku w:val="0"/>
        <w:overflowPunct w:val="0"/>
        <w:spacing w:before="1"/>
        <w:ind w:left="837" w:hanging="719"/>
        <w:rPr>
          <w:spacing w:val="-4"/>
        </w:rPr>
      </w:pPr>
      <w:r>
        <w:t>TOTAL</w:t>
      </w:r>
      <w:r>
        <w:rPr>
          <w:spacing w:val="-6"/>
        </w:rPr>
        <w:t xml:space="preserve"> </w:t>
      </w:r>
      <w:r>
        <w:rPr>
          <w:spacing w:val="-4"/>
        </w:rPr>
        <w:t>LOSS</w:t>
      </w:r>
    </w:p>
    <w:p w14:paraId="08250971" w14:textId="77777777" w:rsidR="00000000" w:rsidRDefault="00000000">
      <w:pPr>
        <w:pStyle w:val="BodyText"/>
        <w:kinsoku w:val="0"/>
        <w:overflowPunct w:val="0"/>
        <w:spacing w:before="10"/>
        <w:rPr>
          <w:b/>
          <w:bCs/>
        </w:rPr>
      </w:pPr>
    </w:p>
    <w:p w14:paraId="0FE7D6D2" w14:textId="77777777" w:rsidR="00000000" w:rsidRDefault="00000000">
      <w:pPr>
        <w:pStyle w:val="ListParagraph"/>
        <w:numPr>
          <w:ilvl w:val="1"/>
          <w:numId w:val="3"/>
        </w:numPr>
        <w:tabs>
          <w:tab w:val="left" w:pos="838"/>
        </w:tabs>
        <w:kinsoku w:val="0"/>
        <w:overflowPunct w:val="0"/>
        <w:ind w:left="838" w:right="115" w:hanging="720"/>
        <w:rPr>
          <w:sz w:val="20"/>
          <w:szCs w:val="20"/>
        </w:rPr>
      </w:pPr>
      <w:bookmarkStart w:id="7" w:name="_bookmark7"/>
      <w:bookmarkEnd w:id="7"/>
      <w:r>
        <w:rPr>
          <w:sz w:val="20"/>
          <w:szCs w:val="20"/>
        </w:rPr>
        <w:t xml:space="preserve">Subject to Paragraph </w:t>
      </w:r>
      <w:hyperlink w:anchor="bookmark10" w:history="1">
        <w:r>
          <w:rPr>
            <w:sz w:val="20"/>
            <w:szCs w:val="20"/>
          </w:rPr>
          <w:t>13.6,</w:t>
        </w:r>
      </w:hyperlink>
      <w:r>
        <w:rPr>
          <w:sz w:val="20"/>
          <w:szCs w:val="20"/>
        </w:rPr>
        <w:t xml:space="preserve"> </w:t>
      </w:r>
      <w:proofErr w:type="gramStart"/>
      <w:r>
        <w:rPr>
          <w:sz w:val="20"/>
          <w:szCs w:val="20"/>
        </w:rPr>
        <w:t>in the event that</w:t>
      </w:r>
      <w:proofErr w:type="gramEnd"/>
      <w:r>
        <w:rPr>
          <w:sz w:val="20"/>
          <w:szCs w:val="20"/>
        </w:rPr>
        <w:t xml:space="preserve"> any item of Equipment becomes a Total Loss, the hiring of</w:t>
      </w:r>
      <w:r>
        <w:rPr>
          <w:spacing w:val="-1"/>
          <w:sz w:val="20"/>
          <w:szCs w:val="20"/>
        </w:rPr>
        <w:t xml:space="preserve"> </w:t>
      </w:r>
      <w:r>
        <w:rPr>
          <w:sz w:val="20"/>
          <w:szCs w:val="20"/>
        </w:rPr>
        <w:t>the</w:t>
      </w:r>
      <w:r>
        <w:rPr>
          <w:spacing w:val="-1"/>
          <w:sz w:val="20"/>
          <w:szCs w:val="20"/>
        </w:rPr>
        <w:t xml:space="preserve"> </w:t>
      </w:r>
      <w:r>
        <w:rPr>
          <w:sz w:val="20"/>
          <w:szCs w:val="20"/>
        </w:rPr>
        <w:t>relevant Equipment</w:t>
      </w:r>
      <w:r>
        <w:rPr>
          <w:spacing w:val="-1"/>
          <w:sz w:val="20"/>
          <w:szCs w:val="20"/>
        </w:rPr>
        <w:t xml:space="preserve"> </w:t>
      </w:r>
      <w:r>
        <w:rPr>
          <w:sz w:val="20"/>
          <w:szCs w:val="20"/>
        </w:rPr>
        <w:t>shall</w:t>
      </w:r>
      <w:r>
        <w:rPr>
          <w:spacing w:val="-2"/>
          <w:sz w:val="20"/>
          <w:szCs w:val="20"/>
        </w:rPr>
        <w:t xml:space="preserve"> </w:t>
      </w:r>
      <w:r>
        <w:rPr>
          <w:sz w:val="20"/>
          <w:szCs w:val="20"/>
        </w:rPr>
        <w:t>be</w:t>
      </w:r>
      <w:r>
        <w:rPr>
          <w:spacing w:val="-1"/>
          <w:sz w:val="20"/>
          <w:szCs w:val="20"/>
        </w:rPr>
        <w:t xml:space="preserve"> </w:t>
      </w:r>
      <w:r>
        <w:rPr>
          <w:sz w:val="20"/>
          <w:szCs w:val="20"/>
        </w:rPr>
        <w:t>deemed to have</w:t>
      </w:r>
      <w:r>
        <w:rPr>
          <w:spacing w:val="-1"/>
          <w:sz w:val="20"/>
          <w:szCs w:val="20"/>
        </w:rPr>
        <w:t xml:space="preserve"> </w:t>
      </w:r>
      <w:r>
        <w:rPr>
          <w:sz w:val="20"/>
          <w:szCs w:val="20"/>
        </w:rPr>
        <w:t>terminated on the</w:t>
      </w:r>
      <w:r>
        <w:rPr>
          <w:spacing w:val="-1"/>
          <w:sz w:val="20"/>
          <w:szCs w:val="20"/>
        </w:rPr>
        <w:t xml:space="preserve"> </w:t>
      </w:r>
      <w:r>
        <w:rPr>
          <w:sz w:val="20"/>
          <w:szCs w:val="20"/>
        </w:rPr>
        <w:t>date of</w:t>
      </w:r>
      <w:r>
        <w:rPr>
          <w:spacing w:val="-1"/>
          <w:sz w:val="20"/>
          <w:szCs w:val="20"/>
        </w:rPr>
        <w:t xml:space="preserve"> </w:t>
      </w:r>
      <w:r>
        <w:rPr>
          <w:sz w:val="20"/>
          <w:szCs w:val="20"/>
        </w:rPr>
        <w:t>such</w:t>
      </w:r>
      <w:r>
        <w:rPr>
          <w:spacing w:val="-1"/>
          <w:sz w:val="20"/>
          <w:szCs w:val="20"/>
        </w:rPr>
        <w:t xml:space="preserve"> </w:t>
      </w:r>
      <w:r>
        <w:rPr>
          <w:sz w:val="20"/>
          <w:szCs w:val="20"/>
        </w:rPr>
        <w:t>Total Loss.</w:t>
      </w:r>
      <w:r>
        <w:rPr>
          <w:spacing w:val="40"/>
          <w:sz w:val="20"/>
          <w:szCs w:val="20"/>
        </w:rPr>
        <w:t xml:space="preserve"> </w:t>
      </w:r>
      <w:r>
        <w:rPr>
          <w:sz w:val="20"/>
          <w:szCs w:val="20"/>
        </w:rPr>
        <w:t>If not all of the Equipment is a Total Loss, the Hire Charges payable after such Total Loss date, shall be adjusted pro rata so as to reflect the replacement value of the relevant Equipment which is a Total Loss</w:t>
      </w:r>
      <w:r>
        <w:rPr>
          <w:spacing w:val="-8"/>
          <w:sz w:val="20"/>
          <w:szCs w:val="20"/>
        </w:rPr>
        <w:t xml:space="preserve"> </w:t>
      </w:r>
      <w:r>
        <w:rPr>
          <w:sz w:val="20"/>
          <w:szCs w:val="20"/>
        </w:rPr>
        <w:t>as</w:t>
      </w:r>
      <w:r>
        <w:rPr>
          <w:spacing w:val="-6"/>
          <w:sz w:val="20"/>
          <w:szCs w:val="20"/>
        </w:rPr>
        <w:t xml:space="preserve"> </w:t>
      </w:r>
      <w:r>
        <w:rPr>
          <w:sz w:val="20"/>
          <w:szCs w:val="20"/>
        </w:rPr>
        <w:t>a</w:t>
      </w:r>
      <w:r>
        <w:rPr>
          <w:spacing w:val="-7"/>
          <w:sz w:val="20"/>
          <w:szCs w:val="20"/>
        </w:rPr>
        <w:t xml:space="preserve"> </w:t>
      </w:r>
      <w:r>
        <w:rPr>
          <w:sz w:val="20"/>
          <w:szCs w:val="20"/>
        </w:rPr>
        <w:t>proportion</w:t>
      </w:r>
      <w:r>
        <w:rPr>
          <w:spacing w:val="-7"/>
          <w:sz w:val="20"/>
          <w:szCs w:val="20"/>
        </w:rPr>
        <w:t xml:space="preserve"> </w:t>
      </w:r>
      <w:r>
        <w:rPr>
          <w:sz w:val="20"/>
          <w:szCs w:val="20"/>
        </w:rPr>
        <w:t>of</w:t>
      </w:r>
      <w:r>
        <w:rPr>
          <w:spacing w:val="-9"/>
          <w:sz w:val="20"/>
          <w:szCs w:val="20"/>
        </w:rPr>
        <w:t xml:space="preserve"> </w:t>
      </w:r>
      <w:r>
        <w:rPr>
          <w:sz w:val="20"/>
          <w:szCs w:val="20"/>
        </w:rPr>
        <w:t>the</w:t>
      </w:r>
      <w:r>
        <w:rPr>
          <w:spacing w:val="-5"/>
          <w:sz w:val="20"/>
          <w:szCs w:val="20"/>
        </w:rPr>
        <w:t xml:space="preserve"> </w:t>
      </w:r>
      <w:r>
        <w:rPr>
          <w:sz w:val="20"/>
          <w:szCs w:val="20"/>
        </w:rPr>
        <w:t>replacement</w:t>
      </w:r>
      <w:r>
        <w:rPr>
          <w:spacing w:val="-9"/>
          <w:sz w:val="20"/>
          <w:szCs w:val="20"/>
        </w:rPr>
        <w:t xml:space="preserve"> </w:t>
      </w:r>
      <w:r>
        <w:rPr>
          <w:sz w:val="20"/>
          <w:szCs w:val="20"/>
        </w:rPr>
        <w:t>value</w:t>
      </w:r>
      <w:r>
        <w:rPr>
          <w:spacing w:val="-7"/>
          <w:sz w:val="20"/>
          <w:szCs w:val="20"/>
        </w:rPr>
        <w:t xml:space="preserve"> </w:t>
      </w:r>
      <w:r>
        <w:rPr>
          <w:sz w:val="20"/>
          <w:szCs w:val="20"/>
        </w:rPr>
        <w:t>of</w:t>
      </w:r>
      <w:r>
        <w:rPr>
          <w:spacing w:val="-2"/>
          <w:sz w:val="20"/>
          <w:szCs w:val="20"/>
        </w:rPr>
        <w:t xml:space="preserve"> </w:t>
      </w:r>
      <w:r>
        <w:rPr>
          <w:sz w:val="20"/>
          <w:szCs w:val="20"/>
        </w:rPr>
        <w:t>all</w:t>
      </w:r>
      <w:r>
        <w:rPr>
          <w:spacing w:val="-7"/>
          <w:sz w:val="20"/>
          <w:szCs w:val="20"/>
        </w:rPr>
        <w:t xml:space="preserve"> </w:t>
      </w:r>
      <w:r>
        <w:rPr>
          <w:sz w:val="20"/>
          <w:szCs w:val="20"/>
        </w:rPr>
        <w:t>Equipment</w:t>
      </w:r>
      <w:r>
        <w:rPr>
          <w:spacing w:val="-5"/>
          <w:sz w:val="20"/>
          <w:szCs w:val="20"/>
        </w:rPr>
        <w:t xml:space="preserve"> </w:t>
      </w:r>
      <w:r>
        <w:rPr>
          <w:sz w:val="20"/>
          <w:szCs w:val="20"/>
        </w:rPr>
        <w:t>let</w:t>
      </w:r>
      <w:r>
        <w:rPr>
          <w:spacing w:val="-7"/>
          <w:sz w:val="20"/>
          <w:szCs w:val="20"/>
        </w:rPr>
        <w:t xml:space="preserve"> </w:t>
      </w:r>
      <w:r>
        <w:rPr>
          <w:sz w:val="20"/>
          <w:szCs w:val="20"/>
        </w:rPr>
        <w:t>at</w:t>
      </w:r>
      <w:r>
        <w:rPr>
          <w:spacing w:val="-7"/>
          <w:sz w:val="20"/>
          <w:szCs w:val="20"/>
        </w:rPr>
        <w:t xml:space="preserve"> </w:t>
      </w:r>
      <w:r>
        <w:rPr>
          <w:sz w:val="20"/>
          <w:szCs w:val="20"/>
        </w:rPr>
        <w:t>such</w:t>
      </w:r>
      <w:r>
        <w:rPr>
          <w:spacing w:val="-7"/>
          <w:sz w:val="20"/>
          <w:szCs w:val="20"/>
        </w:rPr>
        <w:t xml:space="preserve"> </w:t>
      </w:r>
      <w:r>
        <w:rPr>
          <w:sz w:val="20"/>
          <w:szCs w:val="20"/>
        </w:rPr>
        <w:t>time</w:t>
      </w:r>
      <w:r>
        <w:rPr>
          <w:spacing w:val="-7"/>
          <w:sz w:val="20"/>
          <w:szCs w:val="20"/>
        </w:rPr>
        <w:t xml:space="preserve"> </w:t>
      </w:r>
      <w:r>
        <w:rPr>
          <w:sz w:val="20"/>
          <w:szCs w:val="20"/>
        </w:rPr>
        <w:t>to</w:t>
      </w:r>
      <w:r>
        <w:rPr>
          <w:spacing w:val="-7"/>
          <w:sz w:val="20"/>
          <w:szCs w:val="20"/>
        </w:rPr>
        <w:t xml:space="preserve"> </w:t>
      </w:r>
      <w:r>
        <w:rPr>
          <w:sz w:val="20"/>
          <w:szCs w:val="20"/>
        </w:rPr>
        <w:t>the</w:t>
      </w:r>
      <w:r>
        <w:rPr>
          <w:spacing w:val="-4"/>
          <w:sz w:val="20"/>
          <w:szCs w:val="20"/>
        </w:rPr>
        <w:t xml:space="preserve"> </w:t>
      </w:r>
      <w:r>
        <w:rPr>
          <w:sz w:val="20"/>
          <w:szCs w:val="20"/>
        </w:rPr>
        <w:t>Buyer</w:t>
      </w:r>
      <w:r>
        <w:rPr>
          <w:spacing w:val="-6"/>
          <w:sz w:val="20"/>
          <w:szCs w:val="20"/>
        </w:rPr>
        <w:t xml:space="preserve"> </w:t>
      </w:r>
      <w:r>
        <w:rPr>
          <w:sz w:val="20"/>
          <w:szCs w:val="20"/>
        </w:rPr>
        <w:t>under</w:t>
      </w:r>
      <w:r>
        <w:rPr>
          <w:spacing w:val="-6"/>
          <w:sz w:val="20"/>
          <w:szCs w:val="20"/>
        </w:rPr>
        <w:t xml:space="preserve"> </w:t>
      </w:r>
      <w:r>
        <w:rPr>
          <w:sz w:val="20"/>
          <w:szCs w:val="20"/>
        </w:rPr>
        <w:t>the Equipment Order (excluding any Equipment which has been the subject of an earlier Total Loss).</w:t>
      </w:r>
    </w:p>
    <w:p w14:paraId="4C28F48E" w14:textId="77777777" w:rsidR="00000000" w:rsidRDefault="00000000">
      <w:pPr>
        <w:pStyle w:val="BodyText"/>
        <w:kinsoku w:val="0"/>
        <w:overflowPunct w:val="0"/>
        <w:spacing w:before="10"/>
      </w:pPr>
    </w:p>
    <w:p w14:paraId="5A3AC340" w14:textId="77777777" w:rsidR="00000000" w:rsidRDefault="00000000">
      <w:pPr>
        <w:pStyle w:val="ListParagraph"/>
        <w:numPr>
          <w:ilvl w:val="1"/>
          <w:numId w:val="3"/>
        </w:numPr>
        <w:tabs>
          <w:tab w:val="left" w:pos="838"/>
        </w:tabs>
        <w:kinsoku w:val="0"/>
        <w:overflowPunct w:val="0"/>
        <w:ind w:left="838" w:right="115" w:hanging="720"/>
        <w:rPr>
          <w:sz w:val="20"/>
          <w:szCs w:val="20"/>
        </w:rPr>
      </w:pPr>
      <w:bookmarkStart w:id="8" w:name="_bookmark8"/>
      <w:bookmarkEnd w:id="8"/>
      <w:r>
        <w:rPr>
          <w:sz w:val="20"/>
          <w:szCs w:val="20"/>
        </w:rPr>
        <w:t>No</w:t>
      </w:r>
      <w:r>
        <w:rPr>
          <w:spacing w:val="-3"/>
          <w:sz w:val="20"/>
          <w:szCs w:val="20"/>
        </w:rPr>
        <w:t xml:space="preserve"> </w:t>
      </w:r>
      <w:r>
        <w:rPr>
          <w:sz w:val="20"/>
          <w:szCs w:val="20"/>
        </w:rPr>
        <w:t>later</w:t>
      </w:r>
      <w:r>
        <w:rPr>
          <w:spacing w:val="-3"/>
          <w:sz w:val="20"/>
          <w:szCs w:val="20"/>
        </w:rPr>
        <w:t xml:space="preserve"> </w:t>
      </w:r>
      <w:r>
        <w:rPr>
          <w:sz w:val="20"/>
          <w:szCs w:val="20"/>
        </w:rPr>
        <w:t>than</w:t>
      </w:r>
      <w:r>
        <w:rPr>
          <w:spacing w:val="-3"/>
          <w:sz w:val="20"/>
          <w:szCs w:val="20"/>
        </w:rPr>
        <w:t xml:space="preserve"> </w:t>
      </w:r>
      <w:r>
        <w:rPr>
          <w:sz w:val="20"/>
          <w:szCs w:val="20"/>
        </w:rPr>
        <w:t>ninety</w:t>
      </w:r>
      <w:r>
        <w:rPr>
          <w:spacing w:val="-2"/>
          <w:sz w:val="20"/>
          <w:szCs w:val="20"/>
        </w:rPr>
        <w:t xml:space="preserve"> </w:t>
      </w:r>
      <w:r>
        <w:rPr>
          <w:sz w:val="20"/>
          <w:szCs w:val="20"/>
        </w:rPr>
        <w:t>(90)</w:t>
      </w:r>
      <w:r>
        <w:rPr>
          <w:spacing w:val="-3"/>
          <w:sz w:val="20"/>
          <w:szCs w:val="20"/>
        </w:rPr>
        <w:t xml:space="preserve"> </w:t>
      </w:r>
      <w:r>
        <w:rPr>
          <w:sz w:val="20"/>
          <w:szCs w:val="20"/>
        </w:rPr>
        <w:t>days</w:t>
      </w:r>
      <w:r>
        <w:rPr>
          <w:spacing w:val="-2"/>
          <w:sz w:val="20"/>
          <w:szCs w:val="20"/>
        </w:rPr>
        <w:t xml:space="preserve"> </w:t>
      </w:r>
      <w:r>
        <w:rPr>
          <w:sz w:val="20"/>
          <w:szCs w:val="20"/>
        </w:rPr>
        <w:t>after</w:t>
      </w:r>
      <w:r>
        <w:rPr>
          <w:spacing w:val="-3"/>
          <w:sz w:val="20"/>
          <w:szCs w:val="20"/>
        </w:rPr>
        <w:t xml:space="preserve"> </w:t>
      </w:r>
      <w:r>
        <w:rPr>
          <w:sz w:val="20"/>
          <w:szCs w:val="20"/>
        </w:rPr>
        <w:t>the</w:t>
      </w:r>
      <w:r>
        <w:rPr>
          <w:spacing w:val="-4"/>
          <w:sz w:val="20"/>
          <w:szCs w:val="20"/>
        </w:rPr>
        <w:t xml:space="preserve"> </w:t>
      </w:r>
      <w:r>
        <w:rPr>
          <w:sz w:val="20"/>
          <w:szCs w:val="20"/>
        </w:rPr>
        <w:t>date</w:t>
      </w:r>
      <w:r>
        <w:rPr>
          <w:spacing w:val="-3"/>
          <w:sz w:val="20"/>
          <w:szCs w:val="20"/>
        </w:rPr>
        <w:t xml:space="preserve"> </w:t>
      </w:r>
      <w:r>
        <w:rPr>
          <w:sz w:val="20"/>
          <w:szCs w:val="20"/>
        </w:rPr>
        <w:t>of</w:t>
      </w:r>
      <w:r>
        <w:rPr>
          <w:spacing w:val="-3"/>
          <w:sz w:val="20"/>
          <w:szCs w:val="20"/>
        </w:rPr>
        <w:t xml:space="preserve"> </w:t>
      </w:r>
      <w:r>
        <w:rPr>
          <w:sz w:val="20"/>
          <w:szCs w:val="20"/>
        </w:rPr>
        <w:t>the</w:t>
      </w:r>
      <w:r>
        <w:rPr>
          <w:spacing w:val="-3"/>
          <w:sz w:val="20"/>
          <w:szCs w:val="20"/>
        </w:rPr>
        <w:t xml:space="preserve"> </w:t>
      </w:r>
      <w:r>
        <w:rPr>
          <w:sz w:val="20"/>
          <w:szCs w:val="20"/>
        </w:rPr>
        <w:t>Equipment</w:t>
      </w:r>
      <w:r>
        <w:rPr>
          <w:spacing w:val="-3"/>
          <w:sz w:val="20"/>
          <w:szCs w:val="20"/>
        </w:rPr>
        <w:t xml:space="preserve"> </w:t>
      </w:r>
      <w:r>
        <w:rPr>
          <w:sz w:val="20"/>
          <w:szCs w:val="20"/>
        </w:rPr>
        <w:t>becoming</w:t>
      </w:r>
      <w:r>
        <w:rPr>
          <w:spacing w:val="-3"/>
          <w:sz w:val="20"/>
          <w:szCs w:val="20"/>
        </w:rPr>
        <w:t xml:space="preserve"> </w:t>
      </w:r>
      <w:r>
        <w:rPr>
          <w:sz w:val="20"/>
          <w:szCs w:val="20"/>
        </w:rPr>
        <w:t>a</w:t>
      </w:r>
      <w:r>
        <w:rPr>
          <w:spacing w:val="-4"/>
          <w:sz w:val="20"/>
          <w:szCs w:val="20"/>
        </w:rPr>
        <w:t xml:space="preserve"> </w:t>
      </w:r>
      <w:r>
        <w:rPr>
          <w:sz w:val="20"/>
          <w:szCs w:val="20"/>
        </w:rPr>
        <w:t>Total</w:t>
      </w:r>
      <w:r>
        <w:rPr>
          <w:spacing w:val="-4"/>
          <w:sz w:val="20"/>
          <w:szCs w:val="20"/>
        </w:rPr>
        <w:t xml:space="preserve"> </w:t>
      </w:r>
      <w:r>
        <w:rPr>
          <w:sz w:val="20"/>
          <w:szCs w:val="20"/>
        </w:rPr>
        <w:t>Loss,</w:t>
      </w:r>
      <w:r>
        <w:rPr>
          <w:spacing w:val="-3"/>
          <w:sz w:val="20"/>
          <w:szCs w:val="20"/>
        </w:rPr>
        <w:t xml:space="preserve"> </w:t>
      </w:r>
      <w:r>
        <w:rPr>
          <w:sz w:val="20"/>
          <w:szCs w:val="20"/>
        </w:rPr>
        <w:t>the Buyer</w:t>
      </w:r>
      <w:r>
        <w:rPr>
          <w:spacing w:val="-2"/>
          <w:sz w:val="20"/>
          <w:szCs w:val="20"/>
        </w:rPr>
        <w:t xml:space="preserve"> </w:t>
      </w:r>
      <w:r>
        <w:rPr>
          <w:sz w:val="20"/>
          <w:szCs w:val="20"/>
        </w:rPr>
        <w:t>shall pay to the Supplier the Termination Sum, less any Insurance moneys in respect of such Total Loss which</w:t>
      </w:r>
      <w:r>
        <w:rPr>
          <w:spacing w:val="-6"/>
          <w:sz w:val="20"/>
          <w:szCs w:val="20"/>
        </w:rPr>
        <w:t xml:space="preserve"> </w:t>
      </w:r>
      <w:r>
        <w:rPr>
          <w:sz w:val="20"/>
          <w:szCs w:val="20"/>
        </w:rPr>
        <w:t>have</w:t>
      </w:r>
      <w:r>
        <w:rPr>
          <w:spacing w:val="-6"/>
          <w:sz w:val="20"/>
          <w:szCs w:val="20"/>
        </w:rPr>
        <w:t xml:space="preserve"> </w:t>
      </w:r>
      <w:r>
        <w:rPr>
          <w:sz w:val="20"/>
          <w:szCs w:val="20"/>
        </w:rPr>
        <w:t>been</w:t>
      </w:r>
      <w:r>
        <w:rPr>
          <w:spacing w:val="-8"/>
          <w:sz w:val="20"/>
          <w:szCs w:val="20"/>
        </w:rPr>
        <w:t xml:space="preserve"> </w:t>
      </w:r>
      <w:r>
        <w:rPr>
          <w:sz w:val="20"/>
          <w:szCs w:val="20"/>
        </w:rPr>
        <w:t>received</w:t>
      </w:r>
      <w:r>
        <w:rPr>
          <w:spacing w:val="-4"/>
          <w:sz w:val="20"/>
          <w:szCs w:val="20"/>
        </w:rPr>
        <w:t xml:space="preserve"> </w:t>
      </w:r>
      <w:r>
        <w:rPr>
          <w:sz w:val="20"/>
          <w:szCs w:val="20"/>
        </w:rPr>
        <w:t>by</w:t>
      </w:r>
      <w:r>
        <w:rPr>
          <w:spacing w:val="-7"/>
          <w:sz w:val="20"/>
          <w:szCs w:val="20"/>
        </w:rPr>
        <w:t xml:space="preserve"> </w:t>
      </w:r>
      <w:r>
        <w:rPr>
          <w:sz w:val="20"/>
          <w:szCs w:val="20"/>
        </w:rPr>
        <w:t>the</w:t>
      </w:r>
      <w:r>
        <w:rPr>
          <w:spacing w:val="-3"/>
          <w:sz w:val="20"/>
          <w:szCs w:val="20"/>
        </w:rPr>
        <w:t xml:space="preserve"> </w:t>
      </w:r>
      <w:r>
        <w:rPr>
          <w:sz w:val="20"/>
          <w:szCs w:val="20"/>
        </w:rPr>
        <w:t>Supplier</w:t>
      </w:r>
      <w:r>
        <w:rPr>
          <w:spacing w:val="-6"/>
          <w:sz w:val="20"/>
          <w:szCs w:val="20"/>
        </w:rPr>
        <w:t xml:space="preserve"> </w:t>
      </w:r>
      <w:r>
        <w:rPr>
          <w:sz w:val="20"/>
          <w:szCs w:val="20"/>
        </w:rPr>
        <w:t>at</w:t>
      </w:r>
      <w:r>
        <w:rPr>
          <w:spacing w:val="-8"/>
          <w:sz w:val="20"/>
          <w:szCs w:val="20"/>
        </w:rPr>
        <w:t xml:space="preserve"> </w:t>
      </w:r>
      <w:r>
        <w:rPr>
          <w:sz w:val="20"/>
          <w:szCs w:val="20"/>
        </w:rPr>
        <w:t>such</w:t>
      </w:r>
      <w:r>
        <w:rPr>
          <w:spacing w:val="-6"/>
          <w:sz w:val="20"/>
          <w:szCs w:val="20"/>
        </w:rPr>
        <w:t xml:space="preserve"> </w:t>
      </w:r>
      <w:r>
        <w:rPr>
          <w:sz w:val="20"/>
          <w:szCs w:val="20"/>
        </w:rPr>
        <w:t>time.</w:t>
      </w:r>
      <w:r>
        <w:rPr>
          <w:spacing w:val="40"/>
          <w:sz w:val="20"/>
          <w:szCs w:val="20"/>
        </w:rPr>
        <w:t xml:space="preserve"> </w:t>
      </w:r>
      <w:r>
        <w:rPr>
          <w:sz w:val="20"/>
          <w:szCs w:val="20"/>
        </w:rPr>
        <w:t>If</w:t>
      </w:r>
      <w:r>
        <w:rPr>
          <w:spacing w:val="-6"/>
          <w:sz w:val="20"/>
          <w:szCs w:val="20"/>
        </w:rPr>
        <w:t xml:space="preserve"> </w:t>
      </w:r>
      <w:r>
        <w:rPr>
          <w:sz w:val="20"/>
          <w:szCs w:val="20"/>
        </w:rPr>
        <w:t>not</w:t>
      </w:r>
      <w:r>
        <w:rPr>
          <w:spacing w:val="-6"/>
          <w:sz w:val="20"/>
          <w:szCs w:val="20"/>
        </w:rPr>
        <w:t xml:space="preserve"> </w:t>
      </w:r>
      <w:proofErr w:type="gramStart"/>
      <w:r>
        <w:rPr>
          <w:sz w:val="20"/>
          <w:szCs w:val="20"/>
        </w:rPr>
        <w:t>all</w:t>
      </w:r>
      <w:r>
        <w:rPr>
          <w:spacing w:val="-6"/>
          <w:sz w:val="20"/>
          <w:szCs w:val="20"/>
        </w:rPr>
        <w:t xml:space="preserve"> </w:t>
      </w:r>
      <w:r>
        <w:rPr>
          <w:sz w:val="20"/>
          <w:szCs w:val="20"/>
        </w:rPr>
        <w:t>of</w:t>
      </w:r>
      <w:proofErr w:type="gramEnd"/>
      <w:r>
        <w:rPr>
          <w:spacing w:val="-8"/>
          <w:sz w:val="20"/>
          <w:szCs w:val="20"/>
        </w:rPr>
        <w:t xml:space="preserve"> </w:t>
      </w:r>
      <w:r>
        <w:rPr>
          <w:sz w:val="20"/>
          <w:szCs w:val="20"/>
        </w:rPr>
        <w:t>the</w:t>
      </w:r>
      <w:r>
        <w:rPr>
          <w:spacing w:val="-6"/>
          <w:sz w:val="20"/>
          <w:szCs w:val="20"/>
        </w:rPr>
        <w:t xml:space="preserve"> </w:t>
      </w:r>
      <w:r>
        <w:rPr>
          <w:sz w:val="20"/>
          <w:szCs w:val="20"/>
        </w:rPr>
        <w:t>Equipment</w:t>
      </w:r>
      <w:r>
        <w:rPr>
          <w:spacing w:val="-6"/>
          <w:sz w:val="20"/>
          <w:szCs w:val="20"/>
        </w:rPr>
        <w:t xml:space="preserve"> </w:t>
      </w:r>
      <w:r>
        <w:rPr>
          <w:sz w:val="20"/>
          <w:szCs w:val="20"/>
        </w:rPr>
        <w:t>is</w:t>
      </w:r>
      <w:r>
        <w:rPr>
          <w:spacing w:val="-7"/>
          <w:sz w:val="20"/>
          <w:szCs w:val="20"/>
        </w:rPr>
        <w:t xml:space="preserve"> </w:t>
      </w:r>
      <w:r>
        <w:rPr>
          <w:sz w:val="20"/>
          <w:szCs w:val="20"/>
        </w:rPr>
        <w:t>a</w:t>
      </w:r>
      <w:r>
        <w:rPr>
          <w:spacing w:val="-8"/>
          <w:sz w:val="20"/>
          <w:szCs w:val="20"/>
        </w:rPr>
        <w:t xml:space="preserve"> </w:t>
      </w:r>
      <w:r>
        <w:rPr>
          <w:sz w:val="20"/>
          <w:szCs w:val="20"/>
        </w:rPr>
        <w:t>Total</w:t>
      </w:r>
      <w:r>
        <w:rPr>
          <w:spacing w:val="-7"/>
          <w:sz w:val="20"/>
          <w:szCs w:val="20"/>
        </w:rPr>
        <w:t xml:space="preserve"> </w:t>
      </w:r>
      <w:r>
        <w:rPr>
          <w:sz w:val="20"/>
          <w:szCs w:val="20"/>
        </w:rPr>
        <w:t>Loss,</w:t>
      </w:r>
      <w:r>
        <w:rPr>
          <w:spacing w:val="-8"/>
          <w:sz w:val="20"/>
          <w:szCs w:val="20"/>
        </w:rPr>
        <w:t xml:space="preserve"> </w:t>
      </w:r>
      <w:r>
        <w:rPr>
          <w:sz w:val="20"/>
          <w:szCs w:val="20"/>
        </w:rPr>
        <w:t>the additional Hire Charges payable under Paragraph (b) of the definition of Termination Sum shall be adjusted pro rata so as to reflect the replacement value of the relevant Equipment which is a Total Loss</w:t>
      </w:r>
      <w:r>
        <w:rPr>
          <w:spacing w:val="-8"/>
          <w:sz w:val="20"/>
          <w:szCs w:val="20"/>
        </w:rPr>
        <w:t xml:space="preserve"> </w:t>
      </w:r>
      <w:r>
        <w:rPr>
          <w:sz w:val="20"/>
          <w:szCs w:val="20"/>
        </w:rPr>
        <w:t>as</w:t>
      </w:r>
      <w:r>
        <w:rPr>
          <w:spacing w:val="-6"/>
          <w:sz w:val="20"/>
          <w:szCs w:val="20"/>
        </w:rPr>
        <w:t xml:space="preserve"> </w:t>
      </w:r>
      <w:r>
        <w:rPr>
          <w:sz w:val="20"/>
          <w:szCs w:val="20"/>
        </w:rPr>
        <w:t>a</w:t>
      </w:r>
      <w:r>
        <w:rPr>
          <w:spacing w:val="-6"/>
          <w:sz w:val="20"/>
          <w:szCs w:val="20"/>
        </w:rPr>
        <w:t xml:space="preserve"> </w:t>
      </w:r>
      <w:r>
        <w:rPr>
          <w:sz w:val="20"/>
          <w:szCs w:val="20"/>
        </w:rPr>
        <w:t>proportion</w:t>
      </w:r>
      <w:r>
        <w:rPr>
          <w:spacing w:val="-7"/>
          <w:sz w:val="20"/>
          <w:szCs w:val="20"/>
        </w:rPr>
        <w:t xml:space="preserve"> </w:t>
      </w:r>
      <w:r>
        <w:rPr>
          <w:sz w:val="20"/>
          <w:szCs w:val="20"/>
        </w:rPr>
        <w:t>of</w:t>
      </w:r>
      <w:r>
        <w:rPr>
          <w:spacing w:val="-9"/>
          <w:sz w:val="20"/>
          <w:szCs w:val="20"/>
        </w:rPr>
        <w:t xml:space="preserve"> </w:t>
      </w:r>
      <w:r>
        <w:rPr>
          <w:sz w:val="20"/>
          <w:szCs w:val="20"/>
        </w:rPr>
        <w:t>the</w:t>
      </w:r>
      <w:r>
        <w:rPr>
          <w:spacing w:val="-5"/>
          <w:sz w:val="20"/>
          <w:szCs w:val="20"/>
        </w:rPr>
        <w:t xml:space="preserve"> </w:t>
      </w:r>
      <w:r>
        <w:rPr>
          <w:sz w:val="20"/>
          <w:szCs w:val="20"/>
        </w:rPr>
        <w:t>replacement</w:t>
      </w:r>
      <w:r>
        <w:rPr>
          <w:spacing w:val="-9"/>
          <w:sz w:val="20"/>
          <w:szCs w:val="20"/>
        </w:rPr>
        <w:t xml:space="preserve"> </w:t>
      </w:r>
      <w:r>
        <w:rPr>
          <w:sz w:val="20"/>
          <w:szCs w:val="20"/>
        </w:rPr>
        <w:t>value</w:t>
      </w:r>
      <w:r>
        <w:rPr>
          <w:spacing w:val="-7"/>
          <w:sz w:val="20"/>
          <w:szCs w:val="20"/>
        </w:rPr>
        <w:t xml:space="preserve"> </w:t>
      </w:r>
      <w:r>
        <w:rPr>
          <w:sz w:val="20"/>
          <w:szCs w:val="20"/>
        </w:rPr>
        <w:t>of</w:t>
      </w:r>
      <w:r>
        <w:rPr>
          <w:spacing w:val="-6"/>
          <w:sz w:val="20"/>
          <w:szCs w:val="20"/>
        </w:rPr>
        <w:t xml:space="preserve"> </w:t>
      </w:r>
      <w:r>
        <w:rPr>
          <w:sz w:val="20"/>
          <w:szCs w:val="20"/>
        </w:rPr>
        <w:t>all</w:t>
      </w:r>
      <w:r>
        <w:rPr>
          <w:spacing w:val="-7"/>
          <w:sz w:val="20"/>
          <w:szCs w:val="20"/>
        </w:rPr>
        <w:t xml:space="preserve"> </w:t>
      </w:r>
      <w:r>
        <w:rPr>
          <w:sz w:val="20"/>
          <w:szCs w:val="20"/>
        </w:rPr>
        <w:t>Equipment</w:t>
      </w:r>
      <w:r>
        <w:rPr>
          <w:spacing w:val="-5"/>
          <w:sz w:val="20"/>
          <w:szCs w:val="20"/>
        </w:rPr>
        <w:t xml:space="preserve"> </w:t>
      </w:r>
      <w:r>
        <w:rPr>
          <w:sz w:val="20"/>
          <w:szCs w:val="20"/>
        </w:rPr>
        <w:t>let</w:t>
      </w:r>
      <w:r>
        <w:rPr>
          <w:spacing w:val="-7"/>
          <w:sz w:val="20"/>
          <w:szCs w:val="20"/>
        </w:rPr>
        <w:t xml:space="preserve"> </w:t>
      </w:r>
      <w:r>
        <w:rPr>
          <w:sz w:val="20"/>
          <w:szCs w:val="20"/>
        </w:rPr>
        <w:t>at</w:t>
      </w:r>
      <w:r>
        <w:rPr>
          <w:spacing w:val="-7"/>
          <w:sz w:val="20"/>
          <w:szCs w:val="20"/>
        </w:rPr>
        <w:t xml:space="preserve"> </w:t>
      </w:r>
      <w:r>
        <w:rPr>
          <w:sz w:val="20"/>
          <w:szCs w:val="20"/>
        </w:rPr>
        <w:t>such</w:t>
      </w:r>
      <w:r>
        <w:rPr>
          <w:spacing w:val="-7"/>
          <w:sz w:val="20"/>
          <w:szCs w:val="20"/>
        </w:rPr>
        <w:t xml:space="preserve"> </w:t>
      </w:r>
      <w:r>
        <w:rPr>
          <w:sz w:val="20"/>
          <w:szCs w:val="20"/>
        </w:rPr>
        <w:t>time</w:t>
      </w:r>
      <w:r>
        <w:rPr>
          <w:spacing w:val="-7"/>
          <w:sz w:val="20"/>
          <w:szCs w:val="20"/>
        </w:rPr>
        <w:t xml:space="preserve"> </w:t>
      </w:r>
      <w:r>
        <w:rPr>
          <w:sz w:val="20"/>
          <w:szCs w:val="20"/>
        </w:rPr>
        <w:t>to</w:t>
      </w:r>
      <w:r>
        <w:rPr>
          <w:spacing w:val="-7"/>
          <w:sz w:val="20"/>
          <w:szCs w:val="20"/>
        </w:rPr>
        <w:t xml:space="preserve"> </w:t>
      </w:r>
      <w:r>
        <w:rPr>
          <w:sz w:val="20"/>
          <w:szCs w:val="20"/>
        </w:rPr>
        <w:t>the Buyer</w:t>
      </w:r>
      <w:r>
        <w:rPr>
          <w:spacing w:val="-6"/>
          <w:sz w:val="20"/>
          <w:szCs w:val="20"/>
        </w:rPr>
        <w:t xml:space="preserve"> </w:t>
      </w:r>
      <w:r>
        <w:rPr>
          <w:sz w:val="20"/>
          <w:szCs w:val="20"/>
        </w:rPr>
        <w:t>under</w:t>
      </w:r>
      <w:r>
        <w:rPr>
          <w:spacing w:val="-6"/>
          <w:sz w:val="20"/>
          <w:szCs w:val="20"/>
        </w:rPr>
        <w:t xml:space="preserve"> </w:t>
      </w:r>
      <w:r>
        <w:rPr>
          <w:sz w:val="20"/>
          <w:szCs w:val="20"/>
        </w:rPr>
        <w:t>the Equipment Order.</w:t>
      </w:r>
      <w:r>
        <w:rPr>
          <w:spacing w:val="40"/>
          <w:sz w:val="20"/>
          <w:szCs w:val="20"/>
        </w:rPr>
        <w:t xml:space="preserve"> </w:t>
      </w:r>
      <w:r>
        <w:rPr>
          <w:sz w:val="20"/>
          <w:szCs w:val="20"/>
        </w:rPr>
        <w:t>The Buyer shall continue to pay Hire Charges in relation to any Equipment that is a Total Loss until payment of the Termination Sum in relation thereto.</w:t>
      </w:r>
    </w:p>
    <w:p w14:paraId="1B615C06" w14:textId="77777777" w:rsidR="00000000" w:rsidRDefault="00000000">
      <w:pPr>
        <w:pStyle w:val="BodyText"/>
        <w:kinsoku w:val="0"/>
        <w:overflowPunct w:val="0"/>
        <w:spacing w:before="9"/>
      </w:pPr>
    </w:p>
    <w:p w14:paraId="011409A1" w14:textId="77777777" w:rsidR="00000000" w:rsidRDefault="00000000">
      <w:pPr>
        <w:pStyle w:val="ListParagraph"/>
        <w:numPr>
          <w:ilvl w:val="1"/>
          <w:numId w:val="3"/>
        </w:numPr>
        <w:tabs>
          <w:tab w:val="left" w:pos="838"/>
        </w:tabs>
        <w:kinsoku w:val="0"/>
        <w:overflowPunct w:val="0"/>
        <w:ind w:left="838" w:right="120" w:hanging="720"/>
        <w:rPr>
          <w:spacing w:val="-2"/>
          <w:sz w:val="20"/>
          <w:szCs w:val="20"/>
        </w:rPr>
      </w:pPr>
      <w:r>
        <w:rPr>
          <w:sz w:val="20"/>
          <w:szCs w:val="20"/>
        </w:rPr>
        <w:t>In</w:t>
      </w:r>
      <w:r>
        <w:rPr>
          <w:spacing w:val="-7"/>
          <w:sz w:val="20"/>
          <w:szCs w:val="20"/>
        </w:rPr>
        <w:t xml:space="preserve"> </w:t>
      </w:r>
      <w:r>
        <w:rPr>
          <w:sz w:val="20"/>
          <w:szCs w:val="20"/>
        </w:rPr>
        <w:t>respect</w:t>
      </w:r>
      <w:r>
        <w:rPr>
          <w:spacing w:val="-4"/>
          <w:sz w:val="20"/>
          <w:szCs w:val="20"/>
        </w:rPr>
        <w:t xml:space="preserve"> </w:t>
      </w:r>
      <w:r>
        <w:rPr>
          <w:sz w:val="20"/>
          <w:szCs w:val="20"/>
        </w:rPr>
        <w:t>of</w:t>
      </w:r>
      <w:r>
        <w:rPr>
          <w:spacing w:val="-5"/>
          <w:sz w:val="20"/>
          <w:szCs w:val="20"/>
        </w:rPr>
        <w:t xml:space="preserve"> </w:t>
      </w:r>
      <w:r>
        <w:rPr>
          <w:sz w:val="20"/>
          <w:szCs w:val="20"/>
        </w:rPr>
        <w:t>any</w:t>
      </w:r>
      <w:r>
        <w:rPr>
          <w:spacing w:val="-3"/>
          <w:sz w:val="20"/>
          <w:szCs w:val="20"/>
        </w:rPr>
        <w:t xml:space="preserve"> </w:t>
      </w:r>
      <w:r>
        <w:rPr>
          <w:sz w:val="20"/>
          <w:szCs w:val="20"/>
        </w:rPr>
        <w:t>Equipment</w:t>
      </w:r>
      <w:r>
        <w:rPr>
          <w:spacing w:val="-6"/>
          <w:sz w:val="20"/>
          <w:szCs w:val="20"/>
        </w:rPr>
        <w:t xml:space="preserve"> </w:t>
      </w:r>
      <w:r>
        <w:rPr>
          <w:sz w:val="20"/>
          <w:szCs w:val="20"/>
        </w:rPr>
        <w:t>which</w:t>
      </w:r>
      <w:r>
        <w:rPr>
          <w:spacing w:val="-7"/>
          <w:sz w:val="20"/>
          <w:szCs w:val="20"/>
        </w:rPr>
        <w:t xml:space="preserve"> </w:t>
      </w:r>
      <w:r>
        <w:rPr>
          <w:sz w:val="20"/>
          <w:szCs w:val="20"/>
        </w:rPr>
        <w:t>has</w:t>
      </w:r>
      <w:r>
        <w:rPr>
          <w:spacing w:val="-6"/>
          <w:sz w:val="20"/>
          <w:szCs w:val="20"/>
        </w:rPr>
        <w:t xml:space="preserve"> </w:t>
      </w:r>
      <w:r>
        <w:rPr>
          <w:sz w:val="20"/>
          <w:szCs w:val="20"/>
        </w:rPr>
        <w:t>suffered</w:t>
      </w:r>
      <w:r>
        <w:rPr>
          <w:spacing w:val="-4"/>
          <w:sz w:val="20"/>
          <w:szCs w:val="20"/>
        </w:rPr>
        <w:t xml:space="preserve"> </w:t>
      </w:r>
      <w:r>
        <w:rPr>
          <w:sz w:val="20"/>
          <w:szCs w:val="20"/>
        </w:rPr>
        <w:t>a</w:t>
      </w:r>
      <w:r>
        <w:rPr>
          <w:spacing w:val="-7"/>
          <w:sz w:val="20"/>
          <w:szCs w:val="20"/>
        </w:rPr>
        <w:t xml:space="preserve"> </w:t>
      </w:r>
      <w:r>
        <w:rPr>
          <w:sz w:val="20"/>
          <w:szCs w:val="20"/>
        </w:rPr>
        <w:t>constructive,</w:t>
      </w:r>
      <w:r>
        <w:rPr>
          <w:spacing w:val="-4"/>
          <w:sz w:val="20"/>
          <w:szCs w:val="20"/>
        </w:rPr>
        <w:t xml:space="preserve"> </w:t>
      </w:r>
      <w:r>
        <w:rPr>
          <w:sz w:val="20"/>
          <w:szCs w:val="20"/>
        </w:rPr>
        <w:t>arranged</w:t>
      </w:r>
      <w:r>
        <w:rPr>
          <w:spacing w:val="-4"/>
          <w:sz w:val="20"/>
          <w:szCs w:val="20"/>
        </w:rPr>
        <w:t xml:space="preserve"> </w:t>
      </w:r>
      <w:r>
        <w:rPr>
          <w:sz w:val="20"/>
          <w:szCs w:val="20"/>
        </w:rPr>
        <w:t>or</w:t>
      </w:r>
      <w:r>
        <w:rPr>
          <w:spacing w:val="-6"/>
          <w:sz w:val="20"/>
          <w:szCs w:val="20"/>
        </w:rPr>
        <w:t xml:space="preserve"> </w:t>
      </w:r>
      <w:r>
        <w:rPr>
          <w:sz w:val="20"/>
          <w:szCs w:val="20"/>
        </w:rPr>
        <w:t>compromised</w:t>
      </w:r>
      <w:r>
        <w:rPr>
          <w:spacing w:val="-7"/>
          <w:sz w:val="20"/>
          <w:szCs w:val="20"/>
        </w:rPr>
        <w:t xml:space="preserve"> </w:t>
      </w:r>
      <w:r>
        <w:rPr>
          <w:sz w:val="20"/>
          <w:szCs w:val="20"/>
        </w:rPr>
        <w:t>Total</w:t>
      </w:r>
      <w:r>
        <w:rPr>
          <w:spacing w:val="-6"/>
          <w:sz w:val="20"/>
          <w:szCs w:val="20"/>
        </w:rPr>
        <w:t xml:space="preserve"> </w:t>
      </w:r>
      <w:r>
        <w:rPr>
          <w:sz w:val="20"/>
          <w:szCs w:val="20"/>
        </w:rPr>
        <w:t xml:space="preserve">Loss, the Supplier hereby appoints the Buyer (and the Buyer hereby accepts such appointment) as its exclusive sales agent for the purposes of the sale or scrapping of such Equipment. In acting as the Supplier's sales representative, the Buyer will not be entitled to any remuneration or other </w:t>
      </w:r>
      <w:r>
        <w:rPr>
          <w:spacing w:val="-2"/>
          <w:sz w:val="20"/>
          <w:szCs w:val="20"/>
        </w:rPr>
        <w:t>compensation.</w:t>
      </w:r>
    </w:p>
    <w:p w14:paraId="78C228D8" w14:textId="77777777" w:rsidR="00000000" w:rsidRDefault="00000000">
      <w:pPr>
        <w:pStyle w:val="BodyText"/>
        <w:kinsoku w:val="0"/>
        <w:overflowPunct w:val="0"/>
        <w:spacing w:before="10"/>
      </w:pPr>
    </w:p>
    <w:p w14:paraId="4BA5F1FC" w14:textId="77777777" w:rsidR="00000000" w:rsidRDefault="00000000">
      <w:pPr>
        <w:pStyle w:val="ListParagraph"/>
        <w:numPr>
          <w:ilvl w:val="1"/>
          <w:numId w:val="3"/>
        </w:numPr>
        <w:tabs>
          <w:tab w:val="left" w:pos="838"/>
        </w:tabs>
        <w:kinsoku w:val="0"/>
        <w:overflowPunct w:val="0"/>
        <w:ind w:left="838" w:right="115" w:hanging="720"/>
        <w:rPr>
          <w:sz w:val="20"/>
          <w:szCs w:val="20"/>
        </w:rPr>
      </w:pPr>
      <w:r>
        <w:rPr>
          <w:sz w:val="20"/>
          <w:szCs w:val="20"/>
        </w:rPr>
        <w:t>If the Supplier receives Insurance moneys following the occurrence of a Total Loss after the Termination</w:t>
      </w:r>
      <w:r>
        <w:rPr>
          <w:spacing w:val="-9"/>
          <w:sz w:val="20"/>
          <w:szCs w:val="20"/>
        </w:rPr>
        <w:t xml:space="preserve"> </w:t>
      </w:r>
      <w:r>
        <w:rPr>
          <w:sz w:val="20"/>
          <w:szCs w:val="20"/>
        </w:rPr>
        <w:t>Sum</w:t>
      </w:r>
      <w:r>
        <w:rPr>
          <w:spacing w:val="-7"/>
          <w:sz w:val="20"/>
          <w:szCs w:val="20"/>
        </w:rPr>
        <w:t xml:space="preserve"> </w:t>
      </w:r>
      <w:r>
        <w:rPr>
          <w:sz w:val="20"/>
          <w:szCs w:val="20"/>
        </w:rPr>
        <w:t>has</w:t>
      </w:r>
      <w:r>
        <w:rPr>
          <w:spacing w:val="-8"/>
          <w:sz w:val="20"/>
          <w:szCs w:val="20"/>
        </w:rPr>
        <w:t xml:space="preserve"> </w:t>
      </w:r>
      <w:r>
        <w:rPr>
          <w:sz w:val="20"/>
          <w:szCs w:val="20"/>
        </w:rPr>
        <w:t>been</w:t>
      </w:r>
      <w:r>
        <w:rPr>
          <w:spacing w:val="-7"/>
          <w:sz w:val="20"/>
          <w:szCs w:val="20"/>
        </w:rPr>
        <w:t xml:space="preserve"> </w:t>
      </w:r>
      <w:r>
        <w:rPr>
          <w:sz w:val="20"/>
          <w:szCs w:val="20"/>
        </w:rPr>
        <w:t>paid</w:t>
      </w:r>
      <w:r>
        <w:rPr>
          <w:spacing w:val="-9"/>
          <w:sz w:val="20"/>
          <w:szCs w:val="20"/>
        </w:rPr>
        <w:t xml:space="preserve"> </w:t>
      </w:r>
      <w:r>
        <w:rPr>
          <w:sz w:val="20"/>
          <w:szCs w:val="20"/>
        </w:rPr>
        <w:t>to</w:t>
      </w:r>
      <w:r>
        <w:rPr>
          <w:spacing w:val="-9"/>
          <w:sz w:val="20"/>
          <w:szCs w:val="20"/>
        </w:rPr>
        <w:t xml:space="preserve"> </w:t>
      </w:r>
      <w:r>
        <w:rPr>
          <w:sz w:val="20"/>
          <w:szCs w:val="20"/>
        </w:rPr>
        <w:t>the</w:t>
      </w:r>
      <w:r>
        <w:rPr>
          <w:spacing w:val="-7"/>
          <w:sz w:val="20"/>
          <w:szCs w:val="20"/>
        </w:rPr>
        <w:t xml:space="preserve"> </w:t>
      </w:r>
      <w:r>
        <w:rPr>
          <w:sz w:val="20"/>
          <w:szCs w:val="20"/>
        </w:rPr>
        <w:t>Supplier</w:t>
      </w:r>
      <w:r>
        <w:rPr>
          <w:spacing w:val="-7"/>
          <w:sz w:val="20"/>
          <w:szCs w:val="20"/>
        </w:rPr>
        <w:t xml:space="preserve"> </w:t>
      </w:r>
      <w:r>
        <w:rPr>
          <w:sz w:val="20"/>
          <w:szCs w:val="20"/>
        </w:rPr>
        <w:t>in</w:t>
      </w:r>
      <w:r>
        <w:rPr>
          <w:spacing w:val="-9"/>
          <w:sz w:val="20"/>
          <w:szCs w:val="20"/>
        </w:rPr>
        <w:t xml:space="preserve"> </w:t>
      </w:r>
      <w:r>
        <w:rPr>
          <w:sz w:val="20"/>
          <w:szCs w:val="20"/>
        </w:rPr>
        <w:t>accordance</w:t>
      </w:r>
      <w:r>
        <w:rPr>
          <w:spacing w:val="-9"/>
          <w:sz w:val="20"/>
          <w:szCs w:val="20"/>
        </w:rPr>
        <w:t xml:space="preserve"> </w:t>
      </w:r>
      <w:r>
        <w:rPr>
          <w:sz w:val="20"/>
          <w:szCs w:val="20"/>
        </w:rPr>
        <w:t>with</w:t>
      </w:r>
      <w:r>
        <w:rPr>
          <w:spacing w:val="-7"/>
          <w:sz w:val="20"/>
          <w:szCs w:val="20"/>
        </w:rPr>
        <w:t xml:space="preserve"> </w:t>
      </w:r>
      <w:r>
        <w:rPr>
          <w:sz w:val="20"/>
          <w:szCs w:val="20"/>
        </w:rPr>
        <w:t>Paragraph</w:t>
      </w:r>
      <w:r>
        <w:rPr>
          <w:spacing w:val="-8"/>
          <w:sz w:val="20"/>
          <w:szCs w:val="20"/>
        </w:rPr>
        <w:t xml:space="preserve"> </w:t>
      </w:r>
      <w:hyperlink w:anchor="bookmark8" w:history="1">
        <w:r>
          <w:rPr>
            <w:sz w:val="20"/>
            <w:szCs w:val="20"/>
          </w:rPr>
          <w:t>13.2</w:t>
        </w:r>
      </w:hyperlink>
      <w:r>
        <w:rPr>
          <w:spacing w:val="-7"/>
          <w:sz w:val="20"/>
          <w:szCs w:val="20"/>
        </w:rPr>
        <w:t xml:space="preserve"> </w:t>
      </w:r>
      <w:r>
        <w:rPr>
          <w:sz w:val="20"/>
          <w:szCs w:val="20"/>
        </w:rPr>
        <w:t>(and</w:t>
      </w:r>
      <w:r>
        <w:rPr>
          <w:spacing w:val="-9"/>
          <w:sz w:val="20"/>
          <w:szCs w:val="20"/>
        </w:rPr>
        <w:t xml:space="preserve"> </w:t>
      </w:r>
      <w:r>
        <w:rPr>
          <w:sz w:val="20"/>
          <w:szCs w:val="20"/>
        </w:rPr>
        <w:t>provided</w:t>
      </w:r>
      <w:r>
        <w:rPr>
          <w:spacing w:val="-9"/>
          <w:sz w:val="20"/>
          <w:szCs w:val="20"/>
        </w:rPr>
        <w:t xml:space="preserve"> </w:t>
      </w:r>
      <w:r>
        <w:rPr>
          <w:sz w:val="20"/>
          <w:szCs w:val="20"/>
        </w:rPr>
        <w:t>that such</w:t>
      </w:r>
      <w:r>
        <w:rPr>
          <w:spacing w:val="-14"/>
          <w:sz w:val="20"/>
          <w:szCs w:val="20"/>
        </w:rPr>
        <w:t xml:space="preserve"> </w:t>
      </w:r>
      <w:r>
        <w:rPr>
          <w:sz w:val="20"/>
          <w:szCs w:val="20"/>
        </w:rPr>
        <w:t>proceeds</w:t>
      </w:r>
      <w:r>
        <w:rPr>
          <w:spacing w:val="-14"/>
          <w:sz w:val="20"/>
          <w:szCs w:val="20"/>
        </w:rPr>
        <w:t xml:space="preserve"> </w:t>
      </w:r>
      <w:r>
        <w:rPr>
          <w:sz w:val="20"/>
          <w:szCs w:val="20"/>
        </w:rPr>
        <w:t>have</w:t>
      </w:r>
      <w:r>
        <w:rPr>
          <w:spacing w:val="-14"/>
          <w:sz w:val="20"/>
          <w:szCs w:val="20"/>
        </w:rPr>
        <w:t xml:space="preserve"> </w:t>
      </w:r>
      <w:r>
        <w:rPr>
          <w:sz w:val="20"/>
          <w:szCs w:val="20"/>
        </w:rPr>
        <w:t>not</w:t>
      </w:r>
      <w:r>
        <w:rPr>
          <w:spacing w:val="-14"/>
          <w:sz w:val="20"/>
          <w:szCs w:val="20"/>
        </w:rPr>
        <w:t xml:space="preserve"> </w:t>
      </w:r>
      <w:r>
        <w:rPr>
          <w:sz w:val="20"/>
          <w:szCs w:val="20"/>
        </w:rPr>
        <w:t>already</w:t>
      </w:r>
      <w:r>
        <w:rPr>
          <w:spacing w:val="-14"/>
          <w:sz w:val="20"/>
          <w:szCs w:val="20"/>
        </w:rPr>
        <w:t xml:space="preserve"> </w:t>
      </w:r>
      <w:r>
        <w:rPr>
          <w:sz w:val="20"/>
          <w:szCs w:val="20"/>
        </w:rPr>
        <w:t>been</w:t>
      </w:r>
      <w:r>
        <w:rPr>
          <w:spacing w:val="-14"/>
          <w:sz w:val="20"/>
          <w:szCs w:val="20"/>
        </w:rPr>
        <w:t xml:space="preserve"> </w:t>
      </w:r>
      <w:r>
        <w:rPr>
          <w:sz w:val="20"/>
          <w:szCs w:val="20"/>
        </w:rPr>
        <w:t>taken</w:t>
      </w:r>
      <w:r>
        <w:rPr>
          <w:spacing w:val="-14"/>
          <w:sz w:val="20"/>
          <w:szCs w:val="20"/>
        </w:rPr>
        <w:t xml:space="preserve"> </w:t>
      </w:r>
      <w:r>
        <w:rPr>
          <w:sz w:val="20"/>
          <w:szCs w:val="20"/>
        </w:rPr>
        <w:t>into</w:t>
      </w:r>
      <w:r>
        <w:rPr>
          <w:spacing w:val="-14"/>
          <w:sz w:val="20"/>
          <w:szCs w:val="20"/>
        </w:rPr>
        <w:t xml:space="preserve"> </w:t>
      </w:r>
      <w:r>
        <w:rPr>
          <w:sz w:val="20"/>
          <w:szCs w:val="20"/>
        </w:rPr>
        <w:t>account</w:t>
      </w:r>
      <w:r>
        <w:rPr>
          <w:spacing w:val="-14"/>
          <w:sz w:val="20"/>
          <w:szCs w:val="20"/>
        </w:rPr>
        <w:t xml:space="preserve"> </w:t>
      </w:r>
      <w:r>
        <w:rPr>
          <w:sz w:val="20"/>
          <w:szCs w:val="20"/>
        </w:rPr>
        <w:t>in</w:t>
      </w:r>
      <w:r>
        <w:rPr>
          <w:spacing w:val="-13"/>
          <w:sz w:val="20"/>
          <w:szCs w:val="20"/>
        </w:rPr>
        <w:t xml:space="preserve"> </w:t>
      </w:r>
      <w:r>
        <w:rPr>
          <w:sz w:val="20"/>
          <w:szCs w:val="20"/>
        </w:rPr>
        <w:t>calculating</w:t>
      </w:r>
      <w:r>
        <w:rPr>
          <w:spacing w:val="-14"/>
          <w:sz w:val="20"/>
          <w:szCs w:val="20"/>
        </w:rPr>
        <w:t xml:space="preserve"> </w:t>
      </w:r>
      <w:r>
        <w:rPr>
          <w:sz w:val="20"/>
          <w:szCs w:val="20"/>
        </w:rPr>
        <w:t>the</w:t>
      </w:r>
      <w:r>
        <w:rPr>
          <w:spacing w:val="-14"/>
          <w:sz w:val="20"/>
          <w:szCs w:val="20"/>
        </w:rPr>
        <w:t xml:space="preserve"> </w:t>
      </w:r>
      <w:r>
        <w:rPr>
          <w:sz w:val="20"/>
          <w:szCs w:val="20"/>
        </w:rPr>
        <w:t>Termination</w:t>
      </w:r>
      <w:r>
        <w:rPr>
          <w:spacing w:val="-14"/>
          <w:sz w:val="20"/>
          <w:szCs w:val="20"/>
        </w:rPr>
        <w:t xml:space="preserve"> </w:t>
      </w:r>
      <w:r>
        <w:rPr>
          <w:sz w:val="20"/>
          <w:szCs w:val="20"/>
        </w:rPr>
        <w:t>Sum</w:t>
      </w:r>
      <w:r>
        <w:rPr>
          <w:spacing w:val="-14"/>
          <w:sz w:val="20"/>
          <w:szCs w:val="20"/>
        </w:rPr>
        <w:t xml:space="preserve"> </w:t>
      </w:r>
      <w:r>
        <w:rPr>
          <w:sz w:val="20"/>
          <w:szCs w:val="20"/>
        </w:rPr>
        <w:t>due</w:t>
      </w:r>
      <w:r>
        <w:rPr>
          <w:spacing w:val="-14"/>
          <w:sz w:val="20"/>
          <w:szCs w:val="20"/>
        </w:rPr>
        <w:t xml:space="preserve"> </w:t>
      </w:r>
      <w:r>
        <w:rPr>
          <w:sz w:val="20"/>
          <w:szCs w:val="20"/>
        </w:rPr>
        <w:t>under Paragraph</w:t>
      </w:r>
      <w:r>
        <w:rPr>
          <w:spacing w:val="-2"/>
          <w:sz w:val="20"/>
          <w:szCs w:val="20"/>
        </w:rPr>
        <w:t xml:space="preserve"> </w:t>
      </w:r>
      <w:hyperlink w:anchor="bookmark8" w:history="1">
        <w:r>
          <w:rPr>
            <w:sz w:val="20"/>
            <w:szCs w:val="20"/>
          </w:rPr>
          <w:t>13.2</w:t>
        </w:r>
      </w:hyperlink>
      <w:r>
        <w:rPr>
          <w:sz w:val="20"/>
          <w:szCs w:val="20"/>
        </w:rPr>
        <w:t>),</w:t>
      </w:r>
      <w:r>
        <w:rPr>
          <w:spacing w:val="-2"/>
          <w:sz w:val="20"/>
          <w:szCs w:val="20"/>
        </w:rPr>
        <w:t xml:space="preserve"> </w:t>
      </w:r>
      <w:r>
        <w:rPr>
          <w:sz w:val="20"/>
          <w:szCs w:val="20"/>
        </w:rPr>
        <w:t>the</w:t>
      </w:r>
      <w:r>
        <w:rPr>
          <w:spacing w:val="-1"/>
          <w:sz w:val="20"/>
          <w:szCs w:val="20"/>
        </w:rPr>
        <w:t xml:space="preserve"> </w:t>
      </w:r>
      <w:r>
        <w:rPr>
          <w:sz w:val="20"/>
          <w:szCs w:val="20"/>
        </w:rPr>
        <w:t>Supplier agrees</w:t>
      </w:r>
      <w:r>
        <w:rPr>
          <w:spacing w:val="-1"/>
          <w:sz w:val="20"/>
          <w:szCs w:val="20"/>
        </w:rPr>
        <w:t xml:space="preserve"> </w:t>
      </w:r>
      <w:r>
        <w:rPr>
          <w:sz w:val="20"/>
          <w:szCs w:val="20"/>
        </w:rPr>
        <w:t>to</w:t>
      </w:r>
      <w:r>
        <w:rPr>
          <w:spacing w:val="-2"/>
          <w:sz w:val="20"/>
          <w:szCs w:val="20"/>
        </w:rPr>
        <w:t xml:space="preserve"> </w:t>
      </w:r>
      <w:r>
        <w:rPr>
          <w:sz w:val="20"/>
          <w:szCs w:val="20"/>
        </w:rPr>
        <w:t>pay promptly to</w:t>
      </w:r>
      <w:r>
        <w:rPr>
          <w:spacing w:val="-2"/>
          <w:sz w:val="20"/>
          <w:szCs w:val="20"/>
        </w:rPr>
        <w:t xml:space="preserve"> </w:t>
      </w:r>
      <w:r>
        <w:rPr>
          <w:sz w:val="20"/>
          <w:szCs w:val="20"/>
        </w:rPr>
        <w:t>the Buyer</w:t>
      </w:r>
      <w:r>
        <w:rPr>
          <w:spacing w:val="-1"/>
          <w:sz w:val="20"/>
          <w:szCs w:val="20"/>
        </w:rPr>
        <w:t xml:space="preserve"> </w:t>
      </w:r>
      <w:r>
        <w:rPr>
          <w:sz w:val="20"/>
          <w:szCs w:val="20"/>
        </w:rPr>
        <w:t>by</w:t>
      </w:r>
      <w:r>
        <w:rPr>
          <w:spacing w:val="-1"/>
          <w:sz w:val="20"/>
          <w:szCs w:val="20"/>
        </w:rPr>
        <w:t xml:space="preserve"> </w:t>
      </w:r>
      <w:r>
        <w:rPr>
          <w:sz w:val="20"/>
          <w:szCs w:val="20"/>
        </w:rPr>
        <w:t>way</w:t>
      </w:r>
      <w:r>
        <w:rPr>
          <w:spacing w:val="-1"/>
          <w:sz w:val="20"/>
          <w:szCs w:val="20"/>
        </w:rPr>
        <w:t xml:space="preserve"> </w:t>
      </w:r>
      <w:r>
        <w:rPr>
          <w:sz w:val="20"/>
          <w:szCs w:val="20"/>
        </w:rPr>
        <w:t>of</w:t>
      </w:r>
      <w:r>
        <w:rPr>
          <w:spacing w:val="-2"/>
          <w:sz w:val="20"/>
          <w:szCs w:val="20"/>
        </w:rPr>
        <w:t xml:space="preserve"> </w:t>
      </w:r>
      <w:r>
        <w:rPr>
          <w:sz w:val="20"/>
          <w:szCs w:val="20"/>
        </w:rPr>
        <w:t>rebate</w:t>
      </w:r>
      <w:r>
        <w:rPr>
          <w:spacing w:val="-2"/>
          <w:sz w:val="20"/>
          <w:szCs w:val="20"/>
        </w:rPr>
        <w:t xml:space="preserve"> </w:t>
      </w:r>
      <w:r>
        <w:rPr>
          <w:sz w:val="20"/>
          <w:szCs w:val="20"/>
        </w:rPr>
        <w:t>of</w:t>
      </w:r>
      <w:r>
        <w:rPr>
          <w:spacing w:val="-2"/>
          <w:sz w:val="20"/>
          <w:szCs w:val="20"/>
        </w:rPr>
        <w:t xml:space="preserve"> </w:t>
      </w:r>
      <w:r>
        <w:rPr>
          <w:sz w:val="20"/>
          <w:szCs w:val="20"/>
        </w:rPr>
        <w:t>Hire Charges, an amount equal to such Insurance monies received, provided that the aggregate of all amounts payable</w:t>
      </w:r>
      <w:r>
        <w:rPr>
          <w:spacing w:val="-3"/>
          <w:sz w:val="20"/>
          <w:szCs w:val="20"/>
        </w:rPr>
        <w:t xml:space="preserve"> </w:t>
      </w:r>
      <w:r>
        <w:rPr>
          <w:sz w:val="20"/>
          <w:szCs w:val="20"/>
        </w:rPr>
        <w:t>by</w:t>
      </w:r>
      <w:r>
        <w:rPr>
          <w:spacing w:val="-4"/>
          <w:sz w:val="20"/>
          <w:szCs w:val="20"/>
        </w:rPr>
        <w:t xml:space="preserve"> </w:t>
      </w:r>
      <w:r>
        <w:rPr>
          <w:sz w:val="20"/>
          <w:szCs w:val="20"/>
        </w:rPr>
        <w:t>the</w:t>
      </w:r>
      <w:r>
        <w:rPr>
          <w:spacing w:val="-5"/>
          <w:sz w:val="20"/>
          <w:szCs w:val="20"/>
        </w:rPr>
        <w:t xml:space="preserve"> </w:t>
      </w:r>
      <w:r>
        <w:rPr>
          <w:sz w:val="20"/>
          <w:szCs w:val="20"/>
        </w:rPr>
        <w:t>Supplier</w:t>
      </w:r>
      <w:r>
        <w:rPr>
          <w:spacing w:val="-4"/>
          <w:sz w:val="20"/>
          <w:szCs w:val="20"/>
        </w:rPr>
        <w:t xml:space="preserve"> </w:t>
      </w:r>
      <w:r>
        <w:rPr>
          <w:sz w:val="20"/>
          <w:szCs w:val="20"/>
        </w:rPr>
        <w:t>to</w:t>
      </w:r>
      <w:r>
        <w:rPr>
          <w:spacing w:val="-4"/>
          <w:sz w:val="20"/>
          <w:szCs w:val="20"/>
        </w:rPr>
        <w:t xml:space="preserve"> </w:t>
      </w:r>
      <w:r>
        <w:rPr>
          <w:sz w:val="20"/>
          <w:szCs w:val="20"/>
        </w:rPr>
        <w:t>the</w:t>
      </w:r>
      <w:r>
        <w:rPr>
          <w:spacing w:val="-3"/>
          <w:sz w:val="20"/>
          <w:szCs w:val="20"/>
        </w:rPr>
        <w:t xml:space="preserve"> </w:t>
      </w:r>
      <w:r>
        <w:rPr>
          <w:sz w:val="20"/>
          <w:szCs w:val="20"/>
        </w:rPr>
        <w:t>Buyer</w:t>
      </w:r>
      <w:r>
        <w:rPr>
          <w:spacing w:val="-5"/>
          <w:sz w:val="20"/>
          <w:szCs w:val="20"/>
        </w:rPr>
        <w:t xml:space="preserve"> </w:t>
      </w:r>
      <w:r>
        <w:rPr>
          <w:sz w:val="20"/>
          <w:szCs w:val="20"/>
        </w:rPr>
        <w:t>by</w:t>
      </w:r>
      <w:r>
        <w:rPr>
          <w:spacing w:val="-2"/>
          <w:sz w:val="20"/>
          <w:szCs w:val="20"/>
        </w:rPr>
        <w:t xml:space="preserve"> </w:t>
      </w:r>
      <w:r>
        <w:rPr>
          <w:sz w:val="20"/>
          <w:szCs w:val="20"/>
        </w:rPr>
        <w:t>way</w:t>
      </w:r>
      <w:r>
        <w:rPr>
          <w:spacing w:val="-5"/>
          <w:sz w:val="20"/>
          <w:szCs w:val="20"/>
        </w:rPr>
        <w:t xml:space="preserve"> </w:t>
      </w:r>
      <w:r>
        <w:rPr>
          <w:sz w:val="20"/>
          <w:szCs w:val="20"/>
        </w:rPr>
        <w:t>of</w:t>
      </w:r>
      <w:r>
        <w:rPr>
          <w:spacing w:val="-5"/>
          <w:sz w:val="20"/>
          <w:szCs w:val="20"/>
        </w:rPr>
        <w:t xml:space="preserve"> </w:t>
      </w:r>
      <w:r>
        <w:rPr>
          <w:sz w:val="20"/>
          <w:szCs w:val="20"/>
        </w:rPr>
        <w:t>rebate</w:t>
      </w:r>
      <w:r>
        <w:rPr>
          <w:spacing w:val="-1"/>
          <w:sz w:val="20"/>
          <w:szCs w:val="20"/>
        </w:rPr>
        <w:t xml:space="preserve"> </w:t>
      </w:r>
      <w:r>
        <w:rPr>
          <w:sz w:val="20"/>
          <w:szCs w:val="20"/>
        </w:rPr>
        <w:t>of</w:t>
      </w:r>
      <w:r>
        <w:rPr>
          <w:spacing w:val="-6"/>
          <w:sz w:val="20"/>
          <w:szCs w:val="20"/>
        </w:rPr>
        <w:t xml:space="preserve"> </w:t>
      </w:r>
      <w:r>
        <w:rPr>
          <w:sz w:val="20"/>
          <w:szCs w:val="20"/>
        </w:rPr>
        <w:t>Hire</w:t>
      </w:r>
      <w:r>
        <w:rPr>
          <w:spacing w:val="-6"/>
          <w:sz w:val="20"/>
          <w:szCs w:val="20"/>
        </w:rPr>
        <w:t xml:space="preserve"> </w:t>
      </w:r>
      <w:r>
        <w:rPr>
          <w:sz w:val="20"/>
          <w:szCs w:val="20"/>
        </w:rPr>
        <w:t>Charges</w:t>
      </w:r>
      <w:r>
        <w:rPr>
          <w:spacing w:val="-4"/>
          <w:sz w:val="20"/>
          <w:szCs w:val="20"/>
        </w:rPr>
        <w:t xml:space="preserve"> </w:t>
      </w:r>
      <w:r>
        <w:rPr>
          <w:sz w:val="20"/>
          <w:szCs w:val="20"/>
        </w:rPr>
        <w:t>shall</w:t>
      </w:r>
      <w:r>
        <w:rPr>
          <w:spacing w:val="-6"/>
          <w:sz w:val="20"/>
          <w:szCs w:val="20"/>
        </w:rPr>
        <w:t xml:space="preserve"> </w:t>
      </w:r>
      <w:r>
        <w:rPr>
          <w:sz w:val="20"/>
          <w:szCs w:val="20"/>
        </w:rPr>
        <w:t>not,</w:t>
      </w:r>
      <w:r>
        <w:rPr>
          <w:spacing w:val="-3"/>
          <w:sz w:val="20"/>
          <w:szCs w:val="20"/>
        </w:rPr>
        <w:t xml:space="preserve"> </w:t>
      </w:r>
      <w:r>
        <w:rPr>
          <w:sz w:val="20"/>
          <w:szCs w:val="20"/>
        </w:rPr>
        <w:t>in</w:t>
      </w:r>
      <w:r>
        <w:rPr>
          <w:spacing w:val="-6"/>
          <w:sz w:val="20"/>
          <w:szCs w:val="20"/>
        </w:rPr>
        <w:t xml:space="preserve"> </w:t>
      </w:r>
      <w:r>
        <w:rPr>
          <w:sz w:val="20"/>
          <w:szCs w:val="20"/>
        </w:rPr>
        <w:t>any</w:t>
      </w:r>
      <w:r>
        <w:rPr>
          <w:spacing w:val="-2"/>
          <w:sz w:val="20"/>
          <w:szCs w:val="20"/>
        </w:rPr>
        <w:t xml:space="preserve"> </w:t>
      </w:r>
      <w:r>
        <w:rPr>
          <w:sz w:val="20"/>
          <w:szCs w:val="20"/>
        </w:rPr>
        <w:t>event,</w:t>
      </w:r>
      <w:r>
        <w:rPr>
          <w:spacing w:val="-3"/>
          <w:sz w:val="20"/>
          <w:szCs w:val="20"/>
        </w:rPr>
        <w:t xml:space="preserve"> </w:t>
      </w:r>
      <w:r>
        <w:rPr>
          <w:sz w:val="20"/>
          <w:szCs w:val="20"/>
        </w:rPr>
        <w:t>exceed an amount equal to the aggregate of all Hire Charges paid to the Supplier under the relevant Equipment Order.</w:t>
      </w:r>
    </w:p>
    <w:p w14:paraId="38413E2B" w14:textId="77777777" w:rsidR="00000000" w:rsidRDefault="00000000">
      <w:pPr>
        <w:pStyle w:val="ListParagraph"/>
        <w:numPr>
          <w:ilvl w:val="1"/>
          <w:numId w:val="3"/>
        </w:numPr>
        <w:tabs>
          <w:tab w:val="left" w:pos="838"/>
        </w:tabs>
        <w:kinsoku w:val="0"/>
        <w:overflowPunct w:val="0"/>
        <w:ind w:left="838" w:right="115" w:hanging="720"/>
        <w:rPr>
          <w:sz w:val="20"/>
          <w:szCs w:val="20"/>
        </w:rPr>
        <w:sectPr w:rsidR="00000000">
          <w:pgSz w:w="11910" w:h="16840"/>
          <w:pgMar w:top="1380" w:right="1020" w:bottom="1200" w:left="1020" w:header="712" w:footer="1003" w:gutter="0"/>
          <w:cols w:space="720"/>
          <w:noEndnote/>
        </w:sectPr>
      </w:pPr>
    </w:p>
    <w:p w14:paraId="39FAC77F" w14:textId="77777777" w:rsidR="00000000" w:rsidRDefault="00000000">
      <w:pPr>
        <w:pStyle w:val="BodyText"/>
        <w:kinsoku w:val="0"/>
        <w:overflowPunct w:val="0"/>
        <w:spacing w:before="44"/>
      </w:pPr>
    </w:p>
    <w:p w14:paraId="64C41EBD" w14:textId="77777777" w:rsidR="00000000" w:rsidRDefault="00000000">
      <w:pPr>
        <w:pStyle w:val="ListParagraph"/>
        <w:numPr>
          <w:ilvl w:val="1"/>
          <w:numId w:val="3"/>
        </w:numPr>
        <w:tabs>
          <w:tab w:val="left" w:pos="838"/>
        </w:tabs>
        <w:kinsoku w:val="0"/>
        <w:overflowPunct w:val="0"/>
        <w:ind w:left="838" w:right="114" w:hanging="720"/>
        <w:rPr>
          <w:sz w:val="20"/>
          <w:szCs w:val="20"/>
        </w:rPr>
      </w:pPr>
      <w:bookmarkStart w:id="9" w:name="_bookmark9"/>
      <w:bookmarkEnd w:id="9"/>
      <w:r>
        <w:rPr>
          <w:sz w:val="20"/>
          <w:szCs w:val="20"/>
        </w:rPr>
        <w:t>In the event that any item of Equipment suffers damage not constituting a Total Loss, the Buyer will repair or make good the same in compliance with Paragraph</w:t>
      </w:r>
      <w:r>
        <w:rPr>
          <w:spacing w:val="-1"/>
          <w:sz w:val="20"/>
          <w:szCs w:val="20"/>
        </w:rPr>
        <w:t xml:space="preserve"> </w:t>
      </w:r>
      <w:hyperlink w:anchor="bookmark3" w:history="1">
        <w:r>
          <w:rPr>
            <w:sz w:val="20"/>
            <w:szCs w:val="20"/>
          </w:rPr>
          <w:t>11.</w:t>
        </w:r>
      </w:hyperlink>
      <w:r>
        <w:rPr>
          <w:sz w:val="20"/>
          <w:szCs w:val="20"/>
        </w:rPr>
        <w:t xml:space="preserve"> The Supplier shall apply any Insurance</w:t>
      </w:r>
      <w:r>
        <w:rPr>
          <w:spacing w:val="-3"/>
          <w:sz w:val="20"/>
          <w:szCs w:val="20"/>
        </w:rPr>
        <w:t xml:space="preserve"> </w:t>
      </w:r>
      <w:r>
        <w:rPr>
          <w:sz w:val="20"/>
          <w:szCs w:val="20"/>
        </w:rPr>
        <w:t>monies</w:t>
      </w:r>
      <w:r>
        <w:rPr>
          <w:spacing w:val="-5"/>
          <w:sz w:val="20"/>
          <w:szCs w:val="20"/>
        </w:rPr>
        <w:t xml:space="preserve"> </w:t>
      </w:r>
      <w:r>
        <w:rPr>
          <w:sz w:val="20"/>
          <w:szCs w:val="20"/>
        </w:rPr>
        <w:t>received</w:t>
      </w:r>
      <w:r>
        <w:rPr>
          <w:spacing w:val="-4"/>
          <w:sz w:val="20"/>
          <w:szCs w:val="20"/>
        </w:rPr>
        <w:t xml:space="preserve"> </w:t>
      </w:r>
      <w:r>
        <w:rPr>
          <w:sz w:val="20"/>
          <w:szCs w:val="20"/>
        </w:rPr>
        <w:t>in</w:t>
      </w:r>
      <w:r>
        <w:rPr>
          <w:spacing w:val="-6"/>
          <w:sz w:val="20"/>
          <w:szCs w:val="20"/>
        </w:rPr>
        <w:t xml:space="preserve"> </w:t>
      </w:r>
      <w:r>
        <w:rPr>
          <w:sz w:val="20"/>
          <w:szCs w:val="20"/>
        </w:rPr>
        <w:t>respect</w:t>
      </w:r>
      <w:r>
        <w:rPr>
          <w:spacing w:val="-5"/>
          <w:sz w:val="20"/>
          <w:szCs w:val="20"/>
        </w:rPr>
        <w:t xml:space="preserve"> </w:t>
      </w:r>
      <w:r>
        <w:rPr>
          <w:sz w:val="20"/>
          <w:szCs w:val="20"/>
        </w:rPr>
        <w:t>of</w:t>
      </w:r>
      <w:r>
        <w:rPr>
          <w:spacing w:val="-6"/>
          <w:sz w:val="20"/>
          <w:szCs w:val="20"/>
        </w:rPr>
        <w:t xml:space="preserve"> </w:t>
      </w:r>
      <w:r>
        <w:rPr>
          <w:sz w:val="20"/>
          <w:szCs w:val="20"/>
        </w:rPr>
        <w:t>such</w:t>
      </w:r>
      <w:r>
        <w:rPr>
          <w:spacing w:val="-6"/>
          <w:sz w:val="20"/>
          <w:szCs w:val="20"/>
        </w:rPr>
        <w:t xml:space="preserve"> </w:t>
      </w:r>
      <w:r>
        <w:rPr>
          <w:sz w:val="20"/>
          <w:szCs w:val="20"/>
        </w:rPr>
        <w:t>loss</w:t>
      </w:r>
      <w:r>
        <w:rPr>
          <w:spacing w:val="-4"/>
          <w:sz w:val="20"/>
          <w:szCs w:val="20"/>
        </w:rPr>
        <w:t xml:space="preserve"> </w:t>
      </w:r>
      <w:r>
        <w:rPr>
          <w:sz w:val="20"/>
          <w:szCs w:val="20"/>
        </w:rPr>
        <w:t>of</w:t>
      </w:r>
      <w:r>
        <w:rPr>
          <w:spacing w:val="-6"/>
          <w:sz w:val="20"/>
          <w:szCs w:val="20"/>
        </w:rPr>
        <w:t xml:space="preserve"> </w:t>
      </w:r>
      <w:r>
        <w:rPr>
          <w:sz w:val="20"/>
          <w:szCs w:val="20"/>
        </w:rPr>
        <w:t>or</w:t>
      </w:r>
      <w:r>
        <w:rPr>
          <w:spacing w:val="-3"/>
          <w:sz w:val="20"/>
          <w:szCs w:val="20"/>
        </w:rPr>
        <w:t xml:space="preserve"> </w:t>
      </w:r>
      <w:r>
        <w:rPr>
          <w:sz w:val="20"/>
          <w:szCs w:val="20"/>
        </w:rPr>
        <w:t>damage</w:t>
      </w:r>
      <w:r>
        <w:rPr>
          <w:spacing w:val="-4"/>
          <w:sz w:val="20"/>
          <w:szCs w:val="20"/>
        </w:rPr>
        <w:t xml:space="preserve"> </w:t>
      </w:r>
      <w:r>
        <w:rPr>
          <w:sz w:val="20"/>
          <w:szCs w:val="20"/>
        </w:rPr>
        <w:t>in</w:t>
      </w:r>
      <w:r>
        <w:rPr>
          <w:spacing w:val="-6"/>
          <w:sz w:val="20"/>
          <w:szCs w:val="20"/>
        </w:rPr>
        <w:t xml:space="preserve"> </w:t>
      </w:r>
      <w:r>
        <w:rPr>
          <w:sz w:val="20"/>
          <w:szCs w:val="20"/>
        </w:rPr>
        <w:t>reimbursement</w:t>
      </w:r>
      <w:r>
        <w:rPr>
          <w:spacing w:val="-3"/>
          <w:sz w:val="20"/>
          <w:szCs w:val="20"/>
        </w:rPr>
        <w:t xml:space="preserve"> </w:t>
      </w:r>
      <w:r>
        <w:rPr>
          <w:sz w:val="20"/>
          <w:szCs w:val="20"/>
        </w:rPr>
        <w:t>to</w:t>
      </w:r>
      <w:r>
        <w:rPr>
          <w:spacing w:val="-6"/>
          <w:sz w:val="20"/>
          <w:szCs w:val="20"/>
        </w:rPr>
        <w:t xml:space="preserve"> </w:t>
      </w:r>
      <w:r>
        <w:rPr>
          <w:sz w:val="20"/>
          <w:szCs w:val="20"/>
        </w:rPr>
        <w:t>the Buyer</w:t>
      </w:r>
      <w:r>
        <w:rPr>
          <w:spacing w:val="-4"/>
          <w:sz w:val="20"/>
          <w:szCs w:val="20"/>
        </w:rPr>
        <w:t xml:space="preserve"> </w:t>
      </w:r>
      <w:r>
        <w:rPr>
          <w:sz w:val="20"/>
          <w:szCs w:val="20"/>
        </w:rPr>
        <w:t>of</w:t>
      </w:r>
      <w:r>
        <w:rPr>
          <w:spacing w:val="-4"/>
          <w:sz w:val="20"/>
          <w:szCs w:val="20"/>
        </w:rPr>
        <w:t xml:space="preserve"> </w:t>
      </w:r>
      <w:r>
        <w:rPr>
          <w:sz w:val="20"/>
          <w:szCs w:val="20"/>
        </w:rPr>
        <w:t>the costs of reinstatement or repairs on completion of the same, provided that such proceeds may be applied</w:t>
      </w:r>
      <w:r>
        <w:rPr>
          <w:spacing w:val="-2"/>
          <w:sz w:val="20"/>
          <w:szCs w:val="20"/>
        </w:rPr>
        <w:t xml:space="preserve"> </w:t>
      </w:r>
      <w:r>
        <w:rPr>
          <w:sz w:val="20"/>
          <w:szCs w:val="20"/>
        </w:rPr>
        <w:t>first</w:t>
      </w:r>
      <w:r>
        <w:rPr>
          <w:spacing w:val="-2"/>
          <w:sz w:val="20"/>
          <w:szCs w:val="20"/>
        </w:rPr>
        <w:t xml:space="preserve"> </w:t>
      </w:r>
      <w:r>
        <w:rPr>
          <w:sz w:val="20"/>
          <w:szCs w:val="20"/>
        </w:rPr>
        <w:t>towards payment</w:t>
      </w:r>
      <w:r>
        <w:rPr>
          <w:spacing w:val="-2"/>
          <w:sz w:val="20"/>
          <w:szCs w:val="20"/>
        </w:rPr>
        <w:t xml:space="preserve"> </w:t>
      </w:r>
      <w:r>
        <w:rPr>
          <w:sz w:val="20"/>
          <w:szCs w:val="20"/>
        </w:rPr>
        <w:t>of</w:t>
      </w:r>
      <w:r>
        <w:rPr>
          <w:spacing w:val="-2"/>
          <w:sz w:val="20"/>
          <w:szCs w:val="20"/>
        </w:rPr>
        <w:t xml:space="preserve"> </w:t>
      </w:r>
      <w:r>
        <w:rPr>
          <w:sz w:val="20"/>
          <w:szCs w:val="20"/>
        </w:rPr>
        <w:t>any</w:t>
      </w:r>
      <w:r>
        <w:rPr>
          <w:spacing w:val="-1"/>
          <w:sz w:val="20"/>
          <w:szCs w:val="20"/>
        </w:rPr>
        <w:t xml:space="preserve"> </w:t>
      </w:r>
      <w:r>
        <w:rPr>
          <w:sz w:val="20"/>
          <w:szCs w:val="20"/>
        </w:rPr>
        <w:t>sums then owing (which</w:t>
      </w:r>
      <w:r>
        <w:rPr>
          <w:spacing w:val="-2"/>
          <w:sz w:val="20"/>
          <w:szCs w:val="20"/>
        </w:rPr>
        <w:t xml:space="preserve"> </w:t>
      </w:r>
      <w:r>
        <w:rPr>
          <w:sz w:val="20"/>
          <w:szCs w:val="20"/>
        </w:rPr>
        <w:t>remain unpaid) by</w:t>
      </w:r>
      <w:r>
        <w:rPr>
          <w:spacing w:val="-1"/>
          <w:sz w:val="20"/>
          <w:szCs w:val="20"/>
        </w:rPr>
        <w:t xml:space="preserve"> </w:t>
      </w:r>
      <w:r>
        <w:rPr>
          <w:sz w:val="20"/>
          <w:szCs w:val="20"/>
        </w:rPr>
        <w:t>the Buyer under</w:t>
      </w:r>
      <w:r>
        <w:rPr>
          <w:spacing w:val="-1"/>
          <w:sz w:val="20"/>
          <w:szCs w:val="20"/>
        </w:rPr>
        <w:t xml:space="preserve"> </w:t>
      </w:r>
      <w:r>
        <w:rPr>
          <w:sz w:val="20"/>
          <w:szCs w:val="20"/>
        </w:rPr>
        <w:t>the relevant Equipment Order.</w:t>
      </w:r>
    </w:p>
    <w:p w14:paraId="52DC1D10" w14:textId="77777777" w:rsidR="00000000" w:rsidRDefault="00000000">
      <w:pPr>
        <w:pStyle w:val="BodyText"/>
        <w:kinsoku w:val="0"/>
        <w:overflowPunct w:val="0"/>
        <w:spacing w:before="13"/>
      </w:pPr>
    </w:p>
    <w:p w14:paraId="6153D7EF" w14:textId="77777777" w:rsidR="00000000" w:rsidRDefault="00000000">
      <w:pPr>
        <w:pStyle w:val="ListParagraph"/>
        <w:numPr>
          <w:ilvl w:val="1"/>
          <w:numId w:val="3"/>
        </w:numPr>
        <w:tabs>
          <w:tab w:val="left" w:pos="837"/>
        </w:tabs>
        <w:kinsoku w:val="0"/>
        <w:overflowPunct w:val="0"/>
        <w:ind w:left="837" w:hanging="719"/>
        <w:jc w:val="left"/>
        <w:rPr>
          <w:spacing w:val="-2"/>
          <w:sz w:val="20"/>
          <w:szCs w:val="20"/>
        </w:rPr>
      </w:pPr>
      <w:bookmarkStart w:id="10" w:name="_bookmark10"/>
      <w:bookmarkEnd w:id="10"/>
      <w:r>
        <w:rPr>
          <w:sz w:val="20"/>
          <w:szCs w:val="20"/>
        </w:rPr>
        <w:t>Paragraphs</w:t>
      </w:r>
      <w:r>
        <w:rPr>
          <w:spacing w:val="-6"/>
          <w:sz w:val="20"/>
          <w:szCs w:val="20"/>
        </w:rPr>
        <w:t xml:space="preserve"> </w:t>
      </w:r>
      <w:hyperlink w:anchor="bookmark7" w:history="1">
        <w:r>
          <w:rPr>
            <w:sz w:val="20"/>
            <w:szCs w:val="20"/>
          </w:rPr>
          <w:t>13.1</w:t>
        </w:r>
      </w:hyperlink>
      <w:r>
        <w:rPr>
          <w:spacing w:val="-4"/>
          <w:sz w:val="20"/>
          <w:szCs w:val="20"/>
        </w:rPr>
        <w:t xml:space="preserve"> </w:t>
      </w:r>
      <w:r>
        <w:rPr>
          <w:sz w:val="20"/>
          <w:szCs w:val="20"/>
        </w:rPr>
        <w:t>to</w:t>
      </w:r>
      <w:r>
        <w:rPr>
          <w:spacing w:val="-7"/>
          <w:sz w:val="20"/>
          <w:szCs w:val="20"/>
        </w:rPr>
        <w:t xml:space="preserve"> </w:t>
      </w:r>
      <w:hyperlink w:anchor="bookmark9" w:history="1">
        <w:r>
          <w:rPr>
            <w:sz w:val="20"/>
            <w:szCs w:val="20"/>
          </w:rPr>
          <w:t>13.5</w:t>
        </w:r>
      </w:hyperlink>
      <w:r>
        <w:rPr>
          <w:spacing w:val="-7"/>
          <w:sz w:val="20"/>
          <w:szCs w:val="20"/>
        </w:rPr>
        <w:t xml:space="preserve"> </w:t>
      </w:r>
      <w:r>
        <w:rPr>
          <w:sz w:val="20"/>
          <w:szCs w:val="20"/>
        </w:rPr>
        <w:t>(inclusive)</w:t>
      </w:r>
      <w:r>
        <w:rPr>
          <w:spacing w:val="-7"/>
          <w:sz w:val="20"/>
          <w:szCs w:val="20"/>
        </w:rPr>
        <w:t xml:space="preserve"> </w:t>
      </w:r>
      <w:r>
        <w:rPr>
          <w:sz w:val="20"/>
          <w:szCs w:val="20"/>
        </w:rPr>
        <w:t>shall</w:t>
      </w:r>
      <w:r>
        <w:rPr>
          <w:spacing w:val="-6"/>
          <w:sz w:val="20"/>
          <w:szCs w:val="20"/>
        </w:rPr>
        <w:t xml:space="preserve"> </w:t>
      </w:r>
      <w:r>
        <w:rPr>
          <w:sz w:val="20"/>
          <w:szCs w:val="20"/>
        </w:rPr>
        <w:t>not</w:t>
      </w:r>
      <w:r>
        <w:rPr>
          <w:spacing w:val="-5"/>
          <w:sz w:val="20"/>
          <w:szCs w:val="20"/>
        </w:rPr>
        <w:t xml:space="preserve"> </w:t>
      </w:r>
      <w:r>
        <w:rPr>
          <w:sz w:val="20"/>
          <w:szCs w:val="20"/>
        </w:rPr>
        <w:t>apply</w:t>
      </w:r>
      <w:r>
        <w:rPr>
          <w:spacing w:val="-7"/>
          <w:sz w:val="20"/>
          <w:szCs w:val="20"/>
        </w:rPr>
        <w:t xml:space="preserve"> </w:t>
      </w:r>
      <w:r>
        <w:rPr>
          <w:sz w:val="20"/>
          <w:szCs w:val="20"/>
        </w:rPr>
        <w:t>to</w:t>
      </w:r>
      <w:r>
        <w:rPr>
          <w:spacing w:val="-6"/>
          <w:sz w:val="20"/>
          <w:szCs w:val="20"/>
        </w:rPr>
        <w:t xml:space="preserve"> </w:t>
      </w:r>
      <w:r>
        <w:rPr>
          <w:sz w:val="20"/>
          <w:szCs w:val="20"/>
        </w:rPr>
        <w:t>Buyer-Owned</w:t>
      </w:r>
      <w:r>
        <w:rPr>
          <w:spacing w:val="-6"/>
          <w:sz w:val="20"/>
          <w:szCs w:val="20"/>
        </w:rPr>
        <w:t xml:space="preserve"> </w:t>
      </w:r>
      <w:r>
        <w:rPr>
          <w:spacing w:val="-2"/>
          <w:sz w:val="20"/>
          <w:szCs w:val="20"/>
        </w:rPr>
        <w:t>Equipment.</w:t>
      </w:r>
    </w:p>
    <w:p w14:paraId="688FE5F5" w14:textId="77777777" w:rsidR="00000000" w:rsidRDefault="00000000">
      <w:pPr>
        <w:pStyle w:val="BodyText"/>
        <w:kinsoku w:val="0"/>
        <w:overflowPunct w:val="0"/>
        <w:spacing w:before="8"/>
      </w:pPr>
    </w:p>
    <w:p w14:paraId="7375C4B0" w14:textId="77777777" w:rsidR="00000000" w:rsidRDefault="00000000">
      <w:pPr>
        <w:pStyle w:val="Heading1"/>
        <w:numPr>
          <w:ilvl w:val="0"/>
          <w:numId w:val="3"/>
        </w:numPr>
        <w:tabs>
          <w:tab w:val="left" w:pos="837"/>
        </w:tabs>
        <w:kinsoku w:val="0"/>
        <w:overflowPunct w:val="0"/>
        <w:ind w:left="837" w:hanging="719"/>
        <w:rPr>
          <w:spacing w:val="-2"/>
        </w:rPr>
      </w:pPr>
      <w:r>
        <w:t>EVENT</w:t>
      </w:r>
      <w:r>
        <w:rPr>
          <w:spacing w:val="-6"/>
        </w:rPr>
        <w:t xml:space="preserve"> </w:t>
      </w:r>
      <w:r>
        <w:t>OF</w:t>
      </w:r>
      <w:r>
        <w:rPr>
          <w:spacing w:val="-5"/>
        </w:rPr>
        <w:t xml:space="preserve"> </w:t>
      </w:r>
      <w:r>
        <w:rPr>
          <w:spacing w:val="-2"/>
        </w:rPr>
        <w:t>DEFAULT</w:t>
      </w:r>
    </w:p>
    <w:p w14:paraId="0807883B" w14:textId="77777777" w:rsidR="00000000" w:rsidRDefault="00000000">
      <w:pPr>
        <w:pStyle w:val="BodyText"/>
        <w:kinsoku w:val="0"/>
        <w:overflowPunct w:val="0"/>
        <w:spacing w:before="10"/>
        <w:rPr>
          <w:b/>
          <w:bCs/>
        </w:rPr>
      </w:pPr>
    </w:p>
    <w:p w14:paraId="2401EF51" w14:textId="77777777" w:rsidR="00000000" w:rsidRDefault="00000000">
      <w:pPr>
        <w:pStyle w:val="ListParagraph"/>
        <w:numPr>
          <w:ilvl w:val="1"/>
          <w:numId w:val="3"/>
        </w:numPr>
        <w:tabs>
          <w:tab w:val="left" w:pos="837"/>
        </w:tabs>
        <w:kinsoku w:val="0"/>
        <w:overflowPunct w:val="0"/>
        <w:ind w:left="837" w:hanging="719"/>
        <w:jc w:val="left"/>
        <w:rPr>
          <w:spacing w:val="-2"/>
          <w:sz w:val="20"/>
          <w:szCs w:val="20"/>
        </w:rPr>
      </w:pPr>
      <w:bookmarkStart w:id="11" w:name="_bookmark11"/>
      <w:bookmarkEnd w:id="11"/>
      <w:r>
        <w:rPr>
          <w:sz w:val="20"/>
          <w:szCs w:val="20"/>
        </w:rPr>
        <w:t>Each</w:t>
      </w:r>
      <w:r>
        <w:rPr>
          <w:spacing w:val="-6"/>
          <w:sz w:val="20"/>
          <w:szCs w:val="20"/>
        </w:rPr>
        <w:t xml:space="preserve"> </w:t>
      </w:r>
      <w:r>
        <w:rPr>
          <w:sz w:val="20"/>
          <w:szCs w:val="20"/>
        </w:rPr>
        <w:t>of</w:t>
      </w:r>
      <w:r>
        <w:rPr>
          <w:spacing w:val="-6"/>
          <w:sz w:val="20"/>
          <w:szCs w:val="20"/>
        </w:rPr>
        <w:t xml:space="preserve"> </w:t>
      </w:r>
      <w:r>
        <w:rPr>
          <w:sz w:val="20"/>
          <w:szCs w:val="20"/>
        </w:rPr>
        <w:t>the</w:t>
      </w:r>
      <w:r>
        <w:rPr>
          <w:spacing w:val="-6"/>
          <w:sz w:val="20"/>
          <w:szCs w:val="20"/>
        </w:rPr>
        <w:t xml:space="preserve"> </w:t>
      </w:r>
      <w:r>
        <w:rPr>
          <w:sz w:val="20"/>
          <w:szCs w:val="20"/>
        </w:rPr>
        <w:t>events</w:t>
      </w:r>
      <w:r>
        <w:rPr>
          <w:spacing w:val="-5"/>
          <w:sz w:val="20"/>
          <w:szCs w:val="20"/>
        </w:rPr>
        <w:t xml:space="preserve"> </w:t>
      </w:r>
      <w:r>
        <w:rPr>
          <w:sz w:val="20"/>
          <w:szCs w:val="20"/>
        </w:rPr>
        <w:t>and</w:t>
      </w:r>
      <w:r>
        <w:rPr>
          <w:spacing w:val="-6"/>
          <w:sz w:val="20"/>
          <w:szCs w:val="20"/>
        </w:rPr>
        <w:t xml:space="preserve"> </w:t>
      </w:r>
      <w:r>
        <w:rPr>
          <w:sz w:val="20"/>
          <w:szCs w:val="20"/>
        </w:rPr>
        <w:t>circumstances</w:t>
      </w:r>
      <w:r>
        <w:rPr>
          <w:spacing w:val="-5"/>
          <w:sz w:val="20"/>
          <w:szCs w:val="20"/>
        </w:rPr>
        <w:t xml:space="preserve"> </w:t>
      </w:r>
      <w:r>
        <w:rPr>
          <w:sz w:val="20"/>
          <w:szCs w:val="20"/>
        </w:rPr>
        <w:t>set</w:t>
      </w:r>
      <w:r>
        <w:rPr>
          <w:spacing w:val="-4"/>
          <w:sz w:val="20"/>
          <w:szCs w:val="20"/>
        </w:rPr>
        <w:t xml:space="preserve"> </w:t>
      </w:r>
      <w:r>
        <w:rPr>
          <w:sz w:val="20"/>
          <w:szCs w:val="20"/>
        </w:rPr>
        <w:t>out</w:t>
      </w:r>
      <w:r>
        <w:rPr>
          <w:spacing w:val="-4"/>
          <w:sz w:val="20"/>
          <w:szCs w:val="20"/>
        </w:rPr>
        <w:t xml:space="preserve"> </w:t>
      </w:r>
      <w:r>
        <w:rPr>
          <w:sz w:val="20"/>
          <w:szCs w:val="20"/>
        </w:rPr>
        <w:t>below</w:t>
      </w:r>
      <w:r>
        <w:rPr>
          <w:spacing w:val="-4"/>
          <w:sz w:val="20"/>
          <w:szCs w:val="20"/>
        </w:rPr>
        <w:t xml:space="preserve"> </w:t>
      </w:r>
      <w:r>
        <w:rPr>
          <w:sz w:val="20"/>
          <w:szCs w:val="20"/>
        </w:rPr>
        <w:t>is</w:t>
      </w:r>
      <w:r>
        <w:rPr>
          <w:spacing w:val="-3"/>
          <w:sz w:val="20"/>
          <w:szCs w:val="20"/>
        </w:rPr>
        <w:t xml:space="preserve"> </w:t>
      </w:r>
      <w:r>
        <w:rPr>
          <w:sz w:val="20"/>
          <w:szCs w:val="20"/>
        </w:rPr>
        <w:t>an</w:t>
      </w:r>
      <w:r>
        <w:rPr>
          <w:spacing w:val="-5"/>
          <w:sz w:val="20"/>
          <w:szCs w:val="20"/>
        </w:rPr>
        <w:t xml:space="preserve"> </w:t>
      </w:r>
      <w:r>
        <w:rPr>
          <w:sz w:val="20"/>
          <w:szCs w:val="20"/>
        </w:rPr>
        <w:t>Event</w:t>
      </w:r>
      <w:r>
        <w:rPr>
          <w:spacing w:val="-4"/>
          <w:sz w:val="20"/>
          <w:szCs w:val="20"/>
        </w:rPr>
        <w:t xml:space="preserve"> </w:t>
      </w:r>
      <w:r>
        <w:rPr>
          <w:sz w:val="20"/>
          <w:szCs w:val="20"/>
        </w:rPr>
        <w:t>of</w:t>
      </w:r>
      <w:r>
        <w:rPr>
          <w:spacing w:val="-6"/>
          <w:sz w:val="20"/>
          <w:szCs w:val="20"/>
        </w:rPr>
        <w:t xml:space="preserve"> </w:t>
      </w:r>
      <w:r>
        <w:rPr>
          <w:spacing w:val="-2"/>
          <w:sz w:val="20"/>
          <w:szCs w:val="20"/>
        </w:rPr>
        <w:t>Default:</w:t>
      </w:r>
    </w:p>
    <w:p w14:paraId="7946AC85" w14:textId="77777777" w:rsidR="00000000" w:rsidRDefault="00000000">
      <w:pPr>
        <w:pStyle w:val="BodyText"/>
        <w:kinsoku w:val="0"/>
        <w:overflowPunct w:val="0"/>
        <w:spacing w:before="11"/>
      </w:pPr>
    </w:p>
    <w:p w14:paraId="27557011" w14:textId="77777777" w:rsidR="00000000" w:rsidRDefault="00000000">
      <w:pPr>
        <w:pStyle w:val="ListParagraph"/>
        <w:numPr>
          <w:ilvl w:val="2"/>
          <w:numId w:val="3"/>
        </w:numPr>
        <w:tabs>
          <w:tab w:val="left" w:pos="1558"/>
        </w:tabs>
        <w:kinsoku w:val="0"/>
        <w:overflowPunct w:val="0"/>
        <w:ind w:right="114"/>
        <w:rPr>
          <w:sz w:val="20"/>
          <w:szCs w:val="20"/>
        </w:rPr>
      </w:pPr>
      <w:bookmarkStart w:id="12" w:name="_bookmark12"/>
      <w:bookmarkEnd w:id="12"/>
      <w:r>
        <w:rPr>
          <w:sz w:val="20"/>
          <w:szCs w:val="20"/>
        </w:rPr>
        <w:t xml:space="preserve">the Buyer does not pay on the due date therefor any amount payable under the Equipment Order unless the non-payment is remedied within forty (40) Working Days of the Supplier giving written notice to the Buyer of such failure to </w:t>
      </w:r>
      <w:proofErr w:type="gramStart"/>
      <w:r>
        <w:rPr>
          <w:sz w:val="20"/>
          <w:szCs w:val="20"/>
        </w:rPr>
        <w:t>pay;</w:t>
      </w:r>
      <w:proofErr w:type="gramEnd"/>
    </w:p>
    <w:p w14:paraId="13B8F87F" w14:textId="77777777" w:rsidR="00000000" w:rsidRDefault="00000000">
      <w:pPr>
        <w:pStyle w:val="BodyText"/>
        <w:kinsoku w:val="0"/>
        <w:overflowPunct w:val="0"/>
        <w:spacing w:before="9"/>
      </w:pPr>
    </w:p>
    <w:p w14:paraId="3A21DC14" w14:textId="77777777" w:rsidR="00000000" w:rsidRDefault="00000000">
      <w:pPr>
        <w:pStyle w:val="ListParagraph"/>
        <w:numPr>
          <w:ilvl w:val="2"/>
          <w:numId w:val="3"/>
        </w:numPr>
        <w:tabs>
          <w:tab w:val="left" w:pos="1558"/>
        </w:tabs>
        <w:kinsoku w:val="0"/>
        <w:overflowPunct w:val="0"/>
        <w:ind w:right="115"/>
        <w:rPr>
          <w:sz w:val="20"/>
          <w:szCs w:val="20"/>
        </w:rPr>
      </w:pPr>
      <w:r>
        <w:rPr>
          <w:sz w:val="20"/>
          <w:szCs w:val="20"/>
        </w:rPr>
        <w:t>the Buyer is</w:t>
      </w:r>
      <w:r>
        <w:rPr>
          <w:spacing w:val="-1"/>
          <w:sz w:val="20"/>
          <w:szCs w:val="20"/>
        </w:rPr>
        <w:t xml:space="preserve"> </w:t>
      </w:r>
      <w:r>
        <w:rPr>
          <w:sz w:val="20"/>
          <w:szCs w:val="20"/>
        </w:rPr>
        <w:t>in</w:t>
      </w:r>
      <w:r>
        <w:rPr>
          <w:spacing w:val="-2"/>
          <w:sz w:val="20"/>
          <w:szCs w:val="20"/>
        </w:rPr>
        <w:t xml:space="preserve"> </w:t>
      </w:r>
      <w:r>
        <w:rPr>
          <w:sz w:val="20"/>
          <w:szCs w:val="20"/>
        </w:rPr>
        <w:t>material</w:t>
      </w:r>
      <w:r>
        <w:rPr>
          <w:spacing w:val="-1"/>
          <w:sz w:val="20"/>
          <w:szCs w:val="20"/>
        </w:rPr>
        <w:t xml:space="preserve"> </w:t>
      </w:r>
      <w:r>
        <w:rPr>
          <w:sz w:val="20"/>
          <w:szCs w:val="20"/>
        </w:rPr>
        <w:t>default of any provision</w:t>
      </w:r>
      <w:r>
        <w:rPr>
          <w:spacing w:val="-2"/>
          <w:sz w:val="20"/>
          <w:szCs w:val="20"/>
        </w:rPr>
        <w:t xml:space="preserve"> </w:t>
      </w:r>
      <w:r>
        <w:rPr>
          <w:sz w:val="20"/>
          <w:szCs w:val="20"/>
        </w:rPr>
        <w:t>of these</w:t>
      </w:r>
      <w:r>
        <w:rPr>
          <w:spacing w:val="-2"/>
          <w:sz w:val="20"/>
          <w:szCs w:val="20"/>
        </w:rPr>
        <w:t xml:space="preserve"> </w:t>
      </w:r>
      <w:r>
        <w:rPr>
          <w:sz w:val="20"/>
          <w:szCs w:val="20"/>
        </w:rPr>
        <w:t>Hire Purchase</w:t>
      </w:r>
      <w:r>
        <w:rPr>
          <w:spacing w:val="-2"/>
          <w:sz w:val="20"/>
          <w:szCs w:val="20"/>
        </w:rPr>
        <w:t xml:space="preserve"> </w:t>
      </w:r>
      <w:r>
        <w:rPr>
          <w:sz w:val="20"/>
          <w:szCs w:val="20"/>
        </w:rPr>
        <w:t>Terms (other</w:t>
      </w:r>
      <w:r>
        <w:rPr>
          <w:spacing w:val="-1"/>
          <w:sz w:val="20"/>
          <w:szCs w:val="20"/>
        </w:rPr>
        <w:t xml:space="preserve"> </w:t>
      </w:r>
      <w:r>
        <w:rPr>
          <w:sz w:val="20"/>
          <w:szCs w:val="20"/>
        </w:rPr>
        <w:t xml:space="preserve">than as referred to in Paragraph </w:t>
      </w:r>
      <w:hyperlink w:anchor="bookmark12" w:history="1">
        <w:r>
          <w:rPr>
            <w:sz w:val="20"/>
            <w:szCs w:val="20"/>
          </w:rPr>
          <w:t>14.1(a)</w:t>
        </w:r>
      </w:hyperlink>
      <w:r>
        <w:rPr>
          <w:sz w:val="20"/>
          <w:szCs w:val="20"/>
        </w:rPr>
        <w:t xml:space="preserve"> above) provided that no Event of Default shall occur if the relevant failure to comply:</w:t>
      </w:r>
    </w:p>
    <w:p w14:paraId="4004D118" w14:textId="77777777" w:rsidR="00000000" w:rsidRDefault="00000000">
      <w:pPr>
        <w:pStyle w:val="BodyText"/>
        <w:kinsoku w:val="0"/>
        <w:overflowPunct w:val="0"/>
        <w:spacing w:before="11"/>
      </w:pPr>
    </w:p>
    <w:p w14:paraId="13D659CB" w14:textId="77777777" w:rsidR="00000000" w:rsidRDefault="00000000">
      <w:pPr>
        <w:pStyle w:val="ListParagraph"/>
        <w:numPr>
          <w:ilvl w:val="3"/>
          <w:numId w:val="3"/>
        </w:numPr>
        <w:tabs>
          <w:tab w:val="left" w:pos="1915"/>
        </w:tabs>
        <w:kinsoku w:val="0"/>
        <w:overflowPunct w:val="0"/>
        <w:spacing w:before="1"/>
        <w:ind w:left="1915" w:hanging="357"/>
        <w:jc w:val="left"/>
        <w:rPr>
          <w:spacing w:val="-5"/>
          <w:sz w:val="20"/>
          <w:szCs w:val="20"/>
        </w:rPr>
      </w:pPr>
      <w:r>
        <w:rPr>
          <w:sz w:val="20"/>
          <w:szCs w:val="20"/>
        </w:rPr>
        <w:t>is</w:t>
      </w:r>
      <w:r>
        <w:rPr>
          <w:spacing w:val="-7"/>
          <w:sz w:val="20"/>
          <w:szCs w:val="20"/>
        </w:rPr>
        <w:t xml:space="preserve"> </w:t>
      </w:r>
      <w:r>
        <w:rPr>
          <w:sz w:val="20"/>
          <w:szCs w:val="20"/>
        </w:rPr>
        <w:t>capable</w:t>
      </w:r>
      <w:r>
        <w:rPr>
          <w:spacing w:val="-5"/>
          <w:sz w:val="20"/>
          <w:szCs w:val="20"/>
        </w:rPr>
        <w:t xml:space="preserve"> </w:t>
      </w:r>
      <w:r>
        <w:rPr>
          <w:sz w:val="20"/>
          <w:szCs w:val="20"/>
        </w:rPr>
        <w:t>of</w:t>
      </w:r>
      <w:r>
        <w:rPr>
          <w:spacing w:val="-7"/>
          <w:sz w:val="20"/>
          <w:szCs w:val="20"/>
        </w:rPr>
        <w:t xml:space="preserve"> </w:t>
      </w:r>
      <w:r>
        <w:rPr>
          <w:sz w:val="20"/>
          <w:szCs w:val="20"/>
        </w:rPr>
        <w:t>remedy;</w:t>
      </w:r>
      <w:r>
        <w:rPr>
          <w:spacing w:val="-5"/>
          <w:sz w:val="20"/>
          <w:szCs w:val="20"/>
        </w:rPr>
        <w:t xml:space="preserve"> and</w:t>
      </w:r>
    </w:p>
    <w:p w14:paraId="213F6C95" w14:textId="77777777" w:rsidR="00000000" w:rsidRDefault="00000000">
      <w:pPr>
        <w:pStyle w:val="BodyText"/>
        <w:kinsoku w:val="0"/>
        <w:overflowPunct w:val="0"/>
        <w:spacing w:before="10"/>
      </w:pPr>
    </w:p>
    <w:p w14:paraId="19354D93" w14:textId="77777777" w:rsidR="00000000" w:rsidRDefault="00000000">
      <w:pPr>
        <w:pStyle w:val="ListParagraph"/>
        <w:numPr>
          <w:ilvl w:val="3"/>
          <w:numId w:val="3"/>
        </w:numPr>
        <w:tabs>
          <w:tab w:val="left" w:pos="1918"/>
        </w:tabs>
        <w:kinsoku w:val="0"/>
        <w:overflowPunct w:val="0"/>
        <w:ind w:right="115"/>
        <w:jc w:val="left"/>
        <w:rPr>
          <w:sz w:val="20"/>
          <w:szCs w:val="20"/>
        </w:rPr>
      </w:pPr>
      <w:r>
        <w:rPr>
          <w:sz w:val="20"/>
          <w:szCs w:val="20"/>
        </w:rPr>
        <w:t>is</w:t>
      </w:r>
      <w:r>
        <w:rPr>
          <w:spacing w:val="-10"/>
          <w:sz w:val="20"/>
          <w:szCs w:val="20"/>
        </w:rPr>
        <w:t xml:space="preserve"> </w:t>
      </w:r>
      <w:r>
        <w:rPr>
          <w:sz w:val="20"/>
          <w:szCs w:val="20"/>
        </w:rPr>
        <w:t>remedied</w:t>
      </w:r>
      <w:r>
        <w:rPr>
          <w:spacing w:val="-10"/>
          <w:sz w:val="20"/>
          <w:szCs w:val="20"/>
        </w:rPr>
        <w:t xml:space="preserve"> </w:t>
      </w:r>
      <w:r>
        <w:rPr>
          <w:sz w:val="20"/>
          <w:szCs w:val="20"/>
        </w:rPr>
        <w:t>within</w:t>
      </w:r>
      <w:r>
        <w:rPr>
          <w:spacing w:val="-9"/>
          <w:sz w:val="20"/>
          <w:szCs w:val="20"/>
        </w:rPr>
        <w:t xml:space="preserve"> </w:t>
      </w:r>
      <w:r>
        <w:rPr>
          <w:sz w:val="20"/>
          <w:szCs w:val="20"/>
        </w:rPr>
        <w:t>sixty</w:t>
      </w:r>
      <w:r>
        <w:rPr>
          <w:spacing w:val="-10"/>
          <w:sz w:val="20"/>
          <w:szCs w:val="20"/>
        </w:rPr>
        <w:t xml:space="preserve"> </w:t>
      </w:r>
      <w:r>
        <w:rPr>
          <w:sz w:val="20"/>
          <w:szCs w:val="20"/>
        </w:rPr>
        <w:t>(60)</w:t>
      </w:r>
      <w:r>
        <w:rPr>
          <w:spacing w:val="-10"/>
          <w:sz w:val="20"/>
          <w:szCs w:val="20"/>
        </w:rPr>
        <w:t xml:space="preserve"> </w:t>
      </w:r>
      <w:r>
        <w:rPr>
          <w:sz w:val="20"/>
          <w:szCs w:val="20"/>
        </w:rPr>
        <w:t>days</w:t>
      </w:r>
      <w:r>
        <w:rPr>
          <w:spacing w:val="-10"/>
          <w:sz w:val="20"/>
          <w:szCs w:val="20"/>
        </w:rPr>
        <w:t xml:space="preserve"> </w:t>
      </w:r>
      <w:r>
        <w:rPr>
          <w:sz w:val="20"/>
          <w:szCs w:val="20"/>
        </w:rPr>
        <w:t>of</w:t>
      </w:r>
      <w:r>
        <w:rPr>
          <w:spacing w:val="-9"/>
          <w:sz w:val="20"/>
          <w:szCs w:val="20"/>
        </w:rPr>
        <w:t xml:space="preserve"> </w:t>
      </w:r>
      <w:r>
        <w:rPr>
          <w:sz w:val="20"/>
          <w:szCs w:val="20"/>
        </w:rPr>
        <w:t>the</w:t>
      </w:r>
      <w:r>
        <w:rPr>
          <w:spacing w:val="-9"/>
          <w:sz w:val="20"/>
          <w:szCs w:val="20"/>
        </w:rPr>
        <w:t xml:space="preserve"> </w:t>
      </w:r>
      <w:r>
        <w:rPr>
          <w:sz w:val="20"/>
          <w:szCs w:val="20"/>
        </w:rPr>
        <w:t>Supplier</w:t>
      </w:r>
      <w:r>
        <w:rPr>
          <w:spacing w:val="-8"/>
          <w:sz w:val="20"/>
          <w:szCs w:val="20"/>
        </w:rPr>
        <w:t xml:space="preserve"> </w:t>
      </w:r>
      <w:r>
        <w:rPr>
          <w:sz w:val="20"/>
          <w:szCs w:val="20"/>
        </w:rPr>
        <w:t>giving</w:t>
      </w:r>
      <w:r>
        <w:rPr>
          <w:spacing w:val="-7"/>
          <w:sz w:val="20"/>
          <w:szCs w:val="20"/>
        </w:rPr>
        <w:t xml:space="preserve"> </w:t>
      </w:r>
      <w:r>
        <w:rPr>
          <w:sz w:val="20"/>
          <w:szCs w:val="20"/>
        </w:rPr>
        <w:t>written</w:t>
      </w:r>
      <w:r>
        <w:rPr>
          <w:spacing w:val="-9"/>
          <w:sz w:val="20"/>
          <w:szCs w:val="20"/>
        </w:rPr>
        <w:t xml:space="preserve"> </w:t>
      </w:r>
      <w:r>
        <w:rPr>
          <w:sz w:val="20"/>
          <w:szCs w:val="20"/>
        </w:rPr>
        <w:t>notice</w:t>
      </w:r>
      <w:r>
        <w:rPr>
          <w:spacing w:val="-9"/>
          <w:sz w:val="20"/>
          <w:szCs w:val="20"/>
        </w:rPr>
        <w:t xml:space="preserve"> </w:t>
      </w:r>
      <w:r>
        <w:rPr>
          <w:sz w:val="20"/>
          <w:szCs w:val="20"/>
        </w:rPr>
        <w:t>to</w:t>
      </w:r>
      <w:r>
        <w:rPr>
          <w:spacing w:val="-9"/>
          <w:sz w:val="20"/>
          <w:szCs w:val="20"/>
        </w:rPr>
        <w:t xml:space="preserve"> </w:t>
      </w:r>
      <w:r>
        <w:rPr>
          <w:sz w:val="20"/>
          <w:szCs w:val="20"/>
        </w:rPr>
        <w:t>the</w:t>
      </w:r>
      <w:r>
        <w:rPr>
          <w:spacing w:val="-9"/>
          <w:sz w:val="20"/>
          <w:szCs w:val="20"/>
        </w:rPr>
        <w:t xml:space="preserve"> </w:t>
      </w:r>
      <w:r>
        <w:rPr>
          <w:sz w:val="20"/>
          <w:szCs w:val="20"/>
        </w:rPr>
        <w:t>Buyer</w:t>
      </w:r>
      <w:r>
        <w:rPr>
          <w:spacing w:val="-10"/>
          <w:sz w:val="20"/>
          <w:szCs w:val="20"/>
        </w:rPr>
        <w:t xml:space="preserve"> </w:t>
      </w:r>
      <w:r>
        <w:rPr>
          <w:sz w:val="20"/>
          <w:szCs w:val="20"/>
        </w:rPr>
        <w:t>of</w:t>
      </w:r>
      <w:r>
        <w:rPr>
          <w:spacing w:val="-6"/>
          <w:sz w:val="20"/>
          <w:szCs w:val="20"/>
        </w:rPr>
        <w:t xml:space="preserve"> </w:t>
      </w:r>
      <w:r>
        <w:rPr>
          <w:sz w:val="20"/>
          <w:szCs w:val="20"/>
        </w:rPr>
        <w:t>such failure to comply.</w:t>
      </w:r>
    </w:p>
    <w:p w14:paraId="2CEDB1C8" w14:textId="77777777" w:rsidR="00000000" w:rsidRDefault="00000000">
      <w:pPr>
        <w:pStyle w:val="BodyText"/>
        <w:kinsoku w:val="0"/>
        <w:overflowPunct w:val="0"/>
        <w:spacing w:before="9"/>
      </w:pPr>
    </w:p>
    <w:p w14:paraId="35CA1408" w14:textId="77777777" w:rsidR="00000000" w:rsidRDefault="00000000">
      <w:pPr>
        <w:pStyle w:val="ListParagraph"/>
        <w:numPr>
          <w:ilvl w:val="2"/>
          <w:numId w:val="3"/>
        </w:numPr>
        <w:tabs>
          <w:tab w:val="left" w:pos="1558"/>
        </w:tabs>
        <w:kinsoku w:val="0"/>
        <w:overflowPunct w:val="0"/>
        <w:ind w:right="116"/>
        <w:rPr>
          <w:sz w:val="20"/>
          <w:szCs w:val="20"/>
        </w:rPr>
      </w:pPr>
      <w:r>
        <w:rPr>
          <w:sz w:val="20"/>
          <w:szCs w:val="20"/>
        </w:rPr>
        <w:t>any representation or statement made by the Buyer in the Equipment Order is or proves to have been incorrect provided that no Event of Default shall occur if the circumstances giving rise to the misrepresentation:</w:t>
      </w:r>
    </w:p>
    <w:p w14:paraId="246F5099" w14:textId="77777777" w:rsidR="00000000" w:rsidRDefault="00000000">
      <w:pPr>
        <w:pStyle w:val="BodyText"/>
        <w:kinsoku w:val="0"/>
        <w:overflowPunct w:val="0"/>
        <w:spacing w:before="11"/>
      </w:pPr>
    </w:p>
    <w:p w14:paraId="5D73C151" w14:textId="77777777" w:rsidR="00000000" w:rsidRDefault="00000000">
      <w:pPr>
        <w:pStyle w:val="ListParagraph"/>
        <w:numPr>
          <w:ilvl w:val="3"/>
          <w:numId w:val="3"/>
        </w:numPr>
        <w:tabs>
          <w:tab w:val="left" w:pos="1915"/>
        </w:tabs>
        <w:kinsoku w:val="0"/>
        <w:overflowPunct w:val="0"/>
        <w:ind w:left="1915" w:hanging="357"/>
        <w:jc w:val="left"/>
        <w:rPr>
          <w:spacing w:val="-5"/>
          <w:sz w:val="20"/>
          <w:szCs w:val="20"/>
        </w:rPr>
      </w:pPr>
      <w:r>
        <w:rPr>
          <w:sz w:val="20"/>
          <w:szCs w:val="20"/>
        </w:rPr>
        <w:t>are</w:t>
      </w:r>
      <w:r>
        <w:rPr>
          <w:spacing w:val="-7"/>
          <w:sz w:val="20"/>
          <w:szCs w:val="20"/>
        </w:rPr>
        <w:t xml:space="preserve"> </w:t>
      </w:r>
      <w:r>
        <w:rPr>
          <w:sz w:val="20"/>
          <w:szCs w:val="20"/>
        </w:rPr>
        <w:t>capable</w:t>
      </w:r>
      <w:r>
        <w:rPr>
          <w:spacing w:val="-6"/>
          <w:sz w:val="20"/>
          <w:szCs w:val="20"/>
        </w:rPr>
        <w:t xml:space="preserve"> </w:t>
      </w:r>
      <w:r>
        <w:rPr>
          <w:sz w:val="20"/>
          <w:szCs w:val="20"/>
        </w:rPr>
        <w:t>of</w:t>
      </w:r>
      <w:r>
        <w:rPr>
          <w:spacing w:val="-7"/>
          <w:sz w:val="20"/>
          <w:szCs w:val="20"/>
        </w:rPr>
        <w:t xml:space="preserve"> </w:t>
      </w:r>
      <w:r>
        <w:rPr>
          <w:sz w:val="20"/>
          <w:szCs w:val="20"/>
        </w:rPr>
        <w:t>remedy;</w:t>
      </w:r>
      <w:r>
        <w:rPr>
          <w:spacing w:val="-6"/>
          <w:sz w:val="20"/>
          <w:szCs w:val="20"/>
        </w:rPr>
        <w:t xml:space="preserve"> </w:t>
      </w:r>
      <w:r>
        <w:rPr>
          <w:spacing w:val="-5"/>
          <w:sz w:val="20"/>
          <w:szCs w:val="20"/>
        </w:rPr>
        <w:t>and</w:t>
      </w:r>
    </w:p>
    <w:p w14:paraId="3CCC220F" w14:textId="77777777" w:rsidR="00000000" w:rsidRDefault="00000000">
      <w:pPr>
        <w:pStyle w:val="BodyText"/>
        <w:kinsoku w:val="0"/>
        <w:overflowPunct w:val="0"/>
        <w:spacing w:before="10"/>
      </w:pPr>
    </w:p>
    <w:p w14:paraId="7E4366EC" w14:textId="77777777" w:rsidR="00000000" w:rsidRDefault="00000000">
      <w:pPr>
        <w:pStyle w:val="ListParagraph"/>
        <w:numPr>
          <w:ilvl w:val="3"/>
          <w:numId w:val="3"/>
        </w:numPr>
        <w:tabs>
          <w:tab w:val="left" w:pos="1918"/>
        </w:tabs>
        <w:kinsoku w:val="0"/>
        <w:overflowPunct w:val="0"/>
        <w:spacing w:before="1"/>
        <w:ind w:right="113"/>
        <w:jc w:val="left"/>
        <w:rPr>
          <w:sz w:val="20"/>
          <w:szCs w:val="20"/>
        </w:rPr>
      </w:pPr>
      <w:r>
        <w:rPr>
          <w:sz w:val="20"/>
          <w:szCs w:val="20"/>
        </w:rPr>
        <w:t xml:space="preserve">are remedied within sixty (60) days of the Supplier giving written notice to the Buyer of such </w:t>
      </w:r>
      <w:proofErr w:type="gramStart"/>
      <w:r>
        <w:rPr>
          <w:sz w:val="20"/>
          <w:szCs w:val="20"/>
        </w:rPr>
        <w:t>misrepresentation;</w:t>
      </w:r>
      <w:proofErr w:type="gramEnd"/>
    </w:p>
    <w:p w14:paraId="7AD064E4" w14:textId="77777777" w:rsidR="00000000" w:rsidRDefault="00000000">
      <w:pPr>
        <w:pStyle w:val="BodyText"/>
        <w:kinsoku w:val="0"/>
        <w:overflowPunct w:val="0"/>
        <w:spacing w:before="8"/>
      </w:pPr>
    </w:p>
    <w:p w14:paraId="27BB7418" w14:textId="77777777" w:rsidR="00000000" w:rsidRDefault="00000000">
      <w:pPr>
        <w:pStyle w:val="ListParagraph"/>
        <w:numPr>
          <w:ilvl w:val="2"/>
          <w:numId w:val="3"/>
        </w:numPr>
        <w:tabs>
          <w:tab w:val="left" w:pos="1558"/>
        </w:tabs>
        <w:kinsoku w:val="0"/>
        <w:overflowPunct w:val="0"/>
        <w:ind w:right="115"/>
        <w:rPr>
          <w:sz w:val="20"/>
          <w:szCs w:val="20"/>
        </w:rPr>
      </w:pPr>
      <w:r>
        <w:rPr>
          <w:sz w:val="20"/>
          <w:szCs w:val="20"/>
        </w:rPr>
        <w:t>it is or becomes unlawful for the Buyer to perform any of its material obligations under these Hire Purchase Terms; and/or</w:t>
      </w:r>
    </w:p>
    <w:p w14:paraId="5D617A88" w14:textId="77777777" w:rsidR="00000000" w:rsidRDefault="00000000">
      <w:pPr>
        <w:pStyle w:val="BodyText"/>
        <w:kinsoku w:val="0"/>
        <w:overflowPunct w:val="0"/>
        <w:spacing w:before="11"/>
      </w:pPr>
    </w:p>
    <w:p w14:paraId="7FA6ADFC" w14:textId="77777777" w:rsidR="00000000" w:rsidRDefault="00000000">
      <w:pPr>
        <w:pStyle w:val="ListParagraph"/>
        <w:numPr>
          <w:ilvl w:val="2"/>
          <w:numId w:val="3"/>
        </w:numPr>
        <w:tabs>
          <w:tab w:val="left" w:pos="1557"/>
        </w:tabs>
        <w:kinsoku w:val="0"/>
        <w:overflowPunct w:val="0"/>
        <w:ind w:left="1557" w:hanging="719"/>
        <w:jc w:val="left"/>
        <w:rPr>
          <w:spacing w:val="-4"/>
          <w:sz w:val="20"/>
          <w:szCs w:val="20"/>
        </w:rPr>
      </w:pPr>
      <w:r>
        <w:rPr>
          <w:sz w:val="20"/>
          <w:szCs w:val="20"/>
        </w:rPr>
        <w:t>the</w:t>
      </w:r>
      <w:r>
        <w:rPr>
          <w:spacing w:val="-5"/>
          <w:sz w:val="20"/>
          <w:szCs w:val="20"/>
        </w:rPr>
        <w:t xml:space="preserve"> </w:t>
      </w:r>
      <w:r>
        <w:rPr>
          <w:sz w:val="20"/>
          <w:szCs w:val="20"/>
        </w:rPr>
        <w:t>Buyer</w:t>
      </w:r>
      <w:r>
        <w:rPr>
          <w:spacing w:val="-5"/>
          <w:sz w:val="20"/>
          <w:szCs w:val="20"/>
        </w:rPr>
        <w:t xml:space="preserve"> </w:t>
      </w:r>
      <w:r>
        <w:rPr>
          <w:sz w:val="20"/>
          <w:szCs w:val="20"/>
        </w:rPr>
        <w:t>ceases</w:t>
      </w:r>
      <w:r>
        <w:rPr>
          <w:spacing w:val="-5"/>
          <w:sz w:val="20"/>
          <w:szCs w:val="20"/>
        </w:rPr>
        <w:t xml:space="preserve"> </w:t>
      </w:r>
      <w:r>
        <w:rPr>
          <w:sz w:val="20"/>
          <w:szCs w:val="20"/>
        </w:rPr>
        <w:t>to</w:t>
      </w:r>
      <w:r>
        <w:rPr>
          <w:spacing w:val="-5"/>
          <w:sz w:val="20"/>
          <w:szCs w:val="20"/>
        </w:rPr>
        <w:t xml:space="preserve"> </w:t>
      </w:r>
      <w:r>
        <w:rPr>
          <w:sz w:val="20"/>
          <w:szCs w:val="20"/>
        </w:rPr>
        <w:t>be</w:t>
      </w:r>
      <w:r>
        <w:rPr>
          <w:spacing w:val="-3"/>
          <w:sz w:val="20"/>
          <w:szCs w:val="20"/>
        </w:rPr>
        <w:t xml:space="preserve"> </w:t>
      </w:r>
      <w:r>
        <w:rPr>
          <w:sz w:val="20"/>
          <w:szCs w:val="20"/>
        </w:rPr>
        <w:t>a</w:t>
      </w:r>
      <w:r>
        <w:rPr>
          <w:spacing w:val="-7"/>
          <w:sz w:val="20"/>
          <w:szCs w:val="20"/>
        </w:rPr>
        <w:t xml:space="preserve"> </w:t>
      </w:r>
      <w:r>
        <w:rPr>
          <w:sz w:val="20"/>
          <w:szCs w:val="20"/>
        </w:rPr>
        <w:t>public</w:t>
      </w:r>
      <w:r>
        <w:rPr>
          <w:spacing w:val="-4"/>
          <w:sz w:val="20"/>
          <w:szCs w:val="20"/>
        </w:rPr>
        <w:t xml:space="preserve"> </w:t>
      </w:r>
      <w:r>
        <w:rPr>
          <w:sz w:val="20"/>
          <w:szCs w:val="20"/>
        </w:rPr>
        <w:t>sector</w:t>
      </w:r>
      <w:r>
        <w:rPr>
          <w:spacing w:val="-6"/>
          <w:sz w:val="20"/>
          <w:szCs w:val="20"/>
        </w:rPr>
        <w:t xml:space="preserve"> </w:t>
      </w:r>
      <w:r>
        <w:rPr>
          <w:spacing w:val="-4"/>
          <w:sz w:val="20"/>
          <w:szCs w:val="20"/>
        </w:rPr>
        <w:t>body.</w:t>
      </w:r>
    </w:p>
    <w:p w14:paraId="386DA30B" w14:textId="77777777" w:rsidR="00000000" w:rsidRDefault="00000000">
      <w:pPr>
        <w:pStyle w:val="BodyText"/>
        <w:kinsoku w:val="0"/>
        <w:overflowPunct w:val="0"/>
        <w:spacing w:before="11"/>
      </w:pPr>
    </w:p>
    <w:p w14:paraId="6114B8A2" w14:textId="77777777" w:rsidR="00000000" w:rsidRDefault="00000000">
      <w:pPr>
        <w:pStyle w:val="ListParagraph"/>
        <w:numPr>
          <w:ilvl w:val="1"/>
          <w:numId w:val="3"/>
        </w:numPr>
        <w:tabs>
          <w:tab w:val="left" w:pos="838"/>
        </w:tabs>
        <w:kinsoku w:val="0"/>
        <w:overflowPunct w:val="0"/>
        <w:ind w:left="838" w:right="113" w:hanging="720"/>
        <w:rPr>
          <w:sz w:val="20"/>
          <w:szCs w:val="20"/>
        </w:rPr>
      </w:pPr>
      <w:bookmarkStart w:id="13" w:name="_bookmark13"/>
      <w:bookmarkEnd w:id="13"/>
      <w:r>
        <w:rPr>
          <w:sz w:val="20"/>
          <w:szCs w:val="20"/>
        </w:rPr>
        <w:t>Following the occurrence of an Event of Default, the Supplier may by notice to the Buyer, terminate the</w:t>
      </w:r>
      <w:r>
        <w:rPr>
          <w:spacing w:val="-5"/>
          <w:sz w:val="20"/>
          <w:szCs w:val="20"/>
        </w:rPr>
        <w:t xml:space="preserve"> </w:t>
      </w:r>
      <w:r>
        <w:rPr>
          <w:sz w:val="20"/>
          <w:szCs w:val="20"/>
        </w:rPr>
        <w:t>hiring</w:t>
      </w:r>
      <w:r>
        <w:rPr>
          <w:spacing w:val="-3"/>
          <w:sz w:val="20"/>
          <w:szCs w:val="20"/>
        </w:rPr>
        <w:t xml:space="preserve"> </w:t>
      </w:r>
      <w:r>
        <w:rPr>
          <w:sz w:val="20"/>
          <w:szCs w:val="20"/>
        </w:rPr>
        <w:t>of</w:t>
      </w:r>
      <w:r>
        <w:rPr>
          <w:spacing w:val="-4"/>
          <w:sz w:val="20"/>
          <w:szCs w:val="20"/>
        </w:rPr>
        <w:t xml:space="preserve"> </w:t>
      </w:r>
      <w:r>
        <w:rPr>
          <w:sz w:val="20"/>
          <w:szCs w:val="20"/>
        </w:rPr>
        <w:t>the</w:t>
      </w:r>
      <w:r>
        <w:rPr>
          <w:spacing w:val="-2"/>
          <w:sz w:val="20"/>
          <w:szCs w:val="20"/>
        </w:rPr>
        <w:t xml:space="preserve"> </w:t>
      </w:r>
      <w:r>
        <w:rPr>
          <w:sz w:val="20"/>
          <w:szCs w:val="20"/>
        </w:rPr>
        <w:t>Equipment</w:t>
      </w:r>
      <w:r>
        <w:rPr>
          <w:spacing w:val="-3"/>
          <w:sz w:val="20"/>
          <w:szCs w:val="20"/>
        </w:rPr>
        <w:t xml:space="preserve"> </w:t>
      </w:r>
      <w:r>
        <w:rPr>
          <w:sz w:val="20"/>
          <w:szCs w:val="20"/>
        </w:rPr>
        <w:t>on</w:t>
      </w:r>
      <w:r>
        <w:rPr>
          <w:spacing w:val="-5"/>
          <w:sz w:val="20"/>
          <w:szCs w:val="20"/>
        </w:rPr>
        <w:t xml:space="preserve"> </w:t>
      </w:r>
      <w:r>
        <w:rPr>
          <w:sz w:val="20"/>
          <w:szCs w:val="20"/>
        </w:rPr>
        <w:t>hire</w:t>
      </w:r>
      <w:r>
        <w:rPr>
          <w:spacing w:val="-2"/>
          <w:sz w:val="20"/>
          <w:szCs w:val="20"/>
        </w:rPr>
        <w:t xml:space="preserve"> </w:t>
      </w:r>
      <w:r>
        <w:rPr>
          <w:sz w:val="20"/>
          <w:szCs w:val="20"/>
        </w:rPr>
        <w:t>pursuant</w:t>
      </w:r>
      <w:r>
        <w:rPr>
          <w:spacing w:val="-4"/>
          <w:sz w:val="20"/>
          <w:szCs w:val="20"/>
        </w:rPr>
        <w:t xml:space="preserve"> </w:t>
      </w:r>
      <w:r>
        <w:rPr>
          <w:sz w:val="20"/>
          <w:szCs w:val="20"/>
        </w:rPr>
        <w:t>to</w:t>
      </w:r>
      <w:r>
        <w:rPr>
          <w:spacing w:val="-5"/>
          <w:sz w:val="20"/>
          <w:szCs w:val="20"/>
        </w:rPr>
        <w:t xml:space="preserve"> </w:t>
      </w:r>
      <w:r>
        <w:rPr>
          <w:sz w:val="20"/>
          <w:szCs w:val="20"/>
        </w:rPr>
        <w:t>the</w:t>
      </w:r>
      <w:r>
        <w:rPr>
          <w:spacing w:val="-4"/>
          <w:sz w:val="20"/>
          <w:szCs w:val="20"/>
        </w:rPr>
        <w:t xml:space="preserve"> </w:t>
      </w:r>
      <w:r>
        <w:rPr>
          <w:sz w:val="20"/>
          <w:szCs w:val="20"/>
        </w:rPr>
        <w:t>relevant</w:t>
      </w:r>
      <w:r>
        <w:rPr>
          <w:spacing w:val="-4"/>
          <w:sz w:val="20"/>
          <w:szCs w:val="20"/>
        </w:rPr>
        <w:t xml:space="preserve"> </w:t>
      </w:r>
      <w:r>
        <w:rPr>
          <w:sz w:val="20"/>
          <w:szCs w:val="20"/>
        </w:rPr>
        <w:t>Equipment</w:t>
      </w:r>
      <w:r>
        <w:rPr>
          <w:spacing w:val="-2"/>
          <w:sz w:val="20"/>
          <w:szCs w:val="20"/>
        </w:rPr>
        <w:t xml:space="preserve"> </w:t>
      </w:r>
      <w:r>
        <w:rPr>
          <w:sz w:val="20"/>
          <w:szCs w:val="20"/>
        </w:rPr>
        <w:t>Order,</w:t>
      </w:r>
      <w:r>
        <w:rPr>
          <w:spacing w:val="-4"/>
          <w:sz w:val="20"/>
          <w:szCs w:val="20"/>
        </w:rPr>
        <w:t xml:space="preserve"> </w:t>
      </w:r>
      <w:r>
        <w:rPr>
          <w:sz w:val="20"/>
          <w:szCs w:val="20"/>
        </w:rPr>
        <w:t>any</w:t>
      </w:r>
      <w:r>
        <w:rPr>
          <w:spacing w:val="-1"/>
          <w:sz w:val="20"/>
          <w:szCs w:val="20"/>
        </w:rPr>
        <w:t xml:space="preserve"> </w:t>
      </w:r>
      <w:r>
        <w:rPr>
          <w:sz w:val="20"/>
          <w:szCs w:val="20"/>
        </w:rPr>
        <w:t>purchase</w:t>
      </w:r>
      <w:r>
        <w:rPr>
          <w:spacing w:val="-4"/>
          <w:sz w:val="20"/>
          <w:szCs w:val="20"/>
        </w:rPr>
        <w:t xml:space="preserve"> </w:t>
      </w:r>
      <w:r>
        <w:rPr>
          <w:sz w:val="20"/>
          <w:szCs w:val="20"/>
        </w:rPr>
        <w:t>option</w:t>
      </w:r>
      <w:r>
        <w:rPr>
          <w:spacing w:val="-4"/>
          <w:sz w:val="20"/>
          <w:szCs w:val="20"/>
        </w:rPr>
        <w:t xml:space="preserve"> </w:t>
      </w:r>
      <w:r>
        <w:rPr>
          <w:sz w:val="20"/>
          <w:szCs w:val="20"/>
        </w:rPr>
        <w:t>of the Buyer in respect of the relevant Equipment the subject of the relevant Equipment Order and the consent of the Supplier to the possession of such Equipment with immediate effect.</w:t>
      </w:r>
      <w:r>
        <w:rPr>
          <w:spacing w:val="40"/>
          <w:sz w:val="20"/>
          <w:szCs w:val="20"/>
        </w:rPr>
        <w:t xml:space="preserve"> </w:t>
      </w:r>
      <w:r>
        <w:rPr>
          <w:sz w:val="20"/>
          <w:szCs w:val="20"/>
        </w:rPr>
        <w:t>If the Actual Delivery Date has not yet occurred, the Supplier may terminate the obligation to purchase the Equipment and/or let the Equipment to the Buyer in accordance with the Equipment Order.</w:t>
      </w:r>
    </w:p>
    <w:p w14:paraId="72FBFE4F" w14:textId="77777777" w:rsidR="00000000" w:rsidRDefault="00000000">
      <w:pPr>
        <w:pStyle w:val="BodyText"/>
        <w:kinsoku w:val="0"/>
        <w:overflowPunct w:val="0"/>
        <w:spacing w:before="10"/>
      </w:pPr>
    </w:p>
    <w:p w14:paraId="48580646" w14:textId="77777777" w:rsidR="00000000" w:rsidRDefault="00000000">
      <w:pPr>
        <w:pStyle w:val="ListParagraph"/>
        <w:numPr>
          <w:ilvl w:val="1"/>
          <w:numId w:val="3"/>
        </w:numPr>
        <w:tabs>
          <w:tab w:val="left" w:pos="838"/>
        </w:tabs>
        <w:kinsoku w:val="0"/>
        <w:overflowPunct w:val="0"/>
        <w:ind w:left="838" w:right="117" w:hanging="720"/>
        <w:rPr>
          <w:sz w:val="20"/>
          <w:szCs w:val="20"/>
        </w:rPr>
      </w:pPr>
      <w:bookmarkStart w:id="14" w:name="_bookmark14"/>
      <w:bookmarkEnd w:id="14"/>
      <w:r>
        <w:rPr>
          <w:sz w:val="20"/>
          <w:szCs w:val="20"/>
        </w:rPr>
        <w:t xml:space="preserve">Where Paragraph </w:t>
      </w:r>
      <w:hyperlink w:anchor="bookmark13" w:history="1">
        <w:r>
          <w:rPr>
            <w:sz w:val="20"/>
            <w:szCs w:val="20"/>
          </w:rPr>
          <w:t>14.2</w:t>
        </w:r>
      </w:hyperlink>
      <w:r>
        <w:rPr>
          <w:sz w:val="20"/>
          <w:szCs w:val="20"/>
        </w:rPr>
        <w:t xml:space="preserve"> or </w:t>
      </w:r>
      <w:hyperlink w:anchor="bookmark16" w:history="1">
        <w:r>
          <w:rPr>
            <w:sz w:val="20"/>
            <w:szCs w:val="20"/>
          </w:rPr>
          <w:t>15.1</w:t>
        </w:r>
      </w:hyperlink>
      <w:r>
        <w:rPr>
          <w:sz w:val="20"/>
          <w:szCs w:val="20"/>
        </w:rPr>
        <w:t xml:space="preserve"> applies, the following table indicates the number of Month’s hire that the</w:t>
      </w:r>
      <w:r>
        <w:rPr>
          <w:spacing w:val="-9"/>
          <w:sz w:val="20"/>
          <w:szCs w:val="20"/>
        </w:rPr>
        <w:t xml:space="preserve"> </w:t>
      </w:r>
      <w:r>
        <w:rPr>
          <w:sz w:val="20"/>
          <w:szCs w:val="20"/>
        </w:rPr>
        <w:t>Supplier</w:t>
      </w:r>
      <w:r>
        <w:rPr>
          <w:spacing w:val="-9"/>
          <w:sz w:val="20"/>
          <w:szCs w:val="20"/>
        </w:rPr>
        <w:t xml:space="preserve"> </w:t>
      </w:r>
      <w:r>
        <w:rPr>
          <w:sz w:val="20"/>
          <w:szCs w:val="20"/>
        </w:rPr>
        <w:t>can</w:t>
      </w:r>
      <w:r>
        <w:rPr>
          <w:spacing w:val="-9"/>
          <w:sz w:val="20"/>
          <w:szCs w:val="20"/>
        </w:rPr>
        <w:t xml:space="preserve"> </w:t>
      </w:r>
      <w:r>
        <w:rPr>
          <w:sz w:val="20"/>
          <w:szCs w:val="20"/>
        </w:rPr>
        <w:t>invoice</w:t>
      </w:r>
      <w:r>
        <w:rPr>
          <w:spacing w:val="-10"/>
          <w:sz w:val="20"/>
          <w:szCs w:val="20"/>
        </w:rPr>
        <w:t xml:space="preserve"> </w:t>
      </w:r>
      <w:r>
        <w:rPr>
          <w:sz w:val="20"/>
          <w:szCs w:val="20"/>
        </w:rPr>
        <w:t>to</w:t>
      </w:r>
      <w:r>
        <w:rPr>
          <w:spacing w:val="-10"/>
          <w:sz w:val="20"/>
          <w:szCs w:val="20"/>
        </w:rPr>
        <w:t xml:space="preserve"> </w:t>
      </w:r>
      <w:r>
        <w:rPr>
          <w:sz w:val="20"/>
          <w:szCs w:val="20"/>
        </w:rPr>
        <w:t>the</w:t>
      </w:r>
      <w:r>
        <w:rPr>
          <w:spacing w:val="-9"/>
          <w:sz w:val="20"/>
          <w:szCs w:val="20"/>
        </w:rPr>
        <w:t xml:space="preserve"> </w:t>
      </w:r>
      <w:r>
        <w:rPr>
          <w:sz w:val="20"/>
          <w:szCs w:val="20"/>
        </w:rPr>
        <w:t>Buyer</w:t>
      </w:r>
      <w:r>
        <w:rPr>
          <w:spacing w:val="-8"/>
          <w:sz w:val="20"/>
          <w:szCs w:val="20"/>
        </w:rPr>
        <w:t xml:space="preserve"> </w:t>
      </w:r>
      <w:r>
        <w:rPr>
          <w:sz w:val="20"/>
          <w:szCs w:val="20"/>
        </w:rPr>
        <w:t>as</w:t>
      </w:r>
      <w:r>
        <w:rPr>
          <w:spacing w:val="-9"/>
          <w:sz w:val="20"/>
          <w:szCs w:val="20"/>
        </w:rPr>
        <w:t xml:space="preserve"> </w:t>
      </w:r>
      <w:r>
        <w:rPr>
          <w:sz w:val="20"/>
          <w:szCs w:val="20"/>
        </w:rPr>
        <w:t>a</w:t>
      </w:r>
      <w:r>
        <w:rPr>
          <w:spacing w:val="-10"/>
          <w:sz w:val="20"/>
          <w:szCs w:val="20"/>
        </w:rPr>
        <w:t xml:space="preserve"> </w:t>
      </w:r>
      <w:r>
        <w:rPr>
          <w:sz w:val="20"/>
          <w:szCs w:val="20"/>
        </w:rPr>
        <w:t>result</w:t>
      </w:r>
      <w:r>
        <w:rPr>
          <w:spacing w:val="-9"/>
          <w:sz w:val="20"/>
          <w:szCs w:val="20"/>
        </w:rPr>
        <w:t xml:space="preserve"> </w:t>
      </w:r>
      <w:r>
        <w:rPr>
          <w:sz w:val="20"/>
          <w:szCs w:val="20"/>
        </w:rPr>
        <w:t>of</w:t>
      </w:r>
      <w:r>
        <w:rPr>
          <w:spacing w:val="-9"/>
          <w:sz w:val="20"/>
          <w:szCs w:val="20"/>
        </w:rPr>
        <w:t xml:space="preserve"> </w:t>
      </w:r>
      <w:r>
        <w:rPr>
          <w:sz w:val="20"/>
          <w:szCs w:val="20"/>
        </w:rPr>
        <w:t>the</w:t>
      </w:r>
      <w:r>
        <w:rPr>
          <w:spacing w:val="-9"/>
          <w:sz w:val="20"/>
          <w:szCs w:val="20"/>
        </w:rPr>
        <w:t xml:space="preserve"> </w:t>
      </w:r>
      <w:r>
        <w:rPr>
          <w:sz w:val="20"/>
          <w:szCs w:val="20"/>
        </w:rPr>
        <w:t>hiring</w:t>
      </w:r>
      <w:r>
        <w:rPr>
          <w:spacing w:val="-9"/>
          <w:sz w:val="20"/>
          <w:szCs w:val="20"/>
        </w:rPr>
        <w:t xml:space="preserve"> </w:t>
      </w:r>
      <w:r>
        <w:rPr>
          <w:sz w:val="20"/>
          <w:szCs w:val="20"/>
        </w:rPr>
        <w:t>of</w:t>
      </w:r>
      <w:r>
        <w:rPr>
          <w:spacing w:val="-9"/>
          <w:sz w:val="20"/>
          <w:szCs w:val="20"/>
        </w:rPr>
        <w:t xml:space="preserve"> </w:t>
      </w:r>
      <w:r>
        <w:rPr>
          <w:sz w:val="20"/>
          <w:szCs w:val="20"/>
        </w:rPr>
        <w:t>a</w:t>
      </w:r>
      <w:r>
        <w:rPr>
          <w:spacing w:val="-9"/>
          <w:sz w:val="20"/>
          <w:szCs w:val="20"/>
        </w:rPr>
        <w:t xml:space="preserve"> </w:t>
      </w:r>
      <w:r>
        <w:rPr>
          <w:sz w:val="20"/>
          <w:szCs w:val="20"/>
        </w:rPr>
        <w:t>piece</w:t>
      </w:r>
      <w:r>
        <w:rPr>
          <w:spacing w:val="-9"/>
          <w:sz w:val="20"/>
          <w:szCs w:val="20"/>
        </w:rPr>
        <w:t xml:space="preserve"> </w:t>
      </w:r>
      <w:r>
        <w:rPr>
          <w:sz w:val="20"/>
          <w:szCs w:val="20"/>
        </w:rPr>
        <w:t>of</w:t>
      </w:r>
      <w:r>
        <w:rPr>
          <w:spacing w:val="-9"/>
          <w:sz w:val="20"/>
          <w:szCs w:val="20"/>
        </w:rPr>
        <w:t xml:space="preserve"> </w:t>
      </w:r>
      <w:r>
        <w:rPr>
          <w:sz w:val="20"/>
          <w:szCs w:val="20"/>
        </w:rPr>
        <w:t>Equipment</w:t>
      </w:r>
      <w:r>
        <w:rPr>
          <w:spacing w:val="-10"/>
          <w:sz w:val="20"/>
          <w:szCs w:val="20"/>
        </w:rPr>
        <w:t xml:space="preserve"> </w:t>
      </w:r>
      <w:r>
        <w:rPr>
          <w:sz w:val="20"/>
          <w:szCs w:val="20"/>
        </w:rPr>
        <w:t>being</w:t>
      </w:r>
      <w:r>
        <w:rPr>
          <w:spacing w:val="-9"/>
          <w:sz w:val="20"/>
          <w:szCs w:val="20"/>
        </w:rPr>
        <w:t xml:space="preserve"> </w:t>
      </w:r>
      <w:r>
        <w:rPr>
          <w:sz w:val="20"/>
          <w:szCs w:val="20"/>
        </w:rPr>
        <w:t>terminated early based</w:t>
      </w:r>
      <w:r>
        <w:rPr>
          <w:spacing w:val="-1"/>
          <w:sz w:val="20"/>
          <w:szCs w:val="20"/>
        </w:rPr>
        <w:t xml:space="preserve"> </w:t>
      </w:r>
      <w:r>
        <w:rPr>
          <w:sz w:val="20"/>
          <w:szCs w:val="20"/>
        </w:rPr>
        <w:t>on</w:t>
      </w:r>
      <w:r>
        <w:rPr>
          <w:spacing w:val="-1"/>
          <w:sz w:val="20"/>
          <w:szCs w:val="20"/>
        </w:rPr>
        <w:t xml:space="preserve"> </w:t>
      </w:r>
      <w:r>
        <w:rPr>
          <w:sz w:val="20"/>
          <w:szCs w:val="20"/>
        </w:rPr>
        <w:t>the</w:t>
      </w:r>
      <w:r>
        <w:rPr>
          <w:spacing w:val="-1"/>
          <w:sz w:val="20"/>
          <w:szCs w:val="20"/>
        </w:rPr>
        <w:t xml:space="preserve"> </w:t>
      </w:r>
      <w:r>
        <w:rPr>
          <w:sz w:val="20"/>
          <w:szCs w:val="20"/>
        </w:rPr>
        <w:t>length</w:t>
      </w:r>
      <w:r>
        <w:rPr>
          <w:spacing w:val="-1"/>
          <w:sz w:val="20"/>
          <w:szCs w:val="20"/>
        </w:rPr>
        <w:t xml:space="preserve"> </w:t>
      </w:r>
      <w:r>
        <w:rPr>
          <w:sz w:val="20"/>
          <w:szCs w:val="20"/>
        </w:rPr>
        <w:t>of</w:t>
      </w:r>
      <w:r>
        <w:rPr>
          <w:spacing w:val="-1"/>
          <w:sz w:val="20"/>
          <w:szCs w:val="20"/>
        </w:rPr>
        <w:t xml:space="preserve"> </w:t>
      </w:r>
      <w:r>
        <w:rPr>
          <w:sz w:val="20"/>
          <w:szCs w:val="20"/>
        </w:rPr>
        <w:t>the Equipment</w:t>
      </w:r>
      <w:r>
        <w:rPr>
          <w:spacing w:val="-1"/>
          <w:sz w:val="20"/>
          <w:szCs w:val="20"/>
        </w:rPr>
        <w:t xml:space="preserve"> </w:t>
      </w:r>
      <w:r>
        <w:rPr>
          <w:sz w:val="20"/>
          <w:szCs w:val="20"/>
        </w:rPr>
        <w:t>Hire</w:t>
      </w:r>
      <w:r>
        <w:rPr>
          <w:spacing w:val="-1"/>
          <w:sz w:val="20"/>
          <w:szCs w:val="20"/>
        </w:rPr>
        <w:t xml:space="preserve"> </w:t>
      </w:r>
      <w:r>
        <w:rPr>
          <w:sz w:val="20"/>
          <w:szCs w:val="20"/>
        </w:rPr>
        <w:t>Period</w:t>
      </w:r>
      <w:r>
        <w:rPr>
          <w:spacing w:val="-1"/>
          <w:sz w:val="20"/>
          <w:szCs w:val="20"/>
        </w:rPr>
        <w:t xml:space="preserve"> </w:t>
      </w:r>
      <w:r>
        <w:rPr>
          <w:sz w:val="20"/>
          <w:szCs w:val="20"/>
        </w:rPr>
        <w:t>and at</w:t>
      </w:r>
      <w:r>
        <w:rPr>
          <w:spacing w:val="-1"/>
          <w:sz w:val="20"/>
          <w:szCs w:val="20"/>
        </w:rPr>
        <w:t xml:space="preserve"> </w:t>
      </w:r>
      <w:r>
        <w:rPr>
          <w:sz w:val="20"/>
          <w:szCs w:val="20"/>
        </w:rPr>
        <w:t>which point during the</w:t>
      </w:r>
      <w:r>
        <w:rPr>
          <w:spacing w:val="-2"/>
          <w:sz w:val="20"/>
          <w:szCs w:val="20"/>
        </w:rPr>
        <w:t xml:space="preserve"> </w:t>
      </w:r>
      <w:r>
        <w:rPr>
          <w:sz w:val="20"/>
          <w:szCs w:val="20"/>
        </w:rPr>
        <w:t>Hire Period</w:t>
      </w:r>
      <w:r>
        <w:rPr>
          <w:spacing w:val="-2"/>
          <w:sz w:val="20"/>
          <w:szCs w:val="20"/>
        </w:rPr>
        <w:t xml:space="preserve"> </w:t>
      </w:r>
      <w:r>
        <w:rPr>
          <w:sz w:val="20"/>
          <w:szCs w:val="20"/>
        </w:rPr>
        <w:t>the hiring of the Equipment is early terminated:</w:t>
      </w:r>
    </w:p>
    <w:p w14:paraId="73F582B8" w14:textId="77777777" w:rsidR="00000000" w:rsidRDefault="00000000">
      <w:pPr>
        <w:pStyle w:val="BodyText"/>
        <w:kinsoku w:val="0"/>
        <w:overflowPunct w:val="0"/>
        <w:spacing w:before="10"/>
      </w:pPr>
    </w:p>
    <w:tbl>
      <w:tblPr>
        <w:tblW w:w="0" w:type="auto"/>
        <w:tblInd w:w="843" w:type="dxa"/>
        <w:tblLayout w:type="fixed"/>
        <w:tblCellMar>
          <w:left w:w="0" w:type="dxa"/>
          <w:right w:w="0" w:type="dxa"/>
        </w:tblCellMar>
        <w:tblLook w:val="0000" w:firstRow="0" w:lastRow="0" w:firstColumn="0" w:lastColumn="0" w:noHBand="0" w:noVBand="0"/>
      </w:tblPr>
      <w:tblGrid>
        <w:gridCol w:w="2377"/>
        <w:gridCol w:w="1410"/>
        <w:gridCol w:w="1412"/>
        <w:gridCol w:w="1410"/>
        <w:gridCol w:w="2055"/>
      </w:tblGrid>
      <w:tr w:rsidR="00000000" w14:paraId="0DD3170F" w14:textId="77777777">
        <w:tblPrEx>
          <w:tblCellMar>
            <w:top w:w="0" w:type="dxa"/>
            <w:left w:w="0" w:type="dxa"/>
            <w:bottom w:w="0" w:type="dxa"/>
            <w:right w:w="0" w:type="dxa"/>
          </w:tblCellMar>
        </w:tblPrEx>
        <w:trPr>
          <w:trHeight w:val="470"/>
        </w:trPr>
        <w:tc>
          <w:tcPr>
            <w:tcW w:w="2377" w:type="dxa"/>
            <w:vMerge w:val="restart"/>
            <w:tcBorders>
              <w:top w:val="single" w:sz="4" w:space="0" w:color="000000"/>
              <w:left w:val="single" w:sz="4" w:space="0" w:color="000000"/>
              <w:bottom w:val="single" w:sz="4" w:space="0" w:color="000000"/>
              <w:right w:val="single" w:sz="4" w:space="0" w:color="000000"/>
            </w:tcBorders>
            <w:shd w:val="clear" w:color="auto" w:fill="C2D59B"/>
          </w:tcPr>
          <w:p w14:paraId="2CA4BE23" w14:textId="77777777" w:rsidR="00000000" w:rsidRDefault="00000000">
            <w:pPr>
              <w:pStyle w:val="TableParagraph"/>
              <w:kinsoku w:val="0"/>
              <w:overflowPunct w:val="0"/>
              <w:spacing w:line="240" w:lineRule="auto"/>
              <w:ind w:left="115" w:right="16"/>
              <w:rPr>
                <w:b/>
                <w:bCs/>
                <w:spacing w:val="-2"/>
                <w:sz w:val="20"/>
                <w:szCs w:val="20"/>
              </w:rPr>
            </w:pPr>
            <w:r>
              <w:rPr>
                <w:b/>
                <w:bCs/>
                <w:sz w:val="20"/>
                <w:szCs w:val="20"/>
              </w:rPr>
              <w:t xml:space="preserve">YEAR OF </w:t>
            </w:r>
            <w:r>
              <w:rPr>
                <w:b/>
                <w:bCs/>
                <w:spacing w:val="-2"/>
                <w:sz w:val="20"/>
                <w:szCs w:val="20"/>
              </w:rPr>
              <w:t>TERMINATION</w:t>
            </w:r>
          </w:p>
        </w:tc>
        <w:tc>
          <w:tcPr>
            <w:tcW w:w="6287" w:type="dxa"/>
            <w:gridSpan w:val="4"/>
            <w:tcBorders>
              <w:top w:val="single" w:sz="4" w:space="0" w:color="000000"/>
              <w:left w:val="single" w:sz="4" w:space="0" w:color="000000"/>
              <w:bottom w:val="single" w:sz="4" w:space="0" w:color="000000"/>
              <w:right w:val="single" w:sz="4" w:space="0" w:color="000000"/>
            </w:tcBorders>
            <w:shd w:val="clear" w:color="auto" w:fill="B8CCE3"/>
          </w:tcPr>
          <w:p w14:paraId="471F10C4" w14:textId="77777777" w:rsidR="00000000" w:rsidRDefault="00000000">
            <w:pPr>
              <w:pStyle w:val="TableParagraph"/>
              <w:kinsoku w:val="0"/>
              <w:overflowPunct w:val="0"/>
              <w:ind w:left="114"/>
              <w:rPr>
                <w:b/>
                <w:bCs/>
                <w:spacing w:val="-2"/>
                <w:sz w:val="20"/>
                <w:szCs w:val="20"/>
              </w:rPr>
            </w:pPr>
            <w:r>
              <w:rPr>
                <w:b/>
                <w:bCs/>
                <w:sz w:val="20"/>
                <w:szCs w:val="20"/>
              </w:rPr>
              <w:t>SCHEDULED</w:t>
            </w:r>
            <w:r>
              <w:rPr>
                <w:b/>
                <w:bCs/>
                <w:spacing w:val="-8"/>
                <w:sz w:val="20"/>
                <w:szCs w:val="20"/>
              </w:rPr>
              <w:t xml:space="preserve"> </w:t>
            </w:r>
            <w:r>
              <w:rPr>
                <w:b/>
                <w:bCs/>
                <w:sz w:val="20"/>
                <w:szCs w:val="20"/>
              </w:rPr>
              <w:t>HIRE</w:t>
            </w:r>
            <w:r>
              <w:rPr>
                <w:b/>
                <w:bCs/>
                <w:spacing w:val="-7"/>
                <w:sz w:val="20"/>
                <w:szCs w:val="20"/>
              </w:rPr>
              <w:t xml:space="preserve"> </w:t>
            </w:r>
            <w:r>
              <w:rPr>
                <w:b/>
                <w:bCs/>
                <w:spacing w:val="-2"/>
                <w:sz w:val="20"/>
                <w:szCs w:val="20"/>
              </w:rPr>
              <w:t>PERIOD</w:t>
            </w:r>
          </w:p>
        </w:tc>
      </w:tr>
      <w:tr w:rsidR="00000000" w14:paraId="5F19AF80" w14:textId="77777777">
        <w:tblPrEx>
          <w:tblCellMar>
            <w:top w:w="0" w:type="dxa"/>
            <w:left w:w="0" w:type="dxa"/>
            <w:bottom w:w="0" w:type="dxa"/>
            <w:right w:w="0" w:type="dxa"/>
          </w:tblCellMar>
        </w:tblPrEx>
        <w:trPr>
          <w:trHeight w:val="470"/>
        </w:trPr>
        <w:tc>
          <w:tcPr>
            <w:tcW w:w="2377" w:type="dxa"/>
            <w:vMerge/>
            <w:tcBorders>
              <w:top w:val="nil"/>
              <w:left w:val="single" w:sz="4" w:space="0" w:color="000000"/>
              <w:bottom w:val="single" w:sz="4" w:space="0" w:color="000000"/>
              <w:right w:val="single" w:sz="4" w:space="0" w:color="000000"/>
            </w:tcBorders>
            <w:shd w:val="clear" w:color="auto" w:fill="C2D59B"/>
          </w:tcPr>
          <w:p w14:paraId="7628447B" w14:textId="77777777" w:rsidR="00000000" w:rsidRDefault="00000000">
            <w:pPr>
              <w:pStyle w:val="BodyText"/>
              <w:kinsoku w:val="0"/>
              <w:overflowPunct w:val="0"/>
              <w:spacing w:before="10"/>
              <w:rPr>
                <w:sz w:val="2"/>
                <w:szCs w:val="2"/>
              </w:rPr>
            </w:pPr>
          </w:p>
        </w:tc>
        <w:tc>
          <w:tcPr>
            <w:tcW w:w="1410" w:type="dxa"/>
            <w:tcBorders>
              <w:top w:val="single" w:sz="4" w:space="0" w:color="000000"/>
              <w:left w:val="single" w:sz="4" w:space="0" w:color="000000"/>
              <w:bottom w:val="single" w:sz="4" w:space="0" w:color="000000"/>
              <w:right w:val="single" w:sz="4" w:space="0" w:color="000000"/>
            </w:tcBorders>
            <w:shd w:val="clear" w:color="auto" w:fill="B8CCE3"/>
          </w:tcPr>
          <w:p w14:paraId="01D81F12" w14:textId="77777777" w:rsidR="00000000" w:rsidRDefault="00000000">
            <w:pPr>
              <w:pStyle w:val="TableParagraph"/>
              <w:kinsoku w:val="0"/>
              <w:overflowPunct w:val="0"/>
              <w:ind w:left="114"/>
              <w:rPr>
                <w:spacing w:val="-2"/>
                <w:sz w:val="20"/>
                <w:szCs w:val="20"/>
              </w:rPr>
            </w:pPr>
            <w:r>
              <w:rPr>
                <w:sz w:val="20"/>
                <w:szCs w:val="20"/>
              </w:rPr>
              <w:t>2</w:t>
            </w:r>
            <w:r>
              <w:rPr>
                <w:spacing w:val="-3"/>
                <w:sz w:val="20"/>
                <w:szCs w:val="20"/>
              </w:rPr>
              <w:t xml:space="preserve"> </w:t>
            </w:r>
            <w:r>
              <w:rPr>
                <w:spacing w:val="-2"/>
                <w:sz w:val="20"/>
                <w:szCs w:val="20"/>
              </w:rPr>
              <w:t>YEARS</w:t>
            </w:r>
          </w:p>
        </w:tc>
        <w:tc>
          <w:tcPr>
            <w:tcW w:w="1412" w:type="dxa"/>
            <w:tcBorders>
              <w:top w:val="single" w:sz="4" w:space="0" w:color="000000"/>
              <w:left w:val="single" w:sz="4" w:space="0" w:color="000000"/>
              <w:bottom w:val="single" w:sz="4" w:space="0" w:color="000000"/>
              <w:right w:val="single" w:sz="4" w:space="0" w:color="000000"/>
            </w:tcBorders>
            <w:shd w:val="clear" w:color="auto" w:fill="B8CCE3"/>
          </w:tcPr>
          <w:p w14:paraId="5B2C96BB" w14:textId="77777777" w:rsidR="00000000" w:rsidRDefault="00000000">
            <w:pPr>
              <w:pStyle w:val="TableParagraph"/>
              <w:kinsoku w:val="0"/>
              <w:overflowPunct w:val="0"/>
              <w:ind w:left="113"/>
              <w:rPr>
                <w:spacing w:val="-2"/>
                <w:sz w:val="20"/>
                <w:szCs w:val="20"/>
              </w:rPr>
            </w:pPr>
            <w:r>
              <w:rPr>
                <w:sz w:val="20"/>
                <w:szCs w:val="20"/>
              </w:rPr>
              <w:t>3</w:t>
            </w:r>
            <w:r>
              <w:rPr>
                <w:spacing w:val="-3"/>
                <w:sz w:val="20"/>
                <w:szCs w:val="20"/>
              </w:rPr>
              <w:t xml:space="preserve"> </w:t>
            </w:r>
            <w:r>
              <w:rPr>
                <w:spacing w:val="-2"/>
                <w:sz w:val="20"/>
                <w:szCs w:val="20"/>
              </w:rPr>
              <w:t>YEARS</w:t>
            </w:r>
          </w:p>
        </w:tc>
        <w:tc>
          <w:tcPr>
            <w:tcW w:w="1410" w:type="dxa"/>
            <w:tcBorders>
              <w:top w:val="single" w:sz="4" w:space="0" w:color="000000"/>
              <w:left w:val="single" w:sz="4" w:space="0" w:color="000000"/>
              <w:bottom w:val="single" w:sz="4" w:space="0" w:color="000000"/>
              <w:right w:val="single" w:sz="4" w:space="0" w:color="000000"/>
            </w:tcBorders>
            <w:shd w:val="clear" w:color="auto" w:fill="B8CCE3"/>
          </w:tcPr>
          <w:p w14:paraId="589F6FAF" w14:textId="77777777" w:rsidR="00000000" w:rsidRDefault="00000000">
            <w:pPr>
              <w:pStyle w:val="TableParagraph"/>
              <w:kinsoku w:val="0"/>
              <w:overflowPunct w:val="0"/>
              <w:ind w:left="112"/>
              <w:rPr>
                <w:spacing w:val="-2"/>
                <w:sz w:val="20"/>
                <w:szCs w:val="20"/>
              </w:rPr>
            </w:pPr>
            <w:r>
              <w:rPr>
                <w:sz w:val="20"/>
                <w:szCs w:val="20"/>
              </w:rPr>
              <w:t>4</w:t>
            </w:r>
            <w:r>
              <w:rPr>
                <w:spacing w:val="-3"/>
                <w:sz w:val="20"/>
                <w:szCs w:val="20"/>
              </w:rPr>
              <w:t xml:space="preserve"> </w:t>
            </w:r>
            <w:r>
              <w:rPr>
                <w:spacing w:val="-2"/>
                <w:sz w:val="20"/>
                <w:szCs w:val="20"/>
              </w:rPr>
              <w:t>YEARS</w:t>
            </w:r>
          </w:p>
        </w:tc>
        <w:tc>
          <w:tcPr>
            <w:tcW w:w="2055" w:type="dxa"/>
            <w:tcBorders>
              <w:top w:val="single" w:sz="4" w:space="0" w:color="000000"/>
              <w:left w:val="single" w:sz="4" w:space="0" w:color="000000"/>
              <w:bottom w:val="single" w:sz="4" w:space="0" w:color="000000"/>
              <w:right w:val="single" w:sz="4" w:space="0" w:color="000000"/>
            </w:tcBorders>
            <w:shd w:val="clear" w:color="auto" w:fill="B8CCE3"/>
          </w:tcPr>
          <w:p w14:paraId="778C5EB1" w14:textId="77777777" w:rsidR="00000000" w:rsidRDefault="00000000">
            <w:pPr>
              <w:pStyle w:val="TableParagraph"/>
              <w:kinsoku w:val="0"/>
              <w:overflowPunct w:val="0"/>
              <w:ind w:left="112"/>
              <w:rPr>
                <w:spacing w:val="-2"/>
                <w:sz w:val="20"/>
                <w:szCs w:val="20"/>
              </w:rPr>
            </w:pPr>
            <w:r>
              <w:rPr>
                <w:sz w:val="20"/>
                <w:szCs w:val="20"/>
              </w:rPr>
              <w:t>5+</w:t>
            </w:r>
            <w:r>
              <w:rPr>
                <w:spacing w:val="-3"/>
                <w:sz w:val="20"/>
                <w:szCs w:val="20"/>
              </w:rPr>
              <w:t xml:space="preserve"> </w:t>
            </w:r>
            <w:r>
              <w:rPr>
                <w:spacing w:val="-2"/>
                <w:sz w:val="20"/>
                <w:szCs w:val="20"/>
              </w:rPr>
              <w:t>YEARS</w:t>
            </w:r>
          </w:p>
        </w:tc>
      </w:tr>
      <w:tr w:rsidR="00000000" w14:paraId="46C55A13" w14:textId="77777777">
        <w:tblPrEx>
          <w:tblCellMar>
            <w:top w:w="0" w:type="dxa"/>
            <w:left w:w="0" w:type="dxa"/>
            <w:bottom w:w="0" w:type="dxa"/>
            <w:right w:w="0" w:type="dxa"/>
          </w:tblCellMar>
        </w:tblPrEx>
        <w:trPr>
          <w:trHeight w:val="470"/>
        </w:trPr>
        <w:tc>
          <w:tcPr>
            <w:tcW w:w="2377" w:type="dxa"/>
            <w:tcBorders>
              <w:top w:val="single" w:sz="4" w:space="0" w:color="000000"/>
              <w:left w:val="single" w:sz="4" w:space="0" w:color="000000"/>
              <w:bottom w:val="single" w:sz="4" w:space="0" w:color="000000"/>
              <w:right w:val="single" w:sz="4" w:space="0" w:color="000000"/>
            </w:tcBorders>
            <w:shd w:val="clear" w:color="auto" w:fill="C2D59B"/>
          </w:tcPr>
          <w:p w14:paraId="776E9D6F" w14:textId="77777777" w:rsidR="00000000" w:rsidRDefault="00000000">
            <w:pPr>
              <w:pStyle w:val="TableParagraph"/>
              <w:kinsoku w:val="0"/>
              <w:overflowPunct w:val="0"/>
              <w:ind w:left="115"/>
              <w:rPr>
                <w:spacing w:val="-10"/>
                <w:sz w:val="20"/>
                <w:szCs w:val="20"/>
              </w:rPr>
            </w:pPr>
            <w:r>
              <w:rPr>
                <w:sz w:val="20"/>
                <w:szCs w:val="20"/>
              </w:rPr>
              <w:t>YEAR</w:t>
            </w:r>
            <w:r>
              <w:rPr>
                <w:spacing w:val="-8"/>
                <w:sz w:val="20"/>
                <w:szCs w:val="20"/>
              </w:rPr>
              <w:t xml:space="preserve"> </w:t>
            </w:r>
            <w:r>
              <w:rPr>
                <w:spacing w:val="-10"/>
                <w:sz w:val="20"/>
                <w:szCs w:val="20"/>
              </w:rPr>
              <w:t>1</w:t>
            </w:r>
          </w:p>
        </w:tc>
        <w:tc>
          <w:tcPr>
            <w:tcW w:w="1410" w:type="dxa"/>
            <w:tcBorders>
              <w:top w:val="single" w:sz="4" w:space="0" w:color="000000"/>
              <w:left w:val="single" w:sz="4" w:space="0" w:color="000000"/>
              <w:bottom w:val="single" w:sz="4" w:space="0" w:color="000000"/>
              <w:right w:val="single" w:sz="4" w:space="0" w:color="000000"/>
            </w:tcBorders>
          </w:tcPr>
          <w:p w14:paraId="699AA6A7" w14:textId="77777777" w:rsidR="00000000" w:rsidRDefault="00000000">
            <w:pPr>
              <w:pStyle w:val="TableParagraph"/>
              <w:kinsoku w:val="0"/>
              <w:overflowPunct w:val="0"/>
              <w:ind w:left="114"/>
              <w:rPr>
                <w:spacing w:val="-2"/>
                <w:sz w:val="20"/>
                <w:szCs w:val="20"/>
              </w:rPr>
            </w:pPr>
            <w:r>
              <w:rPr>
                <w:sz w:val="20"/>
                <w:szCs w:val="20"/>
              </w:rPr>
              <w:t>2</w:t>
            </w:r>
            <w:r>
              <w:rPr>
                <w:spacing w:val="-3"/>
                <w:sz w:val="20"/>
                <w:szCs w:val="20"/>
              </w:rPr>
              <w:t xml:space="preserve"> </w:t>
            </w:r>
            <w:r>
              <w:rPr>
                <w:spacing w:val="-2"/>
                <w:sz w:val="20"/>
                <w:szCs w:val="20"/>
              </w:rPr>
              <w:t>months</w:t>
            </w:r>
          </w:p>
        </w:tc>
        <w:tc>
          <w:tcPr>
            <w:tcW w:w="1412" w:type="dxa"/>
            <w:tcBorders>
              <w:top w:val="single" w:sz="4" w:space="0" w:color="000000"/>
              <w:left w:val="single" w:sz="4" w:space="0" w:color="000000"/>
              <w:bottom w:val="single" w:sz="4" w:space="0" w:color="000000"/>
              <w:right w:val="single" w:sz="4" w:space="0" w:color="000000"/>
            </w:tcBorders>
          </w:tcPr>
          <w:p w14:paraId="6CF85445" w14:textId="77777777" w:rsidR="00000000" w:rsidRDefault="00000000">
            <w:pPr>
              <w:pStyle w:val="TableParagraph"/>
              <w:kinsoku w:val="0"/>
              <w:overflowPunct w:val="0"/>
              <w:ind w:left="113"/>
              <w:rPr>
                <w:spacing w:val="-2"/>
                <w:sz w:val="20"/>
                <w:szCs w:val="20"/>
              </w:rPr>
            </w:pPr>
            <w:r>
              <w:rPr>
                <w:sz w:val="20"/>
                <w:szCs w:val="20"/>
              </w:rPr>
              <w:t>5</w:t>
            </w:r>
            <w:r>
              <w:rPr>
                <w:spacing w:val="-3"/>
                <w:sz w:val="20"/>
                <w:szCs w:val="20"/>
              </w:rPr>
              <w:t xml:space="preserve"> </w:t>
            </w:r>
            <w:r>
              <w:rPr>
                <w:spacing w:val="-2"/>
                <w:sz w:val="20"/>
                <w:szCs w:val="20"/>
              </w:rPr>
              <w:t>months</w:t>
            </w:r>
          </w:p>
        </w:tc>
        <w:tc>
          <w:tcPr>
            <w:tcW w:w="1410" w:type="dxa"/>
            <w:tcBorders>
              <w:top w:val="single" w:sz="4" w:space="0" w:color="000000"/>
              <w:left w:val="single" w:sz="4" w:space="0" w:color="000000"/>
              <w:bottom w:val="single" w:sz="4" w:space="0" w:color="000000"/>
              <w:right w:val="single" w:sz="4" w:space="0" w:color="000000"/>
            </w:tcBorders>
          </w:tcPr>
          <w:p w14:paraId="0DC5C1B9" w14:textId="77777777" w:rsidR="00000000" w:rsidRDefault="00000000">
            <w:pPr>
              <w:pStyle w:val="TableParagraph"/>
              <w:kinsoku w:val="0"/>
              <w:overflowPunct w:val="0"/>
              <w:ind w:left="112"/>
              <w:rPr>
                <w:spacing w:val="-2"/>
                <w:sz w:val="20"/>
                <w:szCs w:val="20"/>
              </w:rPr>
            </w:pPr>
            <w:r>
              <w:rPr>
                <w:sz w:val="20"/>
                <w:szCs w:val="20"/>
              </w:rPr>
              <w:t>6</w:t>
            </w:r>
            <w:r>
              <w:rPr>
                <w:spacing w:val="-3"/>
                <w:sz w:val="20"/>
                <w:szCs w:val="20"/>
              </w:rPr>
              <w:t xml:space="preserve"> </w:t>
            </w:r>
            <w:r>
              <w:rPr>
                <w:spacing w:val="-2"/>
                <w:sz w:val="20"/>
                <w:szCs w:val="20"/>
              </w:rPr>
              <w:t>months</w:t>
            </w:r>
          </w:p>
        </w:tc>
        <w:tc>
          <w:tcPr>
            <w:tcW w:w="2055" w:type="dxa"/>
            <w:tcBorders>
              <w:top w:val="single" w:sz="4" w:space="0" w:color="000000"/>
              <w:left w:val="single" w:sz="4" w:space="0" w:color="000000"/>
              <w:bottom w:val="single" w:sz="4" w:space="0" w:color="000000"/>
              <w:right w:val="single" w:sz="4" w:space="0" w:color="000000"/>
            </w:tcBorders>
          </w:tcPr>
          <w:p w14:paraId="76A583FC" w14:textId="77777777" w:rsidR="00000000" w:rsidRDefault="00000000">
            <w:pPr>
              <w:pStyle w:val="TableParagraph"/>
              <w:kinsoku w:val="0"/>
              <w:overflowPunct w:val="0"/>
              <w:ind w:left="112"/>
              <w:rPr>
                <w:spacing w:val="-2"/>
                <w:sz w:val="20"/>
                <w:szCs w:val="20"/>
              </w:rPr>
            </w:pPr>
            <w:r>
              <w:rPr>
                <w:sz w:val="20"/>
                <w:szCs w:val="20"/>
              </w:rPr>
              <w:t>7</w:t>
            </w:r>
            <w:r>
              <w:rPr>
                <w:spacing w:val="-3"/>
                <w:sz w:val="20"/>
                <w:szCs w:val="20"/>
              </w:rPr>
              <w:t xml:space="preserve"> </w:t>
            </w:r>
            <w:r>
              <w:rPr>
                <w:spacing w:val="-2"/>
                <w:sz w:val="20"/>
                <w:szCs w:val="20"/>
              </w:rPr>
              <w:t>months</w:t>
            </w:r>
          </w:p>
        </w:tc>
      </w:tr>
    </w:tbl>
    <w:p w14:paraId="1C1D6ABD" w14:textId="77777777" w:rsidR="00000000" w:rsidRDefault="00000000">
      <w:pPr>
        <w:rPr>
          <w:sz w:val="20"/>
          <w:szCs w:val="20"/>
        </w:rPr>
        <w:sectPr w:rsidR="00000000">
          <w:pgSz w:w="11910" w:h="16840"/>
          <w:pgMar w:top="1380" w:right="1020" w:bottom="1200" w:left="1020" w:header="712" w:footer="1003" w:gutter="0"/>
          <w:cols w:space="720"/>
          <w:noEndnote/>
        </w:sectPr>
      </w:pPr>
    </w:p>
    <w:p w14:paraId="2F94945A" w14:textId="77777777" w:rsidR="00000000" w:rsidRDefault="00000000">
      <w:pPr>
        <w:pStyle w:val="BodyText"/>
        <w:kinsoku w:val="0"/>
        <w:overflowPunct w:val="0"/>
        <w:spacing w:before="47"/>
      </w:pPr>
    </w:p>
    <w:tbl>
      <w:tblPr>
        <w:tblW w:w="0" w:type="auto"/>
        <w:tblInd w:w="843" w:type="dxa"/>
        <w:tblLayout w:type="fixed"/>
        <w:tblCellMar>
          <w:left w:w="0" w:type="dxa"/>
          <w:right w:w="0" w:type="dxa"/>
        </w:tblCellMar>
        <w:tblLook w:val="0000" w:firstRow="0" w:lastRow="0" w:firstColumn="0" w:lastColumn="0" w:noHBand="0" w:noVBand="0"/>
      </w:tblPr>
      <w:tblGrid>
        <w:gridCol w:w="2377"/>
        <w:gridCol w:w="1410"/>
        <w:gridCol w:w="1412"/>
        <w:gridCol w:w="1410"/>
        <w:gridCol w:w="2055"/>
      </w:tblGrid>
      <w:tr w:rsidR="00000000" w14:paraId="7C561CD6" w14:textId="77777777">
        <w:tblPrEx>
          <w:tblCellMar>
            <w:top w:w="0" w:type="dxa"/>
            <w:left w:w="0" w:type="dxa"/>
            <w:bottom w:w="0" w:type="dxa"/>
            <w:right w:w="0" w:type="dxa"/>
          </w:tblCellMar>
        </w:tblPrEx>
        <w:trPr>
          <w:trHeight w:val="470"/>
        </w:trPr>
        <w:tc>
          <w:tcPr>
            <w:tcW w:w="2377" w:type="dxa"/>
            <w:tcBorders>
              <w:top w:val="single" w:sz="4" w:space="0" w:color="000000"/>
              <w:left w:val="single" w:sz="4" w:space="0" w:color="000000"/>
              <w:bottom w:val="single" w:sz="4" w:space="0" w:color="000000"/>
              <w:right w:val="single" w:sz="4" w:space="0" w:color="000000"/>
            </w:tcBorders>
            <w:shd w:val="clear" w:color="auto" w:fill="C2D59B"/>
          </w:tcPr>
          <w:p w14:paraId="720C034E" w14:textId="77777777" w:rsidR="00000000" w:rsidRDefault="00000000">
            <w:pPr>
              <w:pStyle w:val="TableParagraph"/>
              <w:kinsoku w:val="0"/>
              <w:overflowPunct w:val="0"/>
              <w:ind w:left="115"/>
              <w:rPr>
                <w:spacing w:val="-10"/>
                <w:sz w:val="20"/>
                <w:szCs w:val="20"/>
              </w:rPr>
            </w:pPr>
            <w:r>
              <w:rPr>
                <w:sz w:val="20"/>
                <w:szCs w:val="20"/>
              </w:rPr>
              <w:t>YEAR</w:t>
            </w:r>
            <w:r>
              <w:rPr>
                <w:spacing w:val="-8"/>
                <w:sz w:val="20"/>
                <w:szCs w:val="20"/>
              </w:rPr>
              <w:t xml:space="preserve"> </w:t>
            </w:r>
            <w:r>
              <w:rPr>
                <w:spacing w:val="-10"/>
                <w:sz w:val="20"/>
                <w:szCs w:val="20"/>
              </w:rPr>
              <w:t>2</w:t>
            </w:r>
          </w:p>
        </w:tc>
        <w:tc>
          <w:tcPr>
            <w:tcW w:w="1410" w:type="dxa"/>
            <w:tcBorders>
              <w:top w:val="single" w:sz="4" w:space="0" w:color="000000"/>
              <w:left w:val="single" w:sz="4" w:space="0" w:color="000000"/>
              <w:bottom w:val="single" w:sz="4" w:space="0" w:color="000000"/>
              <w:right w:val="single" w:sz="4" w:space="0" w:color="000000"/>
            </w:tcBorders>
          </w:tcPr>
          <w:p w14:paraId="51E7B388" w14:textId="77777777" w:rsidR="00000000" w:rsidRDefault="00000000">
            <w:pPr>
              <w:pStyle w:val="TableParagraph"/>
              <w:kinsoku w:val="0"/>
              <w:overflowPunct w:val="0"/>
              <w:ind w:left="114"/>
              <w:rPr>
                <w:spacing w:val="-2"/>
                <w:sz w:val="20"/>
                <w:szCs w:val="20"/>
              </w:rPr>
            </w:pPr>
            <w:r>
              <w:rPr>
                <w:sz w:val="20"/>
                <w:szCs w:val="20"/>
              </w:rPr>
              <w:t>1</w:t>
            </w:r>
            <w:r>
              <w:rPr>
                <w:spacing w:val="-3"/>
                <w:sz w:val="20"/>
                <w:szCs w:val="20"/>
              </w:rPr>
              <w:t xml:space="preserve"> </w:t>
            </w:r>
            <w:r>
              <w:rPr>
                <w:spacing w:val="-2"/>
                <w:sz w:val="20"/>
                <w:szCs w:val="20"/>
              </w:rPr>
              <w:t>month</w:t>
            </w:r>
          </w:p>
        </w:tc>
        <w:tc>
          <w:tcPr>
            <w:tcW w:w="1412" w:type="dxa"/>
            <w:tcBorders>
              <w:top w:val="single" w:sz="4" w:space="0" w:color="000000"/>
              <w:left w:val="single" w:sz="4" w:space="0" w:color="000000"/>
              <w:bottom w:val="single" w:sz="4" w:space="0" w:color="000000"/>
              <w:right w:val="single" w:sz="4" w:space="0" w:color="000000"/>
            </w:tcBorders>
          </w:tcPr>
          <w:p w14:paraId="40DF4D56" w14:textId="77777777" w:rsidR="00000000" w:rsidRDefault="00000000">
            <w:pPr>
              <w:pStyle w:val="TableParagraph"/>
              <w:kinsoku w:val="0"/>
              <w:overflowPunct w:val="0"/>
              <w:ind w:left="113"/>
              <w:rPr>
                <w:spacing w:val="-2"/>
                <w:sz w:val="20"/>
                <w:szCs w:val="20"/>
              </w:rPr>
            </w:pPr>
            <w:r>
              <w:rPr>
                <w:sz w:val="20"/>
                <w:szCs w:val="20"/>
              </w:rPr>
              <w:t>3</w:t>
            </w:r>
            <w:r>
              <w:rPr>
                <w:spacing w:val="-3"/>
                <w:sz w:val="20"/>
                <w:szCs w:val="20"/>
              </w:rPr>
              <w:t xml:space="preserve"> </w:t>
            </w:r>
            <w:r>
              <w:rPr>
                <w:spacing w:val="-2"/>
                <w:sz w:val="20"/>
                <w:szCs w:val="20"/>
              </w:rPr>
              <w:t>months</w:t>
            </w:r>
          </w:p>
        </w:tc>
        <w:tc>
          <w:tcPr>
            <w:tcW w:w="1410" w:type="dxa"/>
            <w:tcBorders>
              <w:top w:val="single" w:sz="4" w:space="0" w:color="000000"/>
              <w:left w:val="single" w:sz="4" w:space="0" w:color="000000"/>
              <w:bottom w:val="single" w:sz="4" w:space="0" w:color="000000"/>
              <w:right w:val="single" w:sz="4" w:space="0" w:color="000000"/>
            </w:tcBorders>
          </w:tcPr>
          <w:p w14:paraId="51A6A96B" w14:textId="77777777" w:rsidR="00000000" w:rsidRDefault="00000000">
            <w:pPr>
              <w:pStyle w:val="TableParagraph"/>
              <w:kinsoku w:val="0"/>
              <w:overflowPunct w:val="0"/>
              <w:ind w:left="112"/>
              <w:rPr>
                <w:spacing w:val="-2"/>
                <w:sz w:val="20"/>
                <w:szCs w:val="20"/>
              </w:rPr>
            </w:pPr>
            <w:r>
              <w:rPr>
                <w:sz w:val="20"/>
                <w:szCs w:val="20"/>
              </w:rPr>
              <w:t>4</w:t>
            </w:r>
            <w:r>
              <w:rPr>
                <w:spacing w:val="-3"/>
                <w:sz w:val="20"/>
                <w:szCs w:val="20"/>
              </w:rPr>
              <w:t xml:space="preserve"> </w:t>
            </w:r>
            <w:r>
              <w:rPr>
                <w:spacing w:val="-2"/>
                <w:sz w:val="20"/>
                <w:szCs w:val="20"/>
              </w:rPr>
              <w:t>months</w:t>
            </w:r>
          </w:p>
        </w:tc>
        <w:tc>
          <w:tcPr>
            <w:tcW w:w="2055" w:type="dxa"/>
            <w:tcBorders>
              <w:top w:val="single" w:sz="4" w:space="0" w:color="000000"/>
              <w:left w:val="single" w:sz="4" w:space="0" w:color="000000"/>
              <w:bottom w:val="single" w:sz="4" w:space="0" w:color="000000"/>
              <w:right w:val="single" w:sz="4" w:space="0" w:color="000000"/>
            </w:tcBorders>
          </w:tcPr>
          <w:p w14:paraId="01BE4B29" w14:textId="77777777" w:rsidR="00000000" w:rsidRDefault="00000000">
            <w:pPr>
              <w:pStyle w:val="TableParagraph"/>
              <w:kinsoku w:val="0"/>
              <w:overflowPunct w:val="0"/>
              <w:ind w:left="112"/>
              <w:rPr>
                <w:spacing w:val="-2"/>
                <w:sz w:val="20"/>
                <w:szCs w:val="20"/>
              </w:rPr>
            </w:pPr>
            <w:r>
              <w:rPr>
                <w:sz w:val="20"/>
                <w:szCs w:val="20"/>
              </w:rPr>
              <w:t>5</w:t>
            </w:r>
            <w:r>
              <w:rPr>
                <w:spacing w:val="-3"/>
                <w:sz w:val="20"/>
                <w:szCs w:val="20"/>
              </w:rPr>
              <w:t xml:space="preserve"> </w:t>
            </w:r>
            <w:r>
              <w:rPr>
                <w:spacing w:val="-2"/>
                <w:sz w:val="20"/>
                <w:szCs w:val="20"/>
              </w:rPr>
              <w:t>months</w:t>
            </w:r>
          </w:p>
        </w:tc>
      </w:tr>
      <w:tr w:rsidR="00000000" w14:paraId="2760923B" w14:textId="77777777">
        <w:tblPrEx>
          <w:tblCellMar>
            <w:top w:w="0" w:type="dxa"/>
            <w:left w:w="0" w:type="dxa"/>
            <w:bottom w:w="0" w:type="dxa"/>
            <w:right w:w="0" w:type="dxa"/>
          </w:tblCellMar>
        </w:tblPrEx>
        <w:trPr>
          <w:trHeight w:val="470"/>
        </w:trPr>
        <w:tc>
          <w:tcPr>
            <w:tcW w:w="2377" w:type="dxa"/>
            <w:tcBorders>
              <w:top w:val="single" w:sz="4" w:space="0" w:color="000000"/>
              <w:left w:val="single" w:sz="4" w:space="0" w:color="000000"/>
              <w:bottom w:val="single" w:sz="4" w:space="0" w:color="000000"/>
              <w:right w:val="single" w:sz="4" w:space="0" w:color="000000"/>
            </w:tcBorders>
            <w:shd w:val="clear" w:color="auto" w:fill="C2D59B"/>
          </w:tcPr>
          <w:p w14:paraId="0E9D3FC0" w14:textId="77777777" w:rsidR="00000000" w:rsidRDefault="00000000">
            <w:pPr>
              <w:pStyle w:val="TableParagraph"/>
              <w:kinsoku w:val="0"/>
              <w:overflowPunct w:val="0"/>
              <w:ind w:left="115"/>
              <w:rPr>
                <w:spacing w:val="-10"/>
                <w:sz w:val="20"/>
                <w:szCs w:val="20"/>
              </w:rPr>
            </w:pPr>
            <w:r>
              <w:rPr>
                <w:sz w:val="20"/>
                <w:szCs w:val="20"/>
              </w:rPr>
              <w:t>YEAR</w:t>
            </w:r>
            <w:r>
              <w:rPr>
                <w:spacing w:val="-8"/>
                <w:sz w:val="20"/>
                <w:szCs w:val="20"/>
              </w:rPr>
              <w:t xml:space="preserve"> </w:t>
            </w:r>
            <w:r>
              <w:rPr>
                <w:spacing w:val="-10"/>
                <w:sz w:val="20"/>
                <w:szCs w:val="20"/>
              </w:rPr>
              <w:t>3</w:t>
            </w:r>
          </w:p>
        </w:tc>
        <w:tc>
          <w:tcPr>
            <w:tcW w:w="1410" w:type="dxa"/>
            <w:tcBorders>
              <w:top w:val="single" w:sz="4" w:space="0" w:color="000000"/>
              <w:left w:val="single" w:sz="4" w:space="0" w:color="000000"/>
              <w:bottom w:val="single" w:sz="4" w:space="0" w:color="000000"/>
              <w:right w:val="single" w:sz="4" w:space="0" w:color="000000"/>
            </w:tcBorders>
            <w:shd w:val="clear" w:color="auto" w:fill="D9D9D9"/>
          </w:tcPr>
          <w:p w14:paraId="41A3527C" w14:textId="77777777" w:rsidR="00000000" w:rsidRDefault="00000000">
            <w:pPr>
              <w:pStyle w:val="TableParagraph"/>
              <w:kinsoku w:val="0"/>
              <w:overflowPunct w:val="0"/>
              <w:spacing w:line="240" w:lineRule="auto"/>
              <w:rPr>
                <w:rFonts w:ascii="Times New Roman" w:hAnsi="Times New Roman" w:cs="Times New Roman"/>
                <w:sz w:val="18"/>
                <w:szCs w:val="18"/>
              </w:rPr>
            </w:pPr>
          </w:p>
        </w:tc>
        <w:tc>
          <w:tcPr>
            <w:tcW w:w="1412" w:type="dxa"/>
            <w:tcBorders>
              <w:top w:val="single" w:sz="4" w:space="0" w:color="000000"/>
              <w:left w:val="single" w:sz="4" w:space="0" w:color="000000"/>
              <w:bottom w:val="single" w:sz="4" w:space="0" w:color="000000"/>
              <w:right w:val="single" w:sz="4" w:space="0" w:color="000000"/>
            </w:tcBorders>
          </w:tcPr>
          <w:p w14:paraId="31A03F8E" w14:textId="77777777" w:rsidR="00000000" w:rsidRDefault="00000000">
            <w:pPr>
              <w:pStyle w:val="TableParagraph"/>
              <w:kinsoku w:val="0"/>
              <w:overflowPunct w:val="0"/>
              <w:ind w:left="113"/>
              <w:rPr>
                <w:spacing w:val="-2"/>
                <w:sz w:val="20"/>
                <w:szCs w:val="20"/>
              </w:rPr>
            </w:pPr>
            <w:r>
              <w:rPr>
                <w:sz w:val="20"/>
                <w:szCs w:val="20"/>
              </w:rPr>
              <w:t>1</w:t>
            </w:r>
            <w:r>
              <w:rPr>
                <w:spacing w:val="-3"/>
                <w:sz w:val="20"/>
                <w:szCs w:val="20"/>
              </w:rPr>
              <w:t xml:space="preserve"> </w:t>
            </w:r>
            <w:r>
              <w:rPr>
                <w:spacing w:val="-2"/>
                <w:sz w:val="20"/>
                <w:szCs w:val="20"/>
              </w:rPr>
              <w:t>month</w:t>
            </w:r>
          </w:p>
        </w:tc>
        <w:tc>
          <w:tcPr>
            <w:tcW w:w="1410" w:type="dxa"/>
            <w:tcBorders>
              <w:top w:val="single" w:sz="4" w:space="0" w:color="000000"/>
              <w:left w:val="single" w:sz="4" w:space="0" w:color="000000"/>
              <w:bottom w:val="single" w:sz="4" w:space="0" w:color="000000"/>
              <w:right w:val="single" w:sz="4" w:space="0" w:color="000000"/>
            </w:tcBorders>
          </w:tcPr>
          <w:p w14:paraId="6BB302A0" w14:textId="77777777" w:rsidR="00000000" w:rsidRDefault="00000000">
            <w:pPr>
              <w:pStyle w:val="TableParagraph"/>
              <w:kinsoku w:val="0"/>
              <w:overflowPunct w:val="0"/>
              <w:ind w:left="112"/>
              <w:rPr>
                <w:spacing w:val="-2"/>
                <w:sz w:val="20"/>
                <w:szCs w:val="20"/>
              </w:rPr>
            </w:pPr>
            <w:r>
              <w:rPr>
                <w:sz w:val="20"/>
                <w:szCs w:val="20"/>
              </w:rPr>
              <w:t>2</w:t>
            </w:r>
            <w:r>
              <w:rPr>
                <w:spacing w:val="-3"/>
                <w:sz w:val="20"/>
                <w:szCs w:val="20"/>
              </w:rPr>
              <w:t xml:space="preserve"> </w:t>
            </w:r>
            <w:r>
              <w:rPr>
                <w:spacing w:val="-2"/>
                <w:sz w:val="20"/>
                <w:szCs w:val="20"/>
              </w:rPr>
              <w:t>months</w:t>
            </w:r>
          </w:p>
        </w:tc>
        <w:tc>
          <w:tcPr>
            <w:tcW w:w="2055" w:type="dxa"/>
            <w:tcBorders>
              <w:top w:val="single" w:sz="4" w:space="0" w:color="000000"/>
              <w:left w:val="single" w:sz="4" w:space="0" w:color="000000"/>
              <w:bottom w:val="single" w:sz="4" w:space="0" w:color="000000"/>
              <w:right w:val="single" w:sz="4" w:space="0" w:color="000000"/>
            </w:tcBorders>
          </w:tcPr>
          <w:p w14:paraId="4D789E5F" w14:textId="77777777" w:rsidR="00000000" w:rsidRDefault="00000000">
            <w:pPr>
              <w:pStyle w:val="TableParagraph"/>
              <w:kinsoku w:val="0"/>
              <w:overflowPunct w:val="0"/>
              <w:ind w:left="112"/>
              <w:rPr>
                <w:spacing w:val="-2"/>
                <w:sz w:val="20"/>
                <w:szCs w:val="20"/>
              </w:rPr>
            </w:pPr>
            <w:r>
              <w:rPr>
                <w:sz w:val="20"/>
                <w:szCs w:val="20"/>
              </w:rPr>
              <w:t>3</w:t>
            </w:r>
            <w:r>
              <w:rPr>
                <w:spacing w:val="-3"/>
                <w:sz w:val="20"/>
                <w:szCs w:val="20"/>
              </w:rPr>
              <w:t xml:space="preserve"> </w:t>
            </w:r>
            <w:r>
              <w:rPr>
                <w:spacing w:val="-2"/>
                <w:sz w:val="20"/>
                <w:szCs w:val="20"/>
              </w:rPr>
              <w:t>months</w:t>
            </w:r>
          </w:p>
        </w:tc>
      </w:tr>
      <w:tr w:rsidR="00000000" w14:paraId="1FB85A02" w14:textId="77777777">
        <w:tblPrEx>
          <w:tblCellMar>
            <w:top w:w="0" w:type="dxa"/>
            <w:left w:w="0" w:type="dxa"/>
            <w:bottom w:w="0" w:type="dxa"/>
            <w:right w:w="0" w:type="dxa"/>
          </w:tblCellMar>
        </w:tblPrEx>
        <w:trPr>
          <w:trHeight w:val="470"/>
        </w:trPr>
        <w:tc>
          <w:tcPr>
            <w:tcW w:w="2377" w:type="dxa"/>
            <w:tcBorders>
              <w:top w:val="single" w:sz="4" w:space="0" w:color="000000"/>
              <w:left w:val="single" w:sz="4" w:space="0" w:color="000000"/>
              <w:bottom w:val="single" w:sz="4" w:space="0" w:color="000000"/>
              <w:right w:val="single" w:sz="4" w:space="0" w:color="000000"/>
            </w:tcBorders>
            <w:shd w:val="clear" w:color="auto" w:fill="C2D59B"/>
          </w:tcPr>
          <w:p w14:paraId="3ED6B49B" w14:textId="77777777" w:rsidR="00000000" w:rsidRDefault="00000000">
            <w:pPr>
              <w:pStyle w:val="TableParagraph"/>
              <w:kinsoku w:val="0"/>
              <w:overflowPunct w:val="0"/>
              <w:ind w:left="115"/>
              <w:rPr>
                <w:spacing w:val="-10"/>
                <w:sz w:val="20"/>
                <w:szCs w:val="20"/>
              </w:rPr>
            </w:pPr>
            <w:r>
              <w:rPr>
                <w:sz w:val="20"/>
                <w:szCs w:val="20"/>
              </w:rPr>
              <w:t>YEAR</w:t>
            </w:r>
            <w:r>
              <w:rPr>
                <w:spacing w:val="-8"/>
                <w:sz w:val="20"/>
                <w:szCs w:val="20"/>
              </w:rPr>
              <w:t xml:space="preserve"> </w:t>
            </w:r>
            <w:r>
              <w:rPr>
                <w:spacing w:val="-10"/>
                <w:sz w:val="20"/>
                <w:szCs w:val="20"/>
              </w:rPr>
              <w:t>4</w:t>
            </w:r>
          </w:p>
        </w:tc>
        <w:tc>
          <w:tcPr>
            <w:tcW w:w="1410" w:type="dxa"/>
            <w:tcBorders>
              <w:top w:val="single" w:sz="4" w:space="0" w:color="000000"/>
              <w:left w:val="single" w:sz="4" w:space="0" w:color="000000"/>
              <w:bottom w:val="single" w:sz="4" w:space="0" w:color="000000"/>
              <w:right w:val="single" w:sz="4" w:space="0" w:color="000000"/>
            </w:tcBorders>
            <w:shd w:val="clear" w:color="auto" w:fill="D9D9D9"/>
          </w:tcPr>
          <w:p w14:paraId="4DDB699C" w14:textId="77777777" w:rsidR="00000000" w:rsidRDefault="00000000">
            <w:pPr>
              <w:pStyle w:val="TableParagraph"/>
              <w:kinsoku w:val="0"/>
              <w:overflowPunct w:val="0"/>
              <w:spacing w:line="240" w:lineRule="auto"/>
              <w:rPr>
                <w:rFonts w:ascii="Times New Roman" w:hAnsi="Times New Roman" w:cs="Times New Roman"/>
                <w:sz w:val="18"/>
                <w:szCs w:val="18"/>
              </w:rPr>
            </w:pPr>
          </w:p>
        </w:tc>
        <w:tc>
          <w:tcPr>
            <w:tcW w:w="1412" w:type="dxa"/>
            <w:tcBorders>
              <w:top w:val="single" w:sz="4" w:space="0" w:color="000000"/>
              <w:left w:val="single" w:sz="4" w:space="0" w:color="000000"/>
              <w:bottom w:val="single" w:sz="4" w:space="0" w:color="000000"/>
              <w:right w:val="single" w:sz="4" w:space="0" w:color="000000"/>
            </w:tcBorders>
            <w:shd w:val="clear" w:color="auto" w:fill="D9D9D9"/>
          </w:tcPr>
          <w:p w14:paraId="756F7490" w14:textId="77777777" w:rsidR="00000000" w:rsidRDefault="00000000">
            <w:pPr>
              <w:pStyle w:val="TableParagraph"/>
              <w:kinsoku w:val="0"/>
              <w:overflowPunct w:val="0"/>
              <w:spacing w:line="240" w:lineRule="auto"/>
              <w:rPr>
                <w:rFonts w:ascii="Times New Roman" w:hAnsi="Times New Roman" w:cs="Times New Roman"/>
                <w:sz w:val="18"/>
                <w:szCs w:val="18"/>
              </w:rPr>
            </w:pPr>
          </w:p>
        </w:tc>
        <w:tc>
          <w:tcPr>
            <w:tcW w:w="1410" w:type="dxa"/>
            <w:tcBorders>
              <w:top w:val="single" w:sz="4" w:space="0" w:color="000000"/>
              <w:left w:val="single" w:sz="4" w:space="0" w:color="000000"/>
              <w:bottom w:val="single" w:sz="4" w:space="0" w:color="000000"/>
              <w:right w:val="single" w:sz="4" w:space="0" w:color="000000"/>
            </w:tcBorders>
          </w:tcPr>
          <w:p w14:paraId="4FD7B1EC" w14:textId="77777777" w:rsidR="00000000" w:rsidRDefault="00000000">
            <w:pPr>
              <w:pStyle w:val="TableParagraph"/>
              <w:kinsoku w:val="0"/>
              <w:overflowPunct w:val="0"/>
              <w:ind w:left="112"/>
              <w:rPr>
                <w:spacing w:val="-2"/>
                <w:sz w:val="20"/>
                <w:szCs w:val="20"/>
              </w:rPr>
            </w:pPr>
            <w:r>
              <w:rPr>
                <w:sz w:val="20"/>
                <w:szCs w:val="20"/>
              </w:rPr>
              <w:t>1</w:t>
            </w:r>
            <w:r>
              <w:rPr>
                <w:spacing w:val="-3"/>
                <w:sz w:val="20"/>
                <w:szCs w:val="20"/>
              </w:rPr>
              <w:t xml:space="preserve"> </w:t>
            </w:r>
            <w:r>
              <w:rPr>
                <w:spacing w:val="-2"/>
                <w:sz w:val="20"/>
                <w:szCs w:val="20"/>
              </w:rPr>
              <w:t>month</w:t>
            </w:r>
          </w:p>
        </w:tc>
        <w:tc>
          <w:tcPr>
            <w:tcW w:w="2055" w:type="dxa"/>
            <w:tcBorders>
              <w:top w:val="single" w:sz="4" w:space="0" w:color="000000"/>
              <w:left w:val="single" w:sz="4" w:space="0" w:color="000000"/>
              <w:bottom w:val="single" w:sz="4" w:space="0" w:color="000000"/>
              <w:right w:val="single" w:sz="4" w:space="0" w:color="000000"/>
            </w:tcBorders>
          </w:tcPr>
          <w:p w14:paraId="20D17D15" w14:textId="77777777" w:rsidR="00000000" w:rsidRDefault="00000000">
            <w:pPr>
              <w:pStyle w:val="TableParagraph"/>
              <w:kinsoku w:val="0"/>
              <w:overflowPunct w:val="0"/>
              <w:ind w:left="112"/>
              <w:rPr>
                <w:spacing w:val="-2"/>
                <w:sz w:val="20"/>
                <w:szCs w:val="20"/>
              </w:rPr>
            </w:pPr>
            <w:r>
              <w:rPr>
                <w:sz w:val="20"/>
                <w:szCs w:val="20"/>
              </w:rPr>
              <w:t>2</w:t>
            </w:r>
            <w:r>
              <w:rPr>
                <w:spacing w:val="-3"/>
                <w:sz w:val="20"/>
                <w:szCs w:val="20"/>
              </w:rPr>
              <w:t xml:space="preserve"> </w:t>
            </w:r>
            <w:r>
              <w:rPr>
                <w:spacing w:val="-2"/>
                <w:sz w:val="20"/>
                <w:szCs w:val="20"/>
              </w:rPr>
              <w:t>months</w:t>
            </w:r>
          </w:p>
        </w:tc>
      </w:tr>
      <w:tr w:rsidR="00000000" w14:paraId="3569DE28" w14:textId="77777777">
        <w:tblPrEx>
          <w:tblCellMar>
            <w:top w:w="0" w:type="dxa"/>
            <w:left w:w="0" w:type="dxa"/>
            <w:bottom w:w="0" w:type="dxa"/>
            <w:right w:w="0" w:type="dxa"/>
          </w:tblCellMar>
        </w:tblPrEx>
        <w:trPr>
          <w:trHeight w:val="470"/>
        </w:trPr>
        <w:tc>
          <w:tcPr>
            <w:tcW w:w="2377" w:type="dxa"/>
            <w:tcBorders>
              <w:top w:val="single" w:sz="4" w:space="0" w:color="000000"/>
              <w:left w:val="single" w:sz="4" w:space="0" w:color="000000"/>
              <w:bottom w:val="single" w:sz="4" w:space="0" w:color="000000"/>
              <w:right w:val="single" w:sz="4" w:space="0" w:color="000000"/>
            </w:tcBorders>
            <w:shd w:val="clear" w:color="auto" w:fill="C2D59B"/>
          </w:tcPr>
          <w:p w14:paraId="7E61CE39" w14:textId="77777777" w:rsidR="00000000" w:rsidRDefault="00000000">
            <w:pPr>
              <w:pStyle w:val="TableParagraph"/>
              <w:kinsoku w:val="0"/>
              <w:overflowPunct w:val="0"/>
              <w:ind w:left="115"/>
              <w:rPr>
                <w:spacing w:val="-5"/>
                <w:sz w:val="20"/>
                <w:szCs w:val="20"/>
              </w:rPr>
            </w:pPr>
            <w:r>
              <w:rPr>
                <w:sz w:val="20"/>
                <w:szCs w:val="20"/>
              </w:rPr>
              <w:t>YEAR</w:t>
            </w:r>
            <w:r>
              <w:rPr>
                <w:spacing w:val="-8"/>
                <w:sz w:val="20"/>
                <w:szCs w:val="20"/>
              </w:rPr>
              <w:t xml:space="preserve"> </w:t>
            </w:r>
            <w:r>
              <w:rPr>
                <w:spacing w:val="-5"/>
                <w:sz w:val="20"/>
                <w:szCs w:val="20"/>
              </w:rPr>
              <w:t>5+</w:t>
            </w:r>
          </w:p>
        </w:tc>
        <w:tc>
          <w:tcPr>
            <w:tcW w:w="1410" w:type="dxa"/>
            <w:tcBorders>
              <w:top w:val="single" w:sz="4" w:space="0" w:color="000000"/>
              <w:left w:val="single" w:sz="4" w:space="0" w:color="000000"/>
              <w:bottom w:val="single" w:sz="4" w:space="0" w:color="000000"/>
              <w:right w:val="single" w:sz="4" w:space="0" w:color="000000"/>
            </w:tcBorders>
            <w:shd w:val="clear" w:color="auto" w:fill="D9D9D9"/>
          </w:tcPr>
          <w:p w14:paraId="09315633" w14:textId="77777777" w:rsidR="00000000" w:rsidRDefault="00000000">
            <w:pPr>
              <w:pStyle w:val="TableParagraph"/>
              <w:kinsoku w:val="0"/>
              <w:overflowPunct w:val="0"/>
              <w:spacing w:line="240" w:lineRule="auto"/>
              <w:rPr>
                <w:rFonts w:ascii="Times New Roman" w:hAnsi="Times New Roman" w:cs="Times New Roman"/>
                <w:sz w:val="18"/>
                <w:szCs w:val="18"/>
              </w:rPr>
            </w:pPr>
          </w:p>
        </w:tc>
        <w:tc>
          <w:tcPr>
            <w:tcW w:w="1412" w:type="dxa"/>
            <w:tcBorders>
              <w:top w:val="single" w:sz="4" w:space="0" w:color="000000"/>
              <w:left w:val="single" w:sz="4" w:space="0" w:color="000000"/>
              <w:bottom w:val="single" w:sz="4" w:space="0" w:color="000000"/>
              <w:right w:val="single" w:sz="4" w:space="0" w:color="000000"/>
            </w:tcBorders>
            <w:shd w:val="clear" w:color="auto" w:fill="D9D9D9"/>
          </w:tcPr>
          <w:p w14:paraId="44C48ECF" w14:textId="77777777" w:rsidR="00000000" w:rsidRDefault="00000000">
            <w:pPr>
              <w:pStyle w:val="TableParagraph"/>
              <w:kinsoku w:val="0"/>
              <w:overflowPunct w:val="0"/>
              <w:spacing w:line="240" w:lineRule="auto"/>
              <w:rPr>
                <w:rFonts w:ascii="Times New Roman" w:hAnsi="Times New Roman" w:cs="Times New Roman"/>
                <w:sz w:val="18"/>
                <w:szCs w:val="18"/>
              </w:rPr>
            </w:pPr>
          </w:p>
        </w:tc>
        <w:tc>
          <w:tcPr>
            <w:tcW w:w="1410" w:type="dxa"/>
            <w:tcBorders>
              <w:top w:val="single" w:sz="4" w:space="0" w:color="000000"/>
              <w:left w:val="single" w:sz="4" w:space="0" w:color="000000"/>
              <w:bottom w:val="single" w:sz="4" w:space="0" w:color="000000"/>
              <w:right w:val="single" w:sz="4" w:space="0" w:color="000000"/>
            </w:tcBorders>
            <w:shd w:val="clear" w:color="auto" w:fill="D9D9D9"/>
          </w:tcPr>
          <w:p w14:paraId="43A78273" w14:textId="77777777" w:rsidR="00000000" w:rsidRDefault="00000000">
            <w:pPr>
              <w:pStyle w:val="TableParagraph"/>
              <w:kinsoku w:val="0"/>
              <w:overflowPunct w:val="0"/>
              <w:spacing w:line="240" w:lineRule="auto"/>
              <w:rPr>
                <w:rFonts w:ascii="Times New Roman" w:hAnsi="Times New Roman" w:cs="Times New Roman"/>
                <w:sz w:val="18"/>
                <w:szCs w:val="18"/>
              </w:rPr>
            </w:pPr>
          </w:p>
        </w:tc>
        <w:tc>
          <w:tcPr>
            <w:tcW w:w="2055" w:type="dxa"/>
            <w:tcBorders>
              <w:top w:val="single" w:sz="4" w:space="0" w:color="000000"/>
              <w:left w:val="single" w:sz="4" w:space="0" w:color="000000"/>
              <w:bottom w:val="single" w:sz="4" w:space="0" w:color="000000"/>
              <w:right w:val="single" w:sz="4" w:space="0" w:color="000000"/>
            </w:tcBorders>
          </w:tcPr>
          <w:p w14:paraId="0C445B29" w14:textId="77777777" w:rsidR="00000000" w:rsidRDefault="00000000">
            <w:pPr>
              <w:pStyle w:val="TableParagraph"/>
              <w:kinsoku w:val="0"/>
              <w:overflowPunct w:val="0"/>
              <w:ind w:left="112"/>
              <w:rPr>
                <w:spacing w:val="-2"/>
                <w:sz w:val="20"/>
                <w:szCs w:val="20"/>
              </w:rPr>
            </w:pPr>
            <w:r>
              <w:rPr>
                <w:sz w:val="20"/>
                <w:szCs w:val="20"/>
              </w:rPr>
              <w:t>1</w:t>
            </w:r>
            <w:r>
              <w:rPr>
                <w:spacing w:val="-3"/>
                <w:sz w:val="20"/>
                <w:szCs w:val="20"/>
              </w:rPr>
              <w:t xml:space="preserve"> </w:t>
            </w:r>
            <w:r>
              <w:rPr>
                <w:spacing w:val="-2"/>
                <w:sz w:val="20"/>
                <w:szCs w:val="20"/>
              </w:rPr>
              <w:t>month</w:t>
            </w:r>
          </w:p>
        </w:tc>
      </w:tr>
    </w:tbl>
    <w:p w14:paraId="397C6917" w14:textId="77777777" w:rsidR="00000000" w:rsidRDefault="00000000">
      <w:pPr>
        <w:pStyle w:val="BodyText"/>
        <w:kinsoku w:val="0"/>
        <w:overflowPunct w:val="0"/>
      </w:pPr>
    </w:p>
    <w:p w14:paraId="74D878E9" w14:textId="77777777" w:rsidR="00000000" w:rsidRDefault="00000000">
      <w:pPr>
        <w:pStyle w:val="BodyText"/>
        <w:kinsoku w:val="0"/>
        <w:overflowPunct w:val="0"/>
        <w:spacing w:before="7"/>
      </w:pPr>
    </w:p>
    <w:p w14:paraId="2FA36F84" w14:textId="77777777" w:rsidR="00000000" w:rsidRDefault="00000000">
      <w:pPr>
        <w:pStyle w:val="ListParagraph"/>
        <w:numPr>
          <w:ilvl w:val="1"/>
          <w:numId w:val="3"/>
        </w:numPr>
        <w:tabs>
          <w:tab w:val="left" w:pos="838"/>
        </w:tabs>
        <w:kinsoku w:val="0"/>
        <w:overflowPunct w:val="0"/>
        <w:ind w:left="838" w:right="117" w:hanging="720"/>
        <w:rPr>
          <w:sz w:val="20"/>
          <w:szCs w:val="20"/>
        </w:rPr>
      </w:pPr>
      <w:bookmarkStart w:id="15" w:name="_bookmark15"/>
      <w:bookmarkEnd w:id="15"/>
      <w:r>
        <w:rPr>
          <w:sz w:val="20"/>
          <w:szCs w:val="20"/>
        </w:rPr>
        <w:t>On termination of the hiring of any Equipment or the obligation to let any Equipment pursuant to Paragraph</w:t>
      </w:r>
      <w:r>
        <w:rPr>
          <w:spacing w:val="-2"/>
          <w:sz w:val="20"/>
          <w:szCs w:val="20"/>
        </w:rPr>
        <w:t xml:space="preserve"> </w:t>
      </w:r>
      <w:hyperlink w:anchor="bookmark13" w:history="1">
        <w:r>
          <w:rPr>
            <w:sz w:val="20"/>
            <w:szCs w:val="20"/>
          </w:rPr>
          <w:t>14.2,</w:t>
        </w:r>
      </w:hyperlink>
      <w:r>
        <w:rPr>
          <w:sz w:val="20"/>
          <w:szCs w:val="20"/>
        </w:rPr>
        <w:t xml:space="preserve"> the Buyer shall pay the Termination Sum for such Equipment Order to the Supplier and</w:t>
      </w:r>
      <w:r>
        <w:rPr>
          <w:spacing w:val="-14"/>
          <w:sz w:val="20"/>
          <w:szCs w:val="20"/>
        </w:rPr>
        <w:t xml:space="preserve"> </w:t>
      </w:r>
      <w:r>
        <w:rPr>
          <w:sz w:val="20"/>
          <w:szCs w:val="20"/>
        </w:rPr>
        <w:t>the</w:t>
      </w:r>
      <w:r>
        <w:rPr>
          <w:spacing w:val="-14"/>
          <w:sz w:val="20"/>
          <w:szCs w:val="20"/>
        </w:rPr>
        <w:t xml:space="preserve"> </w:t>
      </w:r>
      <w:r>
        <w:rPr>
          <w:sz w:val="20"/>
          <w:szCs w:val="20"/>
        </w:rPr>
        <w:t>Supplier</w:t>
      </w:r>
      <w:r>
        <w:rPr>
          <w:spacing w:val="-14"/>
          <w:sz w:val="20"/>
          <w:szCs w:val="20"/>
        </w:rPr>
        <w:t xml:space="preserve"> </w:t>
      </w:r>
      <w:r>
        <w:rPr>
          <w:sz w:val="20"/>
          <w:szCs w:val="20"/>
        </w:rPr>
        <w:t>must</w:t>
      </w:r>
      <w:r>
        <w:rPr>
          <w:spacing w:val="-14"/>
          <w:sz w:val="20"/>
          <w:szCs w:val="20"/>
        </w:rPr>
        <w:t xml:space="preserve"> </w:t>
      </w:r>
      <w:r>
        <w:rPr>
          <w:sz w:val="20"/>
          <w:szCs w:val="20"/>
        </w:rPr>
        <w:t>invoice</w:t>
      </w:r>
      <w:r>
        <w:rPr>
          <w:spacing w:val="-14"/>
          <w:sz w:val="20"/>
          <w:szCs w:val="20"/>
        </w:rPr>
        <w:t xml:space="preserve"> </w:t>
      </w:r>
      <w:r>
        <w:rPr>
          <w:sz w:val="20"/>
          <w:szCs w:val="20"/>
        </w:rPr>
        <w:t>the</w:t>
      </w:r>
      <w:r>
        <w:rPr>
          <w:spacing w:val="-14"/>
          <w:sz w:val="20"/>
          <w:szCs w:val="20"/>
        </w:rPr>
        <w:t xml:space="preserve"> </w:t>
      </w:r>
      <w:r>
        <w:rPr>
          <w:sz w:val="20"/>
          <w:szCs w:val="20"/>
        </w:rPr>
        <w:t>Buyer</w:t>
      </w:r>
      <w:r>
        <w:rPr>
          <w:spacing w:val="-14"/>
          <w:sz w:val="20"/>
          <w:szCs w:val="20"/>
        </w:rPr>
        <w:t xml:space="preserve"> </w:t>
      </w:r>
      <w:r>
        <w:rPr>
          <w:sz w:val="20"/>
          <w:szCs w:val="20"/>
        </w:rPr>
        <w:t>as</w:t>
      </w:r>
      <w:r>
        <w:rPr>
          <w:spacing w:val="-14"/>
          <w:sz w:val="20"/>
          <w:szCs w:val="20"/>
        </w:rPr>
        <w:t xml:space="preserve"> </w:t>
      </w:r>
      <w:r>
        <w:rPr>
          <w:sz w:val="20"/>
          <w:szCs w:val="20"/>
        </w:rPr>
        <w:t>appropriate</w:t>
      </w:r>
      <w:r>
        <w:rPr>
          <w:spacing w:val="-14"/>
          <w:sz w:val="20"/>
          <w:szCs w:val="20"/>
        </w:rPr>
        <w:t xml:space="preserve"> </w:t>
      </w:r>
      <w:r>
        <w:rPr>
          <w:sz w:val="20"/>
          <w:szCs w:val="20"/>
        </w:rPr>
        <w:t>within</w:t>
      </w:r>
      <w:r>
        <w:rPr>
          <w:spacing w:val="-13"/>
          <w:sz w:val="20"/>
          <w:szCs w:val="20"/>
        </w:rPr>
        <w:t xml:space="preserve"> </w:t>
      </w:r>
      <w:r>
        <w:rPr>
          <w:sz w:val="20"/>
          <w:szCs w:val="20"/>
        </w:rPr>
        <w:t>thirty</w:t>
      </w:r>
      <w:r>
        <w:rPr>
          <w:spacing w:val="-14"/>
          <w:sz w:val="20"/>
          <w:szCs w:val="20"/>
        </w:rPr>
        <w:t xml:space="preserve"> </w:t>
      </w:r>
      <w:r>
        <w:rPr>
          <w:sz w:val="20"/>
          <w:szCs w:val="20"/>
        </w:rPr>
        <w:t>(30)</w:t>
      </w:r>
      <w:r>
        <w:rPr>
          <w:spacing w:val="-13"/>
          <w:sz w:val="20"/>
          <w:szCs w:val="20"/>
        </w:rPr>
        <w:t xml:space="preserve"> </w:t>
      </w:r>
      <w:r>
        <w:rPr>
          <w:sz w:val="20"/>
          <w:szCs w:val="20"/>
        </w:rPr>
        <w:t>days</w:t>
      </w:r>
      <w:r>
        <w:rPr>
          <w:spacing w:val="-14"/>
          <w:sz w:val="20"/>
          <w:szCs w:val="20"/>
        </w:rPr>
        <w:t xml:space="preserve"> </w:t>
      </w:r>
      <w:r>
        <w:rPr>
          <w:sz w:val="20"/>
          <w:szCs w:val="20"/>
        </w:rPr>
        <w:t>following</w:t>
      </w:r>
      <w:r>
        <w:rPr>
          <w:spacing w:val="-14"/>
          <w:sz w:val="20"/>
          <w:szCs w:val="20"/>
        </w:rPr>
        <w:t xml:space="preserve"> </w:t>
      </w:r>
      <w:r>
        <w:rPr>
          <w:sz w:val="20"/>
          <w:szCs w:val="20"/>
        </w:rPr>
        <w:t>the</w:t>
      </w:r>
      <w:r>
        <w:rPr>
          <w:spacing w:val="-14"/>
          <w:sz w:val="20"/>
          <w:szCs w:val="20"/>
        </w:rPr>
        <w:t xml:space="preserve"> </w:t>
      </w:r>
      <w:r>
        <w:rPr>
          <w:sz w:val="20"/>
          <w:szCs w:val="20"/>
        </w:rPr>
        <w:t>termination.</w:t>
      </w:r>
    </w:p>
    <w:p w14:paraId="2BF9F1F2" w14:textId="77777777" w:rsidR="00000000" w:rsidRDefault="00000000">
      <w:pPr>
        <w:pStyle w:val="BodyText"/>
        <w:kinsoku w:val="0"/>
        <w:overflowPunct w:val="0"/>
        <w:spacing w:before="12"/>
      </w:pPr>
    </w:p>
    <w:p w14:paraId="2EC3A655" w14:textId="77777777" w:rsidR="00000000" w:rsidRDefault="00000000">
      <w:pPr>
        <w:pStyle w:val="ListParagraph"/>
        <w:numPr>
          <w:ilvl w:val="1"/>
          <w:numId w:val="3"/>
        </w:numPr>
        <w:tabs>
          <w:tab w:val="left" w:pos="838"/>
        </w:tabs>
        <w:kinsoku w:val="0"/>
        <w:overflowPunct w:val="0"/>
        <w:ind w:left="838" w:right="114" w:hanging="720"/>
        <w:rPr>
          <w:sz w:val="20"/>
          <w:szCs w:val="20"/>
        </w:rPr>
      </w:pPr>
      <w:r>
        <w:rPr>
          <w:sz w:val="20"/>
          <w:szCs w:val="20"/>
        </w:rPr>
        <w:t>The</w:t>
      </w:r>
      <w:r>
        <w:rPr>
          <w:spacing w:val="-12"/>
          <w:sz w:val="20"/>
          <w:szCs w:val="20"/>
        </w:rPr>
        <w:t xml:space="preserve"> </w:t>
      </w:r>
      <w:r>
        <w:rPr>
          <w:sz w:val="20"/>
          <w:szCs w:val="20"/>
        </w:rPr>
        <w:t>Supplier</w:t>
      </w:r>
      <w:r>
        <w:rPr>
          <w:spacing w:val="-10"/>
          <w:sz w:val="20"/>
          <w:szCs w:val="20"/>
        </w:rPr>
        <w:t xml:space="preserve"> </w:t>
      </w:r>
      <w:r>
        <w:rPr>
          <w:sz w:val="20"/>
          <w:szCs w:val="20"/>
        </w:rPr>
        <w:t>agrees</w:t>
      </w:r>
      <w:r>
        <w:rPr>
          <w:spacing w:val="-10"/>
          <w:sz w:val="20"/>
          <w:szCs w:val="20"/>
        </w:rPr>
        <w:t xml:space="preserve"> </w:t>
      </w:r>
      <w:r>
        <w:rPr>
          <w:sz w:val="20"/>
          <w:szCs w:val="20"/>
        </w:rPr>
        <w:t>that</w:t>
      </w:r>
      <w:r>
        <w:rPr>
          <w:spacing w:val="-11"/>
          <w:sz w:val="20"/>
          <w:szCs w:val="20"/>
        </w:rPr>
        <w:t xml:space="preserve"> </w:t>
      </w:r>
      <w:r>
        <w:rPr>
          <w:sz w:val="20"/>
          <w:szCs w:val="20"/>
        </w:rPr>
        <w:t>any</w:t>
      </w:r>
      <w:r>
        <w:rPr>
          <w:spacing w:val="-10"/>
          <w:sz w:val="20"/>
          <w:szCs w:val="20"/>
        </w:rPr>
        <w:t xml:space="preserve"> </w:t>
      </w:r>
      <w:r>
        <w:rPr>
          <w:sz w:val="20"/>
          <w:szCs w:val="20"/>
        </w:rPr>
        <w:t>payments</w:t>
      </w:r>
      <w:r>
        <w:rPr>
          <w:spacing w:val="-11"/>
          <w:sz w:val="20"/>
          <w:szCs w:val="20"/>
        </w:rPr>
        <w:t xml:space="preserve"> </w:t>
      </w:r>
      <w:r>
        <w:rPr>
          <w:sz w:val="20"/>
          <w:szCs w:val="20"/>
        </w:rPr>
        <w:t>made</w:t>
      </w:r>
      <w:r>
        <w:rPr>
          <w:spacing w:val="-10"/>
          <w:sz w:val="20"/>
          <w:szCs w:val="20"/>
        </w:rPr>
        <w:t xml:space="preserve"> </w:t>
      </w:r>
      <w:r>
        <w:rPr>
          <w:sz w:val="20"/>
          <w:szCs w:val="20"/>
        </w:rPr>
        <w:t>pursuant</w:t>
      </w:r>
      <w:r>
        <w:rPr>
          <w:spacing w:val="-10"/>
          <w:sz w:val="20"/>
          <w:szCs w:val="20"/>
        </w:rPr>
        <w:t xml:space="preserve"> </w:t>
      </w:r>
      <w:r>
        <w:rPr>
          <w:sz w:val="20"/>
          <w:szCs w:val="20"/>
        </w:rPr>
        <w:t>to</w:t>
      </w:r>
      <w:r>
        <w:rPr>
          <w:spacing w:val="-7"/>
          <w:sz w:val="20"/>
          <w:szCs w:val="20"/>
        </w:rPr>
        <w:t xml:space="preserve"> </w:t>
      </w:r>
      <w:r>
        <w:rPr>
          <w:sz w:val="20"/>
          <w:szCs w:val="20"/>
        </w:rPr>
        <w:t>Paragraphs</w:t>
      </w:r>
      <w:r>
        <w:rPr>
          <w:spacing w:val="-10"/>
          <w:sz w:val="20"/>
          <w:szCs w:val="20"/>
        </w:rPr>
        <w:t xml:space="preserve"> </w:t>
      </w:r>
      <w:hyperlink w:anchor="bookmark15" w:history="1">
        <w:r>
          <w:rPr>
            <w:sz w:val="20"/>
            <w:szCs w:val="20"/>
          </w:rPr>
          <w:t>14.4</w:t>
        </w:r>
      </w:hyperlink>
      <w:r>
        <w:rPr>
          <w:spacing w:val="-11"/>
          <w:sz w:val="20"/>
          <w:szCs w:val="20"/>
        </w:rPr>
        <w:t xml:space="preserve"> </w:t>
      </w:r>
      <w:r>
        <w:rPr>
          <w:sz w:val="20"/>
          <w:szCs w:val="20"/>
        </w:rPr>
        <w:t>or</w:t>
      </w:r>
      <w:r>
        <w:rPr>
          <w:spacing w:val="-11"/>
          <w:sz w:val="20"/>
          <w:szCs w:val="20"/>
        </w:rPr>
        <w:t xml:space="preserve"> </w:t>
      </w:r>
      <w:hyperlink w:anchor="bookmark17" w:history="1">
        <w:r>
          <w:rPr>
            <w:sz w:val="20"/>
            <w:szCs w:val="20"/>
          </w:rPr>
          <w:t>15.1(a)</w:t>
        </w:r>
      </w:hyperlink>
      <w:r>
        <w:rPr>
          <w:spacing w:val="-10"/>
          <w:sz w:val="20"/>
          <w:szCs w:val="20"/>
        </w:rPr>
        <w:t xml:space="preserve"> </w:t>
      </w:r>
      <w:r>
        <w:rPr>
          <w:sz w:val="20"/>
          <w:szCs w:val="20"/>
        </w:rPr>
        <w:t>is</w:t>
      </w:r>
      <w:r>
        <w:rPr>
          <w:spacing w:val="-10"/>
          <w:sz w:val="20"/>
          <w:szCs w:val="20"/>
        </w:rPr>
        <w:t xml:space="preserve"> </w:t>
      </w:r>
      <w:r>
        <w:rPr>
          <w:sz w:val="20"/>
          <w:szCs w:val="20"/>
        </w:rPr>
        <w:t>the</w:t>
      </w:r>
      <w:r>
        <w:rPr>
          <w:spacing w:val="-10"/>
          <w:sz w:val="20"/>
          <w:szCs w:val="20"/>
        </w:rPr>
        <w:t xml:space="preserve"> </w:t>
      </w:r>
      <w:r>
        <w:rPr>
          <w:sz w:val="20"/>
          <w:szCs w:val="20"/>
        </w:rPr>
        <w:t>Supplier’s sole and exclusive remedy in respect of the termination which resulted in the payment of money as provided for in those Paragraphs.</w:t>
      </w:r>
    </w:p>
    <w:p w14:paraId="22D0E76B" w14:textId="77777777" w:rsidR="00000000" w:rsidRDefault="00000000">
      <w:pPr>
        <w:pStyle w:val="BodyText"/>
        <w:kinsoku w:val="0"/>
        <w:overflowPunct w:val="0"/>
        <w:spacing w:before="11"/>
      </w:pPr>
    </w:p>
    <w:p w14:paraId="434AB3DC" w14:textId="77777777" w:rsidR="00000000" w:rsidRDefault="00000000">
      <w:pPr>
        <w:pStyle w:val="Heading1"/>
        <w:numPr>
          <w:ilvl w:val="0"/>
          <w:numId w:val="3"/>
        </w:numPr>
        <w:tabs>
          <w:tab w:val="left" w:pos="837"/>
        </w:tabs>
        <w:kinsoku w:val="0"/>
        <w:overflowPunct w:val="0"/>
        <w:ind w:left="837" w:hanging="719"/>
        <w:rPr>
          <w:spacing w:val="-4"/>
        </w:rPr>
      </w:pPr>
      <w:r>
        <w:t>EARLY</w:t>
      </w:r>
      <w:r>
        <w:rPr>
          <w:spacing w:val="-7"/>
        </w:rPr>
        <w:t xml:space="preserve"> </w:t>
      </w:r>
      <w:r>
        <w:t>TERMINATION</w:t>
      </w:r>
      <w:r>
        <w:rPr>
          <w:spacing w:val="-5"/>
        </w:rPr>
        <w:t xml:space="preserve"> </w:t>
      </w:r>
      <w:r>
        <w:t>BY</w:t>
      </w:r>
      <w:r>
        <w:rPr>
          <w:spacing w:val="-5"/>
        </w:rPr>
        <w:t xml:space="preserve"> </w:t>
      </w:r>
      <w:r>
        <w:rPr>
          <w:spacing w:val="-4"/>
        </w:rPr>
        <w:t>BUYER</w:t>
      </w:r>
    </w:p>
    <w:p w14:paraId="23E2DD69" w14:textId="77777777" w:rsidR="00000000" w:rsidRDefault="00000000">
      <w:pPr>
        <w:pStyle w:val="BodyText"/>
        <w:kinsoku w:val="0"/>
        <w:overflowPunct w:val="0"/>
        <w:spacing w:before="8"/>
        <w:rPr>
          <w:b/>
          <w:bCs/>
        </w:rPr>
      </w:pPr>
    </w:p>
    <w:p w14:paraId="5154BA7E" w14:textId="77777777" w:rsidR="00000000" w:rsidRDefault="00000000">
      <w:pPr>
        <w:pStyle w:val="ListParagraph"/>
        <w:numPr>
          <w:ilvl w:val="1"/>
          <w:numId w:val="3"/>
        </w:numPr>
        <w:tabs>
          <w:tab w:val="left" w:pos="838"/>
        </w:tabs>
        <w:kinsoku w:val="0"/>
        <w:overflowPunct w:val="0"/>
        <w:ind w:left="838" w:right="116" w:hanging="720"/>
        <w:rPr>
          <w:sz w:val="20"/>
          <w:szCs w:val="20"/>
        </w:rPr>
      </w:pPr>
      <w:bookmarkStart w:id="16" w:name="_bookmark16"/>
      <w:bookmarkEnd w:id="16"/>
      <w:r>
        <w:rPr>
          <w:sz w:val="20"/>
          <w:szCs w:val="20"/>
        </w:rPr>
        <w:t>Provided</w:t>
      </w:r>
      <w:r>
        <w:rPr>
          <w:spacing w:val="-3"/>
          <w:sz w:val="20"/>
          <w:szCs w:val="20"/>
        </w:rPr>
        <w:t xml:space="preserve"> </w:t>
      </w:r>
      <w:r>
        <w:rPr>
          <w:sz w:val="20"/>
          <w:szCs w:val="20"/>
        </w:rPr>
        <w:t>that no Event of Default</w:t>
      </w:r>
      <w:r>
        <w:rPr>
          <w:spacing w:val="-2"/>
          <w:sz w:val="20"/>
          <w:szCs w:val="20"/>
        </w:rPr>
        <w:t xml:space="preserve"> </w:t>
      </w:r>
      <w:r>
        <w:rPr>
          <w:sz w:val="20"/>
          <w:szCs w:val="20"/>
        </w:rPr>
        <w:t>shall</w:t>
      </w:r>
      <w:r>
        <w:rPr>
          <w:spacing w:val="-3"/>
          <w:sz w:val="20"/>
          <w:szCs w:val="20"/>
        </w:rPr>
        <w:t xml:space="preserve"> </w:t>
      </w:r>
      <w:r>
        <w:rPr>
          <w:sz w:val="20"/>
          <w:szCs w:val="20"/>
        </w:rPr>
        <w:t>have</w:t>
      </w:r>
      <w:r>
        <w:rPr>
          <w:spacing w:val="-2"/>
          <w:sz w:val="20"/>
          <w:szCs w:val="20"/>
        </w:rPr>
        <w:t xml:space="preserve"> </w:t>
      </w:r>
      <w:proofErr w:type="gramStart"/>
      <w:r>
        <w:rPr>
          <w:sz w:val="20"/>
          <w:szCs w:val="20"/>
        </w:rPr>
        <w:t>occurred</w:t>
      </w:r>
      <w:proofErr w:type="gramEnd"/>
      <w:r>
        <w:rPr>
          <w:sz w:val="20"/>
          <w:szCs w:val="20"/>
        </w:rPr>
        <w:t xml:space="preserve"> which is</w:t>
      </w:r>
      <w:r>
        <w:rPr>
          <w:spacing w:val="-1"/>
          <w:sz w:val="20"/>
          <w:szCs w:val="20"/>
        </w:rPr>
        <w:t xml:space="preserve"> </w:t>
      </w:r>
      <w:r>
        <w:rPr>
          <w:sz w:val="20"/>
          <w:szCs w:val="20"/>
        </w:rPr>
        <w:t>continuing,</w:t>
      </w:r>
      <w:r>
        <w:rPr>
          <w:spacing w:val="-2"/>
          <w:sz w:val="20"/>
          <w:szCs w:val="20"/>
        </w:rPr>
        <w:t xml:space="preserve"> </w:t>
      </w:r>
      <w:r>
        <w:rPr>
          <w:sz w:val="20"/>
          <w:szCs w:val="20"/>
        </w:rPr>
        <w:t>the Buyer</w:t>
      </w:r>
      <w:r>
        <w:rPr>
          <w:spacing w:val="-1"/>
          <w:sz w:val="20"/>
          <w:szCs w:val="20"/>
        </w:rPr>
        <w:t xml:space="preserve"> </w:t>
      </w:r>
      <w:r>
        <w:rPr>
          <w:sz w:val="20"/>
          <w:szCs w:val="20"/>
        </w:rPr>
        <w:t>shall</w:t>
      </w:r>
      <w:r>
        <w:rPr>
          <w:spacing w:val="-1"/>
          <w:sz w:val="20"/>
          <w:szCs w:val="20"/>
        </w:rPr>
        <w:t xml:space="preserve"> </w:t>
      </w:r>
      <w:r>
        <w:rPr>
          <w:sz w:val="20"/>
          <w:szCs w:val="20"/>
        </w:rPr>
        <w:t>be entitled to</w:t>
      </w:r>
      <w:r>
        <w:rPr>
          <w:spacing w:val="-5"/>
          <w:sz w:val="20"/>
          <w:szCs w:val="20"/>
        </w:rPr>
        <w:t xml:space="preserve"> </w:t>
      </w:r>
      <w:r>
        <w:rPr>
          <w:sz w:val="20"/>
          <w:szCs w:val="20"/>
        </w:rPr>
        <w:t>terminate</w:t>
      </w:r>
      <w:r>
        <w:rPr>
          <w:spacing w:val="-4"/>
          <w:sz w:val="20"/>
          <w:szCs w:val="20"/>
        </w:rPr>
        <w:t xml:space="preserve"> </w:t>
      </w:r>
      <w:r>
        <w:rPr>
          <w:sz w:val="20"/>
          <w:szCs w:val="20"/>
        </w:rPr>
        <w:t>the</w:t>
      </w:r>
      <w:r>
        <w:rPr>
          <w:spacing w:val="-3"/>
          <w:sz w:val="20"/>
          <w:szCs w:val="20"/>
        </w:rPr>
        <w:t xml:space="preserve"> </w:t>
      </w:r>
      <w:r>
        <w:rPr>
          <w:sz w:val="20"/>
          <w:szCs w:val="20"/>
        </w:rPr>
        <w:t>hiring</w:t>
      </w:r>
      <w:r>
        <w:rPr>
          <w:spacing w:val="-5"/>
          <w:sz w:val="20"/>
          <w:szCs w:val="20"/>
        </w:rPr>
        <w:t xml:space="preserve"> </w:t>
      </w:r>
      <w:r>
        <w:rPr>
          <w:sz w:val="20"/>
          <w:szCs w:val="20"/>
        </w:rPr>
        <w:t>of</w:t>
      </w:r>
      <w:r>
        <w:rPr>
          <w:spacing w:val="-2"/>
          <w:sz w:val="20"/>
          <w:szCs w:val="20"/>
        </w:rPr>
        <w:t xml:space="preserve"> </w:t>
      </w:r>
      <w:r>
        <w:rPr>
          <w:sz w:val="20"/>
          <w:szCs w:val="20"/>
        </w:rPr>
        <w:t>all</w:t>
      </w:r>
      <w:r>
        <w:rPr>
          <w:spacing w:val="-3"/>
          <w:sz w:val="20"/>
          <w:szCs w:val="20"/>
        </w:rPr>
        <w:t xml:space="preserve"> </w:t>
      </w:r>
      <w:r>
        <w:rPr>
          <w:sz w:val="20"/>
          <w:szCs w:val="20"/>
        </w:rPr>
        <w:t>of</w:t>
      </w:r>
      <w:r>
        <w:rPr>
          <w:spacing w:val="-4"/>
          <w:sz w:val="20"/>
          <w:szCs w:val="20"/>
        </w:rPr>
        <w:t xml:space="preserve"> </w:t>
      </w:r>
      <w:r>
        <w:rPr>
          <w:sz w:val="20"/>
          <w:szCs w:val="20"/>
        </w:rPr>
        <w:t>the</w:t>
      </w:r>
      <w:r>
        <w:rPr>
          <w:spacing w:val="-4"/>
          <w:sz w:val="20"/>
          <w:szCs w:val="20"/>
        </w:rPr>
        <w:t xml:space="preserve"> </w:t>
      </w:r>
      <w:r>
        <w:rPr>
          <w:sz w:val="20"/>
          <w:szCs w:val="20"/>
        </w:rPr>
        <w:t>Equipment</w:t>
      </w:r>
      <w:r>
        <w:rPr>
          <w:spacing w:val="-4"/>
          <w:sz w:val="20"/>
          <w:szCs w:val="20"/>
        </w:rPr>
        <w:t xml:space="preserve"> </w:t>
      </w:r>
      <w:r>
        <w:rPr>
          <w:sz w:val="20"/>
          <w:szCs w:val="20"/>
        </w:rPr>
        <w:t>pursuant</w:t>
      </w:r>
      <w:r>
        <w:rPr>
          <w:spacing w:val="-2"/>
          <w:sz w:val="20"/>
          <w:szCs w:val="20"/>
        </w:rPr>
        <w:t xml:space="preserve"> </w:t>
      </w:r>
      <w:r>
        <w:rPr>
          <w:sz w:val="20"/>
          <w:szCs w:val="20"/>
        </w:rPr>
        <w:t>to</w:t>
      </w:r>
      <w:r>
        <w:rPr>
          <w:spacing w:val="-5"/>
          <w:sz w:val="20"/>
          <w:szCs w:val="20"/>
        </w:rPr>
        <w:t xml:space="preserve"> </w:t>
      </w:r>
      <w:r>
        <w:rPr>
          <w:sz w:val="20"/>
          <w:szCs w:val="20"/>
        </w:rPr>
        <w:t>the Equipment</w:t>
      </w:r>
      <w:r>
        <w:rPr>
          <w:spacing w:val="-3"/>
          <w:sz w:val="20"/>
          <w:szCs w:val="20"/>
        </w:rPr>
        <w:t xml:space="preserve"> </w:t>
      </w:r>
      <w:r>
        <w:rPr>
          <w:sz w:val="20"/>
          <w:szCs w:val="20"/>
        </w:rPr>
        <w:t>Order</w:t>
      </w:r>
      <w:r>
        <w:rPr>
          <w:spacing w:val="-3"/>
          <w:sz w:val="20"/>
          <w:szCs w:val="20"/>
        </w:rPr>
        <w:t xml:space="preserve"> </w:t>
      </w:r>
      <w:r>
        <w:rPr>
          <w:sz w:val="20"/>
          <w:szCs w:val="20"/>
        </w:rPr>
        <w:t>at</w:t>
      </w:r>
      <w:r>
        <w:rPr>
          <w:spacing w:val="-4"/>
          <w:sz w:val="20"/>
          <w:szCs w:val="20"/>
        </w:rPr>
        <w:t xml:space="preserve"> </w:t>
      </w:r>
      <w:r>
        <w:rPr>
          <w:sz w:val="20"/>
          <w:szCs w:val="20"/>
        </w:rPr>
        <w:t>any</w:t>
      </w:r>
      <w:r>
        <w:rPr>
          <w:spacing w:val="-3"/>
          <w:sz w:val="20"/>
          <w:szCs w:val="20"/>
        </w:rPr>
        <w:t xml:space="preserve"> </w:t>
      </w:r>
      <w:r>
        <w:rPr>
          <w:sz w:val="20"/>
          <w:szCs w:val="20"/>
        </w:rPr>
        <w:t>time</w:t>
      </w:r>
      <w:r>
        <w:rPr>
          <w:spacing w:val="-4"/>
          <w:sz w:val="20"/>
          <w:szCs w:val="20"/>
        </w:rPr>
        <w:t xml:space="preserve"> </w:t>
      </w:r>
      <w:r>
        <w:rPr>
          <w:sz w:val="20"/>
          <w:szCs w:val="20"/>
        </w:rPr>
        <w:t>during</w:t>
      </w:r>
      <w:r>
        <w:rPr>
          <w:spacing w:val="-5"/>
          <w:sz w:val="20"/>
          <w:szCs w:val="20"/>
        </w:rPr>
        <w:t xml:space="preserve"> </w:t>
      </w:r>
      <w:r>
        <w:rPr>
          <w:sz w:val="20"/>
          <w:szCs w:val="20"/>
        </w:rPr>
        <w:t>the Hire Period on giving the Supplier not less</w:t>
      </w:r>
      <w:r>
        <w:rPr>
          <w:spacing w:val="-1"/>
          <w:sz w:val="20"/>
          <w:szCs w:val="20"/>
        </w:rPr>
        <w:t xml:space="preserve"> </w:t>
      </w:r>
      <w:r>
        <w:rPr>
          <w:sz w:val="20"/>
          <w:szCs w:val="20"/>
        </w:rPr>
        <w:t>than ten</w:t>
      </w:r>
      <w:r>
        <w:rPr>
          <w:spacing w:val="-2"/>
          <w:sz w:val="20"/>
          <w:szCs w:val="20"/>
        </w:rPr>
        <w:t xml:space="preserve"> </w:t>
      </w:r>
      <w:r>
        <w:rPr>
          <w:sz w:val="20"/>
          <w:szCs w:val="20"/>
        </w:rPr>
        <w:t>(10) days’ notice</w:t>
      </w:r>
      <w:r>
        <w:rPr>
          <w:spacing w:val="-2"/>
          <w:sz w:val="20"/>
          <w:szCs w:val="20"/>
        </w:rPr>
        <w:t xml:space="preserve"> </w:t>
      </w:r>
      <w:r>
        <w:rPr>
          <w:sz w:val="20"/>
          <w:szCs w:val="20"/>
        </w:rPr>
        <w:t>in</w:t>
      </w:r>
      <w:r>
        <w:rPr>
          <w:spacing w:val="-2"/>
          <w:sz w:val="20"/>
          <w:szCs w:val="20"/>
        </w:rPr>
        <w:t xml:space="preserve"> </w:t>
      </w:r>
      <w:r>
        <w:rPr>
          <w:sz w:val="20"/>
          <w:szCs w:val="20"/>
        </w:rPr>
        <w:t>writing</w:t>
      </w:r>
      <w:r>
        <w:rPr>
          <w:spacing w:val="-2"/>
          <w:sz w:val="20"/>
          <w:szCs w:val="20"/>
        </w:rPr>
        <w:t xml:space="preserve"> </w:t>
      </w:r>
      <w:r>
        <w:rPr>
          <w:sz w:val="20"/>
          <w:szCs w:val="20"/>
        </w:rPr>
        <w:t>to that effect, in which case the Buyer shall:</w:t>
      </w:r>
    </w:p>
    <w:p w14:paraId="3A835A33" w14:textId="77777777" w:rsidR="00000000" w:rsidRDefault="00000000">
      <w:pPr>
        <w:pStyle w:val="BodyText"/>
        <w:kinsoku w:val="0"/>
        <w:overflowPunct w:val="0"/>
        <w:spacing w:before="12"/>
      </w:pPr>
    </w:p>
    <w:p w14:paraId="5C283BFB" w14:textId="77777777" w:rsidR="00000000" w:rsidRDefault="00000000">
      <w:pPr>
        <w:pStyle w:val="ListParagraph"/>
        <w:numPr>
          <w:ilvl w:val="2"/>
          <w:numId w:val="3"/>
        </w:numPr>
        <w:tabs>
          <w:tab w:val="left" w:pos="1556"/>
        </w:tabs>
        <w:kinsoku w:val="0"/>
        <w:overflowPunct w:val="0"/>
        <w:ind w:left="1556" w:hanging="718"/>
        <w:rPr>
          <w:spacing w:val="-5"/>
          <w:sz w:val="20"/>
          <w:szCs w:val="20"/>
        </w:rPr>
      </w:pPr>
      <w:bookmarkStart w:id="17" w:name="_bookmark17"/>
      <w:bookmarkEnd w:id="17"/>
      <w:r>
        <w:rPr>
          <w:sz w:val="20"/>
          <w:szCs w:val="20"/>
        </w:rPr>
        <w:t>pay</w:t>
      </w:r>
      <w:r>
        <w:rPr>
          <w:spacing w:val="-6"/>
          <w:sz w:val="20"/>
          <w:szCs w:val="20"/>
        </w:rPr>
        <w:t xml:space="preserve"> </w:t>
      </w:r>
      <w:r>
        <w:rPr>
          <w:sz w:val="20"/>
          <w:szCs w:val="20"/>
        </w:rPr>
        <w:t>to</w:t>
      </w:r>
      <w:r>
        <w:rPr>
          <w:spacing w:val="-8"/>
          <w:sz w:val="20"/>
          <w:szCs w:val="20"/>
        </w:rPr>
        <w:t xml:space="preserve"> </w:t>
      </w:r>
      <w:r>
        <w:rPr>
          <w:sz w:val="20"/>
          <w:szCs w:val="20"/>
        </w:rPr>
        <w:t>the</w:t>
      </w:r>
      <w:r>
        <w:rPr>
          <w:spacing w:val="-4"/>
          <w:sz w:val="20"/>
          <w:szCs w:val="20"/>
        </w:rPr>
        <w:t xml:space="preserve"> </w:t>
      </w:r>
      <w:r>
        <w:rPr>
          <w:sz w:val="20"/>
          <w:szCs w:val="20"/>
        </w:rPr>
        <w:t>Supplier</w:t>
      </w:r>
      <w:r>
        <w:rPr>
          <w:spacing w:val="-5"/>
          <w:sz w:val="20"/>
          <w:szCs w:val="20"/>
        </w:rPr>
        <w:t xml:space="preserve"> </w:t>
      </w:r>
      <w:r>
        <w:rPr>
          <w:sz w:val="20"/>
          <w:szCs w:val="20"/>
        </w:rPr>
        <w:t>the</w:t>
      </w:r>
      <w:r>
        <w:rPr>
          <w:spacing w:val="-8"/>
          <w:sz w:val="20"/>
          <w:szCs w:val="20"/>
        </w:rPr>
        <w:t xml:space="preserve"> </w:t>
      </w:r>
      <w:r>
        <w:rPr>
          <w:sz w:val="20"/>
          <w:szCs w:val="20"/>
        </w:rPr>
        <w:t>Termination</w:t>
      </w:r>
      <w:r>
        <w:rPr>
          <w:spacing w:val="-5"/>
          <w:sz w:val="20"/>
          <w:szCs w:val="20"/>
        </w:rPr>
        <w:t xml:space="preserve"> </w:t>
      </w:r>
      <w:r>
        <w:rPr>
          <w:sz w:val="20"/>
          <w:szCs w:val="20"/>
        </w:rPr>
        <w:t>Sum</w:t>
      </w:r>
      <w:r>
        <w:rPr>
          <w:spacing w:val="-5"/>
          <w:sz w:val="20"/>
          <w:szCs w:val="20"/>
        </w:rPr>
        <w:t xml:space="preserve"> </w:t>
      </w:r>
      <w:r>
        <w:rPr>
          <w:sz w:val="20"/>
          <w:szCs w:val="20"/>
        </w:rPr>
        <w:t>within</w:t>
      </w:r>
      <w:r>
        <w:rPr>
          <w:spacing w:val="-7"/>
          <w:sz w:val="20"/>
          <w:szCs w:val="20"/>
        </w:rPr>
        <w:t xml:space="preserve"> </w:t>
      </w:r>
      <w:r>
        <w:rPr>
          <w:sz w:val="20"/>
          <w:szCs w:val="20"/>
        </w:rPr>
        <w:t>thirty</w:t>
      </w:r>
      <w:r>
        <w:rPr>
          <w:spacing w:val="-5"/>
          <w:sz w:val="20"/>
          <w:szCs w:val="20"/>
        </w:rPr>
        <w:t xml:space="preserve"> </w:t>
      </w:r>
      <w:r>
        <w:rPr>
          <w:sz w:val="20"/>
          <w:szCs w:val="20"/>
        </w:rPr>
        <w:t>(30)</w:t>
      </w:r>
      <w:r>
        <w:rPr>
          <w:spacing w:val="-6"/>
          <w:sz w:val="20"/>
          <w:szCs w:val="20"/>
        </w:rPr>
        <w:t xml:space="preserve"> </w:t>
      </w:r>
      <w:r>
        <w:rPr>
          <w:sz w:val="20"/>
          <w:szCs w:val="20"/>
        </w:rPr>
        <w:t>days</w:t>
      </w:r>
      <w:r>
        <w:rPr>
          <w:spacing w:val="-6"/>
          <w:sz w:val="20"/>
          <w:szCs w:val="20"/>
        </w:rPr>
        <w:t xml:space="preserve"> </w:t>
      </w:r>
      <w:r>
        <w:rPr>
          <w:sz w:val="20"/>
          <w:szCs w:val="20"/>
        </w:rPr>
        <w:t>of</w:t>
      </w:r>
      <w:r>
        <w:rPr>
          <w:spacing w:val="-5"/>
          <w:sz w:val="20"/>
          <w:szCs w:val="20"/>
        </w:rPr>
        <w:t xml:space="preserve"> </w:t>
      </w:r>
      <w:r>
        <w:rPr>
          <w:sz w:val="20"/>
          <w:szCs w:val="20"/>
        </w:rPr>
        <w:t>the</w:t>
      </w:r>
      <w:r>
        <w:rPr>
          <w:spacing w:val="-5"/>
          <w:sz w:val="20"/>
          <w:szCs w:val="20"/>
        </w:rPr>
        <w:t xml:space="preserve"> </w:t>
      </w:r>
      <w:r>
        <w:rPr>
          <w:sz w:val="20"/>
          <w:szCs w:val="20"/>
        </w:rPr>
        <w:t>termination;</w:t>
      </w:r>
      <w:r>
        <w:rPr>
          <w:spacing w:val="-5"/>
          <w:sz w:val="20"/>
          <w:szCs w:val="20"/>
        </w:rPr>
        <w:t xml:space="preserve"> and</w:t>
      </w:r>
    </w:p>
    <w:p w14:paraId="0E91E3C7" w14:textId="77777777" w:rsidR="00000000" w:rsidRDefault="00000000">
      <w:pPr>
        <w:pStyle w:val="BodyText"/>
        <w:kinsoku w:val="0"/>
        <w:overflowPunct w:val="0"/>
        <w:spacing w:before="8"/>
      </w:pPr>
    </w:p>
    <w:p w14:paraId="0DDC09BC" w14:textId="77777777" w:rsidR="00000000" w:rsidRDefault="00000000">
      <w:pPr>
        <w:pStyle w:val="ListParagraph"/>
        <w:numPr>
          <w:ilvl w:val="2"/>
          <w:numId w:val="3"/>
        </w:numPr>
        <w:tabs>
          <w:tab w:val="left" w:pos="1556"/>
        </w:tabs>
        <w:kinsoku w:val="0"/>
        <w:overflowPunct w:val="0"/>
        <w:ind w:left="1556" w:hanging="718"/>
        <w:rPr>
          <w:spacing w:val="-5"/>
          <w:sz w:val="20"/>
          <w:szCs w:val="20"/>
        </w:rPr>
      </w:pPr>
      <w:r>
        <w:rPr>
          <w:sz w:val="20"/>
          <w:szCs w:val="20"/>
        </w:rPr>
        <w:t>return</w:t>
      </w:r>
      <w:r>
        <w:rPr>
          <w:spacing w:val="-8"/>
          <w:sz w:val="20"/>
          <w:szCs w:val="20"/>
        </w:rPr>
        <w:t xml:space="preserve"> </w:t>
      </w:r>
      <w:r>
        <w:rPr>
          <w:sz w:val="20"/>
          <w:szCs w:val="20"/>
        </w:rPr>
        <w:t>the</w:t>
      </w:r>
      <w:r>
        <w:rPr>
          <w:spacing w:val="-7"/>
          <w:sz w:val="20"/>
          <w:szCs w:val="20"/>
        </w:rPr>
        <w:t xml:space="preserve"> </w:t>
      </w:r>
      <w:r>
        <w:rPr>
          <w:sz w:val="20"/>
          <w:szCs w:val="20"/>
        </w:rPr>
        <w:t>Equipment</w:t>
      </w:r>
      <w:r>
        <w:rPr>
          <w:spacing w:val="-6"/>
          <w:sz w:val="20"/>
          <w:szCs w:val="20"/>
        </w:rPr>
        <w:t xml:space="preserve"> </w:t>
      </w:r>
      <w:r>
        <w:rPr>
          <w:sz w:val="20"/>
          <w:szCs w:val="20"/>
        </w:rPr>
        <w:t>to</w:t>
      </w:r>
      <w:r>
        <w:rPr>
          <w:spacing w:val="-8"/>
          <w:sz w:val="20"/>
          <w:szCs w:val="20"/>
        </w:rPr>
        <w:t xml:space="preserve"> </w:t>
      </w:r>
      <w:r>
        <w:rPr>
          <w:sz w:val="20"/>
          <w:szCs w:val="20"/>
        </w:rPr>
        <w:t>the</w:t>
      </w:r>
      <w:r>
        <w:rPr>
          <w:spacing w:val="-4"/>
          <w:sz w:val="20"/>
          <w:szCs w:val="20"/>
        </w:rPr>
        <w:t xml:space="preserve"> </w:t>
      </w:r>
      <w:r>
        <w:rPr>
          <w:sz w:val="20"/>
          <w:szCs w:val="20"/>
        </w:rPr>
        <w:t>Supplier</w:t>
      </w:r>
      <w:r>
        <w:rPr>
          <w:spacing w:val="-4"/>
          <w:sz w:val="20"/>
          <w:szCs w:val="20"/>
        </w:rPr>
        <w:t xml:space="preserve"> </w:t>
      </w:r>
      <w:r>
        <w:rPr>
          <w:sz w:val="20"/>
          <w:szCs w:val="20"/>
        </w:rPr>
        <w:t>in</w:t>
      </w:r>
      <w:r>
        <w:rPr>
          <w:spacing w:val="-7"/>
          <w:sz w:val="20"/>
          <w:szCs w:val="20"/>
        </w:rPr>
        <w:t xml:space="preserve"> </w:t>
      </w:r>
      <w:r>
        <w:rPr>
          <w:sz w:val="20"/>
          <w:szCs w:val="20"/>
        </w:rPr>
        <w:t>accordance</w:t>
      </w:r>
      <w:r>
        <w:rPr>
          <w:spacing w:val="-7"/>
          <w:sz w:val="20"/>
          <w:szCs w:val="20"/>
        </w:rPr>
        <w:t xml:space="preserve"> </w:t>
      </w:r>
      <w:r>
        <w:rPr>
          <w:sz w:val="20"/>
          <w:szCs w:val="20"/>
        </w:rPr>
        <w:t>with</w:t>
      </w:r>
      <w:r>
        <w:rPr>
          <w:spacing w:val="-7"/>
          <w:sz w:val="20"/>
          <w:szCs w:val="20"/>
        </w:rPr>
        <w:t xml:space="preserve"> </w:t>
      </w:r>
      <w:r>
        <w:rPr>
          <w:sz w:val="20"/>
          <w:szCs w:val="20"/>
        </w:rPr>
        <w:t>Paragraph</w:t>
      </w:r>
      <w:r>
        <w:rPr>
          <w:spacing w:val="-7"/>
          <w:sz w:val="20"/>
          <w:szCs w:val="20"/>
        </w:rPr>
        <w:t xml:space="preserve"> </w:t>
      </w:r>
      <w:hyperlink w:anchor="bookmark18" w:history="1">
        <w:r>
          <w:rPr>
            <w:spacing w:val="-5"/>
            <w:sz w:val="20"/>
            <w:szCs w:val="20"/>
          </w:rPr>
          <w:t>16.</w:t>
        </w:r>
      </w:hyperlink>
    </w:p>
    <w:p w14:paraId="4D6E2CDD" w14:textId="77777777" w:rsidR="00000000" w:rsidRDefault="00000000">
      <w:pPr>
        <w:pStyle w:val="BodyText"/>
        <w:kinsoku w:val="0"/>
        <w:overflowPunct w:val="0"/>
        <w:spacing w:before="11"/>
      </w:pPr>
    </w:p>
    <w:p w14:paraId="16BC03A3" w14:textId="77777777" w:rsidR="00000000" w:rsidRDefault="00000000">
      <w:pPr>
        <w:pStyle w:val="ListParagraph"/>
        <w:numPr>
          <w:ilvl w:val="1"/>
          <w:numId w:val="3"/>
        </w:numPr>
        <w:tabs>
          <w:tab w:val="left" w:pos="838"/>
        </w:tabs>
        <w:kinsoku w:val="0"/>
        <w:overflowPunct w:val="0"/>
        <w:ind w:left="838" w:right="117" w:hanging="720"/>
        <w:rPr>
          <w:sz w:val="20"/>
          <w:szCs w:val="20"/>
        </w:rPr>
      </w:pPr>
      <w:r>
        <w:rPr>
          <w:sz w:val="20"/>
          <w:szCs w:val="20"/>
        </w:rPr>
        <w:t>Where</w:t>
      </w:r>
      <w:r>
        <w:rPr>
          <w:spacing w:val="-9"/>
          <w:sz w:val="20"/>
          <w:szCs w:val="20"/>
        </w:rPr>
        <w:t xml:space="preserve"> </w:t>
      </w:r>
      <w:r>
        <w:rPr>
          <w:sz w:val="20"/>
          <w:szCs w:val="20"/>
        </w:rPr>
        <w:t>the</w:t>
      </w:r>
      <w:r>
        <w:rPr>
          <w:spacing w:val="-9"/>
          <w:sz w:val="20"/>
          <w:szCs w:val="20"/>
        </w:rPr>
        <w:t xml:space="preserve"> </w:t>
      </w:r>
      <w:r>
        <w:rPr>
          <w:sz w:val="20"/>
          <w:szCs w:val="20"/>
        </w:rPr>
        <w:t>Buyer</w:t>
      </w:r>
      <w:r>
        <w:rPr>
          <w:spacing w:val="-10"/>
          <w:sz w:val="20"/>
          <w:szCs w:val="20"/>
        </w:rPr>
        <w:t xml:space="preserve"> </w:t>
      </w:r>
      <w:r>
        <w:rPr>
          <w:sz w:val="20"/>
          <w:szCs w:val="20"/>
        </w:rPr>
        <w:t>terminates</w:t>
      </w:r>
      <w:r>
        <w:rPr>
          <w:spacing w:val="-10"/>
          <w:sz w:val="20"/>
          <w:szCs w:val="20"/>
        </w:rPr>
        <w:t xml:space="preserve"> </w:t>
      </w:r>
      <w:r>
        <w:rPr>
          <w:sz w:val="20"/>
          <w:szCs w:val="20"/>
        </w:rPr>
        <w:t>the</w:t>
      </w:r>
      <w:r>
        <w:rPr>
          <w:spacing w:val="-12"/>
          <w:sz w:val="20"/>
          <w:szCs w:val="20"/>
        </w:rPr>
        <w:t xml:space="preserve"> </w:t>
      </w:r>
      <w:r>
        <w:rPr>
          <w:sz w:val="20"/>
          <w:szCs w:val="20"/>
        </w:rPr>
        <w:t>Call-Off</w:t>
      </w:r>
      <w:r>
        <w:rPr>
          <w:spacing w:val="-11"/>
          <w:sz w:val="20"/>
          <w:szCs w:val="20"/>
        </w:rPr>
        <w:t xml:space="preserve"> </w:t>
      </w:r>
      <w:r>
        <w:rPr>
          <w:sz w:val="20"/>
          <w:szCs w:val="20"/>
        </w:rPr>
        <w:t>Contract</w:t>
      </w:r>
      <w:r>
        <w:rPr>
          <w:spacing w:val="-11"/>
          <w:sz w:val="20"/>
          <w:szCs w:val="20"/>
        </w:rPr>
        <w:t xml:space="preserve"> </w:t>
      </w:r>
      <w:r>
        <w:rPr>
          <w:sz w:val="20"/>
          <w:szCs w:val="20"/>
        </w:rPr>
        <w:t>under</w:t>
      </w:r>
      <w:r>
        <w:rPr>
          <w:spacing w:val="-10"/>
          <w:sz w:val="20"/>
          <w:szCs w:val="20"/>
        </w:rPr>
        <w:t xml:space="preserve"> </w:t>
      </w:r>
      <w:r>
        <w:rPr>
          <w:sz w:val="20"/>
          <w:szCs w:val="20"/>
        </w:rPr>
        <w:t>Clause</w:t>
      </w:r>
      <w:r>
        <w:rPr>
          <w:spacing w:val="-11"/>
          <w:sz w:val="20"/>
          <w:szCs w:val="20"/>
        </w:rPr>
        <w:t xml:space="preserve"> </w:t>
      </w:r>
      <w:r>
        <w:rPr>
          <w:sz w:val="20"/>
          <w:szCs w:val="20"/>
        </w:rPr>
        <w:t>10</w:t>
      </w:r>
      <w:r>
        <w:rPr>
          <w:spacing w:val="-11"/>
          <w:sz w:val="20"/>
          <w:szCs w:val="20"/>
        </w:rPr>
        <w:t xml:space="preserve"> </w:t>
      </w:r>
      <w:r>
        <w:rPr>
          <w:sz w:val="20"/>
          <w:szCs w:val="20"/>
        </w:rPr>
        <w:t>of</w:t>
      </w:r>
      <w:r>
        <w:rPr>
          <w:spacing w:val="-12"/>
          <w:sz w:val="20"/>
          <w:szCs w:val="20"/>
        </w:rPr>
        <w:t xml:space="preserve"> </w:t>
      </w:r>
      <w:r>
        <w:rPr>
          <w:sz w:val="20"/>
          <w:szCs w:val="20"/>
        </w:rPr>
        <w:t>the</w:t>
      </w:r>
      <w:r>
        <w:rPr>
          <w:spacing w:val="-12"/>
          <w:sz w:val="20"/>
          <w:szCs w:val="20"/>
        </w:rPr>
        <w:t xml:space="preserve"> </w:t>
      </w:r>
      <w:r>
        <w:rPr>
          <w:sz w:val="20"/>
          <w:szCs w:val="20"/>
        </w:rPr>
        <w:t>Core</w:t>
      </w:r>
      <w:r>
        <w:rPr>
          <w:spacing w:val="-11"/>
          <w:sz w:val="20"/>
          <w:szCs w:val="20"/>
        </w:rPr>
        <w:t xml:space="preserve"> </w:t>
      </w:r>
      <w:r>
        <w:rPr>
          <w:sz w:val="20"/>
          <w:szCs w:val="20"/>
        </w:rPr>
        <w:t>Terms</w:t>
      </w:r>
      <w:r>
        <w:rPr>
          <w:spacing w:val="-10"/>
          <w:sz w:val="20"/>
          <w:szCs w:val="20"/>
        </w:rPr>
        <w:t xml:space="preserve"> </w:t>
      </w:r>
      <w:r>
        <w:rPr>
          <w:sz w:val="20"/>
          <w:szCs w:val="20"/>
        </w:rPr>
        <w:t>and</w:t>
      </w:r>
      <w:r>
        <w:rPr>
          <w:spacing w:val="-11"/>
          <w:sz w:val="20"/>
          <w:szCs w:val="20"/>
        </w:rPr>
        <w:t xml:space="preserve"> </w:t>
      </w:r>
      <w:r>
        <w:rPr>
          <w:sz w:val="20"/>
          <w:szCs w:val="20"/>
        </w:rPr>
        <w:t>then</w:t>
      </w:r>
      <w:r>
        <w:rPr>
          <w:spacing w:val="-9"/>
          <w:sz w:val="20"/>
          <w:szCs w:val="20"/>
        </w:rPr>
        <w:t xml:space="preserve"> </w:t>
      </w:r>
      <w:r>
        <w:rPr>
          <w:sz w:val="20"/>
          <w:szCs w:val="20"/>
        </w:rPr>
        <w:t>makes other arrangements for the supply of the Equipment, the Buyer can recover the cost reasonably incurred of making those other arrangements and any additional expenditure incurred by the Buyer from the Supplier.</w:t>
      </w:r>
      <w:r>
        <w:rPr>
          <w:spacing w:val="40"/>
          <w:sz w:val="20"/>
          <w:szCs w:val="20"/>
        </w:rPr>
        <w:t xml:space="preserve"> </w:t>
      </w:r>
      <w:r>
        <w:rPr>
          <w:sz w:val="20"/>
          <w:szCs w:val="20"/>
        </w:rPr>
        <w:t>The Buyer must take reasonable steps to mitigate any additional expenditure. Where</w:t>
      </w:r>
      <w:r>
        <w:rPr>
          <w:spacing w:val="-9"/>
          <w:sz w:val="20"/>
          <w:szCs w:val="20"/>
        </w:rPr>
        <w:t xml:space="preserve"> </w:t>
      </w:r>
      <w:r>
        <w:rPr>
          <w:sz w:val="20"/>
          <w:szCs w:val="20"/>
        </w:rPr>
        <w:t>the</w:t>
      </w:r>
      <w:r>
        <w:rPr>
          <w:spacing w:val="-10"/>
          <w:sz w:val="20"/>
          <w:szCs w:val="20"/>
        </w:rPr>
        <w:t xml:space="preserve"> </w:t>
      </w:r>
      <w:r>
        <w:rPr>
          <w:sz w:val="20"/>
          <w:szCs w:val="20"/>
        </w:rPr>
        <w:t>Call-Off</w:t>
      </w:r>
      <w:r>
        <w:rPr>
          <w:spacing w:val="-11"/>
          <w:sz w:val="20"/>
          <w:szCs w:val="20"/>
        </w:rPr>
        <w:t xml:space="preserve"> </w:t>
      </w:r>
      <w:r>
        <w:rPr>
          <w:sz w:val="20"/>
          <w:szCs w:val="20"/>
        </w:rPr>
        <w:t>Contract</w:t>
      </w:r>
      <w:r>
        <w:rPr>
          <w:spacing w:val="-9"/>
          <w:sz w:val="20"/>
          <w:szCs w:val="20"/>
        </w:rPr>
        <w:t xml:space="preserve"> </w:t>
      </w:r>
      <w:r>
        <w:rPr>
          <w:sz w:val="20"/>
          <w:szCs w:val="20"/>
        </w:rPr>
        <w:t>is</w:t>
      </w:r>
      <w:r>
        <w:rPr>
          <w:spacing w:val="-10"/>
          <w:sz w:val="20"/>
          <w:szCs w:val="20"/>
        </w:rPr>
        <w:t xml:space="preserve"> </w:t>
      </w:r>
      <w:r>
        <w:rPr>
          <w:sz w:val="20"/>
          <w:szCs w:val="20"/>
        </w:rPr>
        <w:t>terminated</w:t>
      </w:r>
      <w:r>
        <w:rPr>
          <w:spacing w:val="-9"/>
          <w:sz w:val="20"/>
          <w:szCs w:val="20"/>
        </w:rPr>
        <w:t xml:space="preserve"> </w:t>
      </w:r>
      <w:r>
        <w:rPr>
          <w:sz w:val="20"/>
          <w:szCs w:val="20"/>
        </w:rPr>
        <w:t>under</w:t>
      </w:r>
      <w:r>
        <w:rPr>
          <w:spacing w:val="-10"/>
          <w:sz w:val="20"/>
          <w:szCs w:val="20"/>
        </w:rPr>
        <w:t xml:space="preserve"> </w:t>
      </w:r>
      <w:r>
        <w:rPr>
          <w:sz w:val="20"/>
          <w:szCs w:val="20"/>
        </w:rPr>
        <w:t>Clause</w:t>
      </w:r>
      <w:r>
        <w:rPr>
          <w:spacing w:val="-9"/>
          <w:sz w:val="20"/>
          <w:szCs w:val="20"/>
        </w:rPr>
        <w:t xml:space="preserve"> </w:t>
      </w:r>
      <w:r>
        <w:rPr>
          <w:sz w:val="20"/>
          <w:szCs w:val="20"/>
        </w:rPr>
        <w:t>10</w:t>
      </w:r>
      <w:r>
        <w:rPr>
          <w:spacing w:val="-12"/>
          <w:sz w:val="20"/>
          <w:szCs w:val="20"/>
        </w:rPr>
        <w:t xml:space="preserve"> </w:t>
      </w:r>
      <w:r>
        <w:rPr>
          <w:sz w:val="20"/>
          <w:szCs w:val="20"/>
        </w:rPr>
        <w:t>of</w:t>
      </w:r>
      <w:r>
        <w:rPr>
          <w:spacing w:val="-9"/>
          <w:sz w:val="20"/>
          <w:szCs w:val="20"/>
        </w:rPr>
        <w:t xml:space="preserve"> </w:t>
      </w:r>
      <w:r>
        <w:rPr>
          <w:sz w:val="20"/>
          <w:szCs w:val="20"/>
        </w:rPr>
        <w:t>the</w:t>
      </w:r>
      <w:r>
        <w:rPr>
          <w:spacing w:val="-10"/>
          <w:sz w:val="20"/>
          <w:szCs w:val="20"/>
        </w:rPr>
        <w:t xml:space="preserve"> </w:t>
      </w:r>
      <w:r>
        <w:rPr>
          <w:sz w:val="20"/>
          <w:szCs w:val="20"/>
        </w:rPr>
        <w:t>Core</w:t>
      </w:r>
      <w:r>
        <w:rPr>
          <w:spacing w:val="-11"/>
          <w:sz w:val="20"/>
          <w:szCs w:val="20"/>
        </w:rPr>
        <w:t xml:space="preserve"> </w:t>
      </w:r>
      <w:r>
        <w:rPr>
          <w:sz w:val="20"/>
          <w:szCs w:val="20"/>
        </w:rPr>
        <w:t>Terms,</w:t>
      </w:r>
      <w:r>
        <w:rPr>
          <w:spacing w:val="-11"/>
          <w:sz w:val="20"/>
          <w:szCs w:val="20"/>
        </w:rPr>
        <w:t xml:space="preserve"> </w:t>
      </w:r>
      <w:r>
        <w:rPr>
          <w:sz w:val="20"/>
          <w:szCs w:val="20"/>
        </w:rPr>
        <w:t>the</w:t>
      </w:r>
      <w:r>
        <w:rPr>
          <w:spacing w:val="-7"/>
          <w:sz w:val="20"/>
          <w:szCs w:val="20"/>
        </w:rPr>
        <w:t xml:space="preserve"> </w:t>
      </w:r>
      <w:r>
        <w:rPr>
          <w:sz w:val="20"/>
          <w:szCs w:val="20"/>
        </w:rPr>
        <w:t>Buyer</w:t>
      </w:r>
      <w:r>
        <w:rPr>
          <w:spacing w:val="-10"/>
          <w:sz w:val="20"/>
          <w:szCs w:val="20"/>
        </w:rPr>
        <w:t xml:space="preserve"> </w:t>
      </w:r>
      <w:r>
        <w:rPr>
          <w:sz w:val="20"/>
          <w:szCs w:val="20"/>
        </w:rPr>
        <w:t>will</w:t>
      </w:r>
      <w:r>
        <w:rPr>
          <w:spacing w:val="-12"/>
          <w:sz w:val="20"/>
          <w:szCs w:val="20"/>
        </w:rPr>
        <w:t xml:space="preserve"> </w:t>
      </w:r>
      <w:r>
        <w:rPr>
          <w:sz w:val="20"/>
          <w:szCs w:val="20"/>
        </w:rPr>
        <w:t>not</w:t>
      </w:r>
      <w:r>
        <w:rPr>
          <w:spacing w:val="-11"/>
          <w:sz w:val="20"/>
          <w:szCs w:val="20"/>
        </w:rPr>
        <w:t xml:space="preserve"> </w:t>
      </w:r>
      <w:r>
        <w:rPr>
          <w:sz w:val="20"/>
          <w:szCs w:val="20"/>
        </w:rPr>
        <w:t>make any further payments to the Supplier until the Buyer has established the final cost of making those other arrangements.</w:t>
      </w:r>
    </w:p>
    <w:p w14:paraId="45E44687" w14:textId="77777777" w:rsidR="00000000" w:rsidRDefault="00000000">
      <w:pPr>
        <w:pStyle w:val="BodyText"/>
        <w:kinsoku w:val="0"/>
        <w:overflowPunct w:val="0"/>
        <w:spacing w:before="10"/>
      </w:pPr>
    </w:p>
    <w:p w14:paraId="6172795D" w14:textId="77777777" w:rsidR="00000000" w:rsidRDefault="00000000">
      <w:pPr>
        <w:pStyle w:val="Heading1"/>
        <w:numPr>
          <w:ilvl w:val="0"/>
          <w:numId w:val="3"/>
        </w:numPr>
        <w:tabs>
          <w:tab w:val="left" w:pos="837"/>
        </w:tabs>
        <w:kinsoku w:val="0"/>
        <w:overflowPunct w:val="0"/>
        <w:ind w:left="837" w:hanging="719"/>
        <w:rPr>
          <w:spacing w:val="-2"/>
        </w:rPr>
      </w:pPr>
      <w:bookmarkStart w:id="18" w:name="_bookmark18"/>
      <w:bookmarkEnd w:id="18"/>
      <w:r>
        <w:t>RETURN</w:t>
      </w:r>
      <w:r>
        <w:rPr>
          <w:spacing w:val="-6"/>
        </w:rPr>
        <w:t xml:space="preserve"> </w:t>
      </w:r>
      <w:r>
        <w:t>OF</w:t>
      </w:r>
      <w:r>
        <w:rPr>
          <w:spacing w:val="-4"/>
        </w:rPr>
        <w:t xml:space="preserve"> </w:t>
      </w:r>
      <w:r>
        <w:t>THE</w:t>
      </w:r>
      <w:r>
        <w:rPr>
          <w:spacing w:val="-4"/>
        </w:rPr>
        <w:t xml:space="preserve"> </w:t>
      </w:r>
      <w:r>
        <w:rPr>
          <w:spacing w:val="-2"/>
        </w:rPr>
        <w:t>EQUIPMENT</w:t>
      </w:r>
    </w:p>
    <w:p w14:paraId="7FA6DA32" w14:textId="77777777" w:rsidR="00000000" w:rsidRDefault="00000000">
      <w:pPr>
        <w:pStyle w:val="BodyText"/>
        <w:kinsoku w:val="0"/>
        <w:overflowPunct w:val="0"/>
        <w:spacing w:before="11"/>
        <w:rPr>
          <w:b/>
          <w:bCs/>
        </w:rPr>
      </w:pPr>
    </w:p>
    <w:p w14:paraId="3F0DA235" w14:textId="77777777" w:rsidR="00000000" w:rsidRDefault="00000000">
      <w:pPr>
        <w:pStyle w:val="ListParagraph"/>
        <w:numPr>
          <w:ilvl w:val="1"/>
          <w:numId w:val="3"/>
        </w:numPr>
        <w:tabs>
          <w:tab w:val="left" w:pos="838"/>
        </w:tabs>
        <w:kinsoku w:val="0"/>
        <w:overflowPunct w:val="0"/>
        <w:ind w:left="838" w:right="115" w:hanging="720"/>
        <w:rPr>
          <w:sz w:val="20"/>
          <w:szCs w:val="20"/>
        </w:rPr>
      </w:pPr>
      <w:bookmarkStart w:id="19" w:name="_bookmark19"/>
      <w:bookmarkEnd w:id="19"/>
      <w:r>
        <w:rPr>
          <w:sz w:val="20"/>
          <w:szCs w:val="20"/>
        </w:rPr>
        <w:t>On the Expiry Date or termination or expiration of the hiring of any Equipment under the Equipment Order</w:t>
      </w:r>
      <w:r>
        <w:rPr>
          <w:spacing w:val="-12"/>
          <w:sz w:val="20"/>
          <w:szCs w:val="20"/>
        </w:rPr>
        <w:t xml:space="preserve"> </w:t>
      </w:r>
      <w:r>
        <w:rPr>
          <w:sz w:val="20"/>
          <w:szCs w:val="20"/>
        </w:rPr>
        <w:t>howsoever</w:t>
      </w:r>
      <w:r>
        <w:rPr>
          <w:spacing w:val="-10"/>
          <w:sz w:val="20"/>
          <w:szCs w:val="20"/>
        </w:rPr>
        <w:t xml:space="preserve"> </w:t>
      </w:r>
      <w:r>
        <w:rPr>
          <w:sz w:val="20"/>
          <w:szCs w:val="20"/>
        </w:rPr>
        <w:t>occurring</w:t>
      </w:r>
      <w:r>
        <w:rPr>
          <w:spacing w:val="-12"/>
          <w:sz w:val="20"/>
          <w:szCs w:val="20"/>
        </w:rPr>
        <w:t xml:space="preserve"> </w:t>
      </w:r>
      <w:r>
        <w:rPr>
          <w:sz w:val="20"/>
          <w:szCs w:val="20"/>
        </w:rPr>
        <w:t>(and</w:t>
      </w:r>
      <w:r>
        <w:rPr>
          <w:spacing w:val="-14"/>
          <w:sz w:val="20"/>
          <w:szCs w:val="20"/>
        </w:rPr>
        <w:t xml:space="preserve"> </w:t>
      </w:r>
      <w:r>
        <w:rPr>
          <w:sz w:val="20"/>
          <w:szCs w:val="20"/>
        </w:rPr>
        <w:t>unless</w:t>
      </w:r>
      <w:r>
        <w:rPr>
          <w:spacing w:val="-12"/>
          <w:sz w:val="20"/>
          <w:szCs w:val="20"/>
        </w:rPr>
        <w:t xml:space="preserve"> </w:t>
      </w:r>
      <w:r>
        <w:rPr>
          <w:sz w:val="20"/>
          <w:szCs w:val="20"/>
        </w:rPr>
        <w:t>title</w:t>
      </w:r>
      <w:r>
        <w:rPr>
          <w:spacing w:val="-14"/>
          <w:sz w:val="20"/>
          <w:szCs w:val="20"/>
        </w:rPr>
        <w:t xml:space="preserve"> </w:t>
      </w:r>
      <w:r>
        <w:rPr>
          <w:sz w:val="20"/>
          <w:szCs w:val="20"/>
        </w:rPr>
        <w:t>to</w:t>
      </w:r>
      <w:r>
        <w:rPr>
          <w:spacing w:val="-14"/>
          <w:sz w:val="20"/>
          <w:szCs w:val="20"/>
        </w:rPr>
        <w:t xml:space="preserve"> </w:t>
      </w:r>
      <w:r>
        <w:rPr>
          <w:sz w:val="20"/>
          <w:szCs w:val="20"/>
        </w:rPr>
        <w:t>the</w:t>
      </w:r>
      <w:r>
        <w:rPr>
          <w:spacing w:val="-12"/>
          <w:sz w:val="20"/>
          <w:szCs w:val="20"/>
        </w:rPr>
        <w:t xml:space="preserve"> </w:t>
      </w:r>
      <w:r>
        <w:rPr>
          <w:sz w:val="20"/>
          <w:szCs w:val="20"/>
        </w:rPr>
        <w:t>Equipment</w:t>
      </w:r>
      <w:r>
        <w:rPr>
          <w:spacing w:val="-14"/>
          <w:sz w:val="20"/>
          <w:szCs w:val="20"/>
        </w:rPr>
        <w:t xml:space="preserve"> </w:t>
      </w:r>
      <w:r>
        <w:rPr>
          <w:sz w:val="20"/>
          <w:szCs w:val="20"/>
        </w:rPr>
        <w:t>shall</w:t>
      </w:r>
      <w:r>
        <w:rPr>
          <w:spacing w:val="-14"/>
          <w:sz w:val="20"/>
          <w:szCs w:val="20"/>
        </w:rPr>
        <w:t xml:space="preserve"> </w:t>
      </w:r>
      <w:r>
        <w:rPr>
          <w:sz w:val="20"/>
          <w:szCs w:val="20"/>
        </w:rPr>
        <w:t>have</w:t>
      </w:r>
      <w:r>
        <w:rPr>
          <w:spacing w:val="-14"/>
          <w:sz w:val="20"/>
          <w:szCs w:val="20"/>
        </w:rPr>
        <w:t xml:space="preserve"> </w:t>
      </w:r>
      <w:r>
        <w:rPr>
          <w:sz w:val="20"/>
          <w:szCs w:val="20"/>
        </w:rPr>
        <w:t>passed</w:t>
      </w:r>
      <w:r>
        <w:rPr>
          <w:spacing w:val="-14"/>
          <w:sz w:val="20"/>
          <w:szCs w:val="20"/>
        </w:rPr>
        <w:t xml:space="preserve"> </w:t>
      </w:r>
      <w:r>
        <w:rPr>
          <w:sz w:val="20"/>
          <w:szCs w:val="20"/>
        </w:rPr>
        <w:t>to</w:t>
      </w:r>
      <w:r>
        <w:rPr>
          <w:spacing w:val="-12"/>
          <w:sz w:val="20"/>
          <w:szCs w:val="20"/>
        </w:rPr>
        <w:t xml:space="preserve"> </w:t>
      </w:r>
      <w:r>
        <w:rPr>
          <w:sz w:val="20"/>
          <w:szCs w:val="20"/>
        </w:rPr>
        <w:t>the</w:t>
      </w:r>
      <w:r>
        <w:rPr>
          <w:spacing w:val="-8"/>
          <w:sz w:val="20"/>
          <w:szCs w:val="20"/>
        </w:rPr>
        <w:t xml:space="preserve"> </w:t>
      </w:r>
      <w:r>
        <w:rPr>
          <w:sz w:val="20"/>
          <w:szCs w:val="20"/>
        </w:rPr>
        <w:t>Buyer</w:t>
      </w:r>
      <w:r>
        <w:rPr>
          <w:spacing w:val="-13"/>
          <w:sz w:val="20"/>
          <w:szCs w:val="20"/>
        </w:rPr>
        <w:t xml:space="preserve"> </w:t>
      </w:r>
      <w:r>
        <w:rPr>
          <w:sz w:val="20"/>
          <w:szCs w:val="20"/>
        </w:rPr>
        <w:t>pursuant to</w:t>
      </w:r>
      <w:r>
        <w:rPr>
          <w:spacing w:val="-5"/>
          <w:sz w:val="20"/>
          <w:szCs w:val="20"/>
        </w:rPr>
        <w:t xml:space="preserve"> </w:t>
      </w:r>
      <w:r>
        <w:rPr>
          <w:sz w:val="20"/>
          <w:szCs w:val="20"/>
        </w:rPr>
        <w:t>the</w:t>
      </w:r>
      <w:r>
        <w:rPr>
          <w:spacing w:val="-4"/>
          <w:sz w:val="20"/>
          <w:szCs w:val="20"/>
        </w:rPr>
        <w:t xml:space="preserve"> </w:t>
      </w:r>
      <w:r>
        <w:rPr>
          <w:sz w:val="20"/>
          <w:szCs w:val="20"/>
        </w:rPr>
        <w:t>purchase</w:t>
      </w:r>
      <w:r>
        <w:rPr>
          <w:spacing w:val="-2"/>
          <w:sz w:val="20"/>
          <w:szCs w:val="20"/>
        </w:rPr>
        <w:t xml:space="preserve"> </w:t>
      </w:r>
      <w:r>
        <w:rPr>
          <w:sz w:val="20"/>
          <w:szCs w:val="20"/>
        </w:rPr>
        <w:t>option</w:t>
      </w:r>
      <w:r>
        <w:rPr>
          <w:spacing w:val="-2"/>
          <w:sz w:val="20"/>
          <w:szCs w:val="20"/>
        </w:rPr>
        <w:t xml:space="preserve"> </w:t>
      </w:r>
      <w:r>
        <w:rPr>
          <w:sz w:val="20"/>
          <w:szCs w:val="20"/>
        </w:rPr>
        <w:t>referred</w:t>
      </w:r>
      <w:r>
        <w:rPr>
          <w:spacing w:val="-5"/>
          <w:sz w:val="20"/>
          <w:szCs w:val="20"/>
        </w:rPr>
        <w:t xml:space="preserve"> </w:t>
      </w:r>
      <w:r>
        <w:rPr>
          <w:sz w:val="20"/>
          <w:szCs w:val="20"/>
        </w:rPr>
        <w:t>to</w:t>
      </w:r>
      <w:r>
        <w:rPr>
          <w:spacing w:val="-2"/>
          <w:sz w:val="20"/>
          <w:szCs w:val="20"/>
        </w:rPr>
        <w:t xml:space="preserve"> </w:t>
      </w:r>
      <w:r>
        <w:rPr>
          <w:sz w:val="20"/>
          <w:szCs w:val="20"/>
        </w:rPr>
        <w:t>in Paragraph</w:t>
      </w:r>
      <w:r>
        <w:rPr>
          <w:spacing w:val="-1"/>
          <w:sz w:val="20"/>
          <w:szCs w:val="20"/>
        </w:rPr>
        <w:t xml:space="preserve"> </w:t>
      </w:r>
      <w:hyperlink w:anchor="bookmark20" w:history="1">
        <w:r>
          <w:rPr>
            <w:sz w:val="20"/>
            <w:szCs w:val="20"/>
          </w:rPr>
          <w:t>17</w:t>
        </w:r>
      </w:hyperlink>
      <w:r>
        <w:rPr>
          <w:sz w:val="20"/>
          <w:szCs w:val="20"/>
        </w:rPr>
        <w:t>),</w:t>
      </w:r>
      <w:r>
        <w:rPr>
          <w:spacing w:val="-2"/>
          <w:sz w:val="20"/>
          <w:szCs w:val="20"/>
        </w:rPr>
        <w:t xml:space="preserve"> </w:t>
      </w:r>
      <w:r>
        <w:rPr>
          <w:sz w:val="20"/>
          <w:szCs w:val="20"/>
        </w:rPr>
        <w:t>the</w:t>
      </w:r>
      <w:r>
        <w:rPr>
          <w:spacing w:val="-2"/>
          <w:sz w:val="20"/>
          <w:szCs w:val="20"/>
        </w:rPr>
        <w:t xml:space="preserve"> </w:t>
      </w:r>
      <w:r>
        <w:rPr>
          <w:sz w:val="20"/>
          <w:szCs w:val="20"/>
        </w:rPr>
        <w:t>Supplier</w:t>
      </w:r>
      <w:r>
        <w:rPr>
          <w:spacing w:val="-3"/>
          <w:sz w:val="20"/>
          <w:szCs w:val="20"/>
        </w:rPr>
        <w:t xml:space="preserve"> </w:t>
      </w:r>
      <w:r>
        <w:rPr>
          <w:sz w:val="20"/>
          <w:szCs w:val="20"/>
        </w:rPr>
        <w:t>shall</w:t>
      </w:r>
      <w:r>
        <w:rPr>
          <w:spacing w:val="-4"/>
          <w:sz w:val="20"/>
          <w:szCs w:val="20"/>
        </w:rPr>
        <w:t xml:space="preserve"> </w:t>
      </w:r>
      <w:r>
        <w:rPr>
          <w:sz w:val="20"/>
          <w:szCs w:val="20"/>
        </w:rPr>
        <w:t>collect</w:t>
      </w:r>
      <w:r>
        <w:rPr>
          <w:spacing w:val="-3"/>
          <w:sz w:val="20"/>
          <w:szCs w:val="20"/>
        </w:rPr>
        <w:t xml:space="preserve"> </w:t>
      </w:r>
      <w:r>
        <w:rPr>
          <w:sz w:val="20"/>
          <w:szCs w:val="20"/>
        </w:rPr>
        <w:t>the</w:t>
      </w:r>
      <w:r>
        <w:rPr>
          <w:spacing w:val="-2"/>
          <w:sz w:val="20"/>
          <w:szCs w:val="20"/>
        </w:rPr>
        <w:t xml:space="preserve"> </w:t>
      </w:r>
      <w:r>
        <w:rPr>
          <w:sz w:val="20"/>
          <w:szCs w:val="20"/>
        </w:rPr>
        <w:t>Equipment</w:t>
      </w:r>
      <w:r>
        <w:rPr>
          <w:spacing w:val="-4"/>
          <w:sz w:val="20"/>
          <w:szCs w:val="20"/>
        </w:rPr>
        <w:t xml:space="preserve"> </w:t>
      </w:r>
      <w:r>
        <w:rPr>
          <w:sz w:val="20"/>
          <w:szCs w:val="20"/>
        </w:rPr>
        <w:t>together with any books, manuals, service records, registration and other documents relating to it as the Supplier</w:t>
      </w:r>
      <w:r>
        <w:rPr>
          <w:spacing w:val="-3"/>
          <w:sz w:val="20"/>
          <w:szCs w:val="20"/>
        </w:rPr>
        <w:t xml:space="preserve"> </w:t>
      </w:r>
      <w:r>
        <w:rPr>
          <w:sz w:val="20"/>
          <w:szCs w:val="20"/>
        </w:rPr>
        <w:t>may</w:t>
      </w:r>
      <w:r>
        <w:rPr>
          <w:spacing w:val="-2"/>
          <w:sz w:val="20"/>
          <w:szCs w:val="20"/>
        </w:rPr>
        <w:t xml:space="preserve"> </w:t>
      </w:r>
      <w:r>
        <w:rPr>
          <w:sz w:val="20"/>
          <w:szCs w:val="20"/>
        </w:rPr>
        <w:t>reasonably</w:t>
      </w:r>
      <w:r>
        <w:rPr>
          <w:spacing w:val="-2"/>
          <w:sz w:val="20"/>
          <w:szCs w:val="20"/>
        </w:rPr>
        <w:t xml:space="preserve"> </w:t>
      </w:r>
      <w:r>
        <w:rPr>
          <w:sz w:val="20"/>
          <w:szCs w:val="20"/>
        </w:rPr>
        <w:t>require,</w:t>
      </w:r>
      <w:r>
        <w:rPr>
          <w:spacing w:val="-1"/>
          <w:sz w:val="20"/>
          <w:szCs w:val="20"/>
        </w:rPr>
        <w:t xml:space="preserve"> </w:t>
      </w:r>
      <w:r>
        <w:rPr>
          <w:sz w:val="20"/>
          <w:szCs w:val="20"/>
        </w:rPr>
        <w:t>from</w:t>
      </w:r>
      <w:r>
        <w:rPr>
          <w:spacing w:val="-3"/>
          <w:sz w:val="20"/>
          <w:szCs w:val="20"/>
        </w:rPr>
        <w:t xml:space="preserve"> </w:t>
      </w:r>
      <w:r>
        <w:rPr>
          <w:sz w:val="20"/>
          <w:szCs w:val="20"/>
        </w:rPr>
        <w:t>the</w:t>
      </w:r>
      <w:r>
        <w:rPr>
          <w:spacing w:val="-4"/>
          <w:sz w:val="20"/>
          <w:szCs w:val="20"/>
        </w:rPr>
        <w:t xml:space="preserve"> </w:t>
      </w:r>
      <w:r>
        <w:rPr>
          <w:sz w:val="20"/>
          <w:szCs w:val="20"/>
        </w:rPr>
        <w:t>Redelivery</w:t>
      </w:r>
      <w:r>
        <w:rPr>
          <w:spacing w:val="-1"/>
          <w:sz w:val="20"/>
          <w:szCs w:val="20"/>
        </w:rPr>
        <w:t xml:space="preserve"> </w:t>
      </w:r>
      <w:r>
        <w:rPr>
          <w:sz w:val="20"/>
          <w:szCs w:val="20"/>
        </w:rPr>
        <w:t>Location,</w:t>
      </w:r>
      <w:r>
        <w:rPr>
          <w:spacing w:val="-3"/>
          <w:sz w:val="20"/>
          <w:szCs w:val="20"/>
        </w:rPr>
        <w:t xml:space="preserve"> </w:t>
      </w:r>
      <w:r>
        <w:rPr>
          <w:sz w:val="20"/>
          <w:szCs w:val="20"/>
        </w:rPr>
        <w:t>free</w:t>
      </w:r>
      <w:r>
        <w:rPr>
          <w:spacing w:val="-3"/>
          <w:sz w:val="20"/>
          <w:szCs w:val="20"/>
        </w:rPr>
        <w:t xml:space="preserve"> </w:t>
      </w:r>
      <w:r>
        <w:rPr>
          <w:sz w:val="20"/>
          <w:szCs w:val="20"/>
        </w:rPr>
        <w:t>and</w:t>
      </w:r>
      <w:r>
        <w:rPr>
          <w:spacing w:val="-3"/>
          <w:sz w:val="20"/>
          <w:szCs w:val="20"/>
        </w:rPr>
        <w:t xml:space="preserve"> </w:t>
      </w:r>
      <w:r>
        <w:rPr>
          <w:sz w:val="20"/>
          <w:szCs w:val="20"/>
        </w:rPr>
        <w:t>clear</w:t>
      </w:r>
      <w:r>
        <w:rPr>
          <w:spacing w:val="-3"/>
          <w:sz w:val="20"/>
          <w:szCs w:val="20"/>
        </w:rPr>
        <w:t xml:space="preserve"> </w:t>
      </w:r>
      <w:r>
        <w:rPr>
          <w:sz w:val="20"/>
          <w:szCs w:val="20"/>
        </w:rPr>
        <w:t>of</w:t>
      </w:r>
      <w:r>
        <w:rPr>
          <w:spacing w:val="-3"/>
          <w:sz w:val="20"/>
          <w:szCs w:val="20"/>
        </w:rPr>
        <w:t xml:space="preserve"> </w:t>
      </w:r>
      <w:r>
        <w:rPr>
          <w:sz w:val="20"/>
          <w:szCs w:val="20"/>
        </w:rPr>
        <w:t>all</w:t>
      </w:r>
      <w:r>
        <w:rPr>
          <w:spacing w:val="-2"/>
          <w:sz w:val="20"/>
          <w:szCs w:val="20"/>
        </w:rPr>
        <w:t xml:space="preserve"> </w:t>
      </w:r>
      <w:r>
        <w:rPr>
          <w:sz w:val="20"/>
          <w:szCs w:val="20"/>
        </w:rPr>
        <w:t>liens</w:t>
      </w:r>
      <w:r>
        <w:rPr>
          <w:spacing w:val="-2"/>
          <w:sz w:val="20"/>
          <w:szCs w:val="20"/>
        </w:rPr>
        <w:t xml:space="preserve"> </w:t>
      </w:r>
      <w:r>
        <w:rPr>
          <w:sz w:val="20"/>
          <w:szCs w:val="20"/>
        </w:rPr>
        <w:t>and</w:t>
      </w:r>
      <w:r>
        <w:rPr>
          <w:spacing w:val="-3"/>
          <w:sz w:val="20"/>
          <w:szCs w:val="20"/>
        </w:rPr>
        <w:t xml:space="preserve"> </w:t>
      </w:r>
      <w:r>
        <w:rPr>
          <w:sz w:val="20"/>
          <w:szCs w:val="20"/>
        </w:rPr>
        <w:t>in</w:t>
      </w:r>
      <w:r>
        <w:rPr>
          <w:spacing w:val="-3"/>
          <w:sz w:val="20"/>
          <w:szCs w:val="20"/>
        </w:rPr>
        <w:t xml:space="preserve"> </w:t>
      </w:r>
      <w:r>
        <w:rPr>
          <w:sz w:val="20"/>
          <w:szCs w:val="20"/>
        </w:rPr>
        <w:t>good working and safe condition (reasonable wear and tear only excepted).</w:t>
      </w:r>
    </w:p>
    <w:p w14:paraId="0914906B" w14:textId="77777777" w:rsidR="00000000" w:rsidRDefault="00000000">
      <w:pPr>
        <w:pStyle w:val="BodyText"/>
        <w:kinsoku w:val="0"/>
        <w:overflowPunct w:val="0"/>
        <w:spacing w:before="10"/>
      </w:pPr>
    </w:p>
    <w:p w14:paraId="74F4FF15" w14:textId="77777777" w:rsidR="00000000" w:rsidRDefault="00000000">
      <w:pPr>
        <w:pStyle w:val="ListParagraph"/>
        <w:numPr>
          <w:ilvl w:val="1"/>
          <w:numId w:val="3"/>
        </w:numPr>
        <w:tabs>
          <w:tab w:val="left" w:pos="838"/>
        </w:tabs>
        <w:kinsoku w:val="0"/>
        <w:overflowPunct w:val="0"/>
        <w:ind w:left="838" w:right="115" w:hanging="720"/>
        <w:rPr>
          <w:sz w:val="20"/>
          <w:szCs w:val="20"/>
        </w:rPr>
      </w:pPr>
      <w:r>
        <w:rPr>
          <w:sz w:val="20"/>
          <w:szCs w:val="20"/>
        </w:rPr>
        <w:t>Upon the termination or expiration of the hiring of any Equipment under the Equipment Order (and unless</w:t>
      </w:r>
      <w:r>
        <w:rPr>
          <w:spacing w:val="-3"/>
          <w:sz w:val="20"/>
          <w:szCs w:val="20"/>
        </w:rPr>
        <w:t xml:space="preserve"> </w:t>
      </w:r>
      <w:r>
        <w:rPr>
          <w:sz w:val="20"/>
          <w:szCs w:val="20"/>
        </w:rPr>
        <w:t>title</w:t>
      </w:r>
      <w:r>
        <w:rPr>
          <w:spacing w:val="-4"/>
          <w:sz w:val="20"/>
          <w:szCs w:val="20"/>
        </w:rPr>
        <w:t xml:space="preserve"> </w:t>
      </w:r>
      <w:r>
        <w:rPr>
          <w:sz w:val="20"/>
          <w:szCs w:val="20"/>
        </w:rPr>
        <w:t>to</w:t>
      </w:r>
      <w:r>
        <w:rPr>
          <w:spacing w:val="-4"/>
          <w:sz w:val="20"/>
          <w:szCs w:val="20"/>
        </w:rPr>
        <w:t xml:space="preserve"> </w:t>
      </w:r>
      <w:r>
        <w:rPr>
          <w:sz w:val="20"/>
          <w:szCs w:val="20"/>
        </w:rPr>
        <w:t>the</w:t>
      </w:r>
      <w:r>
        <w:rPr>
          <w:spacing w:val="-3"/>
          <w:sz w:val="20"/>
          <w:szCs w:val="20"/>
        </w:rPr>
        <w:t xml:space="preserve"> </w:t>
      </w:r>
      <w:r>
        <w:rPr>
          <w:sz w:val="20"/>
          <w:szCs w:val="20"/>
        </w:rPr>
        <w:t>Equipment</w:t>
      </w:r>
      <w:r>
        <w:rPr>
          <w:spacing w:val="-4"/>
          <w:sz w:val="20"/>
          <w:szCs w:val="20"/>
        </w:rPr>
        <w:t xml:space="preserve"> </w:t>
      </w:r>
      <w:r>
        <w:rPr>
          <w:sz w:val="20"/>
          <w:szCs w:val="20"/>
        </w:rPr>
        <w:t>shall</w:t>
      </w:r>
      <w:r>
        <w:rPr>
          <w:spacing w:val="-5"/>
          <w:sz w:val="20"/>
          <w:szCs w:val="20"/>
        </w:rPr>
        <w:t xml:space="preserve"> </w:t>
      </w:r>
      <w:r>
        <w:rPr>
          <w:sz w:val="20"/>
          <w:szCs w:val="20"/>
        </w:rPr>
        <w:t>have</w:t>
      </w:r>
      <w:r>
        <w:rPr>
          <w:spacing w:val="-4"/>
          <w:sz w:val="20"/>
          <w:szCs w:val="20"/>
        </w:rPr>
        <w:t xml:space="preserve"> </w:t>
      </w:r>
      <w:r>
        <w:rPr>
          <w:sz w:val="20"/>
          <w:szCs w:val="20"/>
        </w:rPr>
        <w:t>passed</w:t>
      </w:r>
      <w:r>
        <w:rPr>
          <w:spacing w:val="-5"/>
          <w:sz w:val="20"/>
          <w:szCs w:val="20"/>
        </w:rPr>
        <w:t xml:space="preserve"> </w:t>
      </w:r>
      <w:r>
        <w:rPr>
          <w:sz w:val="20"/>
          <w:szCs w:val="20"/>
        </w:rPr>
        <w:t>to</w:t>
      </w:r>
      <w:r>
        <w:rPr>
          <w:spacing w:val="-4"/>
          <w:sz w:val="20"/>
          <w:szCs w:val="20"/>
        </w:rPr>
        <w:t xml:space="preserve"> </w:t>
      </w:r>
      <w:r>
        <w:rPr>
          <w:sz w:val="20"/>
          <w:szCs w:val="20"/>
        </w:rPr>
        <w:t>the Buyer</w:t>
      </w:r>
      <w:r>
        <w:rPr>
          <w:spacing w:val="-3"/>
          <w:sz w:val="20"/>
          <w:szCs w:val="20"/>
        </w:rPr>
        <w:t xml:space="preserve"> </w:t>
      </w:r>
      <w:r>
        <w:rPr>
          <w:sz w:val="20"/>
          <w:szCs w:val="20"/>
        </w:rPr>
        <w:t>pursuant</w:t>
      </w:r>
      <w:r>
        <w:rPr>
          <w:spacing w:val="-4"/>
          <w:sz w:val="20"/>
          <w:szCs w:val="20"/>
        </w:rPr>
        <w:t xml:space="preserve"> </w:t>
      </w:r>
      <w:r>
        <w:rPr>
          <w:sz w:val="20"/>
          <w:szCs w:val="20"/>
        </w:rPr>
        <w:t>to</w:t>
      </w:r>
      <w:r>
        <w:rPr>
          <w:spacing w:val="-5"/>
          <w:sz w:val="20"/>
          <w:szCs w:val="20"/>
        </w:rPr>
        <w:t xml:space="preserve"> </w:t>
      </w:r>
      <w:r>
        <w:rPr>
          <w:sz w:val="20"/>
          <w:szCs w:val="20"/>
        </w:rPr>
        <w:t>the</w:t>
      </w:r>
      <w:r>
        <w:rPr>
          <w:spacing w:val="-5"/>
          <w:sz w:val="20"/>
          <w:szCs w:val="20"/>
        </w:rPr>
        <w:t xml:space="preserve"> </w:t>
      </w:r>
      <w:r>
        <w:rPr>
          <w:sz w:val="20"/>
          <w:szCs w:val="20"/>
        </w:rPr>
        <w:t>purchase</w:t>
      </w:r>
      <w:r>
        <w:rPr>
          <w:spacing w:val="-4"/>
          <w:sz w:val="20"/>
          <w:szCs w:val="20"/>
        </w:rPr>
        <w:t xml:space="preserve"> </w:t>
      </w:r>
      <w:r>
        <w:rPr>
          <w:sz w:val="20"/>
          <w:szCs w:val="20"/>
        </w:rPr>
        <w:t>option</w:t>
      </w:r>
      <w:r>
        <w:rPr>
          <w:spacing w:val="-5"/>
          <w:sz w:val="20"/>
          <w:szCs w:val="20"/>
        </w:rPr>
        <w:t xml:space="preserve"> </w:t>
      </w:r>
      <w:r>
        <w:rPr>
          <w:sz w:val="20"/>
          <w:szCs w:val="20"/>
        </w:rPr>
        <w:t xml:space="preserve">referred to in Paragraph </w:t>
      </w:r>
      <w:hyperlink w:anchor="bookmark20" w:history="1">
        <w:r>
          <w:rPr>
            <w:sz w:val="20"/>
            <w:szCs w:val="20"/>
          </w:rPr>
          <w:t>17</w:t>
        </w:r>
      </w:hyperlink>
      <w:r>
        <w:rPr>
          <w:sz w:val="20"/>
          <w:szCs w:val="20"/>
        </w:rPr>
        <w:t>), the Buyer shall no longer be in possession of the relevant Equipment with the consent</w:t>
      </w:r>
      <w:r>
        <w:rPr>
          <w:spacing w:val="-6"/>
          <w:sz w:val="20"/>
          <w:szCs w:val="20"/>
        </w:rPr>
        <w:t xml:space="preserve"> </w:t>
      </w:r>
      <w:r>
        <w:rPr>
          <w:sz w:val="20"/>
          <w:szCs w:val="20"/>
        </w:rPr>
        <w:t>of</w:t>
      </w:r>
      <w:r>
        <w:rPr>
          <w:spacing w:val="-7"/>
          <w:sz w:val="20"/>
          <w:szCs w:val="20"/>
        </w:rPr>
        <w:t xml:space="preserve"> </w:t>
      </w:r>
      <w:r>
        <w:rPr>
          <w:sz w:val="20"/>
          <w:szCs w:val="20"/>
        </w:rPr>
        <w:t>the</w:t>
      </w:r>
      <w:r>
        <w:rPr>
          <w:spacing w:val="-4"/>
          <w:sz w:val="20"/>
          <w:szCs w:val="20"/>
        </w:rPr>
        <w:t xml:space="preserve"> </w:t>
      </w:r>
      <w:r>
        <w:rPr>
          <w:sz w:val="20"/>
          <w:szCs w:val="20"/>
        </w:rPr>
        <w:t>Supplier</w:t>
      </w:r>
      <w:r>
        <w:rPr>
          <w:spacing w:val="-5"/>
          <w:sz w:val="20"/>
          <w:szCs w:val="20"/>
        </w:rPr>
        <w:t xml:space="preserve"> </w:t>
      </w:r>
      <w:r>
        <w:rPr>
          <w:sz w:val="20"/>
          <w:szCs w:val="20"/>
        </w:rPr>
        <w:t>and</w:t>
      </w:r>
      <w:r>
        <w:rPr>
          <w:spacing w:val="-4"/>
          <w:sz w:val="20"/>
          <w:szCs w:val="20"/>
        </w:rPr>
        <w:t xml:space="preserve"> </w:t>
      </w:r>
      <w:r>
        <w:rPr>
          <w:sz w:val="20"/>
          <w:szCs w:val="20"/>
        </w:rPr>
        <w:t>subject</w:t>
      </w:r>
      <w:r>
        <w:rPr>
          <w:spacing w:val="-6"/>
          <w:sz w:val="20"/>
          <w:szCs w:val="20"/>
        </w:rPr>
        <w:t xml:space="preserve"> </w:t>
      </w:r>
      <w:r>
        <w:rPr>
          <w:sz w:val="20"/>
          <w:szCs w:val="20"/>
        </w:rPr>
        <w:t>to</w:t>
      </w:r>
      <w:r>
        <w:rPr>
          <w:spacing w:val="-7"/>
          <w:sz w:val="20"/>
          <w:szCs w:val="20"/>
        </w:rPr>
        <w:t xml:space="preserve"> </w:t>
      </w:r>
      <w:r>
        <w:rPr>
          <w:sz w:val="20"/>
          <w:szCs w:val="20"/>
        </w:rPr>
        <w:t>any</w:t>
      </w:r>
      <w:r>
        <w:rPr>
          <w:spacing w:val="-5"/>
          <w:sz w:val="20"/>
          <w:szCs w:val="20"/>
        </w:rPr>
        <w:t xml:space="preserve"> </w:t>
      </w:r>
      <w:r>
        <w:rPr>
          <w:sz w:val="20"/>
          <w:szCs w:val="20"/>
        </w:rPr>
        <w:t>applicable</w:t>
      </w:r>
      <w:r>
        <w:rPr>
          <w:spacing w:val="-7"/>
          <w:sz w:val="20"/>
          <w:szCs w:val="20"/>
        </w:rPr>
        <w:t xml:space="preserve"> </w:t>
      </w:r>
      <w:r>
        <w:rPr>
          <w:sz w:val="20"/>
          <w:szCs w:val="20"/>
        </w:rPr>
        <w:t>security,</w:t>
      </w:r>
      <w:r>
        <w:rPr>
          <w:spacing w:val="-6"/>
          <w:sz w:val="20"/>
          <w:szCs w:val="20"/>
        </w:rPr>
        <w:t xml:space="preserve"> </w:t>
      </w:r>
      <w:r>
        <w:rPr>
          <w:sz w:val="20"/>
          <w:szCs w:val="20"/>
        </w:rPr>
        <w:t>safety</w:t>
      </w:r>
      <w:r>
        <w:rPr>
          <w:spacing w:val="-5"/>
          <w:sz w:val="20"/>
          <w:szCs w:val="20"/>
        </w:rPr>
        <w:t xml:space="preserve"> </w:t>
      </w:r>
      <w:r>
        <w:rPr>
          <w:sz w:val="20"/>
          <w:szCs w:val="20"/>
        </w:rPr>
        <w:t>or</w:t>
      </w:r>
      <w:r>
        <w:rPr>
          <w:spacing w:val="-6"/>
          <w:sz w:val="20"/>
          <w:szCs w:val="20"/>
        </w:rPr>
        <w:t xml:space="preserve"> </w:t>
      </w:r>
      <w:r>
        <w:rPr>
          <w:sz w:val="20"/>
          <w:szCs w:val="20"/>
        </w:rPr>
        <w:t>other</w:t>
      </w:r>
      <w:r>
        <w:rPr>
          <w:spacing w:val="-6"/>
          <w:sz w:val="20"/>
          <w:szCs w:val="20"/>
        </w:rPr>
        <w:t xml:space="preserve"> </w:t>
      </w:r>
      <w:r>
        <w:rPr>
          <w:sz w:val="20"/>
          <w:szCs w:val="20"/>
        </w:rPr>
        <w:t>regulations</w:t>
      </w:r>
      <w:r>
        <w:rPr>
          <w:spacing w:val="-5"/>
          <w:sz w:val="20"/>
          <w:szCs w:val="20"/>
        </w:rPr>
        <w:t xml:space="preserve"> </w:t>
      </w:r>
      <w:r>
        <w:rPr>
          <w:sz w:val="20"/>
          <w:szCs w:val="20"/>
        </w:rPr>
        <w:t>or</w:t>
      </w:r>
      <w:r>
        <w:rPr>
          <w:spacing w:val="-6"/>
          <w:sz w:val="20"/>
          <w:szCs w:val="20"/>
        </w:rPr>
        <w:t xml:space="preserve"> </w:t>
      </w:r>
      <w:r>
        <w:rPr>
          <w:sz w:val="20"/>
          <w:szCs w:val="20"/>
        </w:rPr>
        <w:t>rules,</w:t>
      </w:r>
      <w:r>
        <w:rPr>
          <w:spacing w:val="-6"/>
          <w:sz w:val="20"/>
          <w:szCs w:val="20"/>
        </w:rPr>
        <w:t xml:space="preserve"> </w:t>
      </w:r>
      <w:r>
        <w:rPr>
          <w:sz w:val="20"/>
          <w:szCs w:val="20"/>
        </w:rPr>
        <w:t>the Buyer</w:t>
      </w:r>
      <w:r>
        <w:rPr>
          <w:spacing w:val="-3"/>
          <w:sz w:val="20"/>
          <w:szCs w:val="20"/>
        </w:rPr>
        <w:t xml:space="preserve"> </w:t>
      </w:r>
      <w:r>
        <w:rPr>
          <w:sz w:val="20"/>
          <w:szCs w:val="20"/>
        </w:rPr>
        <w:t>authorises</w:t>
      </w:r>
      <w:r>
        <w:rPr>
          <w:spacing w:val="-2"/>
          <w:sz w:val="20"/>
          <w:szCs w:val="20"/>
        </w:rPr>
        <w:t xml:space="preserve"> </w:t>
      </w:r>
      <w:r>
        <w:rPr>
          <w:sz w:val="20"/>
          <w:szCs w:val="20"/>
        </w:rPr>
        <w:t>the</w:t>
      </w:r>
      <w:r>
        <w:rPr>
          <w:spacing w:val="-2"/>
          <w:sz w:val="20"/>
          <w:szCs w:val="20"/>
        </w:rPr>
        <w:t xml:space="preserve"> </w:t>
      </w:r>
      <w:r>
        <w:rPr>
          <w:sz w:val="20"/>
          <w:szCs w:val="20"/>
        </w:rPr>
        <w:t>Supplier</w:t>
      </w:r>
      <w:r>
        <w:rPr>
          <w:spacing w:val="-3"/>
          <w:sz w:val="20"/>
          <w:szCs w:val="20"/>
        </w:rPr>
        <w:t xml:space="preserve"> </w:t>
      </w:r>
      <w:r>
        <w:rPr>
          <w:sz w:val="20"/>
          <w:szCs w:val="20"/>
        </w:rPr>
        <w:t>to</w:t>
      </w:r>
      <w:r>
        <w:rPr>
          <w:spacing w:val="-1"/>
          <w:sz w:val="20"/>
          <w:szCs w:val="20"/>
        </w:rPr>
        <w:t xml:space="preserve"> </w:t>
      </w:r>
      <w:r>
        <w:rPr>
          <w:sz w:val="20"/>
          <w:szCs w:val="20"/>
        </w:rPr>
        <w:t>enter</w:t>
      </w:r>
      <w:r>
        <w:rPr>
          <w:spacing w:val="-3"/>
          <w:sz w:val="20"/>
          <w:szCs w:val="20"/>
        </w:rPr>
        <w:t xml:space="preserve"> </w:t>
      </w:r>
      <w:r>
        <w:rPr>
          <w:sz w:val="20"/>
          <w:szCs w:val="20"/>
        </w:rPr>
        <w:t>any</w:t>
      </w:r>
      <w:r>
        <w:rPr>
          <w:spacing w:val="-2"/>
          <w:sz w:val="20"/>
          <w:szCs w:val="20"/>
        </w:rPr>
        <w:t xml:space="preserve"> </w:t>
      </w:r>
      <w:r>
        <w:rPr>
          <w:sz w:val="20"/>
          <w:szCs w:val="20"/>
        </w:rPr>
        <w:t>non-restricted</w:t>
      </w:r>
      <w:r>
        <w:rPr>
          <w:spacing w:val="-4"/>
          <w:sz w:val="20"/>
          <w:szCs w:val="20"/>
        </w:rPr>
        <w:t xml:space="preserve"> </w:t>
      </w:r>
      <w:r>
        <w:rPr>
          <w:sz w:val="20"/>
          <w:szCs w:val="20"/>
        </w:rPr>
        <w:t>premises</w:t>
      </w:r>
      <w:r>
        <w:rPr>
          <w:spacing w:val="-2"/>
          <w:sz w:val="20"/>
          <w:szCs w:val="20"/>
        </w:rPr>
        <w:t xml:space="preserve"> </w:t>
      </w:r>
      <w:r>
        <w:rPr>
          <w:sz w:val="20"/>
          <w:szCs w:val="20"/>
        </w:rPr>
        <w:t>at</w:t>
      </w:r>
      <w:r>
        <w:rPr>
          <w:spacing w:val="-1"/>
          <w:sz w:val="20"/>
          <w:szCs w:val="20"/>
        </w:rPr>
        <w:t xml:space="preserve"> </w:t>
      </w:r>
      <w:r>
        <w:rPr>
          <w:sz w:val="20"/>
          <w:szCs w:val="20"/>
        </w:rPr>
        <w:t>which</w:t>
      </w:r>
      <w:r>
        <w:rPr>
          <w:spacing w:val="-3"/>
          <w:sz w:val="20"/>
          <w:szCs w:val="20"/>
        </w:rPr>
        <w:t xml:space="preserve"> </w:t>
      </w:r>
      <w:r>
        <w:rPr>
          <w:sz w:val="20"/>
          <w:szCs w:val="20"/>
        </w:rPr>
        <w:t>the</w:t>
      </w:r>
      <w:r>
        <w:rPr>
          <w:spacing w:val="-2"/>
          <w:sz w:val="20"/>
          <w:szCs w:val="20"/>
        </w:rPr>
        <w:t xml:space="preserve"> </w:t>
      </w:r>
      <w:r>
        <w:rPr>
          <w:sz w:val="20"/>
          <w:szCs w:val="20"/>
        </w:rPr>
        <w:t>Equipment</w:t>
      </w:r>
      <w:r>
        <w:rPr>
          <w:spacing w:val="-1"/>
          <w:sz w:val="20"/>
          <w:szCs w:val="20"/>
        </w:rPr>
        <w:t xml:space="preserve"> </w:t>
      </w:r>
      <w:r>
        <w:rPr>
          <w:sz w:val="20"/>
          <w:szCs w:val="20"/>
        </w:rPr>
        <w:t>may</w:t>
      </w:r>
      <w:r>
        <w:rPr>
          <w:spacing w:val="-2"/>
          <w:sz w:val="20"/>
          <w:szCs w:val="20"/>
        </w:rPr>
        <w:t xml:space="preserve"> </w:t>
      </w:r>
      <w:r>
        <w:rPr>
          <w:sz w:val="20"/>
          <w:szCs w:val="20"/>
        </w:rPr>
        <w:t>from time</w:t>
      </w:r>
      <w:r>
        <w:rPr>
          <w:spacing w:val="-12"/>
          <w:sz w:val="20"/>
          <w:szCs w:val="20"/>
        </w:rPr>
        <w:t xml:space="preserve"> </w:t>
      </w:r>
      <w:r>
        <w:rPr>
          <w:sz w:val="20"/>
          <w:szCs w:val="20"/>
        </w:rPr>
        <w:t>to</w:t>
      </w:r>
      <w:r>
        <w:rPr>
          <w:spacing w:val="-14"/>
          <w:sz w:val="20"/>
          <w:szCs w:val="20"/>
        </w:rPr>
        <w:t xml:space="preserve"> </w:t>
      </w:r>
      <w:r>
        <w:rPr>
          <w:sz w:val="20"/>
          <w:szCs w:val="20"/>
        </w:rPr>
        <w:t>time</w:t>
      </w:r>
      <w:r>
        <w:rPr>
          <w:spacing w:val="-12"/>
          <w:sz w:val="20"/>
          <w:szCs w:val="20"/>
        </w:rPr>
        <w:t xml:space="preserve"> </w:t>
      </w:r>
      <w:r>
        <w:rPr>
          <w:sz w:val="20"/>
          <w:szCs w:val="20"/>
        </w:rPr>
        <w:t>be</w:t>
      </w:r>
      <w:r>
        <w:rPr>
          <w:spacing w:val="-12"/>
          <w:sz w:val="20"/>
          <w:szCs w:val="20"/>
        </w:rPr>
        <w:t xml:space="preserve"> </w:t>
      </w:r>
      <w:r>
        <w:rPr>
          <w:sz w:val="20"/>
          <w:szCs w:val="20"/>
        </w:rPr>
        <w:t>located</w:t>
      </w:r>
      <w:r>
        <w:rPr>
          <w:spacing w:val="-13"/>
          <w:sz w:val="20"/>
          <w:szCs w:val="20"/>
        </w:rPr>
        <w:t xml:space="preserve"> </w:t>
      </w:r>
      <w:r>
        <w:rPr>
          <w:sz w:val="20"/>
          <w:szCs w:val="20"/>
        </w:rPr>
        <w:t>to</w:t>
      </w:r>
      <w:r>
        <w:rPr>
          <w:spacing w:val="-14"/>
          <w:sz w:val="20"/>
          <w:szCs w:val="20"/>
        </w:rPr>
        <w:t xml:space="preserve"> </w:t>
      </w:r>
      <w:r>
        <w:rPr>
          <w:sz w:val="20"/>
          <w:szCs w:val="20"/>
        </w:rPr>
        <w:t>recover</w:t>
      </w:r>
      <w:r>
        <w:rPr>
          <w:spacing w:val="-13"/>
          <w:sz w:val="20"/>
          <w:szCs w:val="20"/>
        </w:rPr>
        <w:t xml:space="preserve"> </w:t>
      </w:r>
      <w:r>
        <w:rPr>
          <w:sz w:val="20"/>
          <w:szCs w:val="20"/>
        </w:rPr>
        <w:t>possession</w:t>
      </w:r>
      <w:r>
        <w:rPr>
          <w:spacing w:val="-14"/>
          <w:sz w:val="20"/>
          <w:szCs w:val="20"/>
        </w:rPr>
        <w:t xml:space="preserve"> </w:t>
      </w:r>
      <w:r>
        <w:rPr>
          <w:sz w:val="20"/>
          <w:szCs w:val="20"/>
        </w:rPr>
        <w:t>of</w:t>
      </w:r>
      <w:r>
        <w:rPr>
          <w:spacing w:val="-14"/>
          <w:sz w:val="20"/>
          <w:szCs w:val="20"/>
        </w:rPr>
        <w:t xml:space="preserve"> </w:t>
      </w:r>
      <w:r>
        <w:rPr>
          <w:sz w:val="20"/>
          <w:szCs w:val="20"/>
        </w:rPr>
        <w:t>the</w:t>
      </w:r>
      <w:r>
        <w:rPr>
          <w:spacing w:val="-12"/>
          <w:sz w:val="20"/>
          <w:szCs w:val="20"/>
        </w:rPr>
        <w:t xml:space="preserve"> </w:t>
      </w:r>
      <w:r>
        <w:rPr>
          <w:sz w:val="20"/>
          <w:szCs w:val="20"/>
        </w:rPr>
        <w:t>Equipment</w:t>
      </w:r>
      <w:r>
        <w:rPr>
          <w:spacing w:val="-14"/>
          <w:sz w:val="20"/>
          <w:szCs w:val="20"/>
        </w:rPr>
        <w:t xml:space="preserve"> </w:t>
      </w:r>
      <w:r>
        <w:rPr>
          <w:sz w:val="20"/>
          <w:szCs w:val="20"/>
        </w:rPr>
        <w:t>(if</w:t>
      </w:r>
      <w:r>
        <w:rPr>
          <w:spacing w:val="-10"/>
          <w:sz w:val="20"/>
          <w:szCs w:val="20"/>
        </w:rPr>
        <w:t xml:space="preserve"> </w:t>
      </w:r>
      <w:r>
        <w:rPr>
          <w:sz w:val="20"/>
          <w:szCs w:val="20"/>
        </w:rPr>
        <w:t>the</w:t>
      </w:r>
      <w:r>
        <w:rPr>
          <w:spacing w:val="-14"/>
          <w:sz w:val="20"/>
          <w:szCs w:val="20"/>
        </w:rPr>
        <w:t xml:space="preserve"> </w:t>
      </w:r>
      <w:r>
        <w:rPr>
          <w:sz w:val="20"/>
          <w:szCs w:val="20"/>
        </w:rPr>
        <w:t>Equipment</w:t>
      </w:r>
      <w:r>
        <w:rPr>
          <w:spacing w:val="-11"/>
          <w:sz w:val="20"/>
          <w:szCs w:val="20"/>
        </w:rPr>
        <w:t xml:space="preserve"> </w:t>
      </w:r>
      <w:r>
        <w:rPr>
          <w:sz w:val="20"/>
          <w:szCs w:val="20"/>
        </w:rPr>
        <w:t>is</w:t>
      </w:r>
      <w:r>
        <w:rPr>
          <w:spacing w:val="-12"/>
          <w:sz w:val="20"/>
          <w:szCs w:val="20"/>
        </w:rPr>
        <w:t xml:space="preserve"> </w:t>
      </w:r>
      <w:r>
        <w:rPr>
          <w:sz w:val="20"/>
          <w:szCs w:val="20"/>
        </w:rPr>
        <w:t>not</w:t>
      </w:r>
      <w:r>
        <w:rPr>
          <w:spacing w:val="-12"/>
          <w:sz w:val="20"/>
          <w:szCs w:val="20"/>
        </w:rPr>
        <w:t xml:space="preserve"> </w:t>
      </w:r>
      <w:r>
        <w:rPr>
          <w:sz w:val="20"/>
          <w:szCs w:val="20"/>
        </w:rPr>
        <w:t>made</w:t>
      </w:r>
      <w:r>
        <w:rPr>
          <w:spacing w:val="-11"/>
          <w:sz w:val="20"/>
          <w:szCs w:val="20"/>
        </w:rPr>
        <w:t xml:space="preserve"> </w:t>
      </w:r>
      <w:r>
        <w:rPr>
          <w:sz w:val="20"/>
          <w:szCs w:val="20"/>
        </w:rPr>
        <w:t>available for</w:t>
      </w:r>
      <w:r>
        <w:rPr>
          <w:spacing w:val="15"/>
          <w:sz w:val="20"/>
          <w:szCs w:val="20"/>
        </w:rPr>
        <w:t xml:space="preserve"> </w:t>
      </w:r>
      <w:r>
        <w:rPr>
          <w:sz w:val="20"/>
          <w:szCs w:val="20"/>
        </w:rPr>
        <w:t>collection</w:t>
      </w:r>
      <w:r>
        <w:rPr>
          <w:spacing w:val="17"/>
          <w:sz w:val="20"/>
          <w:szCs w:val="20"/>
        </w:rPr>
        <w:t xml:space="preserve"> </w:t>
      </w:r>
      <w:r>
        <w:rPr>
          <w:sz w:val="20"/>
          <w:szCs w:val="20"/>
        </w:rPr>
        <w:t>by</w:t>
      </w:r>
      <w:r>
        <w:rPr>
          <w:spacing w:val="16"/>
          <w:sz w:val="20"/>
          <w:szCs w:val="20"/>
        </w:rPr>
        <w:t xml:space="preserve"> </w:t>
      </w:r>
      <w:r>
        <w:rPr>
          <w:sz w:val="20"/>
          <w:szCs w:val="20"/>
        </w:rPr>
        <w:t>the</w:t>
      </w:r>
      <w:r>
        <w:rPr>
          <w:spacing w:val="16"/>
          <w:sz w:val="20"/>
          <w:szCs w:val="20"/>
        </w:rPr>
        <w:t xml:space="preserve"> </w:t>
      </w:r>
      <w:r>
        <w:rPr>
          <w:sz w:val="20"/>
          <w:szCs w:val="20"/>
        </w:rPr>
        <w:t>Supplier</w:t>
      </w:r>
      <w:r>
        <w:rPr>
          <w:spacing w:val="16"/>
          <w:sz w:val="20"/>
          <w:szCs w:val="20"/>
        </w:rPr>
        <w:t xml:space="preserve"> </w:t>
      </w:r>
      <w:r>
        <w:rPr>
          <w:sz w:val="20"/>
          <w:szCs w:val="20"/>
        </w:rPr>
        <w:t>from</w:t>
      </w:r>
      <w:r>
        <w:rPr>
          <w:spacing w:val="19"/>
          <w:sz w:val="20"/>
          <w:szCs w:val="20"/>
        </w:rPr>
        <w:t xml:space="preserve"> </w:t>
      </w:r>
      <w:r>
        <w:rPr>
          <w:sz w:val="20"/>
          <w:szCs w:val="20"/>
        </w:rPr>
        <w:t>the</w:t>
      </w:r>
      <w:r>
        <w:rPr>
          <w:spacing w:val="17"/>
          <w:sz w:val="20"/>
          <w:szCs w:val="20"/>
        </w:rPr>
        <w:t xml:space="preserve"> </w:t>
      </w:r>
      <w:r>
        <w:rPr>
          <w:sz w:val="20"/>
          <w:szCs w:val="20"/>
        </w:rPr>
        <w:t>Redelivery</w:t>
      </w:r>
      <w:r>
        <w:rPr>
          <w:spacing w:val="17"/>
          <w:sz w:val="20"/>
          <w:szCs w:val="20"/>
        </w:rPr>
        <w:t xml:space="preserve"> </w:t>
      </w:r>
      <w:r>
        <w:rPr>
          <w:sz w:val="20"/>
          <w:szCs w:val="20"/>
        </w:rPr>
        <w:t>Location</w:t>
      </w:r>
      <w:r>
        <w:rPr>
          <w:spacing w:val="18"/>
          <w:sz w:val="20"/>
          <w:szCs w:val="20"/>
        </w:rPr>
        <w:t xml:space="preserve"> </w:t>
      </w:r>
      <w:r>
        <w:rPr>
          <w:sz w:val="20"/>
          <w:szCs w:val="20"/>
        </w:rPr>
        <w:t>pursuant</w:t>
      </w:r>
      <w:r>
        <w:rPr>
          <w:spacing w:val="17"/>
          <w:sz w:val="20"/>
          <w:szCs w:val="20"/>
        </w:rPr>
        <w:t xml:space="preserve"> </w:t>
      </w:r>
      <w:r>
        <w:rPr>
          <w:sz w:val="20"/>
          <w:szCs w:val="20"/>
        </w:rPr>
        <w:t>to</w:t>
      </w:r>
      <w:r>
        <w:rPr>
          <w:spacing w:val="19"/>
          <w:sz w:val="20"/>
          <w:szCs w:val="20"/>
        </w:rPr>
        <w:t xml:space="preserve"> </w:t>
      </w:r>
      <w:r>
        <w:rPr>
          <w:sz w:val="20"/>
          <w:szCs w:val="20"/>
        </w:rPr>
        <w:t>Paragraph</w:t>
      </w:r>
      <w:r>
        <w:rPr>
          <w:spacing w:val="-4"/>
          <w:sz w:val="20"/>
          <w:szCs w:val="20"/>
        </w:rPr>
        <w:t xml:space="preserve"> </w:t>
      </w:r>
      <w:hyperlink w:anchor="bookmark19" w:history="1">
        <w:r>
          <w:rPr>
            <w:sz w:val="20"/>
            <w:szCs w:val="20"/>
          </w:rPr>
          <w:t>16.1</w:t>
        </w:r>
      </w:hyperlink>
      <w:r>
        <w:rPr>
          <w:spacing w:val="15"/>
          <w:sz w:val="20"/>
          <w:szCs w:val="20"/>
        </w:rPr>
        <w:t xml:space="preserve"> </w:t>
      </w:r>
      <w:r>
        <w:rPr>
          <w:sz w:val="20"/>
          <w:szCs w:val="20"/>
        </w:rPr>
        <w:t>within</w:t>
      </w:r>
      <w:r>
        <w:rPr>
          <w:spacing w:val="15"/>
          <w:sz w:val="20"/>
          <w:szCs w:val="20"/>
        </w:rPr>
        <w:t xml:space="preserve"> </w:t>
      </w:r>
      <w:r>
        <w:rPr>
          <w:sz w:val="20"/>
          <w:szCs w:val="20"/>
        </w:rPr>
        <w:t>thirty</w:t>
      </w:r>
    </w:p>
    <w:p w14:paraId="75EABAE4" w14:textId="77777777" w:rsidR="00000000" w:rsidRDefault="00000000">
      <w:pPr>
        <w:pStyle w:val="BodyText"/>
        <w:kinsoku w:val="0"/>
        <w:overflowPunct w:val="0"/>
        <w:spacing w:before="1"/>
        <w:ind w:left="838"/>
        <w:jc w:val="both"/>
        <w:rPr>
          <w:spacing w:val="-2"/>
        </w:rPr>
      </w:pPr>
      <w:r>
        <w:t>(30)</w:t>
      </w:r>
      <w:r>
        <w:rPr>
          <w:spacing w:val="-5"/>
        </w:rPr>
        <w:t xml:space="preserve"> </w:t>
      </w:r>
      <w:r>
        <w:rPr>
          <w:spacing w:val="-2"/>
        </w:rPr>
        <w:t>days).</w:t>
      </w:r>
    </w:p>
    <w:p w14:paraId="4910BD2E" w14:textId="77777777" w:rsidR="00000000" w:rsidRDefault="00000000">
      <w:pPr>
        <w:pStyle w:val="BodyText"/>
        <w:kinsoku w:val="0"/>
        <w:overflowPunct w:val="0"/>
        <w:spacing w:before="1"/>
        <w:ind w:left="838"/>
        <w:jc w:val="both"/>
        <w:rPr>
          <w:spacing w:val="-2"/>
        </w:rPr>
        <w:sectPr w:rsidR="00000000">
          <w:pgSz w:w="11910" w:h="16840"/>
          <w:pgMar w:top="1380" w:right="1020" w:bottom="1200" w:left="1020" w:header="712" w:footer="1003" w:gutter="0"/>
          <w:cols w:space="720"/>
          <w:noEndnote/>
        </w:sectPr>
      </w:pPr>
    </w:p>
    <w:p w14:paraId="22366D66" w14:textId="77777777" w:rsidR="00000000" w:rsidRDefault="00000000">
      <w:pPr>
        <w:pStyle w:val="BodyText"/>
        <w:kinsoku w:val="0"/>
        <w:overflowPunct w:val="0"/>
        <w:spacing w:before="47"/>
      </w:pPr>
    </w:p>
    <w:p w14:paraId="1D0F93CF" w14:textId="77777777" w:rsidR="00000000" w:rsidRDefault="00000000">
      <w:pPr>
        <w:pStyle w:val="Heading1"/>
        <w:numPr>
          <w:ilvl w:val="0"/>
          <w:numId w:val="3"/>
        </w:numPr>
        <w:tabs>
          <w:tab w:val="left" w:pos="837"/>
        </w:tabs>
        <w:kinsoku w:val="0"/>
        <w:overflowPunct w:val="0"/>
        <w:ind w:left="837" w:hanging="719"/>
        <w:rPr>
          <w:spacing w:val="-2"/>
        </w:rPr>
      </w:pPr>
      <w:bookmarkStart w:id="20" w:name="_bookmark20"/>
      <w:bookmarkEnd w:id="20"/>
      <w:r>
        <w:t>PURCHASE</w:t>
      </w:r>
      <w:r>
        <w:rPr>
          <w:spacing w:val="-11"/>
        </w:rPr>
        <w:t xml:space="preserve"> </w:t>
      </w:r>
      <w:r>
        <w:rPr>
          <w:spacing w:val="-2"/>
        </w:rPr>
        <w:t>OPTION</w:t>
      </w:r>
    </w:p>
    <w:p w14:paraId="79A6370D" w14:textId="77777777" w:rsidR="00000000" w:rsidRDefault="00000000">
      <w:pPr>
        <w:pStyle w:val="BodyText"/>
        <w:kinsoku w:val="0"/>
        <w:overflowPunct w:val="0"/>
        <w:spacing w:before="8"/>
        <w:rPr>
          <w:b/>
          <w:bCs/>
        </w:rPr>
      </w:pPr>
    </w:p>
    <w:p w14:paraId="789AD92B" w14:textId="77777777" w:rsidR="00000000" w:rsidRDefault="00000000">
      <w:pPr>
        <w:pStyle w:val="BodyText"/>
        <w:kinsoku w:val="0"/>
        <w:overflowPunct w:val="0"/>
        <w:ind w:left="838" w:right="114"/>
        <w:jc w:val="both"/>
      </w:pPr>
      <w:r>
        <w:t>If the Buyer has made all payments and other sums due and payable under the relevant Equipment Order</w:t>
      </w:r>
      <w:r>
        <w:rPr>
          <w:spacing w:val="-2"/>
        </w:rPr>
        <w:t xml:space="preserve"> </w:t>
      </w:r>
      <w:r>
        <w:t>(including</w:t>
      </w:r>
      <w:r>
        <w:rPr>
          <w:spacing w:val="-2"/>
        </w:rPr>
        <w:t xml:space="preserve"> </w:t>
      </w:r>
      <w:r>
        <w:t>the</w:t>
      </w:r>
      <w:r>
        <w:rPr>
          <w:spacing w:val="-2"/>
        </w:rPr>
        <w:t xml:space="preserve"> </w:t>
      </w:r>
      <w:r>
        <w:t>Option</w:t>
      </w:r>
      <w:r>
        <w:rPr>
          <w:spacing w:val="-2"/>
        </w:rPr>
        <w:t xml:space="preserve"> </w:t>
      </w:r>
      <w:r>
        <w:t>to</w:t>
      </w:r>
      <w:r>
        <w:rPr>
          <w:spacing w:val="-2"/>
        </w:rPr>
        <w:t xml:space="preserve"> </w:t>
      </w:r>
      <w:r>
        <w:t>Purchase</w:t>
      </w:r>
      <w:r>
        <w:rPr>
          <w:spacing w:val="-2"/>
        </w:rPr>
        <w:t xml:space="preserve"> </w:t>
      </w:r>
      <w:r>
        <w:t>Fee)</w:t>
      </w:r>
      <w:r>
        <w:rPr>
          <w:spacing w:val="-1"/>
        </w:rPr>
        <w:t xml:space="preserve"> </w:t>
      </w:r>
      <w:r>
        <w:t>and</w:t>
      </w:r>
      <w:r>
        <w:rPr>
          <w:spacing w:val="-2"/>
        </w:rPr>
        <w:t xml:space="preserve"> </w:t>
      </w:r>
      <w:r>
        <w:t>provided</w:t>
      </w:r>
      <w:r>
        <w:rPr>
          <w:spacing w:val="-3"/>
        </w:rPr>
        <w:t xml:space="preserve"> </w:t>
      </w:r>
      <w:r>
        <w:t>that</w:t>
      </w:r>
      <w:r>
        <w:rPr>
          <w:spacing w:val="-2"/>
        </w:rPr>
        <w:t xml:space="preserve"> </w:t>
      </w:r>
      <w:r>
        <w:t>no</w:t>
      </w:r>
      <w:r>
        <w:rPr>
          <w:spacing w:val="-2"/>
        </w:rPr>
        <w:t xml:space="preserve"> </w:t>
      </w:r>
      <w:r>
        <w:t>Event</w:t>
      </w:r>
      <w:r>
        <w:rPr>
          <w:spacing w:val="-2"/>
        </w:rPr>
        <w:t xml:space="preserve"> </w:t>
      </w:r>
      <w:r>
        <w:t>of</w:t>
      </w:r>
      <w:r>
        <w:rPr>
          <w:spacing w:val="-2"/>
        </w:rPr>
        <w:t xml:space="preserve"> </w:t>
      </w:r>
      <w:r>
        <w:t>Default</w:t>
      </w:r>
      <w:r>
        <w:rPr>
          <w:spacing w:val="-2"/>
        </w:rPr>
        <w:t xml:space="preserve"> </w:t>
      </w:r>
      <w:r>
        <w:t>has</w:t>
      </w:r>
      <w:r>
        <w:rPr>
          <w:spacing w:val="-1"/>
        </w:rPr>
        <w:t xml:space="preserve"> </w:t>
      </w:r>
      <w:r>
        <w:t>occurred,</w:t>
      </w:r>
      <w:r>
        <w:rPr>
          <w:spacing w:val="-2"/>
        </w:rPr>
        <w:t xml:space="preserve"> </w:t>
      </w:r>
      <w:r>
        <w:t>on expiry of the Hire Period</w:t>
      </w:r>
      <w:r>
        <w:rPr>
          <w:spacing w:val="-1"/>
        </w:rPr>
        <w:t xml:space="preserve"> </w:t>
      </w:r>
      <w:r>
        <w:t>by effluxion</w:t>
      </w:r>
      <w:r>
        <w:rPr>
          <w:spacing w:val="-1"/>
        </w:rPr>
        <w:t xml:space="preserve"> </w:t>
      </w:r>
      <w:r>
        <w:t>of</w:t>
      </w:r>
      <w:r>
        <w:rPr>
          <w:spacing w:val="-1"/>
        </w:rPr>
        <w:t xml:space="preserve"> </w:t>
      </w:r>
      <w:r>
        <w:t>time, title to the Equipment as the Supplier had on the</w:t>
      </w:r>
      <w:r>
        <w:rPr>
          <w:spacing w:val="-1"/>
        </w:rPr>
        <w:t xml:space="preserve"> </w:t>
      </w:r>
      <w:r>
        <w:t>Actual Delivery</w:t>
      </w:r>
      <w:r>
        <w:rPr>
          <w:spacing w:val="-1"/>
        </w:rPr>
        <w:t xml:space="preserve"> </w:t>
      </w:r>
      <w:r>
        <w:t>Date</w:t>
      </w:r>
      <w:r>
        <w:rPr>
          <w:spacing w:val="-3"/>
        </w:rPr>
        <w:t xml:space="preserve"> </w:t>
      </w:r>
      <w:r>
        <w:t>shall</w:t>
      </w:r>
      <w:r>
        <w:rPr>
          <w:spacing w:val="-2"/>
        </w:rPr>
        <w:t xml:space="preserve"> </w:t>
      </w:r>
      <w:r>
        <w:t>pass</w:t>
      </w:r>
      <w:r>
        <w:rPr>
          <w:spacing w:val="-2"/>
        </w:rPr>
        <w:t xml:space="preserve"> </w:t>
      </w:r>
      <w:r>
        <w:t>to</w:t>
      </w:r>
      <w:r>
        <w:rPr>
          <w:spacing w:val="-2"/>
        </w:rPr>
        <w:t xml:space="preserve"> </w:t>
      </w:r>
      <w:r>
        <w:t>the</w:t>
      </w:r>
      <w:r>
        <w:rPr>
          <w:spacing w:val="-2"/>
        </w:rPr>
        <w:t xml:space="preserve"> </w:t>
      </w:r>
      <w:r>
        <w:t>Buyer</w:t>
      </w:r>
      <w:r>
        <w:rPr>
          <w:spacing w:val="-2"/>
        </w:rPr>
        <w:t xml:space="preserve"> </w:t>
      </w:r>
      <w:r>
        <w:t>without</w:t>
      </w:r>
      <w:r>
        <w:rPr>
          <w:spacing w:val="-3"/>
        </w:rPr>
        <w:t xml:space="preserve"> </w:t>
      </w:r>
      <w:r>
        <w:t>further</w:t>
      </w:r>
      <w:r>
        <w:rPr>
          <w:spacing w:val="-3"/>
        </w:rPr>
        <w:t xml:space="preserve"> </w:t>
      </w:r>
      <w:r>
        <w:t>transfer</w:t>
      </w:r>
      <w:r>
        <w:rPr>
          <w:spacing w:val="-3"/>
        </w:rPr>
        <w:t xml:space="preserve"> </w:t>
      </w:r>
      <w:r>
        <w:t>or</w:t>
      </w:r>
      <w:r>
        <w:rPr>
          <w:spacing w:val="-2"/>
        </w:rPr>
        <w:t xml:space="preserve"> </w:t>
      </w:r>
      <w:r>
        <w:t>document</w:t>
      </w:r>
      <w:r>
        <w:rPr>
          <w:spacing w:val="-3"/>
        </w:rPr>
        <w:t xml:space="preserve"> </w:t>
      </w:r>
      <w:r>
        <w:t>on</w:t>
      </w:r>
      <w:r>
        <w:rPr>
          <w:spacing w:val="-2"/>
        </w:rPr>
        <w:t xml:space="preserve"> </w:t>
      </w:r>
      <w:r>
        <w:t>an</w:t>
      </w:r>
      <w:r>
        <w:rPr>
          <w:spacing w:val="-4"/>
        </w:rPr>
        <w:t xml:space="preserve"> </w:t>
      </w:r>
      <w:r>
        <w:t>"as</w:t>
      </w:r>
      <w:r>
        <w:rPr>
          <w:spacing w:val="-2"/>
        </w:rPr>
        <w:t xml:space="preserve"> </w:t>
      </w:r>
      <w:r>
        <w:t>is,</w:t>
      </w:r>
      <w:r>
        <w:rPr>
          <w:spacing w:val="-3"/>
        </w:rPr>
        <w:t xml:space="preserve"> </w:t>
      </w:r>
      <w:r>
        <w:t>where</w:t>
      </w:r>
      <w:r>
        <w:rPr>
          <w:spacing w:val="-1"/>
        </w:rPr>
        <w:t xml:space="preserve"> </w:t>
      </w:r>
      <w:r>
        <w:t>is,</w:t>
      </w:r>
      <w:r>
        <w:rPr>
          <w:spacing w:val="-3"/>
        </w:rPr>
        <w:t xml:space="preserve"> </w:t>
      </w:r>
      <w:r>
        <w:t>with all faults" basis without any condition, representation, warranty or recourse of any kind whatsoever, express or implied.</w:t>
      </w:r>
    </w:p>
    <w:p w14:paraId="678A32BE" w14:textId="77777777" w:rsidR="00000000" w:rsidRDefault="00000000">
      <w:pPr>
        <w:pStyle w:val="BodyText"/>
        <w:kinsoku w:val="0"/>
        <w:overflowPunct w:val="0"/>
        <w:spacing w:before="10"/>
      </w:pPr>
    </w:p>
    <w:p w14:paraId="3BC9810F" w14:textId="77777777" w:rsidR="00000000" w:rsidRDefault="00000000">
      <w:pPr>
        <w:pStyle w:val="Heading1"/>
        <w:numPr>
          <w:ilvl w:val="0"/>
          <w:numId w:val="3"/>
        </w:numPr>
        <w:tabs>
          <w:tab w:val="left" w:pos="837"/>
        </w:tabs>
        <w:kinsoku w:val="0"/>
        <w:overflowPunct w:val="0"/>
        <w:ind w:left="837" w:hanging="719"/>
        <w:rPr>
          <w:spacing w:val="-2"/>
        </w:rPr>
      </w:pPr>
      <w:r>
        <w:rPr>
          <w:spacing w:val="-2"/>
        </w:rPr>
        <w:t>MISCELLANEOUS</w:t>
      </w:r>
    </w:p>
    <w:p w14:paraId="3C68F4B7" w14:textId="77777777" w:rsidR="00000000" w:rsidRDefault="00000000">
      <w:pPr>
        <w:pStyle w:val="BodyText"/>
        <w:kinsoku w:val="0"/>
        <w:overflowPunct w:val="0"/>
        <w:spacing w:before="10"/>
        <w:rPr>
          <w:b/>
          <w:bCs/>
        </w:rPr>
      </w:pPr>
    </w:p>
    <w:p w14:paraId="2180E946" w14:textId="77777777" w:rsidR="00000000" w:rsidRDefault="00000000">
      <w:pPr>
        <w:pStyle w:val="ListParagraph"/>
        <w:numPr>
          <w:ilvl w:val="1"/>
          <w:numId w:val="3"/>
        </w:numPr>
        <w:tabs>
          <w:tab w:val="left" w:pos="838"/>
        </w:tabs>
        <w:kinsoku w:val="0"/>
        <w:overflowPunct w:val="0"/>
        <w:ind w:left="838" w:right="117" w:hanging="720"/>
        <w:rPr>
          <w:sz w:val="20"/>
          <w:szCs w:val="20"/>
        </w:rPr>
      </w:pPr>
      <w:r>
        <w:rPr>
          <w:sz w:val="20"/>
          <w:szCs w:val="20"/>
        </w:rPr>
        <w:t>The Supplier shall obtain the consent of the Buyer prior to disclosing any information about the Equipment Order, the Equipment, the Buyer or any other person to any actual or potential assignee or any other person.</w:t>
      </w:r>
    </w:p>
    <w:p w14:paraId="6981DF45" w14:textId="77777777" w:rsidR="00000000" w:rsidRDefault="00000000">
      <w:pPr>
        <w:pStyle w:val="BodyText"/>
        <w:kinsoku w:val="0"/>
        <w:overflowPunct w:val="0"/>
        <w:spacing w:before="12"/>
      </w:pPr>
    </w:p>
    <w:p w14:paraId="365F46CA" w14:textId="77777777" w:rsidR="00000000" w:rsidRDefault="00000000">
      <w:pPr>
        <w:pStyle w:val="ListParagraph"/>
        <w:numPr>
          <w:ilvl w:val="1"/>
          <w:numId w:val="3"/>
        </w:numPr>
        <w:tabs>
          <w:tab w:val="left" w:pos="838"/>
        </w:tabs>
        <w:kinsoku w:val="0"/>
        <w:overflowPunct w:val="0"/>
        <w:ind w:left="838" w:right="116" w:hanging="720"/>
        <w:rPr>
          <w:sz w:val="20"/>
          <w:szCs w:val="20"/>
        </w:rPr>
      </w:pPr>
      <w:r>
        <w:rPr>
          <w:sz w:val="20"/>
          <w:szCs w:val="20"/>
        </w:rPr>
        <w:t>Where</w:t>
      </w:r>
      <w:r>
        <w:rPr>
          <w:spacing w:val="-4"/>
          <w:sz w:val="20"/>
          <w:szCs w:val="20"/>
        </w:rPr>
        <w:t xml:space="preserve"> </w:t>
      </w:r>
      <w:r>
        <w:rPr>
          <w:sz w:val="20"/>
          <w:szCs w:val="20"/>
        </w:rPr>
        <w:t>the</w:t>
      </w:r>
      <w:r>
        <w:rPr>
          <w:spacing w:val="-4"/>
          <w:sz w:val="20"/>
          <w:szCs w:val="20"/>
        </w:rPr>
        <w:t xml:space="preserve"> </w:t>
      </w:r>
      <w:r>
        <w:rPr>
          <w:sz w:val="20"/>
          <w:szCs w:val="20"/>
        </w:rPr>
        <w:t>Supplier</w:t>
      </w:r>
      <w:r>
        <w:rPr>
          <w:spacing w:val="-3"/>
          <w:sz w:val="20"/>
          <w:szCs w:val="20"/>
        </w:rPr>
        <w:t xml:space="preserve"> </w:t>
      </w:r>
      <w:r>
        <w:rPr>
          <w:sz w:val="20"/>
          <w:szCs w:val="20"/>
        </w:rPr>
        <w:t>has</w:t>
      </w:r>
      <w:r>
        <w:rPr>
          <w:spacing w:val="-4"/>
          <w:sz w:val="20"/>
          <w:szCs w:val="20"/>
        </w:rPr>
        <w:t xml:space="preserve"> </w:t>
      </w:r>
      <w:r>
        <w:rPr>
          <w:sz w:val="20"/>
          <w:szCs w:val="20"/>
        </w:rPr>
        <w:t>entered</w:t>
      </w:r>
      <w:r>
        <w:rPr>
          <w:spacing w:val="-4"/>
          <w:sz w:val="20"/>
          <w:szCs w:val="20"/>
        </w:rPr>
        <w:t xml:space="preserve"> </w:t>
      </w:r>
      <w:r>
        <w:rPr>
          <w:sz w:val="20"/>
          <w:szCs w:val="20"/>
        </w:rPr>
        <w:t>into</w:t>
      </w:r>
      <w:r>
        <w:rPr>
          <w:spacing w:val="-5"/>
          <w:sz w:val="20"/>
          <w:szCs w:val="20"/>
        </w:rPr>
        <w:t xml:space="preserve"> </w:t>
      </w:r>
      <w:r>
        <w:rPr>
          <w:sz w:val="20"/>
          <w:szCs w:val="20"/>
        </w:rPr>
        <w:t>the</w:t>
      </w:r>
      <w:r>
        <w:rPr>
          <w:spacing w:val="-4"/>
          <w:sz w:val="20"/>
          <w:szCs w:val="20"/>
        </w:rPr>
        <w:t xml:space="preserve"> </w:t>
      </w:r>
      <w:r>
        <w:rPr>
          <w:sz w:val="20"/>
          <w:szCs w:val="20"/>
        </w:rPr>
        <w:t>Equipment</w:t>
      </w:r>
      <w:r>
        <w:rPr>
          <w:spacing w:val="-4"/>
          <w:sz w:val="20"/>
          <w:szCs w:val="20"/>
        </w:rPr>
        <w:t xml:space="preserve"> </w:t>
      </w:r>
      <w:r>
        <w:rPr>
          <w:sz w:val="20"/>
          <w:szCs w:val="20"/>
        </w:rPr>
        <w:t>Order</w:t>
      </w:r>
      <w:r>
        <w:rPr>
          <w:spacing w:val="-3"/>
          <w:sz w:val="20"/>
          <w:szCs w:val="20"/>
        </w:rPr>
        <w:t xml:space="preserve"> </w:t>
      </w:r>
      <w:r>
        <w:rPr>
          <w:sz w:val="20"/>
          <w:szCs w:val="20"/>
        </w:rPr>
        <w:t>as</w:t>
      </w:r>
      <w:r>
        <w:rPr>
          <w:spacing w:val="-4"/>
          <w:sz w:val="20"/>
          <w:szCs w:val="20"/>
        </w:rPr>
        <w:t xml:space="preserve"> </w:t>
      </w:r>
      <w:r>
        <w:rPr>
          <w:sz w:val="20"/>
          <w:szCs w:val="20"/>
        </w:rPr>
        <w:t>agent</w:t>
      </w:r>
      <w:r>
        <w:rPr>
          <w:spacing w:val="-4"/>
          <w:sz w:val="20"/>
          <w:szCs w:val="20"/>
        </w:rPr>
        <w:t xml:space="preserve"> </w:t>
      </w:r>
      <w:r>
        <w:rPr>
          <w:sz w:val="20"/>
          <w:szCs w:val="20"/>
        </w:rPr>
        <w:t>for</w:t>
      </w:r>
      <w:r>
        <w:rPr>
          <w:spacing w:val="-4"/>
          <w:sz w:val="20"/>
          <w:szCs w:val="20"/>
        </w:rPr>
        <w:t xml:space="preserve"> </w:t>
      </w:r>
      <w:r>
        <w:rPr>
          <w:sz w:val="20"/>
          <w:szCs w:val="20"/>
        </w:rPr>
        <w:t>a</w:t>
      </w:r>
      <w:r>
        <w:rPr>
          <w:spacing w:val="-5"/>
          <w:sz w:val="20"/>
          <w:szCs w:val="20"/>
        </w:rPr>
        <w:t xml:space="preserve"> </w:t>
      </w:r>
      <w:r>
        <w:rPr>
          <w:sz w:val="20"/>
          <w:szCs w:val="20"/>
        </w:rPr>
        <w:t>disclosed</w:t>
      </w:r>
      <w:r>
        <w:rPr>
          <w:spacing w:val="-3"/>
          <w:sz w:val="20"/>
          <w:szCs w:val="20"/>
        </w:rPr>
        <w:t xml:space="preserve"> </w:t>
      </w:r>
      <w:r>
        <w:rPr>
          <w:sz w:val="20"/>
          <w:szCs w:val="20"/>
        </w:rPr>
        <w:t>principal</w:t>
      </w:r>
      <w:r>
        <w:rPr>
          <w:spacing w:val="-3"/>
          <w:sz w:val="20"/>
          <w:szCs w:val="20"/>
        </w:rPr>
        <w:t xml:space="preserve"> </w:t>
      </w:r>
      <w:r>
        <w:rPr>
          <w:sz w:val="20"/>
          <w:szCs w:val="20"/>
        </w:rPr>
        <w:t>specified as such in the Equipment Order Form (</w:t>
      </w:r>
      <w:r>
        <w:rPr>
          <w:b/>
          <w:bCs/>
          <w:sz w:val="20"/>
          <w:szCs w:val="20"/>
        </w:rPr>
        <w:t>"Principal"</w:t>
      </w:r>
      <w:r>
        <w:rPr>
          <w:sz w:val="20"/>
          <w:szCs w:val="20"/>
        </w:rPr>
        <w:t>), it is hereby confirmed by the Supplier that the Principal</w:t>
      </w:r>
      <w:r>
        <w:rPr>
          <w:spacing w:val="-12"/>
          <w:sz w:val="20"/>
          <w:szCs w:val="20"/>
        </w:rPr>
        <w:t xml:space="preserve"> </w:t>
      </w:r>
      <w:r>
        <w:rPr>
          <w:sz w:val="20"/>
          <w:szCs w:val="20"/>
        </w:rPr>
        <w:t>has</w:t>
      </w:r>
      <w:r>
        <w:rPr>
          <w:spacing w:val="-10"/>
          <w:sz w:val="20"/>
          <w:szCs w:val="20"/>
        </w:rPr>
        <w:t xml:space="preserve"> </w:t>
      </w:r>
      <w:r>
        <w:rPr>
          <w:sz w:val="20"/>
          <w:szCs w:val="20"/>
        </w:rPr>
        <w:t>appointed</w:t>
      </w:r>
      <w:r>
        <w:rPr>
          <w:spacing w:val="-9"/>
          <w:sz w:val="20"/>
          <w:szCs w:val="20"/>
        </w:rPr>
        <w:t xml:space="preserve"> </w:t>
      </w:r>
      <w:r>
        <w:rPr>
          <w:sz w:val="20"/>
          <w:szCs w:val="20"/>
        </w:rPr>
        <w:t>the</w:t>
      </w:r>
      <w:r>
        <w:rPr>
          <w:spacing w:val="-4"/>
          <w:sz w:val="20"/>
          <w:szCs w:val="20"/>
        </w:rPr>
        <w:t xml:space="preserve"> </w:t>
      </w:r>
      <w:r>
        <w:rPr>
          <w:sz w:val="20"/>
          <w:szCs w:val="20"/>
        </w:rPr>
        <w:t>Supplier</w:t>
      </w:r>
      <w:r>
        <w:rPr>
          <w:spacing w:val="-10"/>
          <w:sz w:val="20"/>
          <w:szCs w:val="20"/>
        </w:rPr>
        <w:t xml:space="preserve"> </w:t>
      </w:r>
      <w:r>
        <w:rPr>
          <w:sz w:val="20"/>
          <w:szCs w:val="20"/>
        </w:rPr>
        <w:t>to</w:t>
      </w:r>
      <w:r>
        <w:rPr>
          <w:spacing w:val="-9"/>
          <w:sz w:val="20"/>
          <w:szCs w:val="20"/>
        </w:rPr>
        <w:t xml:space="preserve"> </w:t>
      </w:r>
      <w:r>
        <w:rPr>
          <w:sz w:val="20"/>
          <w:szCs w:val="20"/>
        </w:rPr>
        <w:t>act</w:t>
      </w:r>
      <w:r>
        <w:rPr>
          <w:spacing w:val="-11"/>
          <w:sz w:val="20"/>
          <w:szCs w:val="20"/>
        </w:rPr>
        <w:t xml:space="preserve"> </w:t>
      </w:r>
      <w:r>
        <w:rPr>
          <w:sz w:val="20"/>
          <w:szCs w:val="20"/>
        </w:rPr>
        <w:t>as</w:t>
      </w:r>
      <w:r>
        <w:rPr>
          <w:spacing w:val="-8"/>
          <w:sz w:val="20"/>
          <w:szCs w:val="20"/>
        </w:rPr>
        <w:t xml:space="preserve"> </w:t>
      </w:r>
      <w:r>
        <w:rPr>
          <w:sz w:val="20"/>
          <w:szCs w:val="20"/>
        </w:rPr>
        <w:t>its</w:t>
      </w:r>
      <w:r>
        <w:rPr>
          <w:spacing w:val="-10"/>
          <w:sz w:val="20"/>
          <w:szCs w:val="20"/>
        </w:rPr>
        <w:t xml:space="preserve"> </w:t>
      </w:r>
      <w:r>
        <w:rPr>
          <w:sz w:val="20"/>
          <w:szCs w:val="20"/>
        </w:rPr>
        <w:t>agent</w:t>
      </w:r>
      <w:r>
        <w:rPr>
          <w:spacing w:val="-9"/>
          <w:sz w:val="20"/>
          <w:szCs w:val="20"/>
        </w:rPr>
        <w:t xml:space="preserve"> </w:t>
      </w:r>
      <w:r>
        <w:rPr>
          <w:sz w:val="20"/>
          <w:szCs w:val="20"/>
        </w:rPr>
        <w:t>and</w:t>
      </w:r>
      <w:r>
        <w:rPr>
          <w:spacing w:val="-9"/>
          <w:sz w:val="20"/>
          <w:szCs w:val="20"/>
        </w:rPr>
        <w:t xml:space="preserve"> </w:t>
      </w:r>
      <w:r>
        <w:rPr>
          <w:sz w:val="20"/>
          <w:szCs w:val="20"/>
        </w:rPr>
        <w:t>accordingly,</w:t>
      </w:r>
      <w:r>
        <w:rPr>
          <w:spacing w:val="-9"/>
          <w:sz w:val="20"/>
          <w:szCs w:val="20"/>
        </w:rPr>
        <w:t xml:space="preserve"> </w:t>
      </w:r>
      <w:r>
        <w:rPr>
          <w:sz w:val="20"/>
          <w:szCs w:val="20"/>
        </w:rPr>
        <w:t>where</w:t>
      </w:r>
      <w:r>
        <w:rPr>
          <w:spacing w:val="-11"/>
          <w:sz w:val="20"/>
          <w:szCs w:val="20"/>
        </w:rPr>
        <w:t xml:space="preserve"> </w:t>
      </w:r>
      <w:r>
        <w:rPr>
          <w:sz w:val="20"/>
          <w:szCs w:val="20"/>
        </w:rPr>
        <w:t>the</w:t>
      </w:r>
      <w:r>
        <w:rPr>
          <w:spacing w:val="-9"/>
          <w:sz w:val="20"/>
          <w:szCs w:val="20"/>
        </w:rPr>
        <w:t xml:space="preserve"> </w:t>
      </w:r>
      <w:r>
        <w:rPr>
          <w:sz w:val="20"/>
          <w:szCs w:val="20"/>
        </w:rPr>
        <w:t>context</w:t>
      </w:r>
      <w:r>
        <w:rPr>
          <w:spacing w:val="-11"/>
          <w:sz w:val="20"/>
          <w:szCs w:val="20"/>
        </w:rPr>
        <w:t xml:space="preserve"> </w:t>
      </w:r>
      <w:r>
        <w:rPr>
          <w:sz w:val="20"/>
          <w:szCs w:val="20"/>
        </w:rPr>
        <w:t>so</w:t>
      </w:r>
      <w:r>
        <w:rPr>
          <w:spacing w:val="-9"/>
          <w:sz w:val="20"/>
          <w:szCs w:val="20"/>
        </w:rPr>
        <w:t xml:space="preserve"> </w:t>
      </w:r>
      <w:r>
        <w:rPr>
          <w:sz w:val="20"/>
          <w:szCs w:val="20"/>
        </w:rPr>
        <w:t>requires and admits, all terms and expressions and provisions relating to the Supplier shall be read and construed on the basis that such terms and expressions and provisions concern and relate to the Principal (acting through the Supplier (as its agent)).</w:t>
      </w:r>
    </w:p>
    <w:p w14:paraId="002B7C5E" w14:textId="77777777" w:rsidR="00000000" w:rsidRDefault="00000000">
      <w:pPr>
        <w:pStyle w:val="BodyText"/>
        <w:kinsoku w:val="0"/>
        <w:overflowPunct w:val="0"/>
        <w:spacing w:before="10"/>
      </w:pPr>
    </w:p>
    <w:p w14:paraId="1F4ED27B" w14:textId="77777777" w:rsidR="00000000" w:rsidRDefault="00000000">
      <w:pPr>
        <w:pStyle w:val="Heading1"/>
        <w:numPr>
          <w:ilvl w:val="0"/>
          <w:numId w:val="3"/>
        </w:numPr>
        <w:tabs>
          <w:tab w:val="left" w:pos="837"/>
        </w:tabs>
        <w:kinsoku w:val="0"/>
        <w:overflowPunct w:val="0"/>
        <w:ind w:left="837" w:hanging="719"/>
        <w:rPr>
          <w:spacing w:val="-2"/>
        </w:rPr>
      </w:pPr>
      <w:bookmarkStart w:id="21" w:name="_bookmark21"/>
      <w:bookmarkEnd w:id="21"/>
      <w:r>
        <w:t>USE</w:t>
      </w:r>
      <w:r>
        <w:rPr>
          <w:spacing w:val="-5"/>
        </w:rPr>
        <w:t xml:space="preserve"> </w:t>
      </w:r>
      <w:r>
        <w:t>OF</w:t>
      </w:r>
      <w:r>
        <w:rPr>
          <w:spacing w:val="-6"/>
        </w:rPr>
        <w:t xml:space="preserve"> </w:t>
      </w:r>
      <w:r>
        <w:t>PURCHASED</w:t>
      </w:r>
      <w:r>
        <w:rPr>
          <w:spacing w:val="-4"/>
        </w:rPr>
        <w:t xml:space="preserve"> </w:t>
      </w:r>
      <w:r>
        <w:t>EQUIPMENT</w:t>
      </w:r>
      <w:r>
        <w:rPr>
          <w:spacing w:val="-5"/>
        </w:rPr>
        <w:t xml:space="preserve"> </w:t>
      </w:r>
      <w:r>
        <w:t>IN</w:t>
      </w:r>
      <w:r>
        <w:rPr>
          <w:spacing w:val="-7"/>
        </w:rPr>
        <w:t xml:space="preserve"> </w:t>
      </w:r>
      <w:r>
        <w:t>THE</w:t>
      </w:r>
      <w:r>
        <w:rPr>
          <w:spacing w:val="-5"/>
        </w:rPr>
        <w:t xml:space="preserve"> </w:t>
      </w:r>
      <w:r>
        <w:t>PROVISION</w:t>
      </w:r>
      <w:r>
        <w:rPr>
          <w:spacing w:val="-6"/>
        </w:rPr>
        <w:t xml:space="preserve"> </w:t>
      </w:r>
      <w:r>
        <w:t>OF</w:t>
      </w:r>
      <w:r>
        <w:rPr>
          <w:spacing w:val="-6"/>
        </w:rPr>
        <w:t xml:space="preserve"> </w:t>
      </w:r>
      <w:r>
        <w:t>THE</w:t>
      </w:r>
      <w:r>
        <w:rPr>
          <w:spacing w:val="-5"/>
        </w:rPr>
        <w:t xml:space="preserve"> </w:t>
      </w:r>
      <w:r>
        <w:rPr>
          <w:spacing w:val="-2"/>
        </w:rPr>
        <w:t>SERVICES</w:t>
      </w:r>
    </w:p>
    <w:p w14:paraId="2DED723B" w14:textId="77777777" w:rsidR="00000000" w:rsidRDefault="00000000">
      <w:pPr>
        <w:pStyle w:val="BodyText"/>
        <w:kinsoku w:val="0"/>
        <w:overflowPunct w:val="0"/>
        <w:spacing w:before="8"/>
        <w:rPr>
          <w:b/>
          <w:bCs/>
        </w:rPr>
      </w:pPr>
    </w:p>
    <w:p w14:paraId="0944167B" w14:textId="77777777" w:rsidR="00000000" w:rsidRDefault="00000000">
      <w:pPr>
        <w:pStyle w:val="ListParagraph"/>
        <w:numPr>
          <w:ilvl w:val="1"/>
          <w:numId w:val="3"/>
        </w:numPr>
        <w:tabs>
          <w:tab w:val="left" w:pos="838"/>
        </w:tabs>
        <w:kinsoku w:val="0"/>
        <w:overflowPunct w:val="0"/>
        <w:ind w:left="838" w:right="115" w:hanging="720"/>
        <w:rPr>
          <w:sz w:val="20"/>
          <w:szCs w:val="20"/>
        </w:rPr>
      </w:pPr>
      <w:bookmarkStart w:id="22" w:name="_bookmark22"/>
      <w:bookmarkEnd w:id="22"/>
      <w:r>
        <w:rPr>
          <w:sz w:val="20"/>
          <w:szCs w:val="20"/>
        </w:rPr>
        <w:t xml:space="preserve">In respect of any Equipment which has been fully purchased by the Buyer pursuant to Paragraph </w:t>
      </w:r>
      <w:hyperlink w:anchor="bookmark20" w:history="1">
        <w:r>
          <w:rPr>
            <w:sz w:val="20"/>
            <w:szCs w:val="20"/>
          </w:rPr>
          <w:t>17</w:t>
        </w:r>
      </w:hyperlink>
      <w:r>
        <w:rPr>
          <w:sz w:val="20"/>
          <w:szCs w:val="20"/>
        </w:rPr>
        <w:t xml:space="preserve"> (</w:t>
      </w:r>
      <w:r>
        <w:rPr>
          <w:b/>
          <w:bCs/>
          <w:sz w:val="20"/>
          <w:szCs w:val="20"/>
        </w:rPr>
        <w:t>Buyer-Owned</w:t>
      </w:r>
      <w:r>
        <w:rPr>
          <w:b/>
          <w:bCs/>
          <w:spacing w:val="-11"/>
          <w:sz w:val="20"/>
          <w:szCs w:val="20"/>
        </w:rPr>
        <w:t xml:space="preserve"> </w:t>
      </w:r>
      <w:r>
        <w:rPr>
          <w:b/>
          <w:bCs/>
          <w:sz w:val="20"/>
          <w:szCs w:val="20"/>
        </w:rPr>
        <w:t>Equipment</w:t>
      </w:r>
      <w:r>
        <w:rPr>
          <w:sz w:val="20"/>
          <w:szCs w:val="20"/>
        </w:rPr>
        <w:t>),</w:t>
      </w:r>
      <w:r>
        <w:rPr>
          <w:spacing w:val="-11"/>
          <w:sz w:val="20"/>
          <w:szCs w:val="20"/>
        </w:rPr>
        <w:t xml:space="preserve"> </w:t>
      </w:r>
      <w:r>
        <w:rPr>
          <w:sz w:val="20"/>
          <w:szCs w:val="20"/>
        </w:rPr>
        <w:t>the</w:t>
      </w:r>
      <w:r>
        <w:rPr>
          <w:spacing w:val="-12"/>
          <w:sz w:val="20"/>
          <w:szCs w:val="20"/>
        </w:rPr>
        <w:t xml:space="preserve"> </w:t>
      </w:r>
      <w:r>
        <w:rPr>
          <w:sz w:val="20"/>
          <w:szCs w:val="20"/>
        </w:rPr>
        <w:t>Buyer</w:t>
      </w:r>
      <w:r>
        <w:rPr>
          <w:spacing w:val="-10"/>
          <w:sz w:val="20"/>
          <w:szCs w:val="20"/>
        </w:rPr>
        <w:t xml:space="preserve"> </w:t>
      </w:r>
      <w:r>
        <w:rPr>
          <w:sz w:val="20"/>
          <w:szCs w:val="20"/>
        </w:rPr>
        <w:t>hereby</w:t>
      </w:r>
      <w:r>
        <w:rPr>
          <w:spacing w:val="-10"/>
          <w:sz w:val="20"/>
          <w:szCs w:val="20"/>
        </w:rPr>
        <w:t xml:space="preserve"> </w:t>
      </w:r>
      <w:r>
        <w:rPr>
          <w:sz w:val="20"/>
          <w:szCs w:val="20"/>
        </w:rPr>
        <w:t>grants</w:t>
      </w:r>
      <w:r>
        <w:rPr>
          <w:spacing w:val="-10"/>
          <w:sz w:val="20"/>
          <w:szCs w:val="20"/>
        </w:rPr>
        <w:t xml:space="preserve"> </w:t>
      </w:r>
      <w:r>
        <w:rPr>
          <w:sz w:val="20"/>
          <w:szCs w:val="20"/>
        </w:rPr>
        <w:t>to</w:t>
      </w:r>
      <w:r>
        <w:rPr>
          <w:spacing w:val="-11"/>
          <w:sz w:val="20"/>
          <w:szCs w:val="20"/>
        </w:rPr>
        <w:t xml:space="preserve"> </w:t>
      </w:r>
      <w:r>
        <w:rPr>
          <w:sz w:val="20"/>
          <w:szCs w:val="20"/>
        </w:rPr>
        <w:t>the</w:t>
      </w:r>
      <w:r>
        <w:rPr>
          <w:spacing w:val="-9"/>
          <w:sz w:val="20"/>
          <w:szCs w:val="20"/>
        </w:rPr>
        <w:t xml:space="preserve"> </w:t>
      </w:r>
      <w:r>
        <w:rPr>
          <w:sz w:val="20"/>
          <w:szCs w:val="20"/>
        </w:rPr>
        <w:t>Supplier</w:t>
      </w:r>
      <w:r>
        <w:rPr>
          <w:spacing w:val="-10"/>
          <w:sz w:val="20"/>
          <w:szCs w:val="20"/>
        </w:rPr>
        <w:t xml:space="preserve"> </w:t>
      </w:r>
      <w:r>
        <w:rPr>
          <w:sz w:val="20"/>
          <w:szCs w:val="20"/>
        </w:rPr>
        <w:t>a</w:t>
      </w:r>
      <w:r>
        <w:rPr>
          <w:spacing w:val="-9"/>
          <w:sz w:val="20"/>
          <w:szCs w:val="20"/>
        </w:rPr>
        <w:t xml:space="preserve"> </w:t>
      </w:r>
      <w:r>
        <w:rPr>
          <w:sz w:val="20"/>
          <w:szCs w:val="20"/>
        </w:rPr>
        <w:t>licence</w:t>
      </w:r>
      <w:r>
        <w:rPr>
          <w:spacing w:val="-11"/>
          <w:sz w:val="20"/>
          <w:szCs w:val="20"/>
        </w:rPr>
        <w:t xml:space="preserve"> </w:t>
      </w:r>
      <w:r>
        <w:rPr>
          <w:sz w:val="20"/>
          <w:szCs w:val="20"/>
        </w:rPr>
        <w:t>during</w:t>
      </w:r>
      <w:r>
        <w:rPr>
          <w:spacing w:val="-12"/>
          <w:sz w:val="20"/>
          <w:szCs w:val="20"/>
        </w:rPr>
        <w:t xml:space="preserve"> </w:t>
      </w:r>
      <w:r>
        <w:rPr>
          <w:sz w:val="20"/>
          <w:szCs w:val="20"/>
        </w:rPr>
        <w:t>the</w:t>
      </w:r>
      <w:r>
        <w:rPr>
          <w:spacing w:val="-11"/>
          <w:sz w:val="20"/>
          <w:szCs w:val="20"/>
        </w:rPr>
        <w:t xml:space="preserve"> </w:t>
      </w:r>
      <w:r>
        <w:rPr>
          <w:sz w:val="20"/>
          <w:szCs w:val="20"/>
        </w:rPr>
        <w:t>Term</w:t>
      </w:r>
      <w:r>
        <w:rPr>
          <w:spacing w:val="-11"/>
          <w:sz w:val="20"/>
          <w:szCs w:val="20"/>
        </w:rPr>
        <w:t xml:space="preserve"> </w:t>
      </w:r>
      <w:r>
        <w:rPr>
          <w:sz w:val="20"/>
          <w:szCs w:val="20"/>
        </w:rPr>
        <w:t>to</w:t>
      </w:r>
      <w:r>
        <w:rPr>
          <w:spacing w:val="-11"/>
          <w:sz w:val="20"/>
          <w:szCs w:val="20"/>
        </w:rPr>
        <w:t xml:space="preserve"> </w:t>
      </w:r>
      <w:r>
        <w:rPr>
          <w:sz w:val="20"/>
          <w:szCs w:val="20"/>
        </w:rPr>
        <w:t>use the</w:t>
      </w:r>
      <w:r>
        <w:rPr>
          <w:spacing w:val="-13"/>
          <w:sz w:val="20"/>
          <w:szCs w:val="20"/>
        </w:rPr>
        <w:t xml:space="preserve"> </w:t>
      </w:r>
      <w:r>
        <w:rPr>
          <w:sz w:val="20"/>
          <w:szCs w:val="20"/>
        </w:rPr>
        <w:t>Buyer-Owned</w:t>
      </w:r>
      <w:r>
        <w:rPr>
          <w:spacing w:val="-10"/>
          <w:sz w:val="20"/>
          <w:szCs w:val="20"/>
        </w:rPr>
        <w:t xml:space="preserve"> </w:t>
      </w:r>
      <w:r>
        <w:rPr>
          <w:sz w:val="20"/>
          <w:szCs w:val="20"/>
        </w:rPr>
        <w:t>Equipment</w:t>
      </w:r>
      <w:r>
        <w:rPr>
          <w:spacing w:val="-13"/>
          <w:sz w:val="20"/>
          <w:szCs w:val="20"/>
        </w:rPr>
        <w:t xml:space="preserve"> </w:t>
      </w:r>
      <w:r>
        <w:rPr>
          <w:sz w:val="20"/>
          <w:szCs w:val="20"/>
        </w:rPr>
        <w:t>solely</w:t>
      </w:r>
      <w:r>
        <w:rPr>
          <w:spacing w:val="-11"/>
          <w:sz w:val="20"/>
          <w:szCs w:val="20"/>
        </w:rPr>
        <w:t xml:space="preserve"> </w:t>
      </w:r>
      <w:r>
        <w:rPr>
          <w:sz w:val="20"/>
          <w:szCs w:val="20"/>
        </w:rPr>
        <w:t>to</w:t>
      </w:r>
      <w:r>
        <w:rPr>
          <w:spacing w:val="-13"/>
          <w:sz w:val="20"/>
          <w:szCs w:val="20"/>
        </w:rPr>
        <w:t xml:space="preserve"> </w:t>
      </w:r>
      <w:r>
        <w:rPr>
          <w:sz w:val="20"/>
          <w:szCs w:val="20"/>
        </w:rPr>
        <w:t>the</w:t>
      </w:r>
      <w:r>
        <w:rPr>
          <w:spacing w:val="-12"/>
          <w:sz w:val="20"/>
          <w:szCs w:val="20"/>
        </w:rPr>
        <w:t xml:space="preserve"> </w:t>
      </w:r>
      <w:r>
        <w:rPr>
          <w:sz w:val="20"/>
          <w:szCs w:val="20"/>
        </w:rPr>
        <w:t>extent</w:t>
      </w:r>
      <w:r>
        <w:rPr>
          <w:spacing w:val="-10"/>
          <w:sz w:val="20"/>
          <w:szCs w:val="20"/>
        </w:rPr>
        <w:t xml:space="preserve"> </w:t>
      </w:r>
      <w:r>
        <w:rPr>
          <w:sz w:val="20"/>
          <w:szCs w:val="20"/>
        </w:rPr>
        <w:t>necessary</w:t>
      </w:r>
      <w:r>
        <w:rPr>
          <w:spacing w:val="-10"/>
          <w:sz w:val="20"/>
          <w:szCs w:val="20"/>
        </w:rPr>
        <w:t xml:space="preserve"> </w:t>
      </w:r>
      <w:r>
        <w:rPr>
          <w:sz w:val="20"/>
          <w:szCs w:val="20"/>
        </w:rPr>
        <w:t>for</w:t>
      </w:r>
      <w:r>
        <w:rPr>
          <w:spacing w:val="-12"/>
          <w:sz w:val="20"/>
          <w:szCs w:val="20"/>
        </w:rPr>
        <w:t xml:space="preserve"> </w:t>
      </w:r>
      <w:r>
        <w:rPr>
          <w:sz w:val="20"/>
          <w:szCs w:val="20"/>
        </w:rPr>
        <w:t>performing</w:t>
      </w:r>
      <w:r>
        <w:rPr>
          <w:spacing w:val="-12"/>
          <w:sz w:val="20"/>
          <w:szCs w:val="20"/>
        </w:rPr>
        <w:t xml:space="preserve"> </w:t>
      </w:r>
      <w:r>
        <w:rPr>
          <w:sz w:val="20"/>
          <w:szCs w:val="20"/>
        </w:rPr>
        <w:t>the</w:t>
      </w:r>
      <w:r>
        <w:rPr>
          <w:spacing w:val="-10"/>
          <w:sz w:val="20"/>
          <w:szCs w:val="20"/>
        </w:rPr>
        <w:t xml:space="preserve"> </w:t>
      </w:r>
      <w:r>
        <w:rPr>
          <w:sz w:val="20"/>
          <w:szCs w:val="20"/>
        </w:rPr>
        <w:t>Services</w:t>
      </w:r>
      <w:r>
        <w:rPr>
          <w:spacing w:val="-11"/>
          <w:sz w:val="20"/>
          <w:szCs w:val="20"/>
        </w:rPr>
        <w:t xml:space="preserve"> </w:t>
      </w:r>
      <w:r>
        <w:rPr>
          <w:sz w:val="20"/>
          <w:szCs w:val="20"/>
        </w:rPr>
        <w:t>in</w:t>
      </w:r>
      <w:r>
        <w:rPr>
          <w:spacing w:val="-12"/>
          <w:sz w:val="20"/>
          <w:szCs w:val="20"/>
        </w:rPr>
        <w:t xml:space="preserve"> </w:t>
      </w:r>
      <w:r>
        <w:rPr>
          <w:sz w:val="20"/>
          <w:szCs w:val="20"/>
        </w:rPr>
        <w:t>accordance with</w:t>
      </w:r>
      <w:r>
        <w:rPr>
          <w:spacing w:val="-14"/>
          <w:sz w:val="20"/>
          <w:szCs w:val="20"/>
        </w:rPr>
        <w:t xml:space="preserve"> </w:t>
      </w:r>
      <w:r>
        <w:rPr>
          <w:sz w:val="20"/>
          <w:szCs w:val="20"/>
        </w:rPr>
        <w:t>the</w:t>
      </w:r>
      <w:r>
        <w:rPr>
          <w:spacing w:val="-14"/>
          <w:sz w:val="20"/>
          <w:szCs w:val="20"/>
        </w:rPr>
        <w:t xml:space="preserve"> </w:t>
      </w:r>
      <w:r>
        <w:rPr>
          <w:sz w:val="20"/>
          <w:szCs w:val="20"/>
        </w:rPr>
        <w:t>Call-Off</w:t>
      </w:r>
      <w:r>
        <w:rPr>
          <w:spacing w:val="-14"/>
          <w:sz w:val="20"/>
          <w:szCs w:val="20"/>
        </w:rPr>
        <w:t xml:space="preserve"> </w:t>
      </w:r>
      <w:r>
        <w:rPr>
          <w:sz w:val="20"/>
          <w:szCs w:val="20"/>
        </w:rPr>
        <w:t>Contract</w:t>
      </w:r>
      <w:r>
        <w:rPr>
          <w:spacing w:val="-14"/>
          <w:sz w:val="20"/>
          <w:szCs w:val="20"/>
        </w:rPr>
        <w:t xml:space="preserve"> </w:t>
      </w:r>
      <w:r>
        <w:rPr>
          <w:sz w:val="20"/>
          <w:szCs w:val="20"/>
        </w:rPr>
        <w:t>provided</w:t>
      </w:r>
      <w:r>
        <w:rPr>
          <w:spacing w:val="-14"/>
          <w:sz w:val="20"/>
          <w:szCs w:val="20"/>
        </w:rPr>
        <w:t xml:space="preserve"> </w:t>
      </w:r>
      <w:r>
        <w:rPr>
          <w:sz w:val="20"/>
          <w:szCs w:val="20"/>
        </w:rPr>
        <w:t>that</w:t>
      </w:r>
      <w:r>
        <w:rPr>
          <w:spacing w:val="-14"/>
          <w:sz w:val="20"/>
          <w:szCs w:val="20"/>
        </w:rPr>
        <w:t xml:space="preserve"> </w:t>
      </w:r>
      <w:r>
        <w:rPr>
          <w:sz w:val="20"/>
          <w:szCs w:val="20"/>
        </w:rPr>
        <w:t>the</w:t>
      </w:r>
      <w:r>
        <w:rPr>
          <w:spacing w:val="-14"/>
          <w:sz w:val="20"/>
          <w:szCs w:val="20"/>
        </w:rPr>
        <w:t xml:space="preserve"> </w:t>
      </w:r>
      <w:r>
        <w:rPr>
          <w:sz w:val="20"/>
          <w:szCs w:val="20"/>
        </w:rPr>
        <w:t>Supplier</w:t>
      </w:r>
      <w:r>
        <w:rPr>
          <w:spacing w:val="-14"/>
          <w:sz w:val="20"/>
          <w:szCs w:val="20"/>
        </w:rPr>
        <w:t xml:space="preserve"> </w:t>
      </w:r>
      <w:r>
        <w:rPr>
          <w:sz w:val="20"/>
          <w:szCs w:val="20"/>
        </w:rPr>
        <w:t>shall</w:t>
      </w:r>
      <w:r>
        <w:rPr>
          <w:spacing w:val="-14"/>
          <w:sz w:val="20"/>
          <w:szCs w:val="20"/>
        </w:rPr>
        <w:t xml:space="preserve"> </w:t>
      </w:r>
      <w:r>
        <w:rPr>
          <w:sz w:val="20"/>
          <w:szCs w:val="20"/>
        </w:rPr>
        <w:t>not,</w:t>
      </w:r>
      <w:r>
        <w:rPr>
          <w:spacing w:val="-13"/>
          <w:sz w:val="20"/>
          <w:szCs w:val="20"/>
        </w:rPr>
        <w:t xml:space="preserve"> </w:t>
      </w:r>
      <w:r>
        <w:rPr>
          <w:sz w:val="20"/>
          <w:szCs w:val="20"/>
        </w:rPr>
        <w:t>without</w:t>
      </w:r>
      <w:r>
        <w:rPr>
          <w:spacing w:val="-14"/>
          <w:sz w:val="20"/>
          <w:szCs w:val="20"/>
        </w:rPr>
        <w:t xml:space="preserve"> </w:t>
      </w:r>
      <w:r>
        <w:rPr>
          <w:sz w:val="20"/>
          <w:szCs w:val="20"/>
        </w:rPr>
        <w:t>the</w:t>
      </w:r>
      <w:r>
        <w:rPr>
          <w:spacing w:val="-11"/>
          <w:sz w:val="20"/>
          <w:szCs w:val="20"/>
        </w:rPr>
        <w:t xml:space="preserve"> </w:t>
      </w:r>
      <w:r>
        <w:rPr>
          <w:sz w:val="20"/>
          <w:szCs w:val="20"/>
        </w:rPr>
        <w:t>Buyer’s</w:t>
      </w:r>
      <w:r>
        <w:rPr>
          <w:spacing w:val="-14"/>
          <w:sz w:val="20"/>
          <w:szCs w:val="20"/>
        </w:rPr>
        <w:t xml:space="preserve"> </w:t>
      </w:r>
      <w:r>
        <w:rPr>
          <w:sz w:val="20"/>
          <w:szCs w:val="20"/>
        </w:rPr>
        <w:t>prior</w:t>
      </w:r>
      <w:r>
        <w:rPr>
          <w:spacing w:val="-14"/>
          <w:sz w:val="20"/>
          <w:szCs w:val="20"/>
        </w:rPr>
        <w:t xml:space="preserve"> </w:t>
      </w:r>
      <w:r>
        <w:rPr>
          <w:sz w:val="20"/>
          <w:szCs w:val="20"/>
        </w:rPr>
        <w:t>written</w:t>
      </w:r>
      <w:r>
        <w:rPr>
          <w:spacing w:val="-14"/>
          <w:sz w:val="20"/>
          <w:szCs w:val="20"/>
        </w:rPr>
        <w:t xml:space="preserve"> </w:t>
      </w:r>
      <w:r>
        <w:rPr>
          <w:sz w:val="20"/>
          <w:szCs w:val="20"/>
        </w:rPr>
        <w:t>consent, use the Buyer-Owned Equipment for any other purpose or for the benefit of any person other than Cluster Members.</w:t>
      </w:r>
    </w:p>
    <w:p w14:paraId="141F2662" w14:textId="77777777" w:rsidR="00000000" w:rsidRDefault="00000000">
      <w:pPr>
        <w:pStyle w:val="BodyText"/>
        <w:kinsoku w:val="0"/>
        <w:overflowPunct w:val="0"/>
        <w:spacing w:before="11"/>
      </w:pPr>
    </w:p>
    <w:p w14:paraId="0A102BD6" w14:textId="77777777" w:rsidR="00000000" w:rsidRDefault="00000000">
      <w:pPr>
        <w:pStyle w:val="ListParagraph"/>
        <w:numPr>
          <w:ilvl w:val="1"/>
          <w:numId w:val="3"/>
        </w:numPr>
        <w:tabs>
          <w:tab w:val="left" w:pos="838"/>
        </w:tabs>
        <w:kinsoku w:val="0"/>
        <w:overflowPunct w:val="0"/>
        <w:ind w:left="838" w:right="114" w:hanging="720"/>
        <w:rPr>
          <w:sz w:val="20"/>
          <w:szCs w:val="20"/>
        </w:rPr>
      </w:pPr>
      <w:r>
        <w:rPr>
          <w:sz w:val="20"/>
          <w:szCs w:val="20"/>
        </w:rPr>
        <w:t>As</w:t>
      </w:r>
      <w:r>
        <w:rPr>
          <w:spacing w:val="-9"/>
          <w:sz w:val="20"/>
          <w:szCs w:val="20"/>
        </w:rPr>
        <w:t xml:space="preserve"> </w:t>
      </w:r>
      <w:r>
        <w:rPr>
          <w:sz w:val="20"/>
          <w:szCs w:val="20"/>
        </w:rPr>
        <w:t>between</w:t>
      </w:r>
      <w:r>
        <w:rPr>
          <w:spacing w:val="-10"/>
          <w:sz w:val="20"/>
          <w:szCs w:val="20"/>
        </w:rPr>
        <w:t xml:space="preserve"> </w:t>
      </w:r>
      <w:r>
        <w:rPr>
          <w:sz w:val="20"/>
          <w:szCs w:val="20"/>
        </w:rPr>
        <w:t>the</w:t>
      </w:r>
      <w:r>
        <w:rPr>
          <w:spacing w:val="-9"/>
          <w:sz w:val="20"/>
          <w:szCs w:val="20"/>
        </w:rPr>
        <w:t xml:space="preserve"> </w:t>
      </w:r>
      <w:r>
        <w:rPr>
          <w:sz w:val="20"/>
          <w:szCs w:val="20"/>
        </w:rPr>
        <w:t>Buyer</w:t>
      </w:r>
      <w:r>
        <w:rPr>
          <w:spacing w:val="-9"/>
          <w:sz w:val="20"/>
          <w:szCs w:val="20"/>
        </w:rPr>
        <w:t xml:space="preserve"> </w:t>
      </w:r>
      <w:r>
        <w:rPr>
          <w:sz w:val="20"/>
          <w:szCs w:val="20"/>
        </w:rPr>
        <w:t>and</w:t>
      </w:r>
      <w:r>
        <w:rPr>
          <w:spacing w:val="-10"/>
          <w:sz w:val="20"/>
          <w:szCs w:val="20"/>
        </w:rPr>
        <w:t xml:space="preserve"> </w:t>
      </w:r>
      <w:r>
        <w:rPr>
          <w:sz w:val="20"/>
          <w:szCs w:val="20"/>
        </w:rPr>
        <w:t>the</w:t>
      </w:r>
      <w:r>
        <w:rPr>
          <w:spacing w:val="-11"/>
          <w:sz w:val="20"/>
          <w:szCs w:val="20"/>
        </w:rPr>
        <w:t xml:space="preserve"> </w:t>
      </w:r>
      <w:r>
        <w:rPr>
          <w:sz w:val="20"/>
          <w:szCs w:val="20"/>
        </w:rPr>
        <w:t>Supplier,</w:t>
      </w:r>
      <w:r>
        <w:rPr>
          <w:spacing w:val="-10"/>
          <w:sz w:val="20"/>
          <w:szCs w:val="20"/>
        </w:rPr>
        <w:t xml:space="preserve"> </w:t>
      </w:r>
      <w:r>
        <w:rPr>
          <w:sz w:val="20"/>
          <w:szCs w:val="20"/>
        </w:rPr>
        <w:t>all</w:t>
      </w:r>
      <w:r>
        <w:rPr>
          <w:spacing w:val="-9"/>
          <w:sz w:val="20"/>
          <w:szCs w:val="20"/>
        </w:rPr>
        <w:t xml:space="preserve"> </w:t>
      </w:r>
      <w:r>
        <w:rPr>
          <w:sz w:val="20"/>
          <w:szCs w:val="20"/>
        </w:rPr>
        <w:t>right,</w:t>
      </w:r>
      <w:r>
        <w:rPr>
          <w:spacing w:val="-11"/>
          <w:sz w:val="20"/>
          <w:szCs w:val="20"/>
        </w:rPr>
        <w:t xml:space="preserve"> </w:t>
      </w:r>
      <w:r>
        <w:rPr>
          <w:sz w:val="20"/>
          <w:szCs w:val="20"/>
        </w:rPr>
        <w:t>title</w:t>
      </w:r>
      <w:r>
        <w:rPr>
          <w:spacing w:val="-10"/>
          <w:sz w:val="20"/>
          <w:szCs w:val="20"/>
        </w:rPr>
        <w:t xml:space="preserve"> </w:t>
      </w:r>
      <w:r>
        <w:rPr>
          <w:sz w:val="20"/>
          <w:szCs w:val="20"/>
        </w:rPr>
        <w:t>and</w:t>
      </w:r>
      <w:r>
        <w:rPr>
          <w:spacing w:val="-10"/>
          <w:sz w:val="20"/>
          <w:szCs w:val="20"/>
        </w:rPr>
        <w:t xml:space="preserve"> </w:t>
      </w:r>
      <w:r>
        <w:rPr>
          <w:sz w:val="20"/>
          <w:szCs w:val="20"/>
        </w:rPr>
        <w:t>interest</w:t>
      </w:r>
      <w:r>
        <w:rPr>
          <w:spacing w:val="-8"/>
          <w:sz w:val="20"/>
          <w:szCs w:val="20"/>
        </w:rPr>
        <w:t xml:space="preserve"> </w:t>
      </w:r>
      <w:r>
        <w:rPr>
          <w:sz w:val="20"/>
          <w:szCs w:val="20"/>
        </w:rPr>
        <w:t>in</w:t>
      </w:r>
      <w:r>
        <w:rPr>
          <w:spacing w:val="-10"/>
          <w:sz w:val="20"/>
          <w:szCs w:val="20"/>
        </w:rPr>
        <w:t xml:space="preserve"> </w:t>
      </w:r>
      <w:r>
        <w:rPr>
          <w:sz w:val="20"/>
          <w:szCs w:val="20"/>
        </w:rPr>
        <w:t>all</w:t>
      </w:r>
      <w:r>
        <w:rPr>
          <w:spacing w:val="-4"/>
          <w:sz w:val="20"/>
          <w:szCs w:val="20"/>
        </w:rPr>
        <w:t xml:space="preserve"> </w:t>
      </w:r>
      <w:r>
        <w:rPr>
          <w:sz w:val="20"/>
          <w:szCs w:val="20"/>
        </w:rPr>
        <w:t>Buyer-Owned</w:t>
      </w:r>
      <w:r>
        <w:rPr>
          <w:spacing w:val="-10"/>
          <w:sz w:val="20"/>
          <w:szCs w:val="20"/>
        </w:rPr>
        <w:t xml:space="preserve"> </w:t>
      </w:r>
      <w:r>
        <w:rPr>
          <w:sz w:val="20"/>
          <w:szCs w:val="20"/>
        </w:rPr>
        <w:t>Equipment</w:t>
      </w:r>
      <w:r>
        <w:rPr>
          <w:spacing w:val="-11"/>
          <w:sz w:val="20"/>
          <w:szCs w:val="20"/>
        </w:rPr>
        <w:t xml:space="preserve"> </w:t>
      </w:r>
      <w:r>
        <w:rPr>
          <w:sz w:val="20"/>
          <w:szCs w:val="20"/>
        </w:rPr>
        <w:t xml:space="preserve">shall, </w:t>
      </w:r>
      <w:proofErr w:type="gramStart"/>
      <w:r>
        <w:rPr>
          <w:sz w:val="20"/>
          <w:szCs w:val="20"/>
        </w:rPr>
        <w:t>at all times</w:t>
      </w:r>
      <w:proofErr w:type="gramEnd"/>
      <w:r>
        <w:rPr>
          <w:sz w:val="20"/>
          <w:szCs w:val="20"/>
        </w:rPr>
        <w:t>, remain with the Buyer.</w:t>
      </w:r>
    </w:p>
    <w:p w14:paraId="296E66FE" w14:textId="77777777" w:rsidR="00000000" w:rsidRDefault="00000000">
      <w:pPr>
        <w:pStyle w:val="BodyText"/>
        <w:kinsoku w:val="0"/>
        <w:overflowPunct w:val="0"/>
        <w:spacing w:before="11"/>
      </w:pPr>
    </w:p>
    <w:p w14:paraId="0B71E53C" w14:textId="77777777" w:rsidR="00000000" w:rsidRDefault="00000000">
      <w:pPr>
        <w:pStyle w:val="ListParagraph"/>
        <w:numPr>
          <w:ilvl w:val="1"/>
          <w:numId w:val="3"/>
        </w:numPr>
        <w:tabs>
          <w:tab w:val="left" w:pos="838"/>
        </w:tabs>
        <w:kinsoku w:val="0"/>
        <w:overflowPunct w:val="0"/>
        <w:ind w:left="838" w:right="117" w:hanging="720"/>
        <w:rPr>
          <w:sz w:val="20"/>
          <w:szCs w:val="20"/>
        </w:rPr>
      </w:pPr>
      <w:r>
        <w:rPr>
          <w:sz w:val="20"/>
          <w:szCs w:val="20"/>
        </w:rPr>
        <w:t>Notwithstanding</w:t>
      </w:r>
      <w:r>
        <w:rPr>
          <w:spacing w:val="-1"/>
          <w:sz w:val="20"/>
          <w:szCs w:val="20"/>
        </w:rPr>
        <w:t xml:space="preserve"> </w:t>
      </w:r>
      <w:r>
        <w:rPr>
          <w:sz w:val="20"/>
          <w:szCs w:val="20"/>
        </w:rPr>
        <w:t>any</w:t>
      </w:r>
      <w:r>
        <w:rPr>
          <w:spacing w:val="-2"/>
          <w:sz w:val="20"/>
          <w:szCs w:val="20"/>
        </w:rPr>
        <w:t xml:space="preserve"> </w:t>
      </w:r>
      <w:r>
        <w:rPr>
          <w:sz w:val="20"/>
          <w:szCs w:val="20"/>
        </w:rPr>
        <w:t>support</w:t>
      </w:r>
      <w:r>
        <w:rPr>
          <w:spacing w:val="-3"/>
          <w:sz w:val="20"/>
          <w:szCs w:val="20"/>
        </w:rPr>
        <w:t xml:space="preserve"> </w:t>
      </w:r>
      <w:r>
        <w:rPr>
          <w:sz w:val="20"/>
          <w:szCs w:val="20"/>
        </w:rPr>
        <w:t>requirements</w:t>
      </w:r>
      <w:r>
        <w:rPr>
          <w:spacing w:val="-2"/>
          <w:sz w:val="20"/>
          <w:szCs w:val="20"/>
        </w:rPr>
        <w:t xml:space="preserve"> </w:t>
      </w:r>
      <w:r>
        <w:rPr>
          <w:sz w:val="20"/>
          <w:szCs w:val="20"/>
        </w:rPr>
        <w:t>in Call-Off</w:t>
      </w:r>
      <w:r>
        <w:rPr>
          <w:spacing w:val="-1"/>
          <w:sz w:val="20"/>
          <w:szCs w:val="20"/>
        </w:rPr>
        <w:t xml:space="preserve"> </w:t>
      </w:r>
      <w:r>
        <w:rPr>
          <w:sz w:val="20"/>
          <w:szCs w:val="20"/>
        </w:rPr>
        <w:t>Schedule</w:t>
      </w:r>
      <w:r>
        <w:rPr>
          <w:spacing w:val="-3"/>
          <w:sz w:val="20"/>
          <w:szCs w:val="20"/>
        </w:rPr>
        <w:t xml:space="preserve"> </w:t>
      </w:r>
      <w:r>
        <w:rPr>
          <w:sz w:val="20"/>
          <w:szCs w:val="20"/>
        </w:rPr>
        <w:t>20</w:t>
      </w:r>
      <w:r>
        <w:rPr>
          <w:spacing w:val="-3"/>
          <w:sz w:val="20"/>
          <w:szCs w:val="20"/>
        </w:rPr>
        <w:t xml:space="preserve"> </w:t>
      </w:r>
      <w:r>
        <w:rPr>
          <w:sz w:val="20"/>
          <w:szCs w:val="20"/>
        </w:rPr>
        <w:t>(Specification) and</w:t>
      </w:r>
      <w:r>
        <w:rPr>
          <w:spacing w:val="-1"/>
          <w:sz w:val="20"/>
          <w:szCs w:val="20"/>
        </w:rPr>
        <w:t xml:space="preserve"> </w:t>
      </w:r>
      <w:r>
        <w:rPr>
          <w:sz w:val="20"/>
          <w:szCs w:val="20"/>
        </w:rPr>
        <w:t>unless</w:t>
      </w:r>
      <w:r>
        <w:rPr>
          <w:spacing w:val="-2"/>
          <w:sz w:val="20"/>
          <w:szCs w:val="20"/>
        </w:rPr>
        <w:t xml:space="preserve"> </w:t>
      </w:r>
      <w:r>
        <w:rPr>
          <w:sz w:val="20"/>
          <w:szCs w:val="20"/>
        </w:rPr>
        <w:t>agreed otherwise by the Buyer in writing, the Supplier shall ensure that all Buyer-Owned Equipment is throughout</w:t>
      </w:r>
      <w:r>
        <w:rPr>
          <w:spacing w:val="-5"/>
          <w:sz w:val="20"/>
          <w:szCs w:val="20"/>
        </w:rPr>
        <w:t xml:space="preserve"> </w:t>
      </w:r>
      <w:r>
        <w:rPr>
          <w:sz w:val="20"/>
          <w:szCs w:val="20"/>
        </w:rPr>
        <w:t>the</w:t>
      </w:r>
      <w:r>
        <w:rPr>
          <w:spacing w:val="-4"/>
          <w:sz w:val="20"/>
          <w:szCs w:val="20"/>
        </w:rPr>
        <w:t xml:space="preserve"> </w:t>
      </w:r>
      <w:r>
        <w:rPr>
          <w:sz w:val="20"/>
          <w:szCs w:val="20"/>
        </w:rPr>
        <w:t>duration</w:t>
      </w:r>
      <w:r>
        <w:rPr>
          <w:spacing w:val="-3"/>
          <w:sz w:val="20"/>
          <w:szCs w:val="20"/>
        </w:rPr>
        <w:t xml:space="preserve"> </w:t>
      </w:r>
      <w:r>
        <w:rPr>
          <w:sz w:val="20"/>
          <w:szCs w:val="20"/>
        </w:rPr>
        <w:t>of</w:t>
      </w:r>
      <w:r>
        <w:rPr>
          <w:spacing w:val="-3"/>
          <w:sz w:val="20"/>
          <w:szCs w:val="20"/>
        </w:rPr>
        <w:t xml:space="preserve"> </w:t>
      </w:r>
      <w:r>
        <w:rPr>
          <w:sz w:val="20"/>
          <w:szCs w:val="20"/>
        </w:rPr>
        <w:t>such</w:t>
      </w:r>
      <w:r>
        <w:rPr>
          <w:spacing w:val="-6"/>
          <w:sz w:val="20"/>
          <w:szCs w:val="20"/>
        </w:rPr>
        <w:t xml:space="preserve"> </w:t>
      </w:r>
      <w:r>
        <w:rPr>
          <w:sz w:val="20"/>
          <w:szCs w:val="20"/>
        </w:rPr>
        <w:t>use</w:t>
      </w:r>
      <w:r>
        <w:rPr>
          <w:spacing w:val="-4"/>
          <w:sz w:val="20"/>
          <w:szCs w:val="20"/>
        </w:rPr>
        <w:t xml:space="preserve"> </w:t>
      </w:r>
      <w:r>
        <w:rPr>
          <w:sz w:val="20"/>
          <w:szCs w:val="20"/>
        </w:rPr>
        <w:t>by</w:t>
      </w:r>
      <w:r>
        <w:rPr>
          <w:spacing w:val="-2"/>
          <w:sz w:val="20"/>
          <w:szCs w:val="20"/>
        </w:rPr>
        <w:t xml:space="preserve"> </w:t>
      </w:r>
      <w:r>
        <w:rPr>
          <w:sz w:val="20"/>
          <w:szCs w:val="20"/>
        </w:rPr>
        <w:t>the</w:t>
      </w:r>
      <w:r>
        <w:rPr>
          <w:spacing w:val="-3"/>
          <w:sz w:val="20"/>
          <w:szCs w:val="20"/>
        </w:rPr>
        <w:t xml:space="preserve"> </w:t>
      </w:r>
      <w:r>
        <w:rPr>
          <w:sz w:val="20"/>
          <w:szCs w:val="20"/>
        </w:rPr>
        <w:t>Supplier</w:t>
      </w:r>
      <w:r>
        <w:rPr>
          <w:spacing w:val="-2"/>
          <w:sz w:val="20"/>
          <w:szCs w:val="20"/>
        </w:rPr>
        <w:t xml:space="preserve"> </w:t>
      </w:r>
      <w:r>
        <w:rPr>
          <w:sz w:val="20"/>
          <w:szCs w:val="20"/>
        </w:rPr>
        <w:t>covered,</w:t>
      </w:r>
      <w:r>
        <w:rPr>
          <w:spacing w:val="-3"/>
          <w:sz w:val="20"/>
          <w:szCs w:val="20"/>
        </w:rPr>
        <w:t xml:space="preserve"> </w:t>
      </w:r>
      <w:r>
        <w:rPr>
          <w:sz w:val="20"/>
          <w:szCs w:val="20"/>
        </w:rPr>
        <w:t>at</w:t>
      </w:r>
      <w:r>
        <w:rPr>
          <w:spacing w:val="-4"/>
          <w:sz w:val="20"/>
          <w:szCs w:val="20"/>
        </w:rPr>
        <w:t xml:space="preserve"> </w:t>
      </w:r>
      <w:r>
        <w:rPr>
          <w:sz w:val="20"/>
          <w:szCs w:val="20"/>
        </w:rPr>
        <w:t>the</w:t>
      </w:r>
      <w:r>
        <w:rPr>
          <w:spacing w:val="-3"/>
          <w:sz w:val="20"/>
          <w:szCs w:val="20"/>
        </w:rPr>
        <w:t xml:space="preserve"> </w:t>
      </w:r>
      <w:r>
        <w:rPr>
          <w:sz w:val="20"/>
          <w:szCs w:val="20"/>
        </w:rPr>
        <w:t>Supplier's</w:t>
      </w:r>
      <w:r>
        <w:rPr>
          <w:spacing w:val="-4"/>
          <w:sz w:val="20"/>
          <w:szCs w:val="20"/>
        </w:rPr>
        <w:t xml:space="preserve"> </w:t>
      </w:r>
      <w:r>
        <w:rPr>
          <w:sz w:val="20"/>
          <w:szCs w:val="20"/>
        </w:rPr>
        <w:t>cost,</w:t>
      </w:r>
      <w:r>
        <w:rPr>
          <w:spacing w:val="-3"/>
          <w:sz w:val="20"/>
          <w:szCs w:val="20"/>
        </w:rPr>
        <w:t xml:space="preserve"> </w:t>
      </w:r>
      <w:r>
        <w:rPr>
          <w:sz w:val="20"/>
          <w:szCs w:val="20"/>
        </w:rPr>
        <w:t>by</w:t>
      </w:r>
      <w:r>
        <w:rPr>
          <w:spacing w:val="-5"/>
          <w:sz w:val="20"/>
          <w:szCs w:val="20"/>
        </w:rPr>
        <w:t xml:space="preserve"> </w:t>
      </w:r>
      <w:r>
        <w:rPr>
          <w:sz w:val="20"/>
          <w:szCs w:val="20"/>
        </w:rPr>
        <w:t>current</w:t>
      </w:r>
      <w:r>
        <w:rPr>
          <w:spacing w:val="-6"/>
          <w:sz w:val="20"/>
          <w:szCs w:val="20"/>
        </w:rPr>
        <w:t xml:space="preserve"> </w:t>
      </w:r>
      <w:r>
        <w:rPr>
          <w:sz w:val="20"/>
          <w:szCs w:val="20"/>
        </w:rPr>
        <w:t>vendor or manufacturer support contracts with an unexpired term of at least 12 months.</w:t>
      </w:r>
    </w:p>
    <w:p w14:paraId="2B73E2CC" w14:textId="77777777" w:rsidR="00000000" w:rsidRDefault="00000000">
      <w:pPr>
        <w:pStyle w:val="BodyText"/>
        <w:kinsoku w:val="0"/>
        <w:overflowPunct w:val="0"/>
        <w:spacing w:before="9"/>
      </w:pPr>
    </w:p>
    <w:p w14:paraId="17D08833" w14:textId="77777777" w:rsidR="00000000" w:rsidRDefault="00000000">
      <w:pPr>
        <w:pStyle w:val="ListParagraph"/>
        <w:numPr>
          <w:ilvl w:val="1"/>
          <w:numId w:val="3"/>
        </w:numPr>
        <w:tabs>
          <w:tab w:val="left" w:pos="838"/>
        </w:tabs>
        <w:kinsoku w:val="0"/>
        <w:overflowPunct w:val="0"/>
        <w:spacing w:before="1"/>
        <w:ind w:left="838" w:right="117" w:hanging="720"/>
        <w:rPr>
          <w:sz w:val="20"/>
          <w:szCs w:val="20"/>
        </w:rPr>
      </w:pPr>
      <w:r>
        <w:rPr>
          <w:sz w:val="20"/>
          <w:szCs w:val="20"/>
        </w:rPr>
        <w:t>The</w:t>
      </w:r>
      <w:r>
        <w:rPr>
          <w:spacing w:val="-14"/>
          <w:sz w:val="20"/>
          <w:szCs w:val="20"/>
        </w:rPr>
        <w:t xml:space="preserve"> </w:t>
      </w:r>
      <w:r>
        <w:rPr>
          <w:sz w:val="20"/>
          <w:szCs w:val="20"/>
        </w:rPr>
        <w:t>Supplier</w:t>
      </w:r>
      <w:r>
        <w:rPr>
          <w:spacing w:val="-14"/>
          <w:sz w:val="20"/>
          <w:szCs w:val="20"/>
        </w:rPr>
        <w:t xml:space="preserve"> </w:t>
      </w:r>
      <w:r>
        <w:rPr>
          <w:sz w:val="20"/>
          <w:szCs w:val="20"/>
        </w:rPr>
        <w:t>shall</w:t>
      </w:r>
      <w:r>
        <w:rPr>
          <w:spacing w:val="-14"/>
          <w:sz w:val="20"/>
          <w:szCs w:val="20"/>
        </w:rPr>
        <w:t xml:space="preserve"> </w:t>
      </w:r>
      <w:r>
        <w:rPr>
          <w:sz w:val="20"/>
          <w:szCs w:val="20"/>
        </w:rPr>
        <w:t>not</w:t>
      </w:r>
      <w:r>
        <w:rPr>
          <w:spacing w:val="-14"/>
          <w:sz w:val="20"/>
          <w:szCs w:val="20"/>
        </w:rPr>
        <w:t xml:space="preserve"> </w:t>
      </w:r>
      <w:r>
        <w:rPr>
          <w:sz w:val="20"/>
          <w:szCs w:val="20"/>
        </w:rPr>
        <w:t>sell</w:t>
      </w:r>
      <w:r>
        <w:rPr>
          <w:spacing w:val="-14"/>
          <w:sz w:val="20"/>
          <w:szCs w:val="20"/>
        </w:rPr>
        <w:t xml:space="preserve"> </w:t>
      </w:r>
      <w:r>
        <w:rPr>
          <w:sz w:val="20"/>
          <w:szCs w:val="20"/>
        </w:rPr>
        <w:t>(or,</w:t>
      </w:r>
      <w:r>
        <w:rPr>
          <w:spacing w:val="-14"/>
          <w:sz w:val="20"/>
          <w:szCs w:val="20"/>
        </w:rPr>
        <w:t xml:space="preserve"> </w:t>
      </w:r>
      <w:r>
        <w:rPr>
          <w:sz w:val="20"/>
          <w:szCs w:val="20"/>
        </w:rPr>
        <w:t>if</w:t>
      </w:r>
      <w:r>
        <w:rPr>
          <w:spacing w:val="-14"/>
          <w:sz w:val="20"/>
          <w:szCs w:val="20"/>
        </w:rPr>
        <w:t xml:space="preserve"> </w:t>
      </w:r>
      <w:r>
        <w:rPr>
          <w:sz w:val="20"/>
          <w:szCs w:val="20"/>
        </w:rPr>
        <w:t>applicable,</w:t>
      </w:r>
      <w:r>
        <w:rPr>
          <w:spacing w:val="-14"/>
          <w:sz w:val="20"/>
          <w:szCs w:val="20"/>
        </w:rPr>
        <w:t xml:space="preserve"> </w:t>
      </w:r>
      <w:r>
        <w:rPr>
          <w:sz w:val="20"/>
          <w:szCs w:val="20"/>
        </w:rPr>
        <w:t>hold</w:t>
      </w:r>
      <w:r>
        <w:rPr>
          <w:spacing w:val="-14"/>
          <w:sz w:val="20"/>
          <w:szCs w:val="20"/>
        </w:rPr>
        <w:t xml:space="preserve"> </w:t>
      </w:r>
      <w:r>
        <w:rPr>
          <w:sz w:val="20"/>
          <w:szCs w:val="20"/>
        </w:rPr>
        <w:t>in</w:t>
      </w:r>
      <w:r>
        <w:rPr>
          <w:spacing w:val="-13"/>
          <w:sz w:val="20"/>
          <w:szCs w:val="20"/>
        </w:rPr>
        <w:t xml:space="preserve"> </w:t>
      </w:r>
      <w:r>
        <w:rPr>
          <w:sz w:val="20"/>
          <w:szCs w:val="20"/>
        </w:rPr>
        <w:t>trust),</w:t>
      </w:r>
      <w:r>
        <w:rPr>
          <w:spacing w:val="-14"/>
          <w:sz w:val="20"/>
          <w:szCs w:val="20"/>
        </w:rPr>
        <w:t xml:space="preserve"> </w:t>
      </w:r>
      <w:r>
        <w:rPr>
          <w:sz w:val="20"/>
          <w:szCs w:val="20"/>
        </w:rPr>
        <w:t>pledge,</w:t>
      </w:r>
      <w:r>
        <w:rPr>
          <w:spacing w:val="-14"/>
          <w:sz w:val="20"/>
          <w:szCs w:val="20"/>
        </w:rPr>
        <w:t xml:space="preserve"> </w:t>
      </w:r>
      <w:r>
        <w:rPr>
          <w:sz w:val="20"/>
          <w:szCs w:val="20"/>
        </w:rPr>
        <w:t>assign,</w:t>
      </w:r>
      <w:r>
        <w:rPr>
          <w:spacing w:val="-14"/>
          <w:sz w:val="20"/>
          <w:szCs w:val="20"/>
        </w:rPr>
        <w:t xml:space="preserve"> </w:t>
      </w:r>
      <w:r>
        <w:rPr>
          <w:sz w:val="20"/>
          <w:szCs w:val="20"/>
        </w:rPr>
        <w:t>transfer,</w:t>
      </w:r>
      <w:r>
        <w:rPr>
          <w:spacing w:val="-14"/>
          <w:sz w:val="20"/>
          <w:szCs w:val="20"/>
        </w:rPr>
        <w:t xml:space="preserve"> </w:t>
      </w:r>
      <w:r>
        <w:rPr>
          <w:sz w:val="20"/>
          <w:szCs w:val="20"/>
        </w:rPr>
        <w:t>or</w:t>
      </w:r>
      <w:r>
        <w:rPr>
          <w:spacing w:val="-14"/>
          <w:sz w:val="20"/>
          <w:szCs w:val="20"/>
        </w:rPr>
        <w:t xml:space="preserve"> </w:t>
      </w:r>
      <w:r>
        <w:rPr>
          <w:sz w:val="20"/>
          <w:szCs w:val="20"/>
        </w:rPr>
        <w:t>otherwise</w:t>
      </w:r>
      <w:r>
        <w:rPr>
          <w:spacing w:val="-14"/>
          <w:sz w:val="20"/>
          <w:szCs w:val="20"/>
        </w:rPr>
        <w:t xml:space="preserve"> </w:t>
      </w:r>
      <w:r>
        <w:rPr>
          <w:sz w:val="20"/>
          <w:szCs w:val="20"/>
        </w:rPr>
        <w:t>dispose (other</w:t>
      </w:r>
      <w:r>
        <w:rPr>
          <w:spacing w:val="-1"/>
          <w:sz w:val="20"/>
          <w:szCs w:val="20"/>
        </w:rPr>
        <w:t xml:space="preserve"> </w:t>
      </w:r>
      <w:r>
        <w:rPr>
          <w:sz w:val="20"/>
          <w:szCs w:val="20"/>
        </w:rPr>
        <w:t>than</w:t>
      </w:r>
      <w:r>
        <w:rPr>
          <w:spacing w:val="-2"/>
          <w:sz w:val="20"/>
          <w:szCs w:val="20"/>
        </w:rPr>
        <w:t xml:space="preserve"> </w:t>
      </w:r>
      <w:proofErr w:type="gramStart"/>
      <w:r>
        <w:rPr>
          <w:sz w:val="20"/>
          <w:szCs w:val="20"/>
        </w:rPr>
        <w:t>where</w:t>
      </w:r>
      <w:proofErr w:type="gramEnd"/>
      <w:r>
        <w:rPr>
          <w:sz w:val="20"/>
          <w:szCs w:val="20"/>
        </w:rPr>
        <w:t xml:space="preserve"> performing decommissioning services</w:t>
      </w:r>
      <w:r>
        <w:rPr>
          <w:spacing w:val="-1"/>
          <w:sz w:val="20"/>
          <w:szCs w:val="20"/>
        </w:rPr>
        <w:t xml:space="preserve"> </w:t>
      </w:r>
      <w:r>
        <w:rPr>
          <w:sz w:val="20"/>
          <w:szCs w:val="20"/>
        </w:rPr>
        <w:t>in</w:t>
      </w:r>
      <w:r>
        <w:rPr>
          <w:spacing w:val="-2"/>
          <w:sz w:val="20"/>
          <w:szCs w:val="20"/>
        </w:rPr>
        <w:t xml:space="preserve"> </w:t>
      </w:r>
      <w:r>
        <w:rPr>
          <w:sz w:val="20"/>
          <w:szCs w:val="20"/>
        </w:rPr>
        <w:t>accordance with Call-Off</w:t>
      </w:r>
      <w:r>
        <w:rPr>
          <w:spacing w:val="-2"/>
          <w:sz w:val="20"/>
          <w:szCs w:val="20"/>
        </w:rPr>
        <w:t xml:space="preserve"> </w:t>
      </w:r>
      <w:r>
        <w:rPr>
          <w:sz w:val="20"/>
          <w:szCs w:val="20"/>
        </w:rPr>
        <w:t>Schedule 20)</w:t>
      </w:r>
      <w:r>
        <w:rPr>
          <w:spacing w:val="-1"/>
          <w:sz w:val="20"/>
          <w:szCs w:val="20"/>
        </w:rPr>
        <w:t xml:space="preserve"> </w:t>
      </w:r>
      <w:r>
        <w:rPr>
          <w:sz w:val="20"/>
          <w:szCs w:val="20"/>
        </w:rPr>
        <w:t>of or create any encumbrance upon any Buyer-Owned Equipment in the Supplier's custody or control.</w:t>
      </w:r>
    </w:p>
    <w:p w14:paraId="3605C912" w14:textId="77777777" w:rsidR="00000000" w:rsidRDefault="00000000">
      <w:pPr>
        <w:pStyle w:val="BodyText"/>
        <w:kinsoku w:val="0"/>
        <w:overflowPunct w:val="0"/>
        <w:spacing w:before="11"/>
      </w:pPr>
    </w:p>
    <w:p w14:paraId="16FF8864" w14:textId="77777777" w:rsidR="00000000" w:rsidRDefault="00000000">
      <w:pPr>
        <w:pStyle w:val="ListParagraph"/>
        <w:numPr>
          <w:ilvl w:val="1"/>
          <w:numId w:val="3"/>
        </w:numPr>
        <w:tabs>
          <w:tab w:val="left" w:pos="838"/>
        </w:tabs>
        <w:kinsoku w:val="0"/>
        <w:overflowPunct w:val="0"/>
        <w:ind w:left="838" w:right="118" w:hanging="720"/>
        <w:rPr>
          <w:sz w:val="20"/>
          <w:szCs w:val="20"/>
        </w:rPr>
      </w:pPr>
      <w:r>
        <w:rPr>
          <w:sz w:val="20"/>
          <w:szCs w:val="20"/>
        </w:rPr>
        <w:t xml:space="preserve">Buyer-Owned Equipment shall be provided under this Paragraph </w:t>
      </w:r>
      <w:hyperlink w:anchor="bookmark21" w:history="1">
        <w:r>
          <w:rPr>
            <w:sz w:val="20"/>
            <w:szCs w:val="20"/>
          </w:rPr>
          <w:t>19</w:t>
        </w:r>
      </w:hyperlink>
      <w:r>
        <w:rPr>
          <w:sz w:val="20"/>
          <w:szCs w:val="20"/>
        </w:rPr>
        <w:t xml:space="preserve"> "as is" and the Supplier acknowledges that it has satisfied itself that there is nothing relating to such equipment that would make it unsuitable or otherwise affect the Supplier's provision of the Services.</w:t>
      </w:r>
    </w:p>
    <w:p w14:paraId="6420176D" w14:textId="77777777" w:rsidR="00000000" w:rsidRDefault="00000000">
      <w:pPr>
        <w:pStyle w:val="BodyText"/>
        <w:kinsoku w:val="0"/>
        <w:overflowPunct w:val="0"/>
        <w:spacing w:before="9"/>
      </w:pPr>
    </w:p>
    <w:p w14:paraId="3E2FAC28" w14:textId="77777777" w:rsidR="00000000" w:rsidRDefault="00000000">
      <w:pPr>
        <w:pStyle w:val="ListParagraph"/>
        <w:numPr>
          <w:ilvl w:val="1"/>
          <w:numId w:val="3"/>
        </w:numPr>
        <w:tabs>
          <w:tab w:val="left" w:pos="837"/>
        </w:tabs>
        <w:kinsoku w:val="0"/>
        <w:overflowPunct w:val="0"/>
        <w:ind w:left="837" w:hanging="719"/>
        <w:jc w:val="left"/>
        <w:rPr>
          <w:spacing w:val="-2"/>
          <w:sz w:val="20"/>
          <w:szCs w:val="20"/>
        </w:rPr>
      </w:pPr>
      <w:r>
        <w:rPr>
          <w:sz w:val="20"/>
          <w:szCs w:val="20"/>
        </w:rPr>
        <w:t>In</w:t>
      </w:r>
      <w:r>
        <w:rPr>
          <w:spacing w:val="-7"/>
          <w:sz w:val="20"/>
          <w:szCs w:val="20"/>
        </w:rPr>
        <w:t xml:space="preserve"> </w:t>
      </w:r>
      <w:r>
        <w:rPr>
          <w:sz w:val="20"/>
          <w:szCs w:val="20"/>
        </w:rPr>
        <w:t>the</w:t>
      </w:r>
      <w:r>
        <w:rPr>
          <w:spacing w:val="-6"/>
          <w:sz w:val="20"/>
          <w:szCs w:val="20"/>
        </w:rPr>
        <w:t xml:space="preserve"> </w:t>
      </w:r>
      <w:r>
        <w:rPr>
          <w:sz w:val="20"/>
          <w:szCs w:val="20"/>
        </w:rPr>
        <w:t>event</w:t>
      </w:r>
      <w:r>
        <w:rPr>
          <w:spacing w:val="-5"/>
          <w:sz w:val="20"/>
          <w:szCs w:val="20"/>
        </w:rPr>
        <w:t xml:space="preserve"> </w:t>
      </w:r>
      <w:r>
        <w:rPr>
          <w:sz w:val="20"/>
          <w:szCs w:val="20"/>
        </w:rPr>
        <w:t>of</w:t>
      </w:r>
      <w:r>
        <w:rPr>
          <w:spacing w:val="-4"/>
          <w:sz w:val="20"/>
          <w:szCs w:val="20"/>
        </w:rPr>
        <w:t xml:space="preserve"> </w:t>
      </w:r>
      <w:r>
        <w:rPr>
          <w:sz w:val="20"/>
          <w:szCs w:val="20"/>
        </w:rPr>
        <w:t>the</w:t>
      </w:r>
      <w:r>
        <w:rPr>
          <w:spacing w:val="-5"/>
          <w:sz w:val="20"/>
          <w:szCs w:val="20"/>
        </w:rPr>
        <w:t xml:space="preserve"> </w:t>
      </w:r>
      <w:r>
        <w:rPr>
          <w:sz w:val="20"/>
          <w:szCs w:val="20"/>
        </w:rPr>
        <w:t>occurrence</w:t>
      </w:r>
      <w:r>
        <w:rPr>
          <w:spacing w:val="-5"/>
          <w:sz w:val="20"/>
          <w:szCs w:val="20"/>
        </w:rPr>
        <w:t xml:space="preserve"> </w:t>
      </w:r>
      <w:r>
        <w:rPr>
          <w:sz w:val="20"/>
          <w:szCs w:val="20"/>
        </w:rPr>
        <w:t>of</w:t>
      </w:r>
      <w:r>
        <w:rPr>
          <w:spacing w:val="-6"/>
          <w:sz w:val="20"/>
          <w:szCs w:val="20"/>
        </w:rPr>
        <w:t xml:space="preserve"> </w:t>
      </w:r>
      <w:r>
        <w:rPr>
          <w:sz w:val="20"/>
          <w:szCs w:val="20"/>
        </w:rPr>
        <w:t>an</w:t>
      </w:r>
      <w:r>
        <w:rPr>
          <w:spacing w:val="-5"/>
          <w:sz w:val="20"/>
          <w:szCs w:val="20"/>
        </w:rPr>
        <w:t xml:space="preserve"> </w:t>
      </w:r>
      <w:r>
        <w:rPr>
          <w:sz w:val="20"/>
          <w:szCs w:val="20"/>
        </w:rPr>
        <w:t>Insolvency</w:t>
      </w:r>
      <w:r>
        <w:rPr>
          <w:spacing w:val="-5"/>
          <w:sz w:val="20"/>
          <w:szCs w:val="20"/>
        </w:rPr>
        <w:t xml:space="preserve"> </w:t>
      </w:r>
      <w:r>
        <w:rPr>
          <w:sz w:val="20"/>
          <w:szCs w:val="20"/>
        </w:rPr>
        <w:t>Event,</w:t>
      </w:r>
      <w:r>
        <w:rPr>
          <w:spacing w:val="-6"/>
          <w:sz w:val="20"/>
          <w:szCs w:val="20"/>
        </w:rPr>
        <w:t xml:space="preserve"> </w:t>
      </w:r>
      <w:r>
        <w:rPr>
          <w:sz w:val="20"/>
          <w:szCs w:val="20"/>
        </w:rPr>
        <w:t>the</w:t>
      </w:r>
      <w:r>
        <w:rPr>
          <w:spacing w:val="-6"/>
          <w:sz w:val="20"/>
          <w:szCs w:val="20"/>
        </w:rPr>
        <w:t xml:space="preserve"> </w:t>
      </w:r>
      <w:r>
        <w:rPr>
          <w:sz w:val="20"/>
          <w:szCs w:val="20"/>
        </w:rPr>
        <w:t>Supplier</w:t>
      </w:r>
      <w:r>
        <w:rPr>
          <w:spacing w:val="-6"/>
          <w:sz w:val="20"/>
          <w:szCs w:val="20"/>
        </w:rPr>
        <w:t xml:space="preserve"> </w:t>
      </w:r>
      <w:r>
        <w:rPr>
          <w:sz w:val="20"/>
          <w:szCs w:val="20"/>
        </w:rPr>
        <w:t>shall</w:t>
      </w:r>
      <w:r>
        <w:rPr>
          <w:spacing w:val="-6"/>
          <w:sz w:val="20"/>
          <w:szCs w:val="20"/>
        </w:rPr>
        <w:t xml:space="preserve"> </w:t>
      </w:r>
      <w:r>
        <w:rPr>
          <w:sz w:val="20"/>
          <w:szCs w:val="20"/>
        </w:rPr>
        <w:t>(at</w:t>
      </w:r>
      <w:r>
        <w:rPr>
          <w:spacing w:val="1"/>
          <w:sz w:val="20"/>
          <w:szCs w:val="20"/>
        </w:rPr>
        <w:t xml:space="preserve"> </w:t>
      </w:r>
      <w:r>
        <w:rPr>
          <w:sz w:val="20"/>
          <w:szCs w:val="20"/>
        </w:rPr>
        <w:t>Buyer's</w:t>
      </w:r>
      <w:r>
        <w:rPr>
          <w:spacing w:val="-3"/>
          <w:sz w:val="20"/>
          <w:szCs w:val="20"/>
        </w:rPr>
        <w:t xml:space="preserve"> </w:t>
      </w:r>
      <w:r>
        <w:rPr>
          <w:sz w:val="20"/>
          <w:szCs w:val="20"/>
        </w:rPr>
        <w:t>sole</w:t>
      </w:r>
      <w:r>
        <w:rPr>
          <w:spacing w:val="-6"/>
          <w:sz w:val="20"/>
          <w:szCs w:val="20"/>
        </w:rPr>
        <w:t xml:space="preserve"> </w:t>
      </w:r>
      <w:r>
        <w:rPr>
          <w:spacing w:val="-2"/>
          <w:sz w:val="20"/>
          <w:szCs w:val="20"/>
        </w:rPr>
        <w:t>option):</w:t>
      </w:r>
    </w:p>
    <w:p w14:paraId="45EC422A" w14:textId="77777777" w:rsidR="00000000" w:rsidRDefault="00000000">
      <w:pPr>
        <w:pStyle w:val="BodyText"/>
        <w:kinsoku w:val="0"/>
        <w:overflowPunct w:val="0"/>
        <w:spacing w:before="10"/>
      </w:pPr>
    </w:p>
    <w:p w14:paraId="13B3119D" w14:textId="77777777" w:rsidR="00000000" w:rsidRDefault="00000000">
      <w:pPr>
        <w:pStyle w:val="ListParagraph"/>
        <w:numPr>
          <w:ilvl w:val="2"/>
          <w:numId w:val="3"/>
        </w:numPr>
        <w:tabs>
          <w:tab w:val="left" w:pos="1558"/>
        </w:tabs>
        <w:kinsoku w:val="0"/>
        <w:overflowPunct w:val="0"/>
        <w:ind w:right="116"/>
        <w:rPr>
          <w:sz w:val="20"/>
          <w:szCs w:val="20"/>
        </w:rPr>
      </w:pPr>
      <w:r>
        <w:rPr>
          <w:sz w:val="20"/>
          <w:szCs w:val="20"/>
        </w:rPr>
        <w:t>immediately deliver up to Buyer all Buyer-Owned Equipment in the custody, control or possession of Supplier or any Subcontractor; or</w:t>
      </w:r>
    </w:p>
    <w:p w14:paraId="57B76B08" w14:textId="77777777" w:rsidR="00000000" w:rsidRDefault="00000000">
      <w:pPr>
        <w:pStyle w:val="BodyText"/>
        <w:kinsoku w:val="0"/>
        <w:overflowPunct w:val="0"/>
        <w:spacing w:before="11"/>
      </w:pPr>
    </w:p>
    <w:p w14:paraId="3291F82F" w14:textId="77777777" w:rsidR="00000000" w:rsidRDefault="00000000">
      <w:pPr>
        <w:pStyle w:val="ListParagraph"/>
        <w:numPr>
          <w:ilvl w:val="2"/>
          <w:numId w:val="3"/>
        </w:numPr>
        <w:tabs>
          <w:tab w:val="left" w:pos="1558"/>
        </w:tabs>
        <w:kinsoku w:val="0"/>
        <w:overflowPunct w:val="0"/>
        <w:spacing w:before="1"/>
        <w:ind w:right="112"/>
        <w:rPr>
          <w:sz w:val="20"/>
          <w:szCs w:val="20"/>
        </w:rPr>
      </w:pPr>
      <w:r>
        <w:rPr>
          <w:sz w:val="20"/>
          <w:szCs w:val="20"/>
        </w:rPr>
        <w:t>allow</w:t>
      </w:r>
      <w:r>
        <w:rPr>
          <w:spacing w:val="-14"/>
          <w:sz w:val="20"/>
          <w:szCs w:val="20"/>
        </w:rPr>
        <w:t xml:space="preserve"> </w:t>
      </w:r>
      <w:r>
        <w:rPr>
          <w:sz w:val="20"/>
          <w:szCs w:val="20"/>
        </w:rPr>
        <w:t>(and</w:t>
      </w:r>
      <w:r>
        <w:rPr>
          <w:spacing w:val="-14"/>
          <w:sz w:val="20"/>
          <w:szCs w:val="20"/>
        </w:rPr>
        <w:t xml:space="preserve"> </w:t>
      </w:r>
      <w:r>
        <w:rPr>
          <w:sz w:val="20"/>
          <w:szCs w:val="20"/>
        </w:rPr>
        <w:t>shall</w:t>
      </w:r>
      <w:r>
        <w:rPr>
          <w:spacing w:val="-14"/>
          <w:sz w:val="20"/>
          <w:szCs w:val="20"/>
        </w:rPr>
        <w:t xml:space="preserve"> </w:t>
      </w:r>
      <w:r>
        <w:rPr>
          <w:sz w:val="20"/>
          <w:szCs w:val="20"/>
        </w:rPr>
        <w:t>procure</w:t>
      </w:r>
      <w:r>
        <w:rPr>
          <w:spacing w:val="-14"/>
          <w:sz w:val="20"/>
          <w:szCs w:val="20"/>
        </w:rPr>
        <w:t xml:space="preserve"> </w:t>
      </w:r>
      <w:r>
        <w:rPr>
          <w:sz w:val="20"/>
          <w:szCs w:val="20"/>
        </w:rPr>
        <w:t>that</w:t>
      </w:r>
      <w:r>
        <w:rPr>
          <w:spacing w:val="-14"/>
          <w:sz w:val="20"/>
          <w:szCs w:val="20"/>
        </w:rPr>
        <w:t xml:space="preserve"> </w:t>
      </w:r>
      <w:r>
        <w:rPr>
          <w:sz w:val="20"/>
          <w:szCs w:val="20"/>
        </w:rPr>
        <w:t>the</w:t>
      </w:r>
      <w:r>
        <w:rPr>
          <w:spacing w:val="-14"/>
          <w:sz w:val="20"/>
          <w:szCs w:val="20"/>
        </w:rPr>
        <w:t xml:space="preserve"> </w:t>
      </w:r>
      <w:r>
        <w:rPr>
          <w:sz w:val="20"/>
          <w:szCs w:val="20"/>
        </w:rPr>
        <w:t>Subcontractors</w:t>
      </w:r>
      <w:r>
        <w:rPr>
          <w:spacing w:val="-14"/>
          <w:sz w:val="20"/>
          <w:szCs w:val="20"/>
        </w:rPr>
        <w:t xml:space="preserve"> </w:t>
      </w:r>
      <w:r>
        <w:rPr>
          <w:sz w:val="20"/>
          <w:szCs w:val="20"/>
        </w:rPr>
        <w:t>shall</w:t>
      </w:r>
      <w:r>
        <w:rPr>
          <w:spacing w:val="-14"/>
          <w:sz w:val="20"/>
          <w:szCs w:val="20"/>
        </w:rPr>
        <w:t xml:space="preserve"> </w:t>
      </w:r>
      <w:r>
        <w:rPr>
          <w:sz w:val="20"/>
          <w:szCs w:val="20"/>
        </w:rPr>
        <w:t>allow),</w:t>
      </w:r>
      <w:r>
        <w:rPr>
          <w:spacing w:val="-14"/>
          <w:sz w:val="20"/>
          <w:szCs w:val="20"/>
        </w:rPr>
        <w:t xml:space="preserve"> </w:t>
      </w:r>
      <w:r>
        <w:rPr>
          <w:sz w:val="20"/>
          <w:szCs w:val="20"/>
        </w:rPr>
        <w:t>the</w:t>
      </w:r>
      <w:r>
        <w:rPr>
          <w:spacing w:val="-13"/>
          <w:sz w:val="20"/>
          <w:szCs w:val="20"/>
        </w:rPr>
        <w:t xml:space="preserve"> </w:t>
      </w:r>
      <w:r>
        <w:rPr>
          <w:sz w:val="20"/>
          <w:szCs w:val="20"/>
        </w:rPr>
        <w:t>Buyer</w:t>
      </w:r>
      <w:r>
        <w:rPr>
          <w:spacing w:val="-14"/>
          <w:sz w:val="20"/>
          <w:szCs w:val="20"/>
        </w:rPr>
        <w:t xml:space="preserve"> </w:t>
      </w:r>
      <w:r>
        <w:rPr>
          <w:sz w:val="20"/>
          <w:szCs w:val="20"/>
        </w:rPr>
        <w:t>(or</w:t>
      </w:r>
      <w:r>
        <w:rPr>
          <w:spacing w:val="-14"/>
          <w:sz w:val="20"/>
          <w:szCs w:val="20"/>
        </w:rPr>
        <w:t xml:space="preserve"> </w:t>
      </w:r>
      <w:r>
        <w:rPr>
          <w:sz w:val="20"/>
          <w:szCs w:val="20"/>
        </w:rPr>
        <w:t>its</w:t>
      </w:r>
      <w:r>
        <w:rPr>
          <w:spacing w:val="-14"/>
          <w:sz w:val="20"/>
          <w:szCs w:val="20"/>
        </w:rPr>
        <w:t xml:space="preserve"> </w:t>
      </w:r>
      <w:r>
        <w:rPr>
          <w:sz w:val="20"/>
          <w:szCs w:val="20"/>
        </w:rPr>
        <w:t>nominee)</w:t>
      </w:r>
      <w:r>
        <w:rPr>
          <w:spacing w:val="-14"/>
          <w:sz w:val="20"/>
          <w:szCs w:val="20"/>
        </w:rPr>
        <w:t xml:space="preserve"> </w:t>
      </w:r>
      <w:r>
        <w:rPr>
          <w:sz w:val="20"/>
          <w:szCs w:val="20"/>
        </w:rPr>
        <w:t>access to</w:t>
      </w:r>
      <w:r>
        <w:rPr>
          <w:spacing w:val="-11"/>
          <w:sz w:val="20"/>
          <w:szCs w:val="20"/>
        </w:rPr>
        <w:t xml:space="preserve"> </w:t>
      </w:r>
      <w:r>
        <w:rPr>
          <w:sz w:val="20"/>
          <w:szCs w:val="20"/>
        </w:rPr>
        <w:t>Supplier</w:t>
      </w:r>
      <w:r>
        <w:rPr>
          <w:spacing w:val="-9"/>
          <w:sz w:val="20"/>
          <w:szCs w:val="20"/>
        </w:rPr>
        <w:t xml:space="preserve"> </w:t>
      </w:r>
      <w:r>
        <w:rPr>
          <w:sz w:val="20"/>
          <w:szCs w:val="20"/>
        </w:rPr>
        <w:t>or</w:t>
      </w:r>
      <w:r>
        <w:rPr>
          <w:spacing w:val="-9"/>
          <w:sz w:val="20"/>
          <w:szCs w:val="20"/>
        </w:rPr>
        <w:t xml:space="preserve"> </w:t>
      </w:r>
      <w:r>
        <w:rPr>
          <w:sz w:val="20"/>
          <w:szCs w:val="20"/>
        </w:rPr>
        <w:t>Subcontractor</w:t>
      </w:r>
      <w:r>
        <w:rPr>
          <w:spacing w:val="-12"/>
          <w:sz w:val="20"/>
          <w:szCs w:val="20"/>
        </w:rPr>
        <w:t xml:space="preserve"> </w:t>
      </w:r>
      <w:r>
        <w:rPr>
          <w:sz w:val="20"/>
          <w:szCs w:val="20"/>
        </w:rPr>
        <w:t>premises</w:t>
      </w:r>
      <w:r>
        <w:rPr>
          <w:spacing w:val="-12"/>
          <w:sz w:val="20"/>
          <w:szCs w:val="20"/>
        </w:rPr>
        <w:t xml:space="preserve"> </w:t>
      </w:r>
      <w:r>
        <w:rPr>
          <w:sz w:val="20"/>
          <w:szCs w:val="20"/>
        </w:rPr>
        <w:t>(as</w:t>
      </w:r>
      <w:r>
        <w:rPr>
          <w:spacing w:val="-12"/>
          <w:sz w:val="20"/>
          <w:szCs w:val="20"/>
        </w:rPr>
        <w:t xml:space="preserve"> </w:t>
      </w:r>
      <w:r>
        <w:rPr>
          <w:sz w:val="20"/>
          <w:szCs w:val="20"/>
        </w:rPr>
        <w:t>the</w:t>
      </w:r>
      <w:r>
        <w:rPr>
          <w:spacing w:val="-11"/>
          <w:sz w:val="20"/>
          <w:szCs w:val="20"/>
        </w:rPr>
        <w:t xml:space="preserve"> </w:t>
      </w:r>
      <w:r>
        <w:rPr>
          <w:sz w:val="20"/>
          <w:szCs w:val="20"/>
        </w:rPr>
        <w:t>case</w:t>
      </w:r>
      <w:r>
        <w:rPr>
          <w:spacing w:val="-13"/>
          <w:sz w:val="20"/>
          <w:szCs w:val="20"/>
        </w:rPr>
        <w:t xml:space="preserve"> </w:t>
      </w:r>
      <w:r>
        <w:rPr>
          <w:sz w:val="20"/>
          <w:szCs w:val="20"/>
        </w:rPr>
        <w:t>may</w:t>
      </w:r>
      <w:r>
        <w:rPr>
          <w:spacing w:val="-11"/>
          <w:sz w:val="20"/>
          <w:szCs w:val="20"/>
        </w:rPr>
        <w:t xml:space="preserve"> </w:t>
      </w:r>
      <w:r>
        <w:rPr>
          <w:sz w:val="20"/>
          <w:szCs w:val="20"/>
        </w:rPr>
        <w:t>be)</w:t>
      </w:r>
      <w:r>
        <w:rPr>
          <w:spacing w:val="-12"/>
          <w:sz w:val="20"/>
          <w:szCs w:val="20"/>
        </w:rPr>
        <w:t xml:space="preserve"> </w:t>
      </w:r>
      <w:r>
        <w:rPr>
          <w:sz w:val="20"/>
          <w:szCs w:val="20"/>
        </w:rPr>
        <w:t>and/or</w:t>
      </w:r>
      <w:r>
        <w:rPr>
          <w:spacing w:val="-12"/>
          <w:sz w:val="20"/>
          <w:szCs w:val="20"/>
        </w:rPr>
        <w:t xml:space="preserve"> </w:t>
      </w:r>
      <w:r>
        <w:rPr>
          <w:sz w:val="20"/>
          <w:szCs w:val="20"/>
        </w:rPr>
        <w:t>vehicles,</w:t>
      </w:r>
      <w:r>
        <w:rPr>
          <w:spacing w:val="-10"/>
          <w:sz w:val="20"/>
          <w:szCs w:val="20"/>
        </w:rPr>
        <w:t xml:space="preserve"> </w:t>
      </w:r>
      <w:r>
        <w:rPr>
          <w:sz w:val="20"/>
          <w:szCs w:val="20"/>
        </w:rPr>
        <w:t>and</w:t>
      </w:r>
      <w:r>
        <w:rPr>
          <w:spacing w:val="-10"/>
          <w:sz w:val="20"/>
          <w:szCs w:val="20"/>
        </w:rPr>
        <w:t xml:space="preserve"> </w:t>
      </w:r>
      <w:r>
        <w:rPr>
          <w:sz w:val="20"/>
          <w:szCs w:val="20"/>
        </w:rPr>
        <w:t>provide</w:t>
      </w:r>
      <w:r>
        <w:rPr>
          <w:spacing w:val="-13"/>
          <w:sz w:val="20"/>
          <w:szCs w:val="20"/>
        </w:rPr>
        <w:t xml:space="preserve"> </w:t>
      </w:r>
      <w:r>
        <w:rPr>
          <w:sz w:val="20"/>
          <w:szCs w:val="20"/>
        </w:rPr>
        <w:t>such assistance</w:t>
      </w:r>
      <w:r>
        <w:rPr>
          <w:spacing w:val="-2"/>
          <w:sz w:val="20"/>
          <w:szCs w:val="20"/>
        </w:rPr>
        <w:t xml:space="preserve"> </w:t>
      </w:r>
      <w:r>
        <w:rPr>
          <w:sz w:val="20"/>
          <w:szCs w:val="20"/>
        </w:rPr>
        <w:t>as</w:t>
      </w:r>
      <w:r>
        <w:rPr>
          <w:spacing w:val="-1"/>
          <w:sz w:val="20"/>
          <w:szCs w:val="20"/>
        </w:rPr>
        <w:t xml:space="preserve"> </w:t>
      </w:r>
      <w:r>
        <w:rPr>
          <w:sz w:val="20"/>
          <w:szCs w:val="20"/>
        </w:rPr>
        <w:t>Buyer</w:t>
      </w:r>
      <w:r>
        <w:rPr>
          <w:spacing w:val="-3"/>
          <w:sz w:val="20"/>
          <w:szCs w:val="20"/>
        </w:rPr>
        <w:t xml:space="preserve"> </w:t>
      </w:r>
      <w:r>
        <w:rPr>
          <w:sz w:val="20"/>
          <w:szCs w:val="20"/>
        </w:rPr>
        <w:t>(or</w:t>
      </w:r>
      <w:r>
        <w:rPr>
          <w:spacing w:val="-1"/>
          <w:sz w:val="20"/>
          <w:szCs w:val="20"/>
        </w:rPr>
        <w:t xml:space="preserve"> </w:t>
      </w:r>
      <w:r>
        <w:rPr>
          <w:sz w:val="20"/>
          <w:szCs w:val="20"/>
        </w:rPr>
        <w:t>its</w:t>
      </w:r>
      <w:r>
        <w:rPr>
          <w:spacing w:val="-1"/>
          <w:sz w:val="20"/>
          <w:szCs w:val="20"/>
        </w:rPr>
        <w:t xml:space="preserve"> </w:t>
      </w:r>
      <w:r>
        <w:rPr>
          <w:sz w:val="20"/>
          <w:szCs w:val="20"/>
        </w:rPr>
        <w:t>nominee)</w:t>
      </w:r>
      <w:r>
        <w:rPr>
          <w:spacing w:val="-4"/>
          <w:sz w:val="20"/>
          <w:szCs w:val="20"/>
        </w:rPr>
        <w:t xml:space="preserve"> </w:t>
      </w:r>
      <w:r>
        <w:rPr>
          <w:sz w:val="20"/>
          <w:szCs w:val="20"/>
        </w:rPr>
        <w:t>may</w:t>
      </w:r>
      <w:r>
        <w:rPr>
          <w:spacing w:val="-3"/>
          <w:sz w:val="20"/>
          <w:szCs w:val="20"/>
        </w:rPr>
        <w:t xml:space="preserve"> </w:t>
      </w:r>
      <w:r>
        <w:rPr>
          <w:sz w:val="20"/>
          <w:szCs w:val="20"/>
        </w:rPr>
        <w:t>require,</w:t>
      </w:r>
      <w:r>
        <w:rPr>
          <w:spacing w:val="-2"/>
          <w:sz w:val="20"/>
          <w:szCs w:val="20"/>
        </w:rPr>
        <w:t xml:space="preserve"> </w:t>
      </w:r>
      <w:r>
        <w:rPr>
          <w:sz w:val="20"/>
          <w:szCs w:val="20"/>
        </w:rPr>
        <w:t>in</w:t>
      </w:r>
      <w:r>
        <w:rPr>
          <w:spacing w:val="-2"/>
          <w:sz w:val="20"/>
          <w:szCs w:val="20"/>
        </w:rPr>
        <w:t xml:space="preserve"> </w:t>
      </w:r>
      <w:r>
        <w:rPr>
          <w:sz w:val="20"/>
          <w:szCs w:val="20"/>
        </w:rPr>
        <w:t>each</w:t>
      </w:r>
      <w:r>
        <w:rPr>
          <w:spacing w:val="-4"/>
          <w:sz w:val="20"/>
          <w:szCs w:val="20"/>
        </w:rPr>
        <w:t xml:space="preserve"> </w:t>
      </w:r>
      <w:r>
        <w:rPr>
          <w:sz w:val="20"/>
          <w:szCs w:val="20"/>
        </w:rPr>
        <w:t>case</w:t>
      </w:r>
      <w:r>
        <w:rPr>
          <w:spacing w:val="-2"/>
          <w:sz w:val="20"/>
          <w:szCs w:val="20"/>
        </w:rPr>
        <w:t xml:space="preserve"> </w:t>
      </w:r>
      <w:r>
        <w:rPr>
          <w:sz w:val="20"/>
          <w:szCs w:val="20"/>
        </w:rPr>
        <w:t>to</w:t>
      </w:r>
      <w:r>
        <w:rPr>
          <w:spacing w:val="-5"/>
          <w:sz w:val="20"/>
          <w:szCs w:val="20"/>
        </w:rPr>
        <w:t xml:space="preserve"> </w:t>
      </w:r>
      <w:r>
        <w:rPr>
          <w:sz w:val="20"/>
          <w:szCs w:val="20"/>
        </w:rPr>
        <w:t>retrieve</w:t>
      </w:r>
      <w:r>
        <w:rPr>
          <w:spacing w:val="-2"/>
          <w:sz w:val="20"/>
          <w:szCs w:val="20"/>
        </w:rPr>
        <w:t xml:space="preserve"> </w:t>
      </w:r>
      <w:r>
        <w:rPr>
          <w:sz w:val="20"/>
          <w:szCs w:val="20"/>
        </w:rPr>
        <w:t>any Buyer-Owned Equipment located at such premises or otherwise in the control, custody, or possession of Supplier or Subcontractor (as the case may be).</w:t>
      </w:r>
    </w:p>
    <w:p w14:paraId="24EAFA98" w14:textId="77777777" w:rsidR="00000000" w:rsidRDefault="00000000">
      <w:pPr>
        <w:pStyle w:val="ListParagraph"/>
        <w:numPr>
          <w:ilvl w:val="2"/>
          <w:numId w:val="3"/>
        </w:numPr>
        <w:tabs>
          <w:tab w:val="left" w:pos="1558"/>
        </w:tabs>
        <w:kinsoku w:val="0"/>
        <w:overflowPunct w:val="0"/>
        <w:spacing w:before="1"/>
        <w:ind w:right="112"/>
        <w:rPr>
          <w:sz w:val="20"/>
          <w:szCs w:val="20"/>
        </w:rPr>
        <w:sectPr w:rsidR="00000000">
          <w:pgSz w:w="11910" w:h="16840"/>
          <w:pgMar w:top="1380" w:right="1020" w:bottom="1200" w:left="1020" w:header="712" w:footer="1003" w:gutter="0"/>
          <w:cols w:space="720"/>
          <w:noEndnote/>
        </w:sectPr>
      </w:pPr>
    </w:p>
    <w:p w14:paraId="659C52B0" w14:textId="77777777" w:rsidR="00000000" w:rsidRDefault="00000000">
      <w:pPr>
        <w:pStyle w:val="BodyText"/>
        <w:kinsoku w:val="0"/>
        <w:overflowPunct w:val="0"/>
        <w:spacing w:before="44"/>
      </w:pPr>
    </w:p>
    <w:p w14:paraId="391D0FFE" w14:textId="77777777" w:rsidR="00000000" w:rsidRDefault="00000000">
      <w:pPr>
        <w:pStyle w:val="ListParagraph"/>
        <w:numPr>
          <w:ilvl w:val="1"/>
          <w:numId w:val="3"/>
        </w:numPr>
        <w:tabs>
          <w:tab w:val="left" w:pos="838"/>
        </w:tabs>
        <w:kinsoku w:val="0"/>
        <w:overflowPunct w:val="0"/>
        <w:ind w:left="838" w:right="115" w:hanging="720"/>
        <w:rPr>
          <w:sz w:val="20"/>
          <w:szCs w:val="20"/>
        </w:rPr>
      </w:pPr>
      <w:r>
        <w:rPr>
          <w:sz w:val="20"/>
          <w:szCs w:val="20"/>
        </w:rPr>
        <w:t>The</w:t>
      </w:r>
      <w:r>
        <w:rPr>
          <w:spacing w:val="-14"/>
          <w:sz w:val="20"/>
          <w:szCs w:val="20"/>
        </w:rPr>
        <w:t xml:space="preserve"> </w:t>
      </w:r>
      <w:r>
        <w:rPr>
          <w:sz w:val="20"/>
          <w:szCs w:val="20"/>
        </w:rPr>
        <w:t>Supplier</w:t>
      </w:r>
      <w:r>
        <w:rPr>
          <w:spacing w:val="-14"/>
          <w:sz w:val="20"/>
          <w:szCs w:val="20"/>
        </w:rPr>
        <w:t xml:space="preserve"> </w:t>
      </w:r>
      <w:r>
        <w:rPr>
          <w:sz w:val="20"/>
          <w:szCs w:val="20"/>
        </w:rPr>
        <w:t>shall</w:t>
      </w:r>
      <w:r>
        <w:rPr>
          <w:spacing w:val="-14"/>
          <w:sz w:val="20"/>
          <w:szCs w:val="20"/>
        </w:rPr>
        <w:t xml:space="preserve"> </w:t>
      </w:r>
      <w:r>
        <w:rPr>
          <w:sz w:val="20"/>
          <w:szCs w:val="20"/>
        </w:rPr>
        <w:t>be</w:t>
      </w:r>
      <w:r>
        <w:rPr>
          <w:spacing w:val="-14"/>
          <w:sz w:val="20"/>
          <w:szCs w:val="20"/>
        </w:rPr>
        <w:t xml:space="preserve"> </w:t>
      </w:r>
      <w:r>
        <w:rPr>
          <w:sz w:val="20"/>
          <w:szCs w:val="20"/>
        </w:rPr>
        <w:t>responsible</w:t>
      </w:r>
      <w:r>
        <w:rPr>
          <w:spacing w:val="-14"/>
          <w:sz w:val="20"/>
          <w:szCs w:val="20"/>
        </w:rPr>
        <w:t xml:space="preserve"> </w:t>
      </w:r>
      <w:r>
        <w:rPr>
          <w:sz w:val="20"/>
          <w:szCs w:val="20"/>
        </w:rPr>
        <w:t>for</w:t>
      </w:r>
      <w:r>
        <w:rPr>
          <w:spacing w:val="-14"/>
          <w:sz w:val="20"/>
          <w:szCs w:val="20"/>
        </w:rPr>
        <w:t xml:space="preserve"> </w:t>
      </w:r>
      <w:proofErr w:type="gramStart"/>
      <w:r>
        <w:rPr>
          <w:sz w:val="20"/>
          <w:szCs w:val="20"/>
        </w:rPr>
        <w:t>any</w:t>
      </w:r>
      <w:r>
        <w:rPr>
          <w:spacing w:val="-14"/>
          <w:sz w:val="20"/>
          <w:szCs w:val="20"/>
        </w:rPr>
        <w:t xml:space="preserve"> </w:t>
      </w:r>
      <w:r>
        <w:rPr>
          <w:sz w:val="20"/>
          <w:szCs w:val="20"/>
        </w:rPr>
        <w:t>and</w:t>
      </w:r>
      <w:r>
        <w:rPr>
          <w:spacing w:val="-14"/>
          <w:sz w:val="20"/>
          <w:szCs w:val="20"/>
        </w:rPr>
        <w:t xml:space="preserve"> </w:t>
      </w:r>
      <w:r>
        <w:rPr>
          <w:sz w:val="20"/>
          <w:szCs w:val="20"/>
        </w:rPr>
        <w:t>all</w:t>
      </w:r>
      <w:proofErr w:type="gramEnd"/>
      <w:r>
        <w:rPr>
          <w:spacing w:val="-14"/>
          <w:sz w:val="20"/>
          <w:szCs w:val="20"/>
        </w:rPr>
        <w:t xml:space="preserve"> </w:t>
      </w:r>
      <w:r>
        <w:rPr>
          <w:sz w:val="20"/>
          <w:szCs w:val="20"/>
        </w:rPr>
        <w:t>loss</w:t>
      </w:r>
      <w:r>
        <w:rPr>
          <w:spacing w:val="-13"/>
          <w:sz w:val="20"/>
          <w:szCs w:val="20"/>
        </w:rPr>
        <w:t xml:space="preserve"> </w:t>
      </w:r>
      <w:r>
        <w:rPr>
          <w:sz w:val="20"/>
          <w:szCs w:val="20"/>
        </w:rPr>
        <w:t>of</w:t>
      </w:r>
      <w:r>
        <w:rPr>
          <w:spacing w:val="-14"/>
          <w:sz w:val="20"/>
          <w:szCs w:val="20"/>
        </w:rPr>
        <w:t xml:space="preserve"> </w:t>
      </w:r>
      <w:r>
        <w:rPr>
          <w:sz w:val="20"/>
          <w:szCs w:val="20"/>
        </w:rPr>
        <w:t>or</w:t>
      </w:r>
      <w:r>
        <w:rPr>
          <w:spacing w:val="-14"/>
          <w:sz w:val="20"/>
          <w:szCs w:val="20"/>
        </w:rPr>
        <w:t xml:space="preserve"> </w:t>
      </w:r>
      <w:r>
        <w:rPr>
          <w:sz w:val="20"/>
          <w:szCs w:val="20"/>
        </w:rPr>
        <w:t>damage</w:t>
      </w:r>
      <w:r>
        <w:rPr>
          <w:spacing w:val="-14"/>
          <w:sz w:val="20"/>
          <w:szCs w:val="20"/>
        </w:rPr>
        <w:t xml:space="preserve"> </w:t>
      </w:r>
      <w:r>
        <w:rPr>
          <w:sz w:val="20"/>
          <w:szCs w:val="20"/>
        </w:rPr>
        <w:t>to</w:t>
      </w:r>
      <w:r>
        <w:rPr>
          <w:spacing w:val="-14"/>
          <w:sz w:val="20"/>
          <w:szCs w:val="20"/>
        </w:rPr>
        <w:t xml:space="preserve"> </w:t>
      </w:r>
      <w:r>
        <w:rPr>
          <w:sz w:val="20"/>
          <w:szCs w:val="20"/>
        </w:rPr>
        <w:t>Buyer-Owned</w:t>
      </w:r>
      <w:r>
        <w:rPr>
          <w:spacing w:val="-14"/>
          <w:sz w:val="20"/>
          <w:szCs w:val="20"/>
        </w:rPr>
        <w:t xml:space="preserve"> </w:t>
      </w:r>
      <w:r>
        <w:rPr>
          <w:sz w:val="20"/>
          <w:szCs w:val="20"/>
        </w:rPr>
        <w:t>Equipment</w:t>
      </w:r>
      <w:r>
        <w:rPr>
          <w:spacing w:val="-14"/>
          <w:sz w:val="20"/>
          <w:szCs w:val="20"/>
        </w:rPr>
        <w:t xml:space="preserve"> </w:t>
      </w:r>
      <w:r>
        <w:rPr>
          <w:sz w:val="20"/>
          <w:szCs w:val="20"/>
        </w:rPr>
        <w:t>caused by</w:t>
      </w:r>
      <w:r>
        <w:rPr>
          <w:spacing w:val="-1"/>
          <w:sz w:val="20"/>
          <w:szCs w:val="20"/>
        </w:rPr>
        <w:t xml:space="preserve"> </w:t>
      </w:r>
      <w:r>
        <w:rPr>
          <w:sz w:val="20"/>
          <w:szCs w:val="20"/>
        </w:rPr>
        <w:t>a</w:t>
      </w:r>
      <w:r>
        <w:rPr>
          <w:spacing w:val="-2"/>
          <w:sz w:val="20"/>
          <w:szCs w:val="20"/>
        </w:rPr>
        <w:t xml:space="preserve"> </w:t>
      </w:r>
      <w:r>
        <w:rPr>
          <w:sz w:val="20"/>
          <w:szCs w:val="20"/>
        </w:rPr>
        <w:t>Default</w:t>
      </w:r>
      <w:r>
        <w:rPr>
          <w:spacing w:val="-2"/>
          <w:sz w:val="20"/>
          <w:szCs w:val="20"/>
        </w:rPr>
        <w:t xml:space="preserve"> </w:t>
      </w:r>
      <w:r>
        <w:rPr>
          <w:sz w:val="20"/>
          <w:szCs w:val="20"/>
        </w:rPr>
        <w:t>of</w:t>
      </w:r>
      <w:r>
        <w:rPr>
          <w:spacing w:val="-2"/>
          <w:sz w:val="20"/>
          <w:szCs w:val="20"/>
        </w:rPr>
        <w:t xml:space="preserve"> </w:t>
      </w:r>
      <w:r>
        <w:rPr>
          <w:sz w:val="20"/>
          <w:szCs w:val="20"/>
        </w:rPr>
        <w:t>the Supplier in</w:t>
      </w:r>
      <w:r>
        <w:rPr>
          <w:spacing w:val="-2"/>
          <w:sz w:val="20"/>
          <w:szCs w:val="20"/>
        </w:rPr>
        <w:t xml:space="preserve"> </w:t>
      </w:r>
      <w:r>
        <w:rPr>
          <w:sz w:val="20"/>
          <w:szCs w:val="20"/>
        </w:rPr>
        <w:t>connection</w:t>
      </w:r>
      <w:r>
        <w:rPr>
          <w:spacing w:val="-2"/>
          <w:sz w:val="20"/>
          <w:szCs w:val="20"/>
        </w:rPr>
        <w:t xml:space="preserve"> </w:t>
      </w:r>
      <w:r>
        <w:rPr>
          <w:sz w:val="20"/>
          <w:szCs w:val="20"/>
        </w:rPr>
        <w:t>with</w:t>
      </w:r>
      <w:r>
        <w:rPr>
          <w:spacing w:val="-2"/>
          <w:sz w:val="20"/>
          <w:szCs w:val="20"/>
        </w:rPr>
        <w:t xml:space="preserve"> </w:t>
      </w:r>
      <w:r>
        <w:rPr>
          <w:sz w:val="20"/>
          <w:szCs w:val="20"/>
        </w:rPr>
        <w:t>the</w:t>
      </w:r>
      <w:r>
        <w:rPr>
          <w:spacing w:val="-2"/>
          <w:sz w:val="20"/>
          <w:szCs w:val="20"/>
        </w:rPr>
        <w:t xml:space="preserve"> </w:t>
      </w:r>
      <w:r>
        <w:rPr>
          <w:sz w:val="20"/>
          <w:szCs w:val="20"/>
        </w:rPr>
        <w:t>provision of</w:t>
      </w:r>
      <w:r>
        <w:rPr>
          <w:spacing w:val="-2"/>
          <w:sz w:val="20"/>
          <w:szCs w:val="20"/>
        </w:rPr>
        <w:t xml:space="preserve"> </w:t>
      </w:r>
      <w:r>
        <w:rPr>
          <w:sz w:val="20"/>
          <w:szCs w:val="20"/>
        </w:rPr>
        <w:t>the</w:t>
      </w:r>
      <w:r>
        <w:rPr>
          <w:spacing w:val="-2"/>
          <w:sz w:val="20"/>
          <w:szCs w:val="20"/>
        </w:rPr>
        <w:t xml:space="preserve"> </w:t>
      </w:r>
      <w:r>
        <w:rPr>
          <w:sz w:val="20"/>
          <w:szCs w:val="20"/>
        </w:rPr>
        <w:t>Services, subject</w:t>
      </w:r>
      <w:r>
        <w:rPr>
          <w:spacing w:val="-2"/>
          <w:sz w:val="20"/>
          <w:szCs w:val="20"/>
        </w:rPr>
        <w:t xml:space="preserve"> </w:t>
      </w:r>
      <w:r>
        <w:rPr>
          <w:sz w:val="20"/>
          <w:szCs w:val="20"/>
        </w:rPr>
        <w:t>to</w:t>
      </w:r>
      <w:r>
        <w:rPr>
          <w:spacing w:val="-2"/>
          <w:sz w:val="20"/>
          <w:szCs w:val="20"/>
        </w:rPr>
        <w:t xml:space="preserve"> </w:t>
      </w:r>
      <w:r>
        <w:rPr>
          <w:sz w:val="20"/>
          <w:szCs w:val="20"/>
        </w:rPr>
        <w:t>the</w:t>
      </w:r>
      <w:r>
        <w:rPr>
          <w:spacing w:val="-3"/>
          <w:sz w:val="20"/>
          <w:szCs w:val="20"/>
        </w:rPr>
        <w:t xml:space="preserve"> </w:t>
      </w:r>
      <w:r>
        <w:rPr>
          <w:sz w:val="20"/>
          <w:szCs w:val="20"/>
        </w:rPr>
        <w:t>provisions of Clause 5 of the Core Terms in respect of Buyer Cause.</w:t>
      </w:r>
    </w:p>
    <w:p w14:paraId="2AFB45E3" w14:textId="77777777" w:rsidR="00000000" w:rsidRDefault="00000000">
      <w:pPr>
        <w:pStyle w:val="ListParagraph"/>
        <w:numPr>
          <w:ilvl w:val="1"/>
          <w:numId w:val="3"/>
        </w:numPr>
        <w:tabs>
          <w:tab w:val="left" w:pos="838"/>
        </w:tabs>
        <w:kinsoku w:val="0"/>
        <w:overflowPunct w:val="0"/>
        <w:ind w:left="838" w:right="115" w:hanging="720"/>
        <w:rPr>
          <w:sz w:val="20"/>
          <w:szCs w:val="20"/>
        </w:rPr>
        <w:sectPr w:rsidR="00000000">
          <w:pgSz w:w="11910" w:h="16840"/>
          <w:pgMar w:top="1380" w:right="1020" w:bottom="1200" w:left="1020" w:header="712" w:footer="1003" w:gutter="0"/>
          <w:cols w:space="720"/>
          <w:noEndnote/>
        </w:sectPr>
      </w:pPr>
    </w:p>
    <w:p w14:paraId="04B4DB4D" w14:textId="77777777" w:rsidR="00000000" w:rsidRDefault="00000000">
      <w:pPr>
        <w:pStyle w:val="Heading1"/>
        <w:kinsoku w:val="0"/>
        <w:overflowPunct w:val="0"/>
        <w:spacing w:before="64"/>
        <w:ind w:left="590" w:right="439" w:firstLine="0"/>
        <w:jc w:val="center"/>
        <w:rPr>
          <w:spacing w:val="-10"/>
        </w:rPr>
      </w:pPr>
      <w:r>
        <w:lastRenderedPageBreak/>
        <w:t>ANNEX</w:t>
      </w:r>
      <w:r>
        <w:rPr>
          <w:spacing w:val="-9"/>
        </w:rPr>
        <w:t xml:space="preserve"> </w:t>
      </w:r>
      <w:r>
        <w:rPr>
          <w:spacing w:val="-10"/>
        </w:rPr>
        <w:t>A</w:t>
      </w:r>
    </w:p>
    <w:p w14:paraId="294DD78A" w14:textId="77777777" w:rsidR="00000000" w:rsidRDefault="00000000">
      <w:pPr>
        <w:pStyle w:val="BodyText"/>
        <w:kinsoku w:val="0"/>
        <w:overflowPunct w:val="0"/>
        <w:spacing w:before="10"/>
        <w:rPr>
          <w:b/>
          <w:bCs/>
        </w:rPr>
      </w:pPr>
    </w:p>
    <w:p w14:paraId="2A529650" w14:textId="77777777" w:rsidR="00000000" w:rsidRDefault="00000000">
      <w:pPr>
        <w:pStyle w:val="BodyText"/>
        <w:kinsoku w:val="0"/>
        <w:overflowPunct w:val="0"/>
        <w:ind w:left="590" w:right="434"/>
        <w:jc w:val="center"/>
        <w:rPr>
          <w:b/>
          <w:bCs/>
          <w:spacing w:val="-2"/>
        </w:rPr>
      </w:pPr>
      <w:r>
        <w:rPr>
          <w:b/>
          <w:bCs/>
        </w:rPr>
        <w:t>CALL-OFF</w:t>
      </w:r>
      <w:r>
        <w:rPr>
          <w:b/>
          <w:bCs/>
          <w:spacing w:val="-6"/>
        </w:rPr>
        <w:t xml:space="preserve"> </w:t>
      </w:r>
      <w:r>
        <w:rPr>
          <w:b/>
          <w:bCs/>
        </w:rPr>
        <w:t>SCHEDULE</w:t>
      </w:r>
      <w:r>
        <w:rPr>
          <w:b/>
          <w:bCs/>
          <w:spacing w:val="-5"/>
        </w:rPr>
        <w:t xml:space="preserve"> </w:t>
      </w:r>
      <w:r>
        <w:rPr>
          <w:b/>
          <w:bCs/>
        </w:rPr>
        <w:t>22</w:t>
      </w:r>
      <w:r>
        <w:rPr>
          <w:b/>
          <w:bCs/>
          <w:spacing w:val="-5"/>
        </w:rPr>
        <w:t xml:space="preserve"> </w:t>
      </w:r>
      <w:r>
        <w:rPr>
          <w:b/>
          <w:bCs/>
        </w:rPr>
        <w:t>(HIRE</w:t>
      </w:r>
      <w:r>
        <w:rPr>
          <w:b/>
          <w:bCs/>
          <w:spacing w:val="-5"/>
        </w:rPr>
        <w:t xml:space="preserve"> </w:t>
      </w:r>
      <w:r>
        <w:rPr>
          <w:b/>
          <w:bCs/>
        </w:rPr>
        <w:t>PURCHASE</w:t>
      </w:r>
      <w:r>
        <w:rPr>
          <w:b/>
          <w:bCs/>
          <w:spacing w:val="-6"/>
        </w:rPr>
        <w:t xml:space="preserve"> </w:t>
      </w:r>
      <w:r>
        <w:rPr>
          <w:b/>
          <w:bCs/>
        </w:rPr>
        <w:t>TERMS)</w:t>
      </w:r>
      <w:r>
        <w:rPr>
          <w:b/>
          <w:bCs/>
          <w:spacing w:val="-2"/>
        </w:rPr>
        <w:t xml:space="preserve"> </w:t>
      </w:r>
      <w:r>
        <w:rPr>
          <w:b/>
          <w:bCs/>
        </w:rPr>
        <w:t>–</w:t>
      </w:r>
      <w:r>
        <w:rPr>
          <w:b/>
          <w:bCs/>
          <w:spacing w:val="-5"/>
        </w:rPr>
        <w:t xml:space="preserve"> </w:t>
      </w:r>
      <w:r>
        <w:rPr>
          <w:b/>
          <w:bCs/>
        </w:rPr>
        <w:t>EQUIPMENT</w:t>
      </w:r>
      <w:r>
        <w:rPr>
          <w:b/>
          <w:bCs/>
          <w:spacing w:val="-6"/>
        </w:rPr>
        <w:t xml:space="preserve"> </w:t>
      </w:r>
      <w:r>
        <w:rPr>
          <w:b/>
          <w:bCs/>
        </w:rPr>
        <w:t>ORDER</w:t>
      </w:r>
      <w:r>
        <w:rPr>
          <w:b/>
          <w:bCs/>
          <w:spacing w:val="-4"/>
        </w:rPr>
        <w:t xml:space="preserve"> </w:t>
      </w:r>
      <w:r>
        <w:rPr>
          <w:b/>
          <w:bCs/>
        </w:rPr>
        <w:t xml:space="preserve">FORM </w:t>
      </w:r>
      <w:r>
        <w:rPr>
          <w:b/>
          <w:bCs/>
          <w:spacing w:val="-2"/>
        </w:rPr>
        <w:t>TEMPLATE</w:t>
      </w:r>
    </w:p>
    <w:p w14:paraId="3D5D31FC" w14:textId="77777777" w:rsidR="00000000" w:rsidRDefault="00000000">
      <w:pPr>
        <w:pStyle w:val="BodyText"/>
        <w:kinsoku w:val="0"/>
        <w:overflowPunct w:val="0"/>
        <w:spacing w:before="8"/>
        <w:rPr>
          <w:b/>
          <w:bCs/>
        </w:rPr>
      </w:pPr>
    </w:p>
    <w:p w14:paraId="3B536FDB" w14:textId="77777777" w:rsidR="00000000" w:rsidRDefault="00000000">
      <w:pPr>
        <w:pStyle w:val="BodyText"/>
        <w:kinsoku w:val="0"/>
        <w:overflowPunct w:val="0"/>
        <w:spacing w:before="1"/>
        <w:ind w:left="511" w:right="358"/>
        <w:jc w:val="both"/>
        <w:rPr>
          <w:color w:val="000000"/>
        </w:rPr>
      </w:pPr>
      <w:r>
        <w:rPr>
          <w:b/>
          <w:bCs/>
          <w:color w:val="000000"/>
          <w:shd w:val="clear" w:color="auto" w:fill="FFFF00"/>
        </w:rPr>
        <w:t>[Buyer</w:t>
      </w:r>
      <w:r>
        <w:rPr>
          <w:b/>
          <w:bCs/>
          <w:color w:val="000000"/>
          <w:spacing w:val="-4"/>
          <w:shd w:val="clear" w:color="auto" w:fill="FFFF00"/>
        </w:rPr>
        <w:t xml:space="preserve"> </w:t>
      </w:r>
      <w:r>
        <w:rPr>
          <w:b/>
          <w:bCs/>
          <w:color w:val="000000"/>
          <w:shd w:val="clear" w:color="auto" w:fill="FFFF00"/>
        </w:rPr>
        <w:t>guidance:</w:t>
      </w:r>
      <w:r>
        <w:rPr>
          <w:b/>
          <w:bCs/>
          <w:color w:val="000000"/>
          <w:spacing w:val="-3"/>
        </w:rPr>
        <w:t xml:space="preserve"> </w:t>
      </w:r>
      <w:r>
        <w:rPr>
          <w:color w:val="000000"/>
        </w:rPr>
        <w:t>This</w:t>
      </w:r>
      <w:r>
        <w:rPr>
          <w:color w:val="000000"/>
          <w:spacing w:val="-1"/>
        </w:rPr>
        <w:t xml:space="preserve"> </w:t>
      </w:r>
      <w:r>
        <w:rPr>
          <w:color w:val="000000"/>
        </w:rPr>
        <w:t>Equipment</w:t>
      </w:r>
      <w:r>
        <w:rPr>
          <w:color w:val="000000"/>
          <w:spacing w:val="-2"/>
        </w:rPr>
        <w:t xml:space="preserve"> </w:t>
      </w:r>
      <w:r>
        <w:rPr>
          <w:color w:val="000000"/>
        </w:rPr>
        <w:t>Order</w:t>
      </w:r>
      <w:r>
        <w:rPr>
          <w:color w:val="000000"/>
          <w:spacing w:val="-3"/>
        </w:rPr>
        <w:t xml:space="preserve"> </w:t>
      </w:r>
      <w:r>
        <w:rPr>
          <w:color w:val="000000"/>
        </w:rPr>
        <w:t>Form,</w:t>
      </w:r>
      <w:r>
        <w:rPr>
          <w:color w:val="000000"/>
          <w:spacing w:val="-4"/>
        </w:rPr>
        <w:t xml:space="preserve"> </w:t>
      </w:r>
      <w:r>
        <w:rPr>
          <w:color w:val="000000"/>
        </w:rPr>
        <w:t>when</w:t>
      </w:r>
      <w:r>
        <w:rPr>
          <w:color w:val="000000"/>
          <w:spacing w:val="-2"/>
        </w:rPr>
        <w:t xml:space="preserve"> </w:t>
      </w:r>
      <w:r>
        <w:rPr>
          <w:color w:val="000000"/>
        </w:rPr>
        <w:t>completed</w:t>
      </w:r>
      <w:r>
        <w:rPr>
          <w:color w:val="000000"/>
          <w:spacing w:val="-4"/>
        </w:rPr>
        <w:t xml:space="preserve"> </w:t>
      </w:r>
      <w:r>
        <w:rPr>
          <w:color w:val="000000"/>
        </w:rPr>
        <w:t>and</w:t>
      </w:r>
      <w:r>
        <w:rPr>
          <w:color w:val="000000"/>
          <w:spacing w:val="-3"/>
        </w:rPr>
        <w:t xml:space="preserve"> </w:t>
      </w:r>
      <w:r>
        <w:rPr>
          <w:color w:val="000000"/>
        </w:rPr>
        <w:t>executed</w:t>
      </w:r>
      <w:r>
        <w:rPr>
          <w:color w:val="000000"/>
          <w:spacing w:val="-4"/>
        </w:rPr>
        <w:t xml:space="preserve"> </w:t>
      </w:r>
      <w:r>
        <w:rPr>
          <w:color w:val="000000"/>
        </w:rPr>
        <w:t>by both</w:t>
      </w:r>
      <w:r>
        <w:rPr>
          <w:color w:val="000000"/>
          <w:spacing w:val="-2"/>
        </w:rPr>
        <w:t xml:space="preserve"> </w:t>
      </w:r>
      <w:r>
        <w:rPr>
          <w:color w:val="000000"/>
        </w:rPr>
        <w:t>Parties,</w:t>
      </w:r>
      <w:r>
        <w:rPr>
          <w:color w:val="000000"/>
          <w:spacing w:val="-4"/>
        </w:rPr>
        <w:t xml:space="preserve"> </w:t>
      </w:r>
      <w:r>
        <w:rPr>
          <w:color w:val="000000"/>
        </w:rPr>
        <w:t>forms an Equipment Order. An Equipment Order can be completed and executed using a hard copy of this document</w:t>
      </w:r>
      <w:r>
        <w:rPr>
          <w:color w:val="000000"/>
          <w:spacing w:val="-4"/>
        </w:rPr>
        <w:t xml:space="preserve"> </w:t>
      </w:r>
      <w:r>
        <w:rPr>
          <w:color w:val="000000"/>
        </w:rPr>
        <w:t>or</w:t>
      </w:r>
      <w:r>
        <w:rPr>
          <w:color w:val="000000"/>
          <w:spacing w:val="-3"/>
        </w:rPr>
        <w:t xml:space="preserve"> </w:t>
      </w:r>
      <w:r>
        <w:rPr>
          <w:color w:val="000000"/>
        </w:rPr>
        <w:t>through</w:t>
      </w:r>
      <w:r>
        <w:rPr>
          <w:color w:val="000000"/>
          <w:spacing w:val="-4"/>
        </w:rPr>
        <w:t xml:space="preserve"> </w:t>
      </w:r>
      <w:r>
        <w:rPr>
          <w:color w:val="000000"/>
        </w:rPr>
        <w:t>the</w:t>
      </w:r>
      <w:r>
        <w:rPr>
          <w:color w:val="000000"/>
          <w:spacing w:val="-3"/>
        </w:rPr>
        <w:t xml:space="preserve"> </w:t>
      </w:r>
      <w:r>
        <w:rPr>
          <w:color w:val="000000"/>
        </w:rPr>
        <w:t>electronic</w:t>
      </w:r>
      <w:r>
        <w:rPr>
          <w:color w:val="000000"/>
          <w:spacing w:val="-3"/>
        </w:rPr>
        <w:t xml:space="preserve"> </w:t>
      </w:r>
      <w:r>
        <w:rPr>
          <w:color w:val="000000"/>
        </w:rPr>
        <w:t>purchase</w:t>
      </w:r>
      <w:r>
        <w:rPr>
          <w:color w:val="000000"/>
          <w:spacing w:val="-4"/>
        </w:rPr>
        <w:t xml:space="preserve"> </w:t>
      </w:r>
      <w:r>
        <w:rPr>
          <w:color w:val="000000"/>
        </w:rPr>
        <w:t>order</w:t>
      </w:r>
      <w:r>
        <w:rPr>
          <w:color w:val="000000"/>
          <w:spacing w:val="-3"/>
        </w:rPr>
        <w:t xml:space="preserve"> </w:t>
      </w:r>
      <w:r>
        <w:rPr>
          <w:color w:val="000000"/>
        </w:rPr>
        <w:t>system.</w:t>
      </w:r>
      <w:r>
        <w:rPr>
          <w:color w:val="000000"/>
          <w:spacing w:val="-4"/>
        </w:rPr>
        <w:t xml:space="preserve"> </w:t>
      </w:r>
      <w:r>
        <w:rPr>
          <w:color w:val="000000"/>
        </w:rPr>
        <w:t>If</w:t>
      </w:r>
      <w:r>
        <w:rPr>
          <w:color w:val="000000"/>
          <w:spacing w:val="-2"/>
        </w:rPr>
        <w:t xml:space="preserve"> </w:t>
      </w:r>
      <w:r>
        <w:rPr>
          <w:color w:val="000000"/>
        </w:rPr>
        <w:t>an</w:t>
      </w:r>
      <w:r>
        <w:rPr>
          <w:color w:val="000000"/>
          <w:spacing w:val="-3"/>
        </w:rPr>
        <w:t xml:space="preserve"> </w:t>
      </w:r>
      <w:r>
        <w:rPr>
          <w:color w:val="000000"/>
        </w:rPr>
        <w:t>electronic</w:t>
      </w:r>
      <w:r>
        <w:rPr>
          <w:color w:val="000000"/>
          <w:spacing w:val="-3"/>
        </w:rPr>
        <w:t xml:space="preserve"> </w:t>
      </w:r>
      <w:r>
        <w:rPr>
          <w:color w:val="000000"/>
        </w:rPr>
        <w:t>purchasing</w:t>
      </w:r>
      <w:r>
        <w:rPr>
          <w:color w:val="000000"/>
          <w:spacing w:val="-5"/>
        </w:rPr>
        <w:t xml:space="preserve"> </w:t>
      </w:r>
      <w:r>
        <w:rPr>
          <w:color w:val="000000"/>
        </w:rPr>
        <w:t>system</w:t>
      </w:r>
      <w:r>
        <w:rPr>
          <w:color w:val="000000"/>
          <w:spacing w:val="-4"/>
        </w:rPr>
        <w:t xml:space="preserve"> </w:t>
      </w:r>
      <w:r>
        <w:rPr>
          <w:color w:val="000000"/>
        </w:rPr>
        <w:t>is</w:t>
      </w:r>
      <w:r>
        <w:rPr>
          <w:color w:val="000000"/>
          <w:spacing w:val="-3"/>
        </w:rPr>
        <w:t xml:space="preserve"> </w:t>
      </w:r>
      <w:r>
        <w:rPr>
          <w:color w:val="000000"/>
        </w:rPr>
        <w:t xml:space="preserve">used instead of signing as a </w:t>
      </w:r>
      <w:proofErr w:type="gramStart"/>
      <w:r>
        <w:rPr>
          <w:color w:val="000000"/>
        </w:rPr>
        <w:t>hard-copy</w:t>
      </w:r>
      <w:proofErr w:type="gramEnd"/>
      <w:r>
        <w:rPr>
          <w:color w:val="000000"/>
        </w:rPr>
        <w:t>, the text below must be copied into the electronic order form]</w:t>
      </w:r>
    </w:p>
    <w:p w14:paraId="0AF70033" w14:textId="77777777" w:rsidR="00000000" w:rsidRDefault="00000000">
      <w:pPr>
        <w:pStyle w:val="BodyText"/>
        <w:kinsoku w:val="0"/>
        <w:overflowPunct w:val="0"/>
        <w:spacing w:before="11"/>
      </w:pPr>
    </w:p>
    <w:p w14:paraId="40CF5D9F" w14:textId="77777777" w:rsidR="00000000" w:rsidRDefault="00000000">
      <w:pPr>
        <w:pStyle w:val="BodyText"/>
        <w:tabs>
          <w:tab w:val="left" w:pos="4112"/>
        </w:tabs>
        <w:kinsoku w:val="0"/>
        <w:overflowPunct w:val="0"/>
        <w:ind w:left="511"/>
        <w:rPr>
          <w:color w:val="000000"/>
          <w:spacing w:val="-2"/>
        </w:rPr>
      </w:pPr>
      <w:r>
        <w:t>ORDER</w:t>
      </w:r>
      <w:r>
        <w:rPr>
          <w:spacing w:val="-9"/>
        </w:rPr>
        <w:t xml:space="preserve"> </w:t>
      </w:r>
      <w:r>
        <w:rPr>
          <w:spacing w:val="-2"/>
        </w:rPr>
        <w:t>REFERENCE:</w:t>
      </w:r>
      <w:r>
        <w:tab/>
      </w:r>
      <w:r>
        <w:rPr>
          <w:b/>
          <w:bCs/>
          <w:color w:val="000000"/>
          <w:shd w:val="clear" w:color="auto" w:fill="FFFF00"/>
        </w:rPr>
        <w:t>[Insert</w:t>
      </w:r>
      <w:r>
        <w:rPr>
          <w:b/>
          <w:bCs/>
          <w:color w:val="000000"/>
          <w:spacing w:val="-8"/>
          <w:shd w:val="clear" w:color="auto" w:fill="FFFF00"/>
        </w:rPr>
        <w:t xml:space="preserve"> </w:t>
      </w:r>
      <w:r>
        <w:rPr>
          <w:color w:val="000000"/>
        </w:rPr>
        <w:t>Buyer’s</w:t>
      </w:r>
      <w:r>
        <w:rPr>
          <w:color w:val="000000"/>
          <w:spacing w:val="-9"/>
        </w:rPr>
        <w:t xml:space="preserve"> </w:t>
      </w:r>
      <w:r>
        <w:rPr>
          <w:color w:val="000000"/>
        </w:rPr>
        <w:t>Equipment</w:t>
      </w:r>
      <w:r>
        <w:rPr>
          <w:color w:val="000000"/>
          <w:spacing w:val="-8"/>
        </w:rPr>
        <w:t xml:space="preserve"> </w:t>
      </w:r>
      <w:r>
        <w:rPr>
          <w:color w:val="000000"/>
        </w:rPr>
        <w:t>Order</w:t>
      </w:r>
      <w:r>
        <w:rPr>
          <w:color w:val="000000"/>
          <w:spacing w:val="-9"/>
        </w:rPr>
        <w:t xml:space="preserve"> </w:t>
      </w:r>
      <w:r>
        <w:rPr>
          <w:color w:val="000000"/>
          <w:spacing w:val="-2"/>
        </w:rPr>
        <w:t>number]</w:t>
      </w:r>
    </w:p>
    <w:p w14:paraId="6E478655" w14:textId="77777777" w:rsidR="00000000" w:rsidRDefault="00000000">
      <w:pPr>
        <w:pStyle w:val="BodyText"/>
        <w:kinsoku w:val="0"/>
        <w:overflowPunct w:val="0"/>
        <w:spacing w:before="11"/>
      </w:pPr>
    </w:p>
    <w:p w14:paraId="48F96875" w14:textId="77777777" w:rsidR="00000000" w:rsidRDefault="00000000">
      <w:pPr>
        <w:pStyle w:val="BodyText"/>
        <w:tabs>
          <w:tab w:val="left" w:pos="4112"/>
        </w:tabs>
        <w:kinsoku w:val="0"/>
        <w:overflowPunct w:val="0"/>
        <w:ind w:left="511"/>
        <w:rPr>
          <w:color w:val="000000"/>
          <w:spacing w:val="-2"/>
        </w:rPr>
      </w:pPr>
      <w:r>
        <w:t>DATE</w:t>
      </w:r>
      <w:r>
        <w:rPr>
          <w:spacing w:val="-6"/>
        </w:rPr>
        <w:t xml:space="preserve"> </w:t>
      </w:r>
      <w:r>
        <w:t>OF</w:t>
      </w:r>
      <w:r>
        <w:rPr>
          <w:spacing w:val="-5"/>
        </w:rPr>
        <w:t xml:space="preserve"> </w:t>
      </w:r>
      <w:r>
        <w:rPr>
          <w:spacing w:val="-2"/>
        </w:rPr>
        <w:t>ORDER:</w:t>
      </w:r>
      <w:r>
        <w:tab/>
      </w:r>
      <w:r>
        <w:rPr>
          <w:b/>
          <w:bCs/>
          <w:color w:val="000000"/>
          <w:shd w:val="clear" w:color="auto" w:fill="FFFF00"/>
        </w:rPr>
        <w:t>[Insert</w:t>
      </w:r>
      <w:r>
        <w:rPr>
          <w:b/>
          <w:bCs/>
          <w:color w:val="000000"/>
          <w:spacing w:val="-5"/>
          <w:shd w:val="clear" w:color="auto" w:fill="FFFF00"/>
        </w:rPr>
        <w:t xml:space="preserve"> </w:t>
      </w:r>
      <w:r>
        <w:rPr>
          <w:color w:val="000000"/>
        </w:rPr>
        <w:t>Date</w:t>
      </w:r>
      <w:r>
        <w:rPr>
          <w:color w:val="000000"/>
          <w:spacing w:val="-7"/>
        </w:rPr>
        <w:t xml:space="preserve"> </w:t>
      </w:r>
      <w:r>
        <w:rPr>
          <w:color w:val="000000"/>
        </w:rPr>
        <w:t>the</w:t>
      </w:r>
      <w:r>
        <w:rPr>
          <w:color w:val="000000"/>
          <w:spacing w:val="-7"/>
        </w:rPr>
        <w:t xml:space="preserve"> </w:t>
      </w:r>
      <w:r>
        <w:rPr>
          <w:color w:val="000000"/>
        </w:rPr>
        <w:t>order</w:t>
      </w:r>
      <w:r>
        <w:rPr>
          <w:color w:val="000000"/>
          <w:spacing w:val="-5"/>
        </w:rPr>
        <w:t xml:space="preserve"> </w:t>
      </w:r>
      <w:r>
        <w:rPr>
          <w:color w:val="000000"/>
        </w:rPr>
        <w:t>is</w:t>
      </w:r>
      <w:r>
        <w:rPr>
          <w:color w:val="000000"/>
          <w:spacing w:val="-6"/>
        </w:rPr>
        <w:t xml:space="preserve"> </w:t>
      </w:r>
      <w:r>
        <w:rPr>
          <w:color w:val="000000"/>
          <w:spacing w:val="-2"/>
        </w:rPr>
        <w:t>placed]</w:t>
      </w:r>
    </w:p>
    <w:p w14:paraId="23293AD4" w14:textId="77777777" w:rsidR="00000000" w:rsidRDefault="00000000">
      <w:pPr>
        <w:pStyle w:val="BodyText"/>
        <w:kinsoku w:val="0"/>
        <w:overflowPunct w:val="0"/>
        <w:spacing w:before="11"/>
      </w:pPr>
    </w:p>
    <w:p w14:paraId="7FC2A72F" w14:textId="77777777" w:rsidR="00000000" w:rsidRDefault="00000000">
      <w:pPr>
        <w:pStyle w:val="BodyText"/>
        <w:tabs>
          <w:tab w:val="left" w:pos="4112"/>
        </w:tabs>
        <w:kinsoku w:val="0"/>
        <w:overflowPunct w:val="0"/>
        <w:ind w:left="511"/>
        <w:rPr>
          <w:color w:val="000000"/>
          <w:spacing w:val="-2"/>
        </w:rPr>
      </w:pPr>
      <w:r>
        <w:t>THE</w:t>
      </w:r>
      <w:r>
        <w:rPr>
          <w:spacing w:val="-7"/>
        </w:rPr>
        <w:t xml:space="preserve"> </w:t>
      </w:r>
      <w:r>
        <w:rPr>
          <w:spacing w:val="-2"/>
        </w:rPr>
        <w:t>BUYER:</w:t>
      </w:r>
      <w:r>
        <w:tab/>
      </w:r>
      <w:r>
        <w:rPr>
          <w:b/>
          <w:bCs/>
          <w:color w:val="000000"/>
          <w:shd w:val="clear" w:color="auto" w:fill="FFFF00"/>
        </w:rPr>
        <w:t>[Insert</w:t>
      </w:r>
      <w:r>
        <w:rPr>
          <w:b/>
          <w:bCs/>
          <w:color w:val="000000"/>
          <w:spacing w:val="-8"/>
          <w:shd w:val="clear" w:color="auto" w:fill="FFFF00"/>
        </w:rPr>
        <w:t xml:space="preserve"> </w:t>
      </w:r>
      <w:r>
        <w:rPr>
          <w:color w:val="000000"/>
        </w:rPr>
        <w:t>Buyer’s</w:t>
      </w:r>
      <w:r>
        <w:rPr>
          <w:color w:val="000000"/>
          <w:spacing w:val="-8"/>
        </w:rPr>
        <w:t xml:space="preserve"> </w:t>
      </w:r>
      <w:r>
        <w:rPr>
          <w:color w:val="000000"/>
          <w:spacing w:val="-2"/>
        </w:rPr>
        <w:t>name]</w:t>
      </w:r>
    </w:p>
    <w:p w14:paraId="6994C3E9" w14:textId="77777777" w:rsidR="00000000" w:rsidRDefault="00000000">
      <w:pPr>
        <w:pStyle w:val="BodyText"/>
        <w:kinsoku w:val="0"/>
        <w:overflowPunct w:val="0"/>
        <w:spacing w:before="8"/>
      </w:pPr>
    </w:p>
    <w:p w14:paraId="0B2CBC02" w14:textId="77777777" w:rsidR="00000000" w:rsidRDefault="00000000">
      <w:pPr>
        <w:pStyle w:val="BodyText"/>
        <w:tabs>
          <w:tab w:val="left" w:pos="4112"/>
        </w:tabs>
        <w:kinsoku w:val="0"/>
        <w:overflowPunct w:val="0"/>
        <w:ind w:left="511"/>
        <w:rPr>
          <w:color w:val="000000"/>
          <w:spacing w:val="-2"/>
        </w:rPr>
      </w:pPr>
      <w:r>
        <w:t>BUYER</w:t>
      </w:r>
      <w:r>
        <w:rPr>
          <w:spacing w:val="-9"/>
        </w:rPr>
        <w:t xml:space="preserve"> </w:t>
      </w:r>
      <w:r>
        <w:rPr>
          <w:spacing w:val="-2"/>
        </w:rPr>
        <w:t>CONTACT</w:t>
      </w:r>
      <w:r>
        <w:tab/>
      </w:r>
      <w:r>
        <w:rPr>
          <w:color w:val="000000"/>
          <w:shd w:val="clear" w:color="auto" w:fill="FFFF00"/>
        </w:rPr>
        <w:t>[</w:t>
      </w:r>
      <w:r>
        <w:rPr>
          <w:b/>
          <w:bCs/>
          <w:color w:val="000000"/>
          <w:shd w:val="clear" w:color="auto" w:fill="FFFF00"/>
        </w:rPr>
        <w:t>Insert</w:t>
      </w:r>
      <w:r>
        <w:rPr>
          <w:b/>
          <w:bCs/>
          <w:color w:val="000000"/>
          <w:spacing w:val="-6"/>
        </w:rPr>
        <w:t xml:space="preserve"> </w:t>
      </w:r>
      <w:r>
        <w:rPr>
          <w:color w:val="000000"/>
        </w:rPr>
        <w:t>business</w:t>
      </w:r>
      <w:r>
        <w:rPr>
          <w:color w:val="000000"/>
          <w:spacing w:val="-8"/>
        </w:rPr>
        <w:t xml:space="preserve"> </w:t>
      </w:r>
      <w:r>
        <w:rPr>
          <w:color w:val="000000"/>
        </w:rPr>
        <w:t>address</w:t>
      </w:r>
      <w:r>
        <w:rPr>
          <w:color w:val="000000"/>
          <w:spacing w:val="-8"/>
        </w:rPr>
        <w:t xml:space="preserve"> </w:t>
      </w:r>
      <w:r>
        <w:rPr>
          <w:color w:val="000000"/>
        </w:rPr>
        <w:t>and</w:t>
      </w:r>
      <w:r>
        <w:rPr>
          <w:color w:val="000000"/>
          <w:spacing w:val="-9"/>
        </w:rPr>
        <w:t xml:space="preserve"> </w:t>
      </w:r>
      <w:r>
        <w:rPr>
          <w:color w:val="000000"/>
        </w:rPr>
        <w:t>contact</w:t>
      </w:r>
      <w:r>
        <w:rPr>
          <w:color w:val="000000"/>
          <w:spacing w:val="-9"/>
        </w:rPr>
        <w:t xml:space="preserve"> </w:t>
      </w:r>
      <w:r>
        <w:rPr>
          <w:color w:val="000000"/>
          <w:spacing w:val="-2"/>
        </w:rPr>
        <w:t>number]</w:t>
      </w:r>
    </w:p>
    <w:p w14:paraId="4E353D97" w14:textId="77777777" w:rsidR="00000000" w:rsidRDefault="00000000">
      <w:pPr>
        <w:pStyle w:val="BodyText"/>
        <w:kinsoku w:val="0"/>
        <w:overflowPunct w:val="0"/>
        <w:spacing w:before="10"/>
      </w:pPr>
    </w:p>
    <w:p w14:paraId="6B88B1C7" w14:textId="77777777" w:rsidR="00000000" w:rsidRDefault="00000000">
      <w:pPr>
        <w:pStyle w:val="BodyText"/>
        <w:tabs>
          <w:tab w:val="left" w:pos="4112"/>
        </w:tabs>
        <w:kinsoku w:val="0"/>
        <w:overflowPunct w:val="0"/>
        <w:ind w:left="511"/>
        <w:rPr>
          <w:color w:val="000000"/>
          <w:spacing w:val="-2"/>
        </w:rPr>
      </w:pPr>
      <w:r>
        <w:t>INVOICE</w:t>
      </w:r>
      <w:r>
        <w:rPr>
          <w:spacing w:val="-9"/>
        </w:rPr>
        <w:t xml:space="preserve"> </w:t>
      </w:r>
      <w:r>
        <w:rPr>
          <w:spacing w:val="-2"/>
        </w:rPr>
        <w:t>CONTACT</w:t>
      </w:r>
      <w:r>
        <w:tab/>
      </w:r>
      <w:r>
        <w:rPr>
          <w:color w:val="000000"/>
          <w:shd w:val="clear" w:color="auto" w:fill="FFFF00"/>
        </w:rPr>
        <w:t>[</w:t>
      </w:r>
      <w:r>
        <w:rPr>
          <w:b/>
          <w:bCs/>
          <w:color w:val="000000"/>
          <w:shd w:val="clear" w:color="auto" w:fill="FFFF00"/>
        </w:rPr>
        <w:t>Insert</w:t>
      </w:r>
      <w:r>
        <w:rPr>
          <w:b/>
          <w:bCs/>
          <w:color w:val="000000"/>
          <w:spacing w:val="-7"/>
        </w:rPr>
        <w:t xml:space="preserve"> </w:t>
      </w:r>
      <w:r>
        <w:rPr>
          <w:color w:val="000000"/>
        </w:rPr>
        <w:t>business</w:t>
      </w:r>
      <w:r>
        <w:rPr>
          <w:color w:val="000000"/>
          <w:spacing w:val="-9"/>
        </w:rPr>
        <w:t xml:space="preserve"> </w:t>
      </w:r>
      <w:r>
        <w:rPr>
          <w:color w:val="000000"/>
        </w:rPr>
        <w:t>address</w:t>
      </w:r>
      <w:r>
        <w:rPr>
          <w:color w:val="000000"/>
          <w:spacing w:val="-9"/>
        </w:rPr>
        <w:t xml:space="preserve"> </w:t>
      </w:r>
      <w:r>
        <w:rPr>
          <w:color w:val="000000"/>
        </w:rPr>
        <w:t>for</w:t>
      </w:r>
      <w:r>
        <w:rPr>
          <w:color w:val="000000"/>
          <w:spacing w:val="-9"/>
        </w:rPr>
        <w:t xml:space="preserve"> </w:t>
      </w:r>
      <w:r>
        <w:rPr>
          <w:color w:val="000000"/>
        </w:rPr>
        <w:t>equipment</w:t>
      </w:r>
      <w:r>
        <w:rPr>
          <w:color w:val="000000"/>
          <w:spacing w:val="-8"/>
        </w:rPr>
        <w:t xml:space="preserve"> </w:t>
      </w:r>
      <w:r>
        <w:rPr>
          <w:color w:val="000000"/>
          <w:spacing w:val="-2"/>
        </w:rPr>
        <w:t>invoicing]</w:t>
      </w:r>
    </w:p>
    <w:p w14:paraId="76191D05" w14:textId="77777777" w:rsidR="00000000" w:rsidRDefault="00000000">
      <w:pPr>
        <w:pStyle w:val="BodyText"/>
        <w:kinsoku w:val="0"/>
        <w:overflowPunct w:val="0"/>
        <w:spacing w:before="11"/>
      </w:pPr>
    </w:p>
    <w:p w14:paraId="3C7B413A" w14:textId="77777777" w:rsidR="00000000" w:rsidRDefault="00000000">
      <w:pPr>
        <w:pStyle w:val="BodyText"/>
        <w:tabs>
          <w:tab w:val="left" w:pos="4112"/>
        </w:tabs>
        <w:kinsoku w:val="0"/>
        <w:overflowPunct w:val="0"/>
        <w:ind w:left="511"/>
        <w:rPr>
          <w:color w:val="000000"/>
          <w:spacing w:val="-2"/>
        </w:rPr>
      </w:pPr>
      <w:r>
        <w:t>THE</w:t>
      </w:r>
      <w:r>
        <w:rPr>
          <w:spacing w:val="-5"/>
        </w:rPr>
        <w:t xml:space="preserve"> </w:t>
      </w:r>
      <w:r>
        <w:rPr>
          <w:spacing w:val="-2"/>
        </w:rPr>
        <w:t>SUPPLIER:</w:t>
      </w:r>
      <w:r>
        <w:tab/>
      </w:r>
      <w:r>
        <w:rPr>
          <w:color w:val="000000"/>
          <w:shd w:val="clear" w:color="auto" w:fill="FFFF00"/>
        </w:rPr>
        <w:t>[</w:t>
      </w:r>
      <w:r>
        <w:rPr>
          <w:b/>
          <w:bCs/>
          <w:color w:val="000000"/>
          <w:shd w:val="clear" w:color="auto" w:fill="FFFF00"/>
        </w:rPr>
        <w:t>Insert</w:t>
      </w:r>
      <w:r>
        <w:rPr>
          <w:b/>
          <w:bCs/>
          <w:color w:val="000000"/>
          <w:spacing w:val="-5"/>
          <w:shd w:val="clear" w:color="auto" w:fill="FFFF00"/>
        </w:rPr>
        <w:t xml:space="preserve"> </w:t>
      </w:r>
      <w:r>
        <w:rPr>
          <w:color w:val="000000"/>
        </w:rPr>
        <w:t>name</w:t>
      </w:r>
      <w:r>
        <w:rPr>
          <w:color w:val="000000"/>
          <w:spacing w:val="-7"/>
        </w:rPr>
        <w:t xml:space="preserve"> </w:t>
      </w:r>
      <w:r>
        <w:rPr>
          <w:color w:val="000000"/>
        </w:rPr>
        <w:t>of</w:t>
      </w:r>
      <w:r>
        <w:rPr>
          <w:color w:val="000000"/>
          <w:spacing w:val="-6"/>
        </w:rPr>
        <w:t xml:space="preserve"> </w:t>
      </w:r>
      <w:r>
        <w:rPr>
          <w:color w:val="000000"/>
          <w:spacing w:val="-2"/>
        </w:rPr>
        <w:t>Supplier]</w:t>
      </w:r>
    </w:p>
    <w:p w14:paraId="5F822403" w14:textId="77777777" w:rsidR="00000000" w:rsidRDefault="00000000">
      <w:pPr>
        <w:pStyle w:val="BodyText"/>
        <w:kinsoku w:val="0"/>
        <w:overflowPunct w:val="0"/>
        <w:spacing w:before="10"/>
      </w:pPr>
    </w:p>
    <w:p w14:paraId="1EAC6E0B" w14:textId="77777777" w:rsidR="00000000" w:rsidRDefault="00000000">
      <w:pPr>
        <w:pStyle w:val="BodyText"/>
        <w:tabs>
          <w:tab w:val="left" w:pos="4112"/>
        </w:tabs>
        <w:kinsoku w:val="0"/>
        <w:overflowPunct w:val="0"/>
        <w:ind w:left="511"/>
        <w:rPr>
          <w:color w:val="000000"/>
          <w:spacing w:val="-2"/>
        </w:rPr>
      </w:pPr>
      <w:r>
        <w:t>SUPPLIER</w:t>
      </w:r>
      <w:r>
        <w:rPr>
          <w:spacing w:val="-9"/>
        </w:rPr>
        <w:t xml:space="preserve"> </w:t>
      </w:r>
      <w:r>
        <w:rPr>
          <w:spacing w:val="-2"/>
        </w:rPr>
        <w:t>ADDRESS:</w:t>
      </w:r>
      <w:r>
        <w:tab/>
      </w:r>
      <w:r>
        <w:rPr>
          <w:color w:val="000000"/>
          <w:shd w:val="clear" w:color="auto" w:fill="FFFF00"/>
        </w:rPr>
        <w:t>[</w:t>
      </w:r>
      <w:r>
        <w:rPr>
          <w:b/>
          <w:bCs/>
          <w:color w:val="000000"/>
          <w:shd w:val="clear" w:color="auto" w:fill="FFFF00"/>
        </w:rPr>
        <w:t>Insert</w:t>
      </w:r>
      <w:r>
        <w:rPr>
          <w:b/>
          <w:bCs/>
          <w:color w:val="000000"/>
          <w:spacing w:val="-12"/>
          <w:shd w:val="clear" w:color="auto" w:fill="FFFF00"/>
        </w:rPr>
        <w:t xml:space="preserve"> </w:t>
      </w:r>
      <w:r>
        <w:rPr>
          <w:color w:val="000000"/>
        </w:rPr>
        <w:t>registered</w:t>
      </w:r>
      <w:r>
        <w:rPr>
          <w:color w:val="000000"/>
          <w:spacing w:val="-12"/>
        </w:rPr>
        <w:t xml:space="preserve"> </w:t>
      </w:r>
      <w:r>
        <w:rPr>
          <w:color w:val="000000"/>
          <w:spacing w:val="-2"/>
        </w:rPr>
        <w:t>address]</w:t>
      </w:r>
    </w:p>
    <w:p w14:paraId="58066580" w14:textId="77777777" w:rsidR="00000000" w:rsidRDefault="00000000">
      <w:pPr>
        <w:pStyle w:val="BodyText"/>
        <w:kinsoku w:val="0"/>
        <w:overflowPunct w:val="0"/>
        <w:spacing w:before="10"/>
      </w:pPr>
    </w:p>
    <w:p w14:paraId="0870C09C" w14:textId="77777777" w:rsidR="00000000" w:rsidRDefault="00000000">
      <w:pPr>
        <w:pStyle w:val="BodyText"/>
        <w:tabs>
          <w:tab w:val="left" w:pos="4112"/>
        </w:tabs>
        <w:kinsoku w:val="0"/>
        <w:overflowPunct w:val="0"/>
        <w:spacing w:before="1" w:line="491" w:lineRule="auto"/>
        <w:ind w:left="511" w:right="3132"/>
        <w:rPr>
          <w:color w:val="000000"/>
        </w:rPr>
      </w:pPr>
      <w:r>
        <w:t>SUPPLIER VAT NUMBER:</w:t>
      </w:r>
      <w:r>
        <w:tab/>
      </w:r>
      <w:r>
        <w:rPr>
          <w:color w:val="000000"/>
          <w:shd w:val="clear" w:color="auto" w:fill="FFFF00"/>
        </w:rPr>
        <w:t>[</w:t>
      </w:r>
      <w:r>
        <w:rPr>
          <w:b/>
          <w:bCs/>
          <w:color w:val="000000"/>
          <w:shd w:val="clear" w:color="auto" w:fill="FFFF00"/>
        </w:rPr>
        <w:t>Insert</w:t>
      </w:r>
      <w:r>
        <w:rPr>
          <w:b/>
          <w:bCs/>
          <w:color w:val="000000"/>
          <w:spacing w:val="-13"/>
          <w:shd w:val="clear" w:color="auto" w:fill="FFFF00"/>
        </w:rPr>
        <w:t xml:space="preserve"> </w:t>
      </w:r>
      <w:r>
        <w:rPr>
          <w:color w:val="000000"/>
        </w:rPr>
        <w:t>Supplier</w:t>
      </w:r>
      <w:r>
        <w:rPr>
          <w:color w:val="000000"/>
          <w:spacing w:val="-13"/>
        </w:rPr>
        <w:t xml:space="preserve"> </w:t>
      </w:r>
      <w:r>
        <w:rPr>
          <w:color w:val="000000"/>
        </w:rPr>
        <w:t>VAT</w:t>
      </w:r>
      <w:r>
        <w:rPr>
          <w:color w:val="000000"/>
          <w:spacing w:val="-13"/>
        </w:rPr>
        <w:t xml:space="preserve"> </w:t>
      </w:r>
      <w:r>
        <w:rPr>
          <w:color w:val="000000"/>
        </w:rPr>
        <w:t>number] SUPPLIER ACCOUNT</w:t>
      </w:r>
    </w:p>
    <w:p w14:paraId="6899E3BB" w14:textId="77777777" w:rsidR="00000000" w:rsidRDefault="00000000">
      <w:pPr>
        <w:pStyle w:val="BodyText"/>
        <w:tabs>
          <w:tab w:val="left" w:pos="4112"/>
        </w:tabs>
        <w:kinsoku w:val="0"/>
        <w:overflowPunct w:val="0"/>
        <w:spacing w:line="226" w:lineRule="exact"/>
        <w:ind w:left="511"/>
        <w:rPr>
          <w:color w:val="000000"/>
          <w:spacing w:val="-2"/>
        </w:rPr>
      </w:pPr>
      <w:r>
        <w:rPr>
          <w:spacing w:val="-2"/>
        </w:rPr>
        <w:t>MANAGER:</w:t>
      </w:r>
      <w:r>
        <w:tab/>
      </w:r>
      <w:r>
        <w:rPr>
          <w:b/>
          <w:bCs/>
          <w:color w:val="000000"/>
          <w:shd w:val="clear" w:color="auto" w:fill="FFFF00"/>
        </w:rPr>
        <w:t>Insert</w:t>
      </w:r>
      <w:r>
        <w:rPr>
          <w:b/>
          <w:bCs/>
          <w:color w:val="000000"/>
          <w:spacing w:val="-11"/>
          <w:shd w:val="clear" w:color="auto" w:fill="FFFF00"/>
        </w:rPr>
        <w:t xml:space="preserve"> </w:t>
      </w:r>
      <w:r>
        <w:rPr>
          <w:color w:val="000000"/>
        </w:rPr>
        <w:t>registered</w:t>
      </w:r>
      <w:r>
        <w:rPr>
          <w:color w:val="000000"/>
          <w:spacing w:val="-12"/>
        </w:rPr>
        <w:t xml:space="preserve"> </w:t>
      </w:r>
      <w:r>
        <w:rPr>
          <w:color w:val="000000"/>
          <w:spacing w:val="-2"/>
        </w:rPr>
        <w:t>address]</w:t>
      </w:r>
    </w:p>
    <w:p w14:paraId="72C26C93" w14:textId="77777777" w:rsidR="00000000" w:rsidRDefault="00000000">
      <w:pPr>
        <w:pStyle w:val="BodyText"/>
        <w:kinsoku w:val="0"/>
        <w:overflowPunct w:val="0"/>
        <w:spacing w:before="10"/>
      </w:pPr>
    </w:p>
    <w:p w14:paraId="27CC35F8" w14:textId="77777777" w:rsidR="00000000" w:rsidRDefault="00000000">
      <w:pPr>
        <w:pStyle w:val="Heading1"/>
        <w:kinsoku w:val="0"/>
        <w:overflowPunct w:val="0"/>
        <w:ind w:left="511" w:firstLine="0"/>
        <w:rPr>
          <w:spacing w:val="-2"/>
        </w:rPr>
      </w:pPr>
      <w:r>
        <w:t>THE</w:t>
      </w:r>
      <w:r>
        <w:rPr>
          <w:spacing w:val="-5"/>
        </w:rPr>
        <w:t xml:space="preserve"> </w:t>
      </w:r>
      <w:r>
        <w:rPr>
          <w:spacing w:val="-2"/>
        </w:rPr>
        <w:t>DELIVERABLES</w:t>
      </w:r>
    </w:p>
    <w:p w14:paraId="603F3A97" w14:textId="77777777" w:rsidR="00000000" w:rsidRDefault="00000000">
      <w:pPr>
        <w:pStyle w:val="BodyText"/>
        <w:kinsoku w:val="0"/>
        <w:overflowPunct w:val="0"/>
        <w:spacing w:before="10"/>
        <w:rPr>
          <w:b/>
          <w:bCs/>
        </w:rPr>
      </w:pPr>
    </w:p>
    <w:p w14:paraId="74B7A857" w14:textId="77777777" w:rsidR="00000000" w:rsidRDefault="00000000">
      <w:pPr>
        <w:pStyle w:val="BodyText"/>
        <w:kinsoku w:val="0"/>
        <w:overflowPunct w:val="0"/>
        <w:spacing w:before="1"/>
        <w:ind w:left="511"/>
        <w:rPr>
          <w:color w:val="000000"/>
          <w:spacing w:val="-2"/>
        </w:rPr>
      </w:pPr>
      <w:r>
        <w:rPr>
          <w:color w:val="000000"/>
          <w:shd w:val="clear" w:color="auto" w:fill="FFFF00"/>
        </w:rPr>
        <w:t>[</w:t>
      </w:r>
      <w:r>
        <w:rPr>
          <w:b/>
          <w:bCs/>
          <w:color w:val="000000"/>
          <w:shd w:val="clear" w:color="auto" w:fill="FFFF00"/>
        </w:rPr>
        <w:t>Buyer</w:t>
      </w:r>
      <w:r>
        <w:rPr>
          <w:b/>
          <w:bCs/>
          <w:color w:val="000000"/>
          <w:spacing w:val="-6"/>
          <w:shd w:val="clear" w:color="auto" w:fill="FFFF00"/>
        </w:rPr>
        <w:t xml:space="preserve"> </w:t>
      </w:r>
      <w:r>
        <w:rPr>
          <w:b/>
          <w:bCs/>
          <w:color w:val="000000"/>
          <w:shd w:val="clear" w:color="auto" w:fill="FFFF00"/>
        </w:rPr>
        <w:t>guidance</w:t>
      </w:r>
      <w:r>
        <w:rPr>
          <w:color w:val="000000"/>
        </w:rPr>
        <w:t>:</w:t>
      </w:r>
      <w:r>
        <w:rPr>
          <w:color w:val="000000"/>
          <w:spacing w:val="-7"/>
        </w:rPr>
        <w:t xml:space="preserve"> </w:t>
      </w:r>
      <w:r>
        <w:rPr>
          <w:color w:val="000000"/>
        </w:rPr>
        <w:t>Insert</w:t>
      </w:r>
      <w:r>
        <w:rPr>
          <w:color w:val="000000"/>
          <w:spacing w:val="-6"/>
        </w:rPr>
        <w:t xml:space="preserve"> </w:t>
      </w:r>
      <w:r>
        <w:rPr>
          <w:color w:val="000000"/>
        </w:rPr>
        <w:t>the</w:t>
      </w:r>
      <w:r>
        <w:rPr>
          <w:color w:val="000000"/>
          <w:spacing w:val="-7"/>
        </w:rPr>
        <w:t xml:space="preserve"> </w:t>
      </w:r>
      <w:r>
        <w:rPr>
          <w:color w:val="000000"/>
        </w:rPr>
        <w:t>details</w:t>
      </w:r>
      <w:r>
        <w:rPr>
          <w:color w:val="000000"/>
          <w:spacing w:val="-6"/>
        </w:rPr>
        <w:t xml:space="preserve"> </w:t>
      </w:r>
      <w:r>
        <w:rPr>
          <w:color w:val="000000"/>
        </w:rPr>
        <w:t>for</w:t>
      </w:r>
      <w:r>
        <w:rPr>
          <w:color w:val="000000"/>
          <w:spacing w:val="-6"/>
        </w:rPr>
        <w:t xml:space="preserve"> </w:t>
      </w:r>
      <w:r>
        <w:rPr>
          <w:color w:val="000000"/>
        </w:rPr>
        <w:t>the</w:t>
      </w:r>
      <w:r>
        <w:rPr>
          <w:color w:val="000000"/>
          <w:spacing w:val="-5"/>
        </w:rPr>
        <w:t xml:space="preserve"> </w:t>
      </w:r>
      <w:r>
        <w:rPr>
          <w:color w:val="000000"/>
        </w:rPr>
        <w:t>Equipment</w:t>
      </w:r>
      <w:r>
        <w:rPr>
          <w:color w:val="000000"/>
          <w:spacing w:val="-4"/>
        </w:rPr>
        <w:t xml:space="preserve"> </w:t>
      </w:r>
      <w:r>
        <w:rPr>
          <w:color w:val="000000"/>
        </w:rPr>
        <w:t>which</w:t>
      </w:r>
      <w:r>
        <w:rPr>
          <w:color w:val="000000"/>
          <w:spacing w:val="-5"/>
        </w:rPr>
        <w:t xml:space="preserve"> </w:t>
      </w:r>
      <w:r>
        <w:rPr>
          <w:color w:val="000000"/>
        </w:rPr>
        <w:t>are</w:t>
      </w:r>
      <w:r>
        <w:rPr>
          <w:color w:val="000000"/>
          <w:spacing w:val="-7"/>
        </w:rPr>
        <w:t xml:space="preserve"> </w:t>
      </w:r>
      <w:r>
        <w:rPr>
          <w:color w:val="000000"/>
        </w:rPr>
        <w:t>the</w:t>
      </w:r>
      <w:r>
        <w:rPr>
          <w:color w:val="000000"/>
          <w:spacing w:val="-7"/>
        </w:rPr>
        <w:t xml:space="preserve"> </w:t>
      </w:r>
      <w:r>
        <w:rPr>
          <w:color w:val="000000"/>
        </w:rPr>
        <w:t>subject</w:t>
      </w:r>
      <w:r>
        <w:rPr>
          <w:color w:val="000000"/>
          <w:spacing w:val="-7"/>
        </w:rPr>
        <w:t xml:space="preserve"> </w:t>
      </w:r>
      <w:r>
        <w:rPr>
          <w:color w:val="000000"/>
        </w:rPr>
        <w:t>of</w:t>
      </w:r>
      <w:r>
        <w:rPr>
          <w:color w:val="000000"/>
          <w:spacing w:val="-7"/>
        </w:rPr>
        <w:t xml:space="preserve"> </w:t>
      </w:r>
      <w:r>
        <w:rPr>
          <w:color w:val="000000"/>
        </w:rPr>
        <w:t>the</w:t>
      </w:r>
      <w:r>
        <w:rPr>
          <w:color w:val="000000"/>
          <w:spacing w:val="2"/>
        </w:rPr>
        <w:t xml:space="preserve"> </w:t>
      </w:r>
      <w:r>
        <w:rPr>
          <w:color w:val="000000"/>
        </w:rPr>
        <w:t>Equipment</w:t>
      </w:r>
      <w:r>
        <w:rPr>
          <w:color w:val="000000"/>
          <w:spacing w:val="-6"/>
        </w:rPr>
        <w:t xml:space="preserve"> </w:t>
      </w:r>
      <w:r>
        <w:rPr>
          <w:color w:val="000000"/>
          <w:spacing w:val="-2"/>
        </w:rPr>
        <w:t>Order.</w:t>
      </w:r>
    </w:p>
    <w:p w14:paraId="44C20A9D" w14:textId="77777777" w:rsidR="00000000" w:rsidRDefault="00000000">
      <w:pPr>
        <w:pStyle w:val="BodyText"/>
        <w:kinsoku w:val="0"/>
        <w:overflowPunct w:val="0"/>
        <w:spacing w:before="10"/>
      </w:pPr>
    </w:p>
    <w:p w14:paraId="631E105C" w14:textId="77777777" w:rsidR="00000000" w:rsidRDefault="00000000">
      <w:pPr>
        <w:pStyle w:val="BodyText"/>
        <w:tabs>
          <w:tab w:val="left" w:pos="4112"/>
        </w:tabs>
        <w:kinsoku w:val="0"/>
        <w:overflowPunct w:val="0"/>
        <w:ind w:left="511"/>
        <w:rPr>
          <w:color w:val="000000"/>
          <w:spacing w:val="-2"/>
        </w:rPr>
      </w:pPr>
      <w:r>
        <w:rPr>
          <w:spacing w:val="-2"/>
        </w:rPr>
        <w:t>Equipment:</w:t>
      </w:r>
      <w:r>
        <w:tab/>
      </w:r>
      <w:r>
        <w:rPr>
          <w:color w:val="000000"/>
          <w:shd w:val="clear" w:color="auto" w:fill="FFFF00"/>
        </w:rPr>
        <w:t>[</w:t>
      </w:r>
      <w:r>
        <w:rPr>
          <w:b/>
          <w:bCs/>
          <w:color w:val="000000"/>
          <w:shd w:val="clear" w:color="auto" w:fill="FFFF00"/>
        </w:rPr>
        <w:t>Insert</w:t>
      </w:r>
      <w:r>
        <w:rPr>
          <w:b/>
          <w:bCs/>
          <w:color w:val="000000"/>
          <w:spacing w:val="-9"/>
        </w:rPr>
        <w:t xml:space="preserve"> </w:t>
      </w:r>
      <w:r>
        <w:rPr>
          <w:color w:val="000000"/>
        </w:rPr>
        <w:t>Description</w:t>
      </w:r>
      <w:r>
        <w:rPr>
          <w:color w:val="000000"/>
          <w:spacing w:val="-8"/>
        </w:rPr>
        <w:t xml:space="preserve"> </w:t>
      </w:r>
      <w:r>
        <w:rPr>
          <w:color w:val="000000"/>
        </w:rPr>
        <w:t>of</w:t>
      </w:r>
      <w:r>
        <w:rPr>
          <w:color w:val="000000"/>
          <w:spacing w:val="-7"/>
        </w:rPr>
        <w:t xml:space="preserve"> </w:t>
      </w:r>
      <w:r>
        <w:rPr>
          <w:color w:val="000000"/>
          <w:spacing w:val="-2"/>
        </w:rPr>
        <w:t>Equipment]</w:t>
      </w:r>
    </w:p>
    <w:p w14:paraId="136685C5" w14:textId="77777777" w:rsidR="00000000" w:rsidRDefault="00000000">
      <w:pPr>
        <w:pStyle w:val="BodyText"/>
        <w:kinsoku w:val="0"/>
        <w:overflowPunct w:val="0"/>
        <w:spacing w:before="10"/>
      </w:pPr>
    </w:p>
    <w:p w14:paraId="5F26A311" w14:textId="77777777" w:rsidR="00000000" w:rsidRDefault="00000000">
      <w:pPr>
        <w:pStyle w:val="BodyText"/>
        <w:tabs>
          <w:tab w:val="left" w:pos="4112"/>
        </w:tabs>
        <w:kinsoku w:val="0"/>
        <w:overflowPunct w:val="0"/>
        <w:ind w:left="511"/>
        <w:rPr>
          <w:color w:val="000000"/>
          <w:spacing w:val="-2"/>
        </w:rPr>
      </w:pPr>
      <w:r>
        <w:rPr>
          <w:spacing w:val="-2"/>
        </w:rPr>
        <w:t>Quantity:</w:t>
      </w:r>
      <w:r>
        <w:tab/>
      </w:r>
      <w:r>
        <w:rPr>
          <w:color w:val="000000"/>
          <w:shd w:val="clear" w:color="auto" w:fill="FFFF00"/>
        </w:rPr>
        <w:t>[</w:t>
      </w:r>
      <w:r>
        <w:rPr>
          <w:b/>
          <w:bCs/>
          <w:color w:val="000000"/>
          <w:shd w:val="clear" w:color="auto" w:fill="FFFF00"/>
        </w:rPr>
        <w:t>Insert</w:t>
      </w:r>
      <w:r>
        <w:rPr>
          <w:b/>
          <w:bCs/>
          <w:color w:val="000000"/>
          <w:spacing w:val="-7"/>
        </w:rPr>
        <w:t xml:space="preserve"> </w:t>
      </w:r>
      <w:r>
        <w:rPr>
          <w:color w:val="000000"/>
        </w:rPr>
        <w:t>Number</w:t>
      </w:r>
      <w:r>
        <w:rPr>
          <w:color w:val="000000"/>
          <w:spacing w:val="-7"/>
        </w:rPr>
        <w:t xml:space="preserve"> </w:t>
      </w:r>
      <w:r>
        <w:rPr>
          <w:color w:val="000000"/>
        </w:rPr>
        <w:t>of</w:t>
      </w:r>
      <w:r>
        <w:rPr>
          <w:color w:val="000000"/>
          <w:spacing w:val="-5"/>
        </w:rPr>
        <w:t xml:space="preserve"> </w:t>
      </w:r>
      <w:r>
        <w:rPr>
          <w:color w:val="000000"/>
          <w:spacing w:val="-2"/>
        </w:rPr>
        <w:t>items]</w:t>
      </w:r>
    </w:p>
    <w:p w14:paraId="684AAE79" w14:textId="77777777" w:rsidR="00000000" w:rsidRDefault="00000000">
      <w:pPr>
        <w:pStyle w:val="BodyText"/>
        <w:kinsoku w:val="0"/>
        <w:overflowPunct w:val="0"/>
        <w:spacing w:before="8"/>
      </w:pPr>
    </w:p>
    <w:p w14:paraId="141435FF" w14:textId="77777777" w:rsidR="00000000" w:rsidRDefault="00000000">
      <w:pPr>
        <w:pStyle w:val="BodyText"/>
        <w:tabs>
          <w:tab w:val="left" w:pos="4112"/>
        </w:tabs>
        <w:kinsoku w:val="0"/>
        <w:overflowPunct w:val="0"/>
        <w:ind w:left="4112" w:right="409" w:hanging="3601"/>
        <w:rPr>
          <w:color w:val="000000"/>
        </w:rPr>
      </w:pPr>
      <w:r>
        <w:rPr>
          <w:spacing w:val="-2"/>
        </w:rPr>
        <w:t>Location:</w:t>
      </w:r>
      <w:r>
        <w:tab/>
        <w:t>[</w:t>
      </w:r>
      <w:r>
        <w:rPr>
          <w:b/>
          <w:bCs/>
          <w:color w:val="000000"/>
          <w:shd w:val="clear" w:color="auto" w:fill="FFFF00"/>
        </w:rPr>
        <w:t>Insert</w:t>
      </w:r>
      <w:r>
        <w:rPr>
          <w:b/>
          <w:bCs/>
          <w:color w:val="000000"/>
          <w:spacing w:val="-3"/>
        </w:rPr>
        <w:t xml:space="preserve"> </w:t>
      </w:r>
      <w:r>
        <w:rPr>
          <w:color w:val="000000"/>
        </w:rPr>
        <w:t>all</w:t>
      </w:r>
      <w:r>
        <w:rPr>
          <w:color w:val="000000"/>
          <w:spacing w:val="-7"/>
        </w:rPr>
        <w:t xml:space="preserve"> </w:t>
      </w:r>
      <w:r>
        <w:rPr>
          <w:color w:val="000000"/>
        </w:rPr>
        <w:t>addresses</w:t>
      </w:r>
      <w:r>
        <w:rPr>
          <w:color w:val="000000"/>
          <w:spacing w:val="-5"/>
        </w:rPr>
        <w:t xml:space="preserve"> </w:t>
      </w:r>
      <w:r>
        <w:rPr>
          <w:color w:val="000000"/>
        </w:rPr>
        <w:t>where</w:t>
      </w:r>
      <w:r>
        <w:rPr>
          <w:color w:val="000000"/>
          <w:spacing w:val="-4"/>
        </w:rPr>
        <w:t xml:space="preserve"> </w:t>
      </w:r>
      <w:r>
        <w:rPr>
          <w:color w:val="000000"/>
        </w:rPr>
        <w:t>the</w:t>
      </w:r>
      <w:r>
        <w:rPr>
          <w:color w:val="000000"/>
          <w:spacing w:val="-3"/>
        </w:rPr>
        <w:t xml:space="preserve"> </w:t>
      </w:r>
      <w:r>
        <w:rPr>
          <w:color w:val="000000"/>
        </w:rPr>
        <w:t>Equipment</w:t>
      </w:r>
      <w:r>
        <w:rPr>
          <w:color w:val="000000"/>
          <w:spacing w:val="-6"/>
        </w:rPr>
        <w:t xml:space="preserve"> </w:t>
      </w:r>
      <w:r>
        <w:rPr>
          <w:color w:val="000000"/>
        </w:rPr>
        <w:t>is</w:t>
      </w:r>
      <w:r>
        <w:rPr>
          <w:color w:val="000000"/>
          <w:spacing w:val="-4"/>
        </w:rPr>
        <w:t xml:space="preserve"> </w:t>
      </w:r>
      <w:r>
        <w:rPr>
          <w:color w:val="000000"/>
        </w:rPr>
        <w:t>to</w:t>
      </w:r>
      <w:r>
        <w:rPr>
          <w:color w:val="000000"/>
          <w:spacing w:val="-6"/>
        </w:rPr>
        <w:t xml:space="preserve"> </w:t>
      </w:r>
      <w:r>
        <w:rPr>
          <w:color w:val="000000"/>
        </w:rPr>
        <w:t>be</w:t>
      </w:r>
      <w:r>
        <w:rPr>
          <w:color w:val="000000"/>
          <w:spacing w:val="-4"/>
        </w:rPr>
        <w:t xml:space="preserve"> </w:t>
      </w:r>
      <w:proofErr w:type="gramStart"/>
      <w:r>
        <w:rPr>
          <w:color w:val="000000"/>
        </w:rPr>
        <w:t>delivered</w:t>
      </w:r>
      <w:proofErr w:type="gramEnd"/>
      <w:r>
        <w:rPr>
          <w:color w:val="000000"/>
        </w:rPr>
        <w:t xml:space="preserve"> and the Equipment will be kept]</w:t>
      </w:r>
    </w:p>
    <w:p w14:paraId="66682989" w14:textId="77777777" w:rsidR="00000000" w:rsidRDefault="00000000">
      <w:pPr>
        <w:pStyle w:val="BodyText"/>
        <w:kinsoku w:val="0"/>
        <w:overflowPunct w:val="0"/>
        <w:spacing w:before="12"/>
      </w:pPr>
    </w:p>
    <w:p w14:paraId="450E6BEC" w14:textId="77777777" w:rsidR="00000000" w:rsidRDefault="00000000">
      <w:pPr>
        <w:pStyle w:val="BodyText"/>
        <w:tabs>
          <w:tab w:val="left" w:pos="4112"/>
        </w:tabs>
        <w:kinsoku w:val="0"/>
        <w:overflowPunct w:val="0"/>
        <w:ind w:left="4112" w:right="898" w:hanging="3601"/>
        <w:rPr>
          <w:color w:val="000000"/>
        </w:rPr>
      </w:pPr>
      <w:r>
        <w:t>Redelivery Location:</w:t>
      </w:r>
      <w:r>
        <w:tab/>
        <w:t>[</w:t>
      </w:r>
      <w:r>
        <w:rPr>
          <w:b/>
          <w:bCs/>
          <w:color w:val="000000"/>
          <w:shd w:val="clear" w:color="auto" w:fill="FFFF00"/>
        </w:rPr>
        <w:t>Insert</w:t>
      </w:r>
      <w:r>
        <w:rPr>
          <w:b/>
          <w:bCs/>
          <w:color w:val="000000"/>
        </w:rPr>
        <w:t xml:space="preserve"> </w:t>
      </w:r>
      <w:r>
        <w:rPr>
          <w:color w:val="000000"/>
        </w:rPr>
        <w:t>the address where the Buyer will make the Equipment</w:t>
      </w:r>
      <w:r>
        <w:rPr>
          <w:color w:val="000000"/>
          <w:spacing w:val="-4"/>
        </w:rPr>
        <w:t xml:space="preserve"> </w:t>
      </w:r>
      <w:r>
        <w:rPr>
          <w:color w:val="000000"/>
        </w:rPr>
        <w:t>available</w:t>
      </w:r>
      <w:r>
        <w:rPr>
          <w:color w:val="000000"/>
          <w:spacing w:val="-6"/>
        </w:rPr>
        <w:t xml:space="preserve"> </w:t>
      </w:r>
      <w:r>
        <w:rPr>
          <w:color w:val="000000"/>
        </w:rPr>
        <w:t>for</w:t>
      </w:r>
      <w:r>
        <w:rPr>
          <w:color w:val="000000"/>
          <w:spacing w:val="-6"/>
        </w:rPr>
        <w:t xml:space="preserve"> </w:t>
      </w:r>
      <w:r>
        <w:rPr>
          <w:color w:val="000000"/>
        </w:rPr>
        <w:t>collection</w:t>
      </w:r>
      <w:r>
        <w:rPr>
          <w:color w:val="000000"/>
          <w:spacing w:val="-5"/>
        </w:rPr>
        <w:t xml:space="preserve"> </w:t>
      </w:r>
      <w:r>
        <w:rPr>
          <w:color w:val="000000"/>
        </w:rPr>
        <w:t>by</w:t>
      </w:r>
      <w:r>
        <w:rPr>
          <w:color w:val="000000"/>
          <w:spacing w:val="-4"/>
        </w:rPr>
        <w:t xml:space="preserve"> </w:t>
      </w:r>
      <w:r>
        <w:rPr>
          <w:color w:val="000000"/>
        </w:rPr>
        <w:t>the</w:t>
      </w:r>
      <w:r>
        <w:rPr>
          <w:color w:val="000000"/>
          <w:spacing w:val="-6"/>
        </w:rPr>
        <w:t xml:space="preserve"> </w:t>
      </w:r>
      <w:r>
        <w:rPr>
          <w:color w:val="000000"/>
        </w:rPr>
        <w:t>Supplier</w:t>
      </w:r>
      <w:r>
        <w:rPr>
          <w:color w:val="000000"/>
          <w:spacing w:val="-6"/>
        </w:rPr>
        <w:t xml:space="preserve"> </w:t>
      </w:r>
      <w:r>
        <w:rPr>
          <w:color w:val="000000"/>
        </w:rPr>
        <w:t>if</w:t>
      </w:r>
      <w:r>
        <w:rPr>
          <w:color w:val="000000"/>
          <w:spacing w:val="-5"/>
        </w:rPr>
        <w:t xml:space="preserve"> </w:t>
      </w:r>
      <w:r>
        <w:rPr>
          <w:color w:val="000000"/>
        </w:rPr>
        <w:t>the hiring is terminated]</w:t>
      </w:r>
    </w:p>
    <w:p w14:paraId="554F1FF0" w14:textId="77777777" w:rsidR="00000000" w:rsidRDefault="00000000">
      <w:pPr>
        <w:pStyle w:val="BodyText"/>
        <w:kinsoku w:val="0"/>
        <w:overflowPunct w:val="0"/>
        <w:spacing w:before="11"/>
      </w:pPr>
    </w:p>
    <w:p w14:paraId="578926E8" w14:textId="77777777" w:rsidR="00000000" w:rsidRDefault="00000000">
      <w:pPr>
        <w:pStyle w:val="BodyText"/>
        <w:tabs>
          <w:tab w:val="left" w:pos="4112"/>
        </w:tabs>
        <w:kinsoku w:val="0"/>
        <w:overflowPunct w:val="0"/>
        <w:ind w:left="511"/>
        <w:rPr>
          <w:color w:val="000000"/>
          <w:spacing w:val="-2"/>
        </w:rPr>
      </w:pPr>
      <w:r>
        <w:t>Due</w:t>
      </w:r>
      <w:r>
        <w:rPr>
          <w:spacing w:val="-9"/>
        </w:rPr>
        <w:t xml:space="preserve"> </w:t>
      </w:r>
      <w:r>
        <w:t>Delivery</w:t>
      </w:r>
      <w:r>
        <w:rPr>
          <w:spacing w:val="-5"/>
        </w:rPr>
        <w:t xml:space="preserve"> </w:t>
      </w:r>
      <w:r>
        <w:rPr>
          <w:spacing w:val="-2"/>
        </w:rPr>
        <w:t>Date:</w:t>
      </w:r>
      <w:r>
        <w:tab/>
      </w:r>
      <w:r>
        <w:rPr>
          <w:color w:val="000000"/>
          <w:shd w:val="clear" w:color="auto" w:fill="FFFF00"/>
        </w:rPr>
        <w:t>[</w:t>
      </w:r>
      <w:r>
        <w:rPr>
          <w:b/>
          <w:bCs/>
          <w:color w:val="000000"/>
          <w:shd w:val="clear" w:color="auto" w:fill="FFFF00"/>
        </w:rPr>
        <w:t>Insert</w:t>
      </w:r>
      <w:r>
        <w:rPr>
          <w:b/>
          <w:bCs/>
          <w:color w:val="000000"/>
          <w:spacing w:val="-7"/>
        </w:rPr>
        <w:t xml:space="preserve"> </w:t>
      </w:r>
      <w:r>
        <w:rPr>
          <w:color w:val="000000"/>
        </w:rPr>
        <w:t>the</w:t>
      </w:r>
      <w:r>
        <w:rPr>
          <w:color w:val="000000"/>
          <w:spacing w:val="-7"/>
        </w:rPr>
        <w:t xml:space="preserve"> </w:t>
      </w:r>
      <w:r>
        <w:rPr>
          <w:color w:val="000000"/>
        </w:rPr>
        <w:t>time</w:t>
      </w:r>
      <w:r>
        <w:rPr>
          <w:color w:val="000000"/>
          <w:spacing w:val="-7"/>
        </w:rPr>
        <w:t xml:space="preserve"> </w:t>
      </w:r>
      <w:r>
        <w:rPr>
          <w:color w:val="000000"/>
        </w:rPr>
        <w:t>and</w:t>
      </w:r>
      <w:r>
        <w:rPr>
          <w:color w:val="000000"/>
          <w:spacing w:val="-8"/>
        </w:rPr>
        <w:t xml:space="preserve"> </w:t>
      </w:r>
      <w:r>
        <w:rPr>
          <w:color w:val="000000"/>
        </w:rPr>
        <w:t>scheduled</w:t>
      </w:r>
      <w:r>
        <w:rPr>
          <w:color w:val="000000"/>
          <w:spacing w:val="-7"/>
        </w:rPr>
        <w:t xml:space="preserve"> </w:t>
      </w:r>
      <w:r>
        <w:rPr>
          <w:color w:val="000000"/>
        </w:rPr>
        <w:t>Due</w:t>
      </w:r>
      <w:r>
        <w:rPr>
          <w:color w:val="000000"/>
          <w:spacing w:val="-7"/>
        </w:rPr>
        <w:t xml:space="preserve"> </w:t>
      </w:r>
      <w:r>
        <w:rPr>
          <w:color w:val="000000"/>
        </w:rPr>
        <w:t>Delivery</w:t>
      </w:r>
      <w:r>
        <w:rPr>
          <w:color w:val="000000"/>
          <w:spacing w:val="-5"/>
        </w:rPr>
        <w:t xml:space="preserve"> </w:t>
      </w:r>
      <w:r>
        <w:rPr>
          <w:color w:val="000000"/>
          <w:spacing w:val="-2"/>
        </w:rPr>
        <w:t>Date]</w:t>
      </w:r>
    </w:p>
    <w:p w14:paraId="43A681A0" w14:textId="77777777" w:rsidR="00000000" w:rsidRDefault="00000000">
      <w:pPr>
        <w:pStyle w:val="BodyText"/>
        <w:kinsoku w:val="0"/>
        <w:overflowPunct w:val="0"/>
        <w:spacing w:before="8"/>
      </w:pPr>
    </w:p>
    <w:p w14:paraId="65C7ADD1" w14:textId="77777777" w:rsidR="00000000" w:rsidRDefault="00000000">
      <w:pPr>
        <w:pStyle w:val="BodyText"/>
        <w:tabs>
          <w:tab w:val="left" w:pos="4112"/>
        </w:tabs>
        <w:kinsoku w:val="0"/>
        <w:overflowPunct w:val="0"/>
        <w:ind w:left="4112" w:right="480" w:hanging="3601"/>
        <w:rPr>
          <w:color w:val="000000"/>
        </w:rPr>
      </w:pPr>
      <w:r>
        <w:rPr>
          <w:spacing w:val="-2"/>
        </w:rPr>
        <w:t>Maintenance:</w:t>
      </w:r>
      <w:r>
        <w:tab/>
        <w:t>[</w:t>
      </w:r>
      <w:r>
        <w:rPr>
          <w:b/>
          <w:bCs/>
          <w:color w:val="000000"/>
          <w:shd w:val="clear" w:color="auto" w:fill="FFFF00"/>
        </w:rPr>
        <w:t>Insert</w:t>
      </w:r>
      <w:r>
        <w:rPr>
          <w:b/>
          <w:bCs/>
          <w:color w:val="000000"/>
          <w:spacing w:val="-2"/>
        </w:rPr>
        <w:t xml:space="preserve"> </w:t>
      </w:r>
      <w:r>
        <w:rPr>
          <w:color w:val="000000"/>
        </w:rPr>
        <w:t>details</w:t>
      </w:r>
      <w:r>
        <w:rPr>
          <w:color w:val="000000"/>
          <w:spacing w:val="-3"/>
        </w:rPr>
        <w:t xml:space="preserve"> </w:t>
      </w:r>
      <w:r>
        <w:rPr>
          <w:color w:val="000000"/>
        </w:rPr>
        <w:t>of</w:t>
      </w:r>
      <w:r>
        <w:rPr>
          <w:color w:val="000000"/>
          <w:spacing w:val="-6"/>
        </w:rPr>
        <w:t xml:space="preserve"> </w:t>
      </w:r>
      <w:r>
        <w:rPr>
          <w:color w:val="000000"/>
        </w:rPr>
        <w:t>any</w:t>
      </w:r>
      <w:r>
        <w:rPr>
          <w:color w:val="000000"/>
          <w:spacing w:val="-5"/>
        </w:rPr>
        <w:t xml:space="preserve"> </w:t>
      </w:r>
      <w:r>
        <w:rPr>
          <w:color w:val="000000"/>
        </w:rPr>
        <w:t>support</w:t>
      </w:r>
      <w:r>
        <w:rPr>
          <w:color w:val="000000"/>
          <w:spacing w:val="-6"/>
        </w:rPr>
        <w:t xml:space="preserve"> </w:t>
      </w:r>
      <w:r>
        <w:rPr>
          <w:color w:val="000000"/>
        </w:rPr>
        <w:t>or</w:t>
      </w:r>
      <w:r>
        <w:rPr>
          <w:color w:val="000000"/>
          <w:spacing w:val="-5"/>
        </w:rPr>
        <w:t xml:space="preserve"> </w:t>
      </w:r>
      <w:r>
        <w:rPr>
          <w:color w:val="000000"/>
        </w:rPr>
        <w:t>maintenance</w:t>
      </w:r>
      <w:r>
        <w:rPr>
          <w:color w:val="000000"/>
          <w:spacing w:val="-6"/>
        </w:rPr>
        <w:t xml:space="preserve"> </w:t>
      </w:r>
      <w:r>
        <w:rPr>
          <w:color w:val="000000"/>
        </w:rPr>
        <w:t>services</w:t>
      </w:r>
      <w:r>
        <w:rPr>
          <w:color w:val="000000"/>
          <w:spacing w:val="-5"/>
        </w:rPr>
        <w:t xml:space="preserve"> </w:t>
      </w:r>
      <w:r>
        <w:rPr>
          <w:color w:val="000000"/>
        </w:rPr>
        <w:t>to</w:t>
      </w:r>
      <w:r>
        <w:rPr>
          <w:color w:val="000000"/>
          <w:spacing w:val="-7"/>
        </w:rPr>
        <w:t xml:space="preserve"> </w:t>
      </w:r>
      <w:r>
        <w:rPr>
          <w:color w:val="000000"/>
        </w:rPr>
        <w:t xml:space="preserve">be provided by the Supplier or </w:t>
      </w:r>
      <w:r>
        <w:rPr>
          <w:b/>
          <w:bCs/>
          <w:color w:val="000000"/>
          <w:shd w:val="clear" w:color="auto" w:fill="FFFF00"/>
        </w:rPr>
        <w:t>Insert</w:t>
      </w:r>
      <w:r>
        <w:rPr>
          <w:b/>
          <w:bCs/>
          <w:color w:val="000000"/>
        </w:rPr>
        <w:t xml:space="preserve"> </w:t>
      </w:r>
      <w:r>
        <w:rPr>
          <w:color w:val="000000"/>
        </w:rPr>
        <w:t>Not applicable]</w:t>
      </w:r>
    </w:p>
    <w:p w14:paraId="38640AD6" w14:textId="77777777" w:rsidR="00000000" w:rsidRDefault="00000000">
      <w:pPr>
        <w:pStyle w:val="BodyText"/>
        <w:kinsoku w:val="0"/>
        <w:overflowPunct w:val="0"/>
        <w:spacing w:before="11"/>
      </w:pPr>
    </w:p>
    <w:p w14:paraId="71007A66" w14:textId="77777777" w:rsidR="00000000" w:rsidRDefault="00000000">
      <w:pPr>
        <w:pStyle w:val="BodyText"/>
        <w:tabs>
          <w:tab w:val="left" w:pos="4112"/>
        </w:tabs>
        <w:kinsoku w:val="0"/>
        <w:overflowPunct w:val="0"/>
        <w:ind w:left="4112" w:right="700" w:hanging="3601"/>
        <w:rPr>
          <w:color w:val="000000"/>
        </w:rPr>
      </w:pPr>
      <w:r>
        <w:rPr>
          <w:spacing w:val="-2"/>
        </w:rPr>
        <w:t>Principal:</w:t>
      </w:r>
      <w:r>
        <w:tab/>
      </w:r>
      <w:r>
        <w:rPr>
          <w:color w:val="000000"/>
          <w:shd w:val="clear" w:color="auto" w:fill="FFFF00"/>
        </w:rPr>
        <w:t>[</w:t>
      </w:r>
      <w:r>
        <w:rPr>
          <w:color w:val="000000"/>
        </w:rPr>
        <w:t>where</w:t>
      </w:r>
      <w:r>
        <w:rPr>
          <w:color w:val="000000"/>
          <w:spacing w:val="-4"/>
        </w:rPr>
        <w:t xml:space="preserve"> </w:t>
      </w:r>
      <w:r>
        <w:rPr>
          <w:color w:val="000000"/>
        </w:rPr>
        <w:t>Supplier</w:t>
      </w:r>
      <w:r>
        <w:rPr>
          <w:color w:val="000000"/>
          <w:spacing w:val="-3"/>
        </w:rPr>
        <w:t xml:space="preserve"> </w:t>
      </w:r>
      <w:r>
        <w:rPr>
          <w:color w:val="000000"/>
        </w:rPr>
        <w:t>is</w:t>
      </w:r>
      <w:r>
        <w:rPr>
          <w:color w:val="000000"/>
          <w:spacing w:val="-5"/>
        </w:rPr>
        <w:t xml:space="preserve"> </w:t>
      </w:r>
      <w:r>
        <w:rPr>
          <w:color w:val="000000"/>
        </w:rPr>
        <w:t>acting</w:t>
      </w:r>
      <w:r>
        <w:rPr>
          <w:color w:val="000000"/>
          <w:spacing w:val="-6"/>
        </w:rPr>
        <w:t xml:space="preserve"> </w:t>
      </w:r>
      <w:r>
        <w:rPr>
          <w:color w:val="000000"/>
        </w:rPr>
        <w:t>as</w:t>
      </w:r>
      <w:r>
        <w:rPr>
          <w:color w:val="000000"/>
          <w:spacing w:val="-3"/>
        </w:rPr>
        <w:t xml:space="preserve"> </w:t>
      </w:r>
      <w:r>
        <w:rPr>
          <w:color w:val="000000"/>
        </w:rPr>
        <w:t>agent</w:t>
      </w:r>
      <w:r>
        <w:rPr>
          <w:color w:val="000000"/>
          <w:spacing w:val="-5"/>
        </w:rPr>
        <w:t xml:space="preserve"> </w:t>
      </w:r>
      <w:r>
        <w:rPr>
          <w:color w:val="000000"/>
        </w:rPr>
        <w:t>of</w:t>
      </w:r>
      <w:r>
        <w:rPr>
          <w:color w:val="000000"/>
          <w:spacing w:val="-4"/>
        </w:rPr>
        <w:t xml:space="preserve"> </w:t>
      </w:r>
      <w:r>
        <w:rPr>
          <w:color w:val="000000"/>
        </w:rPr>
        <w:t>a</w:t>
      </w:r>
      <w:r>
        <w:rPr>
          <w:color w:val="000000"/>
          <w:spacing w:val="-6"/>
        </w:rPr>
        <w:t xml:space="preserve"> </w:t>
      </w:r>
      <w:proofErr w:type="gramStart"/>
      <w:r>
        <w:rPr>
          <w:color w:val="000000"/>
        </w:rPr>
        <w:t>third</w:t>
      </w:r>
      <w:r>
        <w:rPr>
          <w:color w:val="000000"/>
          <w:spacing w:val="-4"/>
        </w:rPr>
        <w:t xml:space="preserve"> </w:t>
      </w:r>
      <w:r>
        <w:rPr>
          <w:color w:val="000000"/>
        </w:rPr>
        <w:t>party</w:t>
      </w:r>
      <w:proofErr w:type="gramEnd"/>
      <w:r>
        <w:rPr>
          <w:color w:val="000000"/>
          <w:spacing w:val="-5"/>
        </w:rPr>
        <w:t xml:space="preserve"> </w:t>
      </w:r>
      <w:r>
        <w:rPr>
          <w:color w:val="000000"/>
        </w:rPr>
        <w:t>bank</w:t>
      </w:r>
      <w:r>
        <w:rPr>
          <w:color w:val="000000"/>
          <w:spacing w:val="-3"/>
        </w:rPr>
        <w:t xml:space="preserve"> </w:t>
      </w:r>
      <w:r>
        <w:rPr>
          <w:color w:val="000000"/>
        </w:rPr>
        <w:t xml:space="preserve">or leasing company, </w:t>
      </w:r>
      <w:r>
        <w:rPr>
          <w:b/>
          <w:bCs/>
          <w:color w:val="000000"/>
          <w:shd w:val="clear" w:color="auto" w:fill="FFFF00"/>
        </w:rPr>
        <w:t>Insert</w:t>
      </w:r>
      <w:r>
        <w:rPr>
          <w:b/>
          <w:bCs/>
          <w:color w:val="000000"/>
        </w:rPr>
        <w:t xml:space="preserve"> </w:t>
      </w:r>
      <w:r>
        <w:rPr>
          <w:color w:val="000000"/>
        </w:rPr>
        <w:t>name of Principal]</w:t>
      </w:r>
    </w:p>
    <w:p w14:paraId="3A647FE9" w14:textId="77777777" w:rsidR="00000000" w:rsidRDefault="00000000">
      <w:pPr>
        <w:pStyle w:val="BodyText"/>
        <w:kinsoku w:val="0"/>
        <w:overflowPunct w:val="0"/>
        <w:spacing w:before="11"/>
      </w:pPr>
    </w:p>
    <w:p w14:paraId="3C8BD401" w14:textId="77777777" w:rsidR="00000000" w:rsidRDefault="00000000">
      <w:pPr>
        <w:pStyle w:val="BodyText"/>
        <w:tabs>
          <w:tab w:val="left" w:pos="4112"/>
        </w:tabs>
        <w:kinsoku w:val="0"/>
        <w:overflowPunct w:val="0"/>
        <w:ind w:left="511"/>
        <w:rPr>
          <w:color w:val="000000"/>
          <w:spacing w:val="-2"/>
        </w:rPr>
      </w:pPr>
      <w:r>
        <w:rPr>
          <w:spacing w:val="-2"/>
        </w:rPr>
        <w:t>Permitted</w:t>
      </w:r>
      <w:r>
        <w:rPr>
          <w:spacing w:val="8"/>
        </w:rPr>
        <w:t xml:space="preserve"> </w:t>
      </w:r>
      <w:r>
        <w:rPr>
          <w:spacing w:val="-2"/>
        </w:rPr>
        <w:t>Sub-hirers:</w:t>
      </w:r>
      <w:r>
        <w:tab/>
      </w:r>
      <w:r>
        <w:rPr>
          <w:color w:val="000000"/>
          <w:shd w:val="clear" w:color="auto" w:fill="FFFF00"/>
        </w:rPr>
        <w:t>[</w:t>
      </w:r>
      <w:r>
        <w:rPr>
          <w:b/>
          <w:bCs/>
          <w:color w:val="000000"/>
          <w:shd w:val="clear" w:color="auto" w:fill="FFFF00"/>
        </w:rPr>
        <w:t>Insert</w:t>
      </w:r>
      <w:r>
        <w:rPr>
          <w:b/>
          <w:bCs/>
          <w:color w:val="000000"/>
          <w:spacing w:val="-6"/>
        </w:rPr>
        <w:t xml:space="preserve"> </w:t>
      </w:r>
      <w:r>
        <w:rPr>
          <w:color w:val="000000"/>
        </w:rPr>
        <w:t>list</w:t>
      </w:r>
      <w:r>
        <w:rPr>
          <w:color w:val="000000"/>
          <w:spacing w:val="-6"/>
        </w:rPr>
        <w:t xml:space="preserve"> </w:t>
      </w:r>
      <w:r>
        <w:rPr>
          <w:color w:val="000000"/>
        </w:rPr>
        <w:t>of</w:t>
      </w:r>
      <w:r>
        <w:rPr>
          <w:color w:val="000000"/>
          <w:spacing w:val="-9"/>
        </w:rPr>
        <w:t xml:space="preserve"> </w:t>
      </w:r>
      <w:r>
        <w:rPr>
          <w:color w:val="000000"/>
        </w:rPr>
        <w:t>any</w:t>
      </w:r>
      <w:r>
        <w:rPr>
          <w:color w:val="000000"/>
          <w:spacing w:val="-8"/>
        </w:rPr>
        <w:t xml:space="preserve"> </w:t>
      </w:r>
      <w:r>
        <w:rPr>
          <w:color w:val="000000"/>
        </w:rPr>
        <w:t>permitted</w:t>
      </w:r>
      <w:r>
        <w:rPr>
          <w:color w:val="000000"/>
          <w:spacing w:val="-6"/>
        </w:rPr>
        <w:t xml:space="preserve"> </w:t>
      </w:r>
      <w:r>
        <w:rPr>
          <w:color w:val="000000"/>
        </w:rPr>
        <w:t>Sub-</w:t>
      </w:r>
      <w:r>
        <w:rPr>
          <w:color w:val="000000"/>
          <w:spacing w:val="-2"/>
        </w:rPr>
        <w:t>hirer]</w:t>
      </w:r>
    </w:p>
    <w:p w14:paraId="5B50F358" w14:textId="77777777" w:rsidR="00000000" w:rsidRDefault="00000000">
      <w:pPr>
        <w:pStyle w:val="BodyText"/>
        <w:kinsoku w:val="0"/>
        <w:overflowPunct w:val="0"/>
        <w:spacing w:before="11"/>
      </w:pPr>
    </w:p>
    <w:p w14:paraId="4B944DA9" w14:textId="77777777" w:rsidR="00000000" w:rsidRDefault="00000000">
      <w:pPr>
        <w:pStyle w:val="Heading1"/>
        <w:kinsoku w:val="0"/>
        <w:overflowPunct w:val="0"/>
        <w:ind w:left="511" w:firstLine="0"/>
        <w:rPr>
          <w:spacing w:val="-2"/>
        </w:rPr>
      </w:pPr>
      <w:r>
        <w:t>HIRE</w:t>
      </w:r>
      <w:r>
        <w:rPr>
          <w:spacing w:val="-4"/>
        </w:rPr>
        <w:t xml:space="preserve"> </w:t>
      </w:r>
      <w:r>
        <w:rPr>
          <w:spacing w:val="-2"/>
        </w:rPr>
        <w:t>PERIOD</w:t>
      </w:r>
    </w:p>
    <w:p w14:paraId="13742C4E" w14:textId="77777777" w:rsidR="00000000" w:rsidRDefault="00000000">
      <w:pPr>
        <w:pStyle w:val="BodyText"/>
        <w:kinsoku w:val="0"/>
        <w:overflowPunct w:val="0"/>
        <w:spacing w:before="8"/>
        <w:rPr>
          <w:b/>
          <w:bCs/>
        </w:rPr>
      </w:pPr>
    </w:p>
    <w:p w14:paraId="6AD472FE" w14:textId="77777777" w:rsidR="00000000" w:rsidRDefault="00000000">
      <w:pPr>
        <w:pStyle w:val="BodyText"/>
        <w:kinsoku w:val="0"/>
        <w:overflowPunct w:val="0"/>
        <w:ind w:left="511"/>
        <w:rPr>
          <w:color w:val="000000"/>
          <w:spacing w:val="-2"/>
        </w:rPr>
      </w:pPr>
      <w:r>
        <w:t>The</w:t>
      </w:r>
      <w:r>
        <w:rPr>
          <w:spacing w:val="-7"/>
        </w:rPr>
        <w:t xml:space="preserve"> </w:t>
      </w:r>
      <w:r>
        <w:t>Hire</w:t>
      </w:r>
      <w:r>
        <w:rPr>
          <w:spacing w:val="-5"/>
        </w:rPr>
        <w:t xml:space="preserve"> </w:t>
      </w:r>
      <w:r>
        <w:t>Period</w:t>
      </w:r>
      <w:r>
        <w:rPr>
          <w:spacing w:val="-5"/>
        </w:rPr>
        <w:t xml:space="preserve"> </w:t>
      </w:r>
      <w:r>
        <w:t>shall</w:t>
      </w:r>
      <w:r>
        <w:rPr>
          <w:spacing w:val="-5"/>
        </w:rPr>
        <w:t xml:space="preserve"> </w:t>
      </w:r>
      <w:r>
        <w:t>be</w:t>
      </w:r>
      <w:r>
        <w:rPr>
          <w:spacing w:val="-6"/>
        </w:rPr>
        <w:t xml:space="preserve"> </w:t>
      </w:r>
      <w:r>
        <w:t>the</w:t>
      </w:r>
      <w:r>
        <w:rPr>
          <w:spacing w:val="-5"/>
        </w:rPr>
        <w:t xml:space="preserve"> </w:t>
      </w:r>
      <w:r>
        <w:t>period</w:t>
      </w:r>
      <w:r>
        <w:rPr>
          <w:spacing w:val="-4"/>
        </w:rPr>
        <w:t xml:space="preserve"> </w:t>
      </w:r>
      <w:r>
        <w:t>of</w:t>
      </w:r>
      <w:r>
        <w:rPr>
          <w:spacing w:val="-3"/>
        </w:rPr>
        <w:t xml:space="preserve"> </w:t>
      </w:r>
      <w:r>
        <w:rPr>
          <w:b/>
          <w:bCs/>
          <w:color w:val="000000"/>
          <w:shd w:val="clear" w:color="auto" w:fill="FFFF00"/>
        </w:rPr>
        <w:t>[Insert</w:t>
      </w:r>
      <w:r>
        <w:rPr>
          <w:b/>
          <w:bCs/>
          <w:color w:val="000000"/>
          <w:spacing w:val="-3"/>
          <w:shd w:val="clear" w:color="auto" w:fill="FFFF00"/>
        </w:rPr>
        <w:t xml:space="preserve"> </w:t>
      </w:r>
      <w:proofErr w:type="gramStart"/>
      <w:r>
        <w:rPr>
          <w:color w:val="000000"/>
          <w:shd w:val="clear" w:color="auto" w:fill="FFFF00"/>
        </w:rPr>
        <w:t>[</w:t>
      </w:r>
      <w:r>
        <w:rPr>
          <w:color w:val="000000"/>
          <w:spacing w:val="70"/>
          <w:w w:val="150"/>
          <w:shd w:val="clear" w:color="auto" w:fill="FFFF00"/>
        </w:rPr>
        <w:t xml:space="preserve"> </w:t>
      </w:r>
      <w:r>
        <w:rPr>
          <w:color w:val="000000"/>
          <w:shd w:val="clear" w:color="auto" w:fill="FFFF00"/>
        </w:rPr>
        <w:t>]</w:t>
      </w:r>
      <w:proofErr w:type="gramEnd"/>
      <w:r>
        <w:rPr>
          <w:color w:val="000000"/>
          <w:spacing w:val="-5"/>
          <w:shd w:val="clear" w:color="auto" w:fill="FFFF00"/>
        </w:rPr>
        <w:t xml:space="preserve"> </w:t>
      </w:r>
      <w:r>
        <w:rPr>
          <w:color w:val="000000"/>
          <w:shd w:val="clear" w:color="auto" w:fill="FFFF00"/>
        </w:rPr>
        <w:t>months</w:t>
      </w:r>
      <w:r>
        <w:rPr>
          <w:color w:val="000000"/>
          <w:spacing w:val="-5"/>
          <w:shd w:val="clear" w:color="auto" w:fill="FFFF00"/>
        </w:rPr>
        <w:t xml:space="preserve"> </w:t>
      </w:r>
      <w:r>
        <w:rPr>
          <w:color w:val="000000"/>
          <w:shd w:val="clear" w:color="auto" w:fill="FFFF00"/>
        </w:rPr>
        <w:t>/</w:t>
      </w:r>
      <w:r>
        <w:rPr>
          <w:color w:val="000000"/>
          <w:spacing w:val="-5"/>
          <w:shd w:val="clear" w:color="auto" w:fill="FFFF00"/>
        </w:rPr>
        <w:t xml:space="preserve"> </w:t>
      </w:r>
      <w:r>
        <w:rPr>
          <w:color w:val="000000"/>
          <w:shd w:val="clear" w:color="auto" w:fill="FFFF00"/>
        </w:rPr>
        <w:t>years</w:t>
      </w:r>
      <w:r>
        <w:rPr>
          <w:color w:val="000000"/>
          <w:spacing w:val="-3"/>
        </w:rPr>
        <w:t xml:space="preserve"> </w:t>
      </w:r>
      <w:r>
        <w:rPr>
          <w:color w:val="000000"/>
        </w:rPr>
        <w:t>from</w:t>
      </w:r>
      <w:r>
        <w:rPr>
          <w:color w:val="000000"/>
          <w:spacing w:val="-5"/>
        </w:rPr>
        <w:t xml:space="preserve"> </w:t>
      </w:r>
      <w:r>
        <w:rPr>
          <w:color w:val="000000"/>
        </w:rPr>
        <w:t>the</w:t>
      </w:r>
      <w:r>
        <w:rPr>
          <w:color w:val="000000"/>
          <w:spacing w:val="-4"/>
        </w:rPr>
        <w:t xml:space="preserve"> </w:t>
      </w:r>
      <w:r>
        <w:rPr>
          <w:color w:val="000000"/>
        </w:rPr>
        <w:t>Actual</w:t>
      </w:r>
      <w:r>
        <w:rPr>
          <w:color w:val="000000"/>
          <w:spacing w:val="-5"/>
        </w:rPr>
        <w:t xml:space="preserve"> </w:t>
      </w:r>
      <w:r>
        <w:rPr>
          <w:color w:val="000000"/>
        </w:rPr>
        <w:t>Delivery</w:t>
      </w:r>
      <w:r>
        <w:rPr>
          <w:color w:val="000000"/>
          <w:spacing w:val="-3"/>
        </w:rPr>
        <w:t xml:space="preserve"> </w:t>
      </w:r>
      <w:r>
        <w:rPr>
          <w:color w:val="000000"/>
        </w:rPr>
        <w:t>Date</w:t>
      </w:r>
      <w:r>
        <w:rPr>
          <w:color w:val="000000"/>
          <w:spacing w:val="-4"/>
        </w:rPr>
        <w:t xml:space="preserve"> </w:t>
      </w:r>
      <w:r>
        <w:rPr>
          <w:color w:val="000000"/>
          <w:spacing w:val="-2"/>
        </w:rPr>
        <w:t>until</w:t>
      </w:r>
    </w:p>
    <w:p w14:paraId="734C5F20" w14:textId="77777777" w:rsidR="00000000" w:rsidRDefault="00000000">
      <w:pPr>
        <w:pStyle w:val="BodyText"/>
        <w:kinsoku w:val="0"/>
        <w:overflowPunct w:val="0"/>
        <w:ind w:left="511"/>
        <w:rPr>
          <w:color w:val="000000"/>
          <w:spacing w:val="-2"/>
        </w:rPr>
        <w:sectPr w:rsidR="00000000">
          <w:headerReference w:type="default" r:id="rId13"/>
          <w:footerReference w:type="default" r:id="rId14"/>
          <w:pgSz w:w="11910" w:h="16840"/>
          <w:pgMar w:top="1180" w:right="1020" w:bottom="1200" w:left="1020" w:header="0" w:footer="1003" w:gutter="0"/>
          <w:cols w:space="720"/>
          <w:noEndnote/>
        </w:sectPr>
      </w:pPr>
    </w:p>
    <w:p w14:paraId="53EA3B58" w14:textId="77777777" w:rsidR="00000000" w:rsidRDefault="00000000">
      <w:pPr>
        <w:pStyle w:val="BodyText"/>
        <w:kinsoku w:val="0"/>
        <w:overflowPunct w:val="0"/>
        <w:spacing w:before="64"/>
        <w:ind w:left="511"/>
        <w:rPr>
          <w:color w:val="000000"/>
          <w:spacing w:val="-2"/>
        </w:rPr>
      </w:pPr>
      <w:r>
        <w:lastRenderedPageBreak/>
        <w:t>the</w:t>
      </w:r>
      <w:r>
        <w:rPr>
          <w:spacing w:val="-4"/>
        </w:rPr>
        <w:t xml:space="preserve"> </w:t>
      </w:r>
      <w:r>
        <w:t>Expiry</w:t>
      </w:r>
      <w:r>
        <w:rPr>
          <w:spacing w:val="-4"/>
        </w:rPr>
        <w:t xml:space="preserve"> </w:t>
      </w:r>
      <w:r>
        <w:t>Date.</w:t>
      </w:r>
      <w:r>
        <w:rPr>
          <w:spacing w:val="45"/>
        </w:rPr>
        <w:t xml:space="preserve"> </w:t>
      </w:r>
      <w:r>
        <w:t>The</w:t>
      </w:r>
      <w:r>
        <w:rPr>
          <w:spacing w:val="-2"/>
        </w:rPr>
        <w:t xml:space="preserve"> </w:t>
      </w:r>
      <w:r>
        <w:t>Expiry</w:t>
      </w:r>
      <w:r>
        <w:rPr>
          <w:spacing w:val="-5"/>
        </w:rPr>
        <w:t xml:space="preserve"> </w:t>
      </w:r>
      <w:r>
        <w:t>Date</w:t>
      </w:r>
      <w:r>
        <w:rPr>
          <w:spacing w:val="-3"/>
        </w:rPr>
        <w:t xml:space="preserve"> </w:t>
      </w:r>
      <w:r>
        <w:t>is</w:t>
      </w:r>
      <w:r>
        <w:rPr>
          <w:spacing w:val="-4"/>
        </w:rPr>
        <w:t xml:space="preserve"> </w:t>
      </w:r>
      <w:r>
        <w:rPr>
          <w:b/>
          <w:bCs/>
          <w:color w:val="000000"/>
          <w:shd w:val="clear" w:color="auto" w:fill="FFFF00"/>
        </w:rPr>
        <w:t>[</w:t>
      </w:r>
      <w:proofErr w:type="gramStart"/>
      <w:r>
        <w:rPr>
          <w:b/>
          <w:bCs/>
          <w:color w:val="000000"/>
          <w:shd w:val="clear" w:color="auto" w:fill="FFFF00"/>
        </w:rPr>
        <w:t>Insert</w:t>
      </w:r>
      <w:r>
        <w:rPr>
          <w:color w:val="000000"/>
          <w:shd w:val="clear" w:color="auto" w:fill="FFFF00"/>
        </w:rPr>
        <w:t>[</w:t>
      </w:r>
      <w:proofErr w:type="gramEnd"/>
      <w:r>
        <w:rPr>
          <w:color w:val="000000"/>
          <w:spacing w:val="71"/>
          <w:w w:val="150"/>
          <w:shd w:val="clear" w:color="auto" w:fill="FFFF00"/>
        </w:rPr>
        <w:t xml:space="preserve"> </w:t>
      </w:r>
      <w:r>
        <w:rPr>
          <w:color w:val="000000"/>
          <w:shd w:val="clear" w:color="auto" w:fill="FFFF00"/>
        </w:rPr>
        <w:t>]</w:t>
      </w:r>
      <w:r>
        <w:rPr>
          <w:color w:val="000000"/>
          <w:spacing w:val="-5"/>
          <w:shd w:val="clear" w:color="auto" w:fill="FFFF00"/>
        </w:rPr>
        <w:t xml:space="preserve"> </w:t>
      </w:r>
      <w:r>
        <w:rPr>
          <w:color w:val="000000"/>
          <w:shd w:val="clear" w:color="auto" w:fill="FFFF00"/>
        </w:rPr>
        <w:t>months</w:t>
      </w:r>
      <w:r>
        <w:rPr>
          <w:color w:val="000000"/>
          <w:spacing w:val="-5"/>
          <w:shd w:val="clear" w:color="auto" w:fill="FFFF00"/>
        </w:rPr>
        <w:t xml:space="preserve"> </w:t>
      </w:r>
      <w:r>
        <w:rPr>
          <w:color w:val="000000"/>
          <w:shd w:val="clear" w:color="auto" w:fill="FFFF00"/>
        </w:rPr>
        <w:t>/</w:t>
      </w:r>
      <w:r>
        <w:rPr>
          <w:color w:val="000000"/>
          <w:spacing w:val="-5"/>
          <w:shd w:val="clear" w:color="auto" w:fill="FFFF00"/>
        </w:rPr>
        <w:t xml:space="preserve"> </w:t>
      </w:r>
      <w:r>
        <w:rPr>
          <w:color w:val="000000"/>
          <w:shd w:val="clear" w:color="auto" w:fill="FFFF00"/>
        </w:rPr>
        <w:t>years</w:t>
      </w:r>
      <w:r>
        <w:rPr>
          <w:color w:val="000000"/>
          <w:spacing w:val="-2"/>
        </w:rPr>
        <w:t xml:space="preserve"> </w:t>
      </w:r>
      <w:r>
        <w:rPr>
          <w:color w:val="000000"/>
        </w:rPr>
        <w:t>after</w:t>
      </w:r>
      <w:r>
        <w:rPr>
          <w:color w:val="000000"/>
          <w:spacing w:val="-5"/>
        </w:rPr>
        <w:t xml:space="preserve"> </w:t>
      </w:r>
      <w:r>
        <w:rPr>
          <w:color w:val="000000"/>
        </w:rPr>
        <w:t>the</w:t>
      </w:r>
      <w:r>
        <w:rPr>
          <w:color w:val="000000"/>
          <w:spacing w:val="-4"/>
        </w:rPr>
        <w:t xml:space="preserve"> </w:t>
      </w:r>
      <w:r>
        <w:rPr>
          <w:color w:val="000000"/>
        </w:rPr>
        <w:t>Actual</w:t>
      </w:r>
      <w:r>
        <w:rPr>
          <w:color w:val="000000"/>
          <w:spacing w:val="-6"/>
        </w:rPr>
        <w:t xml:space="preserve"> </w:t>
      </w:r>
      <w:r>
        <w:rPr>
          <w:color w:val="000000"/>
        </w:rPr>
        <w:t>Delivery</w:t>
      </w:r>
      <w:r>
        <w:rPr>
          <w:color w:val="000000"/>
          <w:spacing w:val="-4"/>
        </w:rPr>
        <w:t xml:space="preserve"> </w:t>
      </w:r>
      <w:r>
        <w:rPr>
          <w:color w:val="000000"/>
          <w:spacing w:val="-2"/>
        </w:rPr>
        <w:t>Date.</w:t>
      </w:r>
    </w:p>
    <w:p w14:paraId="5BF38E63" w14:textId="77777777" w:rsidR="00000000" w:rsidRDefault="00000000">
      <w:pPr>
        <w:pStyle w:val="BodyText"/>
        <w:kinsoku w:val="0"/>
        <w:overflowPunct w:val="0"/>
        <w:spacing w:before="10"/>
      </w:pPr>
    </w:p>
    <w:p w14:paraId="29AA49A0" w14:textId="77777777" w:rsidR="00000000" w:rsidRDefault="00000000">
      <w:pPr>
        <w:pStyle w:val="Heading1"/>
        <w:kinsoku w:val="0"/>
        <w:overflowPunct w:val="0"/>
        <w:ind w:left="511" w:firstLine="0"/>
        <w:rPr>
          <w:spacing w:val="-2"/>
        </w:rPr>
      </w:pPr>
      <w:r>
        <w:t>PRICE</w:t>
      </w:r>
      <w:r>
        <w:rPr>
          <w:spacing w:val="-6"/>
        </w:rPr>
        <w:t xml:space="preserve"> </w:t>
      </w:r>
      <w:r>
        <w:t>AND</w:t>
      </w:r>
      <w:r>
        <w:rPr>
          <w:spacing w:val="-3"/>
        </w:rPr>
        <w:t xml:space="preserve"> </w:t>
      </w:r>
      <w:r>
        <w:rPr>
          <w:spacing w:val="-2"/>
        </w:rPr>
        <w:t>PAYMENT</w:t>
      </w:r>
    </w:p>
    <w:p w14:paraId="04D75AEB" w14:textId="77777777" w:rsidR="00000000" w:rsidRDefault="00000000">
      <w:pPr>
        <w:pStyle w:val="BodyText"/>
        <w:kinsoku w:val="0"/>
        <w:overflowPunct w:val="0"/>
        <w:spacing w:before="10"/>
        <w:rPr>
          <w:b/>
          <w:bCs/>
        </w:rPr>
      </w:pPr>
    </w:p>
    <w:p w14:paraId="54C78A0A" w14:textId="77777777" w:rsidR="00000000" w:rsidRDefault="00000000">
      <w:pPr>
        <w:pStyle w:val="ListParagraph"/>
        <w:numPr>
          <w:ilvl w:val="0"/>
          <w:numId w:val="1"/>
        </w:numPr>
        <w:tabs>
          <w:tab w:val="left" w:pos="869"/>
          <w:tab w:val="left" w:pos="4112"/>
        </w:tabs>
        <w:kinsoku w:val="0"/>
        <w:overflowPunct w:val="0"/>
        <w:spacing w:before="1"/>
        <w:ind w:left="869" w:hanging="358"/>
        <w:jc w:val="left"/>
        <w:rPr>
          <w:color w:val="000000"/>
          <w:spacing w:val="-2"/>
          <w:sz w:val="20"/>
          <w:szCs w:val="20"/>
        </w:rPr>
      </w:pPr>
      <w:r>
        <w:rPr>
          <w:sz w:val="20"/>
          <w:szCs w:val="20"/>
        </w:rPr>
        <w:t>Cost</w:t>
      </w:r>
      <w:r>
        <w:rPr>
          <w:spacing w:val="-7"/>
          <w:sz w:val="20"/>
          <w:szCs w:val="20"/>
        </w:rPr>
        <w:t xml:space="preserve"> </w:t>
      </w:r>
      <w:r>
        <w:rPr>
          <w:sz w:val="20"/>
          <w:szCs w:val="20"/>
        </w:rPr>
        <w:t>(exclusive</w:t>
      </w:r>
      <w:r>
        <w:rPr>
          <w:spacing w:val="-4"/>
          <w:sz w:val="20"/>
          <w:szCs w:val="20"/>
        </w:rPr>
        <w:t xml:space="preserve"> </w:t>
      </w:r>
      <w:r>
        <w:rPr>
          <w:sz w:val="20"/>
          <w:szCs w:val="20"/>
        </w:rPr>
        <w:t>of</w:t>
      </w:r>
      <w:r>
        <w:rPr>
          <w:spacing w:val="-6"/>
          <w:sz w:val="20"/>
          <w:szCs w:val="20"/>
        </w:rPr>
        <w:t xml:space="preserve"> </w:t>
      </w:r>
      <w:r>
        <w:rPr>
          <w:spacing w:val="-4"/>
          <w:sz w:val="20"/>
          <w:szCs w:val="20"/>
        </w:rPr>
        <w:t>VAT):</w:t>
      </w:r>
      <w:r>
        <w:rPr>
          <w:sz w:val="20"/>
          <w:szCs w:val="20"/>
        </w:rPr>
        <w:tab/>
        <w:t>[</w:t>
      </w:r>
      <w:r>
        <w:rPr>
          <w:b/>
          <w:bCs/>
          <w:color w:val="000000"/>
          <w:sz w:val="20"/>
          <w:szCs w:val="20"/>
          <w:shd w:val="clear" w:color="auto" w:fill="FFFF00"/>
        </w:rPr>
        <w:t>Insert</w:t>
      </w:r>
      <w:r>
        <w:rPr>
          <w:b/>
          <w:bCs/>
          <w:color w:val="000000"/>
          <w:spacing w:val="-7"/>
          <w:sz w:val="20"/>
          <w:szCs w:val="20"/>
        </w:rPr>
        <w:t xml:space="preserve"> </w:t>
      </w:r>
      <w:r>
        <w:rPr>
          <w:color w:val="000000"/>
          <w:sz w:val="20"/>
          <w:szCs w:val="20"/>
        </w:rPr>
        <w:t>Cost</w:t>
      </w:r>
      <w:r>
        <w:rPr>
          <w:color w:val="000000"/>
          <w:spacing w:val="-7"/>
          <w:sz w:val="20"/>
          <w:szCs w:val="20"/>
        </w:rPr>
        <w:t xml:space="preserve"> </w:t>
      </w:r>
      <w:r>
        <w:rPr>
          <w:color w:val="000000"/>
          <w:sz w:val="20"/>
          <w:szCs w:val="20"/>
        </w:rPr>
        <w:t>(exclusive</w:t>
      </w:r>
      <w:r>
        <w:rPr>
          <w:color w:val="000000"/>
          <w:spacing w:val="-6"/>
          <w:sz w:val="20"/>
          <w:szCs w:val="20"/>
        </w:rPr>
        <w:t xml:space="preserve"> </w:t>
      </w:r>
      <w:r>
        <w:rPr>
          <w:color w:val="000000"/>
          <w:sz w:val="20"/>
          <w:szCs w:val="20"/>
        </w:rPr>
        <w:t>of</w:t>
      </w:r>
      <w:r>
        <w:rPr>
          <w:color w:val="000000"/>
          <w:spacing w:val="-5"/>
          <w:sz w:val="20"/>
          <w:szCs w:val="20"/>
        </w:rPr>
        <w:t xml:space="preserve"> </w:t>
      </w:r>
      <w:r>
        <w:rPr>
          <w:color w:val="000000"/>
          <w:spacing w:val="-2"/>
          <w:sz w:val="20"/>
          <w:szCs w:val="20"/>
        </w:rPr>
        <w:t>VAT)]</w:t>
      </w:r>
    </w:p>
    <w:p w14:paraId="060782F8" w14:textId="77777777" w:rsidR="00000000" w:rsidRDefault="00000000">
      <w:pPr>
        <w:pStyle w:val="BodyText"/>
        <w:kinsoku w:val="0"/>
        <w:overflowPunct w:val="0"/>
        <w:spacing w:before="10"/>
      </w:pPr>
    </w:p>
    <w:p w14:paraId="693815B2" w14:textId="77777777" w:rsidR="00000000" w:rsidRDefault="00000000">
      <w:pPr>
        <w:pStyle w:val="ListParagraph"/>
        <w:numPr>
          <w:ilvl w:val="0"/>
          <w:numId w:val="1"/>
        </w:numPr>
        <w:tabs>
          <w:tab w:val="left" w:pos="869"/>
          <w:tab w:val="left" w:pos="4112"/>
        </w:tabs>
        <w:kinsoku w:val="0"/>
        <w:overflowPunct w:val="0"/>
        <w:ind w:left="869" w:hanging="358"/>
        <w:jc w:val="left"/>
        <w:rPr>
          <w:color w:val="000000"/>
          <w:spacing w:val="-2"/>
          <w:sz w:val="20"/>
          <w:szCs w:val="20"/>
        </w:rPr>
      </w:pPr>
      <w:r>
        <w:rPr>
          <w:sz w:val="20"/>
          <w:szCs w:val="20"/>
        </w:rPr>
        <w:t>VAT</w:t>
      </w:r>
      <w:r>
        <w:rPr>
          <w:spacing w:val="-3"/>
          <w:sz w:val="20"/>
          <w:szCs w:val="20"/>
        </w:rPr>
        <w:t xml:space="preserve"> </w:t>
      </w:r>
      <w:r>
        <w:rPr>
          <w:sz w:val="20"/>
          <w:szCs w:val="20"/>
        </w:rPr>
        <w:t>on</w:t>
      </w:r>
      <w:r>
        <w:rPr>
          <w:spacing w:val="-7"/>
          <w:sz w:val="20"/>
          <w:szCs w:val="20"/>
        </w:rPr>
        <w:t xml:space="preserve"> </w:t>
      </w:r>
      <w:r>
        <w:rPr>
          <w:spacing w:val="-2"/>
          <w:sz w:val="20"/>
          <w:szCs w:val="20"/>
        </w:rPr>
        <w:t>Cost:</w:t>
      </w:r>
      <w:r>
        <w:rPr>
          <w:sz w:val="20"/>
          <w:szCs w:val="20"/>
        </w:rPr>
        <w:tab/>
        <w:t>[</w:t>
      </w:r>
      <w:r>
        <w:rPr>
          <w:b/>
          <w:bCs/>
          <w:color w:val="000000"/>
          <w:sz w:val="20"/>
          <w:szCs w:val="20"/>
          <w:shd w:val="clear" w:color="auto" w:fill="FFFF00"/>
        </w:rPr>
        <w:t>Insert</w:t>
      </w:r>
      <w:r>
        <w:rPr>
          <w:b/>
          <w:bCs/>
          <w:color w:val="000000"/>
          <w:spacing w:val="-5"/>
          <w:sz w:val="20"/>
          <w:szCs w:val="20"/>
        </w:rPr>
        <w:t xml:space="preserve"> </w:t>
      </w:r>
      <w:r>
        <w:rPr>
          <w:color w:val="000000"/>
          <w:sz w:val="20"/>
          <w:szCs w:val="20"/>
        </w:rPr>
        <w:t>VAT</w:t>
      </w:r>
      <w:r>
        <w:rPr>
          <w:color w:val="000000"/>
          <w:spacing w:val="-5"/>
          <w:sz w:val="20"/>
          <w:szCs w:val="20"/>
        </w:rPr>
        <w:t xml:space="preserve"> </w:t>
      </w:r>
      <w:r>
        <w:rPr>
          <w:color w:val="000000"/>
          <w:sz w:val="20"/>
          <w:szCs w:val="20"/>
        </w:rPr>
        <w:t>on</w:t>
      </w:r>
      <w:r>
        <w:rPr>
          <w:color w:val="000000"/>
          <w:spacing w:val="-7"/>
          <w:sz w:val="20"/>
          <w:szCs w:val="20"/>
        </w:rPr>
        <w:t xml:space="preserve"> </w:t>
      </w:r>
      <w:r>
        <w:rPr>
          <w:color w:val="000000"/>
          <w:spacing w:val="-2"/>
          <w:sz w:val="20"/>
          <w:szCs w:val="20"/>
        </w:rPr>
        <w:t>Cost]</w:t>
      </w:r>
    </w:p>
    <w:p w14:paraId="27A530F2" w14:textId="77777777" w:rsidR="00000000" w:rsidRDefault="00000000">
      <w:pPr>
        <w:pStyle w:val="BodyText"/>
        <w:kinsoku w:val="0"/>
        <w:overflowPunct w:val="0"/>
        <w:spacing w:before="8"/>
      </w:pPr>
    </w:p>
    <w:p w14:paraId="0753813E" w14:textId="77777777" w:rsidR="00000000" w:rsidRDefault="00000000">
      <w:pPr>
        <w:pStyle w:val="ListParagraph"/>
        <w:numPr>
          <w:ilvl w:val="0"/>
          <w:numId w:val="1"/>
        </w:numPr>
        <w:tabs>
          <w:tab w:val="left" w:pos="869"/>
          <w:tab w:val="left" w:pos="4112"/>
        </w:tabs>
        <w:kinsoku w:val="0"/>
        <w:overflowPunct w:val="0"/>
        <w:ind w:left="869" w:hanging="358"/>
        <w:jc w:val="left"/>
        <w:rPr>
          <w:color w:val="000000"/>
          <w:spacing w:val="-2"/>
          <w:sz w:val="20"/>
          <w:szCs w:val="20"/>
        </w:rPr>
      </w:pPr>
      <w:r>
        <w:rPr>
          <w:sz w:val="20"/>
          <w:szCs w:val="20"/>
        </w:rPr>
        <w:t>Total</w:t>
      </w:r>
      <w:r>
        <w:rPr>
          <w:spacing w:val="-7"/>
          <w:sz w:val="20"/>
          <w:szCs w:val="20"/>
        </w:rPr>
        <w:t xml:space="preserve"> </w:t>
      </w:r>
      <w:r>
        <w:rPr>
          <w:spacing w:val="-2"/>
          <w:sz w:val="20"/>
          <w:szCs w:val="20"/>
        </w:rPr>
        <w:t>Cost:</w:t>
      </w:r>
      <w:r>
        <w:rPr>
          <w:sz w:val="20"/>
          <w:szCs w:val="20"/>
        </w:rPr>
        <w:tab/>
        <w:t>[</w:t>
      </w:r>
      <w:r>
        <w:rPr>
          <w:b/>
          <w:bCs/>
          <w:color w:val="000000"/>
          <w:sz w:val="20"/>
          <w:szCs w:val="20"/>
          <w:shd w:val="clear" w:color="auto" w:fill="FFFF00"/>
        </w:rPr>
        <w:t>Insert</w:t>
      </w:r>
      <w:r>
        <w:rPr>
          <w:b/>
          <w:bCs/>
          <w:color w:val="000000"/>
          <w:spacing w:val="-8"/>
          <w:sz w:val="20"/>
          <w:szCs w:val="20"/>
        </w:rPr>
        <w:t xml:space="preserve"> </w:t>
      </w:r>
      <w:r>
        <w:rPr>
          <w:color w:val="000000"/>
          <w:sz w:val="20"/>
          <w:szCs w:val="20"/>
        </w:rPr>
        <w:t>Total</w:t>
      </w:r>
      <w:r>
        <w:rPr>
          <w:color w:val="000000"/>
          <w:spacing w:val="-10"/>
          <w:sz w:val="20"/>
          <w:szCs w:val="20"/>
        </w:rPr>
        <w:t xml:space="preserve"> </w:t>
      </w:r>
      <w:r>
        <w:rPr>
          <w:color w:val="000000"/>
          <w:spacing w:val="-2"/>
          <w:sz w:val="20"/>
          <w:szCs w:val="20"/>
        </w:rPr>
        <w:t>Cost]</w:t>
      </w:r>
    </w:p>
    <w:p w14:paraId="2991EC62" w14:textId="77777777" w:rsidR="00000000" w:rsidRDefault="00000000">
      <w:pPr>
        <w:pStyle w:val="BodyText"/>
        <w:kinsoku w:val="0"/>
        <w:overflowPunct w:val="0"/>
        <w:spacing w:before="10"/>
      </w:pPr>
    </w:p>
    <w:p w14:paraId="5E2642AB" w14:textId="77777777" w:rsidR="00000000" w:rsidRDefault="00000000">
      <w:pPr>
        <w:pStyle w:val="ListParagraph"/>
        <w:numPr>
          <w:ilvl w:val="0"/>
          <w:numId w:val="1"/>
        </w:numPr>
        <w:tabs>
          <w:tab w:val="left" w:pos="869"/>
          <w:tab w:val="left" w:pos="4112"/>
        </w:tabs>
        <w:kinsoku w:val="0"/>
        <w:overflowPunct w:val="0"/>
        <w:ind w:left="869" w:hanging="358"/>
        <w:jc w:val="left"/>
        <w:rPr>
          <w:color w:val="000000"/>
          <w:spacing w:val="-2"/>
          <w:sz w:val="20"/>
          <w:szCs w:val="20"/>
        </w:rPr>
      </w:pPr>
      <w:r>
        <w:rPr>
          <w:sz w:val="20"/>
          <w:szCs w:val="20"/>
        </w:rPr>
        <w:t>Initial</w:t>
      </w:r>
      <w:r>
        <w:rPr>
          <w:spacing w:val="-9"/>
          <w:sz w:val="20"/>
          <w:szCs w:val="20"/>
        </w:rPr>
        <w:t xml:space="preserve"> </w:t>
      </w:r>
      <w:r>
        <w:rPr>
          <w:spacing w:val="-2"/>
          <w:sz w:val="20"/>
          <w:szCs w:val="20"/>
        </w:rPr>
        <w:t>Deposit:</w:t>
      </w:r>
      <w:r>
        <w:rPr>
          <w:sz w:val="20"/>
          <w:szCs w:val="20"/>
        </w:rPr>
        <w:tab/>
      </w:r>
      <w:r>
        <w:rPr>
          <w:color w:val="000000"/>
          <w:sz w:val="20"/>
          <w:szCs w:val="20"/>
          <w:shd w:val="clear" w:color="auto" w:fill="FFFF00"/>
        </w:rPr>
        <w:t>[</w:t>
      </w:r>
      <w:r>
        <w:rPr>
          <w:b/>
          <w:bCs/>
          <w:color w:val="000000"/>
          <w:sz w:val="20"/>
          <w:szCs w:val="20"/>
          <w:shd w:val="clear" w:color="auto" w:fill="FFFF00"/>
        </w:rPr>
        <w:t>Insert</w:t>
      </w:r>
      <w:r>
        <w:rPr>
          <w:b/>
          <w:bCs/>
          <w:color w:val="000000"/>
          <w:spacing w:val="-8"/>
          <w:sz w:val="20"/>
          <w:szCs w:val="20"/>
        </w:rPr>
        <w:t xml:space="preserve"> </w:t>
      </w:r>
      <w:r>
        <w:rPr>
          <w:color w:val="000000"/>
          <w:sz w:val="20"/>
          <w:szCs w:val="20"/>
        </w:rPr>
        <w:t>Deposit</w:t>
      </w:r>
      <w:r>
        <w:rPr>
          <w:color w:val="000000"/>
          <w:spacing w:val="-8"/>
          <w:sz w:val="20"/>
          <w:szCs w:val="20"/>
        </w:rPr>
        <w:t xml:space="preserve"> </w:t>
      </w:r>
      <w:r>
        <w:rPr>
          <w:color w:val="000000"/>
          <w:sz w:val="20"/>
          <w:szCs w:val="20"/>
        </w:rPr>
        <w:t>payable</w:t>
      </w:r>
      <w:r>
        <w:rPr>
          <w:color w:val="000000"/>
          <w:spacing w:val="-7"/>
          <w:sz w:val="20"/>
          <w:szCs w:val="20"/>
        </w:rPr>
        <w:t xml:space="preserve"> </w:t>
      </w:r>
      <w:r>
        <w:rPr>
          <w:color w:val="000000"/>
          <w:sz w:val="20"/>
          <w:szCs w:val="20"/>
        </w:rPr>
        <w:t>by</w:t>
      </w:r>
      <w:r>
        <w:rPr>
          <w:color w:val="000000"/>
          <w:spacing w:val="-5"/>
          <w:sz w:val="20"/>
          <w:szCs w:val="20"/>
        </w:rPr>
        <w:t xml:space="preserve"> </w:t>
      </w:r>
      <w:r>
        <w:rPr>
          <w:color w:val="000000"/>
          <w:spacing w:val="-2"/>
          <w:sz w:val="20"/>
          <w:szCs w:val="20"/>
        </w:rPr>
        <w:t>Buyer]</w:t>
      </w:r>
    </w:p>
    <w:p w14:paraId="7CD87681" w14:textId="77777777" w:rsidR="00000000" w:rsidRDefault="00000000">
      <w:pPr>
        <w:pStyle w:val="BodyText"/>
        <w:kinsoku w:val="0"/>
        <w:overflowPunct w:val="0"/>
        <w:spacing w:before="11"/>
      </w:pPr>
    </w:p>
    <w:p w14:paraId="174731A5" w14:textId="77777777" w:rsidR="00000000" w:rsidRDefault="00000000">
      <w:pPr>
        <w:pStyle w:val="ListParagraph"/>
        <w:numPr>
          <w:ilvl w:val="0"/>
          <w:numId w:val="1"/>
        </w:numPr>
        <w:tabs>
          <w:tab w:val="left" w:pos="869"/>
          <w:tab w:val="left" w:pos="4112"/>
        </w:tabs>
        <w:kinsoku w:val="0"/>
        <w:overflowPunct w:val="0"/>
        <w:ind w:left="4112" w:right="2265" w:hanging="3601"/>
        <w:jc w:val="left"/>
        <w:rPr>
          <w:color w:val="000000"/>
          <w:sz w:val="20"/>
          <w:szCs w:val="20"/>
        </w:rPr>
      </w:pPr>
      <w:r>
        <w:rPr>
          <w:sz w:val="20"/>
          <w:szCs w:val="20"/>
        </w:rPr>
        <w:t>Balance Financed:</w:t>
      </w:r>
      <w:r>
        <w:rPr>
          <w:sz w:val="20"/>
          <w:szCs w:val="20"/>
        </w:rPr>
        <w:tab/>
        <w:t>[</w:t>
      </w:r>
      <w:r>
        <w:rPr>
          <w:b/>
          <w:bCs/>
          <w:color w:val="000000"/>
          <w:sz w:val="20"/>
          <w:szCs w:val="20"/>
          <w:shd w:val="clear" w:color="auto" w:fill="FFFF00"/>
        </w:rPr>
        <w:t>Insert</w:t>
      </w:r>
      <w:r>
        <w:rPr>
          <w:b/>
          <w:bCs/>
          <w:color w:val="000000"/>
          <w:spacing w:val="-7"/>
          <w:sz w:val="20"/>
          <w:szCs w:val="20"/>
        </w:rPr>
        <w:t xml:space="preserve"> </w:t>
      </w:r>
      <w:r>
        <w:rPr>
          <w:color w:val="000000"/>
          <w:sz w:val="20"/>
          <w:szCs w:val="20"/>
        </w:rPr>
        <w:t>Balance</w:t>
      </w:r>
      <w:r>
        <w:rPr>
          <w:color w:val="000000"/>
          <w:spacing w:val="-8"/>
          <w:sz w:val="20"/>
          <w:szCs w:val="20"/>
        </w:rPr>
        <w:t xml:space="preserve"> </w:t>
      </w:r>
      <w:r>
        <w:rPr>
          <w:color w:val="000000"/>
          <w:sz w:val="20"/>
          <w:szCs w:val="20"/>
        </w:rPr>
        <w:t>Financed</w:t>
      </w:r>
      <w:r>
        <w:rPr>
          <w:color w:val="000000"/>
          <w:spacing w:val="-8"/>
          <w:sz w:val="20"/>
          <w:szCs w:val="20"/>
        </w:rPr>
        <w:t xml:space="preserve"> </w:t>
      </w:r>
      <w:r>
        <w:rPr>
          <w:color w:val="000000"/>
          <w:sz w:val="20"/>
          <w:szCs w:val="20"/>
        </w:rPr>
        <w:t>Amount</w:t>
      </w:r>
      <w:r>
        <w:rPr>
          <w:color w:val="000000"/>
          <w:spacing w:val="-8"/>
          <w:sz w:val="20"/>
          <w:szCs w:val="20"/>
        </w:rPr>
        <w:t xml:space="preserve"> </w:t>
      </w:r>
      <w:r>
        <w:rPr>
          <w:color w:val="000000"/>
          <w:sz w:val="20"/>
          <w:szCs w:val="20"/>
        </w:rPr>
        <w:t>–</w:t>
      </w:r>
      <w:r>
        <w:rPr>
          <w:color w:val="000000"/>
          <w:spacing w:val="-8"/>
          <w:sz w:val="20"/>
          <w:szCs w:val="20"/>
        </w:rPr>
        <w:t xml:space="preserve"> </w:t>
      </w:r>
      <w:r>
        <w:rPr>
          <w:color w:val="000000"/>
          <w:sz w:val="20"/>
          <w:szCs w:val="20"/>
        </w:rPr>
        <w:t>i.e. Total Cost less Initial Deposit]</w:t>
      </w:r>
    </w:p>
    <w:p w14:paraId="2148474F" w14:textId="77777777" w:rsidR="00000000" w:rsidRDefault="00000000">
      <w:pPr>
        <w:pStyle w:val="BodyText"/>
        <w:kinsoku w:val="0"/>
        <w:overflowPunct w:val="0"/>
        <w:spacing w:before="11"/>
      </w:pPr>
    </w:p>
    <w:p w14:paraId="6CE4564C" w14:textId="77777777" w:rsidR="00000000" w:rsidRDefault="00000000">
      <w:pPr>
        <w:pStyle w:val="ListParagraph"/>
        <w:numPr>
          <w:ilvl w:val="0"/>
          <w:numId w:val="1"/>
        </w:numPr>
        <w:tabs>
          <w:tab w:val="left" w:pos="869"/>
          <w:tab w:val="left" w:pos="4112"/>
        </w:tabs>
        <w:kinsoku w:val="0"/>
        <w:overflowPunct w:val="0"/>
        <w:ind w:left="869" w:hanging="358"/>
        <w:jc w:val="left"/>
        <w:rPr>
          <w:color w:val="000000"/>
          <w:spacing w:val="-2"/>
          <w:sz w:val="20"/>
          <w:szCs w:val="20"/>
        </w:rPr>
      </w:pPr>
      <w:r>
        <w:rPr>
          <w:sz w:val="20"/>
          <w:szCs w:val="20"/>
        </w:rPr>
        <w:t>Hire</w:t>
      </w:r>
      <w:r>
        <w:rPr>
          <w:spacing w:val="-7"/>
          <w:sz w:val="20"/>
          <w:szCs w:val="20"/>
        </w:rPr>
        <w:t xml:space="preserve"> </w:t>
      </w:r>
      <w:r>
        <w:rPr>
          <w:spacing w:val="-2"/>
          <w:sz w:val="20"/>
          <w:szCs w:val="20"/>
        </w:rPr>
        <w:t>Charges:</w:t>
      </w:r>
      <w:r>
        <w:rPr>
          <w:sz w:val="20"/>
          <w:szCs w:val="20"/>
        </w:rPr>
        <w:tab/>
      </w:r>
      <w:r>
        <w:rPr>
          <w:color w:val="000000"/>
          <w:sz w:val="20"/>
          <w:szCs w:val="20"/>
          <w:shd w:val="clear" w:color="auto" w:fill="FFFF00"/>
        </w:rPr>
        <w:t>[</w:t>
      </w:r>
      <w:r>
        <w:rPr>
          <w:b/>
          <w:bCs/>
          <w:color w:val="000000"/>
          <w:sz w:val="20"/>
          <w:szCs w:val="20"/>
          <w:shd w:val="clear" w:color="auto" w:fill="FFFF00"/>
        </w:rPr>
        <w:t>Insert</w:t>
      </w:r>
      <w:r>
        <w:rPr>
          <w:b/>
          <w:bCs/>
          <w:color w:val="000000"/>
          <w:spacing w:val="-7"/>
          <w:sz w:val="20"/>
          <w:szCs w:val="20"/>
        </w:rPr>
        <w:t xml:space="preserve"> </w:t>
      </w:r>
      <w:r>
        <w:rPr>
          <w:color w:val="000000"/>
          <w:sz w:val="20"/>
          <w:szCs w:val="20"/>
        </w:rPr>
        <w:t>Hire</w:t>
      </w:r>
      <w:r>
        <w:rPr>
          <w:color w:val="000000"/>
          <w:spacing w:val="-7"/>
          <w:sz w:val="20"/>
          <w:szCs w:val="20"/>
        </w:rPr>
        <w:t xml:space="preserve"> </w:t>
      </w:r>
      <w:r>
        <w:rPr>
          <w:color w:val="000000"/>
          <w:sz w:val="20"/>
          <w:szCs w:val="20"/>
        </w:rPr>
        <w:t>Charges</w:t>
      </w:r>
      <w:r>
        <w:rPr>
          <w:color w:val="000000"/>
          <w:spacing w:val="-6"/>
          <w:sz w:val="20"/>
          <w:szCs w:val="20"/>
        </w:rPr>
        <w:t xml:space="preserve"> </w:t>
      </w:r>
      <w:r>
        <w:rPr>
          <w:color w:val="000000"/>
          <w:sz w:val="20"/>
          <w:szCs w:val="20"/>
        </w:rPr>
        <w:t>payable</w:t>
      </w:r>
      <w:r>
        <w:rPr>
          <w:color w:val="000000"/>
          <w:spacing w:val="-7"/>
          <w:sz w:val="20"/>
          <w:szCs w:val="20"/>
        </w:rPr>
        <w:t xml:space="preserve"> </w:t>
      </w:r>
      <w:r>
        <w:rPr>
          <w:color w:val="000000"/>
          <w:sz w:val="20"/>
          <w:szCs w:val="20"/>
        </w:rPr>
        <w:t>by</w:t>
      </w:r>
      <w:r>
        <w:rPr>
          <w:color w:val="000000"/>
          <w:spacing w:val="-6"/>
          <w:sz w:val="20"/>
          <w:szCs w:val="20"/>
        </w:rPr>
        <w:t xml:space="preserve"> </w:t>
      </w:r>
      <w:r>
        <w:rPr>
          <w:color w:val="000000"/>
          <w:sz w:val="20"/>
          <w:szCs w:val="20"/>
        </w:rPr>
        <w:t>the</w:t>
      </w:r>
      <w:r>
        <w:rPr>
          <w:color w:val="000000"/>
          <w:spacing w:val="-7"/>
          <w:sz w:val="20"/>
          <w:szCs w:val="20"/>
        </w:rPr>
        <w:t xml:space="preserve"> </w:t>
      </w:r>
      <w:r>
        <w:rPr>
          <w:color w:val="000000"/>
          <w:spacing w:val="-2"/>
          <w:sz w:val="20"/>
          <w:szCs w:val="20"/>
        </w:rPr>
        <w:t>Buyer]</w:t>
      </w:r>
    </w:p>
    <w:p w14:paraId="0ECF8F15" w14:textId="77777777" w:rsidR="00000000" w:rsidRDefault="00000000">
      <w:pPr>
        <w:pStyle w:val="BodyText"/>
        <w:kinsoku w:val="0"/>
        <w:overflowPunct w:val="0"/>
        <w:spacing w:before="8"/>
      </w:pPr>
    </w:p>
    <w:p w14:paraId="4BB0DAA4" w14:textId="77777777" w:rsidR="00000000" w:rsidRDefault="00000000">
      <w:pPr>
        <w:pStyle w:val="ListParagraph"/>
        <w:numPr>
          <w:ilvl w:val="0"/>
          <w:numId w:val="1"/>
        </w:numPr>
        <w:tabs>
          <w:tab w:val="left" w:pos="869"/>
          <w:tab w:val="left" w:pos="4112"/>
        </w:tabs>
        <w:kinsoku w:val="0"/>
        <w:overflowPunct w:val="0"/>
        <w:ind w:left="869" w:hanging="358"/>
        <w:jc w:val="left"/>
        <w:rPr>
          <w:color w:val="000000"/>
          <w:spacing w:val="-5"/>
          <w:sz w:val="20"/>
          <w:szCs w:val="20"/>
        </w:rPr>
      </w:pPr>
      <w:r>
        <w:rPr>
          <w:sz w:val="20"/>
          <w:szCs w:val="20"/>
        </w:rPr>
        <w:t>Maintenance</w:t>
      </w:r>
      <w:r>
        <w:rPr>
          <w:spacing w:val="-8"/>
          <w:sz w:val="20"/>
          <w:szCs w:val="20"/>
        </w:rPr>
        <w:t xml:space="preserve"> </w:t>
      </w:r>
      <w:r>
        <w:rPr>
          <w:sz w:val="20"/>
          <w:szCs w:val="20"/>
        </w:rPr>
        <w:t>Costs</w:t>
      </w:r>
      <w:r>
        <w:rPr>
          <w:spacing w:val="-8"/>
          <w:sz w:val="20"/>
          <w:szCs w:val="20"/>
        </w:rPr>
        <w:t xml:space="preserve"> </w:t>
      </w:r>
      <w:r>
        <w:rPr>
          <w:sz w:val="20"/>
          <w:szCs w:val="20"/>
        </w:rPr>
        <w:t>(if</w:t>
      </w:r>
      <w:r>
        <w:rPr>
          <w:spacing w:val="-7"/>
          <w:sz w:val="20"/>
          <w:szCs w:val="20"/>
        </w:rPr>
        <w:t xml:space="preserve"> </w:t>
      </w:r>
      <w:r>
        <w:rPr>
          <w:spacing w:val="-2"/>
          <w:sz w:val="20"/>
          <w:szCs w:val="20"/>
        </w:rPr>
        <w:t>applicable):</w:t>
      </w:r>
      <w:r>
        <w:rPr>
          <w:sz w:val="20"/>
          <w:szCs w:val="20"/>
        </w:rPr>
        <w:tab/>
      </w:r>
      <w:r>
        <w:rPr>
          <w:color w:val="000000"/>
          <w:sz w:val="20"/>
          <w:szCs w:val="20"/>
          <w:shd w:val="clear" w:color="auto" w:fill="FFFF00"/>
        </w:rPr>
        <w:t>[</w:t>
      </w:r>
      <w:r>
        <w:rPr>
          <w:b/>
          <w:bCs/>
          <w:color w:val="000000"/>
          <w:sz w:val="20"/>
          <w:szCs w:val="20"/>
          <w:shd w:val="clear" w:color="auto" w:fill="FFFF00"/>
        </w:rPr>
        <w:t>Insert</w:t>
      </w:r>
      <w:r>
        <w:rPr>
          <w:b/>
          <w:bCs/>
          <w:color w:val="000000"/>
          <w:spacing w:val="-7"/>
          <w:sz w:val="20"/>
          <w:szCs w:val="20"/>
        </w:rPr>
        <w:t xml:space="preserve"> </w:t>
      </w:r>
      <w:r>
        <w:rPr>
          <w:color w:val="000000"/>
          <w:sz w:val="20"/>
          <w:szCs w:val="20"/>
        </w:rPr>
        <w:t>Maintenance</w:t>
      </w:r>
      <w:r>
        <w:rPr>
          <w:color w:val="000000"/>
          <w:spacing w:val="-8"/>
          <w:sz w:val="20"/>
          <w:szCs w:val="20"/>
        </w:rPr>
        <w:t xml:space="preserve"> </w:t>
      </w:r>
      <w:r>
        <w:rPr>
          <w:color w:val="000000"/>
          <w:sz w:val="20"/>
          <w:szCs w:val="20"/>
        </w:rPr>
        <w:t>Costs</w:t>
      </w:r>
      <w:r>
        <w:rPr>
          <w:color w:val="000000"/>
          <w:spacing w:val="-8"/>
          <w:sz w:val="20"/>
          <w:szCs w:val="20"/>
        </w:rPr>
        <w:t xml:space="preserve"> </w:t>
      </w:r>
      <w:r>
        <w:rPr>
          <w:color w:val="000000"/>
          <w:sz w:val="20"/>
          <w:szCs w:val="20"/>
        </w:rPr>
        <w:t>payable</w:t>
      </w:r>
      <w:r>
        <w:rPr>
          <w:color w:val="000000"/>
          <w:spacing w:val="-10"/>
          <w:sz w:val="20"/>
          <w:szCs w:val="20"/>
        </w:rPr>
        <w:t xml:space="preserve"> </w:t>
      </w:r>
      <w:r>
        <w:rPr>
          <w:color w:val="000000"/>
          <w:sz w:val="20"/>
          <w:szCs w:val="20"/>
        </w:rPr>
        <w:t>by</w:t>
      </w:r>
      <w:r>
        <w:rPr>
          <w:color w:val="000000"/>
          <w:spacing w:val="-9"/>
          <w:sz w:val="20"/>
          <w:szCs w:val="20"/>
        </w:rPr>
        <w:t xml:space="preserve"> </w:t>
      </w:r>
      <w:r>
        <w:rPr>
          <w:color w:val="000000"/>
          <w:spacing w:val="-5"/>
          <w:sz w:val="20"/>
          <w:szCs w:val="20"/>
        </w:rPr>
        <w:t>the</w:t>
      </w:r>
    </w:p>
    <w:p w14:paraId="5AC0A064" w14:textId="77777777" w:rsidR="00000000" w:rsidRDefault="00000000">
      <w:pPr>
        <w:pStyle w:val="BodyText"/>
        <w:kinsoku w:val="0"/>
        <w:overflowPunct w:val="0"/>
        <w:spacing w:before="1"/>
        <w:ind w:left="4112"/>
        <w:rPr>
          <w:color w:val="000000"/>
          <w:spacing w:val="-2"/>
        </w:rPr>
      </w:pPr>
      <w:r>
        <w:t>Buyer</w:t>
      </w:r>
      <w:r>
        <w:rPr>
          <w:spacing w:val="-5"/>
        </w:rPr>
        <w:t xml:space="preserve"> </w:t>
      </w:r>
      <w:r>
        <w:t>or</w:t>
      </w:r>
      <w:r>
        <w:rPr>
          <w:spacing w:val="-4"/>
        </w:rPr>
        <w:t xml:space="preserve"> </w:t>
      </w:r>
      <w:r>
        <w:rPr>
          <w:b/>
          <w:bCs/>
          <w:color w:val="000000"/>
          <w:shd w:val="clear" w:color="auto" w:fill="FFFF00"/>
        </w:rPr>
        <w:t>Insert</w:t>
      </w:r>
      <w:r>
        <w:rPr>
          <w:b/>
          <w:bCs/>
          <w:color w:val="000000"/>
          <w:spacing w:val="-4"/>
        </w:rPr>
        <w:t xml:space="preserve"> </w:t>
      </w:r>
      <w:r>
        <w:rPr>
          <w:color w:val="000000"/>
        </w:rPr>
        <w:t>Not</w:t>
      </w:r>
      <w:r>
        <w:rPr>
          <w:color w:val="000000"/>
          <w:spacing w:val="-5"/>
        </w:rPr>
        <w:t xml:space="preserve"> </w:t>
      </w:r>
      <w:r>
        <w:rPr>
          <w:color w:val="000000"/>
          <w:spacing w:val="-2"/>
        </w:rPr>
        <w:t>applicable]</w:t>
      </w:r>
    </w:p>
    <w:p w14:paraId="2AD5FBDD" w14:textId="77777777" w:rsidR="00000000" w:rsidRDefault="00000000">
      <w:pPr>
        <w:pStyle w:val="BodyText"/>
        <w:kinsoku w:val="0"/>
        <w:overflowPunct w:val="0"/>
        <w:spacing w:before="10"/>
      </w:pPr>
    </w:p>
    <w:p w14:paraId="6E2C1776" w14:textId="77777777" w:rsidR="00000000" w:rsidRDefault="00000000">
      <w:pPr>
        <w:pStyle w:val="ListParagraph"/>
        <w:numPr>
          <w:ilvl w:val="0"/>
          <w:numId w:val="1"/>
        </w:numPr>
        <w:tabs>
          <w:tab w:val="left" w:pos="869"/>
          <w:tab w:val="left" w:pos="4112"/>
        </w:tabs>
        <w:kinsoku w:val="0"/>
        <w:overflowPunct w:val="0"/>
        <w:ind w:left="869" w:hanging="358"/>
        <w:jc w:val="left"/>
        <w:rPr>
          <w:color w:val="000000"/>
          <w:spacing w:val="-4"/>
          <w:sz w:val="20"/>
          <w:szCs w:val="20"/>
        </w:rPr>
      </w:pPr>
      <w:r>
        <w:rPr>
          <w:sz w:val="20"/>
          <w:szCs w:val="20"/>
        </w:rPr>
        <w:t>Total</w:t>
      </w:r>
      <w:r>
        <w:rPr>
          <w:spacing w:val="-8"/>
          <w:sz w:val="20"/>
          <w:szCs w:val="20"/>
        </w:rPr>
        <w:t xml:space="preserve"> </w:t>
      </w:r>
      <w:r>
        <w:rPr>
          <w:spacing w:val="-2"/>
          <w:sz w:val="20"/>
          <w:szCs w:val="20"/>
        </w:rPr>
        <w:t>Payable:</w:t>
      </w:r>
      <w:r>
        <w:rPr>
          <w:sz w:val="20"/>
          <w:szCs w:val="20"/>
        </w:rPr>
        <w:tab/>
        <w:t>[</w:t>
      </w:r>
      <w:r>
        <w:rPr>
          <w:b/>
          <w:bCs/>
          <w:color w:val="000000"/>
          <w:sz w:val="20"/>
          <w:szCs w:val="20"/>
          <w:shd w:val="clear" w:color="auto" w:fill="FFFF00"/>
        </w:rPr>
        <w:t>Insert</w:t>
      </w:r>
      <w:r>
        <w:rPr>
          <w:b/>
          <w:bCs/>
          <w:color w:val="000000"/>
          <w:spacing w:val="-7"/>
          <w:sz w:val="20"/>
          <w:szCs w:val="20"/>
        </w:rPr>
        <w:t xml:space="preserve"> </w:t>
      </w:r>
      <w:r>
        <w:rPr>
          <w:color w:val="000000"/>
          <w:sz w:val="20"/>
          <w:szCs w:val="20"/>
        </w:rPr>
        <w:t>total</w:t>
      </w:r>
      <w:r>
        <w:rPr>
          <w:color w:val="000000"/>
          <w:spacing w:val="-8"/>
          <w:sz w:val="20"/>
          <w:szCs w:val="20"/>
        </w:rPr>
        <w:t xml:space="preserve"> </w:t>
      </w:r>
      <w:r>
        <w:rPr>
          <w:color w:val="000000"/>
          <w:sz w:val="20"/>
          <w:szCs w:val="20"/>
        </w:rPr>
        <w:t>amount</w:t>
      </w:r>
      <w:r>
        <w:rPr>
          <w:color w:val="000000"/>
          <w:spacing w:val="-7"/>
          <w:sz w:val="20"/>
          <w:szCs w:val="20"/>
        </w:rPr>
        <w:t xml:space="preserve"> </w:t>
      </w:r>
      <w:r>
        <w:rPr>
          <w:color w:val="000000"/>
          <w:sz w:val="20"/>
          <w:szCs w:val="20"/>
        </w:rPr>
        <w:t>of</w:t>
      </w:r>
      <w:r>
        <w:rPr>
          <w:color w:val="000000"/>
          <w:spacing w:val="-7"/>
          <w:sz w:val="20"/>
          <w:szCs w:val="20"/>
        </w:rPr>
        <w:t xml:space="preserve"> </w:t>
      </w:r>
      <w:r>
        <w:rPr>
          <w:color w:val="000000"/>
          <w:sz w:val="20"/>
          <w:szCs w:val="20"/>
        </w:rPr>
        <w:t>Initial</w:t>
      </w:r>
      <w:r>
        <w:rPr>
          <w:color w:val="000000"/>
          <w:spacing w:val="-7"/>
          <w:sz w:val="20"/>
          <w:szCs w:val="20"/>
        </w:rPr>
        <w:t xml:space="preserve"> </w:t>
      </w:r>
      <w:r>
        <w:rPr>
          <w:color w:val="000000"/>
          <w:sz w:val="20"/>
          <w:szCs w:val="20"/>
        </w:rPr>
        <w:t>Deposit</w:t>
      </w:r>
      <w:r>
        <w:rPr>
          <w:color w:val="000000"/>
          <w:spacing w:val="-7"/>
          <w:sz w:val="20"/>
          <w:szCs w:val="20"/>
        </w:rPr>
        <w:t xml:space="preserve"> </w:t>
      </w:r>
      <w:r>
        <w:rPr>
          <w:color w:val="000000"/>
          <w:spacing w:val="-4"/>
          <w:sz w:val="20"/>
          <w:szCs w:val="20"/>
        </w:rPr>
        <w:t>plus</w:t>
      </w:r>
    </w:p>
    <w:p w14:paraId="2C8D0354" w14:textId="77777777" w:rsidR="00000000" w:rsidRDefault="00000000">
      <w:pPr>
        <w:pStyle w:val="BodyText"/>
        <w:kinsoku w:val="0"/>
        <w:overflowPunct w:val="0"/>
        <w:spacing w:before="1"/>
        <w:ind w:left="4112"/>
        <w:rPr>
          <w:spacing w:val="-2"/>
        </w:rPr>
      </w:pPr>
      <w:r>
        <w:t>aggregate</w:t>
      </w:r>
      <w:r>
        <w:rPr>
          <w:spacing w:val="-5"/>
        </w:rPr>
        <w:t xml:space="preserve"> </w:t>
      </w:r>
      <w:r>
        <w:t>of</w:t>
      </w:r>
      <w:r>
        <w:rPr>
          <w:spacing w:val="-5"/>
        </w:rPr>
        <w:t xml:space="preserve"> </w:t>
      </w:r>
      <w:r>
        <w:t>all</w:t>
      </w:r>
      <w:r>
        <w:rPr>
          <w:spacing w:val="-7"/>
        </w:rPr>
        <w:t xml:space="preserve"> </w:t>
      </w:r>
      <w:r>
        <w:t>Hire</w:t>
      </w:r>
      <w:r>
        <w:rPr>
          <w:spacing w:val="-6"/>
        </w:rPr>
        <w:t xml:space="preserve"> </w:t>
      </w:r>
      <w:r>
        <w:t>Charges</w:t>
      </w:r>
      <w:r>
        <w:rPr>
          <w:spacing w:val="-3"/>
        </w:rPr>
        <w:t xml:space="preserve"> </w:t>
      </w:r>
      <w:r>
        <w:t>and</w:t>
      </w:r>
      <w:r>
        <w:rPr>
          <w:spacing w:val="-5"/>
        </w:rPr>
        <w:t xml:space="preserve"> </w:t>
      </w:r>
      <w:r>
        <w:t>maintenance</w:t>
      </w:r>
      <w:r>
        <w:rPr>
          <w:spacing w:val="-6"/>
        </w:rPr>
        <w:t xml:space="preserve"> </w:t>
      </w:r>
      <w:r>
        <w:t>costs</w:t>
      </w:r>
      <w:r>
        <w:rPr>
          <w:spacing w:val="-6"/>
        </w:rPr>
        <w:t xml:space="preserve"> </w:t>
      </w:r>
      <w:r>
        <w:t xml:space="preserve">(if </w:t>
      </w:r>
      <w:r>
        <w:rPr>
          <w:spacing w:val="-2"/>
        </w:rPr>
        <w:t>applicable)]</w:t>
      </w:r>
    </w:p>
    <w:p w14:paraId="38C571ED" w14:textId="77777777" w:rsidR="00000000" w:rsidRDefault="00000000">
      <w:pPr>
        <w:pStyle w:val="BodyText"/>
        <w:kinsoku w:val="0"/>
        <w:overflowPunct w:val="0"/>
        <w:spacing w:before="10"/>
      </w:pPr>
    </w:p>
    <w:p w14:paraId="09B064B9" w14:textId="77777777" w:rsidR="00000000" w:rsidRDefault="00000000">
      <w:pPr>
        <w:pStyle w:val="ListParagraph"/>
        <w:numPr>
          <w:ilvl w:val="0"/>
          <w:numId w:val="1"/>
        </w:numPr>
        <w:tabs>
          <w:tab w:val="left" w:pos="869"/>
          <w:tab w:val="left" w:pos="4112"/>
        </w:tabs>
        <w:kinsoku w:val="0"/>
        <w:overflowPunct w:val="0"/>
        <w:spacing w:before="1"/>
        <w:ind w:left="869" w:hanging="358"/>
        <w:jc w:val="left"/>
        <w:rPr>
          <w:color w:val="000000"/>
          <w:spacing w:val="-4"/>
          <w:sz w:val="20"/>
          <w:szCs w:val="20"/>
        </w:rPr>
      </w:pPr>
      <w:r>
        <w:rPr>
          <w:sz w:val="20"/>
          <w:szCs w:val="20"/>
        </w:rPr>
        <w:t>Option</w:t>
      </w:r>
      <w:r>
        <w:rPr>
          <w:spacing w:val="-10"/>
          <w:sz w:val="20"/>
          <w:szCs w:val="20"/>
        </w:rPr>
        <w:t xml:space="preserve"> </w:t>
      </w:r>
      <w:r>
        <w:rPr>
          <w:sz w:val="20"/>
          <w:szCs w:val="20"/>
        </w:rPr>
        <w:t>to</w:t>
      </w:r>
      <w:r>
        <w:rPr>
          <w:spacing w:val="-6"/>
          <w:sz w:val="20"/>
          <w:szCs w:val="20"/>
        </w:rPr>
        <w:t xml:space="preserve"> </w:t>
      </w:r>
      <w:r>
        <w:rPr>
          <w:sz w:val="20"/>
          <w:szCs w:val="20"/>
        </w:rPr>
        <w:t>Purchase</w:t>
      </w:r>
      <w:r>
        <w:rPr>
          <w:spacing w:val="-6"/>
          <w:sz w:val="20"/>
          <w:szCs w:val="20"/>
        </w:rPr>
        <w:t xml:space="preserve"> </w:t>
      </w:r>
      <w:r>
        <w:rPr>
          <w:spacing w:val="-4"/>
          <w:sz w:val="20"/>
          <w:szCs w:val="20"/>
        </w:rPr>
        <w:t>Fee:</w:t>
      </w:r>
      <w:r>
        <w:rPr>
          <w:sz w:val="20"/>
          <w:szCs w:val="20"/>
        </w:rPr>
        <w:tab/>
        <w:t>[</w:t>
      </w:r>
      <w:r>
        <w:rPr>
          <w:b/>
          <w:bCs/>
          <w:color w:val="000000"/>
          <w:sz w:val="20"/>
          <w:szCs w:val="20"/>
          <w:shd w:val="clear" w:color="auto" w:fill="FFFF00"/>
        </w:rPr>
        <w:t>Insert</w:t>
      </w:r>
      <w:r>
        <w:rPr>
          <w:b/>
          <w:bCs/>
          <w:color w:val="000000"/>
          <w:spacing w:val="-7"/>
          <w:sz w:val="20"/>
          <w:szCs w:val="20"/>
        </w:rPr>
        <w:t xml:space="preserve"> </w:t>
      </w:r>
      <w:r>
        <w:rPr>
          <w:color w:val="000000"/>
          <w:sz w:val="20"/>
          <w:szCs w:val="20"/>
        </w:rPr>
        <w:t>the</w:t>
      </w:r>
      <w:r>
        <w:rPr>
          <w:color w:val="000000"/>
          <w:spacing w:val="-7"/>
          <w:sz w:val="20"/>
          <w:szCs w:val="20"/>
        </w:rPr>
        <w:t xml:space="preserve"> </w:t>
      </w:r>
      <w:r>
        <w:rPr>
          <w:color w:val="000000"/>
          <w:sz w:val="20"/>
          <w:szCs w:val="20"/>
        </w:rPr>
        <w:t>Option</w:t>
      </w:r>
      <w:r>
        <w:rPr>
          <w:color w:val="000000"/>
          <w:spacing w:val="-8"/>
          <w:sz w:val="20"/>
          <w:szCs w:val="20"/>
        </w:rPr>
        <w:t xml:space="preserve"> </w:t>
      </w:r>
      <w:r>
        <w:rPr>
          <w:color w:val="000000"/>
          <w:sz w:val="20"/>
          <w:szCs w:val="20"/>
        </w:rPr>
        <w:t>to</w:t>
      </w:r>
      <w:r>
        <w:rPr>
          <w:color w:val="000000"/>
          <w:spacing w:val="-5"/>
          <w:sz w:val="20"/>
          <w:szCs w:val="20"/>
        </w:rPr>
        <w:t xml:space="preserve"> </w:t>
      </w:r>
      <w:r>
        <w:rPr>
          <w:color w:val="000000"/>
          <w:sz w:val="20"/>
          <w:szCs w:val="20"/>
        </w:rPr>
        <w:t>Purchase</w:t>
      </w:r>
      <w:r>
        <w:rPr>
          <w:color w:val="000000"/>
          <w:spacing w:val="-8"/>
          <w:sz w:val="20"/>
          <w:szCs w:val="20"/>
        </w:rPr>
        <w:t xml:space="preserve"> </w:t>
      </w:r>
      <w:r>
        <w:rPr>
          <w:color w:val="000000"/>
          <w:sz w:val="20"/>
          <w:szCs w:val="20"/>
        </w:rPr>
        <w:t>Fee</w:t>
      </w:r>
      <w:r>
        <w:rPr>
          <w:color w:val="000000"/>
          <w:spacing w:val="-6"/>
          <w:sz w:val="20"/>
          <w:szCs w:val="20"/>
        </w:rPr>
        <w:t xml:space="preserve"> </w:t>
      </w:r>
      <w:r>
        <w:rPr>
          <w:color w:val="000000"/>
          <w:sz w:val="20"/>
          <w:szCs w:val="20"/>
        </w:rPr>
        <w:t>(excluding</w:t>
      </w:r>
      <w:r>
        <w:rPr>
          <w:color w:val="000000"/>
          <w:spacing w:val="-6"/>
          <w:sz w:val="20"/>
          <w:szCs w:val="20"/>
        </w:rPr>
        <w:t xml:space="preserve"> </w:t>
      </w:r>
      <w:r>
        <w:rPr>
          <w:color w:val="000000"/>
          <w:sz w:val="20"/>
          <w:szCs w:val="20"/>
        </w:rPr>
        <w:t>VAT)]</w:t>
      </w:r>
      <w:r>
        <w:rPr>
          <w:color w:val="000000"/>
          <w:spacing w:val="-4"/>
          <w:sz w:val="20"/>
          <w:szCs w:val="20"/>
        </w:rPr>
        <w:t xml:space="preserve"> plus</w:t>
      </w:r>
    </w:p>
    <w:p w14:paraId="4F14B598" w14:textId="77777777" w:rsidR="00000000" w:rsidRDefault="00000000">
      <w:pPr>
        <w:pStyle w:val="BodyText"/>
        <w:kinsoku w:val="0"/>
        <w:overflowPunct w:val="0"/>
        <w:ind w:left="590" w:right="1847"/>
        <w:jc w:val="center"/>
        <w:rPr>
          <w:spacing w:val="-5"/>
        </w:rPr>
      </w:pPr>
      <w:r>
        <w:rPr>
          <w:spacing w:val="-5"/>
        </w:rPr>
        <w:t>VAT</w:t>
      </w:r>
    </w:p>
    <w:p w14:paraId="68875E62" w14:textId="77777777" w:rsidR="00000000" w:rsidRDefault="00000000">
      <w:pPr>
        <w:pStyle w:val="BodyText"/>
        <w:kinsoku w:val="0"/>
        <w:overflowPunct w:val="0"/>
        <w:spacing w:before="8"/>
      </w:pPr>
    </w:p>
    <w:p w14:paraId="2C3CD176" w14:textId="77777777" w:rsidR="00000000" w:rsidRDefault="00000000">
      <w:pPr>
        <w:pStyle w:val="Heading1"/>
        <w:kinsoku w:val="0"/>
        <w:overflowPunct w:val="0"/>
        <w:ind w:left="511" w:firstLine="0"/>
        <w:rPr>
          <w:spacing w:val="-4"/>
        </w:rPr>
      </w:pPr>
      <w:r>
        <w:t>HIRE</w:t>
      </w:r>
      <w:r>
        <w:rPr>
          <w:spacing w:val="-7"/>
        </w:rPr>
        <w:t xml:space="preserve"> </w:t>
      </w:r>
      <w:r>
        <w:t>CHARGES</w:t>
      </w:r>
      <w:r>
        <w:rPr>
          <w:spacing w:val="-6"/>
        </w:rPr>
        <w:t xml:space="preserve"> </w:t>
      </w:r>
      <w:r>
        <w:t>AND</w:t>
      </w:r>
      <w:r>
        <w:rPr>
          <w:spacing w:val="-6"/>
        </w:rPr>
        <w:t xml:space="preserve"> </w:t>
      </w:r>
      <w:r>
        <w:t>PAYMENT</w:t>
      </w:r>
      <w:r>
        <w:rPr>
          <w:spacing w:val="-5"/>
        </w:rPr>
        <w:t xml:space="preserve"> </w:t>
      </w:r>
      <w:r>
        <w:rPr>
          <w:spacing w:val="-4"/>
        </w:rPr>
        <w:t>DATES</w:t>
      </w:r>
    </w:p>
    <w:p w14:paraId="343C5902" w14:textId="77777777" w:rsidR="00000000" w:rsidRDefault="00000000">
      <w:pPr>
        <w:pStyle w:val="BodyText"/>
        <w:kinsoku w:val="0"/>
        <w:overflowPunct w:val="0"/>
        <w:spacing w:before="11"/>
        <w:rPr>
          <w:b/>
          <w:bCs/>
        </w:rPr>
      </w:pPr>
    </w:p>
    <w:p w14:paraId="0A2F83F6" w14:textId="77777777" w:rsidR="00000000" w:rsidRDefault="00000000">
      <w:pPr>
        <w:pStyle w:val="BodyText"/>
        <w:kinsoku w:val="0"/>
        <w:overflowPunct w:val="0"/>
        <w:ind w:left="511" w:right="409"/>
        <w:rPr>
          <w:color w:val="000000"/>
        </w:rPr>
      </w:pPr>
      <w:r>
        <w:t xml:space="preserve">The Buyer shall pay the Initial Deposit on the Actual Delivery Date and the Hire Charges shall be payable on a </w:t>
      </w:r>
      <w:r>
        <w:rPr>
          <w:color w:val="000000"/>
          <w:shd w:val="clear" w:color="auto" w:fill="FFFF00"/>
        </w:rPr>
        <w:t>[monthly]/[quarterly</w:t>
      </w:r>
      <w:r>
        <w:rPr>
          <w:color w:val="000000"/>
        </w:rPr>
        <w:t>] basis with the first Hire Charge payable on the date falling [</w:t>
      </w:r>
      <w:proofErr w:type="gramStart"/>
      <w:r>
        <w:rPr>
          <w:color w:val="000000"/>
          <w:shd w:val="clear" w:color="auto" w:fill="FFFF00"/>
        </w:rPr>
        <w:t xml:space="preserve">one </w:t>
      </w:r>
      <w:r>
        <w:rPr>
          <w:color w:val="000000"/>
        </w:rPr>
        <w:t xml:space="preserve"> </w:t>
      </w:r>
      <w:r>
        <w:rPr>
          <w:color w:val="000000"/>
          <w:shd w:val="clear" w:color="auto" w:fill="FFFF00"/>
        </w:rPr>
        <w:t>month</w:t>
      </w:r>
      <w:proofErr w:type="gramEnd"/>
      <w:r>
        <w:rPr>
          <w:color w:val="000000"/>
          <w:shd w:val="clear" w:color="auto" w:fill="FFFF00"/>
        </w:rPr>
        <w:t>][three</w:t>
      </w:r>
      <w:r>
        <w:rPr>
          <w:color w:val="000000"/>
          <w:spacing w:val="-5"/>
          <w:shd w:val="clear" w:color="auto" w:fill="FFFF00"/>
        </w:rPr>
        <w:t xml:space="preserve"> </w:t>
      </w:r>
      <w:r>
        <w:rPr>
          <w:color w:val="000000"/>
          <w:shd w:val="clear" w:color="auto" w:fill="FFFF00"/>
        </w:rPr>
        <w:t>months’</w:t>
      </w:r>
      <w:r>
        <w:rPr>
          <w:color w:val="000000"/>
        </w:rPr>
        <w:t>]</w:t>
      </w:r>
      <w:r>
        <w:rPr>
          <w:color w:val="000000"/>
          <w:spacing w:val="-2"/>
        </w:rPr>
        <w:t xml:space="preserve"> </w:t>
      </w:r>
      <w:r>
        <w:rPr>
          <w:color w:val="000000"/>
        </w:rPr>
        <w:t>after</w:t>
      </w:r>
      <w:r>
        <w:rPr>
          <w:color w:val="000000"/>
          <w:spacing w:val="-1"/>
        </w:rPr>
        <w:t xml:space="preserve"> </w:t>
      </w:r>
      <w:r>
        <w:rPr>
          <w:color w:val="000000"/>
        </w:rPr>
        <w:t>the</w:t>
      </w:r>
      <w:r>
        <w:rPr>
          <w:color w:val="000000"/>
          <w:spacing w:val="-3"/>
        </w:rPr>
        <w:t xml:space="preserve"> </w:t>
      </w:r>
      <w:r>
        <w:rPr>
          <w:color w:val="000000"/>
        </w:rPr>
        <w:t>Actual</w:t>
      </w:r>
      <w:r>
        <w:rPr>
          <w:color w:val="000000"/>
          <w:spacing w:val="-5"/>
        </w:rPr>
        <w:t xml:space="preserve"> </w:t>
      </w:r>
      <w:r>
        <w:rPr>
          <w:color w:val="000000"/>
        </w:rPr>
        <w:t>Delivery</w:t>
      </w:r>
      <w:r>
        <w:rPr>
          <w:color w:val="000000"/>
          <w:spacing w:val="-2"/>
        </w:rPr>
        <w:t xml:space="preserve"> </w:t>
      </w:r>
      <w:r>
        <w:rPr>
          <w:color w:val="000000"/>
        </w:rPr>
        <w:t>Date.</w:t>
      </w:r>
      <w:r>
        <w:rPr>
          <w:color w:val="000000"/>
          <w:spacing w:val="-3"/>
        </w:rPr>
        <w:t xml:space="preserve"> </w:t>
      </w:r>
      <w:r>
        <w:rPr>
          <w:color w:val="000000"/>
        </w:rPr>
        <w:t>[</w:t>
      </w:r>
      <w:r>
        <w:rPr>
          <w:color w:val="000000"/>
          <w:shd w:val="clear" w:color="auto" w:fill="FFFF00"/>
        </w:rPr>
        <w:t>The</w:t>
      </w:r>
      <w:r>
        <w:rPr>
          <w:color w:val="000000"/>
          <w:spacing w:val="-5"/>
          <w:shd w:val="clear" w:color="auto" w:fill="FFFF00"/>
        </w:rPr>
        <w:t xml:space="preserve"> </w:t>
      </w:r>
      <w:r>
        <w:rPr>
          <w:color w:val="000000"/>
          <w:shd w:val="clear" w:color="auto" w:fill="FFFF00"/>
        </w:rPr>
        <w:t>Maintenance</w:t>
      </w:r>
      <w:r>
        <w:rPr>
          <w:color w:val="000000"/>
          <w:spacing w:val="-4"/>
          <w:shd w:val="clear" w:color="auto" w:fill="FFFF00"/>
        </w:rPr>
        <w:t xml:space="preserve"> </w:t>
      </w:r>
      <w:r>
        <w:rPr>
          <w:color w:val="000000"/>
          <w:shd w:val="clear" w:color="auto" w:fill="FFFF00"/>
        </w:rPr>
        <w:t>Costs</w:t>
      </w:r>
      <w:r>
        <w:rPr>
          <w:color w:val="000000"/>
          <w:spacing w:val="-3"/>
          <w:shd w:val="clear" w:color="auto" w:fill="FFFF00"/>
        </w:rPr>
        <w:t xml:space="preserve"> </w:t>
      </w:r>
      <w:r>
        <w:rPr>
          <w:color w:val="000000"/>
          <w:shd w:val="clear" w:color="auto" w:fill="FFFF00"/>
        </w:rPr>
        <w:t>shall</w:t>
      </w:r>
      <w:r>
        <w:rPr>
          <w:color w:val="000000"/>
          <w:spacing w:val="-5"/>
          <w:shd w:val="clear" w:color="auto" w:fill="FFFF00"/>
        </w:rPr>
        <w:t xml:space="preserve"> </w:t>
      </w:r>
      <w:r>
        <w:rPr>
          <w:color w:val="000000"/>
          <w:shd w:val="clear" w:color="auto" w:fill="FFFF00"/>
        </w:rPr>
        <w:t>be</w:t>
      </w:r>
      <w:r>
        <w:rPr>
          <w:color w:val="000000"/>
          <w:spacing w:val="-2"/>
          <w:shd w:val="clear" w:color="auto" w:fill="FFFF00"/>
        </w:rPr>
        <w:t xml:space="preserve"> </w:t>
      </w:r>
      <w:r>
        <w:rPr>
          <w:color w:val="000000"/>
          <w:shd w:val="clear" w:color="auto" w:fill="FFFF00"/>
        </w:rPr>
        <w:t>payable</w:t>
      </w:r>
      <w:r>
        <w:rPr>
          <w:color w:val="000000"/>
          <w:spacing w:val="-2"/>
          <w:shd w:val="clear" w:color="auto" w:fill="FFFF00"/>
        </w:rPr>
        <w:t xml:space="preserve"> </w:t>
      </w:r>
      <w:r>
        <w:rPr>
          <w:color w:val="000000"/>
          <w:shd w:val="clear" w:color="auto" w:fill="FFFF00"/>
        </w:rPr>
        <w:t>on</w:t>
      </w:r>
      <w:r>
        <w:rPr>
          <w:color w:val="000000"/>
          <w:spacing w:val="-3"/>
          <w:shd w:val="clear" w:color="auto" w:fill="FFFF00"/>
        </w:rPr>
        <w:t xml:space="preserve"> </w:t>
      </w:r>
      <w:proofErr w:type="gramStart"/>
      <w:r>
        <w:rPr>
          <w:color w:val="000000"/>
          <w:shd w:val="clear" w:color="auto" w:fill="FFFF00"/>
        </w:rPr>
        <w:t xml:space="preserve">a </w:t>
      </w:r>
      <w:r>
        <w:rPr>
          <w:color w:val="000000"/>
        </w:rPr>
        <w:t xml:space="preserve"> </w:t>
      </w:r>
      <w:r>
        <w:rPr>
          <w:color w:val="000000"/>
          <w:shd w:val="clear" w:color="auto" w:fill="FFFF00"/>
        </w:rPr>
        <w:t>[</w:t>
      </w:r>
      <w:proofErr w:type="gramEnd"/>
      <w:r>
        <w:rPr>
          <w:color w:val="000000"/>
          <w:shd w:val="clear" w:color="auto" w:fill="FFFF00"/>
        </w:rPr>
        <w:t xml:space="preserve">monthly]/[quarterly][annual] basis with the first Maintenance Cost payable on the date falling [one </w:t>
      </w:r>
      <w:r>
        <w:rPr>
          <w:color w:val="000000"/>
        </w:rPr>
        <w:t xml:space="preserve"> </w:t>
      </w:r>
      <w:r>
        <w:rPr>
          <w:color w:val="000000"/>
          <w:shd w:val="clear" w:color="auto" w:fill="FFFF00"/>
        </w:rPr>
        <w:t>month][three months] after the Actual Delivery Date.]</w:t>
      </w:r>
    </w:p>
    <w:p w14:paraId="5BE62CDD" w14:textId="77777777" w:rsidR="00000000" w:rsidRDefault="00000000">
      <w:pPr>
        <w:pStyle w:val="BodyText"/>
        <w:kinsoku w:val="0"/>
        <w:overflowPunct w:val="0"/>
        <w:spacing w:before="9"/>
      </w:pPr>
    </w:p>
    <w:p w14:paraId="2853F27A" w14:textId="77777777" w:rsidR="00000000" w:rsidRDefault="00000000">
      <w:pPr>
        <w:pStyle w:val="Heading1"/>
        <w:kinsoku w:val="0"/>
        <w:overflowPunct w:val="0"/>
        <w:spacing w:before="1"/>
        <w:ind w:left="511" w:firstLine="0"/>
        <w:rPr>
          <w:spacing w:val="-2"/>
        </w:rPr>
      </w:pPr>
      <w:r>
        <w:rPr>
          <w:spacing w:val="-2"/>
        </w:rPr>
        <w:t>PAYMENT</w:t>
      </w:r>
    </w:p>
    <w:p w14:paraId="378A0425" w14:textId="77777777" w:rsidR="00000000" w:rsidRDefault="00000000">
      <w:pPr>
        <w:pStyle w:val="BodyText"/>
        <w:kinsoku w:val="0"/>
        <w:overflowPunct w:val="0"/>
        <w:spacing w:before="10"/>
        <w:rPr>
          <w:b/>
          <w:bCs/>
        </w:rPr>
      </w:pPr>
    </w:p>
    <w:p w14:paraId="44CDC067" w14:textId="77777777" w:rsidR="00000000" w:rsidRDefault="00000000">
      <w:pPr>
        <w:pStyle w:val="BodyText"/>
        <w:kinsoku w:val="0"/>
        <w:overflowPunct w:val="0"/>
        <w:ind w:left="511"/>
        <w:rPr>
          <w:color w:val="000000"/>
          <w:spacing w:val="-2"/>
        </w:rPr>
      </w:pPr>
      <w:r>
        <w:rPr>
          <w:b/>
          <w:bCs/>
          <w:color w:val="000000"/>
          <w:shd w:val="clear" w:color="auto" w:fill="FFFF00"/>
        </w:rPr>
        <w:t>[Buyer</w:t>
      </w:r>
      <w:r>
        <w:rPr>
          <w:b/>
          <w:bCs/>
          <w:color w:val="000000"/>
          <w:spacing w:val="-7"/>
          <w:shd w:val="clear" w:color="auto" w:fill="FFFF00"/>
        </w:rPr>
        <w:t xml:space="preserve"> </w:t>
      </w:r>
      <w:r>
        <w:rPr>
          <w:b/>
          <w:bCs/>
          <w:color w:val="000000"/>
          <w:shd w:val="clear" w:color="auto" w:fill="FFFF00"/>
        </w:rPr>
        <w:t>guidance</w:t>
      </w:r>
      <w:r>
        <w:rPr>
          <w:color w:val="000000"/>
        </w:rPr>
        <w:t>:</w:t>
      </w:r>
      <w:r>
        <w:rPr>
          <w:color w:val="000000"/>
          <w:spacing w:val="-6"/>
        </w:rPr>
        <w:t xml:space="preserve"> </w:t>
      </w:r>
      <w:r>
        <w:rPr>
          <w:color w:val="000000"/>
        </w:rPr>
        <w:t>Method</w:t>
      </w:r>
      <w:r>
        <w:rPr>
          <w:color w:val="000000"/>
          <w:spacing w:val="-5"/>
        </w:rPr>
        <w:t xml:space="preserve"> </w:t>
      </w:r>
      <w:r>
        <w:rPr>
          <w:color w:val="000000"/>
        </w:rPr>
        <w:t>of</w:t>
      </w:r>
      <w:r>
        <w:rPr>
          <w:color w:val="000000"/>
          <w:spacing w:val="-7"/>
        </w:rPr>
        <w:t xml:space="preserve"> </w:t>
      </w:r>
      <w:r>
        <w:rPr>
          <w:color w:val="000000"/>
        </w:rPr>
        <w:t>payment</w:t>
      </w:r>
      <w:r>
        <w:rPr>
          <w:color w:val="000000"/>
          <w:spacing w:val="-5"/>
        </w:rPr>
        <w:t xml:space="preserve"> </w:t>
      </w:r>
      <w:r>
        <w:rPr>
          <w:color w:val="000000"/>
        </w:rPr>
        <w:t>to</w:t>
      </w:r>
      <w:r>
        <w:rPr>
          <w:color w:val="000000"/>
          <w:spacing w:val="-8"/>
        </w:rPr>
        <w:t xml:space="preserve"> </w:t>
      </w:r>
      <w:r>
        <w:rPr>
          <w:color w:val="000000"/>
        </w:rPr>
        <w:t>be</w:t>
      </w:r>
      <w:r>
        <w:rPr>
          <w:color w:val="000000"/>
          <w:spacing w:val="-5"/>
        </w:rPr>
        <w:t xml:space="preserve"> </w:t>
      </w:r>
      <w:r>
        <w:rPr>
          <w:color w:val="000000"/>
        </w:rPr>
        <w:t>agreed</w:t>
      </w:r>
      <w:r>
        <w:rPr>
          <w:color w:val="000000"/>
          <w:spacing w:val="-5"/>
        </w:rPr>
        <w:t xml:space="preserve"> </w:t>
      </w:r>
      <w:r>
        <w:rPr>
          <w:color w:val="000000"/>
        </w:rPr>
        <w:t>between</w:t>
      </w:r>
      <w:r>
        <w:rPr>
          <w:color w:val="000000"/>
          <w:spacing w:val="-6"/>
        </w:rPr>
        <w:t xml:space="preserve"> </w:t>
      </w:r>
      <w:r>
        <w:rPr>
          <w:color w:val="000000"/>
        </w:rPr>
        <w:t>the</w:t>
      </w:r>
      <w:r>
        <w:rPr>
          <w:color w:val="000000"/>
          <w:spacing w:val="-5"/>
        </w:rPr>
        <w:t xml:space="preserve"> </w:t>
      </w:r>
      <w:r>
        <w:rPr>
          <w:color w:val="000000"/>
        </w:rPr>
        <w:t>Supplier</w:t>
      </w:r>
      <w:r>
        <w:rPr>
          <w:color w:val="000000"/>
          <w:spacing w:val="-7"/>
        </w:rPr>
        <w:t xml:space="preserve"> </w:t>
      </w:r>
      <w:r>
        <w:rPr>
          <w:color w:val="000000"/>
        </w:rPr>
        <w:t>and</w:t>
      </w:r>
      <w:r>
        <w:rPr>
          <w:color w:val="000000"/>
          <w:spacing w:val="-7"/>
        </w:rPr>
        <w:t xml:space="preserve"> </w:t>
      </w:r>
      <w:r>
        <w:rPr>
          <w:color w:val="000000"/>
        </w:rPr>
        <w:t>the</w:t>
      </w:r>
      <w:r>
        <w:rPr>
          <w:color w:val="000000"/>
          <w:spacing w:val="-5"/>
        </w:rPr>
        <w:t xml:space="preserve"> </w:t>
      </w:r>
      <w:r>
        <w:rPr>
          <w:color w:val="000000"/>
          <w:spacing w:val="-2"/>
        </w:rPr>
        <w:t>Buyer</w:t>
      </w:r>
    </w:p>
    <w:p w14:paraId="245B1BC4" w14:textId="77777777" w:rsidR="00000000" w:rsidRDefault="00000000">
      <w:pPr>
        <w:pStyle w:val="BodyText"/>
        <w:kinsoku w:val="0"/>
        <w:overflowPunct w:val="0"/>
        <w:spacing w:before="10"/>
      </w:pPr>
    </w:p>
    <w:p w14:paraId="5644FAB4" w14:textId="77777777" w:rsidR="00000000" w:rsidRDefault="00000000">
      <w:pPr>
        <w:pStyle w:val="BodyText"/>
        <w:kinsoku w:val="0"/>
        <w:overflowPunct w:val="0"/>
        <w:spacing w:line="491" w:lineRule="auto"/>
        <w:ind w:left="511" w:right="1650"/>
        <w:rPr>
          <w:color w:val="000000"/>
          <w:spacing w:val="-4"/>
        </w:rPr>
      </w:pPr>
      <w:r>
        <w:t>[Payments</w:t>
      </w:r>
      <w:r>
        <w:rPr>
          <w:spacing w:val="-4"/>
        </w:rPr>
        <w:t xml:space="preserve"> </w:t>
      </w:r>
      <w:r>
        <w:t>of</w:t>
      </w:r>
      <w:r>
        <w:rPr>
          <w:spacing w:val="-3"/>
        </w:rPr>
        <w:t xml:space="preserve"> </w:t>
      </w:r>
      <w:r>
        <w:t>Hire</w:t>
      </w:r>
      <w:r>
        <w:rPr>
          <w:spacing w:val="-3"/>
        </w:rPr>
        <w:t xml:space="preserve"> </w:t>
      </w:r>
      <w:r>
        <w:t>Charges</w:t>
      </w:r>
      <w:r>
        <w:rPr>
          <w:spacing w:val="-2"/>
        </w:rPr>
        <w:t xml:space="preserve"> </w:t>
      </w:r>
      <w:r>
        <w:t>[</w:t>
      </w:r>
      <w:r>
        <w:rPr>
          <w:color w:val="000000"/>
          <w:shd w:val="clear" w:color="auto" w:fill="FFFF00"/>
        </w:rPr>
        <w:t>and</w:t>
      </w:r>
      <w:r>
        <w:rPr>
          <w:color w:val="000000"/>
          <w:spacing w:val="-3"/>
          <w:shd w:val="clear" w:color="auto" w:fill="FFFF00"/>
        </w:rPr>
        <w:t xml:space="preserve"> </w:t>
      </w:r>
      <w:r>
        <w:rPr>
          <w:color w:val="000000"/>
          <w:shd w:val="clear" w:color="auto" w:fill="FFFF00"/>
        </w:rPr>
        <w:t>Maintenance</w:t>
      </w:r>
      <w:r>
        <w:rPr>
          <w:color w:val="000000"/>
          <w:spacing w:val="-5"/>
          <w:shd w:val="clear" w:color="auto" w:fill="FFFF00"/>
        </w:rPr>
        <w:t xml:space="preserve"> </w:t>
      </w:r>
      <w:r>
        <w:rPr>
          <w:color w:val="000000"/>
          <w:shd w:val="clear" w:color="auto" w:fill="FFFF00"/>
        </w:rPr>
        <w:t>Costs</w:t>
      </w:r>
      <w:r>
        <w:rPr>
          <w:color w:val="000000"/>
        </w:rPr>
        <w:t>]</w:t>
      </w:r>
      <w:r>
        <w:rPr>
          <w:color w:val="000000"/>
          <w:spacing w:val="-5"/>
        </w:rPr>
        <w:t xml:space="preserve"> </w:t>
      </w:r>
      <w:r>
        <w:rPr>
          <w:color w:val="000000"/>
        </w:rPr>
        <w:t>shall</w:t>
      </w:r>
      <w:r>
        <w:rPr>
          <w:color w:val="000000"/>
          <w:spacing w:val="-6"/>
        </w:rPr>
        <w:t xml:space="preserve"> </w:t>
      </w:r>
      <w:r>
        <w:rPr>
          <w:color w:val="000000"/>
        </w:rPr>
        <w:t>be</w:t>
      </w:r>
      <w:r>
        <w:rPr>
          <w:color w:val="000000"/>
          <w:spacing w:val="-5"/>
        </w:rPr>
        <w:t xml:space="preserve"> </w:t>
      </w:r>
      <w:r>
        <w:rPr>
          <w:color w:val="000000"/>
        </w:rPr>
        <w:t>made</w:t>
      </w:r>
      <w:r>
        <w:rPr>
          <w:color w:val="000000"/>
          <w:spacing w:val="-3"/>
        </w:rPr>
        <w:t xml:space="preserve"> </w:t>
      </w:r>
      <w:r>
        <w:rPr>
          <w:color w:val="000000"/>
        </w:rPr>
        <w:t>by</w:t>
      </w:r>
      <w:r>
        <w:rPr>
          <w:color w:val="000000"/>
          <w:spacing w:val="-4"/>
        </w:rPr>
        <w:t xml:space="preserve"> </w:t>
      </w:r>
      <w:r>
        <w:rPr>
          <w:color w:val="000000"/>
        </w:rPr>
        <w:t>direct</w:t>
      </w:r>
      <w:r>
        <w:rPr>
          <w:color w:val="000000"/>
          <w:spacing w:val="-5"/>
        </w:rPr>
        <w:t xml:space="preserve"> </w:t>
      </w:r>
      <w:r>
        <w:rPr>
          <w:color w:val="000000"/>
        </w:rPr>
        <w:t xml:space="preserve">debit.] </w:t>
      </w:r>
      <w:r>
        <w:rPr>
          <w:color w:val="000000"/>
          <w:spacing w:val="-4"/>
        </w:rPr>
        <w:t>[OR]</w:t>
      </w:r>
    </w:p>
    <w:p w14:paraId="2F52B6B0" w14:textId="77777777" w:rsidR="00000000" w:rsidRDefault="00000000">
      <w:pPr>
        <w:pStyle w:val="BodyText"/>
        <w:kinsoku w:val="0"/>
        <w:overflowPunct w:val="0"/>
        <w:spacing w:line="229" w:lineRule="exact"/>
        <w:ind w:left="511"/>
        <w:rPr>
          <w:color w:val="000000"/>
          <w:spacing w:val="-2"/>
        </w:rPr>
      </w:pPr>
      <w:r>
        <w:t>[The</w:t>
      </w:r>
      <w:r>
        <w:rPr>
          <w:spacing w:val="-8"/>
        </w:rPr>
        <w:t xml:space="preserve"> </w:t>
      </w:r>
      <w:r>
        <w:t>Supplier</w:t>
      </w:r>
      <w:r>
        <w:rPr>
          <w:spacing w:val="-9"/>
        </w:rPr>
        <w:t xml:space="preserve"> </w:t>
      </w:r>
      <w:r>
        <w:t>shall</w:t>
      </w:r>
      <w:r>
        <w:rPr>
          <w:spacing w:val="-8"/>
        </w:rPr>
        <w:t xml:space="preserve"> </w:t>
      </w:r>
      <w:r>
        <w:t>issue</w:t>
      </w:r>
      <w:r>
        <w:rPr>
          <w:spacing w:val="-8"/>
        </w:rPr>
        <w:t xml:space="preserve"> </w:t>
      </w:r>
      <w:r>
        <w:t>invoices</w:t>
      </w:r>
      <w:r>
        <w:rPr>
          <w:spacing w:val="-5"/>
        </w:rPr>
        <w:t xml:space="preserve"> </w:t>
      </w:r>
      <w:r>
        <w:rPr>
          <w:b/>
          <w:bCs/>
          <w:color w:val="000000"/>
          <w:shd w:val="clear" w:color="auto" w:fill="FFFF00"/>
        </w:rPr>
        <w:t>[Delete</w:t>
      </w:r>
      <w:r>
        <w:rPr>
          <w:b/>
          <w:bCs/>
          <w:color w:val="000000"/>
          <w:spacing w:val="-7"/>
        </w:rPr>
        <w:t xml:space="preserve"> </w:t>
      </w:r>
      <w:r>
        <w:rPr>
          <w:color w:val="000000"/>
          <w:spacing w:val="-2"/>
        </w:rPr>
        <w:t>monthly]/[quarterly].]</w:t>
      </w:r>
    </w:p>
    <w:p w14:paraId="13375BFA" w14:textId="77777777" w:rsidR="00000000" w:rsidRDefault="00000000">
      <w:pPr>
        <w:pStyle w:val="BodyText"/>
        <w:kinsoku w:val="0"/>
        <w:overflowPunct w:val="0"/>
        <w:spacing w:before="8"/>
      </w:pPr>
    </w:p>
    <w:p w14:paraId="4DD037B9" w14:textId="77777777" w:rsidR="00000000" w:rsidRDefault="00000000">
      <w:pPr>
        <w:pStyle w:val="Heading1"/>
        <w:kinsoku w:val="0"/>
        <w:overflowPunct w:val="0"/>
        <w:ind w:left="511" w:firstLine="0"/>
        <w:rPr>
          <w:spacing w:val="-4"/>
        </w:rPr>
      </w:pPr>
      <w:r>
        <w:t>SPECIAL</w:t>
      </w:r>
      <w:r>
        <w:rPr>
          <w:spacing w:val="-10"/>
        </w:rPr>
        <w:t xml:space="preserve"> </w:t>
      </w:r>
      <w:r>
        <w:rPr>
          <w:spacing w:val="-4"/>
        </w:rPr>
        <w:t>TERMS</w:t>
      </w:r>
    </w:p>
    <w:p w14:paraId="47F68CFF" w14:textId="77777777" w:rsidR="00000000" w:rsidRDefault="00000000">
      <w:pPr>
        <w:pStyle w:val="BodyText"/>
        <w:kinsoku w:val="0"/>
        <w:overflowPunct w:val="0"/>
        <w:spacing w:before="10"/>
        <w:rPr>
          <w:b/>
          <w:bCs/>
        </w:rPr>
      </w:pPr>
    </w:p>
    <w:p w14:paraId="588BF5D7" w14:textId="77777777" w:rsidR="00000000" w:rsidRDefault="00000000">
      <w:pPr>
        <w:pStyle w:val="BodyText"/>
        <w:kinsoku w:val="0"/>
        <w:overflowPunct w:val="0"/>
        <w:ind w:left="511"/>
        <w:rPr>
          <w:color w:val="000000"/>
        </w:rPr>
      </w:pPr>
      <w:r>
        <w:t>[</w:t>
      </w:r>
      <w:r>
        <w:rPr>
          <w:color w:val="000000"/>
          <w:shd w:val="clear" w:color="auto" w:fill="FFFF00"/>
        </w:rPr>
        <w:t>Buyer guidance</w:t>
      </w:r>
      <w:r>
        <w:rPr>
          <w:color w:val="000000"/>
          <w:spacing w:val="20"/>
        </w:rPr>
        <w:t xml:space="preserve"> </w:t>
      </w:r>
      <w:r>
        <w:rPr>
          <w:color w:val="000000"/>
        </w:rPr>
        <w:t>specify</w:t>
      </w:r>
      <w:r>
        <w:rPr>
          <w:color w:val="000000"/>
          <w:spacing w:val="20"/>
        </w:rPr>
        <w:t xml:space="preserve"> </w:t>
      </w:r>
      <w:r>
        <w:rPr>
          <w:color w:val="000000"/>
        </w:rPr>
        <w:t>whether any</w:t>
      </w:r>
      <w:r>
        <w:rPr>
          <w:color w:val="000000"/>
          <w:spacing w:val="20"/>
        </w:rPr>
        <w:t xml:space="preserve"> </w:t>
      </w:r>
      <w:r>
        <w:rPr>
          <w:color w:val="000000"/>
        </w:rPr>
        <w:t>clauses</w:t>
      </w:r>
      <w:r>
        <w:rPr>
          <w:color w:val="000000"/>
          <w:spacing w:val="20"/>
        </w:rPr>
        <w:t xml:space="preserve"> </w:t>
      </w:r>
      <w:r>
        <w:rPr>
          <w:color w:val="000000"/>
        </w:rPr>
        <w:t>apply</w:t>
      </w:r>
      <w:r>
        <w:rPr>
          <w:color w:val="000000"/>
          <w:spacing w:val="20"/>
        </w:rPr>
        <w:t xml:space="preserve"> </w:t>
      </w:r>
      <w:r>
        <w:rPr>
          <w:color w:val="000000"/>
        </w:rPr>
        <w:t>to this</w:t>
      </w:r>
      <w:r>
        <w:rPr>
          <w:color w:val="000000"/>
          <w:spacing w:val="20"/>
        </w:rPr>
        <w:t xml:space="preserve"> </w:t>
      </w:r>
      <w:r>
        <w:rPr>
          <w:color w:val="000000"/>
        </w:rPr>
        <w:t>Equipment Order</w:t>
      </w:r>
      <w:r>
        <w:rPr>
          <w:color w:val="000000"/>
          <w:spacing w:val="22"/>
        </w:rPr>
        <w:t xml:space="preserve"> </w:t>
      </w:r>
      <w:r>
        <w:rPr>
          <w:color w:val="000000"/>
        </w:rPr>
        <w:t>in</w:t>
      </w:r>
      <w:r>
        <w:rPr>
          <w:color w:val="000000"/>
          <w:spacing w:val="21"/>
        </w:rPr>
        <w:t xml:space="preserve"> </w:t>
      </w:r>
      <w:r>
        <w:rPr>
          <w:color w:val="000000"/>
        </w:rPr>
        <w:t>addition to the</w:t>
      </w:r>
      <w:r>
        <w:rPr>
          <w:color w:val="000000"/>
          <w:spacing w:val="27"/>
        </w:rPr>
        <w:t xml:space="preserve"> </w:t>
      </w:r>
      <w:r>
        <w:rPr>
          <w:color w:val="000000"/>
        </w:rPr>
        <w:t>Hire Purchase Terms.]</w:t>
      </w:r>
    </w:p>
    <w:p w14:paraId="0C6325D4" w14:textId="77777777" w:rsidR="00000000" w:rsidRDefault="00000000">
      <w:pPr>
        <w:pStyle w:val="BodyText"/>
        <w:kinsoku w:val="0"/>
        <w:overflowPunct w:val="0"/>
        <w:spacing w:before="11"/>
      </w:pPr>
    </w:p>
    <w:p w14:paraId="52AEFEFF" w14:textId="77777777" w:rsidR="00000000" w:rsidRDefault="00000000">
      <w:pPr>
        <w:pStyle w:val="BodyText"/>
        <w:kinsoku w:val="0"/>
        <w:overflowPunct w:val="0"/>
        <w:ind w:left="511"/>
        <w:rPr>
          <w:color w:val="000000"/>
        </w:rPr>
      </w:pPr>
      <w:r>
        <w:rPr>
          <w:color w:val="000000"/>
          <w:shd w:val="clear" w:color="auto" w:fill="FFFF00"/>
        </w:rPr>
        <w:t>Special</w:t>
      </w:r>
      <w:r>
        <w:rPr>
          <w:color w:val="000000"/>
          <w:spacing w:val="-8"/>
          <w:shd w:val="clear" w:color="auto" w:fill="FFFF00"/>
        </w:rPr>
        <w:t xml:space="preserve"> </w:t>
      </w:r>
      <w:r>
        <w:rPr>
          <w:color w:val="000000"/>
          <w:shd w:val="clear" w:color="auto" w:fill="FFFF00"/>
        </w:rPr>
        <w:t>Term</w:t>
      </w:r>
      <w:r>
        <w:rPr>
          <w:color w:val="000000"/>
          <w:spacing w:val="-7"/>
          <w:shd w:val="clear" w:color="auto" w:fill="FFFF00"/>
        </w:rPr>
        <w:t xml:space="preserve"> </w:t>
      </w:r>
      <w:r>
        <w:rPr>
          <w:color w:val="000000"/>
          <w:spacing w:val="-10"/>
          <w:shd w:val="clear" w:color="auto" w:fill="FFFF00"/>
        </w:rPr>
        <w:t>1</w:t>
      </w:r>
    </w:p>
    <w:p w14:paraId="1E795355" w14:textId="77777777" w:rsidR="00000000" w:rsidRDefault="00000000">
      <w:pPr>
        <w:pStyle w:val="BodyText"/>
        <w:kinsoku w:val="0"/>
        <w:overflowPunct w:val="0"/>
        <w:spacing w:before="10"/>
      </w:pPr>
    </w:p>
    <w:p w14:paraId="2F7E9D6D" w14:textId="77777777" w:rsidR="00000000" w:rsidRDefault="00000000">
      <w:pPr>
        <w:pStyle w:val="BodyText"/>
        <w:kinsoku w:val="0"/>
        <w:overflowPunct w:val="0"/>
        <w:ind w:left="511"/>
        <w:rPr>
          <w:color w:val="000000"/>
        </w:rPr>
      </w:pPr>
      <w:r>
        <w:rPr>
          <w:color w:val="000000"/>
          <w:shd w:val="clear" w:color="auto" w:fill="FFFF00"/>
        </w:rPr>
        <w:t>Special</w:t>
      </w:r>
      <w:r>
        <w:rPr>
          <w:color w:val="000000"/>
          <w:spacing w:val="-8"/>
          <w:shd w:val="clear" w:color="auto" w:fill="FFFF00"/>
        </w:rPr>
        <w:t xml:space="preserve"> </w:t>
      </w:r>
      <w:r>
        <w:rPr>
          <w:color w:val="000000"/>
          <w:shd w:val="clear" w:color="auto" w:fill="FFFF00"/>
        </w:rPr>
        <w:t>Term</w:t>
      </w:r>
      <w:r>
        <w:rPr>
          <w:color w:val="000000"/>
          <w:spacing w:val="-7"/>
          <w:shd w:val="clear" w:color="auto" w:fill="FFFF00"/>
        </w:rPr>
        <w:t xml:space="preserve"> </w:t>
      </w:r>
      <w:r>
        <w:rPr>
          <w:color w:val="000000"/>
          <w:spacing w:val="-10"/>
          <w:shd w:val="clear" w:color="auto" w:fill="FFFF00"/>
        </w:rPr>
        <w:t>2</w:t>
      </w:r>
    </w:p>
    <w:p w14:paraId="276A2542" w14:textId="77777777" w:rsidR="00000000" w:rsidRDefault="00000000">
      <w:pPr>
        <w:pStyle w:val="BodyText"/>
        <w:kinsoku w:val="0"/>
        <w:overflowPunct w:val="0"/>
        <w:spacing w:before="9"/>
      </w:pPr>
    </w:p>
    <w:p w14:paraId="2E241378" w14:textId="77777777" w:rsidR="00000000" w:rsidRDefault="00000000">
      <w:pPr>
        <w:pStyle w:val="BodyText"/>
        <w:kinsoku w:val="0"/>
        <w:overflowPunct w:val="0"/>
        <w:ind w:left="511" w:right="409"/>
      </w:pPr>
      <w:r>
        <w:t>This</w:t>
      </w:r>
      <w:r>
        <w:rPr>
          <w:spacing w:val="-3"/>
        </w:rPr>
        <w:t xml:space="preserve"> </w:t>
      </w:r>
      <w:r>
        <w:t>Equipment</w:t>
      </w:r>
      <w:r>
        <w:rPr>
          <w:spacing w:val="-3"/>
        </w:rPr>
        <w:t xml:space="preserve"> </w:t>
      </w:r>
      <w:r>
        <w:t>Order</w:t>
      </w:r>
      <w:r>
        <w:rPr>
          <w:spacing w:val="-2"/>
        </w:rPr>
        <w:t xml:space="preserve"> </w:t>
      </w:r>
      <w:r>
        <w:t>Form</w:t>
      </w:r>
      <w:r>
        <w:rPr>
          <w:spacing w:val="-4"/>
        </w:rPr>
        <w:t xml:space="preserve"> </w:t>
      </w:r>
      <w:r>
        <w:t>may</w:t>
      </w:r>
      <w:r>
        <w:rPr>
          <w:spacing w:val="-1"/>
        </w:rPr>
        <w:t xml:space="preserve"> </w:t>
      </w:r>
      <w:r>
        <w:t>be</w:t>
      </w:r>
      <w:r>
        <w:rPr>
          <w:spacing w:val="-5"/>
        </w:rPr>
        <w:t xml:space="preserve"> </w:t>
      </w:r>
      <w:r>
        <w:t>executed</w:t>
      </w:r>
      <w:r>
        <w:rPr>
          <w:spacing w:val="-3"/>
        </w:rPr>
        <w:t xml:space="preserve"> </w:t>
      </w:r>
      <w:r>
        <w:t>in</w:t>
      </w:r>
      <w:r>
        <w:rPr>
          <w:spacing w:val="-2"/>
        </w:rPr>
        <w:t xml:space="preserve"> </w:t>
      </w:r>
      <w:r>
        <w:t>any</w:t>
      </w:r>
      <w:r>
        <w:rPr>
          <w:spacing w:val="-1"/>
        </w:rPr>
        <w:t xml:space="preserve"> </w:t>
      </w:r>
      <w:r>
        <w:t>number</w:t>
      </w:r>
      <w:r>
        <w:rPr>
          <w:spacing w:val="-4"/>
        </w:rPr>
        <w:t xml:space="preserve"> </w:t>
      </w:r>
      <w:r>
        <w:t>of</w:t>
      </w:r>
      <w:r>
        <w:rPr>
          <w:spacing w:val="-4"/>
        </w:rPr>
        <w:t xml:space="preserve"> </w:t>
      </w:r>
      <w:r>
        <w:t>counterparts,</w:t>
      </w:r>
      <w:r>
        <w:rPr>
          <w:spacing w:val="-4"/>
        </w:rPr>
        <w:t xml:space="preserve"> </w:t>
      </w:r>
      <w:r>
        <w:t>and</w:t>
      </w:r>
      <w:r>
        <w:rPr>
          <w:spacing w:val="-4"/>
        </w:rPr>
        <w:t xml:space="preserve"> </w:t>
      </w:r>
      <w:r>
        <w:t>this</w:t>
      </w:r>
      <w:r>
        <w:rPr>
          <w:spacing w:val="-3"/>
        </w:rPr>
        <w:t xml:space="preserve"> </w:t>
      </w:r>
      <w:r>
        <w:t>has</w:t>
      </w:r>
      <w:r>
        <w:rPr>
          <w:spacing w:val="-3"/>
        </w:rPr>
        <w:t xml:space="preserve"> </w:t>
      </w:r>
      <w:r>
        <w:t>the</w:t>
      </w:r>
      <w:r>
        <w:rPr>
          <w:spacing w:val="-4"/>
        </w:rPr>
        <w:t xml:space="preserve"> </w:t>
      </w:r>
      <w:r>
        <w:t>same effect as if the signatures on the counterparts were on a single copy of this Equipment Order Form.</w:t>
      </w:r>
    </w:p>
    <w:p w14:paraId="390BA8CD" w14:textId="77777777" w:rsidR="00000000" w:rsidRDefault="00000000">
      <w:pPr>
        <w:pStyle w:val="BodyText"/>
        <w:kinsoku w:val="0"/>
        <w:overflowPunct w:val="0"/>
        <w:spacing w:before="11"/>
      </w:pPr>
    </w:p>
    <w:p w14:paraId="0F57A1E2" w14:textId="77777777" w:rsidR="00000000" w:rsidRDefault="00000000">
      <w:pPr>
        <w:pStyle w:val="Heading1"/>
        <w:kinsoku w:val="0"/>
        <w:overflowPunct w:val="0"/>
        <w:ind w:left="511" w:firstLine="0"/>
        <w:rPr>
          <w:b w:val="0"/>
          <w:bCs w:val="0"/>
          <w:spacing w:val="-4"/>
        </w:rPr>
      </w:pPr>
      <w:r>
        <w:t>BY</w:t>
      </w:r>
      <w:r>
        <w:rPr>
          <w:spacing w:val="22"/>
        </w:rPr>
        <w:t xml:space="preserve"> </w:t>
      </w:r>
      <w:r>
        <w:t>SIGNING</w:t>
      </w:r>
      <w:r>
        <w:rPr>
          <w:spacing w:val="25"/>
        </w:rPr>
        <w:t xml:space="preserve"> </w:t>
      </w:r>
      <w:r>
        <w:t>AND</w:t>
      </w:r>
      <w:r>
        <w:rPr>
          <w:spacing w:val="22"/>
        </w:rPr>
        <w:t xml:space="preserve"> </w:t>
      </w:r>
      <w:r>
        <w:t>RETURNING</w:t>
      </w:r>
      <w:r>
        <w:rPr>
          <w:spacing w:val="22"/>
        </w:rPr>
        <w:t xml:space="preserve"> </w:t>
      </w:r>
      <w:r>
        <w:t>THIS</w:t>
      </w:r>
      <w:r>
        <w:rPr>
          <w:spacing w:val="26"/>
        </w:rPr>
        <w:t xml:space="preserve"> </w:t>
      </w:r>
      <w:r>
        <w:t>EQUIPMENT</w:t>
      </w:r>
      <w:r>
        <w:rPr>
          <w:spacing w:val="23"/>
        </w:rPr>
        <w:t xml:space="preserve"> </w:t>
      </w:r>
      <w:r>
        <w:t>ORDER</w:t>
      </w:r>
      <w:r>
        <w:rPr>
          <w:spacing w:val="23"/>
        </w:rPr>
        <w:t xml:space="preserve"> </w:t>
      </w:r>
      <w:r>
        <w:t>THE</w:t>
      </w:r>
      <w:r>
        <w:rPr>
          <w:spacing w:val="23"/>
        </w:rPr>
        <w:t xml:space="preserve"> </w:t>
      </w:r>
      <w:r>
        <w:t>SUPPLIER</w:t>
      </w:r>
      <w:r>
        <w:rPr>
          <w:spacing w:val="21"/>
        </w:rPr>
        <w:t xml:space="preserve"> </w:t>
      </w:r>
      <w:r>
        <w:t>AGREES</w:t>
      </w:r>
      <w:r>
        <w:rPr>
          <w:spacing w:val="25"/>
        </w:rPr>
        <w:t xml:space="preserve"> </w:t>
      </w:r>
      <w:r>
        <w:rPr>
          <w:b w:val="0"/>
          <w:bCs w:val="0"/>
        </w:rPr>
        <w:t>that</w:t>
      </w:r>
      <w:r>
        <w:rPr>
          <w:b w:val="0"/>
          <w:bCs w:val="0"/>
          <w:spacing w:val="21"/>
        </w:rPr>
        <w:t xml:space="preserve"> </w:t>
      </w:r>
      <w:r>
        <w:rPr>
          <w:b w:val="0"/>
          <w:bCs w:val="0"/>
          <w:spacing w:val="-4"/>
        </w:rPr>
        <w:t>they</w:t>
      </w:r>
    </w:p>
    <w:p w14:paraId="2FEA13AC" w14:textId="77777777" w:rsidR="00000000" w:rsidRDefault="00000000">
      <w:pPr>
        <w:pStyle w:val="BodyText"/>
        <w:kinsoku w:val="0"/>
        <w:overflowPunct w:val="0"/>
        <w:ind w:left="511" w:right="356"/>
        <w:jc w:val="both"/>
      </w:pPr>
      <w:r>
        <w:t>have</w:t>
      </w:r>
      <w:r>
        <w:rPr>
          <w:spacing w:val="-11"/>
        </w:rPr>
        <w:t xml:space="preserve"> </w:t>
      </w:r>
      <w:r>
        <w:t>read</w:t>
      </w:r>
      <w:r>
        <w:rPr>
          <w:spacing w:val="-8"/>
        </w:rPr>
        <w:t xml:space="preserve"> </w:t>
      </w:r>
      <w:r>
        <w:t>Call-Off</w:t>
      </w:r>
      <w:r>
        <w:rPr>
          <w:spacing w:val="-11"/>
        </w:rPr>
        <w:t xml:space="preserve"> </w:t>
      </w:r>
      <w:r>
        <w:t>Schedule</w:t>
      </w:r>
      <w:r>
        <w:rPr>
          <w:spacing w:val="-11"/>
        </w:rPr>
        <w:t xml:space="preserve"> </w:t>
      </w:r>
      <w:r>
        <w:t>22</w:t>
      </w:r>
      <w:r>
        <w:rPr>
          <w:spacing w:val="-11"/>
        </w:rPr>
        <w:t xml:space="preserve"> </w:t>
      </w:r>
      <w:r>
        <w:t>(Hire</w:t>
      </w:r>
      <w:r>
        <w:rPr>
          <w:spacing w:val="-11"/>
        </w:rPr>
        <w:t xml:space="preserve"> </w:t>
      </w:r>
      <w:r>
        <w:t>Purchase</w:t>
      </w:r>
      <w:r>
        <w:rPr>
          <w:spacing w:val="-11"/>
        </w:rPr>
        <w:t xml:space="preserve"> </w:t>
      </w:r>
      <w:r>
        <w:t>Terms)</w:t>
      </w:r>
      <w:r>
        <w:rPr>
          <w:spacing w:val="-10"/>
        </w:rPr>
        <w:t xml:space="preserve"> </w:t>
      </w:r>
      <w:r>
        <w:t>and</w:t>
      </w:r>
      <w:r>
        <w:rPr>
          <w:spacing w:val="-11"/>
        </w:rPr>
        <w:t xml:space="preserve"> </w:t>
      </w:r>
      <w:r>
        <w:t>the</w:t>
      </w:r>
      <w:r>
        <w:rPr>
          <w:spacing w:val="-9"/>
        </w:rPr>
        <w:t xml:space="preserve"> </w:t>
      </w:r>
      <w:r>
        <w:t>Call-Off</w:t>
      </w:r>
      <w:r>
        <w:rPr>
          <w:spacing w:val="-11"/>
        </w:rPr>
        <w:t xml:space="preserve"> </w:t>
      </w:r>
      <w:r>
        <w:t>Contract,</w:t>
      </w:r>
      <w:r>
        <w:rPr>
          <w:spacing w:val="-8"/>
        </w:rPr>
        <w:t xml:space="preserve"> </w:t>
      </w:r>
      <w:r>
        <w:t>and</w:t>
      </w:r>
      <w:r>
        <w:rPr>
          <w:spacing w:val="-12"/>
        </w:rPr>
        <w:t xml:space="preserve"> </w:t>
      </w:r>
      <w:r>
        <w:t>by</w:t>
      </w:r>
      <w:r>
        <w:rPr>
          <w:spacing w:val="-10"/>
        </w:rPr>
        <w:t xml:space="preserve"> </w:t>
      </w:r>
      <w:r>
        <w:t>signing</w:t>
      </w:r>
      <w:r>
        <w:rPr>
          <w:spacing w:val="-11"/>
        </w:rPr>
        <w:t xml:space="preserve"> </w:t>
      </w:r>
      <w:r>
        <w:t>below agree to be bound by the terms of the Equipment Order (including the Hire Purchase Terms).</w:t>
      </w:r>
      <w:r>
        <w:rPr>
          <w:spacing w:val="40"/>
        </w:rPr>
        <w:t xml:space="preserve"> </w:t>
      </w:r>
      <w:r>
        <w:t>Terms defined</w:t>
      </w:r>
      <w:r>
        <w:rPr>
          <w:spacing w:val="15"/>
        </w:rPr>
        <w:t xml:space="preserve"> </w:t>
      </w:r>
      <w:r>
        <w:t>in this</w:t>
      </w:r>
      <w:r>
        <w:rPr>
          <w:spacing w:val="16"/>
        </w:rPr>
        <w:t xml:space="preserve"> </w:t>
      </w:r>
      <w:r>
        <w:t>Equipment</w:t>
      </w:r>
      <w:r>
        <w:rPr>
          <w:spacing w:val="15"/>
        </w:rPr>
        <w:t xml:space="preserve"> </w:t>
      </w:r>
      <w:r>
        <w:t>Order</w:t>
      </w:r>
      <w:r>
        <w:rPr>
          <w:spacing w:val="13"/>
        </w:rPr>
        <w:t xml:space="preserve"> </w:t>
      </w:r>
      <w:r>
        <w:t>Form</w:t>
      </w:r>
      <w:r>
        <w:rPr>
          <w:spacing w:val="13"/>
        </w:rPr>
        <w:t xml:space="preserve"> </w:t>
      </w:r>
      <w:r>
        <w:t>have the meanings</w:t>
      </w:r>
      <w:r>
        <w:rPr>
          <w:spacing w:val="13"/>
        </w:rPr>
        <w:t xml:space="preserve"> </w:t>
      </w:r>
      <w:r>
        <w:t>given</w:t>
      </w:r>
      <w:r>
        <w:rPr>
          <w:spacing w:val="14"/>
        </w:rPr>
        <w:t xml:space="preserve"> </w:t>
      </w:r>
      <w:r>
        <w:t>to such terms</w:t>
      </w:r>
      <w:r>
        <w:rPr>
          <w:spacing w:val="13"/>
        </w:rPr>
        <w:t xml:space="preserve"> </w:t>
      </w:r>
      <w:r>
        <w:t>in the</w:t>
      </w:r>
      <w:r>
        <w:rPr>
          <w:spacing w:val="21"/>
        </w:rPr>
        <w:t xml:space="preserve"> </w:t>
      </w:r>
      <w:r>
        <w:t>Hire</w:t>
      </w:r>
      <w:r>
        <w:rPr>
          <w:spacing w:val="15"/>
        </w:rPr>
        <w:t xml:space="preserve"> </w:t>
      </w:r>
      <w:r>
        <w:t>Purchase</w:t>
      </w:r>
    </w:p>
    <w:p w14:paraId="42018CA5" w14:textId="77777777" w:rsidR="00000000" w:rsidRDefault="00000000">
      <w:pPr>
        <w:pStyle w:val="BodyText"/>
        <w:kinsoku w:val="0"/>
        <w:overflowPunct w:val="0"/>
        <w:ind w:left="511" w:right="356"/>
        <w:jc w:val="both"/>
        <w:sectPr w:rsidR="00000000">
          <w:headerReference w:type="default" r:id="rId15"/>
          <w:footerReference w:type="default" r:id="rId16"/>
          <w:pgSz w:w="11910" w:h="16840"/>
          <w:pgMar w:top="1180" w:right="1020" w:bottom="1200" w:left="1020" w:header="0" w:footer="1003" w:gutter="0"/>
          <w:cols w:space="720"/>
          <w:noEndnote/>
        </w:sectPr>
      </w:pPr>
    </w:p>
    <w:p w14:paraId="507D63A4" w14:textId="77777777" w:rsidR="00000000" w:rsidRDefault="00000000">
      <w:pPr>
        <w:pStyle w:val="BodyText"/>
        <w:kinsoku w:val="0"/>
        <w:overflowPunct w:val="0"/>
        <w:spacing w:before="64"/>
        <w:ind w:left="511"/>
        <w:rPr>
          <w:spacing w:val="-2"/>
        </w:rPr>
      </w:pPr>
      <w:r>
        <w:lastRenderedPageBreak/>
        <w:t>Terms</w:t>
      </w:r>
      <w:r>
        <w:rPr>
          <w:spacing w:val="-5"/>
        </w:rPr>
        <w:t xml:space="preserve"> </w:t>
      </w:r>
      <w:r>
        <w:t>and</w:t>
      </w:r>
      <w:r>
        <w:rPr>
          <w:spacing w:val="-7"/>
        </w:rPr>
        <w:t xml:space="preserve"> </w:t>
      </w:r>
      <w:r>
        <w:t>Joint</w:t>
      </w:r>
      <w:r>
        <w:rPr>
          <w:spacing w:val="-4"/>
        </w:rPr>
        <w:t xml:space="preserve"> </w:t>
      </w:r>
      <w:r>
        <w:t>Schedule</w:t>
      </w:r>
      <w:r>
        <w:rPr>
          <w:spacing w:val="-5"/>
        </w:rPr>
        <w:t xml:space="preserve"> </w:t>
      </w:r>
      <w:r>
        <w:t>1</w:t>
      </w:r>
      <w:r>
        <w:rPr>
          <w:spacing w:val="-6"/>
        </w:rPr>
        <w:t xml:space="preserve"> </w:t>
      </w:r>
      <w:r>
        <w:rPr>
          <w:spacing w:val="-2"/>
        </w:rPr>
        <w:t>(Definitions).</w:t>
      </w:r>
    </w:p>
    <w:p w14:paraId="75647247" w14:textId="77777777" w:rsidR="00000000" w:rsidRDefault="00000000">
      <w:pPr>
        <w:pStyle w:val="BodyText"/>
        <w:kinsoku w:val="0"/>
        <w:overflowPunct w:val="0"/>
        <w:spacing w:before="10"/>
      </w:pPr>
    </w:p>
    <w:p w14:paraId="2980F69F" w14:textId="77777777" w:rsidR="00000000" w:rsidRDefault="00000000">
      <w:pPr>
        <w:pStyle w:val="BodyText"/>
        <w:kinsoku w:val="0"/>
        <w:overflowPunct w:val="0"/>
        <w:ind w:left="617"/>
        <w:rPr>
          <w:b/>
          <w:bCs/>
          <w:spacing w:val="-2"/>
        </w:rPr>
      </w:pPr>
      <w:r>
        <w:rPr>
          <w:b/>
          <w:bCs/>
        </w:rPr>
        <w:t>For</w:t>
      </w:r>
      <w:r>
        <w:rPr>
          <w:b/>
          <w:bCs/>
          <w:spacing w:val="-5"/>
        </w:rPr>
        <w:t xml:space="preserve"> </w:t>
      </w:r>
      <w:r>
        <w:rPr>
          <w:b/>
          <w:bCs/>
        </w:rPr>
        <w:t>and</w:t>
      </w:r>
      <w:r>
        <w:rPr>
          <w:b/>
          <w:bCs/>
          <w:spacing w:val="-3"/>
        </w:rPr>
        <w:t xml:space="preserve"> </w:t>
      </w:r>
      <w:r>
        <w:rPr>
          <w:b/>
          <w:bCs/>
        </w:rPr>
        <w:t>on</w:t>
      </w:r>
      <w:r>
        <w:rPr>
          <w:b/>
          <w:bCs/>
          <w:spacing w:val="-3"/>
        </w:rPr>
        <w:t xml:space="preserve"> </w:t>
      </w:r>
      <w:r>
        <w:rPr>
          <w:b/>
          <w:bCs/>
        </w:rPr>
        <w:t>behalf</w:t>
      </w:r>
      <w:r>
        <w:rPr>
          <w:b/>
          <w:bCs/>
          <w:spacing w:val="-5"/>
        </w:rPr>
        <w:t xml:space="preserve"> </w:t>
      </w:r>
      <w:r>
        <w:rPr>
          <w:b/>
          <w:bCs/>
        </w:rPr>
        <w:t>of</w:t>
      </w:r>
      <w:r>
        <w:rPr>
          <w:b/>
          <w:bCs/>
          <w:spacing w:val="-3"/>
        </w:rPr>
        <w:t xml:space="preserve"> </w:t>
      </w:r>
      <w:r>
        <w:rPr>
          <w:b/>
          <w:bCs/>
        </w:rPr>
        <w:t>the</w:t>
      </w:r>
      <w:r>
        <w:rPr>
          <w:b/>
          <w:bCs/>
          <w:spacing w:val="-2"/>
        </w:rPr>
        <w:t xml:space="preserve"> Buyer:</w:t>
      </w:r>
    </w:p>
    <w:p w14:paraId="5381E9BB" w14:textId="77777777" w:rsidR="00000000" w:rsidRDefault="00000000">
      <w:pPr>
        <w:pStyle w:val="BodyText"/>
        <w:kinsoku w:val="0"/>
        <w:overflowPunct w:val="0"/>
        <w:spacing w:before="1"/>
        <w:rPr>
          <w:b/>
          <w:bCs/>
        </w:rPr>
      </w:pPr>
    </w:p>
    <w:tbl>
      <w:tblPr>
        <w:tblW w:w="0" w:type="auto"/>
        <w:tblInd w:w="517" w:type="dxa"/>
        <w:tblLayout w:type="fixed"/>
        <w:tblCellMar>
          <w:left w:w="0" w:type="dxa"/>
          <w:right w:w="0" w:type="dxa"/>
        </w:tblCellMar>
        <w:tblLook w:val="0000" w:firstRow="0" w:lastRow="0" w:firstColumn="0" w:lastColumn="0" w:noHBand="0" w:noVBand="0"/>
      </w:tblPr>
      <w:tblGrid>
        <w:gridCol w:w="2309"/>
        <w:gridCol w:w="6411"/>
      </w:tblGrid>
      <w:tr w:rsidR="00000000" w14:paraId="05F829F6" w14:textId="77777777">
        <w:tblPrEx>
          <w:tblCellMar>
            <w:top w:w="0" w:type="dxa"/>
            <w:left w:w="0" w:type="dxa"/>
            <w:bottom w:w="0" w:type="dxa"/>
            <w:right w:w="0" w:type="dxa"/>
          </w:tblCellMar>
        </w:tblPrEx>
        <w:trPr>
          <w:trHeight w:val="457"/>
        </w:trPr>
        <w:tc>
          <w:tcPr>
            <w:tcW w:w="2309" w:type="dxa"/>
            <w:tcBorders>
              <w:top w:val="single" w:sz="4" w:space="0" w:color="000000"/>
              <w:left w:val="single" w:sz="4" w:space="0" w:color="000000"/>
              <w:bottom w:val="single" w:sz="4" w:space="0" w:color="000000"/>
              <w:right w:val="single" w:sz="4" w:space="0" w:color="000000"/>
            </w:tcBorders>
          </w:tcPr>
          <w:p w14:paraId="39F09F13" w14:textId="77777777" w:rsidR="00000000" w:rsidRDefault="00000000">
            <w:pPr>
              <w:pStyle w:val="TableParagraph"/>
              <w:kinsoku w:val="0"/>
              <w:overflowPunct w:val="0"/>
              <w:ind w:left="105"/>
              <w:rPr>
                <w:spacing w:val="-2"/>
                <w:sz w:val="20"/>
                <w:szCs w:val="20"/>
              </w:rPr>
            </w:pPr>
            <w:r>
              <w:rPr>
                <w:sz w:val="20"/>
                <w:szCs w:val="20"/>
              </w:rPr>
              <w:t>Name</w:t>
            </w:r>
            <w:r>
              <w:rPr>
                <w:spacing w:val="-6"/>
                <w:sz w:val="20"/>
                <w:szCs w:val="20"/>
              </w:rPr>
              <w:t xml:space="preserve"> </w:t>
            </w:r>
            <w:r>
              <w:rPr>
                <w:sz w:val="20"/>
                <w:szCs w:val="20"/>
              </w:rPr>
              <w:t>and</w:t>
            </w:r>
            <w:r>
              <w:rPr>
                <w:spacing w:val="-7"/>
                <w:sz w:val="20"/>
                <w:szCs w:val="20"/>
              </w:rPr>
              <w:t xml:space="preserve"> </w:t>
            </w:r>
            <w:r>
              <w:rPr>
                <w:spacing w:val="-2"/>
                <w:sz w:val="20"/>
                <w:szCs w:val="20"/>
              </w:rPr>
              <w:t>Title</w:t>
            </w:r>
          </w:p>
        </w:tc>
        <w:tc>
          <w:tcPr>
            <w:tcW w:w="6411" w:type="dxa"/>
            <w:tcBorders>
              <w:top w:val="single" w:sz="4" w:space="0" w:color="000000"/>
              <w:left w:val="single" w:sz="4" w:space="0" w:color="000000"/>
              <w:bottom w:val="single" w:sz="4" w:space="0" w:color="000000"/>
              <w:right w:val="single" w:sz="4" w:space="0" w:color="000000"/>
            </w:tcBorders>
          </w:tcPr>
          <w:p w14:paraId="5F136435" w14:textId="77777777" w:rsidR="00000000" w:rsidRDefault="00000000">
            <w:pPr>
              <w:pStyle w:val="TableParagraph"/>
              <w:kinsoku w:val="0"/>
              <w:overflowPunct w:val="0"/>
              <w:spacing w:line="240" w:lineRule="auto"/>
              <w:rPr>
                <w:rFonts w:ascii="Times New Roman" w:hAnsi="Times New Roman" w:cs="Times New Roman"/>
                <w:sz w:val="18"/>
                <w:szCs w:val="18"/>
              </w:rPr>
            </w:pPr>
          </w:p>
        </w:tc>
      </w:tr>
      <w:tr w:rsidR="00000000" w14:paraId="6B520478" w14:textId="77777777">
        <w:tblPrEx>
          <w:tblCellMar>
            <w:top w:w="0" w:type="dxa"/>
            <w:left w:w="0" w:type="dxa"/>
            <w:bottom w:w="0" w:type="dxa"/>
            <w:right w:w="0" w:type="dxa"/>
          </w:tblCellMar>
        </w:tblPrEx>
        <w:trPr>
          <w:trHeight w:val="460"/>
        </w:trPr>
        <w:tc>
          <w:tcPr>
            <w:tcW w:w="2309" w:type="dxa"/>
            <w:tcBorders>
              <w:top w:val="single" w:sz="4" w:space="0" w:color="000000"/>
              <w:left w:val="single" w:sz="4" w:space="0" w:color="000000"/>
              <w:bottom w:val="single" w:sz="4" w:space="0" w:color="000000"/>
              <w:right w:val="single" w:sz="4" w:space="0" w:color="000000"/>
            </w:tcBorders>
          </w:tcPr>
          <w:p w14:paraId="1C6E7AA4" w14:textId="77777777" w:rsidR="00000000" w:rsidRDefault="00000000">
            <w:pPr>
              <w:pStyle w:val="TableParagraph"/>
              <w:kinsoku w:val="0"/>
              <w:overflowPunct w:val="0"/>
              <w:ind w:left="105"/>
              <w:rPr>
                <w:spacing w:val="-2"/>
                <w:sz w:val="20"/>
                <w:szCs w:val="20"/>
              </w:rPr>
            </w:pPr>
            <w:r>
              <w:rPr>
                <w:spacing w:val="-2"/>
                <w:sz w:val="20"/>
                <w:szCs w:val="20"/>
              </w:rPr>
              <w:t>Signature</w:t>
            </w:r>
          </w:p>
        </w:tc>
        <w:tc>
          <w:tcPr>
            <w:tcW w:w="6411" w:type="dxa"/>
            <w:tcBorders>
              <w:top w:val="single" w:sz="4" w:space="0" w:color="000000"/>
              <w:left w:val="single" w:sz="4" w:space="0" w:color="000000"/>
              <w:bottom w:val="single" w:sz="4" w:space="0" w:color="000000"/>
              <w:right w:val="single" w:sz="4" w:space="0" w:color="000000"/>
            </w:tcBorders>
          </w:tcPr>
          <w:p w14:paraId="5563A8DD" w14:textId="77777777" w:rsidR="00000000" w:rsidRDefault="00000000">
            <w:pPr>
              <w:pStyle w:val="TableParagraph"/>
              <w:kinsoku w:val="0"/>
              <w:overflowPunct w:val="0"/>
              <w:spacing w:line="240" w:lineRule="auto"/>
              <w:rPr>
                <w:rFonts w:ascii="Times New Roman" w:hAnsi="Times New Roman" w:cs="Times New Roman"/>
                <w:sz w:val="18"/>
                <w:szCs w:val="18"/>
              </w:rPr>
            </w:pPr>
          </w:p>
        </w:tc>
      </w:tr>
      <w:tr w:rsidR="00000000" w14:paraId="588A67FC" w14:textId="77777777">
        <w:tblPrEx>
          <w:tblCellMar>
            <w:top w:w="0" w:type="dxa"/>
            <w:left w:w="0" w:type="dxa"/>
            <w:bottom w:w="0" w:type="dxa"/>
            <w:right w:w="0" w:type="dxa"/>
          </w:tblCellMar>
        </w:tblPrEx>
        <w:trPr>
          <w:trHeight w:val="460"/>
        </w:trPr>
        <w:tc>
          <w:tcPr>
            <w:tcW w:w="2309" w:type="dxa"/>
            <w:tcBorders>
              <w:top w:val="single" w:sz="4" w:space="0" w:color="000000"/>
              <w:left w:val="single" w:sz="4" w:space="0" w:color="000000"/>
              <w:bottom w:val="single" w:sz="4" w:space="0" w:color="000000"/>
              <w:right w:val="single" w:sz="4" w:space="0" w:color="000000"/>
            </w:tcBorders>
          </w:tcPr>
          <w:p w14:paraId="448255CC" w14:textId="77777777" w:rsidR="00000000" w:rsidRDefault="00000000">
            <w:pPr>
              <w:pStyle w:val="TableParagraph"/>
              <w:kinsoku w:val="0"/>
              <w:overflowPunct w:val="0"/>
              <w:ind w:left="105"/>
              <w:rPr>
                <w:spacing w:val="-4"/>
                <w:sz w:val="20"/>
                <w:szCs w:val="20"/>
              </w:rPr>
            </w:pPr>
            <w:r>
              <w:rPr>
                <w:spacing w:val="-4"/>
                <w:sz w:val="20"/>
                <w:szCs w:val="20"/>
              </w:rPr>
              <w:t>Date</w:t>
            </w:r>
          </w:p>
        </w:tc>
        <w:tc>
          <w:tcPr>
            <w:tcW w:w="6411" w:type="dxa"/>
            <w:tcBorders>
              <w:top w:val="single" w:sz="4" w:space="0" w:color="000000"/>
              <w:left w:val="single" w:sz="4" w:space="0" w:color="000000"/>
              <w:bottom w:val="single" w:sz="4" w:space="0" w:color="000000"/>
              <w:right w:val="single" w:sz="4" w:space="0" w:color="000000"/>
            </w:tcBorders>
          </w:tcPr>
          <w:p w14:paraId="572243A8" w14:textId="77777777" w:rsidR="00000000" w:rsidRDefault="00000000">
            <w:pPr>
              <w:pStyle w:val="TableParagraph"/>
              <w:kinsoku w:val="0"/>
              <w:overflowPunct w:val="0"/>
              <w:spacing w:line="240" w:lineRule="auto"/>
              <w:rPr>
                <w:rFonts w:ascii="Times New Roman" w:hAnsi="Times New Roman" w:cs="Times New Roman"/>
                <w:sz w:val="18"/>
                <w:szCs w:val="18"/>
              </w:rPr>
            </w:pPr>
          </w:p>
        </w:tc>
      </w:tr>
    </w:tbl>
    <w:p w14:paraId="50C41439" w14:textId="77777777" w:rsidR="00000000" w:rsidRDefault="00000000">
      <w:pPr>
        <w:pStyle w:val="BodyText"/>
        <w:kinsoku w:val="0"/>
        <w:overflowPunct w:val="0"/>
        <w:rPr>
          <w:b/>
          <w:bCs/>
        </w:rPr>
      </w:pPr>
    </w:p>
    <w:p w14:paraId="0D48BB35" w14:textId="77777777" w:rsidR="00000000" w:rsidRDefault="00000000">
      <w:pPr>
        <w:pStyle w:val="BodyText"/>
        <w:kinsoku w:val="0"/>
        <w:overflowPunct w:val="0"/>
        <w:spacing w:before="11"/>
        <w:rPr>
          <w:b/>
          <w:bCs/>
        </w:rPr>
      </w:pPr>
    </w:p>
    <w:p w14:paraId="3A429454" w14:textId="77777777" w:rsidR="00000000" w:rsidRDefault="00000000">
      <w:pPr>
        <w:pStyle w:val="BodyText"/>
        <w:kinsoku w:val="0"/>
        <w:overflowPunct w:val="0"/>
        <w:ind w:left="617"/>
        <w:rPr>
          <w:b/>
          <w:bCs/>
          <w:spacing w:val="-2"/>
        </w:rPr>
      </w:pPr>
      <w:r>
        <w:rPr>
          <w:b/>
          <w:bCs/>
        </w:rPr>
        <w:t>For</w:t>
      </w:r>
      <w:r>
        <w:rPr>
          <w:b/>
          <w:bCs/>
          <w:spacing w:val="-5"/>
        </w:rPr>
        <w:t xml:space="preserve"> </w:t>
      </w:r>
      <w:r>
        <w:rPr>
          <w:b/>
          <w:bCs/>
        </w:rPr>
        <w:t>and</w:t>
      </w:r>
      <w:r>
        <w:rPr>
          <w:b/>
          <w:bCs/>
          <w:spacing w:val="-3"/>
        </w:rPr>
        <w:t xml:space="preserve"> </w:t>
      </w:r>
      <w:r>
        <w:rPr>
          <w:b/>
          <w:bCs/>
        </w:rPr>
        <w:t>on</w:t>
      </w:r>
      <w:r>
        <w:rPr>
          <w:b/>
          <w:bCs/>
          <w:spacing w:val="-3"/>
        </w:rPr>
        <w:t xml:space="preserve"> </w:t>
      </w:r>
      <w:r>
        <w:rPr>
          <w:b/>
          <w:bCs/>
        </w:rPr>
        <w:t>behalf</w:t>
      </w:r>
      <w:r>
        <w:rPr>
          <w:b/>
          <w:bCs/>
          <w:spacing w:val="-5"/>
        </w:rPr>
        <w:t xml:space="preserve"> </w:t>
      </w:r>
      <w:r>
        <w:rPr>
          <w:b/>
          <w:bCs/>
        </w:rPr>
        <w:t>of</w:t>
      </w:r>
      <w:r>
        <w:rPr>
          <w:b/>
          <w:bCs/>
          <w:spacing w:val="-3"/>
        </w:rPr>
        <w:t xml:space="preserve"> </w:t>
      </w:r>
      <w:r>
        <w:rPr>
          <w:b/>
          <w:bCs/>
        </w:rPr>
        <w:t>the</w:t>
      </w:r>
      <w:r>
        <w:rPr>
          <w:b/>
          <w:bCs/>
          <w:spacing w:val="-2"/>
        </w:rPr>
        <w:t xml:space="preserve"> Supplier:</w:t>
      </w:r>
    </w:p>
    <w:p w14:paraId="27413D93" w14:textId="77777777" w:rsidR="00000000" w:rsidRDefault="00000000">
      <w:pPr>
        <w:pStyle w:val="BodyText"/>
        <w:kinsoku w:val="0"/>
        <w:overflowPunct w:val="0"/>
        <w:spacing w:before="2"/>
        <w:rPr>
          <w:b/>
          <w:bCs/>
        </w:rPr>
      </w:pPr>
    </w:p>
    <w:tbl>
      <w:tblPr>
        <w:tblW w:w="0" w:type="auto"/>
        <w:tblInd w:w="517" w:type="dxa"/>
        <w:tblLayout w:type="fixed"/>
        <w:tblCellMar>
          <w:left w:w="0" w:type="dxa"/>
          <w:right w:w="0" w:type="dxa"/>
        </w:tblCellMar>
        <w:tblLook w:val="0000" w:firstRow="0" w:lastRow="0" w:firstColumn="0" w:lastColumn="0" w:noHBand="0" w:noVBand="0"/>
      </w:tblPr>
      <w:tblGrid>
        <w:gridCol w:w="2309"/>
        <w:gridCol w:w="6411"/>
      </w:tblGrid>
      <w:tr w:rsidR="00000000" w14:paraId="0C05E252" w14:textId="77777777">
        <w:tblPrEx>
          <w:tblCellMar>
            <w:top w:w="0" w:type="dxa"/>
            <w:left w:w="0" w:type="dxa"/>
            <w:bottom w:w="0" w:type="dxa"/>
            <w:right w:w="0" w:type="dxa"/>
          </w:tblCellMar>
        </w:tblPrEx>
        <w:trPr>
          <w:trHeight w:val="460"/>
        </w:trPr>
        <w:tc>
          <w:tcPr>
            <w:tcW w:w="2309" w:type="dxa"/>
            <w:tcBorders>
              <w:top w:val="single" w:sz="4" w:space="0" w:color="000000"/>
              <w:left w:val="single" w:sz="4" w:space="0" w:color="000000"/>
              <w:bottom w:val="single" w:sz="4" w:space="0" w:color="000000"/>
              <w:right w:val="single" w:sz="4" w:space="0" w:color="000000"/>
            </w:tcBorders>
          </w:tcPr>
          <w:p w14:paraId="0CE3E8D4" w14:textId="77777777" w:rsidR="00000000" w:rsidRDefault="00000000">
            <w:pPr>
              <w:pStyle w:val="TableParagraph"/>
              <w:kinsoku w:val="0"/>
              <w:overflowPunct w:val="0"/>
              <w:ind w:left="105"/>
              <w:rPr>
                <w:spacing w:val="-2"/>
                <w:sz w:val="20"/>
                <w:szCs w:val="20"/>
              </w:rPr>
            </w:pPr>
            <w:r>
              <w:rPr>
                <w:sz w:val="20"/>
                <w:szCs w:val="20"/>
              </w:rPr>
              <w:t>Name</w:t>
            </w:r>
            <w:r>
              <w:rPr>
                <w:spacing w:val="-6"/>
                <w:sz w:val="20"/>
                <w:szCs w:val="20"/>
              </w:rPr>
              <w:t xml:space="preserve"> </w:t>
            </w:r>
            <w:r>
              <w:rPr>
                <w:sz w:val="20"/>
                <w:szCs w:val="20"/>
              </w:rPr>
              <w:t>and</w:t>
            </w:r>
            <w:r>
              <w:rPr>
                <w:spacing w:val="-7"/>
                <w:sz w:val="20"/>
                <w:szCs w:val="20"/>
              </w:rPr>
              <w:t xml:space="preserve"> </w:t>
            </w:r>
            <w:r>
              <w:rPr>
                <w:spacing w:val="-2"/>
                <w:sz w:val="20"/>
                <w:szCs w:val="20"/>
              </w:rPr>
              <w:t>Title</w:t>
            </w:r>
          </w:p>
        </w:tc>
        <w:tc>
          <w:tcPr>
            <w:tcW w:w="6411" w:type="dxa"/>
            <w:tcBorders>
              <w:top w:val="single" w:sz="4" w:space="0" w:color="000000"/>
              <w:left w:val="single" w:sz="4" w:space="0" w:color="000000"/>
              <w:bottom w:val="single" w:sz="4" w:space="0" w:color="000000"/>
              <w:right w:val="single" w:sz="4" w:space="0" w:color="000000"/>
            </w:tcBorders>
          </w:tcPr>
          <w:p w14:paraId="1E67B7E1" w14:textId="77777777" w:rsidR="00000000" w:rsidRDefault="00000000">
            <w:pPr>
              <w:pStyle w:val="TableParagraph"/>
              <w:kinsoku w:val="0"/>
              <w:overflowPunct w:val="0"/>
              <w:spacing w:line="240" w:lineRule="auto"/>
              <w:rPr>
                <w:rFonts w:ascii="Times New Roman" w:hAnsi="Times New Roman" w:cs="Times New Roman"/>
                <w:sz w:val="18"/>
                <w:szCs w:val="18"/>
              </w:rPr>
            </w:pPr>
          </w:p>
        </w:tc>
      </w:tr>
      <w:tr w:rsidR="00000000" w14:paraId="55FA6821" w14:textId="77777777">
        <w:tblPrEx>
          <w:tblCellMar>
            <w:top w:w="0" w:type="dxa"/>
            <w:left w:w="0" w:type="dxa"/>
            <w:bottom w:w="0" w:type="dxa"/>
            <w:right w:w="0" w:type="dxa"/>
          </w:tblCellMar>
        </w:tblPrEx>
        <w:trPr>
          <w:trHeight w:val="457"/>
        </w:trPr>
        <w:tc>
          <w:tcPr>
            <w:tcW w:w="2309" w:type="dxa"/>
            <w:tcBorders>
              <w:top w:val="single" w:sz="4" w:space="0" w:color="000000"/>
              <w:left w:val="single" w:sz="4" w:space="0" w:color="000000"/>
              <w:bottom w:val="single" w:sz="4" w:space="0" w:color="000000"/>
              <w:right w:val="single" w:sz="4" w:space="0" w:color="000000"/>
            </w:tcBorders>
          </w:tcPr>
          <w:p w14:paraId="58C82460" w14:textId="77777777" w:rsidR="00000000" w:rsidRDefault="00000000">
            <w:pPr>
              <w:pStyle w:val="TableParagraph"/>
              <w:kinsoku w:val="0"/>
              <w:overflowPunct w:val="0"/>
              <w:ind w:left="105"/>
              <w:rPr>
                <w:spacing w:val="-2"/>
                <w:sz w:val="20"/>
                <w:szCs w:val="20"/>
              </w:rPr>
            </w:pPr>
            <w:r>
              <w:rPr>
                <w:spacing w:val="-2"/>
                <w:sz w:val="20"/>
                <w:szCs w:val="20"/>
              </w:rPr>
              <w:t>Signature</w:t>
            </w:r>
          </w:p>
        </w:tc>
        <w:tc>
          <w:tcPr>
            <w:tcW w:w="6411" w:type="dxa"/>
            <w:tcBorders>
              <w:top w:val="single" w:sz="4" w:space="0" w:color="000000"/>
              <w:left w:val="single" w:sz="4" w:space="0" w:color="000000"/>
              <w:bottom w:val="single" w:sz="4" w:space="0" w:color="000000"/>
              <w:right w:val="single" w:sz="4" w:space="0" w:color="000000"/>
            </w:tcBorders>
          </w:tcPr>
          <w:p w14:paraId="112866BF" w14:textId="77777777" w:rsidR="00000000" w:rsidRDefault="00000000">
            <w:pPr>
              <w:pStyle w:val="TableParagraph"/>
              <w:kinsoku w:val="0"/>
              <w:overflowPunct w:val="0"/>
              <w:spacing w:line="240" w:lineRule="auto"/>
              <w:rPr>
                <w:rFonts w:ascii="Times New Roman" w:hAnsi="Times New Roman" w:cs="Times New Roman"/>
                <w:sz w:val="18"/>
                <w:szCs w:val="18"/>
              </w:rPr>
            </w:pPr>
          </w:p>
        </w:tc>
      </w:tr>
      <w:tr w:rsidR="00000000" w14:paraId="11CF2B97" w14:textId="77777777">
        <w:tblPrEx>
          <w:tblCellMar>
            <w:top w:w="0" w:type="dxa"/>
            <w:left w:w="0" w:type="dxa"/>
            <w:bottom w:w="0" w:type="dxa"/>
            <w:right w:w="0" w:type="dxa"/>
          </w:tblCellMar>
        </w:tblPrEx>
        <w:trPr>
          <w:trHeight w:val="460"/>
        </w:trPr>
        <w:tc>
          <w:tcPr>
            <w:tcW w:w="2309" w:type="dxa"/>
            <w:tcBorders>
              <w:top w:val="single" w:sz="4" w:space="0" w:color="000000"/>
              <w:left w:val="single" w:sz="4" w:space="0" w:color="000000"/>
              <w:bottom w:val="single" w:sz="4" w:space="0" w:color="000000"/>
              <w:right w:val="single" w:sz="4" w:space="0" w:color="000000"/>
            </w:tcBorders>
          </w:tcPr>
          <w:p w14:paraId="0279A36B" w14:textId="77777777" w:rsidR="00000000" w:rsidRDefault="00000000">
            <w:pPr>
              <w:pStyle w:val="TableParagraph"/>
              <w:kinsoku w:val="0"/>
              <w:overflowPunct w:val="0"/>
              <w:ind w:left="105"/>
              <w:rPr>
                <w:spacing w:val="-4"/>
                <w:sz w:val="20"/>
                <w:szCs w:val="20"/>
              </w:rPr>
            </w:pPr>
            <w:r>
              <w:rPr>
                <w:spacing w:val="-4"/>
                <w:sz w:val="20"/>
                <w:szCs w:val="20"/>
              </w:rPr>
              <w:t>Date</w:t>
            </w:r>
          </w:p>
        </w:tc>
        <w:tc>
          <w:tcPr>
            <w:tcW w:w="6411" w:type="dxa"/>
            <w:tcBorders>
              <w:top w:val="single" w:sz="4" w:space="0" w:color="000000"/>
              <w:left w:val="single" w:sz="4" w:space="0" w:color="000000"/>
              <w:bottom w:val="single" w:sz="4" w:space="0" w:color="000000"/>
              <w:right w:val="single" w:sz="4" w:space="0" w:color="000000"/>
            </w:tcBorders>
          </w:tcPr>
          <w:p w14:paraId="0F7EE2CA" w14:textId="77777777" w:rsidR="00000000" w:rsidRDefault="00000000">
            <w:pPr>
              <w:pStyle w:val="TableParagraph"/>
              <w:kinsoku w:val="0"/>
              <w:overflowPunct w:val="0"/>
              <w:spacing w:line="240" w:lineRule="auto"/>
              <w:rPr>
                <w:rFonts w:ascii="Times New Roman" w:hAnsi="Times New Roman" w:cs="Times New Roman"/>
                <w:sz w:val="18"/>
                <w:szCs w:val="18"/>
              </w:rPr>
            </w:pPr>
          </w:p>
        </w:tc>
      </w:tr>
    </w:tbl>
    <w:p w14:paraId="53C7FFEB" w14:textId="77777777" w:rsidR="00A240BE" w:rsidRDefault="00A240BE"/>
    <w:sectPr w:rsidR="00A240BE">
      <w:headerReference w:type="default" r:id="rId17"/>
      <w:footerReference w:type="default" r:id="rId18"/>
      <w:pgSz w:w="11910" w:h="16840"/>
      <w:pgMar w:top="1180" w:right="1020" w:bottom="1200" w:left="1020" w:header="0" w:footer="1003"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CD7BEF" w14:textId="77777777" w:rsidR="00A240BE" w:rsidRDefault="00A240BE">
      <w:r>
        <w:separator/>
      </w:r>
    </w:p>
  </w:endnote>
  <w:endnote w:type="continuationSeparator" w:id="0">
    <w:p w14:paraId="7EA1B000" w14:textId="77777777" w:rsidR="00A240BE" w:rsidRDefault="00A240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45CD9D" w14:textId="751115EE" w:rsidR="00000000" w:rsidRDefault="00BC2A5D">
    <w:pPr>
      <w:pStyle w:val="BodyText"/>
      <w:kinsoku w:val="0"/>
      <w:overflowPunct w:val="0"/>
      <w:spacing w:line="14" w:lineRule="auto"/>
      <w:rPr>
        <w:rFonts w:ascii="Times New Roman" w:hAnsi="Times New Roman" w:cs="Times New Roman"/>
      </w:rPr>
    </w:pPr>
    <w:r>
      <w:rPr>
        <w:noProof/>
      </w:rPr>
      <mc:AlternateContent>
        <mc:Choice Requires="wps">
          <w:drawing>
            <wp:anchor distT="0" distB="0" distL="114300" distR="114300" simplePos="0" relativeHeight="251661312" behindDoc="1" locked="0" layoutInCell="0" allowOverlap="1" wp14:anchorId="0DDD30B5" wp14:editId="27A80D40">
              <wp:simplePos x="0" y="0"/>
              <wp:positionH relativeFrom="page">
                <wp:posOffset>709930</wp:posOffset>
              </wp:positionH>
              <wp:positionV relativeFrom="page">
                <wp:posOffset>9912985</wp:posOffset>
              </wp:positionV>
              <wp:extent cx="1442720" cy="167005"/>
              <wp:effectExtent l="0" t="0" r="0" b="0"/>
              <wp:wrapNone/>
              <wp:docPr id="18735820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2720"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1DD1F2" w14:textId="77777777" w:rsidR="00000000" w:rsidRDefault="00000000">
                          <w:pPr>
                            <w:pStyle w:val="BodyText"/>
                            <w:kinsoku w:val="0"/>
                            <w:overflowPunct w:val="0"/>
                            <w:spacing w:before="12"/>
                            <w:ind w:left="20"/>
                            <w:rPr>
                              <w:spacing w:val="-2"/>
                            </w:rPr>
                          </w:pPr>
                          <w:r>
                            <w:t>Framework</w:t>
                          </w:r>
                          <w:r>
                            <w:rPr>
                              <w:spacing w:val="-9"/>
                            </w:rPr>
                            <w:t xml:space="preserve"> </w:t>
                          </w:r>
                          <w:r>
                            <w:t>Ref:</w:t>
                          </w:r>
                          <w:r>
                            <w:rPr>
                              <w:spacing w:val="-9"/>
                            </w:rPr>
                            <w:t xml:space="preserve"> </w:t>
                          </w:r>
                          <w:r>
                            <w:rPr>
                              <w:spacing w:val="-2"/>
                            </w:rPr>
                            <w:t>RM6116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DD30B5" id="_x0000_t202" coordsize="21600,21600" o:spt="202" path="m,l,21600r21600,l21600,xe">
              <v:stroke joinstyle="miter"/>
              <v:path gradientshapeok="t" o:connecttype="rect"/>
            </v:shapetype>
            <v:shape id="Text Box 2" o:spid="_x0000_s1027" type="#_x0000_t202" style="position:absolute;margin-left:55.9pt;margin-top:780.55pt;width:113.6pt;height:13.1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" o:allowincell="f" filled="f" stroked="f">
              <v:textbox inset="0,0,0,0">
                <w:txbxContent>
                  <w:p w14:paraId="0E1DD1F2" w14:textId="77777777" w:rsidR="00000000" w:rsidRDefault="00000000">
                    <w:pPr>
                      <w:pStyle w:val="BodyText"/>
                      <w:kinsoku w:val="0"/>
                      <w:overflowPunct w:val="0"/>
                      <w:spacing w:before="12"/>
                      <w:ind w:left="20"/>
                      <w:rPr>
                        <w:spacing w:val="-2"/>
                      </w:rPr>
                    </w:pPr>
                    <w:r>
                      <w:t>Framework</w:t>
                    </w:r>
                    <w:r>
                      <w:rPr>
                        <w:spacing w:val="-9"/>
                      </w:rPr>
                      <w:t xml:space="preserve"> </w:t>
                    </w:r>
                    <w:r>
                      <w:t>Ref:</w:t>
                    </w:r>
                    <w:r>
                      <w:rPr>
                        <w:spacing w:val="-9"/>
                      </w:rPr>
                      <w:t xml:space="preserve"> </w:t>
                    </w:r>
                    <w:r>
                      <w:rPr>
                        <w:spacing w:val="-2"/>
                      </w:rPr>
                      <w:t>RM6116</w:t>
                    </w:r>
                  </w:p>
                </w:txbxContent>
              </v:textbox>
              <w10:wrap anchorx="page" anchory="page"/>
            </v:shape>
          </w:pict>
        </mc:Fallback>
      </mc:AlternateContent>
    </w:r>
    <w:r>
      <w:rPr>
        <w:noProof/>
      </w:rPr>
      <mc:AlternateContent>
        <mc:Choice Requires="wps">
          <w:drawing>
            <wp:anchor distT="0" distB="0" distL="114300" distR="114300" simplePos="0" relativeHeight="251662336" behindDoc="1" locked="0" layoutInCell="0" allowOverlap="1" wp14:anchorId="79A24D0B" wp14:editId="0AAEDEC3">
              <wp:simplePos x="0" y="0"/>
              <wp:positionH relativeFrom="page">
                <wp:posOffset>6633845</wp:posOffset>
              </wp:positionH>
              <wp:positionV relativeFrom="page">
                <wp:posOffset>10060305</wp:posOffset>
              </wp:positionV>
              <wp:extent cx="259715" cy="196215"/>
              <wp:effectExtent l="0" t="0" r="0" b="0"/>
              <wp:wrapNone/>
              <wp:docPr id="5699479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715"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731D66" w14:textId="77777777" w:rsidR="00000000" w:rsidRDefault="00000000">
                          <w:pPr>
                            <w:pStyle w:val="BodyText"/>
                            <w:kinsoku w:val="0"/>
                            <w:overflowPunct w:val="0"/>
                            <w:spacing w:before="12"/>
                            <w:ind w:left="60"/>
                            <w:rPr>
                              <w:spacing w:val="-5"/>
                              <w:sz w:val="24"/>
                              <w:szCs w:val="24"/>
                            </w:rPr>
                          </w:pPr>
                          <w:r>
                            <w:rPr>
                              <w:spacing w:val="-5"/>
                              <w:sz w:val="24"/>
                              <w:szCs w:val="24"/>
                            </w:rPr>
                            <w:fldChar w:fldCharType="begin"/>
                          </w:r>
                          <w:r>
                            <w:rPr>
                              <w:spacing w:val="-5"/>
                              <w:sz w:val="24"/>
                              <w:szCs w:val="24"/>
                            </w:rPr>
                            <w:instrText xml:space="preserve"> PAGE </w:instrText>
                          </w:r>
                          <w:r w:rsidR="00BC2A5D">
                            <w:rPr>
                              <w:spacing w:val="-5"/>
                              <w:sz w:val="24"/>
                              <w:szCs w:val="24"/>
                            </w:rPr>
                            <w:fldChar w:fldCharType="separate"/>
                          </w:r>
                          <w:r w:rsidR="00BC2A5D">
                            <w:rPr>
                              <w:noProof/>
                              <w:spacing w:val="-5"/>
                              <w:sz w:val="24"/>
                              <w:szCs w:val="24"/>
                            </w:rPr>
                            <w:t>1</w:t>
                          </w:r>
                          <w:r>
                            <w:rPr>
                              <w:spacing w:val="-5"/>
                              <w:sz w:val="24"/>
                              <w:szCs w:val="24"/>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A24D0B" id="Text Box 3" o:spid="_x0000_s1028" type="#_x0000_t202" style="position:absolute;margin-left:522.35pt;margin-top:792.15pt;width:20.45pt;height:15.4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" o:allowincell="f" filled="f" stroked="f">
              <v:textbox inset="0,0,0,0">
                <w:txbxContent>
                  <w:p w14:paraId="4B731D66" w14:textId="77777777" w:rsidR="00000000" w:rsidRDefault="00000000">
                    <w:pPr>
                      <w:pStyle w:val="BodyText"/>
                      <w:kinsoku w:val="0"/>
                      <w:overflowPunct w:val="0"/>
                      <w:spacing w:before="12"/>
                      <w:ind w:left="60"/>
                      <w:rPr>
                        <w:spacing w:val="-5"/>
                        <w:sz w:val="24"/>
                        <w:szCs w:val="24"/>
                      </w:rPr>
                    </w:pPr>
                    <w:r>
                      <w:rPr>
                        <w:spacing w:val="-5"/>
                        <w:sz w:val="24"/>
                        <w:szCs w:val="24"/>
                      </w:rPr>
                      <w:fldChar w:fldCharType="begin"/>
                    </w:r>
                    <w:r>
                      <w:rPr>
                        <w:spacing w:val="-5"/>
                        <w:sz w:val="24"/>
                        <w:szCs w:val="24"/>
                      </w:rPr>
                      <w:instrText xml:space="preserve"> PAGE </w:instrText>
                    </w:r>
                    <w:r w:rsidR="00BC2A5D">
                      <w:rPr>
                        <w:spacing w:val="-5"/>
                        <w:sz w:val="24"/>
                        <w:szCs w:val="24"/>
                      </w:rPr>
                      <w:fldChar w:fldCharType="separate"/>
                    </w:r>
                    <w:r w:rsidR="00BC2A5D">
                      <w:rPr>
                        <w:noProof/>
                        <w:spacing w:val="-5"/>
                        <w:sz w:val="24"/>
                        <w:szCs w:val="24"/>
                      </w:rPr>
                      <w:t>1</w:t>
                    </w:r>
                    <w:r>
                      <w:rPr>
                        <w:spacing w:val="-5"/>
                        <w:sz w:val="24"/>
                        <w:szCs w:val="24"/>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10ACA9" w14:textId="7D7D37F8" w:rsidR="00000000" w:rsidRDefault="00BC2A5D">
    <w:pPr>
      <w:pStyle w:val="BodyText"/>
      <w:kinsoku w:val="0"/>
      <w:overflowPunct w:val="0"/>
      <w:spacing w:line="14" w:lineRule="auto"/>
      <w:rPr>
        <w:rFonts w:ascii="Times New Roman" w:hAnsi="Times New Roman" w:cs="Times New Roman"/>
      </w:rPr>
    </w:pPr>
    <w:r>
      <w:rPr>
        <w:noProof/>
      </w:rPr>
      <mc:AlternateContent>
        <mc:Choice Requires="wps">
          <w:drawing>
            <wp:anchor distT="0" distB="0" distL="114300" distR="114300" simplePos="0" relativeHeight="251664384" behindDoc="1" locked="0" layoutInCell="0" allowOverlap="1" wp14:anchorId="62728F29" wp14:editId="1E8F60B1">
              <wp:simplePos x="0" y="0"/>
              <wp:positionH relativeFrom="page">
                <wp:posOffset>960120</wp:posOffset>
              </wp:positionH>
              <wp:positionV relativeFrom="page">
                <wp:posOffset>9912985</wp:posOffset>
              </wp:positionV>
              <wp:extent cx="1442720" cy="167005"/>
              <wp:effectExtent l="0" t="0" r="0" b="0"/>
              <wp:wrapNone/>
              <wp:docPr id="112487154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2720"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9F7AF1" w14:textId="77777777" w:rsidR="00000000" w:rsidRDefault="00000000">
                          <w:pPr>
                            <w:pStyle w:val="BodyText"/>
                            <w:kinsoku w:val="0"/>
                            <w:overflowPunct w:val="0"/>
                            <w:spacing w:before="12"/>
                            <w:ind w:left="20"/>
                            <w:rPr>
                              <w:spacing w:val="-2"/>
                            </w:rPr>
                          </w:pPr>
                          <w:r>
                            <w:t>Framework</w:t>
                          </w:r>
                          <w:r>
                            <w:rPr>
                              <w:spacing w:val="-9"/>
                            </w:rPr>
                            <w:t xml:space="preserve"> </w:t>
                          </w:r>
                          <w:r>
                            <w:t>Ref:</w:t>
                          </w:r>
                          <w:r>
                            <w:rPr>
                              <w:spacing w:val="-9"/>
                            </w:rPr>
                            <w:t xml:space="preserve"> </w:t>
                          </w:r>
                          <w:r>
                            <w:rPr>
                              <w:spacing w:val="-2"/>
                            </w:rPr>
                            <w:t>RM6116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728F29" id="_x0000_t202" coordsize="21600,21600" o:spt="202" path="m,l,21600r21600,l21600,xe">
              <v:stroke joinstyle="miter"/>
              <v:path gradientshapeok="t" o:connecttype="rect"/>
            </v:shapetype>
            <v:shape id="Text Box 4" o:spid="_x0000_s1029" type="#_x0000_t202" style="position:absolute;margin-left:75.6pt;margin-top:780.55pt;width:113.6pt;height:13.1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" o:allowincell="f" filled="f" stroked="f">
              <v:textbox inset="0,0,0,0">
                <w:txbxContent>
                  <w:p w14:paraId="019F7AF1" w14:textId="77777777" w:rsidR="00000000" w:rsidRDefault="00000000">
                    <w:pPr>
                      <w:pStyle w:val="BodyText"/>
                      <w:kinsoku w:val="0"/>
                      <w:overflowPunct w:val="0"/>
                      <w:spacing w:before="12"/>
                      <w:ind w:left="20"/>
                      <w:rPr>
                        <w:spacing w:val="-2"/>
                      </w:rPr>
                    </w:pPr>
                    <w:r>
                      <w:t>Framework</w:t>
                    </w:r>
                    <w:r>
                      <w:rPr>
                        <w:spacing w:val="-9"/>
                      </w:rPr>
                      <w:t xml:space="preserve"> </w:t>
                    </w:r>
                    <w:r>
                      <w:t>Ref:</w:t>
                    </w:r>
                    <w:r>
                      <w:rPr>
                        <w:spacing w:val="-9"/>
                      </w:rPr>
                      <w:t xml:space="preserve"> </w:t>
                    </w:r>
                    <w:r>
                      <w:rPr>
                        <w:spacing w:val="-2"/>
                      </w:rPr>
                      <w:t>RM6116</w:t>
                    </w:r>
                  </w:p>
                </w:txbxContent>
              </v:textbox>
              <w10:wrap anchorx="page" anchory="page"/>
            </v:shape>
          </w:pict>
        </mc:Fallback>
      </mc:AlternateContent>
    </w:r>
    <w:r>
      <w:rPr>
        <w:noProof/>
      </w:rPr>
      <mc:AlternateContent>
        <mc:Choice Requires="wps">
          <w:drawing>
            <wp:anchor distT="0" distB="0" distL="114300" distR="114300" simplePos="0" relativeHeight="251665408" behindDoc="1" locked="0" layoutInCell="0" allowOverlap="1" wp14:anchorId="5FEB14F3" wp14:editId="5EDFA095">
              <wp:simplePos x="0" y="0"/>
              <wp:positionH relativeFrom="page">
                <wp:posOffset>6481445</wp:posOffset>
              </wp:positionH>
              <wp:positionV relativeFrom="page">
                <wp:posOffset>10060305</wp:posOffset>
              </wp:positionV>
              <wp:extent cx="259715" cy="196215"/>
              <wp:effectExtent l="0" t="0" r="0" b="0"/>
              <wp:wrapNone/>
              <wp:docPr id="68934696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715"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1BCC1B" w14:textId="4A626D96" w:rsidR="00000000" w:rsidRDefault="00000000">
                          <w:pPr>
                            <w:pStyle w:val="BodyText"/>
                            <w:kinsoku w:val="0"/>
                            <w:overflowPunct w:val="0"/>
                            <w:spacing w:before="12"/>
                            <w:ind w:left="60"/>
                            <w:rPr>
                              <w:spacing w:val="-5"/>
                              <w:sz w:val="24"/>
                              <w:szCs w:val="24"/>
                            </w:rPr>
                          </w:pPr>
                          <w:r>
                            <w:rPr>
                              <w:spacing w:val="-5"/>
                              <w:sz w:val="24"/>
                              <w:szCs w:val="24"/>
                            </w:rPr>
                            <w:fldChar w:fldCharType="begin"/>
                          </w:r>
                          <w:r>
                            <w:rPr>
                              <w:spacing w:val="-5"/>
                              <w:sz w:val="24"/>
                              <w:szCs w:val="24"/>
                            </w:rPr>
                            <w:instrText xml:space="preserve"> PAGE </w:instrText>
                          </w:r>
                          <w:r w:rsidR="00BC2A5D">
                            <w:rPr>
                              <w:spacing w:val="-5"/>
                              <w:sz w:val="24"/>
                              <w:szCs w:val="24"/>
                            </w:rPr>
                            <w:fldChar w:fldCharType="separate"/>
                          </w:r>
                          <w:r w:rsidR="00BC2A5D">
                            <w:rPr>
                              <w:noProof/>
                              <w:spacing w:val="-5"/>
                              <w:sz w:val="24"/>
                              <w:szCs w:val="24"/>
                            </w:rPr>
                            <w:t>12</w:t>
                          </w:r>
                          <w:r>
                            <w:rPr>
                              <w:spacing w:val="-5"/>
                              <w:sz w:val="24"/>
                              <w:szCs w:val="24"/>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EB14F3" id="Text Box 5" o:spid="_x0000_s1030" type="#_x0000_t202" style="position:absolute;margin-left:510.35pt;margin-top:792.15pt;width:20.45pt;height:15.45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" o:allowincell="f" filled="f" stroked="f">
              <v:textbox inset="0,0,0,0">
                <w:txbxContent>
                  <w:p w14:paraId="421BCC1B" w14:textId="4A626D96" w:rsidR="00000000" w:rsidRDefault="00000000">
                    <w:pPr>
                      <w:pStyle w:val="BodyText"/>
                      <w:kinsoku w:val="0"/>
                      <w:overflowPunct w:val="0"/>
                      <w:spacing w:before="12"/>
                      <w:ind w:left="60"/>
                      <w:rPr>
                        <w:spacing w:val="-5"/>
                        <w:sz w:val="24"/>
                        <w:szCs w:val="24"/>
                      </w:rPr>
                    </w:pPr>
                    <w:r>
                      <w:rPr>
                        <w:spacing w:val="-5"/>
                        <w:sz w:val="24"/>
                        <w:szCs w:val="24"/>
                      </w:rPr>
                      <w:fldChar w:fldCharType="begin"/>
                    </w:r>
                    <w:r>
                      <w:rPr>
                        <w:spacing w:val="-5"/>
                        <w:sz w:val="24"/>
                        <w:szCs w:val="24"/>
                      </w:rPr>
                      <w:instrText xml:space="preserve"> PAGE </w:instrText>
                    </w:r>
                    <w:r w:rsidR="00BC2A5D">
                      <w:rPr>
                        <w:spacing w:val="-5"/>
                        <w:sz w:val="24"/>
                        <w:szCs w:val="24"/>
                      </w:rPr>
                      <w:fldChar w:fldCharType="separate"/>
                    </w:r>
                    <w:r w:rsidR="00BC2A5D">
                      <w:rPr>
                        <w:noProof/>
                        <w:spacing w:val="-5"/>
                        <w:sz w:val="24"/>
                        <w:szCs w:val="24"/>
                      </w:rPr>
                      <w:t>12</w:t>
                    </w:r>
                    <w:r>
                      <w:rPr>
                        <w:spacing w:val="-5"/>
                        <w:sz w:val="24"/>
                        <w:szCs w:val="24"/>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99524F" w14:textId="2F9458CD" w:rsidR="00000000" w:rsidRDefault="00BC2A5D">
    <w:pPr>
      <w:pStyle w:val="BodyText"/>
      <w:kinsoku w:val="0"/>
      <w:overflowPunct w:val="0"/>
      <w:spacing w:line="14" w:lineRule="auto"/>
      <w:rPr>
        <w:rFonts w:ascii="Times New Roman" w:hAnsi="Times New Roman" w:cs="Times New Roman"/>
      </w:rPr>
    </w:pPr>
    <w:r>
      <w:rPr>
        <w:noProof/>
      </w:rPr>
      <mc:AlternateContent>
        <mc:Choice Requires="wps">
          <w:drawing>
            <wp:anchor distT="0" distB="0" distL="114300" distR="114300" simplePos="0" relativeHeight="251667456" behindDoc="1" locked="0" layoutInCell="0" allowOverlap="1" wp14:anchorId="588F8E2F" wp14:editId="657E0BB7">
              <wp:simplePos x="0" y="0"/>
              <wp:positionH relativeFrom="page">
                <wp:posOffset>960120</wp:posOffset>
              </wp:positionH>
              <wp:positionV relativeFrom="page">
                <wp:posOffset>9912985</wp:posOffset>
              </wp:positionV>
              <wp:extent cx="1442720" cy="167005"/>
              <wp:effectExtent l="0" t="0" r="0" b="0"/>
              <wp:wrapNone/>
              <wp:docPr id="19483934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2720"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70BB10" w14:textId="77777777" w:rsidR="00000000" w:rsidRDefault="00000000">
                          <w:pPr>
                            <w:pStyle w:val="BodyText"/>
                            <w:kinsoku w:val="0"/>
                            <w:overflowPunct w:val="0"/>
                            <w:spacing w:before="12"/>
                            <w:ind w:left="20"/>
                            <w:rPr>
                              <w:spacing w:val="-2"/>
                            </w:rPr>
                          </w:pPr>
                          <w:r>
                            <w:t>Framework</w:t>
                          </w:r>
                          <w:r>
                            <w:rPr>
                              <w:spacing w:val="-9"/>
                            </w:rPr>
                            <w:t xml:space="preserve"> </w:t>
                          </w:r>
                          <w:r>
                            <w:t>Ref:</w:t>
                          </w:r>
                          <w:r>
                            <w:rPr>
                              <w:spacing w:val="-9"/>
                            </w:rPr>
                            <w:t xml:space="preserve"> </w:t>
                          </w:r>
                          <w:r>
                            <w:rPr>
                              <w:spacing w:val="-2"/>
                            </w:rPr>
                            <w:t>RM6116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8F8E2F" id="_x0000_t202" coordsize="21600,21600" o:spt="202" path="m,l,21600r21600,l21600,xe">
              <v:stroke joinstyle="miter"/>
              <v:path gradientshapeok="t" o:connecttype="rect"/>
            </v:shapetype>
            <v:shape id="Text Box 6" o:spid="_x0000_s1031" type="#_x0000_t202" style="position:absolute;margin-left:75.6pt;margin-top:780.55pt;width:113.6pt;height:13.15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" o:allowincell="f" filled="f" stroked="f">
              <v:textbox inset="0,0,0,0">
                <w:txbxContent>
                  <w:p w14:paraId="1570BB10" w14:textId="77777777" w:rsidR="00000000" w:rsidRDefault="00000000">
                    <w:pPr>
                      <w:pStyle w:val="BodyText"/>
                      <w:kinsoku w:val="0"/>
                      <w:overflowPunct w:val="0"/>
                      <w:spacing w:before="12"/>
                      <w:ind w:left="20"/>
                      <w:rPr>
                        <w:spacing w:val="-2"/>
                      </w:rPr>
                    </w:pPr>
                    <w:r>
                      <w:t>Framework</w:t>
                    </w:r>
                    <w:r>
                      <w:rPr>
                        <w:spacing w:val="-9"/>
                      </w:rPr>
                      <w:t xml:space="preserve"> </w:t>
                    </w:r>
                    <w:r>
                      <w:t>Ref:</w:t>
                    </w:r>
                    <w:r>
                      <w:rPr>
                        <w:spacing w:val="-9"/>
                      </w:rPr>
                      <w:t xml:space="preserve"> </w:t>
                    </w:r>
                    <w:r>
                      <w:rPr>
                        <w:spacing w:val="-2"/>
                      </w:rPr>
                      <w:t>RM6116</w:t>
                    </w:r>
                  </w:p>
                </w:txbxContent>
              </v:textbox>
              <w10:wrap anchorx="page" anchory="page"/>
            </v:shape>
          </w:pict>
        </mc:Fallback>
      </mc:AlternateContent>
    </w:r>
    <w:r>
      <w:rPr>
        <w:noProof/>
      </w:rPr>
      <mc:AlternateContent>
        <mc:Choice Requires="wps">
          <w:drawing>
            <wp:anchor distT="0" distB="0" distL="114300" distR="114300" simplePos="0" relativeHeight="251668480" behindDoc="1" locked="0" layoutInCell="0" allowOverlap="1" wp14:anchorId="164E8E19" wp14:editId="59F9B597">
              <wp:simplePos x="0" y="0"/>
              <wp:positionH relativeFrom="page">
                <wp:posOffset>6481445</wp:posOffset>
              </wp:positionH>
              <wp:positionV relativeFrom="page">
                <wp:posOffset>10060305</wp:posOffset>
              </wp:positionV>
              <wp:extent cx="259715" cy="196215"/>
              <wp:effectExtent l="0" t="0" r="0" b="0"/>
              <wp:wrapNone/>
              <wp:docPr id="202275086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715"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6B3312" w14:textId="1D4C8358" w:rsidR="00000000" w:rsidRDefault="00000000">
                          <w:pPr>
                            <w:pStyle w:val="BodyText"/>
                            <w:kinsoku w:val="0"/>
                            <w:overflowPunct w:val="0"/>
                            <w:spacing w:before="12"/>
                            <w:ind w:left="60"/>
                            <w:rPr>
                              <w:spacing w:val="-5"/>
                              <w:sz w:val="24"/>
                              <w:szCs w:val="24"/>
                            </w:rPr>
                          </w:pPr>
                          <w:r>
                            <w:rPr>
                              <w:spacing w:val="-5"/>
                              <w:sz w:val="24"/>
                              <w:szCs w:val="24"/>
                            </w:rPr>
                            <w:fldChar w:fldCharType="begin"/>
                          </w:r>
                          <w:r>
                            <w:rPr>
                              <w:spacing w:val="-5"/>
                              <w:sz w:val="24"/>
                              <w:szCs w:val="24"/>
                            </w:rPr>
                            <w:instrText xml:space="preserve"> PAGE </w:instrText>
                          </w:r>
                          <w:r w:rsidR="00BC2A5D">
                            <w:rPr>
                              <w:spacing w:val="-5"/>
                              <w:sz w:val="24"/>
                              <w:szCs w:val="24"/>
                            </w:rPr>
                            <w:fldChar w:fldCharType="separate"/>
                          </w:r>
                          <w:r w:rsidR="00BC2A5D">
                            <w:rPr>
                              <w:noProof/>
                              <w:spacing w:val="-5"/>
                              <w:sz w:val="24"/>
                              <w:szCs w:val="24"/>
                            </w:rPr>
                            <w:t>13</w:t>
                          </w:r>
                          <w:r>
                            <w:rPr>
                              <w:spacing w:val="-5"/>
                              <w:sz w:val="24"/>
                              <w:szCs w:val="24"/>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4E8E19" id="Text Box 7" o:spid="_x0000_s1032" type="#_x0000_t202" style="position:absolute;margin-left:510.35pt;margin-top:792.15pt;width:20.45pt;height:15.45pt;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" o:allowincell="f" filled="f" stroked="f">
              <v:textbox inset="0,0,0,0">
                <w:txbxContent>
                  <w:p w14:paraId="446B3312" w14:textId="1D4C8358" w:rsidR="00000000" w:rsidRDefault="00000000">
                    <w:pPr>
                      <w:pStyle w:val="BodyText"/>
                      <w:kinsoku w:val="0"/>
                      <w:overflowPunct w:val="0"/>
                      <w:spacing w:before="12"/>
                      <w:ind w:left="60"/>
                      <w:rPr>
                        <w:spacing w:val="-5"/>
                        <w:sz w:val="24"/>
                        <w:szCs w:val="24"/>
                      </w:rPr>
                    </w:pPr>
                    <w:r>
                      <w:rPr>
                        <w:spacing w:val="-5"/>
                        <w:sz w:val="24"/>
                        <w:szCs w:val="24"/>
                      </w:rPr>
                      <w:fldChar w:fldCharType="begin"/>
                    </w:r>
                    <w:r>
                      <w:rPr>
                        <w:spacing w:val="-5"/>
                        <w:sz w:val="24"/>
                        <w:szCs w:val="24"/>
                      </w:rPr>
                      <w:instrText xml:space="preserve"> PAGE </w:instrText>
                    </w:r>
                    <w:r w:rsidR="00BC2A5D">
                      <w:rPr>
                        <w:spacing w:val="-5"/>
                        <w:sz w:val="24"/>
                        <w:szCs w:val="24"/>
                      </w:rPr>
                      <w:fldChar w:fldCharType="separate"/>
                    </w:r>
                    <w:r w:rsidR="00BC2A5D">
                      <w:rPr>
                        <w:noProof/>
                        <w:spacing w:val="-5"/>
                        <w:sz w:val="24"/>
                        <w:szCs w:val="24"/>
                      </w:rPr>
                      <w:t>13</w:t>
                    </w:r>
                    <w:r>
                      <w:rPr>
                        <w:spacing w:val="-5"/>
                        <w:sz w:val="24"/>
                        <w:szCs w:val="24"/>
                      </w:rP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589F4D" w14:textId="71C9F856" w:rsidR="00000000" w:rsidRDefault="00BC2A5D">
    <w:pPr>
      <w:pStyle w:val="BodyText"/>
      <w:kinsoku w:val="0"/>
      <w:overflowPunct w:val="0"/>
      <w:spacing w:line="14" w:lineRule="auto"/>
      <w:rPr>
        <w:rFonts w:ascii="Times New Roman" w:hAnsi="Times New Roman" w:cs="Times New Roman"/>
      </w:rPr>
    </w:pPr>
    <w:r>
      <w:rPr>
        <w:noProof/>
      </w:rPr>
      <mc:AlternateContent>
        <mc:Choice Requires="wps">
          <w:drawing>
            <wp:anchor distT="0" distB="0" distL="114300" distR="114300" simplePos="0" relativeHeight="251670528" behindDoc="1" locked="0" layoutInCell="0" allowOverlap="1" wp14:anchorId="5EAE1392" wp14:editId="1AB37631">
              <wp:simplePos x="0" y="0"/>
              <wp:positionH relativeFrom="page">
                <wp:posOffset>960120</wp:posOffset>
              </wp:positionH>
              <wp:positionV relativeFrom="page">
                <wp:posOffset>9912985</wp:posOffset>
              </wp:positionV>
              <wp:extent cx="1442720" cy="167005"/>
              <wp:effectExtent l="0" t="0" r="0" b="0"/>
              <wp:wrapNone/>
              <wp:docPr id="1148358069"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2720"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75A347" w14:textId="77777777" w:rsidR="00000000" w:rsidRDefault="00000000">
                          <w:pPr>
                            <w:pStyle w:val="BodyText"/>
                            <w:kinsoku w:val="0"/>
                            <w:overflowPunct w:val="0"/>
                            <w:spacing w:before="12"/>
                            <w:ind w:left="20"/>
                            <w:rPr>
                              <w:spacing w:val="-2"/>
                            </w:rPr>
                          </w:pPr>
                          <w:r>
                            <w:t>Framework</w:t>
                          </w:r>
                          <w:r>
                            <w:rPr>
                              <w:spacing w:val="-9"/>
                            </w:rPr>
                            <w:t xml:space="preserve"> </w:t>
                          </w:r>
                          <w:r>
                            <w:t>Ref:</w:t>
                          </w:r>
                          <w:r>
                            <w:rPr>
                              <w:spacing w:val="-9"/>
                            </w:rPr>
                            <w:t xml:space="preserve"> </w:t>
                          </w:r>
                          <w:r>
                            <w:rPr>
                              <w:spacing w:val="-2"/>
                            </w:rPr>
                            <w:t>RM6116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AE1392" id="_x0000_t202" coordsize="21600,21600" o:spt="202" path="m,l,21600r21600,l21600,xe">
              <v:stroke joinstyle="miter"/>
              <v:path gradientshapeok="t" o:connecttype="rect"/>
            </v:shapetype>
            <v:shape id="Text Box 8" o:spid="_x0000_s1033" type="#_x0000_t202" style="position:absolute;margin-left:75.6pt;margin-top:780.55pt;width:113.6pt;height:13.15pt;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" o:allowincell="f" filled="f" stroked="f">
              <v:textbox inset="0,0,0,0">
                <w:txbxContent>
                  <w:p w14:paraId="2575A347" w14:textId="77777777" w:rsidR="00000000" w:rsidRDefault="00000000">
                    <w:pPr>
                      <w:pStyle w:val="BodyText"/>
                      <w:kinsoku w:val="0"/>
                      <w:overflowPunct w:val="0"/>
                      <w:spacing w:before="12"/>
                      <w:ind w:left="20"/>
                      <w:rPr>
                        <w:spacing w:val="-2"/>
                      </w:rPr>
                    </w:pPr>
                    <w:r>
                      <w:t>Framework</w:t>
                    </w:r>
                    <w:r>
                      <w:rPr>
                        <w:spacing w:val="-9"/>
                      </w:rPr>
                      <w:t xml:space="preserve"> </w:t>
                    </w:r>
                    <w:r>
                      <w:t>Ref:</w:t>
                    </w:r>
                    <w:r>
                      <w:rPr>
                        <w:spacing w:val="-9"/>
                      </w:rPr>
                      <w:t xml:space="preserve"> </w:t>
                    </w:r>
                    <w:r>
                      <w:rPr>
                        <w:spacing w:val="-2"/>
                      </w:rPr>
                      <w:t>RM6116</w:t>
                    </w:r>
                  </w:p>
                </w:txbxContent>
              </v:textbox>
              <w10:wrap anchorx="page" anchory="page"/>
            </v:shape>
          </w:pict>
        </mc:Fallback>
      </mc:AlternateContent>
    </w:r>
    <w:r>
      <w:rPr>
        <w:noProof/>
      </w:rPr>
      <mc:AlternateContent>
        <mc:Choice Requires="wps">
          <w:drawing>
            <wp:anchor distT="0" distB="0" distL="114300" distR="114300" simplePos="0" relativeHeight="251671552" behindDoc="1" locked="0" layoutInCell="0" allowOverlap="1" wp14:anchorId="5731B49C" wp14:editId="6E4FAB6B">
              <wp:simplePos x="0" y="0"/>
              <wp:positionH relativeFrom="page">
                <wp:posOffset>6481445</wp:posOffset>
              </wp:positionH>
              <wp:positionV relativeFrom="page">
                <wp:posOffset>10060305</wp:posOffset>
              </wp:positionV>
              <wp:extent cx="259715" cy="196215"/>
              <wp:effectExtent l="0" t="0" r="0" b="0"/>
              <wp:wrapNone/>
              <wp:docPr id="558869460"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715"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3A902E" w14:textId="057CFF0A" w:rsidR="00000000" w:rsidRDefault="00000000">
                          <w:pPr>
                            <w:pStyle w:val="BodyText"/>
                            <w:kinsoku w:val="0"/>
                            <w:overflowPunct w:val="0"/>
                            <w:spacing w:before="12"/>
                            <w:ind w:left="60"/>
                            <w:rPr>
                              <w:spacing w:val="-5"/>
                              <w:sz w:val="24"/>
                              <w:szCs w:val="24"/>
                            </w:rPr>
                          </w:pPr>
                          <w:r>
                            <w:rPr>
                              <w:spacing w:val="-5"/>
                              <w:sz w:val="24"/>
                              <w:szCs w:val="24"/>
                            </w:rPr>
                            <w:fldChar w:fldCharType="begin"/>
                          </w:r>
                          <w:r>
                            <w:rPr>
                              <w:spacing w:val="-5"/>
                              <w:sz w:val="24"/>
                              <w:szCs w:val="24"/>
                            </w:rPr>
                            <w:instrText xml:space="preserve"> PAGE </w:instrText>
                          </w:r>
                          <w:r w:rsidR="00BC2A5D">
                            <w:rPr>
                              <w:spacing w:val="-5"/>
                              <w:sz w:val="24"/>
                              <w:szCs w:val="24"/>
                            </w:rPr>
                            <w:fldChar w:fldCharType="separate"/>
                          </w:r>
                          <w:r w:rsidR="00BC2A5D">
                            <w:rPr>
                              <w:noProof/>
                              <w:spacing w:val="-5"/>
                              <w:sz w:val="24"/>
                              <w:szCs w:val="24"/>
                            </w:rPr>
                            <w:t>14</w:t>
                          </w:r>
                          <w:r>
                            <w:rPr>
                              <w:spacing w:val="-5"/>
                              <w:sz w:val="24"/>
                              <w:szCs w:val="24"/>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31B49C" id="Text Box 9" o:spid="_x0000_s1034" type="#_x0000_t202" style="position:absolute;margin-left:510.35pt;margin-top:792.15pt;width:20.45pt;height:15.45pt;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" o:allowincell="f" filled="f" stroked="f">
              <v:textbox inset="0,0,0,0">
                <w:txbxContent>
                  <w:p w14:paraId="4D3A902E" w14:textId="057CFF0A" w:rsidR="00000000" w:rsidRDefault="00000000">
                    <w:pPr>
                      <w:pStyle w:val="BodyText"/>
                      <w:kinsoku w:val="0"/>
                      <w:overflowPunct w:val="0"/>
                      <w:spacing w:before="12"/>
                      <w:ind w:left="60"/>
                      <w:rPr>
                        <w:spacing w:val="-5"/>
                        <w:sz w:val="24"/>
                        <w:szCs w:val="24"/>
                      </w:rPr>
                    </w:pPr>
                    <w:r>
                      <w:rPr>
                        <w:spacing w:val="-5"/>
                        <w:sz w:val="24"/>
                        <w:szCs w:val="24"/>
                      </w:rPr>
                      <w:fldChar w:fldCharType="begin"/>
                    </w:r>
                    <w:r>
                      <w:rPr>
                        <w:spacing w:val="-5"/>
                        <w:sz w:val="24"/>
                        <w:szCs w:val="24"/>
                      </w:rPr>
                      <w:instrText xml:space="preserve"> PAGE </w:instrText>
                    </w:r>
                    <w:r w:rsidR="00BC2A5D">
                      <w:rPr>
                        <w:spacing w:val="-5"/>
                        <w:sz w:val="24"/>
                        <w:szCs w:val="24"/>
                      </w:rPr>
                      <w:fldChar w:fldCharType="separate"/>
                    </w:r>
                    <w:r w:rsidR="00BC2A5D">
                      <w:rPr>
                        <w:noProof/>
                        <w:spacing w:val="-5"/>
                        <w:sz w:val="24"/>
                        <w:szCs w:val="24"/>
                      </w:rPr>
                      <w:t>14</w:t>
                    </w:r>
                    <w:r>
                      <w:rPr>
                        <w:spacing w:val="-5"/>
                        <w:sz w:val="24"/>
                        <w:szCs w:val="24"/>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C8A24D" w14:textId="77777777" w:rsidR="00A240BE" w:rsidRDefault="00A240BE">
      <w:r>
        <w:separator/>
      </w:r>
    </w:p>
  </w:footnote>
  <w:footnote w:type="continuationSeparator" w:id="0">
    <w:p w14:paraId="72406FBF" w14:textId="77777777" w:rsidR="00A240BE" w:rsidRDefault="00A240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CD1099" w14:textId="3BA2D2AB" w:rsidR="00000000" w:rsidRDefault="00BC2A5D">
    <w:pPr>
      <w:pStyle w:val="BodyText"/>
      <w:kinsoku w:val="0"/>
      <w:overflowPunct w:val="0"/>
      <w:spacing w:line="14" w:lineRule="auto"/>
      <w:rPr>
        <w:rFonts w:ascii="Times New Roman" w:hAnsi="Times New Roman" w:cs="Times New Roman"/>
      </w:rPr>
    </w:pPr>
    <w:r>
      <w:rPr>
        <w:noProof/>
      </w:rPr>
      <mc:AlternateContent>
        <mc:Choice Requires="wps">
          <w:drawing>
            <wp:anchor distT="0" distB="0" distL="114300" distR="114300" simplePos="0" relativeHeight="251659264" behindDoc="1" locked="0" layoutInCell="0" allowOverlap="1" wp14:anchorId="32EECA8C" wp14:editId="08EB081C">
              <wp:simplePos x="0" y="0"/>
              <wp:positionH relativeFrom="page">
                <wp:posOffset>709930</wp:posOffset>
              </wp:positionH>
              <wp:positionV relativeFrom="page">
                <wp:posOffset>439420</wp:posOffset>
              </wp:positionV>
              <wp:extent cx="2648585" cy="459740"/>
              <wp:effectExtent l="0" t="0" r="0" b="0"/>
              <wp:wrapNone/>
              <wp:docPr id="203181901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8585" cy="4597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AD50A4" w14:textId="77777777" w:rsidR="00000000" w:rsidRDefault="00000000">
                          <w:pPr>
                            <w:pStyle w:val="BodyText"/>
                            <w:kinsoku w:val="0"/>
                            <w:overflowPunct w:val="0"/>
                            <w:spacing w:before="12"/>
                            <w:ind w:left="20"/>
                            <w:rPr>
                              <w:b/>
                              <w:bCs/>
                              <w:spacing w:val="-2"/>
                            </w:rPr>
                          </w:pPr>
                          <w:r>
                            <w:rPr>
                              <w:b/>
                              <w:bCs/>
                            </w:rPr>
                            <w:t>Call-Off</w:t>
                          </w:r>
                          <w:r>
                            <w:rPr>
                              <w:b/>
                              <w:bCs/>
                              <w:spacing w:val="-8"/>
                            </w:rPr>
                            <w:t xml:space="preserve"> </w:t>
                          </w:r>
                          <w:r>
                            <w:rPr>
                              <w:b/>
                              <w:bCs/>
                            </w:rPr>
                            <w:t>Schedule</w:t>
                          </w:r>
                          <w:r>
                            <w:rPr>
                              <w:b/>
                              <w:bCs/>
                              <w:spacing w:val="-8"/>
                            </w:rPr>
                            <w:t xml:space="preserve"> </w:t>
                          </w:r>
                          <w:r>
                            <w:rPr>
                              <w:b/>
                              <w:bCs/>
                            </w:rPr>
                            <w:t>22</w:t>
                          </w:r>
                          <w:r>
                            <w:rPr>
                              <w:b/>
                              <w:bCs/>
                              <w:spacing w:val="-6"/>
                            </w:rPr>
                            <w:t xml:space="preserve"> </w:t>
                          </w:r>
                          <w:r>
                            <w:rPr>
                              <w:b/>
                              <w:bCs/>
                            </w:rPr>
                            <w:t>(Hire</w:t>
                          </w:r>
                          <w:r>
                            <w:rPr>
                              <w:b/>
                              <w:bCs/>
                              <w:spacing w:val="-6"/>
                            </w:rPr>
                            <w:t xml:space="preserve"> </w:t>
                          </w:r>
                          <w:r>
                            <w:rPr>
                              <w:b/>
                              <w:bCs/>
                            </w:rPr>
                            <w:t>Purchase</w:t>
                          </w:r>
                          <w:r>
                            <w:rPr>
                              <w:b/>
                              <w:bCs/>
                              <w:spacing w:val="-6"/>
                            </w:rPr>
                            <w:t xml:space="preserve"> </w:t>
                          </w:r>
                          <w:r>
                            <w:rPr>
                              <w:b/>
                              <w:bCs/>
                              <w:spacing w:val="-2"/>
                            </w:rPr>
                            <w:t>Terms)</w:t>
                          </w:r>
                        </w:p>
                        <w:p w14:paraId="64FB64EA" w14:textId="77777777" w:rsidR="00000000" w:rsidRDefault="00000000">
                          <w:pPr>
                            <w:pStyle w:val="BodyText"/>
                            <w:kinsoku w:val="0"/>
                            <w:overflowPunct w:val="0"/>
                            <w:spacing w:before="1"/>
                            <w:ind w:left="20"/>
                            <w:rPr>
                              <w:spacing w:val="-4"/>
                            </w:rPr>
                          </w:pPr>
                          <w:r>
                            <w:t>Call-Off</w:t>
                          </w:r>
                          <w:r>
                            <w:rPr>
                              <w:spacing w:val="-11"/>
                            </w:rPr>
                            <w:t xml:space="preserve"> </w:t>
                          </w:r>
                          <w:r>
                            <w:rPr>
                              <w:spacing w:val="-4"/>
                            </w:rPr>
                            <w:t>Ref:</w:t>
                          </w:r>
                        </w:p>
                        <w:p w14:paraId="1B5B5955" w14:textId="77777777" w:rsidR="00000000" w:rsidRDefault="00000000">
                          <w:pPr>
                            <w:pStyle w:val="BodyText"/>
                            <w:kinsoku w:val="0"/>
                            <w:overflowPunct w:val="0"/>
                            <w:ind w:left="20"/>
                            <w:rPr>
                              <w:spacing w:val="-4"/>
                            </w:rPr>
                          </w:pPr>
                          <w:r>
                            <w:t>Crown</w:t>
                          </w:r>
                          <w:r>
                            <w:rPr>
                              <w:spacing w:val="-11"/>
                            </w:rPr>
                            <w:t xml:space="preserve"> </w:t>
                          </w:r>
                          <w:r>
                            <w:t>Copyright</w:t>
                          </w:r>
                          <w:r>
                            <w:rPr>
                              <w:spacing w:val="-10"/>
                            </w:rPr>
                            <w:t xml:space="preserve"> </w:t>
                          </w:r>
                          <w:r>
                            <w:rPr>
                              <w:spacing w:val="-4"/>
                            </w:rPr>
                            <w:t>2024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EECA8C" id="_x0000_t202" coordsize="21600,21600" o:spt="202" path="m,l,21600r21600,l21600,xe">
              <v:stroke joinstyle="miter"/>
              <v:path gradientshapeok="t" o:connecttype="rect"/>
            </v:shapetype>
            <v:shape id="Text Box 1" o:spid="_x0000_s1026" type="#_x0000_t202" style="position:absolute;margin-left:55.9pt;margin-top:34.6pt;width:208.55pt;height:36.2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" o:allowincell="f" filled="f" stroked="f">
              <v:textbox inset="0,0,0,0">
                <w:txbxContent>
                  <w:p w14:paraId="05AD50A4" w14:textId="77777777" w:rsidR="00000000" w:rsidRDefault="00000000">
                    <w:pPr>
                      <w:pStyle w:val="BodyText"/>
                      <w:kinsoku w:val="0"/>
                      <w:overflowPunct w:val="0"/>
                      <w:spacing w:before="12"/>
                      <w:ind w:left="20"/>
                      <w:rPr>
                        <w:b/>
                        <w:bCs/>
                        <w:spacing w:val="-2"/>
                      </w:rPr>
                    </w:pPr>
                    <w:r>
                      <w:rPr>
                        <w:b/>
                        <w:bCs/>
                      </w:rPr>
                      <w:t>Call-Off</w:t>
                    </w:r>
                    <w:r>
                      <w:rPr>
                        <w:b/>
                        <w:bCs/>
                        <w:spacing w:val="-8"/>
                      </w:rPr>
                      <w:t xml:space="preserve"> </w:t>
                    </w:r>
                    <w:r>
                      <w:rPr>
                        <w:b/>
                        <w:bCs/>
                      </w:rPr>
                      <w:t>Schedule</w:t>
                    </w:r>
                    <w:r>
                      <w:rPr>
                        <w:b/>
                        <w:bCs/>
                        <w:spacing w:val="-8"/>
                      </w:rPr>
                      <w:t xml:space="preserve"> </w:t>
                    </w:r>
                    <w:r>
                      <w:rPr>
                        <w:b/>
                        <w:bCs/>
                      </w:rPr>
                      <w:t>22</w:t>
                    </w:r>
                    <w:r>
                      <w:rPr>
                        <w:b/>
                        <w:bCs/>
                        <w:spacing w:val="-6"/>
                      </w:rPr>
                      <w:t xml:space="preserve"> </w:t>
                    </w:r>
                    <w:r>
                      <w:rPr>
                        <w:b/>
                        <w:bCs/>
                      </w:rPr>
                      <w:t>(Hire</w:t>
                    </w:r>
                    <w:r>
                      <w:rPr>
                        <w:b/>
                        <w:bCs/>
                        <w:spacing w:val="-6"/>
                      </w:rPr>
                      <w:t xml:space="preserve"> </w:t>
                    </w:r>
                    <w:r>
                      <w:rPr>
                        <w:b/>
                        <w:bCs/>
                      </w:rPr>
                      <w:t>Purchase</w:t>
                    </w:r>
                    <w:r>
                      <w:rPr>
                        <w:b/>
                        <w:bCs/>
                        <w:spacing w:val="-6"/>
                      </w:rPr>
                      <w:t xml:space="preserve"> </w:t>
                    </w:r>
                    <w:r>
                      <w:rPr>
                        <w:b/>
                        <w:bCs/>
                        <w:spacing w:val="-2"/>
                      </w:rPr>
                      <w:t>Terms)</w:t>
                    </w:r>
                  </w:p>
                  <w:p w14:paraId="64FB64EA" w14:textId="77777777" w:rsidR="00000000" w:rsidRDefault="00000000">
                    <w:pPr>
                      <w:pStyle w:val="BodyText"/>
                      <w:kinsoku w:val="0"/>
                      <w:overflowPunct w:val="0"/>
                      <w:spacing w:before="1"/>
                      <w:ind w:left="20"/>
                      <w:rPr>
                        <w:spacing w:val="-4"/>
                      </w:rPr>
                    </w:pPr>
                    <w:r>
                      <w:t>Call-Off</w:t>
                    </w:r>
                    <w:r>
                      <w:rPr>
                        <w:spacing w:val="-11"/>
                      </w:rPr>
                      <w:t xml:space="preserve"> </w:t>
                    </w:r>
                    <w:r>
                      <w:rPr>
                        <w:spacing w:val="-4"/>
                      </w:rPr>
                      <w:t>Ref:</w:t>
                    </w:r>
                  </w:p>
                  <w:p w14:paraId="1B5B5955" w14:textId="77777777" w:rsidR="00000000" w:rsidRDefault="00000000">
                    <w:pPr>
                      <w:pStyle w:val="BodyText"/>
                      <w:kinsoku w:val="0"/>
                      <w:overflowPunct w:val="0"/>
                      <w:ind w:left="20"/>
                      <w:rPr>
                        <w:spacing w:val="-4"/>
                      </w:rPr>
                    </w:pPr>
                    <w:r>
                      <w:t>Crown</w:t>
                    </w:r>
                    <w:r>
                      <w:rPr>
                        <w:spacing w:val="-11"/>
                      </w:rPr>
                      <w:t xml:space="preserve"> </w:t>
                    </w:r>
                    <w:r>
                      <w:t>Copyright</w:t>
                    </w:r>
                    <w:r>
                      <w:rPr>
                        <w:spacing w:val="-10"/>
                      </w:rPr>
                      <w:t xml:space="preserve"> </w:t>
                    </w:r>
                    <w:r>
                      <w:rPr>
                        <w:spacing w:val="-4"/>
                      </w:rPr>
                      <w:t>2024</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76D57A" w14:textId="77777777" w:rsidR="00000000" w:rsidRDefault="00000000">
    <w:pPr>
      <w:pStyle w:val="BodyText"/>
      <w:kinsoku w:val="0"/>
      <w:overflowPunct w:val="0"/>
      <w:spacing w:line="14" w:lineRule="auto"/>
      <w:rPr>
        <w:rFonts w:ascii="Times New Roman" w:hAnsi="Times New Roman" w:cs="Times New Roman"/>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1104D2" w14:textId="77777777" w:rsidR="00000000" w:rsidRDefault="00000000">
    <w:pPr>
      <w:pStyle w:val="BodyText"/>
      <w:kinsoku w:val="0"/>
      <w:overflowPunct w:val="0"/>
      <w:spacing w:line="14" w:lineRule="auto"/>
      <w:rPr>
        <w:rFonts w:ascii="Times New Roman" w:hAnsi="Times New Roman" w:cs="Times New Roman"/>
        <w:sz w:val="2"/>
        <w:szCs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6D3119" w14:textId="77777777" w:rsidR="00000000" w:rsidRDefault="00000000">
    <w:pPr>
      <w:pStyle w:val="BodyText"/>
      <w:kinsoku w:val="0"/>
      <w:overflowPunct w:val="0"/>
      <w:spacing w:line="14" w:lineRule="auto"/>
      <w:rPr>
        <w:rFonts w:ascii="Times New Roman" w:hAnsi="Times New Roman" w:cs="Times New Roman"/>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402"/>
    <w:multiLevelType w:val="multilevel"/>
    <w:tmpl w:val="FFFFFFFF"/>
    <w:lvl w:ilvl="0">
      <w:start w:val="1"/>
      <w:numFmt w:val="decimal"/>
      <w:lvlText w:val="%1."/>
      <w:lvlJc w:val="left"/>
      <w:pPr>
        <w:ind w:left="838" w:hanging="720"/>
      </w:pPr>
      <w:rPr>
        <w:rFonts w:ascii="Arial" w:hAnsi="Arial" w:cs="Arial"/>
        <w:b w:val="0"/>
        <w:bCs w:val="0"/>
        <w:i w:val="0"/>
        <w:iCs w:val="0"/>
        <w:spacing w:val="-1"/>
        <w:w w:val="99"/>
        <w:sz w:val="20"/>
        <w:szCs w:val="20"/>
      </w:rPr>
    </w:lvl>
    <w:lvl w:ilvl="1">
      <w:start w:val="1"/>
      <w:numFmt w:val="decimal"/>
      <w:lvlText w:val="%1.%2"/>
      <w:lvlJc w:val="left"/>
      <w:pPr>
        <w:ind w:left="826" w:hanging="708"/>
      </w:pPr>
      <w:rPr>
        <w:rFonts w:ascii="Arial" w:hAnsi="Arial" w:cs="Arial"/>
        <w:b w:val="0"/>
        <w:bCs w:val="0"/>
        <w:i w:val="0"/>
        <w:iCs w:val="0"/>
        <w:spacing w:val="-1"/>
        <w:w w:val="99"/>
        <w:sz w:val="20"/>
        <w:szCs w:val="20"/>
      </w:rPr>
    </w:lvl>
    <w:lvl w:ilvl="2">
      <w:start w:val="1"/>
      <w:numFmt w:val="lowerLetter"/>
      <w:lvlText w:val="(%3)"/>
      <w:lvlJc w:val="left"/>
      <w:pPr>
        <w:ind w:left="1558" w:hanging="720"/>
      </w:pPr>
      <w:rPr>
        <w:rFonts w:ascii="Arial" w:hAnsi="Arial" w:cs="Arial"/>
        <w:b w:val="0"/>
        <w:bCs w:val="0"/>
        <w:i w:val="0"/>
        <w:iCs w:val="0"/>
        <w:spacing w:val="0"/>
        <w:w w:val="99"/>
        <w:sz w:val="20"/>
        <w:szCs w:val="20"/>
      </w:rPr>
    </w:lvl>
    <w:lvl w:ilvl="3">
      <w:start w:val="1"/>
      <w:numFmt w:val="lowerRoman"/>
      <w:lvlText w:val="(%4)"/>
      <w:lvlJc w:val="left"/>
      <w:pPr>
        <w:ind w:left="1918" w:hanging="360"/>
      </w:pPr>
      <w:rPr>
        <w:rFonts w:ascii="Arial" w:hAnsi="Arial" w:cs="Arial"/>
        <w:b w:val="0"/>
        <w:bCs w:val="0"/>
        <w:i w:val="0"/>
        <w:iCs w:val="0"/>
        <w:spacing w:val="-2"/>
        <w:w w:val="99"/>
        <w:sz w:val="20"/>
        <w:szCs w:val="20"/>
      </w:rPr>
    </w:lvl>
    <w:lvl w:ilvl="4">
      <w:numFmt w:val="bullet"/>
      <w:lvlText w:val="•"/>
      <w:lvlJc w:val="left"/>
      <w:pPr>
        <w:ind w:left="3055" w:hanging="360"/>
      </w:pPr>
    </w:lvl>
    <w:lvl w:ilvl="5">
      <w:numFmt w:val="bullet"/>
      <w:lvlText w:val="•"/>
      <w:lvlJc w:val="left"/>
      <w:pPr>
        <w:ind w:left="4191" w:hanging="360"/>
      </w:pPr>
    </w:lvl>
    <w:lvl w:ilvl="6">
      <w:numFmt w:val="bullet"/>
      <w:lvlText w:val="•"/>
      <w:lvlJc w:val="left"/>
      <w:pPr>
        <w:ind w:left="5326" w:hanging="360"/>
      </w:pPr>
    </w:lvl>
    <w:lvl w:ilvl="7">
      <w:numFmt w:val="bullet"/>
      <w:lvlText w:val="•"/>
      <w:lvlJc w:val="left"/>
      <w:pPr>
        <w:ind w:left="6462" w:hanging="360"/>
      </w:pPr>
    </w:lvl>
    <w:lvl w:ilvl="8">
      <w:numFmt w:val="bullet"/>
      <w:lvlText w:val="•"/>
      <w:lvlJc w:val="left"/>
      <w:pPr>
        <w:ind w:left="7597" w:hanging="360"/>
      </w:pPr>
    </w:lvl>
  </w:abstractNum>
  <w:abstractNum w:abstractNumId="1" w15:restartNumberingAfterBreak="0">
    <w:nsid w:val="00000403"/>
    <w:multiLevelType w:val="multilevel"/>
    <w:tmpl w:val="FFFFFFFF"/>
    <w:lvl w:ilvl="0">
      <w:start w:val="1"/>
      <w:numFmt w:val="lowerLetter"/>
      <w:lvlText w:val="(%1)"/>
      <w:lvlJc w:val="left"/>
      <w:pPr>
        <w:ind w:left="1558" w:hanging="720"/>
      </w:pPr>
      <w:rPr>
        <w:rFonts w:ascii="Arial" w:hAnsi="Arial" w:cs="Arial"/>
        <w:b w:val="0"/>
        <w:bCs w:val="0"/>
        <w:i w:val="0"/>
        <w:iCs w:val="0"/>
        <w:spacing w:val="0"/>
        <w:w w:val="99"/>
        <w:sz w:val="20"/>
        <w:szCs w:val="20"/>
      </w:rPr>
    </w:lvl>
    <w:lvl w:ilvl="1">
      <w:start w:val="1"/>
      <w:numFmt w:val="lowerRoman"/>
      <w:lvlText w:val="(%2)"/>
      <w:lvlJc w:val="left"/>
      <w:pPr>
        <w:ind w:left="1918" w:hanging="360"/>
      </w:pPr>
      <w:rPr>
        <w:rFonts w:ascii="Arial" w:hAnsi="Arial" w:cs="Arial"/>
        <w:b w:val="0"/>
        <w:bCs w:val="0"/>
        <w:i w:val="0"/>
        <w:iCs w:val="0"/>
        <w:spacing w:val="-2"/>
        <w:w w:val="99"/>
        <w:sz w:val="20"/>
        <w:szCs w:val="20"/>
      </w:rPr>
    </w:lvl>
    <w:lvl w:ilvl="2">
      <w:numFmt w:val="bullet"/>
      <w:lvlText w:val="•"/>
      <w:lvlJc w:val="left"/>
      <w:pPr>
        <w:ind w:left="2803" w:hanging="360"/>
      </w:pPr>
    </w:lvl>
    <w:lvl w:ilvl="3">
      <w:numFmt w:val="bullet"/>
      <w:lvlText w:val="•"/>
      <w:lvlJc w:val="left"/>
      <w:pPr>
        <w:ind w:left="3686" w:hanging="360"/>
      </w:pPr>
    </w:lvl>
    <w:lvl w:ilvl="4">
      <w:numFmt w:val="bullet"/>
      <w:lvlText w:val="•"/>
      <w:lvlJc w:val="left"/>
      <w:pPr>
        <w:ind w:left="4569" w:hanging="360"/>
      </w:pPr>
    </w:lvl>
    <w:lvl w:ilvl="5">
      <w:numFmt w:val="bullet"/>
      <w:lvlText w:val="•"/>
      <w:lvlJc w:val="left"/>
      <w:pPr>
        <w:ind w:left="5452" w:hanging="360"/>
      </w:pPr>
    </w:lvl>
    <w:lvl w:ilvl="6">
      <w:numFmt w:val="bullet"/>
      <w:lvlText w:val="•"/>
      <w:lvlJc w:val="left"/>
      <w:pPr>
        <w:ind w:left="6336" w:hanging="360"/>
      </w:pPr>
    </w:lvl>
    <w:lvl w:ilvl="7">
      <w:numFmt w:val="bullet"/>
      <w:lvlText w:val="•"/>
      <w:lvlJc w:val="left"/>
      <w:pPr>
        <w:ind w:left="7219" w:hanging="360"/>
      </w:pPr>
    </w:lvl>
    <w:lvl w:ilvl="8">
      <w:numFmt w:val="bullet"/>
      <w:lvlText w:val="•"/>
      <w:lvlJc w:val="left"/>
      <w:pPr>
        <w:ind w:left="8102" w:hanging="360"/>
      </w:pPr>
    </w:lvl>
  </w:abstractNum>
  <w:abstractNum w:abstractNumId="2" w15:restartNumberingAfterBreak="0">
    <w:nsid w:val="00000404"/>
    <w:multiLevelType w:val="multilevel"/>
    <w:tmpl w:val="FFFFFFFF"/>
    <w:lvl w:ilvl="0">
      <w:start w:val="1"/>
      <w:numFmt w:val="decimal"/>
      <w:lvlText w:val="%1."/>
      <w:lvlJc w:val="left"/>
      <w:pPr>
        <w:ind w:left="871" w:hanging="360"/>
      </w:pPr>
      <w:rPr>
        <w:rFonts w:ascii="Arial" w:hAnsi="Arial" w:cs="Arial"/>
        <w:b w:val="0"/>
        <w:bCs w:val="0"/>
        <w:i w:val="0"/>
        <w:iCs w:val="0"/>
        <w:spacing w:val="-1"/>
        <w:w w:val="99"/>
        <w:sz w:val="20"/>
        <w:szCs w:val="20"/>
      </w:rPr>
    </w:lvl>
    <w:lvl w:ilvl="1">
      <w:numFmt w:val="bullet"/>
      <w:lvlText w:val="•"/>
      <w:lvlJc w:val="left"/>
      <w:pPr>
        <w:ind w:left="1778" w:hanging="360"/>
      </w:pPr>
    </w:lvl>
    <w:lvl w:ilvl="2">
      <w:numFmt w:val="bullet"/>
      <w:lvlText w:val="•"/>
      <w:lvlJc w:val="left"/>
      <w:pPr>
        <w:ind w:left="2677" w:hanging="360"/>
      </w:pPr>
    </w:lvl>
    <w:lvl w:ilvl="3">
      <w:numFmt w:val="bullet"/>
      <w:lvlText w:val="•"/>
      <w:lvlJc w:val="left"/>
      <w:pPr>
        <w:ind w:left="3576" w:hanging="360"/>
      </w:pPr>
    </w:lvl>
    <w:lvl w:ilvl="4">
      <w:numFmt w:val="bullet"/>
      <w:lvlText w:val="•"/>
      <w:lvlJc w:val="left"/>
      <w:pPr>
        <w:ind w:left="4475" w:hanging="360"/>
      </w:pPr>
    </w:lvl>
    <w:lvl w:ilvl="5">
      <w:numFmt w:val="bullet"/>
      <w:lvlText w:val="•"/>
      <w:lvlJc w:val="left"/>
      <w:pPr>
        <w:ind w:left="5374" w:hanging="360"/>
      </w:pPr>
    </w:lvl>
    <w:lvl w:ilvl="6">
      <w:numFmt w:val="bullet"/>
      <w:lvlText w:val="•"/>
      <w:lvlJc w:val="left"/>
      <w:pPr>
        <w:ind w:left="6273" w:hanging="360"/>
      </w:pPr>
    </w:lvl>
    <w:lvl w:ilvl="7">
      <w:numFmt w:val="bullet"/>
      <w:lvlText w:val="•"/>
      <w:lvlJc w:val="left"/>
      <w:pPr>
        <w:ind w:left="7172" w:hanging="360"/>
      </w:pPr>
    </w:lvl>
    <w:lvl w:ilvl="8">
      <w:numFmt w:val="bullet"/>
      <w:lvlText w:val="•"/>
      <w:lvlJc w:val="left"/>
      <w:pPr>
        <w:ind w:left="8071" w:hanging="360"/>
      </w:pPr>
    </w:lvl>
  </w:abstractNum>
  <w:num w:numId="1" w16cid:durableId="136530107">
    <w:abstractNumId w:val="2"/>
  </w:num>
  <w:num w:numId="2" w16cid:durableId="2014718946">
    <w:abstractNumId w:val="1"/>
  </w:num>
  <w:num w:numId="3" w16cid:durableId="9160630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3B28"/>
    <w:rsid w:val="002F3B28"/>
    <w:rsid w:val="008C739D"/>
    <w:rsid w:val="00A240BE"/>
    <w:rsid w:val="00BC2A5D"/>
    <w:rsid w:val="00D60D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7AF6D34"/>
  <w14:defaultImageDpi w14:val="0"/>
  <w15:docId w15:val="{80B0AC51-260E-4392-BA2E-1C3C47D54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adjustRightInd w:val="0"/>
      <w:spacing w:after="0" w:line="240" w:lineRule="auto"/>
    </w:pPr>
    <w:rPr>
      <w:rFonts w:ascii="Arial" w:hAnsi="Arial" w:cs="Arial"/>
      <w:kern w:val="0"/>
      <w:sz w:val="22"/>
      <w:szCs w:val="22"/>
    </w:rPr>
  </w:style>
  <w:style w:type="paragraph" w:styleId="Heading1">
    <w:name w:val="heading 1"/>
    <w:basedOn w:val="Normal"/>
    <w:next w:val="Normal"/>
    <w:link w:val="Heading1Char"/>
    <w:uiPriority w:val="1"/>
    <w:qFormat/>
    <w:pPr>
      <w:ind w:left="837" w:hanging="719"/>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0"/>
      <w:szCs w:val="20"/>
    </w:rPr>
  </w:style>
  <w:style w:type="character" w:customStyle="1" w:styleId="BodyTextChar">
    <w:name w:val="Body Text Char"/>
    <w:basedOn w:val="DefaultParagraphFont"/>
    <w:link w:val="BodyText"/>
    <w:uiPriority w:val="99"/>
    <w:semiHidden/>
    <w:rPr>
      <w:rFonts w:ascii="Arial" w:hAnsi="Arial" w:cs="Arial"/>
      <w:kern w:val="0"/>
      <w:sz w:val="22"/>
      <w:szCs w:val="22"/>
    </w:rPr>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paragraph" w:styleId="Title">
    <w:name w:val="Title"/>
    <w:basedOn w:val="Normal"/>
    <w:next w:val="Normal"/>
    <w:link w:val="TitleChar"/>
    <w:uiPriority w:val="1"/>
    <w:qFormat/>
    <w:pPr>
      <w:ind w:left="118"/>
    </w:pPr>
    <w:rPr>
      <w:b/>
      <w:bCs/>
      <w:sz w:val="36"/>
      <w:szCs w:val="36"/>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styleId="ListParagraph">
    <w:name w:val="List Paragraph"/>
    <w:basedOn w:val="Normal"/>
    <w:uiPriority w:val="1"/>
    <w:qFormat/>
    <w:pPr>
      <w:ind w:left="838" w:hanging="720"/>
      <w:jc w:val="both"/>
    </w:pPr>
    <w:rPr>
      <w:sz w:val="24"/>
      <w:szCs w:val="24"/>
    </w:rPr>
  </w:style>
  <w:style w:type="paragraph" w:customStyle="1" w:styleId="TableParagraph">
    <w:name w:val="Table Paragraph"/>
    <w:basedOn w:val="Normal"/>
    <w:uiPriority w:val="1"/>
    <w:qFormat/>
    <w:pPr>
      <w:spacing w:line="229" w:lineRule="exact"/>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efra document" ma:contentTypeID="0x010100A5BF1C78D9F64B679A5EBDE1C6598EBC010028C96F62E6765641957E4E5F6C8323A2" ma:contentTypeVersion="30" ma:contentTypeDescription="Create a new document." ma:contentTypeScope="" ma:versionID="5f8630f3469da898af185f0fb1a2d354">
  <xsd:schema xmlns:xsd="http://www.w3.org/2001/XMLSchema" xmlns:xs="http://www.w3.org/2001/XMLSchema" xmlns:p="http://schemas.microsoft.com/office/2006/metadata/properties" xmlns:ns1="http://schemas.microsoft.com/sharepoint/v3" xmlns:ns2="662745e8-e224-48e8-a2e3-254862b8c2f5" xmlns:ns3="f52daa32-8963-435a-a7f7-b54f368df517" xmlns:ns4="83c0df49-6647-4cc2-864f-4787a6659420" targetNamespace="http://schemas.microsoft.com/office/2006/metadata/properties" ma:root="true" ma:fieldsID="b87f50ff084a0b2336a56d13bae71471" ns1:_="" ns2:_="" ns3:_="" ns4:_="">
    <xsd:import namespace="http://schemas.microsoft.com/sharepoint/v3"/>
    <xsd:import namespace="662745e8-e224-48e8-a2e3-254862b8c2f5"/>
    <xsd:import namespace="f52daa32-8963-435a-a7f7-b54f368df517"/>
    <xsd:import namespace="83c0df49-6647-4cc2-864f-4787a6659420"/>
    <xsd:element name="properties">
      <xsd:complexType>
        <xsd:sequence>
          <xsd:element name="documentManagement">
            <xsd:complexType>
              <xsd:all>
                <xsd:element ref="ns2:lae2bfa7b6474897ab4a53f76ea236c7" minOccurs="0"/>
                <xsd:element ref="ns2:TaxCatchAll" minOccurs="0"/>
                <xsd:element ref="ns2:TaxCatchAllLabel" minOccurs="0"/>
                <xsd:element ref="ns2:cf401361b24e474cb011be6eb76c0e76" minOccurs="0"/>
                <xsd:element ref="ns2:n7493b4506bf40e28c373b1e51a33445" minOccurs="0"/>
                <xsd:element ref="ns2:HOMigrated" minOccurs="0"/>
                <xsd:element ref="ns2:k85d23755b3a46b5a51451cf336b2e9b" minOccurs="0"/>
                <xsd:element ref="ns2:Team" minOccurs="0"/>
                <xsd:element ref="ns2:Topic" minOccurs="0"/>
                <xsd:element ref="ns2:ddeb1fd0a9ad4436a96525d34737dc44" minOccurs="0"/>
                <xsd:element ref="ns2:fe59e9859d6a491389c5b03567f5dda5" minOccurs="0"/>
                <xsd:element ref="ns1:_ip_UnifiedCompliancePolicyUIAction" minOccurs="0"/>
                <xsd:element ref="ns3:MediaLengthInSeconds" minOccurs="0"/>
                <xsd:element ref="ns3:MediaServiceSearchProperties" minOccurs="0"/>
                <xsd:element ref="ns3:MediaServiceMetadata" minOccurs="0"/>
                <xsd:element ref="ns3:MediaServiceFastMetadata" minOccurs="0"/>
                <xsd:element ref="ns4:SharedWithUsers" minOccurs="0"/>
                <xsd:element ref="ns4:SharedWithDetails" minOccurs="0"/>
                <xsd:element ref="ns3:lcf76f155ced4ddcb4097134ff3c332f" minOccurs="0"/>
                <xsd:element ref="ns3:MediaServiceObjectDetectorVersions" minOccurs="0"/>
                <xsd:element ref="ns3:MediaServiceGenerationTime" minOccurs="0"/>
                <xsd:element ref="ns3:MediaServiceEventHashCode" minOccurs="0"/>
                <xsd:element ref="ns3:MediaServiceOCR" minOccurs="0"/>
                <xsd:element ref="ns3:MediaServiceDateTaken" minOccurs="0"/>
                <xsd:element ref="ns1:_ip_UnifiedCompliancePolicy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UIAction" ma:index="25" nillable="true" ma:displayName="Unified Compliance Policy UI Action" ma:hidden="true" ma:internalName="_ip_UnifiedCompliancePolicyUIAction">
      <xsd:simpleType>
        <xsd:restriction base="dms:Text"/>
      </xsd:simpleType>
    </xsd:element>
    <xsd:element name="_ip_UnifiedCompliancePolicyProperties" ma:index="39" nillable="true" ma:displayName="Unified Compliance Policy Properties" ma:hidden="true" ma:internalName="_ip_UnifiedCompliancePolicyProperties">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lae2bfa7b6474897ab4a53f76ea236c7" ma:index="8" ma:taxonomy="true" ma:internalName="lae2bfa7b6474897ab4a53f76ea236c7" ma:taxonomyFieldName="HOGovernmentSecurityClassification" ma:displayName="Government Security Classification" ma:readOnly="false" ma:default="2;#Official|14c80daa-741b-422c-9722-f71693c9ede4" ma:fieldId="{5ae2bfa7-b647-4897-ab4a-53f76ea236c7}" ma:sspId="d1117845-93f6-4da3-abaa-fcb4fa669c78" ma:termSetId="56209604-fc17-4ace-9b7b-f45f0f17d50b"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f3b71d17-7952-4a25-aaa4-d20df38147f1}" ma:internalName="TaxCatchAll" ma:showField="CatchAllData" ma:web="83c0df49-6647-4cc2-864f-4787a6659420">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f3b71d17-7952-4a25-aaa4-d20df38147f1}" ma:internalName="TaxCatchAllLabel" ma:readOnly="true" ma:showField="CatchAllDataLabel" ma:web="83c0df49-6647-4cc2-864f-4787a6659420">
      <xsd:complexType>
        <xsd:complexContent>
          <xsd:extension base="dms:MultiChoiceLookup">
            <xsd:sequence>
              <xsd:element name="Value" type="dms:Lookup" maxOccurs="unbounded" minOccurs="0" nillable="true"/>
            </xsd:sequence>
          </xsd:extension>
        </xsd:complexContent>
      </xsd:complexType>
    </xsd:element>
    <xsd:element name="cf401361b24e474cb011be6eb76c0e76" ma:index="12" ma:taxonomy="true" ma:internalName="cf401361b24e474cb011be6eb76c0e76" ma:taxonomyFieldName="HOCopyrightLevel" ma:displayName="Copyright level" ma:readOnly="false" ma:default="1;#Crown|69589897-2828-4761-976e-717fd8e631c9" ma:fieldId="{cf401361-b24e-474c-b011-be6eb76c0e76}" ma:sspId="d1117845-93f6-4da3-abaa-fcb4fa669c78" ma:termSetId="bdd694c6-7266-48f2-93d6-d15992cd203e" ma:anchorId="00000000-0000-0000-0000-000000000000" ma:open="false" ma:isKeyword="false">
      <xsd:complexType>
        <xsd:sequence>
          <xsd:element ref="pc:Terms" minOccurs="0" maxOccurs="1"/>
        </xsd:sequence>
      </xsd:complexType>
    </xsd:element>
    <xsd:element name="n7493b4506bf40e28c373b1e51a33445" ma:index="14" nillable="true" ma:taxonomy="true" ma:internalName="n7493b4506bf40e28c373b1e51a33445" ma:taxonomyFieldName="HOSiteType" ma:displayName="Site type" ma:default="9;#Work Delivery|388f4f80-46e6-4bcd-8bd1-cea0059da8bd" ma:fieldId="{77493b45-06bf-40e2-8c37-3b1e51a33445}" ma:sspId="d1117845-93f6-4da3-abaa-fcb4fa669c78" ma:termSetId="4518b03a-1a05-49af-8bf2-e5548589f21b" ma:anchorId="00000000-0000-0000-0000-000000000000" ma:open="false" ma:isKeyword="false">
      <xsd:complexType>
        <xsd:sequence>
          <xsd:element ref="pc:Terms" minOccurs="0" maxOccurs="1"/>
        </xsd:sequence>
      </xsd:complexType>
    </xsd:element>
    <xsd:element name="HOMigrated" ma:index="16" nillable="true" ma:displayName="Migrated" ma:default="0" ma:internalName="HOMigrated">
      <xsd:simpleType>
        <xsd:restriction base="dms:Boolean"/>
      </xsd:simpleType>
    </xsd:element>
    <xsd:element name="k85d23755b3a46b5a51451cf336b2e9b" ma:index="17" nillable="true" ma:taxonomy="true" ma:internalName="k85d23755b3a46b5a51451cf336b2e9b" ma:taxonomyFieldName="InformationType" ma:displayName="Information Type" ma:fieldId="{485d2375-5b3a-46b5-a514-51cf336b2e9b}" ma:sspId="d1117845-93f6-4da3-abaa-fcb4fa669c78" ma:termSetId="75cb3767-2327-4339-b999-281b3f58ac0a" ma:anchorId="00000000-0000-0000-0000-000000000000" ma:open="false" ma:isKeyword="false">
      <xsd:complexType>
        <xsd:sequence>
          <xsd:element ref="pc:Terms" minOccurs="0" maxOccurs="1"/>
        </xsd:sequence>
      </xsd:complexType>
    </xsd:element>
    <xsd:element name="Team" ma:index="19" nillable="true" ma:displayName="Team" ma:default="Core Infrastructure" ma:internalName="Team" ma:readOnly="false">
      <xsd:simpleType>
        <xsd:restriction base="dms:Text"/>
      </xsd:simpleType>
    </xsd:element>
    <xsd:element name="Topic" ma:index="20" nillable="true" ma:displayName="Topic" ma:default="Connectivity" ma:internalName="Topic" ma:readOnly="false">
      <xsd:simpleType>
        <xsd:restriction base="dms:Text"/>
      </xsd:simpleType>
    </xsd:element>
    <xsd:element name="ddeb1fd0a9ad4436a96525d34737dc44" ma:index="21" nillable="true" ma:taxonomy="true" ma:internalName="ddeb1fd0a9ad4436a96525d34737dc44" ma:taxonomyFieldName="Distribution" ma:displayName="Distribution" ma:readOnly="false" ma:default="8;#Internal Core Defra|836ac8df-3ab9-4c95-a1f0-07f825804935" ma:fieldId="{ddeb1fd0-a9ad-4436-a965-25d34737dc44}" ma:sspId="d1117845-93f6-4da3-abaa-fcb4fa669c78" ma:termSetId="9c8b5dbf-8bad-46e4-8055-6e01c16178d6" ma:anchorId="00000000-0000-0000-0000-000000000000" ma:open="false" ma:isKeyword="false">
      <xsd:complexType>
        <xsd:sequence>
          <xsd:element ref="pc:Terms" minOccurs="0" maxOccurs="1"/>
        </xsd:sequence>
      </xsd:complexType>
    </xsd:element>
    <xsd:element name="fe59e9859d6a491389c5b03567f5dda5" ma:index="23" nillable="true" ma:taxonomy="true" ma:internalName="fe59e9859d6a491389c5b03567f5dda5" ma:taxonomyFieldName="OrganisationalUnit" ma:displayName="Organisational Unit" ma:readOnly="false" ma:default="3;#Core Defra|026223dd-2e56-4615-868d-7c5bfd566810" ma:fieldId="{fe59e985-9d6a-4913-89c5-b03567f5dda5}" ma:sspId="d1117845-93f6-4da3-abaa-fcb4fa669c78" ma:termSetId="55eb802e-fbca-455b-a7d2-d5919d4ea3d2"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52daa32-8963-435a-a7f7-b54f368df517" elementFormDefault="qualified">
    <xsd:import namespace="http://schemas.microsoft.com/office/2006/documentManagement/types"/>
    <xsd:import namespace="http://schemas.microsoft.com/office/infopath/2007/PartnerControls"/>
    <xsd:element name="MediaLengthInSeconds" ma:index="26" nillable="true" ma:displayName="MediaLengthInSeconds" ma:hidden="true" ma:internalName="MediaLengthInSeconds" ma:readOnly="true">
      <xsd:simpleType>
        <xsd:restriction base="dms:Unknown"/>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lcf76f155ced4ddcb4097134ff3c332f" ma:index="33"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4" nillable="true" ma:displayName="MediaServiceObjectDetectorVersions" ma:hidden="true" ma:indexed="true" ma:internalName="MediaServiceObjectDetectorVersions" ma:readOnly="true">
      <xsd:simpleType>
        <xsd:restriction base="dms:Text"/>
      </xsd:simpleType>
    </xsd:element>
    <xsd:element name="MediaServiceGenerationTime" ma:index="35" nillable="true" ma:displayName="MediaServiceGenerationTime" ma:hidden="true" ma:internalName="MediaServiceGenerationTime" ma:readOnly="true">
      <xsd:simpleType>
        <xsd:restriction base="dms:Text"/>
      </xsd:simpleType>
    </xsd:element>
    <xsd:element name="MediaServiceEventHashCode" ma:index="36" nillable="true" ma:displayName="MediaServiceEventHashCode" ma:hidden="true" ma:internalName="MediaServiceEventHashCode" ma:readOnly="true">
      <xsd:simpleType>
        <xsd:restriction base="dms:Text"/>
      </xsd:simpleType>
    </xsd:element>
    <xsd:element name="MediaServiceOCR" ma:index="37" nillable="true" ma:displayName="Extracted Text" ma:internalName="MediaServiceOCR" ma:readOnly="true">
      <xsd:simpleType>
        <xsd:restriction base="dms:Note">
          <xsd:maxLength value="255"/>
        </xsd:restriction>
      </xsd:simpleType>
    </xsd:element>
    <xsd:element name="MediaServiceDateTaken" ma:index="38"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3c0df49-6647-4cc2-864f-4787a6659420" elementFormDefault="qualified">
    <xsd:import namespace="http://schemas.microsoft.com/office/2006/documentManagement/types"/>
    <xsd:import namespace="http://schemas.microsoft.com/office/infopath/2007/PartnerControls"/>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d1117845-93f6-4da3-abaa-fcb4fa669c78" ContentTypeId="0x010100A5BF1C78D9F64B679A5EBDE1C6598EBC01"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f401361b24e474cb011be6eb76c0e76 xmlns="662745e8-e224-48e8-a2e3-254862b8c2f5">
      <Terms xmlns="http://schemas.microsoft.com/office/infopath/2007/PartnerControls">
        <TermInfo xmlns="http://schemas.microsoft.com/office/infopath/2007/PartnerControls">
          <TermName xmlns="http://schemas.microsoft.com/office/infopath/2007/PartnerControls">Crown</TermName>
          <TermId xmlns="http://schemas.microsoft.com/office/infopath/2007/PartnerControls">69589897-2828-4761-976e-717fd8e631c9</TermId>
        </TermInfo>
      </Terms>
    </cf401361b24e474cb011be6eb76c0e76>
    <_ip_UnifiedCompliancePolicyUIAction xmlns="http://schemas.microsoft.com/sharepoint/v3" xsi:nil="true"/>
    <k85d23755b3a46b5a51451cf336b2e9b xmlns="662745e8-e224-48e8-a2e3-254862b8c2f5">
      <Terms xmlns="http://schemas.microsoft.com/office/infopath/2007/PartnerControls"/>
    </k85d23755b3a46b5a51451cf336b2e9b>
    <Topic xmlns="662745e8-e224-48e8-a2e3-254862b8c2f5">Connectivity</Topic>
    <HOMigrated xmlns="662745e8-e224-48e8-a2e3-254862b8c2f5">false</HOMigrated>
    <ddeb1fd0a9ad4436a96525d34737dc44 xmlns="662745e8-e224-48e8-a2e3-254862b8c2f5">
      <Terms xmlns="http://schemas.microsoft.com/office/infopath/2007/PartnerControls">
        <TermInfo xmlns="http://schemas.microsoft.com/office/infopath/2007/PartnerControls">
          <TermName xmlns="http://schemas.microsoft.com/office/infopath/2007/PartnerControls">Internal Core Defra</TermName>
          <TermId xmlns="http://schemas.microsoft.com/office/infopath/2007/PartnerControls">836ac8df-3ab9-4c95-a1f0-07f825804935</TermId>
        </TermInfo>
      </Terms>
    </ddeb1fd0a9ad4436a96525d34737dc44>
    <_ip_UnifiedCompliancePolicyProperties xmlns="http://schemas.microsoft.com/sharepoint/v3" xsi:nil="true"/>
    <lae2bfa7b6474897ab4a53f76ea236c7 xmlns="662745e8-e224-48e8-a2e3-254862b8c2f5">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14c80daa-741b-422c-9722-f71693c9ede4</TermId>
        </TermInfo>
      </Terms>
    </lae2bfa7b6474897ab4a53f76ea236c7>
    <TaxCatchAll xmlns="662745e8-e224-48e8-a2e3-254862b8c2f5">
      <Value>9</Value>
      <Value>8</Value>
      <Value>3</Value>
      <Value>2</Value>
      <Value>1</Value>
    </TaxCatchAll>
    <lcf76f155ced4ddcb4097134ff3c332f xmlns="f52daa32-8963-435a-a7f7-b54f368df517">
      <Terms xmlns="http://schemas.microsoft.com/office/infopath/2007/PartnerControls"/>
    </lcf76f155ced4ddcb4097134ff3c332f>
    <fe59e9859d6a491389c5b03567f5dda5 xmlns="662745e8-e224-48e8-a2e3-254862b8c2f5">
      <Terms xmlns="http://schemas.microsoft.com/office/infopath/2007/PartnerControls">
        <TermInfo xmlns="http://schemas.microsoft.com/office/infopath/2007/PartnerControls">
          <TermName xmlns="http://schemas.microsoft.com/office/infopath/2007/PartnerControls">Core Defra</TermName>
          <TermId xmlns="http://schemas.microsoft.com/office/infopath/2007/PartnerControls">026223dd-2e56-4615-868d-7c5bfd566810</TermId>
        </TermInfo>
      </Terms>
    </fe59e9859d6a491389c5b03567f5dda5>
    <Team xmlns="662745e8-e224-48e8-a2e3-254862b8c2f5">Core Infrastructure</Team>
    <n7493b4506bf40e28c373b1e51a33445 xmlns="662745e8-e224-48e8-a2e3-254862b8c2f5">
      <Terms xmlns="http://schemas.microsoft.com/office/infopath/2007/PartnerControls">
        <TermInfo xmlns="http://schemas.microsoft.com/office/infopath/2007/PartnerControls">
          <TermName xmlns="http://schemas.microsoft.com/office/infopath/2007/PartnerControls">Work Delivery</TermName>
          <TermId xmlns="http://schemas.microsoft.com/office/infopath/2007/PartnerControls">388f4f80-46e6-4bcd-8bd1-cea0059da8bd</TermId>
        </TermInfo>
      </Terms>
    </n7493b4506bf40e28c373b1e51a33445>
  </documentManagement>
</p:properties>
</file>

<file path=customXml/itemProps1.xml><?xml version="1.0" encoding="utf-8"?>
<ds:datastoreItem xmlns:ds="http://schemas.openxmlformats.org/officeDocument/2006/customXml" ds:itemID="{1616DC80-989B-467E-AAF6-83E5758620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62745e8-e224-48e8-a2e3-254862b8c2f5"/>
    <ds:schemaRef ds:uri="f52daa32-8963-435a-a7f7-b54f368df517"/>
    <ds:schemaRef ds:uri="83c0df49-6647-4cc2-864f-4787a66594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2317A1D-CD80-4497-A2F3-0A3E9381DC5F}">
  <ds:schemaRefs>
    <ds:schemaRef ds:uri="Microsoft.SharePoint.Taxonomy.ContentTypeSync"/>
  </ds:schemaRefs>
</ds:datastoreItem>
</file>

<file path=customXml/itemProps3.xml><?xml version="1.0" encoding="utf-8"?>
<ds:datastoreItem xmlns:ds="http://schemas.openxmlformats.org/officeDocument/2006/customXml" ds:itemID="{89EBB6D8-18B8-4800-95D9-C1D2C92F1D31}">
  <ds:schemaRefs>
    <ds:schemaRef ds:uri="http://schemas.microsoft.com/sharepoint/v3/contenttype/forms"/>
  </ds:schemaRefs>
</ds:datastoreItem>
</file>

<file path=customXml/itemProps4.xml><?xml version="1.0" encoding="utf-8"?>
<ds:datastoreItem xmlns:ds="http://schemas.openxmlformats.org/officeDocument/2006/customXml" ds:itemID="{3F06D0C9-EF47-4A7B-A841-AD7DB67888E9}">
  <ds:schemaRefs>
    <ds:schemaRef ds:uri="http://schemas.microsoft.com/office/2006/metadata/properties"/>
    <ds:schemaRef ds:uri="http://schemas.microsoft.com/office/infopath/2007/PartnerControls"/>
    <ds:schemaRef ds:uri="662745e8-e224-48e8-a2e3-254862b8c2f5"/>
    <ds:schemaRef ds:uri="http://schemas.microsoft.com/sharepoint/v3"/>
    <ds:schemaRef ds:uri="f52daa32-8963-435a-a7f7-b54f368df517"/>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5529</Words>
  <Characters>31516</Characters>
  <Application>Microsoft Office Word</Application>
  <DocSecurity>0</DocSecurity>
  <Lines>262</Lines>
  <Paragraphs>73</Paragraphs>
  <ScaleCrop>false</ScaleCrop>
  <Company/>
  <LinksUpToDate>false</LinksUpToDate>
  <CharactersWithSpaces>36972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Ede, Alexander</dc:creator>
  <cp:keywords/>
  <dc:description/>
  <cp:lastModifiedBy>Ede, Alexander</cp:lastModifiedBy>
  <cp:revision>3</cp:revision>
  <dcterms:created xsi:type="dcterms:W3CDTF">2024-12-24T10:07:00Z</dcterms:created>
  <dcterms:modified xsi:type="dcterms:W3CDTF">2024-12-24T10:08:00Z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Microsoft® Word for Microsoft 365</vt:lpwstr>
  </property>
  <property fmtid="{D5CDD505-2E9C-101B-9397-08002B2CF9AE}" pid="3" name="Producer">
    <vt:lpwstr>Microsoft® Word for Microsoft 365</vt:lpwstr>
  </property>
  <property fmtid="{D5CDD505-2E9C-101B-9397-08002B2CF9AE}" pid="4" name="ContentTypeId">
    <vt:lpwstr>0x010100A5BF1C78D9F64B679A5EBDE1C6598EBC010028C96F62E6765641957E4E5F6C8323A2</vt:lpwstr>
  </property>
  <property fmtid="{D5CDD505-2E9C-101B-9397-08002B2CF9AE}" pid="5" name="InformationType">
    <vt:lpwstr/>
  </property>
  <property fmtid="{D5CDD505-2E9C-101B-9397-08002B2CF9AE}" pid="6" name="Distribution">
    <vt:lpwstr>8;#Internal Core Defra|836ac8df-3ab9-4c95-a1f0-07f825804935</vt:lpwstr>
  </property>
  <property fmtid="{D5CDD505-2E9C-101B-9397-08002B2CF9AE}" pid="7" name="MediaServiceImageTags">
    <vt:lpwstr/>
  </property>
  <property fmtid="{D5CDD505-2E9C-101B-9397-08002B2CF9AE}" pid="8" name="HOCopyrightLevel">
    <vt:lpwstr>1;#Crown|69589897-2828-4761-976e-717fd8e631c9</vt:lpwstr>
  </property>
  <property fmtid="{D5CDD505-2E9C-101B-9397-08002B2CF9AE}" pid="9" name="HOGovernmentSecurityClassification">
    <vt:lpwstr>2;#Official|14c80daa-741b-422c-9722-f71693c9ede4</vt:lpwstr>
  </property>
  <property fmtid="{D5CDD505-2E9C-101B-9397-08002B2CF9AE}" pid="10" name="OrganisationalUnit">
    <vt:lpwstr>3;#Core Defra|026223dd-2e56-4615-868d-7c5bfd566810</vt:lpwstr>
  </property>
  <property fmtid="{D5CDD505-2E9C-101B-9397-08002B2CF9AE}" pid="11" name="HOSiteType">
    <vt:lpwstr>9;#Work Delivery|388f4f80-46e6-4bcd-8bd1-cea0059da8bd</vt:lpwstr>
  </property>
</Properties>
</file>